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033BD8FD" w:rsidR="00EF2ACA" w:rsidRDefault="00EF2ACA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52E3366D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196B7B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A54B2D" w:rsidRPr="00B10C58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196B7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0E1CB1"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 w:rsidR="00196B7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676F8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0E1CB1">
        <w:rPr>
          <w:rFonts w:ascii="Times New Roman" w:hAnsi="Times New Roman" w:cs="Times New Roman"/>
          <w:b w:val="0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0DA2FA7D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F676F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внесении изменений и дополнений в 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«Волоконский сельсовет» Большесолдатского</w:t>
      </w:r>
    </w:p>
    <w:p w14:paraId="36B07B96" w14:textId="452A5AF1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6CD8124B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"Волоконский сельсовет" Большесолдатского района Курской области Собрание депутатов РЕШИЛО:</w:t>
      </w:r>
    </w:p>
    <w:p w14:paraId="0B5D65A5" w14:textId="10C50A5A" w:rsidR="00EF2ACA" w:rsidRDefault="00F676F8" w:rsidP="00EF2ACA">
      <w:pPr>
        <w:pStyle w:val="af"/>
      </w:pPr>
      <w:r>
        <w:t>Внести изменения в решение Собрания депутатов Волоконского сельсовета Большесолдатского района Курской области №4</w:t>
      </w:r>
      <w:r w:rsidR="0078288B">
        <w:t>4</w:t>
      </w:r>
      <w:r>
        <w:t xml:space="preserve"> от 23 декабря 2021г</w:t>
      </w:r>
      <w:r w:rsidR="00EF2ACA">
        <w:t>.</w:t>
      </w:r>
      <w:r w:rsidR="0078288B">
        <w:t xml:space="preserve"> «О</w:t>
      </w:r>
      <w:r w:rsidR="00EF2ACA">
        <w:t xml:space="preserve"> бюджет</w:t>
      </w:r>
      <w:r w:rsidR="0078288B">
        <w:t>е</w:t>
      </w:r>
      <w:r w:rsidR="00EF2ACA">
        <w:t xml:space="preserve"> муниципального образовани</w:t>
      </w:r>
      <w:r w:rsidR="00546BB5">
        <w:t>я "Волоконский сельсовет" на 202</w:t>
      </w:r>
      <w:r w:rsidR="00663AF6">
        <w:t>2</w:t>
      </w:r>
      <w:r w:rsidR="00EF2ACA">
        <w:t xml:space="preserve"> год</w:t>
      </w:r>
      <w:r w:rsidR="00A72A85">
        <w:t xml:space="preserve"> и на плановый период 202</w:t>
      </w:r>
      <w:r w:rsidR="00663AF6">
        <w:t>3</w:t>
      </w:r>
      <w:r w:rsidR="00A72A85">
        <w:t xml:space="preserve"> и 202</w:t>
      </w:r>
      <w:r w:rsidR="00663AF6">
        <w:t>4</w:t>
      </w:r>
      <w:r w:rsidR="00A72A85">
        <w:t xml:space="preserve"> годов</w:t>
      </w:r>
      <w:r w:rsidR="0078288B">
        <w:t>» следующие изменения:</w:t>
      </w:r>
    </w:p>
    <w:p w14:paraId="091A8A56" w14:textId="77777777" w:rsidR="009B5803" w:rsidRDefault="00EF2ACA" w:rsidP="009B580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 w:rsidR="009B5803">
        <w:rPr>
          <w:color w:val="000000"/>
        </w:rPr>
        <w:t xml:space="preserve">1.В пункте 1 </w:t>
      </w:r>
    </w:p>
    <w:p w14:paraId="5A39C288" w14:textId="13D1A274" w:rsidR="009B5803" w:rsidRDefault="009B5803" w:rsidP="009B5803">
      <w:pPr>
        <w:ind w:firstLine="225"/>
        <w:jc w:val="both"/>
        <w:rPr>
          <w:color w:val="000000"/>
        </w:rPr>
      </w:pPr>
      <w:r>
        <w:rPr>
          <w:color w:val="000000"/>
        </w:rPr>
        <w:t>в подпункте 1 слова «48</w:t>
      </w:r>
      <w:r w:rsidRPr="009B5803">
        <w:rPr>
          <w:color w:val="000000"/>
        </w:rPr>
        <w:t>3</w:t>
      </w:r>
      <w:r>
        <w:rPr>
          <w:color w:val="000000"/>
        </w:rPr>
        <w:t>2,</w:t>
      </w:r>
      <w:r w:rsidRPr="009B5803">
        <w:rPr>
          <w:color w:val="000000"/>
        </w:rPr>
        <w:t>892</w:t>
      </w:r>
      <w:r>
        <w:rPr>
          <w:color w:val="000000"/>
        </w:rPr>
        <w:t>» заменить словами «4</w:t>
      </w:r>
      <w:r w:rsidRPr="009B5803">
        <w:rPr>
          <w:color w:val="000000"/>
        </w:rPr>
        <w:t>664</w:t>
      </w:r>
      <w:r>
        <w:rPr>
          <w:color w:val="000000"/>
        </w:rPr>
        <w:t>,</w:t>
      </w:r>
      <w:r w:rsidRPr="009B5803">
        <w:rPr>
          <w:color w:val="000000"/>
        </w:rPr>
        <w:t>1</w:t>
      </w:r>
      <w:r>
        <w:rPr>
          <w:color w:val="000000"/>
        </w:rPr>
        <w:t>8</w:t>
      </w:r>
      <w:r w:rsidRPr="009B5803">
        <w:rPr>
          <w:color w:val="000000"/>
        </w:rPr>
        <w:t>0</w:t>
      </w:r>
      <w:r>
        <w:rPr>
          <w:color w:val="000000"/>
        </w:rPr>
        <w:t>»</w:t>
      </w:r>
    </w:p>
    <w:p w14:paraId="74E8CB92" w14:textId="0CD31D87" w:rsidR="009B5803" w:rsidRDefault="009B5803" w:rsidP="009B5803">
      <w:pPr>
        <w:ind w:firstLine="225"/>
        <w:jc w:val="both"/>
        <w:rPr>
          <w:color w:val="000000"/>
        </w:rPr>
      </w:pPr>
      <w:r>
        <w:rPr>
          <w:color w:val="000000"/>
        </w:rPr>
        <w:t>в подпункте 2 слова «507</w:t>
      </w:r>
      <w:r w:rsidRPr="009B5803">
        <w:rPr>
          <w:color w:val="000000"/>
        </w:rPr>
        <w:t>6</w:t>
      </w:r>
      <w:r>
        <w:rPr>
          <w:color w:val="000000"/>
        </w:rPr>
        <w:t>,</w:t>
      </w:r>
      <w:r w:rsidRPr="009B5803">
        <w:rPr>
          <w:color w:val="000000"/>
        </w:rPr>
        <w:t>557</w:t>
      </w:r>
      <w:r>
        <w:rPr>
          <w:color w:val="000000"/>
        </w:rPr>
        <w:t>» заменить словами «</w:t>
      </w:r>
      <w:r w:rsidRPr="009B5803">
        <w:rPr>
          <w:color w:val="000000"/>
        </w:rPr>
        <w:t>49</w:t>
      </w:r>
      <w:r>
        <w:rPr>
          <w:color w:val="000000"/>
        </w:rPr>
        <w:t>07,</w:t>
      </w:r>
      <w:r w:rsidRPr="009B5803">
        <w:rPr>
          <w:color w:val="000000"/>
        </w:rPr>
        <w:t>84</w:t>
      </w:r>
      <w:r>
        <w:rPr>
          <w:color w:val="000000"/>
        </w:rPr>
        <w:t>5»;</w:t>
      </w:r>
    </w:p>
    <w:p w14:paraId="44DBDE44" w14:textId="30DD2733" w:rsidR="00563450" w:rsidRDefault="009B5803" w:rsidP="009B5803">
      <w:pPr>
        <w:jc w:val="both"/>
        <w:rPr>
          <w:color w:val="000000"/>
        </w:rPr>
      </w:pPr>
      <w:r>
        <w:rPr>
          <w:color w:val="000000"/>
        </w:rPr>
        <w:t xml:space="preserve">    2.</w:t>
      </w:r>
      <w:r w:rsidR="003F0693">
        <w:rPr>
          <w:color w:val="000000"/>
        </w:rPr>
        <w:t xml:space="preserve"> П</w:t>
      </w:r>
      <w:r w:rsidR="00563450">
        <w:rPr>
          <w:color w:val="000000"/>
        </w:rPr>
        <w:t>риложения</w:t>
      </w:r>
      <w:r w:rsidR="00A54B2D" w:rsidRPr="00B10C58">
        <w:rPr>
          <w:color w:val="000000"/>
        </w:rPr>
        <w:t>1</w:t>
      </w:r>
      <w:r w:rsidR="00A54B2D">
        <w:rPr>
          <w:color w:val="000000"/>
        </w:rPr>
        <w:t>,3,</w:t>
      </w:r>
      <w:r w:rsidR="00563450">
        <w:rPr>
          <w:color w:val="000000"/>
        </w:rPr>
        <w:t xml:space="preserve"> 5,7,13</w:t>
      </w:r>
    </w:p>
    <w:p w14:paraId="3A5E14F2" w14:textId="6DD1BB0F" w:rsidR="005B0C8A" w:rsidRDefault="00563450" w:rsidP="005B0C8A">
      <w:pPr>
        <w:jc w:val="both"/>
      </w:pPr>
      <w:r>
        <w:rPr>
          <w:color w:val="000000"/>
        </w:rPr>
        <w:t xml:space="preserve">    3.</w:t>
      </w:r>
      <w:r w:rsidR="00EF2ACA">
        <w:rPr>
          <w:color w:val="000000"/>
        </w:rPr>
        <w:t>Настоящее решение</w:t>
      </w:r>
      <w:r w:rsidR="006B2E31">
        <w:rPr>
          <w:color w:val="000000"/>
        </w:rPr>
        <w:t xml:space="preserve"> вступает в силу с</w:t>
      </w:r>
      <w:r>
        <w:rPr>
          <w:color w:val="000000"/>
        </w:rPr>
        <w:t>о дня его подписания, р</w:t>
      </w:r>
      <w:r w:rsidR="00BC4EDA">
        <w:rPr>
          <w:color w:val="000000"/>
        </w:rPr>
        <w:t xml:space="preserve">ешение </w:t>
      </w:r>
      <w:r w:rsidR="006C40F8">
        <w:rPr>
          <w:color w:val="000000"/>
        </w:rPr>
        <w:t>разместить</w:t>
      </w:r>
      <w:r w:rsidR="00BC4EDA">
        <w:rPr>
          <w:color w:val="000000"/>
        </w:rPr>
        <w:t xml:space="preserve"> на официальном сайте Администрации Волоконского сельсовета </w:t>
      </w:r>
      <w:r w:rsidR="006C40F8">
        <w:rPr>
          <w:color w:val="000000"/>
        </w:rPr>
        <w:t xml:space="preserve">Большесолдатского района Курской области </w:t>
      </w:r>
      <w:r w:rsidR="00BC4EDA">
        <w:rPr>
          <w:color w:val="000000"/>
          <w:lang w:val="en-US"/>
        </w:rPr>
        <w:t>http</w:t>
      </w:r>
      <w:r w:rsidR="00BC4EDA">
        <w:rPr>
          <w:color w:val="000000"/>
        </w:rPr>
        <w:t>://волоконский.рф/.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r>
        <w:t>Волоконского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Волоконского сельсовета </w:t>
      </w:r>
    </w:p>
    <w:p w14:paraId="1FFEFB6B" w14:textId="1E38E8D8" w:rsidR="007C6851" w:rsidRPr="007C6851" w:rsidRDefault="007C6851" w:rsidP="005B0C8A">
      <w:r>
        <w:t xml:space="preserve">Большесолдатского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6577F6A2" w:rsidR="00364F17" w:rsidRDefault="00364F17" w:rsidP="005B0C8A"/>
    <w:p w14:paraId="463D99D1" w14:textId="4442C629" w:rsidR="009244D3" w:rsidRDefault="009244D3" w:rsidP="005B0C8A"/>
    <w:p w14:paraId="50B8E790" w14:textId="77777777" w:rsidR="009244D3" w:rsidRDefault="009244D3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079D55EC" w14:textId="39F5E8B2" w:rsidR="00B0750E" w:rsidRDefault="00B0750E">
      <w:pPr>
        <w:rPr>
          <w:rFonts w:ascii="Arial" w:hAnsi="Arial" w:cs="Arial"/>
          <w:color w:val="000000"/>
        </w:rPr>
      </w:pPr>
    </w:p>
    <w:p w14:paraId="29ECC3B7" w14:textId="7B1D0F28" w:rsidR="00B0750E" w:rsidRDefault="00B0750E">
      <w:pPr>
        <w:rPr>
          <w:rFonts w:ascii="Arial" w:hAnsi="Arial" w:cs="Arial"/>
          <w:color w:val="000000"/>
        </w:rPr>
      </w:pPr>
    </w:p>
    <w:p w14:paraId="7B9AAA66" w14:textId="6493154F" w:rsidR="003F0693" w:rsidRDefault="003F0693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bookmarkStart w:id="0" w:name="_Hlk86839394"/>
    </w:p>
    <w:p w14:paraId="4756B0CA" w14:textId="77777777" w:rsidR="00A54B2D" w:rsidRPr="005C3D03" w:rsidRDefault="00A54B2D" w:rsidP="00A54B2D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5C3D03">
        <w:rPr>
          <w:rFonts w:ascii="Arial" w:hAnsi="Arial" w:cs="Arial"/>
          <w:sz w:val="20"/>
          <w:szCs w:val="20"/>
        </w:rPr>
        <w:t>риложение №1</w:t>
      </w:r>
    </w:p>
    <w:p w14:paraId="63C91D28" w14:textId="77777777" w:rsidR="00A54B2D" w:rsidRPr="005C3D03" w:rsidRDefault="00A54B2D" w:rsidP="00A54B2D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решению 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14:paraId="35707753" w14:textId="77777777" w:rsidR="00A54B2D" w:rsidRPr="005C3D03" w:rsidRDefault="00A54B2D" w:rsidP="00A54B2D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>Волоконского сельсовета Большесолдатского</w:t>
      </w:r>
    </w:p>
    <w:p w14:paraId="369E854B" w14:textId="77777777" w:rsidR="00A54B2D" w:rsidRPr="005C3D03" w:rsidRDefault="00A54B2D" w:rsidP="00A54B2D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 xml:space="preserve">«О бюджете </w:t>
      </w:r>
    </w:p>
    <w:p w14:paraId="7A6C556D" w14:textId="77777777" w:rsidR="00A54B2D" w:rsidRPr="005C3D03" w:rsidRDefault="00A54B2D" w:rsidP="00A54B2D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14:paraId="291625DE" w14:textId="77777777" w:rsidR="00A54B2D" w:rsidRPr="005C3D03" w:rsidRDefault="00A54B2D" w:rsidP="00A54B2D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1B78572" w14:textId="77777777" w:rsidR="00A54B2D" w:rsidRPr="005C3D03" w:rsidRDefault="00A54B2D" w:rsidP="00A54B2D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>
        <w:rPr>
          <w:color w:val="000000"/>
          <w:sz w:val="20"/>
          <w:szCs w:val="20"/>
        </w:rPr>
        <w:t>22</w:t>
      </w:r>
      <w:r w:rsidRPr="005C3D03">
        <w:rPr>
          <w:color w:val="000000"/>
          <w:sz w:val="20"/>
          <w:szCs w:val="20"/>
        </w:rPr>
        <w:t xml:space="preserve"> год и </w:t>
      </w:r>
      <w:r>
        <w:rPr>
          <w:color w:val="000000"/>
          <w:sz w:val="20"/>
          <w:szCs w:val="20"/>
        </w:rPr>
        <w:t xml:space="preserve">на </w:t>
      </w:r>
      <w:r w:rsidRPr="005C3D03">
        <w:rPr>
          <w:color w:val="000000"/>
          <w:sz w:val="20"/>
          <w:szCs w:val="20"/>
        </w:rPr>
        <w:t xml:space="preserve">плановый </w:t>
      </w:r>
    </w:p>
    <w:p w14:paraId="0887516A" w14:textId="77777777" w:rsidR="00A54B2D" w:rsidRPr="005C3D03" w:rsidRDefault="00A54B2D" w:rsidP="00A54B2D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>
        <w:rPr>
          <w:color w:val="000000"/>
          <w:sz w:val="20"/>
          <w:szCs w:val="20"/>
        </w:rPr>
        <w:t>23</w:t>
      </w:r>
      <w:r w:rsidRPr="005C3D03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4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4A4B11AB" w14:textId="18FFD7E2" w:rsidR="00A54B2D" w:rsidRPr="005C3D03" w:rsidRDefault="00A54B2D" w:rsidP="00A54B2D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16 декабря </w:t>
      </w:r>
      <w:r w:rsidRPr="005C3D03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22</w:t>
      </w:r>
      <w:r w:rsidRPr="005C3D03">
        <w:rPr>
          <w:color w:val="000000"/>
          <w:sz w:val="20"/>
          <w:szCs w:val="20"/>
        </w:rPr>
        <w:t>года №</w:t>
      </w:r>
      <w:r>
        <w:rPr>
          <w:color w:val="000000"/>
          <w:sz w:val="20"/>
          <w:szCs w:val="20"/>
        </w:rPr>
        <w:t>83</w:t>
      </w:r>
    </w:p>
    <w:p w14:paraId="3CF1B5DF" w14:textId="77777777" w:rsidR="00A54B2D" w:rsidRPr="005C3D03" w:rsidRDefault="00A54B2D" w:rsidP="00A54B2D">
      <w:pPr>
        <w:jc w:val="right"/>
        <w:rPr>
          <w:rFonts w:ascii="Arial" w:hAnsi="Arial" w:cs="Arial"/>
          <w:sz w:val="20"/>
          <w:szCs w:val="20"/>
        </w:rPr>
      </w:pPr>
    </w:p>
    <w:p w14:paraId="1FDB034E" w14:textId="77777777" w:rsidR="00A54B2D" w:rsidRDefault="00A54B2D" w:rsidP="00A54B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301A9244" w14:textId="77777777" w:rsidR="00A54B2D" w:rsidRDefault="00A54B2D" w:rsidP="00A54B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«Волоконский сельсовет» </w:t>
      </w:r>
    </w:p>
    <w:p w14:paraId="066A06C2" w14:textId="77777777" w:rsidR="00A54B2D" w:rsidRDefault="00A54B2D" w:rsidP="00A54B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 Курской области на 2022 год</w:t>
      </w:r>
    </w:p>
    <w:p w14:paraId="2C9201F7" w14:textId="77777777" w:rsidR="00A54B2D" w:rsidRDefault="00A54B2D" w:rsidP="00A54B2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A54B2D" w14:paraId="762CDD66" w14:textId="77777777" w:rsidTr="00EA67E5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3120" w14:textId="77777777" w:rsidR="00A54B2D" w:rsidRPr="00D87282" w:rsidRDefault="00A54B2D" w:rsidP="00EA67E5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9501" w14:textId="77777777" w:rsidR="00A54B2D" w:rsidRPr="00D87282" w:rsidRDefault="00A54B2D" w:rsidP="00EA67E5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3549" w14:textId="77777777" w:rsidR="00A54B2D" w:rsidRPr="00D87282" w:rsidRDefault="00A54B2D" w:rsidP="00EA67E5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6CA0F6E7" w14:textId="77777777" w:rsidR="00A54B2D" w:rsidRPr="00D87282" w:rsidRDefault="00A54B2D" w:rsidP="00EA67E5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A54B2D" w14:paraId="03D869D1" w14:textId="77777777" w:rsidTr="00EA67E5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7809" w14:textId="77777777" w:rsidR="00A54B2D" w:rsidRPr="00D87282" w:rsidRDefault="00A54B2D" w:rsidP="00EA67E5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ACFC" w14:textId="77777777" w:rsidR="00A54B2D" w:rsidRPr="00D87282" w:rsidRDefault="00A54B2D" w:rsidP="00EA67E5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36D5" w14:textId="77777777" w:rsidR="00A54B2D" w:rsidRPr="00D87282" w:rsidRDefault="00A54B2D" w:rsidP="00EA67E5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A54B2D" w14:paraId="5E32DFE3" w14:textId="77777777" w:rsidTr="00EA67E5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21A3" w14:textId="77777777" w:rsidR="00A54B2D" w:rsidRPr="00EF1050" w:rsidRDefault="00A54B2D" w:rsidP="00EA67E5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3239" w14:textId="77777777" w:rsidR="00A54B2D" w:rsidRPr="00EF1050" w:rsidRDefault="00A54B2D" w:rsidP="00EA67E5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7D8B" w14:textId="77777777" w:rsidR="00A54B2D" w:rsidRPr="00EF1050" w:rsidRDefault="00A54B2D" w:rsidP="00EA67E5">
            <w:r>
              <w:t>243,665</w:t>
            </w:r>
          </w:p>
        </w:tc>
      </w:tr>
      <w:tr w:rsidR="00A54B2D" w14:paraId="480ED3DC" w14:textId="77777777" w:rsidTr="00EA67E5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EF9D" w14:textId="77777777" w:rsidR="00A54B2D" w:rsidRPr="00EF1050" w:rsidRDefault="00A54B2D" w:rsidP="00EA67E5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C54B1" w14:textId="77777777" w:rsidR="00A54B2D" w:rsidRPr="00EF1050" w:rsidRDefault="00A54B2D" w:rsidP="00EA67E5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F167" w14:textId="77777777" w:rsidR="00A54B2D" w:rsidRPr="00EF1050" w:rsidRDefault="00A54B2D" w:rsidP="00EA67E5">
            <w:r>
              <w:t>243,665</w:t>
            </w:r>
          </w:p>
        </w:tc>
      </w:tr>
      <w:tr w:rsidR="00A54B2D" w14:paraId="31CDBCA5" w14:textId="77777777" w:rsidTr="00EA67E5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277C9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4432" w14:textId="77777777" w:rsidR="00A54B2D" w:rsidRPr="00D87282" w:rsidRDefault="00A54B2D" w:rsidP="00EA67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F47A" w14:textId="3DA6D604" w:rsidR="00A54B2D" w:rsidRPr="009B5803" w:rsidRDefault="00A54B2D" w:rsidP="00EA67E5">
            <w:pPr>
              <w:jc w:val="center"/>
              <w:rPr>
                <w:color w:val="000000"/>
                <w:lang w:val="en-US"/>
              </w:rPr>
            </w:pPr>
            <w:r w:rsidRPr="00D87282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="009B5803">
              <w:rPr>
                <w:color w:val="000000"/>
                <w:lang w:val="en-US"/>
              </w:rPr>
              <w:t>664</w:t>
            </w:r>
            <w:r>
              <w:rPr>
                <w:color w:val="000000"/>
              </w:rPr>
              <w:t>,</w:t>
            </w:r>
            <w:r w:rsidR="009B5803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  <w:r w:rsidR="009B5803">
              <w:rPr>
                <w:color w:val="000000"/>
                <w:lang w:val="en-US"/>
              </w:rPr>
              <w:t>0</w:t>
            </w:r>
          </w:p>
        </w:tc>
      </w:tr>
      <w:tr w:rsidR="00A54B2D" w14:paraId="7BE2BD4E" w14:textId="77777777" w:rsidTr="00EA67E5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D4FE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9DFF3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58A7" w14:textId="5313EF2E" w:rsidR="00A54B2D" w:rsidRPr="009B5803" w:rsidRDefault="00A54B2D" w:rsidP="00EA67E5">
            <w:pPr>
              <w:jc w:val="center"/>
              <w:rPr>
                <w:color w:val="000000"/>
                <w:lang w:val="en-US"/>
              </w:rPr>
            </w:pPr>
            <w:r w:rsidRPr="00B8274B">
              <w:rPr>
                <w:color w:val="000000"/>
              </w:rPr>
              <w:t>-4</w:t>
            </w:r>
            <w:r w:rsidR="009B5803">
              <w:rPr>
                <w:color w:val="000000"/>
                <w:lang w:val="en-US"/>
              </w:rPr>
              <w:t>664</w:t>
            </w:r>
            <w:r w:rsidRPr="00B8274B">
              <w:rPr>
                <w:color w:val="000000"/>
              </w:rPr>
              <w:t>,</w:t>
            </w:r>
            <w:r w:rsidR="009B5803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  <w:r w:rsidR="009B5803">
              <w:rPr>
                <w:color w:val="000000"/>
                <w:lang w:val="en-US"/>
              </w:rPr>
              <w:t>0</w:t>
            </w:r>
          </w:p>
        </w:tc>
      </w:tr>
      <w:tr w:rsidR="00A54B2D" w14:paraId="131865C7" w14:textId="77777777" w:rsidTr="00EA67E5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53D8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5EB5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2C68" w14:textId="6F67F5CA" w:rsidR="00A54B2D" w:rsidRPr="009B5803" w:rsidRDefault="00A54B2D" w:rsidP="00EA67E5">
            <w:pPr>
              <w:jc w:val="center"/>
              <w:rPr>
                <w:color w:val="000000"/>
                <w:lang w:val="en-US"/>
              </w:rPr>
            </w:pPr>
            <w:r w:rsidRPr="00B8274B">
              <w:rPr>
                <w:color w:val="000000"/>
              </w:rPr>
              <w:t>-4</w:t>
            </w:r>
            <w:r w:rsidR="009B5803">
              <w:rPr>
                <w:color w:val="000000"/>
                <w:lang w:val="en-US"/>
              </w:rPr>
              <w:t>664</w:t>
            </w:r>
            <w:r w:rsidRPr="00B8274B">
              <w:rPr>
                <w:color w:val="000000"/>
              </w:rPr>
              <w:t>,</w:t>
            </w:r>
            <w:r w:rsidR="009B5803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  <w:r w:rsidR="009B5803">
              <w:rPr>
                <w:color w:val="000000"/>
                <w:lang w:val="en-US"/>
              </w:rPr>
              <w:t>0</w:t>
            </w:r>
          </w:p>
        </w:tc>
      </w:tr>
      <w:tr w:rsidR="00A54B2D" w14:paraId="30EF85BA" w14:textId="77777777" w:rsidTr="00EA67E5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4E86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2C3E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1DE3" w14:textId="38D418BD" w:rsidR="00A54B2D" w:rsidRPr="009B5803" w:rsidRDefault="00A54B2D" w:rsidP="00EA67E5">
            <w:pPr>
              <w:jc w:val="center"/>
              <w:rPr>
                <w:color w:val="000000"/>
                <w:lang w:val="en-US"/>
              </w:rPr>
            </w:pPr>
            <w:r w:rsidRPr="00B8274B">
              <w:rPr>
                <w:color w:val="000000"/>
              </w:rPr>
              <w:t>-4</w:t>
            </w:r>
            <w:r w:rsidR="009B5803">
              <w:rPr>
                <w:color w:val="000000"/>
                <w:lang w:val="en-US"/>
              </w:rPr>
              <w:t>664</w:t>
            </w:r>
            <w:r w:rsidRPr="00B8274B">
              <w:rPr>
                <w:color w:val="000000"/>
              </w:rPr>
              <w:t>,</w:t>
            </w:r>
            <w:r w:rsidR="009B5803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  <w:r w:rsidR="009B5803">
              <w:rPr>
                <w:color w:val="000000"/>
                <w:lang w:val="en-US"/>
              </w:rPr>
              <w:t>0</w:t>
            </w:r>
          </w:p>
        </w:tc>
      </w:tr>
      <w:tr w:rsidR="00A54B2D" w14:paraId="4D79E778" w14:textId="77777777" w:rsidTr="00EA67E5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9F893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0E98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CC56" w14:textId="51E24F44" w:rsidR="00A54B2D" w:rsidRPr="00D87282" w:rsidRDefault="00081569" w:rsidP="00EA67E5">
            <w:pPr>
              <w:jc w:val="center"/>
            </w:pPr>
            <w:r>
              <w:rPr>
                <w:color w:val="000000"/>
              </w:rPr>
              <w:t>49</w:t>
            </w:r>
            <w:r w:rsidR="00A54B2D">
              <w:rPr>
                <w:color w:val="000000"/>
              </w:rPr>
              <w:t>07</w:t>
            </w:r>
            <w:r w:rsidR="00A54B2D" w:rsidRPr="00B8274B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  <w:r w:rsidR="00A54B2D">
              <w:rPr>
                <w:color w:val="000000"/>
              </w:rPr>
              <w:t>5</w:t>
            </w:r>
          </w:p>
        </w:tc>
      </w:tr>
      <w:tr w:rsidR="00A54B2D" w14:paraId="04E782B2" w14:textId="77777777" w:rsidTr="00EA67E5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B378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EA5F" w14:textId="77777777" w:rsidR="00A54B2D" w:rsidRPr="00D87282" w:rsidRDefault="00A54B2D" w:rsidP="00EA67E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7F0" w14:textId="4870ABD2" w:rsidR="00A54B2D" w:rsidRPr="00D87282" w:rsidRDefault="00081569" w:rsidP="00EA67E5">
            <w:pPr>
              <w:jc w:val="center"/>
            </w:pPr>
            <w:r>
              <w:rPr>
                <w:color w:val="000000"/>
              </w:rPr>
              <w:t>49</w:t>
            </w:r>
            <w:r w:rsidR="00A54B2D">
              <w:rPr>
                <w:color w:val="000000"/>
              </w:rPr>
              <w:t>07</w:t>
            </w:r>
            <w:r w:rsidR="00A54B2D" w:rsidRPr="00B8274B">
              <w:rPr>
                <w:color w:val="000000"/>
              </w:rPr>
              <w:t>,</w:t>
            </w:r>
            <w:r>
              <w:rPr>
                <w:color w:val="000000"/>
              </w:rPr>
              <w:t>845</w:t>
            </w:r>
          </w:p>
        </w:tc>
      </w:tr>
      <w:tr w:rsidR="00A54B2D" w14:paraId="431BAC04" w14:textId="77777777" w:rsidTr="00EA67E5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D878F" w14:textId="77777777" w:rsidR="00A54B2D" w:rsidRPr="00D87282" w:rsidRDefault="00A54B2D" w:rsidP="00EA67E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48D3" w14:textId="77777777" w:rsidR="00A54B2D" w:rsidRPr="00D87282" w:rsidRDefault="00A54B2D" w:rsidP="00EA67E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9241" w14:textId="1147DFB2" w:rsidR="00A54B2D" w:rsidRPr="00D87282" w:rsidRDefault="00081569" w:rsidP="00EA67E5">
            <w:pPr>
              <w:jc w:val="center"/>
            </w:pPr>
            <w:r>
              <w:rPr>
                <w:color w:val="000000"/>
              </w:rPr>
              <w:t>490</w:t>
            </w:r>
            <w:r w:rsidR="00A54B2D">
              <w:rPr>
                <w:color w:val="000000"/>
              </w:rPr>
              <w:t>7</w:t>
            </w:r>
            <w:r w:rsidR="00A54B2D" w:rsidRPr="00B8274B">
              <w:rPr>
                <w:color w:val="000000"/>
              </w:rPr>
              <w:t>,</w:t>
            </w:r>
            <w:r>
              <w:rPr>
                <w:color w:val="000000"/>
              </w:rPr>
              <w:t>845</w:t>
            </w:r>
          </w:p>
        </w:tc>
      </w:tr>
      <w:tr w:rsidR="00A54B2D" w14:paraId="76EF696D" w14:textId="77777777" w:rsidTr="00EA67E5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A2FE95" w14:textId="77777777" w:rsidR="00A54B2D" w:rsidRPr="00D87282" w:rsidRDefault="00A54B2D" w:rsidP="00EA67E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630D4789" w14:textId="77777777" w:rsidR="00A54B2D" w:rsidRPr="00D87282" w:rsidRDefault="00A54B2D" w:rsidP="00EA67E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E2F76" w14:textId="2694AA07" w:rsidR="00A54B2D" w:rsidRPr="00D87282" w:rsidRDefault="00081569" w:rsidP="00EA67E5">
            <w:pPr>
              <w:jc w:val="center"/>
            </w:pPr>
            <w:r>
              <w:rPr>
                <w:color w:val="000000"/>
              </w:rPr>
              <w:t>49</w:t>
            </w:r>
            <w:r w:rsidR="00A54B2D">
              <w:rPr>
                <w:color w:val="000000"/>
              </w:rPr>
              <w:t>07</w:t>
            </w:r>
            <w:r w:rsidR="00A54B2D" w:rsidRPr="00B8274B">
              <w:rPr>
                <w:color w:val="000000"/>
              </w:rPr>
              <w:t>,</w:t>
            </w:r>
            <w:r>
              <w:rPr>
                <w:color w:val="000000"/>
              </w:rPr>
              <w:t>845</w:t>
            </w:r>
          </w:p>
        </w:tc>
      </w:tr>
      <w:tr w:rsidR="00A54B2D" w14:paraId="796A29C2" w14:textId="77777777" w:rsidTr="00EA67E5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7734" w14:textId="77777777" w:rsidR="00A54B2D" w:rsidRPr="00D87282" w:rsidRDefault="00A54B2D" w:rsidP="00EA67E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E26D" w14:textId="77777777" w:rsidR="00A54B2D" w:rsidRPr="00D87282" w:rsidRDefault="00A54B2D" w:rsidP="00EA67E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55F4" w14:textId="77777777" w:rsidR="00A54B2D" w:rsidRPr="00D87282" w:rsidRDefault="00A54B2D" w:rsidP="00EA67E5">
            <w:pPr>
              <w:jc w:val="center"/>
              <w:rPr>
                <w:color w:val="000000"/>
              </w:rPr>
            </w:pPr>
          </w:p>
        </w:tc>
      </w:tr>
    </w:tbl>
    <w:p w14:paraId="78D0F98D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04027CA7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6E74D1D4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12A2B6F1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0750F806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4847A1B2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7F13073F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1809F712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515838B1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4083BF42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194D2277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3F3000C1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2F99B791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37240C25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7CF2B271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05B49270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7B62900D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0F3D39DD" w14:textId="77777777" w:rsidR="00A54B2D" w:rsidRDefault="00A54B2D" w:rsidP="00A54B2D">
      <w:pPr>
        <w:rPr>
          <w:rFonts w:ascii="Arial" w:hAnsi="Arial" w:cs="Arial"/>
          <w:color w:val="000000"/>
        </w:rPr>
      </w:pPr>
    </w:p>
    <w:p w14:paraId="3AE17F92" w14:textId="77777777" w:rsidR="00A54B2D" w:rsidRPr="00F6166B" w:rsidRDefault="00A54B2D" w:rsidP="00A54B2D">
      <w:pPr>
        <w:rPr>
          <w:color w:val="000000"/>
          <w:sz w:val="16"/>
          <w:szCs w:val="16"/>
        </w:rPr>
      </w:pPr>
    </w:p>
    <w:p w14:paraId="77E7C4ED" w14:textId="77777777" w:rsidR="00A54B2D" w:rsidRDefault="00A54B2D" w:rsidP="00A54B2D">
      <w:pPr>
        <w:ind w:firstLine="4830"/>
        <w:jc w:val="right"/>
        <w:rPr>
          <w:sz w:val="16"/>
          <w:szCs w:val="16"/>
        </w:rPr>
      </w:pPr>
    </w:p>
    <w:p w14:paraId="117A9D7B" w14:textId="77777777" w:rsidR="00A54B2D" w:rsidRPr="00F6166B" w:rsidRDefault="00A54B2D" w:rsidP="00A54B2D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sz w:val="16"/>
          <w:szCs w:val="16"/>
        </w:rPr>
        <w:t>Приложение №3</w:t>
      </w:r>
    </w:p>
    <w:p w14:paraId="27F82205" w14:textId="77777777" w:rsidR="00A54B2D" w:rsidRPr="00F6166B" w:rsidRDefault="00A54B2D" w:rsidP="00A54B2D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к решению Собрания депутатов </w:t>
      </w:r>
    </w:p>
    <w:p w14:paraId="753DE557" w14:textId="77777777" w:rsidR="00A54B2D" w:rsidRPr="00F6166B" w:rsidRDefault="00A54B2D" w:rsidP="00A54B2D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>Волоконского сельсовета Большесолдатского</w:t>
      </w:r>
    </w:p>
    <w:p w14:paraId="62943E67" w14:textId="77777777" w:rsidR="00A54B2D" w:rsidRPr="00F6166B" w:rsidRDefault="00A54B2D" w:rsidP="00A54B2D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6C2AE2BC" w14:textId="77777777" w:rsidR="00A54B2D" w:rsidRPr="00F6166B" w:rsidRDefault="00A54B2D" w:rsidP="00A54B2D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муниципального образования «Волоконский</w:t>
      </w:r>
    </w:p>
    <w:p w14:paraId="44494706" w14:textId="77777777" w:rsidR="00A54B2D" w:rsidRPr="00F6166B" w:rsidRDefault="00A54B2D" w:rsidP="00A54B2D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A368D6B" w14:textId="77777777" w:rsidR="00A54B2D" w:rsidRPr="00F6166B" w:rsidRDefault="00A54B2D" w:rsidP="00A54B2D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2022 год ина плановый </w:t>
      </w:r>
    </w:p>
    <w:p w14:paraId="29DC0C5A" w14:textId="77777777" w:rsidR="00A54B2D" w:rsidRPr="00F6166B" w:rsidRDefault="00A54B2D" w:rsidP="00A54B2D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2023 и 2024 годов»                                                                                                                        </w:t>
      </w:r>
    </w:p>
    <w:p w14:paraId="79D2A14C" w14:textId="24895535" w:rsidR="00A54B2D" w:rsidRDefault="00A54B2D" w:rsidP="00A54B2D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от </w:t>
      </w:r>
      <w:r>
        <w:rPr>
          <w:color w:val="000000"/>
          <w:sz w:val="16"/>
          <w:szCs w:val="16"/>
        </w:rPr>
        <w:t xml:space="preserve">16 декабря </w:t>
      </w:r>
      <w:r w:rsidRPr="00F6166B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>года №</w:t>
      </w:r>
      <w:r>
        <w:rPr>
          <w:color w:val="000000"/>
          <w:sz w:val="16"/>
          <w:szCs w:val="16"/>
        </w:rPr>
        <w:t>83</w:t>
      </w:r>
    </w:p>
    <w:p w14:paraId="2082E130" w14:textId="77777777" w:rsidR="00A54B2D" w:rsidRPr="00F6166B" w:rsidRDefault="00A54B2D" w:rsidP="00A54B2D">
      <w:pPr>
        <w:ind w:firstLine="4830"/>
        <w:jc w:val="right"/>
        <w:rPr>
          <w:color w:val="000000"/>
          <w:sz w:val="20"/>
          <w:szCs w:val="20"/>
        </w:rPr>
      </w:pPr>
    </w:p>
    <w:p w14:paraId="5805BC96" w14:textId="77777777" w:rsidR="00A54B2D" w:rsidRPr="00F6166B" w:rsidRDefault="00A54B2D" w:rsidP="00A54B2D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6F20B1A3" w14:textId="77777777" w:rsidR="00A54B2D" w:rsidRPr="00F6166B" w:rsidRDefault="00A54B2D" w:rsidP="00A54B2D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 xml:space="preserve"> «Волоконский сельсовет» Большесолдатского района Курской области </w:t>
      </w:r>
    </w:p>
    <w:p w14:paraId="544BB0AD" w14:textId="77777777" w:rsidR="00A54B2D" w:rsidRPr="00F6166B" w:rsidRDefault="00A54B2D" w:rsidP="00A54B2D">
      <w:pPr>
        <w:pStyle w:val="af"/>
        <w:jc w:val="center"/>
        <w:rPr>
          <w:sz w:val="20"/>
          <w:szCs w:val="20"/>
        </w:rPr>
      </w:pPr>
      <w:r w:rsidRPr="00F6166B">
        <w:rPr>
          <w:b/>
          <w:sz w:val="20"/>
          <w:szCs w:val="20"/>
        </w:rPr>
        <w:t>в 2022 году</w:t>
      </w:r>
    </w:p>
    <w:p w14:paraId="76C5BD6D" w14:textId="77777777" w:rsidR="00A54B2D" w:rsidRDefault="00A54B2D" w:rsidP="00A54B2D">
      <w:pPr>
        <w:spacing w:before="240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</w:t>
      </w:r>
    </w:p>
    <w:p w14:paraId="1B0103F9" w14:textId="77777777" w:rsidR="00A54B2D" w:rsidRPr="00F6166B" w:rsidRDefault="00A54B2D" w:rsidP="00A54B2D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 рублей)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A54B2D" w:rsidRPr="00F6166B" w14:paraId="565FF2EA" w14:textId="77777777" w:rsidTr="00EA67E5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2739" w14:textId="77777777" w:rsidR="00A54B2D" w:rsidRPr="00F6166B" w:rsidRDefault="00A54B2D" w:rsidP="00EA67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A77F4A" w14:textId="77777777" w:rsidR="00A54B2D" w:rsidRPr="00F6166B" w:rsidRDefault="00A54B2D" w:rsidP="00EA67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FB99" w14:textId="77777777" w:rsidR="00A54B2D" w:rsidRPr="00F6166B" w:rsidRDefault="00A54B2D" w:rsidP="00EA67E5">
            <w:pPr>
              <w:rPr>
                <w:color w:val="000000"/>
                <w:sz w:val="20"/>
                <w:szCs w:val="20"/>
              </w:rPr>
            </w:pPr>
          </w:p>
          <w:p w14:paraId="5422DB85" w14:textId="77777777" w:rsidR="00A54B2D" w:rsidRPr="00F6166B" w:rsidRDefault="00A54B2D" w:rsidP="00EA6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6D55" w14:textId="77777777" w:rsidR="00A54B2D" w:rsidRPr="00F6166B" w:rsidRDefault="00A54B2D" w:rsidP="00EA67E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70B44ED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A54B2D" w:rsidRPr="00F6166B" w14:paraId="49DE38DF" w14:textId="77777777" w:rsidTr="00EA67E5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EB67" w14:textId="77777777" w:rsidR="00A54B2D" w:rsidRPr="00F6166B" w:rsidRDefault="00A54B2D" w:rsidP="00EA67E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19393" w14:textId="77777777" w:rsidR="00A54B2D" w:rsidRPr="00F6166B" w:rsidRDefault="00A54B2D" w:rsidP="00EA67E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6158" w14:textId="77777777" w:rsidR="00A54B2D" w:rsidRPr="00F6166B" w:rsidRDefault="00A54B2D" w:rsidP="00EA67E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4B2D" w:rsidRPr="00F6166B" w14:paraId="35CFCBEF" w14:textId="77777777" w:rsidTr="00EA67E5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89CEC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908BD" w14:textId="77777777" w:rsidR="00A54B2D" w:rsidRPr="00F6166B" w:rsidRDefault="00A54B2D" w:rsidP="00EA67E5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1002" w14:textId="69946081" w:rsidR="00A54B2D" w:rsidRPr="005F3CA6" w:rsidRDefault="00A54B2D" w:rsidP="00EA67E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F3C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664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F3C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180</w:t>
            </w:r>
          </w:p>
        </w:tc>
      </w:tr>
      <w:tr w:rsidR="00A54B2D" w:rsidRPr="00F6166B" w14:paraId="3272411F" w14:textId="77777777" w:rsidTr="00EA67E5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F53EE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3D5EF" w14:textId="77777777" w:rsidR="00A54B2D" w:rsidRPr="00F6166B" w:rsidRDefault="00A54B2D" w:rsidP="00EA67E5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1110" w14:textId="0AF20B1B" w:rsidR="00A54B2D" w:rsidRPr="005F3CA6" w:rsidRDefault="00A54B2D" w:rsidP="00EA67E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b/>
                <w:sz w:val="20"/>
                <w:szCs w:val="20"/>
              </w:rPr>
              <w:t>2</w:t>
            </w:r>
            <w:r w:rsidR="005F3CA6">
              <w:rPr>
                <w:b/>
                <w:sz w:val="20"/>
                <w:szCs w:val="20"/>
                <w:lang w:val="en-US"/>
              </w:rPr>
              <w:t>274</w:t>
            </w:r>
            <w:r w:rsidRPr="00F6166B">
              <w:rPr>
                <w:b/>
                <w:sz w:val="20"/>
                <w:szCs w:val="20"/>
              </w:rPr>
              <w:t>,</w:t>
            </w:r>
            <w:r w:rsidR="005F3CA6">
              <w:rPr>
                <w:b/>
                <w:sz w:val="20"/>
                <w:szCs w:val="20"/>
                <w:lang w:val="en-US"/>
              </w:rPr>
              <w:t>694</w:t>
            </w:r>
          </w:p>
        </w:tc>
      </w:tr>
      <w:tr w:rsidR="00A54B2D" w:rsidRPr="00F6166B" w14:paraId="098436D8" w14:textId="77777777" w:rsidTr="00EA67E5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8FF7A" w14:textId="77777777" w:rsidR="00A54B2D" w:rsidRPr="00F6166B" w:rsidRDefault="00A54B2D" w:rsidP="00EA67E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DD484" w14:textId="77777777" w:rsidR="00A54B2D" w:rsidRPr="00F6166B" w:rsidRDefault="00A54B2D" w:rsidP="00EA67E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1CBECD0F" w14:textId="77777777" w:rsidR="00A54B2D" w:rsidRPr="00F6166B" w:rsidRDefault="00A54B2D" w:rsidP="00EA67E5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6AB9" w14:textId="49BA4ECC" w:rsidR="00A54B2D" w:rsidRPr="00F6166B" w:rsidRDefault="00A54B2D" w:rsidP="00EA67E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5F3CA6">
              <w:rPr>
                <w:sz w:val="20"/>
                <w:szCs w:val="20"/>
                <w:lang w:val="en-US"/>
              </w:rPr>
              <w:t>20</w:t>
            </w:r>
            <w:r w:rsidRPr="00F6166B">
              <w:rPr>
                <w:sz w:val="20"/>
                <w:szCs w:val="20"/>
              </w:rPr>
              <w:t>,</w:t>
            </w:r>
            <w:r w:rsidR="005F3CA6">
              <w:rPr>
                <w:sz w:val="20"/>
                <w:szCs w:val="20"/>
                <w:lang w:val="en-US"/>
              </w:rPr>
              <w:t>60</w:t>
            </w:r>
            <w:r w:rsidRPr="00F6166B">
              <w:rPr>
                <w:sz w:val="20"/>
                <w:szCs w:val="20"/>
              </w:rPr>
              <w:t>5</w:t>
            </w:r>
          </w:p>
        </w:tc>
      </w:tr>
      <w:tr w:rsidR="00A54B2D" w:rsidRPr="00F6166B" w14:paraId="12682012" w14:textId="77777777" w:rsidTr="00EA67E5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8A4B5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37BFD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6E885048" w14:textId="77777777" w:rsidR="00A54B2D" w:rsidRPr="00F6166B" w:rsidRDefault="00A54B2D" w:rsidP="00EA67E5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BCE9" w14:textId="0F1D9448" w:rsidR="00A54B2D" w:rsidRPr="00F6166B" w:rsidRDefault="00A54B2D" w:rsidP="00EA67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</w:t>
            </w:r>
            <w:r w:rsidR="005F3CA6">
              <w:rPr>
                <w:b/>
                <w:sz w:val="20"/>
                <w:szCs w:val="20"/>
                <w:lang w:val="en-US"/>
              </w:rPr>
              <w:t>20</w:t>
            </w:r>
            <w:r w:rsidRPr="00F6166B">
              <w:rPr>
                <w:b/>
                <w:sz w:val="20"/>
                <w:szCs w:val="20"/>
              </w:rPr>
              <w:t>,</w:t>
            </w:r>
            <w:r w:rsidR="005F3CA6">
              <w:rPr>
                <w:b/>
                <w:sz w:val="20"/>
                <w:szCs w:val="20"/>
                <w:lang w:val="en-US"/>
              </w:rPr>
              <w:t>60</w:t>
            </w:r>
            <w:r w:rsidRPr="00F6166B">
              <w:rPr>
                <w:b/>
                <w:sz w:val="20"/>
                <w:szCs w:val="20"/>
              </w:rPr>
              <w:t>5</w:t>
            </w:r>
          </w:p>
        </w:tc>
      </w:tr>
      <w:tr w:rsidR="00A54B2D" w:rsidRPr="00F6166B" w14:paraId="5966F4F6" w14:textId="77777777" w:rsidTr="00EA67E5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31BE5" w14:textId="77777777" w:rsidR="00A54B2D" w:rsidRPr="00F6166B" w:rsidRDefault="00A54B2D" w:rsidP="00EA67E5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F35C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0218" w14:textId="0E5CE52D" w:rsidR="00A54B2D" w:rsidRPr="00F6166B" w:rsidRDefault="00A54B2D" w:rsidP="00EA67E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5F3CA6">
              <w:rPr>
                <w:sz w:val="20"/>
                <w:szCs w:val="20"/>
                <w:lang w:val="en-US"/>
              </w:rPr>
              <w:t>20</w:t>
            </w:r>
            <w:r w:rsidRPr="00F6166B">
              <w:rPr>
                <w:sz w:val="20"/>
                <w:szCs w:val="20"/>
              </w:rPr>
              <w:t>,533</w:t>
            </w:r>
          </w:p>
        </w:tc>
      </w:tr>
      <w:tr w:rsidR="00A54B2D" w:rsidRPr="00F6166B" w14:paraId="13C245EC" w14:textId="77777777" w:rsidTr="00EA67E5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5B95" w14:textId="77777777" w:rsidR="00A54B2D" w:rsidRPr="00F6166B" w:rsidRDefault="00A54B2D" w:rsidP="00EA67E5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3CBF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7C3D0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2828" w14:textId="7837DA06" w:rsidR="00A54B2D" w:rsidRPr="0066226F" w:rsidRDefault="0066226F" w:rsidP="00EA67E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A54B2D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54B2D"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A54B2D" w:rsidRPr="00F6166B" w14:paraId="76623BFF" w14:textId="77777777" w:rsidTr="00EA67E5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13BD7" w14:textId="77777777" w:rsidR="00A54B2D" w:rsidRPr="00F6166B" w:rsidRDefault="00A54B2D" w:rsidP="00EA67E5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5710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BDE0" w14:textId="1D3D71C1" w:rsidR="00A54B2D" w:rsidRPr="00F6166B" w:rsidRDefault="00A54B2D" w:rsidP="00EA67E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 w:rsidR="0066226F">
              <w:rPr>
                <w:sz w:val="20"/>
                <w:szCs w:val="20"/>
              </w:rPr>
              <w:t>61</w:t>
            </w:r>
          </w:p>
        </w:tc>
      </w:tr>
      <w:tr w:rsidR="00A54B2D" w:rsidRPr="00F6166B" w14:paraId="34CE136E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AEFB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1 05 030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AB14" w14:textId="77777777" w:rsidR="00A54B2D" w:rsidRPr="00F6166B" w:rsidRDefault="00A54B2D" w:rsidP="00EA67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D436" w14:textId="1B13D8A6" w:rsidR="00A54B2D" w:rsidRPr="00F6166B" w:rsidRDefault="0066226F" w:rsidP="00EA67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54B2D"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027</w:t>
            </w:r>
          </w:p>
        </w:tc>
      </w:tr>
      <w:tr w:rsidR="00A54B2D" w:rsidRPr="00F6166B" w14:paraId="56AC49D1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C2772" w14:textId="77777777" w:rsidR="00A54B2D" w:rsidRPr="007C3D09" w:rsidRDefault="00A54B2D" w:rsidP="00EA67E5">
            <w:pPr>
              <w:snapToGrid w:val="0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1B01" w14:textId="77777777" w:rsidR="00A54B2D" w:rsidRDefault="00A54B2D" w:rsidP="00EA67E5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BFFE" w14:textId="0081A576" w:rsidR="00A54B2D" w:rsidRPr="00F6166B" w:rsidRDefault="0066226F" w:rsidP="00EA67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54B2D"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027</w:t>
            </w:r>
          </w:p>
        </w:tc>
      </w:tr>
      <w:tr w:rsidR="00A54B2D" w:rsidRPr="00F6166B" w14:paraId="25D0F93B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A8E6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D944E74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9C3E" w14:textId="77777777" w:rsidR="00A54B2D" w:rsidRPr="00F6166B" w:rsidRDefault="00A54B2D" w:rsidP="00EA67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7C80EA22" w14:textId="77777777" w:rsidR="00A54B2D" w:rsidRPr="00F6166B" w:rsidRDefault="00A54B2D" w:rsidP="00EA67E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250A" w14:textId="502B6B56" w:rsidR="00A54B2D" w:rsidRPr="00F6166B" w:rsidRDefault="0066226F" w:rsidP="00EA67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F3CA6">
              <w:rPr>
                <w:b/>
                <w:sz w:val="20"/>
                <w:szCs w:val="20"/>
                <w:lang w:val="en-US"/>
              </w:rPr>
              <w:t>54</w:t>
            </w:r>
            <w:r w:rsidR="00A54B2D" w:rsidRPr="00F6166B">
              <w:rPr>
                <w:b/>
                <w:sz w:val="20"/>
                <w:szCs w:val="20"/>
              </w:rPr>
              <w:t>,</w:t>
            </w:r>
            <w:r w:rsidR="005F3CA6">
              <w:rPr>
                <w:b/>
                <w:sz w:val="20"/>
                <w:szCs w:val="20"/>
                <w:lang w:val="en-US"/>
              </w:rPr>
              <w:t>06</w:t>
            </w:r>
            <w:r w:rsidR="00A54B2D" w:rsidRPr="00F6166B">
              <w:rPr>
                <w:b/>
                <w:sz w:val="20"/>
                <w:szCs w:val="20"/>
              </w:rPr>
              <w:t>2</w:t>
            </w:r>
          </w:p>
        </w:tc>
      </w:tr>
      <w:tr w:rsidR="00A54B2D" w:rsidRPr="00F6166B" w14:paraId="6990C159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0501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652AD685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A062" w14:textId="77777777" w:rsidR="00A54B2D" w:rsidRPr="00F6166B" w:rsidRDefault="00A54B2D" w:rsidP="00EA67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103990F1" w14:textId="77777777" w:rsidR="00A54B2D" w:rsidRPr="00F6166B" w:rsidRDefault="00A54B2D" w:rsidP="00EA67E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3004" w14:textId="4F6E944B" w:rsidR="00A54B2D" w:rsidRPr="00F6166B" w:rsidRDefault="005F3CA6" w:rsidP="00EA67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57</w:t>
            </w:r>
            <w:r w:rsidR="00A54B2D"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r w:rsidR="00A54B2D" w:rsidRPr="00F6166B">
              <w:rPr>
                <w:b/>
                <w:sz w:val="20"/>
                <w:szCs w:val="20"/>
              </w:rPr>
              <w:t>3</w:t>
            </w:r>
          </w:p>
        </w:tc>
      </w:tr>
      <w:tr w:rsidR="00A54B2D" w:rsidRPr="00F6166B" w14:paraId="7753F1C5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66080" w14:textId="77777777" w:rsidR="00A54B2D" w:rsidRPr="00F6166B" w:rsidRDefault="00A54B2D" w:rsidP="00EA67E5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014B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5837" w14:textId="2D5A1C6F" w:rsidR="00A54B2D" w:rsidRPr="00F6166B" w:rsidRDefault="005F3CA6" w:rsidP="00EA67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 w:rsidR="00A54B2D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20</w:t>
            </w:r>
            <w:r w:rsidR="00A54B2D" w:rsidRPr="00F6166B">
              <w:rPr>
                <w:sz w:val="20"/>
                <w:szCs w:val="20"/>
              </w:rPr>
              <w:t>3</w:t>
            </w:r>
          </w:p>
        </w:tc>
      </w:tr>
      <w:tr w:rsidR="00A54B2D" w:rsidRPr="00F6166B" w14:paraId="7DE7C610" w14:textId="77777777" w:rsidTr="00EA67E5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10D1" w14:textId="77777777" w:rsidR="00A54B2D" w:rsidRPr="00F6166B" w:rsidRDefault="00A54B2D" w:rsidP="00EA67E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24AD" w14:textId="77777777" w:rsidR="00A54B2D" w:rsidRPr="00F6166B" w:rsidRDefault="00A54B2D" w:rsidP="00EA67E5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D944" w14:textId="4B78B585" w:rsidR="00A54B2D" w:rsidRPr="00F6166B" w:rsidRDefault="00237551" w:rsidP="00EA67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F3CA6">
              <w:rPr>
                <w:b/>
                <w:sz w:val="20"/>
                <w:szCs w:val="20"/>
                <w:lang w:val="en-US"/>
              </w:rPr>
              <w:t>896</w:t>
            </w:r>
            <w:r w:rsidR="00A54B2D" w:rsidRPr="00F6166B">
              <w:rPr>
                <w:b/>
                <w:sz w:val="20"/>
                <w:szCs w:val="20"/>
              </w:rPr>
              <w:t>,859</w:t>
            </w:r>
          </w:p>
        </w:tc>
      </w:tr>
      <w:tr w:rsidR="00A54B2D" w:rsidRPr="00F6166B" w14:paraId="036186A8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5524" w14:textId="77777777" w:rsidR="00A54B2D" w:rsidRPr="00F6166B" w:rsidRDefault="00A54B2D" w:rsidP="00EA67E5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0D55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6C1D" w14:textId="1D627B44" w:rsidR="00A54B2D" w:rsidRPr="00F6166B" w:rsidRDefault="00A54B2D" w:rsidP="00EA67E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237551">
              <w:rPr>
                <w:sz w:val="20"/>
                <w:szCs w:val="20"/>
              </w:rPr>
              <w:t>5</w:t>
            </w:r>
            <w:r w:rsidR="005F3CA6">
              <w:rPr>
                <w:sz w:val="20"/>
                <w:szCs w:val="20"/>
                <w:lang w:val="en-US"/>
              </w:rPr>
              <w:t>49</w:t>
            </w:r>
            <w:r w:rsidRPr="00F6166B">
              <w:rPr>
                <w:sz w:val="20"/>
                <w:szCs w:val="20"/>
              </w:rPr>
              <w:t>,230</w:t>
            </w:r>
          </w:p>
        </w:tc>
      </w:tr>
      <w:tr w:rsidR="00A54B2D" w:rsidRPr="00F6166B" w14:paraId="75D89EA0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780A5" w14:textId="77777777" w:rsidR="00A54B2D" w:rsidRPr="00F6166B" w:rsidRDefault="00A54B2D" w:rsidP="00EA67E5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1AD3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E52C" w14:textId="73F52F6B" w:rsidR="00A54B2D" w:rsidRPr="00F6166B" w:rsidRDefault="00A54B2D" w:rsidP="00EA67E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237551">
              <w:rPr>
                <w:sz w:val="20"/>
                <w:szCs w:val="20"/>
              </w:rPr>
              <w:t>5</w:t>
            </w:r>
            <w:r w:rsidR="005F3CA6">
              <w:rPr>
                <w:sz w:val="20"/>
                <w:szCs w:val="20"/>
                <w:lang w:val="en-US"/>
              </w:rPr>
              <w:t>49</w:t>
            </w:r>
            <w:r w:rsidRPr="00F6166B">
              <w:rPr>
                <w:sz w:val="20"/>
                <w:szCs w:val="20"/>
              </w:rPr>
              <w:t>,230</w:t>
            </w:r>
          </w:p>
        </w:tc>
      </w:tr>
      <w:tr w:rsidR="00A54B2D" w:rsidRPr="00F6166B" w14:paraId="74F1D913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5192" w14:textId="77777777" w:rsidR="00A54B2D" w:rsidRPr="00F6166B" w:rsidRDefault="00A54B2D" w:rsidP="00EA67E5">
            <w:pPr>
              <w:pStyle w:val="af4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01D0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761C" w14:textId="03B21EC0" w:rsidR="00A54B2D" w:rsidRPr="00F6166B" w:rsidRDefault="00237551" w:rsidP="00EA67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3CA6">
              <w:rPr>
                <w:sz w:val="20"/>
                <w:szCs w:val="20"/>
                <w:lang w:val="en-US"/>
              </w:rPr>
              <w:t>4</w:t>
            </w:r>
            <w:r w:rsidR="00A54B2D" w:rsidRPr="00F6166B">
              <w:rPr>
                <w:sz w:val="20"/>
                <w:szCs w:val="20"/>
              </w:rPr>
              <w:t>7,629</w:t>
            </w:r>
          </w:p>
        </w:tc>
      </w:tr>
      <w:tr w:rsidR="00A54B2D" w:rsidRPr="00F6166B" w14:paraId="1EE04EA1" w14:textId="77777777" w:rsidTr="00EA67E5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A3FC" w14:textId="77777777" w:rsidR="00A54B2D" w:rsidRPr="00F6166B" w:rsidRDefault="00A54B2D" w:rsidP="00EA67E5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04F1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57E9" w14:textId="459204D4" w:rsidR="00A54B2D" w:rsidRPr="00F6166B" w:rsidRDefault="00237551" w:rsidP="00EA67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3CA6">
              <w:rPr>
                <w:sz w:val="20"/>
                <w:szCs w:val="20"/>
                <w:lang w:val="en-US"/>
              </w:rPr>
              <w:t>4</w:t>
            </w:r>
            <w:r w:rsidR="00A54B2D" w:rsidRPr="00F6166B">
              <w:rPr>
                <w:sz w:val="20"/>
                <w:szCs w:val="20"/>
              </w:rPr>
              <w:t>7,629</w:t>
            </w:r>
          </w:p>
        </w:tc>
      </w:tr>
      <w:tr w:rsidR="00A54B2D" w:rsidRPr="00F6166B" w14:paraId="160FDCFC" w14:textId="77777777" w:rsidTr="00EA67E5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26D2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FFD5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7B66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2389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</w:tr>
      <w:tr w:rsidR="00A54B2D" w:rsidRPr="00F6166B" w14:paraId="00308A0F" w14:textId="77777777" w:rsidTr="00EA67E5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7CB8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A27F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9B28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D13022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2389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</w:tr>
      <w:tr w:rsidR="00A54B2D" w:rsidRPr="00F6166B" w14:paraId="01A9F762" w14:textId="77777777" w:rsidTr="00EA67E5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FEBF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C00E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92B5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90</w:t>
            </w:r>
            <w:r w:rsidRPr="00F6166B">
              <w:rPr>
                <w:b/>
                <w:sz w:val="20"/>
                <w:szCs w:val="20"/>
              </w:rPr>
              <w:t>,4</w:t>
            </w:r>
            <w:r>
              <w:rPr>
                <w:b/>
                <w:sz w:val="20"/>
                <w:szCs w:val="20"/>
              </w:rPr>
              <w:t>7</w:t>
            </w:r>
            <w:r w:rsidRPr="00F6166B">
              <w:rPr>
                <w:b/>
                <w:sz w:val="20"/>
                <w:szCs w:val="20"/>
              </w:rPr>
              <w:t>3</w:t>
            </w:r>
          </w:p>
        </w:tc>
      </w:tr>
      <w:tr w:rsidR="00A54B2D" w:rsidRPr="00F6166B" w14:paraId="2BE4F0BB" w14:textId="77777777" w:rsidTr="00EA67E5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24F8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B2B0B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080F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  <w:r w:rsidRPr="00F6166B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65</w:t>
            </w:r>
          </w:p>
        </w:tc>
      </w:tr>
      <w:tr w:rsidR="00A54B2D" w:rsidRPr="00F6166B" w14:paraId="1F353591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0224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2C824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D53C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166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8</w:t>
            </w:r>
            <w:r w:rsidRPr="00F6166B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65</w:t>
            </w:r>
          </w:p>
        </w:tc>
      </w:tr>
      <w:tr w:rsidR="00A54B2D" w:rsidRPr="00F6166B" w14:paraId="22AEA2A5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BC30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46656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D678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732,308</w:t>
            </w:r>
          </w:p>
        </w:tc>
      </w:tr>
      <w:tr w:rsidR="00A54B2D" w:rsidRPr="00F6166B" w14:paraId="7D171D39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260BF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639D6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6DEE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732,308</w:t>
            </w:r>
          </w:p>
        </w:tc>
      </w:tr>
      <w:tr w:rsidR="00A54B2D" w:rsidRPr="00F6166B" w14:paraId="7CC5A7F3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04C5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202 20000 00 0000 150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FD85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85DA" w14:textId="77777777" w:rsidR="00A54B2D" w:rsidRPr="00F6166B" w:rsidRDefault="00A54B2D" w:rsidP="00EA67E5">
            <w:pPr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501,024</w:t>
            </w:r>
          </w:p>
        </w:tc>
      </w:tr>
      <w:tr w:rsidR="00A54B2D" w:rsidRPr="00F6166B" w14:paraId="3676B101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187A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DC42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A4F2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501,024</w:t>
            </w:r>
          </w:p>
        </w:tc>
      </w:tr>
      <w:tr w:rsidR="00A54B2D" w:rsidRPr="00F6166B" w14:paraId="4717C194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4C15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07780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5A59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501,024</w:t>
            </w:r>
          </w:p>
        </w:tc>
      </w:tr>
      <w:tr w:rsidR="00A54B2D" w:rsidRPr="00F6166B" w14:paraId="7F0B72D9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1BE9" w14:textId="77777777" w:rsidR="00A54B2D" w:rsidRPr="00F6166B" w:rsidRDefault="00A54B2D" w:rsidP="00EA67E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AEFC" w14:textId="77777777" w:rsidR="00A54B2D" w:rsidRPr="00F6166B" w:rsidRDefault="00A54B2D" w:rsidP="00EA67E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BE68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7,989</w:t>
            </w:r>
          </w:p>
        </w:tc>
      </w:tr>
      <w:tr w:rsidR="00A54B2D" w:rsidRPr="00F6166B" w14:paraId="5FAA3C0C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1E238" w14:textId="77777777" w:rsidR="00A54B2D" w:rsidRPr="00F6166B" w:rsidRDefault="00A54B2D" w:rsidP="00EA67E5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740E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24B6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989</w:t>
            </w:r>
          </w:p>
        </w:tc>
      </w:tr>
      <w:tr w:rsidR="00A54B2D" w:rsidRPr="00F6166B" w14:paraId="757778C5" w14:textId="77777777" w:rsidTr="00EA67E5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81C9" w14:textId="77777777" w:rsidR="00A54B2D" w:rsidRPr="00F6166B" w:rsidRDefault="00A54B2D" w:rsidP="00EA67E5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C54D" w14:textId="77777777" w:rsidR="00A54B2D" w:rsidRPr="00F6166B" w:rsidRDefault="00A54B2D" w:rsidP="00EA67E5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E72D" w14:textId="77777777" w:rsidR="00A54B2D" w:rsidRPr="00F6166B" w:rsidRDefault="00A54B2D" w:rsidP="00EA67E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989</w:t>
            </w:r>
          </w:p>
        </w:tc>
      </w:tr>
    </w:tbl>
    <w:p w14:paraId="03610C17" w14:textId="77777777" w:rsidR="00A54B2D" w:rsidRPr="00D00714" w:rsidRDefault="00A54B2D" w:rsidP="00A54B2D">
      <w:pPr>
        <w:ind w:firstLine="708"/>
      </w:pPr>
    </w:p>
    <w:p w14:paraId="3D197ED6" w14:textId="77777777" w:rsidR="00A54B2D" w:rsidRPr="00D00714" w:rsidRDefault="00A54B2D" w:rsidP="00A54B2D"/>
    <w:p w14:paraId="16239F3A" w14:textId="77777777" w:rsidR="00A54B2D" w:rsidRDefault="00A54B2D" w:rsidP="00A54B2D">
      <w:pPr>
        <w:rPr>
          <w:rFonts w:ascii="Arial" w:hAnsi="Arial" w:cs="Arial"/>
        </w:rPr>
      </w:pPr>
    </w:p>
    <w:p w14:paraId="6FA0327C" w14:textId="77777777" w:rsidR="00A54B2D" w:rsidRDefault="00A54B2D" w:rsidP="00A54B2D">
      <w:pPr>
        <w:rPr>
          <w:rFonts w:ascii="Arial" w:hAnsi="Arial" w:cs="Arial"/>
        </w:rPr>
      </w:pPr>
    </w:p>
    <w:p w14:paraId="6FBDA4A6" w14:textId="77777777" w:rsidR="00A54B2D" w:rsidRDefault="00A54B2D" w:rsidP="00A54B2D">
      <w:pPr>
        <w:rPr>
          <w:rFonts w:ascii="Arial" w:hAnsi="Arial" w:cs="Arial"/>
        </w:rPr>
      </w:pPr>
    </w:p>
    <w:p w14:paraId="596259D5" w14:textId="77777777" w:rsidR="00A54B2D" w:rsidRDefault="00A54B2D" w:rsidP="00A54B2D">
      <w:pPr>
        <w:rPr>
          <w:rFonts w:ascii="Arial" w:hAnsi="Arial" w:cs="Arial"/>
        </w:rPr>
      </w:pPr>
    </w:p>
    <w:p w14:paraId="2D1D1F04" w14:textId="77777777" w:rsidR="00A54B2D" w:rsidRDefault="00A54B2D" w:rsidP="00A54B2D">
      <w:pPr>
        <w:rPr>
          <w:rFonts w:ascii="Arial" w:hAnsi="Arial" w:cs="Arial"/>
        </w:rPr>
      </w:pPr>
    </w:p>
    <w:p w14:paraId="513B9FBD" w14:textId="77777777" w:rsidR="00A54B2D" w:rsidRDefault="00A54B2D" w:rsidP="00A54B2D">
      <w:pPr>
        <w:rPr>
          <w:rFonts w:ascii="Arial" w:hAnsi="Arial" w:cs="Arial"/>
        </w:rPr>
      </w:pPr>
    </w:p>
    <w:p w14:paraId="776BF3D8" w14:textId="41AE12B8" w:rsidR="00A54B2D" w:rsidRDefault="00A54B2D" w:rsidP="00A54B2D">
      <w:pPr>
        <w:rPr>
          <w:rFonts w:ascii="Arial" w:hAnsi="Arial" w:cs="Arial"/>
        </w:rPr>
      </w:pPr>
    </w:p>
    <w:p w14:paraId="4E10FA0E" w14:textId="7C55C36C" w:rsidR="00A54B2D" w:rsidRDefault="00A54B2D" w:rsidP="00A54B2D">
      <w:pPr>
        <w:rPr>
          <w:rFonts w:ascii="Arial" w:hAnsi="Arial" w:cs="Arial"/>
        </w:rPr>
      </w:pPr>
    </w:p>
    <w:p w14:paraId="01370C5C" w14:textId="37E1DE4B" w:rsidR="00A54B2D" w:rsidRDefault="00A54B2D" w:rsidP="00A54B2D">
      <w:pPr>
        <w:rPr>
          <w:rFonts w:ascii="Arial" w:hAnsi="Arial" w:cs="Arial"/>
        </w:rPr>
      </w:pPr>
    </w:p>
    <w:p w14:paraId="6F19B7EA" w14:textId="48B17B0D" w:rsidR="00A54B2D" w:rsidRDefault="00A54B2D" w:rsidP="00A54B2D">
      <w:pPr>
        <w:rPr>
          <w:rFonts w:ascii="Arial" w:hAnsi="Arial" w:cs="Arial"/>
        </w:rPr>
      </w:pPr>
    </w:p>
    <w:p w14:paraId="5BCA830E" w14:textId="0312880E" w:rsidR="00A54B2D" w:rsidRDefault="00A54B2D" w:rsidP="00A54B2D">
      <w:pPr>
        <w:rPr>
          <w:rFonts w:ascii="Arial" w:hAnsi="Arial" w:cs="Arial"/>
        </w:rPr>
      </w:pPr>
    </w:p>
    <w:p w14:paraId="78FA3E00" w14:textId="332979B1" w:rsidR="00A54B2D" w:rsidRDefault="00A54B2D" w:rsidP="00A54B2D">
      <w:pPr>
        <w:rPr>
          <w:rFonts w:ascii="Arial" w:hAnsi="Arial" w:cs="Arial"/>
        </w:rPr>
      </w:pPr>
    </w:p>
    <w:p w14:paraId="592E573D" w14:textId="61D59421" w:rsidR="00A54B2D" w:rsidRDefault="00A54B2D" w:rsidP="00A54B2D">
      <w:pPr>
        <w:rPr>
          <w:rFonts w:ascii="Arial" w:hAnsi="Arial" w:cs="Arial"/>
        </w:rPr>
      </w:pPr>
    </w:p>
    <w:p w14:paraId="59A08F14" w14:textId="7F9DCAFA" w:rsidR="00A54B2D" w:rsidRDefault="00A54B2D" w:rsidP="00A54B2D">
      <w:pPr>
        <w:rPr>
          <w:rFonts w:ascii="Arial" w:hAnsi="Arial" w:cs="Arial"/>
        </w:rPr>
      </w:pPr>
    </w:p>
    <w:p w14:paraId="6380DB6B" w14:textId="616E88C9" w:rsidR="00A54B2D" w:rsidRDefault="00A54B2D" w:rsidP="00A54B2D">
      <w:pPr>
        <w:rPr>
          <w:rFonts w:ascii="Arial" w:hAnsi="Arial" w:cs="Arial"/>
        </w:rPr>
      </w:pPr>
    </w:p>
    <w:p w14:paraId="68827CF4" w14:textId="71009918" w:rsidR="00A54B2D" w:rsidRDefault="00A54B2D" w:rsidP="00A54B2D">
      <w:pPr>
        <w:rPr>
          <w:rFonts w:ascii="Arial" w:hAnsi="Arial" w:cs="Arial"/>
        </w:rPr>
      </w:pPr>
    </w:p>
    <w:p w14:paraId="3EFE229B" w14:textId="36827BEF" w:rsidR="00A54B2D" w:rsidRDefault="00A54B2D" w:rsidP="00A54B2D">
      <w:pPr>
        <w:rPr>
          <w:rFonts w:ascii="Arial" w:hAnsi="Arial" w:cs="Arial"/>
        </w:rPr>
      </w:pPr>
    </w:p>
    <w:p w14:paraId="46D961AE" w14:textId="1C853298" w:rsidR="00A54B2D" w:rsidRDefault="00A54B2D" w:rsidP="00A54B2D">
      <w:pPr>
        <w:rPr>
          <w:rFonts w:ascii="Arial" w:hAnsi="Arial" w:cs="Arial"/>
        </w:rPr>
      </w:pPr>
    </w:p>
    <w:p w14:paraId="3CF2B7A7" w14:textId="467C519E" w:rsidR="00A54B2D" w:rsidRDefault="00A54B2D" w:rsidP="00A54B2D">
      <w:pPr>
        <w:rPr>
          <w:rFonts w:ascii="Arial" w:hAnsi="Arial" w:cs="Arial"/>
        </w:rPr>
      </w:pPr>
    </w:p>
    <w:p w14:paraId="2A53ECF9" w14:textId="70B6C660" w:rsidR="00A54B2D" w:rsidRDefault="00A54B2D" w:rsidP="00A54B2D">
      <w:pPr>
        <w:rPr>
          <w:rFonts w:ascii="Arial" w:hAnsi="Arial" w:cs="Arial"/>
        </w:rPr>
      </w:pPr>
    </w:p>
    <w:p w14:paraId="2EE53A60" w14:textId="2AFD4520" w:rsidR="00A54B2D" w:rsidRDefault="00A54B2D" w:rsidP="00A54B2D">
      <w:pPr>
        <w:rPr>
          <w:rFonts w:ascii="Arial" w:hAnsi="Arial" w:cs="Arial"/>
        </w:rPr>
      </w:pPr>
    </w:p>
    <w:p w14:paraId="5151A4B5" w14:textId="4428838D" w:rsidR="00A54B2D" w:rsidRDefault="00A54B2D" w:rsidP="00A54B2D">
      <w:pPr>
        <w:rPr>
          <w:rFonts w:ascii="Arial" w:hAnsi="Arial" w:cs="Arial"/>
        </w:rPr>
      </w:pPr>
    </w:p>
    <w:p w14:paraId="614BA338" w14:textId="77777777" w:rsidR="00A54B2D" w:rsidRDefault="00A54B2D" w:rsidP="00A54B2D">
      <w:pPr>
        <w:rPr>
          <w:rFonts w:ascii="Arial" w:hAnsi="Arial" w:cs="Arial"/>
        </w:rPr>
      </w:pPr>
    </w:p>
    <w:p w14:paraId="79A56A00" w14:textId="59E0728B" w:rsidR="00A54B2D" w:rsidRDefault="00A54B2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</w:p>
    <w:p w14:paraId="129711BF" w14:textId="4890784B" w:rsidR="00A54B2D" w:rsidRDefault="00A54B2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</w:p>
    <w:p w14:paraId="6963C004" w14:textId="32CA5370" w:rsidR="00A54B2D" w:rsidRDefault="00A54B2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</w:p>
    <w:p w14:paraId="16EFBE71" w14:textId="0669A4DC" w:rsidR="00A54B2D" w:rsidRDefault="00A54B2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</w:p>
    <w:p w14:paraId="1DE63B0E" w14:textId="77777777" w:rsidR="00A54B2D" w:rsidRDefault="00A54B2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</w:p>
    <w:p w14:paraId="4FD29885" w14:textId="7EE6E98C" w:rsidR="00940390" w:rsidRPr="00E20956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r w:rsidRPr="00E20956">
        <w:rPr>
          <w:rFonts w:ascii="Arial" w:hAnsi="Arial" w:cs="Arial"/>
          <w:sz w:val="16"/>
          <w:szCs w:val="16"/>
        </w:rPr>
        <w:t>Приложение №</w:t>
      </w:r>
      <w:r w:rsidR="00FF7950" w:rsidRPr="00E20956">
        <w:rPr>
          <w:rFonts w:ascii="Arial" w:hAnsi="Arial" w:cs="Arial"/>
          <w:sz w:val="16"/>
          <w:szCs w:val="16"/>
        </w:rPr>
        <w:t>5</w:t>
      </w:r>
    </w:p>
    <w:p w14:paraId="08BFCEC1" w14:textId="77777777" w:rsid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                                        к </w:t>
      </w:r>
      <w:r w:rsidR="005F7EB4" w:rsidRPr="00E20956">
        <w:rPr>
          <w:color w:val="000000"/>
          <w:sz w:val="16"/>
          <w:szCs w:val="16"/>
        </w:rPr>
        <w:t>р</w:t>
      </w:r>
      <w:r w:rsidRPr="00E20956">
        <w:rPr>
          <w:color w:val="000000"/>
          <w:sz w:val="16"/>
          <w:szCs w:val="16"/>
        </w:rPr>
        <w:t xml:space="preserve">ешению </w:t>
      </w:r>
      <w:r w:rsidR="005F7EB4" w:rsidRPr="00E20956">
        <w:rPr>
          <w:color w:val="000000"/>
          <w:sz w:val="16"/>
          <w:szCs w:val="16"/>
        </w:rPr>
        <w:t>С</w:t>
      </w:r>
      <w:r w:rsidRPr="00E20956">
        <w:rPr>
          <w:color w:val="000000"/>
          <w:sz w:val="16"/>
          <w:szCs w:val="16"/>
        </w:rPr>
        <w:t>обрания депутатов</w:t>
      </w:r>
      <w:r w:rsidR="00E20956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>Волоконского сельсовета</w:t>
      </w:r>
    </w:p>
    <w:p w14:paraId="1C62FD87" w14:textId="5A0FD48D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Большесолдатского</w:t>
      </w:r>
      <w:r w:rsidR="00E20956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 xml:space="preserve"> района Курской области «О бюджете </w:t>
      </w:r>
    </w:p>
    <w:p w14:paraId="524BB863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муниципального образования «Волоконский сельсовет» </w:t>
      </w:r>
    </w:p>
    <w:p w14:paraId="632F77C8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>Большесолдатского района Курской области</w:t>
      </w:r>
    </w:p>
    <w:p w14:paraId="4CEEF4D9" w14:textId="1D40BD51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на 20</w:t>
      </w:r>
      <w:r w:rsidR="00D456DF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 xml:space="preserve"> год и </w:t>
      </w:r>
      <w:r w:rsidR="00F56460" w:rsidRPr="00E20956">
        <w:rPr>
          <w:color w:val="000000"/>
          <w:sz w:val="16"/>
          <w:szCs w:val="16"/>
        </w:rPr>
        <w:t>на</w:t>
      </w:r>
      <w:r w:rsidR="00F6166B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>плановый  период 20</w:t>
      </w:r>
      <w:r w:rsidR="00477ABD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3</w:t>
      </w:r>
      <w:r w:rsidRPr="00E20956">
        <w:rPr>
          <w:color w:val="000000"/>
          <w:sz w:val="16"/>
          <w:szCs w:val="16"/>
        </w:rPr>
        <w:t xml:space="preserve"> и 202</w:t>
      </w:r>
      <w:r w:rsidR="00FF7950" w:rsidRPr="00E20956">
        <w:rPr>
          <w:color w:val="000000"/>
          <w:sz w:val="16"/>
          <w:szCs w:val="16"/>
        </w:rPr>
        <w:t>4</w:t>
      </w:r>
      <w:r w:rsidRPr="00E20956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06340F57" w14:textId="3F392915" w:rsidR="00AF1E2A" w:rsidRPr="00E20956" w:rsidRDefault="00AF1E2A" w:rsidP="00843D02">
      <w:pPr>
        <w:ind w:firstLine="4830"/>
        <w:jc w:val="right"/>
        <w:rPr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от </w:t>
      </w:r>
      <w:r w:rsidR="001C4561">
        <w:rPr>
          <w:color w:val="000000"/>
          <w:sz w:val="16"/>
          <w:szCs w:val="16"/>
        </w:rPr>
        <w:t>1</w:t>
      </w:r>
      <w:r w:rsidR="00A54B2D">
        <w:rPr>
          <w:color w:val="000000"/>
          <w:sz w:val="16"/>
          <w:szCs w:val="16"/>
        </w:rPr>
        <w:t>6</w:t>
      </w:r>
      <w:r w:rsidR="003F0693">
        <w:rPr>
          <w:color w:val="000000"/>
          <w:sz w:val="16"/>
          <w:szCs w:val="16"/>
        </w:rPr>
        <w:t xml:space="preserve"> </w:t>
      </w:r>
      <w:r w:rsidR="00A54B2D">
        <w:rPr>
          <w:color w:val="000000"/>
          <w:sz w:val="16"/>
          <w:szCs w:val="16"/>
        </w:rPr>
        <w:t>дека</w:t>
      </w:r>
      <w:r w:rsidR="003F0693">
        <w:rPr>
          <w:color w:val="000000"/>
          <w:sz w:val="16"/>
          <w:szCs w:val="16"/>
        </w:rPr>
        <w:t>бря</w:t>
      </w:r>
      <w:r w:rsidR="002829DB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>20</w:t>
      </w:r>
      <w:r w:rsidR="004007F7" w:rsidRPr="00E20956">
        <w:rPr>
          <w:color w:val="000000"/>
          <w:sz w:val="16"/>
          <w:szCs w:val="16"/>
        </w:rPr>
        <w:t>2</w:t>
      </w:r>
      <w:r w:rsidR="00736DB5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>года №</w:t>
      </w:r>
      <w:r w:rsidR="00A54B2D">
        <w:rPr>
          <w:color w:val="000000"/>
          <w:sz w:val="16"/>
          <w:szCs w:val="16"/>
        </w:rPr>
        <w:t>83</w:t>
      </w:r>
    </w:p>
    <w:bookmarkEnd w:id="0"/>
    <w:p w14:paraId="2FF964F1" w14:textId="7C09CF23" w:rsidR="00DC16E6" w:rsidRDefault="00DC16E6" w:rsidP="00DA5416">
      <w:pPr>
        <w:ind w:left="-360" w:firstLine="360"/>
        <w:jc w:val="center"/>
        <w:rPr>
          <w:b/>
        </w:rPr>
      </w:pPr>
    </w:p>
    <w:p w14:paraId="23618D76" w14:textId="190BC57E" w:rsidR="00DC16E6" w:rsidRDefault="00DC16E6" w:rsidP="00DA5416">
      <w:pPr>
        <w:ind w:left="-360" w:firstLine="360"/>
        <w:jc w:val="center"/>
        <w:rPr>
          <w:b/>
        </w:rPr>
      </w:pPr>
    </w:p>
    <w:p w14:paraId="73A42233" w14:textId="77777777" w:rsidR="005D5E79" w:rsidRDefault="005D5E79" w:rsidP="00DA5416">
      <w:pPr>
        <w:ind w:left="-360" w:firstLine="360"/>
        <w:jc w:val="center"/>
        <w:rPr>
          <w:b/>
        </w:rPr>
      </w:pPr>
    </w:p>
    <w:p w14:paraId="432B55A8" w14:textId="707CBFD5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«Волоконский сельсовет» на 20</w:t>
      </w:r>
      <w:r w:rsidR="00597B55" w:rsidRPr="00DC16E6">
        <w:rPr>
          <w:b/>
          <w:sz w:val="28"/>
          <w:szCs w:val="28"/>
        </w:rPr>
        <w:t>2</w:t>
      </w:r>
      <w:r w:rsidR="00FF7950" w:rsidRPr="00DC16E6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7CD831A8" w14:textId="0CF5EDCD" w:rsidR="00DC16E6" w:rsidRDefault="00DC16E6" w:rsidP="00DA5416">
      <w:pPr>
        <w:ind w:left="-360" w:firstLine="360"/>
        <w:jc w:val="center"/>
        <w:rPr>
          <w:b/>
        </w:rPr>
      </w:pPr>
    </w:p>
    <w:p w14:paraId="51B07703" w14:textId="79D28800" w:rsidR="00DC16E6" w:rsidRDefault="00DC16E6" w:rsidP="00DA5416">
      <w:pPr>
        <w:ind w:left="-360" w:firstLine="360"/>
        <w:jc w:val="center"/>
        <w:rPr>
          <w:b/>
        </w:rPr>
      </w:pPr>
    </w:p>
    <w:p w14:paraId="1CB86702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081569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081569" w:rsidRDefault="00081569" w:rsidP="00081569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  <w:p w14:paraId="02DB4E83" w14:textId="695466B4" w:rsidR="00081569" w:rsidRPr="00194F63" w:rsidRDefault="00081569" w:rsidP="000815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6C884191" w:rsidR="00081569" w:rsidRPr="00194F63" w:rsidRDefault="00081569" w:rsidP="00081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4907,845</w:t>
            </w:r>
          </w:p>
        </w:tc>
      </w:tr>
      <w:tr w:rsidR="00081569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081569" w:rsidRDefault="00081569" w:rsidP="00081569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081569" w:rsidRPr="00194F63" w:rsidRDefault="00081569" w:rsidP="000815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081569" w:rsidRPr="00194F63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6BB3AC3E" w:rsidR="00081569" w:rsidRPr="00194F63" w:rsidRDefault="00081569" w:rsidP="000815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081569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081569" w:rsidRDefault="00081569" w:rsidP="000815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081569" w:rsidRPr="00F6166B" w:rsidRDefault="00081569" w:rsidP="000815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081569" w:rsidRPr="00194F63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081569" w:rsidRPr="00194F63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491558DE" w:rsidR="00081569" w:rsidRPr="00194F63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588</w:t>
            </w:r>
          </w:p>
        </w:tc>
      </w:tr>
      <w:tr w:rsidR="00081569" w:rsidRPr="00194F63" w14:paraId="29945E28" w14:textId="77777777" w:rsidTr="001230DA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081569" w:rsidRPr="00F6166B" w:rsidRDefault="00081569" w:rsidP="00081569">
            <w:pPr>
              <w:rPr>
                <w:i/>
                <w:color w:val="000000"/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081569" w:rsidRPr="00194F63" w:rsidRDefault="00081569" w:rsidP="0008156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081569" w:rsidRPr="00194F63" w:rsidRDefault="00081569" w:rsidP="00081569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081569" w:rsidRPr="00194F63" w:rsidRDefault="00081569" w:rsidP="0008156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081569" w:rsidRPr="00194F63" w:rsidRDefault="00081569" w:rsidP="00081569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22028912" w:rsidR="00081569" w:rsidRPr="00194F63" w:rsidRDefault="00081569" w:rsidP="000815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588</w:t>
            </w:r>
          </w:p>
        </w:tc>
      </w:tr>
      <w:tr w:rsidR="00081569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081569" w:rsidRPr="00F6166B" w:rsidRDefault="00081569" w:rsidP="00081569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081569" w:rsidRPr="00194F63" w:rsidRDefault="00081569" w:rsidP="000815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0727B95F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588</w:t>
            </w:r>
          </w:p>
        </w:tc>
      </w:tr>
      <w:tr w:rsidR="00081569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081569" w:rsidRPr="00F6166B" w:rsidRDefault="00081569" w:rsidP="00081569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6F0C4F1E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588</w:t>
            </w:r>
          </w:p>
        </w:tc>
      </w:tr>
      <w:tr w:rsidR="00081569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41683F70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588</w:t>
            </w:r>
          </w:p>
        </w:tc>
      </w:tr>
      <w:tr w:rsidR="00081569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081569" w:rsidRPr="00F6166B" w:rsidRDefault="00081569" w:rsidP="000815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081569" w:rsidRPr="00194F63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081569" w:rsidRPr="00194F63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2AF498BF" w:rsidR="00081569" w:rsidRPr="00194F63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936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593</w:t>
            </w:r>
          </w:p>
        </w:tc>
      </w:tr>
      <w:tr w:rsidR="00081569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081569" w:rsidRPr="00F6166B" w:rsidRDefault="00081569" w:rsidP="00081569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081569" w:rsidRPr="00DF7DF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081569" w:rsidRPr="00DF7DF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081569" w:rsidRPr="00DF7DF3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081569" w:rsidRPr="00DF7DF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5426D4DC" w:rsidR="00081569" w:rsidRPr="00DF7DF3" w:rsidRDefault="00081569" w:rsidP="00081569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936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593</w:t>
            </w:r>
          </w:p>
        </w:tc>
      </w:tr>
      <w:tr w:rsidR="00081569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081569" w:rsidRPr="00F6166B" w:rsidRDefault="00081569" w:rsidP="00081569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2FCA178A" w:rsidR="00081569" w:rsidRPr="007C265F" w:rsidRDefault="00081569" w:rsidP="00081569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936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593</w:t>
            </w:r>
          </w:p>
        </w:tc>
      </w:tr>
      <w:tr w:rsidR="00081569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081569" w:rsidRPr="00F6166B" w:rsidRDefault="00081569" w:rsidP="00081569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51F47D6C" w:rsidR="00081569" w:rsidRPr="007C265F" w:rsidRDefault="00081569" w:rsidP="00081569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936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593</w:t>
            </w:r>
          </w:p>
        </w:tc>
      </w:tr>
      <w:tr w:rsidR="00081569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608D106F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045</w:t>
            </w:r>
          </w:p>
        </w:tc>
      </w:tr>
      <w:tr w:rsidR="00081569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3BED5476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576</w:t>
            </w:r>
          </w:p>
        </w:tc>
      </w:tr>
      <w:tr w:rsidR="00081569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6C09E199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972</w:t>
            </w:r>
          </w:p>
        </w:tc>
      </w:tr>
      <w:tr w:rsidR="00081569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081569" w:rsidRPr="00F6166B" w:rsidRDefault="00081569" w:rsidP="00081569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081569" w:rsidRPr="00194F63" w:rsidRDefault="00081569" w:rsidP="00081569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0394" w14:textId="77777777" w:rsidR="00081569" w:rsidRDefault="00081569" w:rsidP="0008156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D7F47C" w14:textId="48C923C6" w:rsidR="00081569" w:rsidRPr="00194F63" w:rsidRDefault="00081569" w:rsidP="0008156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081569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081569" w:rsidRPr="00F6166B" w:rsidRDefault="00081569" w:rsidP="00081569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0CF58E08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081569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081569" w:rsidRPr="00F6166B" w:rsidRDefault="00081569" w:rsidP="00081569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6A10B4B3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081569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081569" w:rsidRPr="00F6166B" w:rsidRDefault="00081569" w:rsidP="00081569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4773C00A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081569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6046BBF4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081569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081569" w:rsidRPr="00F6166B" w:rsidRDefault="00081569" w:rsidP="00081569">
            <w:pPr>
              <w:rPr>
                <w:b/>
                <w:iCs/>
                <w:sz w:val="20"/>
                <w:szCs w:val="20"/>
              </w:rPr>
            </w:pPr>
            <w:r w:rsidRPr="00F6166B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081569" w:rsidRPr="00194F63" w:rsidRDefault="00081569" w:rsidP="00081569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081569" w:rsidRPr="00194F63" w:rsidRDefault="00081569" w:rsidP="00081569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081569" w:rsidRPr="00194F63" w:rsidRDefault="00081569" w:rsidP="00081569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290CF6D6" w:rsidR="00081569" w:rsidRPr="00194F63" w:rsidRDefault="00081569" w:rsidP="00081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50,074</w:t>
            </w:r>
          </w:p>
        </w:tc>
      </w:tr>
      <w:tr w:rsidR="00081569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081569" w:rsidRPr="00F6166B" w:rsidRDefault="00081569" w:rsidP="00081569">
            <w:pPr>
              <w:rPr>
                <w:iCs/>
                <w:sz w:val="20"/>
                <w:szCs w:val="20"/>
              </w:rPr>
            </w:pPr>
            <w:r w:rsidRPr="00F6166B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081569" w:rsidRPr="00DF7DF3" w:rsidRDefault="00081569" w:rsidP="00081569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081569" w:rsidRPr="00DF7DF3" w:rsidRDefault="00081569" w:rsidP="00081569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081569" w:rsidRPr="00DF7DF3" w:rsidRDefault="00081569" w:rsidP="00081569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081569" w:rsidRPr="00DF7DF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7A0B02DA" w:rsidR="00081569" w:rsidRPr="00DF7DF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15,053</w:t>
            </w:r>
          </w:p>
        </w:tc>
      </w:tr>
      <w:tr w:rsidR="00081569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3305CDDF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15,053</w:t>
            </w:r>
          </w:p>
        </w:tc>
      </w:tr>
      <w:tr w:rsidR="00081569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23574D3E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4,053</w:t>
            </w:r>
          </w:p>
        </w:tc>
      </w:tr>
      <w:tr w:rsidR="00081569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5CC670CD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4,053</w:t>
            </w:r>
          </w:p>
        </w:tc>
      </w:tr>
      <w:tr w:rsidR="00081569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081569" w:rsidRPr="00F6166B" w:rsidRDefault="00081569" w:rsidP="00081569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1B8" w14:textId="5B83D84F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081569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081569" w:rsidRPr="00F6166B" w:rsidRDefault="00081569" w:rsidP="00081569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7832D0E9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081569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081569" w:rsidRPr="00F6166B" w:rsidRDefault="00081569" w:rsidP="00081569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A3508" w14:textId="2BA42A22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81569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081569" w:rsidRPr="00F6166B" w:rsidRDefault="00081569" w:rsidP="00081569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644FD14B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81569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081569" w:rsidRPr="00F6166B" w:rsidRDefault="00081569" w:rsidP="00081569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2979C064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021</w:t>
            </w:r>
          </w:p>
        </w:tc>
      </w:tr>
      <w:tr w:rsidR="00081569" w:rsidRPr="00194F63" w14:paraId="7850A421" w14:textId="77777777" w:rsidTr="001230D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081569" w:rsidRPr="00F6166B" w:rsidRDefault="00081569" w:rsidP="00081569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49A4DD49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021</w:t>
            </w:r>
          </w:p>
        </w:tc>
      </w:tr>
      <w:tr w:rsidR="00081569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081569" w:rsidRPr="00F6166B" w:rsidRDefault="00081569" w:rsidP="00081569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081569" w:rsidRPr="00194F63" w:rsidRDefault="00081569" w:rsidP="00081569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655E78B9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674</w:t>
            </w:r>
          </w:p>
        </w:tc>
      </w:tr>
      <w:tr w:rsidR="00081569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081569" w:rsidRPr="00F6166B" w:rsidRDefault="00081569" w:rsidP="00081569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081569" w:rsidRPr="00194F63" w:rsidRDefault="00081569" w:rsidP="00081569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60E8A8E9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674</w:t>
            </w:r>
          </w:p>
        </w:tc>
      </w:tr>
      <w:tr w:rsidR="00081569" w:rsidRPr="00194F63" w14:paraId="43552D13" w14:textId="77777777" w:rsidTr="00D344F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10AC" w14:textId="3CA0F7C2" w:rsidR="00081569" w:rsidRPr="00DF52B5" w:rsidRDefault="00081569" w:rsidP="00081569">
            <w:pPr>
              <w:jc w:val="both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4A8F" w14:textId="064D957D" w:rsidR="00081569" w:rsidRPr="00DF52B5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3301" w14:textId="696C7EE0" w:rsidR="00081569" w:rsidRPr="00DF52B5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8C26" w14:textId="024C467F" w:rsidR="00081569" w:rsidRPr="00DF52B5" w:rsidRDefault="00081569" w:rsidP="000815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5F06" w14:textId="77777777" w:rsidR="00081569" w:rsidRPr="00DF52B5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F657C" w14:textId="494A946B" w:rsidR="00081569" w:rsidRPr="00DF52B5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</w:tr>
      <w:tr w:rsidR="00081569" w:rsidRPr="00194F63" w14:paraId="55DAD845" w14:textId="77777777" w:rsidTr="00D344F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BA7F" w14:textId="05234503" w:rsidR="00081569" w:rsidRPr="00DF52B5" w:rsidRDefault="00081569" w:rsidP="00081569">
            <w:pPr>
              <w:jc w:val="both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569A" w14:textId="351B3A44" w:rsidR="00081569" w:rsidRPr="00DF52B5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4231" w14:textId="709702B0" w:rsidR="00081569" w:rsidRPr="00DF52B5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092C" w14:textId="6C4F1EC8" w:rsidR="00081569" w:rsidRPr="00DF52B5" w:rsidRDefault="00081569" w:rsidP="000815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BFBE" w14:textId="325CE0CF" w:rsidR="00081569" w:rsidRPr="00DF52B5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9F16" w14:textId="4812429D" w:rsidR="00081569" w:rsidRPr="00DF52B5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</w:tr>
      <w:tr w:rsidR="00081569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081569" w:rsidRPr="00F6166B" w:rsidRDefault="00081569" w:rsidP="00081569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081569" w:rsidRPr="00194F63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081569" w:rsidRPr="00194F63" w:rsidRDefault="00081569" w:rsidP="000815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2B61E44F" w:rsidR="00081569" w:rsidRPr="00194F63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989</w:t>
            </w:r>
          </w:p>
        </w:tc>
      </w:tr>
      <w:tr w:rsidR="00081569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081569" w:rsidRPr="00F6166B" w:rsidRDefault="00081569" w:rsidP="00081569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081569" w:rsidRPr="00194F63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081569" w:rsidRPr="00194F63" w:rsidRDefault="00081569" w:rsidP="000815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0C7B0A0D" w:rsidR="00081569" w:rsidRPr="00194F63" w:rsidRDefault="00081569" w:rsidP="00081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989</w:t>
            </w:r>
          </w:p>
        </w:tc>
      </w:tr>
      <w:tr w:rsidR="00081569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081569" w:rsidRPr="00F6166B" w:rsidRDefault="00081569" w:rsidP="00081569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081569" w:rsidRPr="00194F63" w:rsidRDefault="00081569" w:rsidP="00081569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081569" w:rsidRPr="00194F63" w:rsidRDefault="00081569" w:rsidP="00081569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081569" w:rsidRPr="00194F63" w:rsidRDefault="00081569" w:rsidP="00081569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37B3BF6C" w:rsidR="00081569" w:rsidRPr="00194F63" w:rsidRDefault="00081569" w:rsidP="000815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989</w:t>
            </w:r>
          </w:p>
        </w:tc>
      </w:tr>
      <w:tr w:rsidR="00081569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31C30CDB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989</w:t>
            </w:r>
          </w:p>
        </w:tc>
      </w:tr>
      <w:tr w:rsidR="00081569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46D973F4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989</w:t>
            </w:r>
          </w:p>
        </w:tc>
      </w:tr>
      <w:tr w:rsidR="00081569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48519A4A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989</w:t>
            </w:r>
          </w:p>
        </w:tc>
      </w:tr>
      <w:tr w:rsidR="00081569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081569" w:rsidRPr="00F6166B" w:rsidRDefault="00081569" w:rsidP="000815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081569" w:rsidRPr="00194F63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6BB1F6B9" w:rsidR="00081569" w:rsidRPr="00194F63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194F63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081569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081569" w:rsidRPr="00F6166B" w:rsidRDefault="00081569" w:rsidP="00081569">
            <w:pPr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081569" w:rsidRPr="00194F63" w:rsidRDefault="00081569" w:rsidP="00081569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081569" w:rsidRPr="00194F63" w:rsidRDefault="00081569" w:rsidP="00081569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081569" w:rsidRPr="00194F63" w:rsidRDefault="00081569" w:rsidP="0008156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081569" w:rsidRPr="00194F63" w:rsidRDefault="00081569" w:rsidP="0008156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7EA1F54E" w:rsidR="00081569" w:rsidRPr="00194F63" w:rsidRDefault="00081569" w:rsidP="00081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94F63">
              <w:rPr>
                <w:b/>
                <w:sz w:val="20"/>
                <w:szCs w:val="20"/>
              </w:rPr>
              <w:t>,000</w:t>
            </w:r>
          </w:p>
        </w:tc>
      </w:tr>
      <w:tr w:rsidR="00081569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081569" w:rsidRPr="00F6166B" w:rsidRDefault="00081569" w:rsidP="00081569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081569" w:rsidRPr="00194F63" w:rsidRDefault="00081569" w:rsidP="00081569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081569" w:rsidRPr="00194F63" w:rsidRDefault="00081569" w:rsidP="00081569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644A0F39" w:rsidR="00081569" w:rsidRPr="00194F63" w:rsidRDefault="00081569" w:rsidP="0008156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Pr="00194F63">
              <w:rPr>
                <w:iCs/>
                <w:sz w:val="20"/>
                <w:szCs w:val="20"/>
              </w:rPr>
              <w:t>,000</w:t>
            </w:r>
          </w:p>
        </w:tc>
      </w:tr>
      <w:tr w:rsidR="00081569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081569" w:rsidRPr="00194F63" w:rsidRDefault="00081569" w:rsidP="00081569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3FAC5158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081569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lastRenderedPageBreak/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75F0164A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081569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4AF3D390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081569" w:rsidRPr="00194F63" w14:paraId="10C1F892" w14:textId="77777777" w:rsidTr="001230DA">
        <w:trPr>
          <w:trHeight w:val="4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1CCA82F5" w:rsidR="00081569" w:rsidRDefault="00081569" w:rsidP="00081569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310E0EC2" w14:textId="77777777" w:rsidR="00081569" w:rsidRDefault="00081569" w:rsidP="00081569">
            <w:pPr>
              <w:jc w:val="center"/>
              <w:rPr>
                <w:sz w:val="20"/>
                <w:szCs w:val="20"/>
              </w:rPr>
            </w:pPr>
          </w:p>
          <w:p w14:paraId="2A371221" w14:textId="0CBFB1A0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77777777" w:rsidR="00081569" w:rsidRPr="00194F63" w:rsidRDefault="00081569" w:rsidP="00081569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081569" w:rsidRPr="00194F63" w:rsidRDefault="00081569" w:rsidP="00081569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081569" w:rsidRPr="00194F63" w:rsidRDefault="00081569" w:rsidP="00081569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5C28EA73" w:rsidR="00081569" w:rsidRPr="00194F63" w:rsidRDefault="00081569" w:rsidP="00081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94F63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81569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081569" w:rsidRDefault="00081569" w:rsidP="000815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081569" w:rsidRPr="00F6166B" w:rsidRDefault="00081569" w:rsidP="000815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081569" w:rsidRPr="00F56460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081569" w:rsidRPr="00F56460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081569" w:rsidRPr="00F56460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081569" w:rsidRPr="00F56460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16E60DF9" w:rsidR="00081569" w:rsidRPr="00F56460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081569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081569" w:rsidRDefault="00081569" w:rsidP="000815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081569" w:rsidRDefault="00081569" w:rsidP="000815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081569" w:rsidRPr="00F6166B" w:rsidRDefault="00081569" w:rsidP="000815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081569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081569" w:rsidRPr="00F56460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081569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081569" w:rsidRPr="00F56460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081569" w:rsidRPr="00F56460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081569" w:rsidRPr="00F56460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28247" w14:textId="7014F6D4" w:rsidR="00081569" w:rsidRPr="00F56460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081569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1FCFF960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81569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081569" w:rsidRPr="00F6166B" w:rsidRDefault="00081569" w:rsidP="000815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081569" w:rsidRPr="00B67A30" w:rsidRDefault="00081569" w:rsidP="00081569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081569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081569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4A231604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81569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4E85B24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81569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629CEB5B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81569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081569" w:rsidRPr="00194F63" w:rsidRDefault="00081569" w:rsidP="0008156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F6DE6C4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81569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081569" w:rsidRDefault="00081569" w:rsidP="00081569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081569" w:rsidRPr="00F6166B" w:rsidRDefault="00081569" w:rsidP="000815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081569" w:rsidRPr="00194F63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081569" w:rsidRPr="00194F63" w:rsidRDefault="00081569" w:rsidP="000815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8278" w14:textId="77777777" w:rsidR="00081569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C47C61" w14:textId="499FF249" w:rsidR="00081569" w:rsidRPr="00E20956" w:rsidRDefault="00081569" w:rsidP="00081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688</w:t>
            </w:r>
          </w:p>
        </w:tc>
      </w:tr>
      <w:tr w:rsidR="00081569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081569" w:rsidRDefault="00081569" w:rsidP="0008156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081569" w:rsidRPr="00F6166B" w:rsidRDefault="00081569" w:rsidP="0008156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081569" w:rsidRPr="00194F63" w:rsidRDefault="00081569" w:rsidP="0008156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081569" w:rsidRPr="00194F63" w:rsidRDefault="00081569" w:rsidP="00081569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081569" w:rsidRPr="00194F63" w:rsidRDefault="00081569" w:rsidP="0008156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081569" w:rsidRPr="00194F63" w:rsidRDefault="00081569" w:rsidP="0008156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B68E" w14:textId="77777777" w:rsidR="00081569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BDC04C8" w14:textId="3BE361E4" w:rsidR="00081569" w:rsidRPr="00E20956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688</w:t>
            </w:r>
          </w:p>
        </w:tc>
      </w:tr>
      <w:tr w:rsidR="00081569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081569" w:rsidRPr="00F6166B" w:rsidRDefault="00081569" w:rsidP="00081569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F808" w14:textId="77777777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96827E4" w14:textId="77777777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27D183E" w14:textId="3BCF3FA1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081569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081569" w:rsidRPr="00F6166B" w:rsidRDefault="00081569" w:rsidP="00081569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«Обеспечение качественными услугами ЖКХ населения  МО «Волоконский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53D8" w14:textId="77777777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5C6F4C" w14:textId="6AE67D20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081569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081569" w:rsidRPr="00F6166B" w:rsidRDefault="00081569" w:rsidP="00081569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5562" w14:textId="77777777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4AD590" w14:textId="49E480D8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081569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081569" w:rsidRPr="00F6166B" w:rsidRDefault="00081569" w:rsidP="00081569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6853F9A5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081569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081569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3DB6D7B0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081569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245B3147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3,888</w:t>
            </w:r>
          </w:p>
        </w:tc>
      </w:tr>
      <w:tr w:rsidR="00081569" w:rsidRPr="00194F63" w14:paraId="4D2B54A8" w14:textId="77777777" w:rsidTr="001230DA">
        <w:trPr>
          <w:trHeight w:val="1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F8EF" w14:textId="77777777" w:rsidR="00081569" w:rsidRDefault="00081569" w:rsidP="00081569">
            <w:pPr>
              <w:rPr>
                <w:b/>
                <w:bCs/>
                <w:sz w:val="20"/>
                <w:szCs w:val="20"/>
              </w:rPr>
            </w:pPr>
          </w:p>
          <w:p w14:paraId="3A526A44" w14:textId="1FFE5768" w:rsidR="00081569" w:rsidRPr="00F6166B" w:rsidRDefault="00081569" w:rsidP="00081569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081569" w:rsidRPr="00194F63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081569" w:rsidRPr="00194F63" w:rsidRDefault="00081569" w:rsidP="000815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5B69CCE3" w:rsidR="00081569" w:rsidRPr="00194F63" w:rsidRDefault="00081569" w:rsidP="00081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2112,975</w:t>
            </w:r>
          </w:p>
        </w:tc>
      </w:tr>
      <w:tr w:rsidR="00081569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A8AA" w14:textId="77777777" w:rsidR="00081569" w:rsidRDefault="00081569" w:rsidP="00081569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25B991C" w14:textId="7839E5F4" w:rsidR="00081569" w:rsidRPr="00F6166B" w:rsidRDefault="00081569" w:rsidP="00081569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081569" w:rsidRPr="00194F63" w:rsidRDefault="00081569" w:rsidP="00081569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081569" w:rsidRPr="00194F63" w:rsidRDefault="00081569" w:rsidP="000815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0724C3FA" w:rsidR="00081569" w:rsidRPr="00194F63" w:rsidRDefault="00081569" w:rsidP="00081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2112,975</w:t>
            </w:r>
          </w:p>
        </w:tc>
      </w:tr>
      <w:tr w:rsidR="00081569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7777777" w:rsidR="00081569" w:rsidRPr="00F6166B" w:rsidRDefault="00081569" w:rsidP="00081569">
            <w:pPr>
              <w:rPr>
                <w:bCs/>
                <w:i/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культуры»Волоконского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081569" w:rsidRPr="00194F63" w:rsidRDefault="00081569" w:rsidP="00081569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081569" w:rsidRPr="00194F63" w:rsidRDefault="00081569" w:rsidP="0008156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081569" w:rsidRPr="00194F63" w:rsidRDefault="00081569" w:rsidP="00081569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081569" w:rsidRPr="00194F63" w:rsidRDefault="00081569" w:rsidP="00081569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2978E845" w:rsidR="00081569" w:rsidRPr="00194F63" w:rsidRDefault="00081569" w:rsidP="0008156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2112,975</w:t>
            </w:r>
          </w:p>
        </w:tc>
      </w:tr>
      <w:tr w:rsidR="00081569" w:rsidRPr="00194F63" w14:paraId="1BBA7A57" w14:textId="77777777" w:rsidTr="00F6166B">
        <w:trPr>
          <w:trHeight w:val="3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4AA25F9D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2112,975</w:t>
            </w:r>
          </w:p>
        </w:tc>
      </w:tr>
      <w:tr w:rsidR="00081569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081569" w:rsidRPr="00F6166B" w:rsidRDefault="00081569" w:rsidP="00081569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8A45" w14:textId="77777777" w:rsidR="00081569" w:rsidRPr="00194F63" w:rsidRDefault="00081569" w:rsidP="0008156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51FC4E69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2112,975</w:t>
            </w:r>
          </w:p>
        </w:tc>
      </w:tr>
      <w:tr w:rsidR="00081569" w:rsidRPr="00194F63" w14:paraId="3710DC33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D4CB" w14:textId="6FE265D0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5665" w14:textId="77777777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5B0D" w14:textId="77777777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CCF3" w14:textId="398E553A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6E34" w14:textId="77777777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1B98" w14:textId="77777777" w:rsidR="00081569" w:rsidRDefault="00081569" w:rsidP="00081569">
            <w:pPr>
              <w:jc w:val="center"/>
              <w:rPr>
                <w:sz w:val="20"/>
                <w:szCs w:val="20"/>
              </w:rPr>
            </w:pPr>
          </w:p>
          <w:p w14:paraId="60FBCDBE" w14:textId="00354DF8" w:rsidR="00081569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081569" w:rsidRPr="00194F63" w14:paraId="743A5382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52C4" w14:textId="77777777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6166B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F28F" w14:textId="77777777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2B1F" w14:textId="77777777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0F91" w14:textId="246862FF" w:rsidR="00081569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F636" w14:textId="77777777" w:rsidR="00081569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6766" w14:textId="77777777" w:rsidR="00081569" w:rsidRDefault="00081569" w:rsidP="00081569">
            <w:pPr>
              <w:jc w:val="center"/>
              <w:rPr>
                <w:sz w:val="20"/>
                <w:szCs w:val="20"/>
              </w:rPr>
            </w:pPr>
          </w:p>
          <w:p w14:paraId="4A7EA600" w14:textId="77777777" w:rsidR="00081569" w:rsidRDefault="00081569" w:rsidP="00081569">
            <w:pPr>
              <w:jc w:val="center"/>
              <w:rPr>
                <w:sz w:val="20"/>
                <w:szCs w:val="20"/>
              </w:rPr>
            </w:pPr>
          </w:p>
          <w:p w14:paraId="1D8E3956" w14:textId="77B33A45" w:rsidR="00081569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081569" w:rsidRPr="00194F63" w14:paraId="75DCC15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9610" w14:textId="464F5B7A" w:rsidR="00081569" w:rsidRPr="00F6166B" w:rsidRDefault="00081569" w:rsidP="00081569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DD20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CB1A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59F2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66EA" w14:textId="7777777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50C8" w14:textId="77777777" w:rsidR="00081569" w:rsidRPr="00194F63" w:rsidRDefault="00081569" w:rsidP="0008156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E1C8AF" w14:textId="39570CAE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081569" w:rsidRPr="00194F63" w14:paraId="441DE2EF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B8F7" w14:textId="77777777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A28A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490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D647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43F3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992B" w14:textId="7CE5C5C5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428,340</w:t>
            </w:r>
          </w:p>
        </w:tc>
      </w:tr>
      <w:tr w:rsidR="00081569" w:rsidRPr="00194F63" w14:paraId="76B02B6A" w14:textId="77777777" w:rsidTr="000B5571">
        <w:trPr>
          <w:trHeight w:val="4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7716969A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1283,611</w:t>
            </w:r>
          </w:p>
        </w:tc>
      </w:tr>
      <w:tr w:rsidR="00081569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081569" w:rsidRPr="00F6166B" w:rsidRDefault="00081569" w:rsidP="00081569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6B06DD4F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1036,922</w:t>
            </w:r>
          </w:p>
        </w:tc>
      </w:tr>
      <w:tr w:rsidR="00081569" w:rsidRPr="00194F63" w14:paraId="31EA28D0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F2F8" w14:textId="77777777" w:rsidR="00081569" w:rsidRPr="00F6166B" w:rsidRDefault="00081569" w:rsidP="00081569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0A2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CE0F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1559" w14:textId="77777777" w:rsidR="00081569" w:rsidRPr="00194F63" w:rsidRDefault="00081569" w:rsidP="0008156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F9EE" w14:textId="77777777" w:rsidR="00081569" w:rsidRPr="00194F63" w:rsidRDefault="00081569" w:rsidP="0008156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1061" w14:textId="1CFEEFD7" w:rsidR="00081569" w:rsidRPr="00194F63" w:rsidRDefault="00081569" w:rsidP="0008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43,1829</w:t>
            </w:r>
          </w:p>
        </w:tc>
      </w:tr>
      <w:tr w:rsidR="00081569" w:rsidRPr="00194F63" w14:paraId="4A85FF95" w14:textId="77777777" w:rsidTr="007D2A89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4" w14:textId="77777777" w:rsidR="00081569" w:rsidRDefault="00081569" w:rsidP="00081569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F2C89A7" w14:textId="524E78AB" w:rsidR="00081569" w:rsidRPr="00F6166B" w:rsidRDefault="00081569" w:rsidP="00081569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7009" w14:textId="73F2B4C5" w:rsidR="00081569" w:rsidRPr="00194F63" w:rsidRDefault="00081569" w:rsidP="0008156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103,5061</w:t>
            </w:r>
          </w:p>
        </w:tc>
      </w:tr>
      <w:tr w:rsidR="00081569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081569" w:rsidRDefault="00081569" w:rsidP="00081569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081569" w:rsidRPr="00F6166B" w:rsidRDefault="00081569" w:rsidP="00081569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081569" w:rsidRPr="00F56460" w:rsidRDefault="00081569" w:rsidP="0008156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081569" w:rsidRPr="00F56460" w:rsidRDefault="00081569" w:rsidP="0008156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081569" w:rsidRPr="00F56460" w:rsidRDefault="00081569" w:rsidP="0008156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081569" w:rsidRPr="00F56460" w:rsidRDefault="00081569" w:rsidP="0008156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D0BF" w14:textId="77777777" w:rsidR="00081569" w:rsidRDefault="00081569" w:rsidP="0008156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42C7396" w14:textId="62E00EB2" w:rsidR="00081569" w:rsidRPr="00F56460" w:rsidRDefault="00081569" w:rsidP="0008156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938</w:t>
            </w:r>
          </w:p>
        </w:tc>
      </w:tr>
      <w:tr w:rsidR="00081569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081569" w:rsidRPr="00F6166B" w:rsidRDefault="00081569" w:rsidP="0008156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F6E" w14:textId="77777777" w:rsidR="00081569" w:rsidRDefault="00081569" w:rsidP="0008156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19328797" w14:textId="0F53988A" w:rsidR="00081569" w:rsidRPr="00194F63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938</w:t>
            </w:r>
          </w:p>
        </w:tc>
      </w:tr>
      <w:tr w:rsidR="00081569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081569" w:rsidRPr="00F6166B" w:rsidRDefault="00081569" w:rsidP="0008156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081569" w:rsidRPr="00194F63" w:rsidRDefault="00081569" w:rsidP="0008156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2BE0" w14:textId="77777777" w:rsidR="00081569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773FDA2F" w:rsidR="00081569" w:rsidRPr="00194F63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938</w:t>
            </w:r>
          </w:p>
        </w:tc>
      </w:tr>
      <w:tr w:rsidR="00081569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081569" w:rsidRPr="00F6166B" w:rsidRDefault="00081569" w:rsidP="0008156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0937" w14:textId="77777777" w:rsidR="00081569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6FAB7492" w:rsidR="00081569" w:rsidRPr="00194F63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938</w:t>
            </w:r>
          </w:p>
        </w:tc>
      </w:tr>
      <w:tr w:rsidR="00081569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081569" w:rsidRPr="00F6166B" w:rsidRDefault="00081569" w:rsidP="00081569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972B" w14:textId="77777777" w:rsidR="00081569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53A24BD9" w:rsidR="00081569" w:rsidRPr="00194F63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938</w:t>
            </w:r>
          </w:p>
        </w:tc>
      </w:tr>
      <w:tr w:rsidR="00081569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081569" w:rsidRPr="00F6166B" w:rsidRDefault="00081569" w:rsidP="00081569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6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081569" w:rsidRPr="00194F63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081569" w:rsidRPr="00194F63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081569" w:rsidRPr="00194F63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081569" w:rsidRPr="00194F63" w:rsidRDefault="00081569" w:rsidP="0008156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04B5" w14:textId="77777777" w:rsidR="00081569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2BF354DE" w:rsidR="00081569" w:rsidRPr="00194F63" w:rsidRDefault="00081569" w:rsidP="000815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938</w:t>
            </w:r>
          </w:p>
        </w:tc>
      </w:tr>
    </w:tbl>
    <w:p w14:paraId="61457D5C" w14:textId="77777777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FC0A6E" w14:textId="75E26CF5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A7AFC5A" w14:textId="0C73E384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EBE983" w14:textId="796A270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867E240" w14:textId="445F9FC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3811F69" w14:textId="2B9EC6A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536CCE8" w14:textId="225F9F8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7796D8" w14:textId="0BE2BB0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2DDE3A" w14:textId="3EB313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ED3FEA" w14:textId="06B9EE7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FD3766" w14:textId="7E430F6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B3E4D2" w14:textId="295E41D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1121E3" w14:textId="4C4DC53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E931728" w14:textId="4BEC4D5F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61084F" w14:textId="7C888D8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DAA2AD1" w14:textId="2439656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8F2D85C" w14:textId="27631C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3669B8" w14:textId="62828E6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59D3DF0" w14:textId="3C5DEF1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AAA0318" w14:textId="6745A35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597D834" w14:textId="5D4E4B6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AFD330" w14:textId="37459C5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48AE55C" w14:textId="5F8DBFA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BFE6393" w14:textId="493EEC8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059127" w14:textId="069E33E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E3ACBC2" w14:textId="30A7C85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C8233" w14:textId="6DDBAFE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F7EE70" w14:textId="0582F71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C4EBE66" w14:textId="43EAFEA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93773CE" w14:textId="4F626F5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563DB7" w14:textId="1D8A588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7395C6" w14:textId="7045BF7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ED03A90" w14:textId="55636E7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291C85C" w14:textId="0DC0584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084483" w14:textId="0339147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FD28F31" w14:textId="0BCC179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266C2" w14:textId="6A1CE4F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1888BF4" w14:textId="1E6E00A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1B1D64" w14:textId="14437DA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8B1CE" w14:textId="260A1DE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2905E5" w14:textId="59D4152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3B8568" w14:textId="5E79A844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92F76" w14:textId="38DEBE4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3ECC465" w14:textId="77777777" w:rsidR="00A54B2D" w:rsidRDefault="00A54B2D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84273EC" w14:textId="2DC183DF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1865EA32" w14:textId="7F06C12C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18D642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Волоконского сельсовета Большесолдатского</w:t>
      </w:r>
    </w:p>
    <w:p w14:paraId="6EB87307" w14:textId="412DAAD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521D552" w14:textId="1000160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«Волоконский</w:t>
      </w:r>
    </w:p>
    <w:p w14:paraId="6E017557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8FF808B" w14:textId="31C209A8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 и </w:t>
      </w:r>
      <w:r w:rsidR="00C26C35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 xml:space="preserve">плановый </w:t>
      </w:r>
    </w:p>
    <w:p w14:paraId="0CF32ABE" w14:textId="39E67BD2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2C7AFCE1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1C4561">
        <w:rPr>
          <w:color w:val="000000"/>
          <w:sz w:val="20"/>
          <w:szCs w:val="20"/>
        </w:rPr>
        <w:t xml:space="preserve"> 1</w:t>
      </w:r>
      <w:r w:rsidR="00A54B2D">
        <w:rPr>
          <w:color w:val="000000"/>
          <w:sz w:val="20"/>
          <w:szCs w:val="20"/>
        </w:rPr>
        <w:t>6</w:t>
      </w:r>
      <w:r w:rsidR="00C611B6">
        <w:rPr>
          <w:color w:val="000000"/>
          <w:sz w:val="20"/>
          <w:szCs w:val="20"/>
        </w:rPr>
        <w:t xml:space="preserve"> </w:t>
      </w:r>
      <w:r w:rsidR="00A54B2D">
        <w:rPr>
          <w:color w:val="000000"/>
          <w:sz w:val="20"/>
          <w:szCs w:val="20"/>
        </w:rPr>
        <w:t>дека</w:t>
      </w:r>
      <w:r w:rsidR="003F0693">
        <w:rPr>
          <w:color w:val="000000"/>
          <w:sz w:val="20"/>
          <w:szCs w:val="20"/>
        </w:rPr>
        <w:t>бря</w:t>
      </w:r>
      <w:r w:rsidR="00C611B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6F7C69">
        <w:rPr>
          <w:color w:val="000000"/>
          <w:sz w:val="20"/>
          <w:szCs w:val="20"/>
        </w:rPr>
        <w:t>2</w:t>
      </w:r>
      <w:r w:rsidR="00AF1E2A" w:rsidRPr="003E37C3">
        <w:rPr>
          <w:color w:val="000000"/>
          <w:sz w:val="20"/>
          <w:szCs w:val="20"/>
        </w:rPr>
        <w:t>года №</w:t>
      </w:r>
      <w:r w:rsidR="00A54B2D">
        <w:rPr>
          <w:color w:val="000000"/>
          <w:sz w:val="20"/>
          <w:szCs w:val="20"/>
        </w:rPr>
        <w:t>83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5D75517" w14:textId="30E80FD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1B3DB88" w14:textId="7BF9CDF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2E410F8" w14:textId="7777777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01B66BDA" w:rsidR="00940390" w:rsidRDefault="00940390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Ведомственная структура расходов бюджета муниципального образования «Волоконский сельсовет» на 20</w:t>
      </w:r>
      <w:r w:rsidR="00240CDC" w:rsidRPr="00DC16E6">
        <w:rPr>
          <w:b/>
          <w:sz w:val="28"/>
          <w:szCs w:val="28"/>
        </w:rPr>
        <w:t>2</w:t>
      </w:r>
      <w:r w:rsidR="00F77A7B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6408CBA9" w14:textId="77777777" w:rsidR="005D5E79" w:rsidRPr="00DC16E6" w:rsidRDefault="005D5E79">
      <w:pPr>
        <w:ind w:left="-360" w:firstLine="360"/>
        <w:jc w:val="center"/>
        <w:rPr>
          <w:b/>
          <w:sz w:val="28"/>
          <w:szCs w:val="28"/>
        </w:rPr>
      </w:pP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6935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DC16E6" w:rsidRDefault="00DC1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3805F744" w:rsidR="00B46935" w:rsidRPr="00194F63" w:rsidRDefault="00081569" w:rsidP="007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4907</w:t>
            </w:r>
            <w:r w:rsidR="00B4693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845</w:t>
            </w:r>
          </w:p>
        </w:tc>
      </w:tr>
      <w:tr w:rsidR="00B46935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DC16E6" w:rsidRDefault="00DC16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4AABB499" w:rsidR="00B46935" w:rsidRPr="00194F63" w:rsidRDefault="00F52D41" w:rsidP="007839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="00081569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4693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81569">
              <w:rPr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B46935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18021E34" w:rsidR="00B46935" w:rsidRPr="00194F63" w:rsidRDefault="006F7C69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81569">
              <w:rPr>
                <w:b/>
                <w:bCs/>
                <w:sz w:val="20"/>
                <w:szCs w:val="20"/>
              </w:rPr>
              <w:t>19</w:t>
            </w:r>
            <w:r w:rsidR="00B46935" w:rsidRPr="00194F63">
              <w:rPr>
                <w:b/>
                <w:bCs/>
                <w:sz w:val="20"/>
                <w:szCs w:val="20"/>
              </w:rPr>
              <w:t>,</w:t>
            </w:r>
            <w:r w:rsidR="00081569">
              <w:rPr>
                <w:b/>
                <w:bCs/>
                <w:sz w:val="20"/>
                <w:szCs w:val="20"/>
              </w:rPr>
              <w:t>58</w:t>
            </w:r>
            <w:r w:rsidR="00F52D4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46935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B46935" w:rsidRPr="00A847A1" w:rsidRDefault="00B46935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19B41A73" w:rsidR="00B46935" w:rsidRPr="00194F63" w:rsidRDefault="006F7C69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="00081569">
              <w:rPr>
                <w:i/>
                <w:sz w:val="20"/>
                <w:szCs w:val="20"/>
              </w:rPr>
              <w:t>19</w:t>
            </w:r>
            <w:r w:rsidR="00B46935" w:rsidRPr="00194F63">
              <w:rPr>
                <w:i/>
                <w:sz w:val="20"/>
                <w:szCs w:val="20"/>
              </w:rPr>
              <w:t>,</w:t>
            </w:r>
            <w:r w:rsidR="00081569">
              <w:rPr>
                <w:i/>
                <w:sz w:val="20"/>
                <w:szCs w:val="20"/>
              </w:rPr>
              <w:t>58</w:t>
            </w:r>
            <w:r w:rsidR="00F52D41">
              <w:rPr>
                <w:i/>
                <w:sz w:val="20"/>
                <w:szCs w:val="20"/>
              </w:rPr>
              <w:t>8</w:t>
            </w:r>
          </w:p>
        </w:tc>
      </w:tr>
      <w:tr w:rsidR="00B46935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7C2FA904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69">
              <w:rPr>
                <w:sz w:val="20"/>
                <w:szCs w:val="20"/>
              </w:rPr>
              <w:t>19</w:t>
            </w:r>
            <w:r w:rsidR="00B46935" w:rsidRPr="00194F63">
              <w:rPr>
                <w:sz w:val="20"/>
                <w:szCs w:val="20"/>
              </w:rPr>
              <w:t>,</w:t>
            </w:r>
            <w:r w:rsidR="00081569">
              <w:rPr>
                <w:sz w:val="20"/>
                <w:szCs w:val="20"/>
              </w:rPr>
              <w:t>58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6B4B1D7D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69">
              <w:rPr>
                <w:sz w:val="20"/>
                <w:szCs w:val="20"/>
              </w:rPr>
              <w:t>19</w:t>
            </w:r>
            <w:r w:rsidR="00B46935" w:rsidRPr="00194F63">
              <w:rPr>
                <w:sz w:val="20"/>
                <w:szCs w:val="20"/>
              </w:rPr>
              <w:t>,</w:t>
            </w:r>
            <w:r w:rsidR="00081569">
              <w:rPr>
                <w:sz w:val="20"/>
                <w:szCs w:val="20"/>
              </w:rPr>
              <w:t>58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09AFFFC7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69">
              <w:rPr>
                <w:sz w:val="20"/>
                <w:szCs w:val="20"/>
              </w:rPr>
              <w:t>19</w:t>
            </w:r>
            <w:r w:rsidR="00B46935" w:rsidRPr="00194F63">
              <w:rPr>
                <w:sz w:val="20"/>
                <w:szCs w:val="20"/>
              </w:rPr>
              <w:t>,</w:t>
            </w:r>
            <w:r w:rsidR="00081569">
              <w:rPr>
                <w:sz w:val="20"/>
                <w:szCs w:val="20"/>
              </w:rPr>
              <w:t>588</w:t>
            </w:r>
          </w:p>
        </w:tc>
      </w:tr>
      <w:tr w:rsidR="00B46935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B46935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11DA4AEC" w:rsidR="00B46935" w:rsidRPr="00194F63" w:rsidRDefault="00B46935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08156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2A502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81569">
              <w:rPr>
                <w:b/>
                <w:bCs/>
                <w:color w:val="000000"/>
                <w:sz w:val="20"/>
                <w:szCs w:val="20"/>
              </w:rPr>
              <w:t>593</w:t>
            </w:r>
          </w:p>
        </w:tc>
      </w:tr>
      <w:tr w:rsidR="00B46935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B46935" w:rsidRPr="00A847A1" w:rsidRDefault="00B4693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26F4EBEC" w:rsidR="00B46935" w:rsidRPr="00DF7DF3" w:rsidRDefault="00B46935" w:rsidP="007839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</w:t>
            </w:r>
            <w:r w:rsidR="00081569">
              <w:rPr>
                <w:sz w:val="20"/>
                <w:szCs w:val="20"/>
              </w:rPr>
              <w:t>3</w:t>
            </w:r>
            <w:r w:rsidR="002A5022">
              <w:rPr>
                <w:sz w:val="20"/>
                <w:szCs w:val="20"/>
              </w:rPr>
              <w:t>6</w:t>
            </w:r>
            <w:r w:rsidRPr="00DF7DF3">
              <w:rPr>
                <w:sz w:val="20"/>
                <w:szCs w:val="20"/>
              </w:rPr>
              <w:t>,</w:t>
            </w:r>
            <w:r w:rsidR="00081569">
              <w:rPr>
                <w:sz w:val="20"/>
                <w:szCs w:val="20"/>
              </w:rPr>
              <w:t>593</w:t>
            </w:r>
          </w:p>
        </w:tc>
      </w:tr>
      <w:tr w:rsidR="00B46935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34BDC821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081569">
              <w:rPr>
                <w:sz w:val="20"/>
                <w:szCs w:val="20"/>
              </w:rPr>
              <w:t>936</w:t>
            </w:r>
            <w:r w:rsidRPr="007C265F">
              <w:rPr>
                <w:sz w:val="20"/>
                <w:szCs w:val="20"/>
              </w:rPr>
              <w:t>,</w:t>
            </w:r>
            <w:r w:rsidR="00081569">
              <w:rPr>
                <w:sz w:val="20"/>
                <w:szCs w:val="20"/>
              </w:rPr>
              <w:t>593</w:t>
            </w:r>
          </w:p>
        </w:tc>
      </w:tr>
      <w:tr w:rsidR="00B46935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5B95AFFB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081569">
              <w:rPr>
                <w:sz w:val="20"/>
                <w:szCs w:val="20"/>
              </w:rPr>
              <w:t>936</w:t>
            </w:r>
            <w:r w:rsidRPr="007C265F">
              <w:rPr>
                <w:sz w:val="20"/>
                <w:szCs w:val="20"/>
              </w:rPr>
              <w:t>,</w:t>
            </w:r>
            <w:r w:rsidR="00081569">
              <w:rPr>
                <w:sz w:val="20"/>
                <w:szCs w:val="20"/>
              </w:rPr>
              <w:t>593</w:t>
            </w:r>
          </w:p>
        </w:tc>
      </w:tr>
      <w:tr w:rsidR="00B46935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847A1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72C84C22" w:rsidR="00B46935" w:rsidRPr="00194F63" w:rsidRDefault="00B46935" w:rsidP="00A4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C58">
              <w:rPr>
                <w:sz w:val="20"/>
                <w:szCs w:val="20"/>
              </w:rPr>
              <w:t>682</w:t>
            </w:r>
            <w:r w:rsidRPr="00194F63">
              <w:rPr>
                <w:sz w:val="20"/>
                <w:szCs w:val="20"/>
              </w:rPr>
              <w:t>,</w:t>
            </w:r>
            <w:r w:rsidR="00B10C58">
              <w:rPr>
                <w:sz w:val="20"/>
                <w:szCs w:val="20"/>
              </w:rPr>
              <w:t>045</w:t>
            </w:r>
          </w:p>
        </w:tc>
      </w:tr>
      <w:tr w:rsidR="00B46935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789C73ED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5022">
              <w:rPr>
                <w:sz w:val="20"/>
                <w:szCs w:val="20"/>
              </w:rPr>
              <w:t>5</w:t>
            </w:r>
            <w:r w:rsidR="00B10C58">
              <w:rPr>
                <w:sz w:val="20"/>
                <w:szCs w:val="20"/>
              </w:rPr>
              <w:t>3</w:t>
            </w:r>
            <w:r w:rsidRPr="00194F63">
              <w:rPr>
                <w:sz w:val="20"/>
                <w:szCs w:val="20"/>
              </w:rPr>
              <w:t>,</w:t>
            </w:r>
            <w:r w:rsidR="00B10C58">
              <w:rPr>
                <w:sz w:val="20"/>
                <w:szCs w:val="20"/>
              </w:rPr>
              <w:t>576</w:t>
            </w:r>
          </w:p>
        </w:tc>
      </w:tr>
      <w:tr w:rsidR="00B46935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10946CD3" w:rsidR="00B46935" w:rsidRPr="00194F63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972</w:t>
            </w:r>
          </w:p>
        </w:tc>
      </w:tr>
      <w:tr w:rsidR="00B46935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DC16E6" w:rsidRDefault="00DC16E6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B46935" w:rsidRPr="001C2EFB" w:rsidRDefault="00B46935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B46935" w:rsidRPr="001C2EFB" w:rsidRDefault="00B4693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B46935" w:rsidRPr="001C2EFB" w:rsidRDefault="00B4693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EF1C" w14:textId="77777777" w:rsidR="00DC16E6" w:rsidRDefault="00DC16E6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6C9866" w14:textId="276CD040" w:rsidR="00B46935" w:rsidRPr="00194F63" w:rsidRDefault="00B46935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B46935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B46935" w:rsidRPr="00A847A1" w:rsidRDefault="00B4693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3CE2D4A1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675A3600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65ED6928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649EF846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331D0E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DC16E6" w:rsidRDefault="00DC16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E588D9" w14:textId="139321C1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33699E38" w:rsidR="00331D0E" w:rsidRPr="00194F63" w:rsidRDefault="002A5022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331D0E">
              <w:rPr>
                <w:b/>
                <w:sz w:val="20"/>
                <w:szCs w:val="20"/>
              </w:rPr>
              <w:t>,</w:t>
            </w:r>
            <w:r w:rsidR="00B10C58">
              <w:rPr>
                <w:b/>
                <w:sz w:val="20"/>
                <w:szCs w:val="20"/>
              </w:rPr>
              <w:t>074</w:t>
            </w:r>
          </w:p>
        </w:tc>
      </w:tr>
      <w:tr w:rsidR="00331D0E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331D0E" w:rsidRPr="00A847A1" w:rsidRDefault="00331D0E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5E6FCE43" w:rsidR="00331D0E" w:rsidRPr="00DF7DF3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1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053</w:t>
            </w:r>
          </w:p>
        </w:tc>
      </w:tr>
      <w:tr w:rsidR="00331D0E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6604D101" w:rsidR="00331D0E" w:rsidRPr="00194F63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1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053</w:t>
            </w:r>
          </w:p>
        </w:tc>
      </w:tr>
      <w:tr w:rsidR="00331D0E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791A6CCD" w:rsidR="00331D0E" w:rsidRPr="00194F63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1D0E">
              <w:rPr>
                <w:sz w:val="20"/>
                <w:szCs w:val="20"/>
              </w:rPr>
              <w:t>,</w:t>
            </w:r>
            <w:r w:rsidR="00CE53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53</w:t>
            </w:r>
          </w:p>
        </w:tc>
      </w:tr>
      <w:tr w:rsidR="00331D0E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4ACF3272" w:rsidR="00331D0E" w:rsidRPr="00194F63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1D0E">
              <w:rPr>
                <w:sz w:val="20"/>
                <w:szCs w:val="20"/>
              </w:rPr>
              <w:t>,</w:t>
            </w:r>
            <w:r w:rsidR="00CE53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53</w:t>
            </w:r>
          </w:p>
        </w:tc>
      </w:tr>
      <w:tr w:rsidR="00B46935" w14:paraId="3BA5EA8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1FCE" w14:textId="1C28717D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6BAF" w14:textId="24B79D62" w:rsidR="00B46935" w:rsidRDefault="00B57CFD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15B1B5F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C44" w14:textId="56968D7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7A030E3E" w:rsidR="00B46935" w:rsidRDefault="00B57CFD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7515F5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38F65655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4187" w14:textId="68BF06B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886" w14:textId="0C7FCBE4" w:rsidR="00B46935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09871A4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C483" w14:textId="03729D6A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6D4770A0" w:rsidR="00B46935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88584A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27088CBA" w:rsidR="0088584A" w:rsidRPr="00194F63" w:rsidRDefault="00CE5318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0C58">
              <w:rPr>
                <w:sz w:val="20"/>
                <w:szCs w:val="20"/>
              </w:rPr>
              <w:t>5</w:t>
            </w:r>
            <w:r w:rsidR="0088584A" w:rsidRPr="00194F63">
              <w:rPr>
                <w:sz w:val="20"/>
                <w:szCs w:val="20"/>
              </w:rPr>
              <w:t>,</w:t>
            </w:r>
            <w:r w:rsidR="00B10C58">
              <w:rPr>
                <w:sz w:val="20"/>
                <w:szCs w:val="20"/>
              </w:rPr>
              <w:t>021</w:t>
            </w:r>
          </w:p>
        </w:tc>
      </w:tr>
      <w:tr w:rsidR="0088584A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5E8FCFB7" w:rsidR="0088584A" w:rsidRPr="00194F63" w:rsidRDefault="00CE5318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0C58">
              <w:rPr>
                <w:sz w:val="20"/>
                <w:szCs w:val="20"/>
              </w:rPr>
              <w:t>5</w:t>
            </w:r>
            <w:r w:rsidR="0088584A" w:rsidRPr="00194F63">
              <w:rPr>
                <w:sz w:val="20"/>
                <w:szCs w:val="20"/>
              </w:rPr>
              <w:t>,</w:t>
            </w:r>
            <w:r w:rsidR="00B10C58">
              <w:rPr>
                <w:sz w:val="20"/>
                <w:szCs w:val="20"/>
              </w:rPr>
              <w:t>021</w:t>
            </w:r>
          </w:p>
        </w:tc>
      </w:tr>
      <w:tr w:rsidR="0088584A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723449CB" w:rsidR="0088584A" w:rsidRPr="00194F63" w:rsidRDefault="00B10C58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8584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674</w:t>
            </w:r>
          </w:p>
        </w:tc>
      </w:tr>
      <w:tr w:rsidR="0088584A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0B5C7A2D" w:rsidR="0088584A" w:rsidRPr="00194F63" w:rsidRDefault="00B10C58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8584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674</w:t>
            </w:r>
          </w:p>
        </w:tc>
      </w:tr>
      <w:tr w:rsidR="00CE5318" w14:paraId="5C745F39" w14:textId="77777777" w:rsidTr="00EB791A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8843" w14:textId="21F7A851" w:rsidR="00CE5318" w:rsidRPr="00CE5318" w:rsidRDefault="00CE5318" w:rsidP="00CE531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5EEA" w14:textId="3500FF6C" w:rsidR="00CE5318" w:rsidRPr="00CE5318" w:rsidRDefault="00CE5318" w:rsidP="00CE5318">
            <w:pPr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F20D" w14:textId="02539D77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BBA8" w14:textId="5CCC9FCB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FB30" w14:textId="311B061E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35481" w14:textId="77777777" w:rsidR="00CE5318" w:rsidRPr="00CE5318" w:rsidRDefault="00CE5318" w:rsidP="00CE531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9A46" w14:textId="723F2221" w:rsidR="00CE5318" w:rsidRPr="00CE5318" w:rsidRDefault="00CE5318" w:rsidP="00CE53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</w:tr>
      <w:tr w:rsidR="00CE5318" w14:paraId="129309BE" w14:textId="77777777" w:rsidTr="00EB791A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886B" w14:textId="7BADDA8D" w:rsidR="00CE5318" w:rsidRPr="00CE5318" w:rsidRDefault="00CE5318" w:rsidP="00CE531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526D" w14:textId="57A63C59" w:rsidR="00CE5318" w:rsidRPr="00CE5318" w:rsidRDefault="00CE5318" w:rsidP="00CE5318">
            <w:pPr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0C9F" w14:textId="1F65F62E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EE41" w14:textId="25A20001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F9D2" w14:textId="52E6F02B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CEB2" w14:textId="0098783E" w:rsidR="00CE5318" w:rsidRPr="00CE5318" w:rsidRDefault="00CE5318" w:rsidP="00CE531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6198" w14:textId="0400ED88" w:rsidR="00CE5318" w:rsidRPr="00CE5318" w:rsidRDefault="00CE5318" w:rsidP="00CE53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</w:tr>
      <w:tr w:rsidR="00B46935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DC16E6" w:rsidRDefault="00DC16E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B46935" w:rsidRPr="00A847A1" w:rsidRDefault="00B46935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DC16E6" w:rsidRDefault="00DC16E6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464C44E8" w:rsidR="00B46935" w:rsidRPr="00194F63" w:rsidRDefault="00B4693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50C5E">
              <w:rPr>
                <w:b/>
                <w:bCs/>
                <w:sz w:val="20"/>
                <w:szCs w:val="20"/>
              </w:rPr>
              <w:t>7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 w:rsidR="00850C5E">
              <w:rPr>
                <w:b/>
                <w:bCs/>
                <w:sz w:val="20"/>
                <w:szCs w:val="20"/>
              </w:rPr>
              <w:t>989</w:t>
            </w:r>
          </w:p>
        </w:tc>
      </w:tr>
      <w:tr w:rsidR="00B46935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DC16E6" w:rsidRDefault="00DC16E6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B46935" w:rsidRPr="001C2EFB" w:rsidRDefault="00B4693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B46935" w:rsidRPr="001C2EFB" w:rsidRDefault="00B46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B46935" w:rsidRPr="001C2EFB" w:rsidRDefault="00B4693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B46935" w:rsidRPr="001C2EFB" w:rsidRDefault="00B469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63FD461A" w:rsidR="00B46935" w:rsidRPr="00194F63" w:rsidRDefault="00B4693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50C5E">
              <w:rPr>
                <w:b/>
                <w:sz w:val="20"/>
                <w:szCs w:val="20"/>
              </w:rPr>
              <w:t>7</w:t>
            </w:r>
            <w:r w:rsidRPr="00194F63">
              <w:rPr>
                <w:b/>
                <w:sz w:val="20"/>
                <w:szCs w:val="20"/>
              </w:rPr>
              <w:t>,</w:t>
            </w:r>
            <w:r w:rsidR="00850C5E">
              <w:rPr>
                <w:b/>
                <w:sz w:val="20"/>
                <w:szCs w:val="20"/>
              </w:rPr>
              <w:t>989</w:t>
            </w:r>
          </w:p>
        </w:tc>
      </w:tr>
      <w:tr w:rsidR="00B46935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B46935" w:rsidRPr="00A847A1" w:rsidRDefault="00B4693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49F7DC72" w:rsidR="00B46935" w:rsidRPr="00194F63" w:rsidRDefault="00B46935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850C5E">
              <w:rPr>
                <w:i/>
                <w:sz w:val="20"/>
                <w:szCs w:val="20"/>
              </w:rPr>
              <w:t>7</w:t>
            </w:r>
            <w:r w:rsidRPr="00194F63">
              <w:rPr>
                <w:i/>
                <w:sz w:val="20"/>
                <w:szCs w:val="20"/>
              </w:rPr>
              <w:t>,</w:t>
            </w:r>
            <w:r w:rsidR="00850C5E">
              <w:rPr>
                <w:i/>
                <w:sz w:val="20"/>
                <w:szCs w:val="20"/>
              </w:rPr>
              <w:t>989</w:t>
            </w:r>
          </w:p>
        </w:tc>
      </w:tr>
      <w:tr w:rsidR="00B46935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60849A96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B46935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B46935" w:rsidRPr="00A847A1" w:rsidRDefault="00B46935" w:rsidP="004B2B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B46935" w:rsidRPr="00A847A1" w:rsidRDefault="00B46935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1A5003A6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B46935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B46935" w:rsidRPr="00A847A1" w:rsidRDefault="00B46935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B46935" w:rsidRPr="00A847A1" w:rsidRDefault="00B46935" w:rsidP="004B2B5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088EF86F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88584A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692B9A52" w:rsidR="0088584A" w:rsidRPr="00194F63" w:rsidRDefault="00B10C58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8584A" w:rsidRPr="00194F63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88584A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88584A" w:rsidRPr="001C2EFB" w:rsidRDefault="00E049F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0D598ECA" w:rsidR="0088584A" w:rsidRPr="00194F63" w:rsidRDefault="00B10C58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8584A" w:rsidRPr="00194F63">
              <w:rPr>
                <w:b/>
                <w:sz w:val="20"/>
                <w:szCs w:val="20"/>
              </w:rPr>
              <w:t>,000</w:t>
            </w:r>
          </w:p>
        </w:tc>
      </w:tr>
      <w:tr w:rsidR="0088584A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88584A" w:rsidRPr="00A847A1" w:rsidRDefault="0088584A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88584A" w:rsidRPr="00A847A1" w:rsidRDefault="0088584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66D5283A" w:rsidR="0088584A" w:rsidRPr="00194F63" w:rsidRDefault="00B10C58" w:rsidP="0078398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88584A" w:rsidRPr="00194F63">
              <w:rPr>
                <w:iCs/>
                <w:sz w:val="20"/>
                <w:szCs w:val="20"/>
              </w:rPr>
              <w:t>,000</w:t>
            </w:r>
          </w:p>
        </w:tc>
      </w:tr>
      <w:tr w:rsidR="0088584A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88584A" w:rsidRPr="00A847A1" w:rsidRDefault="0088584A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88584A" w:rsidRPr="00A847A1" w:rsidRDefault="0088584A" w:rsidP="00A4521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88584A" w:rsidRPr="00A847A1" w:rsidRDefault="0088584A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0FBF36B6" w:rsidR="0088584A" w:rsidRPr="00194F63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584A" w:rsidRPr="00194F63">
              <w:rPr>
                <w:sz w:val="20"/>
                <w:szCs w:val="20"/>
              </w:rPr>
              <w:t>,000</w:t>
            </w:r>
          </w:p>
        </w:tc>
      </w:tr>
      <w:tr w:rsidR="0088584A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388B01E2" w:rsidR="0088584A" w:rsidRPr="00194F63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584A" w:rsidRPr="00194F63">
              <w:rPr>
                <w:sz w:val="20"/>
                <w:szCs w:val="20"/>
              </w:rPr>
              <w:t>,000</w:t>
            </w:r>
          </w:p>
        </w:tc>
      </w:tr>
      <w:tr w:rsidR="0088584A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88584A" w:rsidRPr="00A847A1" w:rsidRDefault="0088584A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88584A" w:rsidRPr="00A847A1" w:rsidRDefault="0088584A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6709B478" w:rsidR="0088584A" w:rsidRPr="00194F63" w:rsidRDefault="00B10C5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584A" w:rsidRPr="00194F63">
              <w:rPr>
                <w:sz w:val="20"/>
                <w:szCs w:val="20"/>
              </w:rPr>
              <w:t>,000</w:t>
            </w:r>
          </w:p>
        </w:tc>
      </w:tr>
      <w:tr w:rsidR="0088584A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2F8B8E0C" w:rsidR="0088584A" w:rsidRPr="00194F63" w:rsidRDefault="00B10C58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8584A" w:rsidRPr="00194F63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88584A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88584A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B548E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88584A" w:rsidRPr="000179CF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88584A" w:rsidRDefault="0088584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88584A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46935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B46935" w:rsidRPr="001C2EFB" w:rsidRDefault="00B46935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49A0" w14:textId="77777777" w:rsidR="00B46935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F960" w14:textId="77777777" w:rsidR="00DC16E6" w:rsidRDefault="00DC16E6" w:rsidP="00331D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2E994D4A" w:rsidR="00B46935" w:rsidRPr="00194F63" w:rsidRDefault="00B10C58" w:rsidP="0033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46935"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688</w:t>
            </w:r>
          </w:p>
        </w:tc>
      </w:tr>
      <w:tr w:rsidR="00B46935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98B" w14:textId="77777777" w:rsidR="00DC16E6" w:rsidRDefault="00DC16E6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0FBE6E87" w14:textId="02C0115F" w:rsidR="00B46935" w:rsidRPr="001C2EFB" w:rsidRDefault="00B46935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288D" w14:textId="77777777" w:rsidR="00DC16E6" w:rsidRDefault="00DC16E6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B46935" w:rsidRPr="001C2EFB" w:rsidRDefault="00B46935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DB6" w14:textId="77777777" w:rsidR="00DC16E6" w:rsidRDefault="00DC16E6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2C21" w14:textId="77777777" w:rsidR="00DC16E6" w:rsidRDefault="00DC16E6" w:rsidP="009B448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B46935" w:rsidRPr="001C2EFB" w:rsidRDefault="00B46935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148D" w14:textId="77777777" w:rsidR="00DC16E6" w:rsidRDefault="00DC16E6" w:rsidP="00331D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DB8D9B" w14:textId="50A95AE8" w:rsidR="00B46935" w:rsidRPr="00194F63" w:rsidRDefault="00B10C58" w:rsidP="00331D0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46935"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688</w:t>
            </w:r>
          </w:p>
        </w:tc>
      </w:tr>
      <w:tr w:rsidR="00B46935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ABE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FD0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EB9A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53B6" w14:textId="77777777" w:rsidR="00B10C58" w:rsidRDefault="00B10C58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05D64A6" w14:textId="77777777" w:rsidR="00B10C58" w:rsidRDefault="00B10C58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F74734" w14:textId="42C1CBC3" w:rsidR="00B46935" w:rsidRPr="00194F63" w:rsidRDefault="00B10C58" w:rsidP="00331D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46935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B46935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B46935" w:rsidRPr="00A847A1" w:rsidRDefault="00B46935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2AE6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642EFEE5" w:rsidR="00B46935" w:rsidRPr="00194F63" w:rsidRDefault="00B10C58" w:rsidP="00331D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46935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B46935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B46935" w:rsidRPr="00A847A1" w:rsidRDefault="00B4693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D8DA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E3D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93F66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8C1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07C63676" w:rsidR="00B46935" w:rsidRPr="00194F63" w:rsidRDefault="00B10C58" w:rsidP="00331D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46935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B46935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638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866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2B7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F682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D38" w14:textId="1B3688CB" w:rsidR="00B46935" w:rsidRPr="00194F63" w:rsidRDefault="00B10C58" w:rsidP="00331D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46935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331D0E" w14:paraId="6BA2E6B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331D0E" w:rsidRPr="00A847A1" w:rsidRDefault="00331D0E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C427" w14:textId="6379AF9A" w:rsidR="00331D0E" w:rsidRDefault="00331D0E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06FA" w14:textId="67A6282E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7391" w14:textId="6C605B4D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7E34" w14:textId="479B9D12" w:rsidR="00331D0E" w:rsidRDefault="00331D0E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8CE5" w14:textId="37E59E5F" w:rsidR="00331D0E" w:rsidRDefault="00331D0E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EB5" w14:textId="45913C02" w:rsidR="00331D0E" w:rsidRDefault="00B10C58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1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331D0E">
              <w:rPr>
                <w:sz w:val="20"/>
                <w:szCs w:val="20"/>
              </w:rPr>
              <w:t>00</w:t>
            </w:r>
          </w:p>
        </w:tc>
      </w:tr>
      <w:tr w:rsidR="00B46935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0244B5BF" w:rsidR="00B46935" w:rsidRDefault="00B10C58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9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888</w:t>
            </w:r>
          </w:p>
        </w:tc>
      </w:tr>
      <w:tr w:rsidR="00B46935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B46935" w:rsidRPr="00A847A1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B46935" w:rsidRPr="00A847A1" w:rsidRDefault="00B46935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B46935" w:rsidRPr="00A847A1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3BBA48C7" w:rsidR="00B46935" w:rsidRPr="00194F63" w:rsidRDefault="0017781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519F">
              <w:rPr>
                <w:b/>
                <w:sz w:val="20"/>
                <w:szCs w:val="20"/>
              </w:rPr>
              <w:t>1</w:t>
            </w:r>
            <w:r w:rsidR="00B10C58">
              <w:rPr>
                <w:b/>
                <w:sz w:val="20"/>
                <w:szCs w:val="20"/>
              </w:rPr>
              <w:t>12</w:t>
            </w:r>
            <w:r w:rsidR="00B46935">
              <w:rPr>
                <w:b/>
                <w:sz w:val="20"/>
                <w:szCs w:val="20"/>
              </w:rPr>
              <w:t>,</w:t>
            </w:r>
            <w:r w:rsidR="00B10C58">
              <w:rPr>
                <w:b/>
                <w:sz w:val="20"/>
                <w:szCs w:val="20"/>
              </w:rPr>
              <w:t>97</w:t>
            </w:r>
            <w:r w:rsidR="008A519F">
              <w:rPr>
                <w:b/>
                <w:sz w:val="20"/>
                <w:szCs w:val="20"/>
              </w:rPr>
              <w:t>5</w:t>
            </w:r>
          </w:p>
        </w:tc>
      </w:tr>
      <w:tr w:rsidR="00B46935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B46935" w:rsidRPr="00A731E8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B46935" w:rsidRPr="00A731E8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B46935" w:rsidRPr="00A731E8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3A07CB91" w:rsidR="00B46935" w:rsidRPr="00194F63" w:rsidRDefault="0017781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519F">
              <w:rPr>
                <w:b/>
                <w:sz w:val="20"/>
                <w:szCs w:val="20"/>
              </w:rPr>
              <w:t>1</w:t>
            </w:r>
            <w:r w:rsidR="00B10C58">
              <w:rPr>
                <w:b/>
                <w:sz w:val="20"/>
                <w:szCs w:val="20"/>
              </w:rPr>
              <w:t>12</w:t>
            </w:r>
            <w:r w:rsidR="00B46935">
              <w:rPr>
                <w:b/>
                <w:sz w:val="20"/>
                <w:szCs w:val="20"/>
              </w:rPr>
              <w:t>,</w:t>
            </w:r>
            <w:r w:rsidR="00B10C58">
              <w:rPr>
                <w:b/>
                <w:sz w:val="20"/>
                <w:szCs w:val="20"/>
              </w:rPr>
              <w:t>97</w:t>
            </w:r>
            <w:r w:rsidR="008A519F">
              <w:rPr>
                <w:b/>
                <w:sz w:val="20"/>
                <w:szCs w:val="20"/>
              </w:rPr>
              <w:t>5</w:t>
            </w:r>
          </w:p>
        </w:tc>
      </w:tr>
      <w:tr w:rsidR="00B46935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 олоконского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FB3329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E655B4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B46935" w:rsidRPr="00A847A1" w:rsidRDefault="00B46935" w:rsidP="00DE06C6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B46935" w:rsidRPr="00A847A1" w:rsidRDefault="00B4693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B46935" w:rsidRPr="00A847A1" w:rsidRDefault="00B46935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7BFC774E" w:rsidR="00B46935" w:rsidRPr="00194F63" w:rsidRDefault="0017781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8A519F"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B10C58">
              <w:rPr>
                <w:bCs/>
                <w:i/>
                <w:color w:val="000000"/>
                <w:sz w:val="20"/>
                <w:szCs w:val="20"/>
              </w:rPr>
              <w:t>12</w:t>
            </w:r>
            <w:r w:rsidR="00B46935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B10C58">
              <w:rPr>
                <w:bCs/>
                <w:i/>
                <w:color w:val="000000"/>
                <w:sz w:val="20"/>
                <w:szCs w:val="20"/>
              </w:rPr>
              <w:t>97</w:t>
            </w:r>
            <w:r w:rsidR="008A519F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B46935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20A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B46935" w:rsidRPr="00A847A1" w:rsidRDefault="00B46935" w:rsidP="00DE06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6E7AD8F9" w:rsidR="00B46935" w:rsidRPr="00194F63" w:rsidRDefault="0017781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A519F">
              <w:rPr>
                <w:color w:val="000000"/>
                <w:sz w:val="20"/>
                <w:szCs w:val="20"/>
              </w:rPr>
              <w:t>1</w:t>
            </w:r>
            <w:r w:rsidR="00B10C58">
              <w:rPr>
                <w:color w:val="000000"/>
                <w:sz w:val="20"/>
                <w:szCs w:val="20"/>
              </w:rPr>
              <w:t>12</w:t>
            </w:r>
            <w:r w:rsidR="00B46935">
              <w:rPr>
                <w:color w:val="000000"/>
                <w:sz w:val="20"/>
                <w:szCs w:val="20"/>
              </w:rPr>
              <w:t>,</w:t>
            </w:r>
            <w:r w:rsidR="00B10C58">
              <w:rPr>
                <w:color w:val="000000"/>
                <w:sz w:val="20"/>
                <w:szCs w:val="20"/>
              </w:rPr>
              <w:t>97</w:t>
            </w:r>
            <w:r w:rsidR="008A519F">
              <w:rPr>
                <w:color w:val="000000"/>
                <w:sz w:val="20"/>
                <w:szCs w:val="20"/>
              </w:rPr>
              <w:t>5</w:t>
            </w:r>
          </w:p>
        </w:tc>
      </w:tr>
      <w:tr w:rsidR="00B46935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3E1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10D9EDC3" w:rsidR="00B46935" w:rsidRPr="00194F63" w:rsidRDefault="0017781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519F">
              <w:rPr>
                <w:sz w:val="20"/>
                <w:szCs w:val="20"/>
              </w:rPr>
              <w:t>1</w:t>
            </w:r>
            <w:r w:rsidR="00B10C58">
              <w:rPr>
                <w:sz w:val="20"/>
                <w:szCs w:val="20"/>
              </w:rPr>
              <w:t>12</w:t>
            </w:r>
            <w:r w:rsidR="00B46935">
              <w:rPr>
                <w:sz w:val="20"/>
                <w:szCs w:val="20"/>
              </w:rPr>
              <w:t>,</w:t>
            </w:r>
            <w:r w:rsidR="00B10C58">
              <w:rPr>
                <w:sz w:val="20"/>
                <w:szCs w:val="20"/>
              </w:rPr>
              <w:t>97</w:t>
            </w:r>
            <w:r w:rsidR="008A519F">
              <w:rPr>
                <w:sz w:val="20"/>
                <w:szCs w:val="20"/>
              </w:rPr>
              <w:t>5</w:t>
            </w:r>
          </w:p>
        </w:tc>
      </w:tr>
      <w:tr w:rsidR="00B46935" w14:paraId="2D738984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ABF" w14:textId="0A57F85E" w:rsidR="00B46935" w:rsidRPr="00DE06C6" w:rsidRDefault="00B46935" w:rsidP="00DE06C6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0E2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6C5F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29D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FE55" w14:textId="24CF236A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E0B0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3BAA9A9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315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7AAC5D0" w14:textId="45F2D726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7D6F4D13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5555" w14:textId="77777777" w:rsidR="00B46935" w:rsidRDefault="00B46935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898C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C0BD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D65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E275" w14:textId="77777777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4DE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03D2DDD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B94B1C2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C2CB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66C6D72F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57FA87B" w14:textId="753A266C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0A5CD5B9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BC4D" w14:textId="0823262C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AD1D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FE14E4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432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E35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3E3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1003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D96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51E221" w14:textId="12D0B6CD" w:rsidR="00B46935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60A60A8B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C37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95D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2FFD2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6A0F5C7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3962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58B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3955" w14:textId="77777777" w:rsidR="00B46935" w:rsidRPr="00A847A1" w:rsidRDefault="00B46935" w:rsidP="00DE06C6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303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2FB" w14:textId="1ECE15E4" w:rsidR="00B46935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D162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93E4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4BE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87A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80C" w14:textId="18E6FAB1" w:rsidR="00B46935" w:rsidRPr="00194F63" w:rsidRDefault="0017781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C58">
              <w:rPr>
                <w:sz w:val="20"/>
                <w:szCs w:val="20"/>
              </w:rPr>
              <w:t>283</w:t>
            </w:r>
            <w:r w:rsidR="00B46935">
              <w:rPr>
                <w:sz w:val="20"/>
                <w:szCs w:val="20"/>
              </w:rPr>
              <w:t>,</w:t>
            </w:r>
            <w:r w:rsidR="00B10C58">
              <w:rPr>
                <w:sz w:val="20"/>
                <w:szCs w:val="20"/>
              </w:rPr>
              <w:t>61</w:t>
            </w:r>
            <w:r w:rsidR="008F3D15">
              <w:rPr>
                <w:sz w:val="20"/>
                <w:szCs w:val="20"/>
              </w:rPr>
              <w:t>1</w:t>
            </w:r>
          </w:p>
        </w:tc>
      </w:tr>
      <w:tr w:rsidR="00B46935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8AA9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378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2B55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59AF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6783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DBC" w14:textId="4A2006AE" w:rsidR="00B46935" w:rsidRPr="00194F63" w:rsidRDefault="0017781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10C58">
              <w:rPr>
                <w:sz w:val="20"/>
                <w:szCs w:val="20"/>
              </w:rPr>
              <w:t>36</w:t>
            </w:r>
            <w:r w:rsidR="00B46935">
              <w:rPr>
                <w:sz w:val="20"/>
                <w:szCs w:val="20"/>
              </w:rPr>
              <w:t>,</w:t>
            </w:r>
            <w:r w:rsidR="00B10C58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2</w:t>
            </w:r>
          </w:p>
        </w:tc>
      </w:tr>
      <w:tr w:rsidR="000851B1" w14:paraId="39AC5047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659F" w14:textId="609719E4" w:rsidR="000851B1" w:rsidRPr="00A847A1" w:rsidRDefault="000851B1" w:rsidP="000851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социальные выплаты, госпошлины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5469" w14:textId="718A96F2" w:rsidR="000851B1" w:rsidRPr="00A847A1" w:rsidRDefault="000851B1" w:rsidP="000851B1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61D35" w14:textId="6CCDB9F2" w:rsidR="000851B1" w:rsidRPr="00A847A1" w:rsidRDefault="000851B1" w:rsidP="000851B1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B44A9" w14:textId="2B6378D1" w:rsidR="000851B1" w:rsidRPr="00A847A1" w:rsidRDefault="000851B1" w:rsidP="000851B1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5C908" w14:textId="221EC62A" w:rsidR="000851B1" w:rsidRPr="00A847A1" w:rsidRDefault="000851B1" w:rsidP="000851B1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E163E" w14:textId="7DA45536" w:rsidR="000851B1" w:rsidRPr="00A847A1" w:rsidRDefault="000851B1" w:rsidP="00085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164D" w14:textId="4A6D2A82" w:rsidR="000851B1" w:rsidRDefault="000851B1" w:rsidP="000851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43,1829</w:t>
            </w:r>
          </w:p>
        </w:tc>
      </w:tr>
      <w:tr w:rsidR="00B46935" w14:paraId="068FAC1E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12FA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EE9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F4A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07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DEEA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79B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6E78" w14:textId="521BA24D" w:rsidR="00B46935" w:rsidRPr="00194F63" w:rsidRDefault="008A519F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51B1">
              <w:rPr>
                <w:sz w:val="20"/>
                <w:szCs w:val="20"/>
              </w:rPr>
              <w:t>03</w:t>
            </w:r>
            <w:r w:rsidR="00B46935">
              <w:rPr>
                <w:sz w:val="20"/>
                <w:szCs w:val="20"/>
              </w:rPr>
              <w:t>,</w:t>
            </w:r>
            <w:r w:rsidR="000851B1">
              <w:rPr>
                <w:sz w:val="20"/>
                <w:szCs w:val="20"/>
              </w:rPr>
              <w:t>5061</w:t>
            </w:r>
          </w:p>
        </w:tc>
      </w:tr>
      <w:tr w:rsidR="00B46935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0D8D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0CAA90E" w14:textId="7934BC60" w:rsidR="00B46935" w:rsidRPr="00A847A1" w:rsidRDefault="00B46935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2487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20D46B7B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E6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619DA760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F77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08821687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B46935" w:rsidRPr="00A847A1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B46935" w:rsidRPr="00A847A1" w:rsidRDefault="00B46935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D65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6DF7D89C" w:rsidR="00B46935" w:rsidRPr="00194F63" w:rsidRDefault="000851B1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B46935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  <w:r w:rsidR="008A519F">
              <w:rPr>
                <w:b/>
                <w:sz w:val="20"/>
                <w:szCs w:val="20"/>
              </w:rPr>
              <w:t>8</w:t>
            </w:r>
          </w:p>
        </w:tc>
      </w:tr>
      <w:tr w:rsidR="00B46935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B46935" w:rsidRPr="001C2EFB" w:rsidRDefault="00B46935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B46935" w:rsidRPr="001C2EFB" w:rsidRDefault="00B46935" w:rsidP="00DE0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B46935" w:rsidRPr="001C2EFB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9B8E" w14:textId="77777777" w:rsidR="00DC16E6" w:rsidRDefault="00DC16E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5EE5676" w14:textId="15BB0FCA" w:rsidR="00B46935" w:rsidRPr="00F56460" w:rsidRDefault="000851B1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  <w:r w:rsidR="00B46935"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  <w:r w:rsidR="008A519F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46935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3A65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3C6EFE12" w:rsidR="00B46935" w:rsidRPr="00194F63" w:rsidRDefault="000851B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8A519F">
              <w:rPr>
                <w:sz w:val="20"/>
                <w:szCs w:val="20"/>
              </w:rPr>
              <w:t>8</w:t>
            </w:r>
          </w:p>
        </w:tc>
      </w:tr>
      <w:tr w:rsidR="00B46935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BBEA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6AC65A45" w:rsidR="00B46935" w:rsidRPr="00194F63" w:rsidRDefault="000851B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8A519F">
              <w:rPr>
                <w:sz w:val="20"/>
                <w:szCs w:val="20"/>
              </w:rPr>
              <w:t>8</w:t>
            </w:r>
          </w:p>
        </w:tc>
      </w:tr>
      <w:tr w:rsidR="00B46935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A6E4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102E20A3" w:rsidR="00B46935" w:rsidRPr="00194F63" w:rsidRDefault="000851B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8A519F">
              <w:rPr>
                <w:sz w:val="20"/>
                <w:szCs w:val="20"/>
              </w:rPr>
              <w:t>8</w:t>
            </w:r>
          </w:p>
        </w:tc>
      </w:tr>
      <w:tr w:rsidR="00B46935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9F46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651D1953" w:rsidR="00B46935" w:rsidRPr="00194F63" w:rsidRDefault="000851B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8A519F">
              <w:rPr>
                <w:sz w:val="20"/>
                <w:szCs w:val="20"/>
              </w:rPr>
              <w:t>8</w:t>
            </w:r>
          </w:p>
        </w:tc>
      </w:tr>
      <w:tr w:rsidR="00B46935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408D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276A8C98" w:rsidR="00B46935" w:rsidRPr="00194F63" w:rsidRDefault="000851B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  <w:r w:rsidR="008A519F">
              <w:rPr>
                <w:sz w:val="20"/>
                <w:szCs w:val="20"/>
              </w:rPr>
              <w:t>8</w:t>
            </w:r>
          </w:p>
        </w:tc>
      </w:tr>
    </w:tbl>
    <w:p w14:paraId="21DC935E" w14:textId="77777777" w:rsidR="00940390" w:rsidRDefault="00940390">
      <w:pPr>
        <w:rPr>
          <w:rFonts w:ascii="Arial" w:hAnsi="Arial" w:cs="Arial"/>
        </w:rPr>
      </w:pPr>
    </w:p>
    <w:p w14:paraId="260E484E" w14:textId="77777777" w:rsidR="00204BB7" w:rsidRDefault="00204BB7">
      <w:pPr>
        <w:rPr>
          <w:rFonts w:ascii="Arial" w:hAnsi="Arial" w:cs="Arial"/>
        </w:rPr>
      </w:pPr>
    </w:p>
    <w:p w14:paraId="0CF892EF" w14:textId="77777777" w:rsidR="00204BB7" w:rsidRDefault="00204BB7">
      <w:pPr>
        <w:rPr>
          <w:rFonts w:ascii="Arial" w:hAnsi="Arial" w:cs="Arial"/>
        </w:rPr>
      </w:pPr>
    </w:p>
    <w:p w14:paraId="37298FF3" w14:textId="77777777" w:rsidR="00204BB7" w:rsidRDefault="00204BB7">
      <w:pPr>
        <w:rPr>
          <w:rFonts w:ascii="Arial" w:hAnsi="Arial" w:cs="Arial"/>
        </w:rPr>
      </w:pPr>
    </w:p>
    <w:p w14:paraId="50842ECC" w14:textId="480945B7" w:rsidR="00204BB7" w:rsidRDefault="00204BB7">
      <w:pPr>
        <w:rPr>
          <w:rFonts w:ascii="Arial" w:hAnsi="Arial" w:cs="Arial"/>
        </w:rPr>
      </w:pPr>
    </w:p>
    <w:p w14:paraId="26C460FD" w14:textId="56C985C7" w:rsidR="00DC16E6" w:rsidRDefault="00DC16E6">
      <w:pPr>
        <w:rPr>
          <w:rFonts w:ascii="Arial" w:hAnsi="Arial" w:cs="Arial"/>
        </w:rPr>
      </w:pPr>
    </w:p>
    <w:p w14:paraId="0C1E0228" w14:textId="76456A5B" w:rsidR="00DC16E6" w:rsidRDefault="00DC16E6">
      <w:pPr>
        <w:rPr>
          <w:rFonts w:ascii="Arial" w:hAnsi="Arial" w:cs="Arial"/>
        </w:rPr>
      </w:pPr>
    </w:p>
    <w:p w14:paraId="600E1D3E" w14:textId="054419FC" w:rsidR="00DC16E6" w:rsidRDefault="00DC16E6">
      <w:pPr>
        <w:rPr>
          <w:rFonts w:ascii="Arial" w:hAnsi="Arial" w:cs="Arial"/>
        </w:rPr>
      </w:pPr>
    </w:p>
    <w:p w14:paraId="20A58EA6" w14:textId="0A5E2F54" w:rsidR="00A54B2D" w:rsidRDefault="00A54B2D">
      <w:pPr>
        <w:rPr>
          <w:rFonts w:ascii="Arial" w:hAnsi="Arial" w:cs="Arial"/>
        </w:rPr>
      </w:pPr>
    </w:p>
    <w:p w14:paraId="5A4A65C2" w14:textId="732E9ED0" w:rsidR="00A54B2D" w:rsidRDefault="00A54B2D">
      <w:pPr>
        <w:rPr>
          <w:rFonts w:ascii="Arial" w:hAnsi="Arial" w:cs="Arial"/>
        </w:rPr>
      </w:pPr>
    </w:p>
    <w:p w14:paraId="5E8F7B82" w14:textId="4182246F" w:rsidR="00A54B2D" w:rsidRDefault="00A54B2D">
      <w:pPr>
        <w:rPr>
          <w:rFonts w:ascii="Arial" w:hAnsi="Arial" w:cs="Arial"/>
        </w:rPr>
      </w:pPr>
    </w:p>
    <w:p w14:paraId="38BC99FB" w14:textId="366BFBFD" w:rsidR="00A54B2D" w:rsidRDefault="00A54B2D">
      <w:pPr>
        <w:rPr>
          <w:rFonts w:ascii="Arial" w:hAnsi="Arial" w:cs="Arial"/>
        </w:rPr>
      </w:pPr>
    </w:p>
    <w:p w14:paraId="67AEEF86" w14:textId="77777777" w:rsidR="00A54B2D" w:rsidRDefault="00A54B2D">
      <w:pPr>
        <w:rPr>
          <w:rFonts w:ascii="Arial" w:hAnsi="Arial" w:cs="Arial"/>
        </w:rPr>
      </w:pPr>
    </w:p>
    <w:p w14:paraId="3701032E" w14:textId="3CE3C837" w:rsidR="00DC16E6" w:rsidRDefault="00DC16E6">
      <w:pPr>
        <w:rPr>
          <w:rFonts w:ascii="Arial" w:hAnsi="Arial" w:cs="Arial"/>
        </w:rPr>
      </w:pPr>
    </w:p>
    <w:p w14:paraId="0984AAEB" w14:textId="419DB10B" w:rsidR="00DC16E6" w:rsidRDefault="00DC16E6">
      <w:pPr>
        <w:rPr>
          <w:rFonts w:ascii="Arial" w:hAnsi="Arial" w:cs="Arial"/>
        </w:rPr>
      </w:pPr>
    </w:p>
    <w:p w14:paraId="26A0B05F" w14:textId="77777777" w:rsidR="00177815" w:rsidRDefault="00177815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 w14:textId="260EF383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792FFB">
        <w:rPr>
          <w:rFonts w:ascii="Arial" w:hAnsi="Arial" w:cs="Arial"/>
          <w:sz w:val="20"/>
          <w:szCs w:val="20"/>
        </w:rPr>
        <w:t>3</w:t>
      </w:r>
    </w:p>
    <w:p w14:paraId="33658E50" w14:textId="28A9B649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A1164A8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Волоконского сельсовета Большесолдатского</w:t>
      </w:r>
    </w:p>
    <w:p w14:paraId="684F79D0" w14:textId="11C2E66A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C011946" w14:textId="7D0E2674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«Волоконский</w:t>
      </w:r>
    </w:p>
    <w:p w14:paraId="61335DC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AA29DB4" w14:textId="5A42D657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  <w:r w:rsidR="0088584A">
        <w:rPr>
          <w:color w:val="000000"/>
          <w:sz w:val="20"/>
          <w:szCs w:val="20"/>
        </w:rPr>
        <w:t xml:space="preserve"> </w:t>
      </w:r>
    </w:p>
    <w:p w14:paraId="1B88AB27" w14:textId="248A7951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и 202</w:t>
      </w:r>
      <w:r w:rsidR="00792FFB">
        <w:rPr>
          <w:color w:val="000000"/>
          <w:sz w:val="20"/>
          <w:szCs w:val="20"/>
        </w:rPr>
        <w:t>4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651AC9D0" w14:textId="235C14B9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8A519F">
        <w:rPr>
          <w:color w:val="000000"/>
          <w:sz w:val="20"/>
          <w:szCs w:val="20"/>
        </w:rPr>
        <w:t>1</w:t>
      </w:r>
      <w:r w:rsidR="00A54B2D">
        <w:rPr>
          <w:color w:val="000000"/>
          <w:sz w:val="20"/>
          <w:szCs w:val="20"/>
        </w:rPr>
        <w:t>6</w:t>
      </w:r>
      <w:r w:rsidR="00211ED0">
        <w:rPr>
          <w:color w:val="000000"/>
          <w:sz w:val="20"/>
          <w:szCs w:val="20"/>
        </w:rPr>
        <w:t xml:space="preserve"> </w:t>
      </w:r>
      <w:r w:rsidR="00A54B2D">
        <w:rPr>
          <w:color w:val="000000"/>
          <w:sz w:val="20"/>
          <w:szCs w:val="20"/>
        </w:rPr>
        <w:t>дека</w:t>
      </w:r>
      <w:r w:rsidR="003F0693">
        <w:rPr>
          <w:color w:val="000000"/>
          <w:sz w:val="20"/>
          <w:szCs w:val="20"/>
        </w:rPr>
        <w:t>бря</w:t>
      </w:r>
      <w:r w:rsidR="00211ED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177815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A54B2D">
        <w:rPr>
          <w:color w:val="000000"/>
          <w:sz w:val="20"/>
          <w:szCs w:val="20"/>
        </w:rPr>
        <w:t>83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0ED20909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92FF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8A12" w14:textId="03933BA5" w:rsidR="006E21DA" w:rsidRPr="00A847A1" w:rsidRDefault="00177815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851B1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3</w:t>
            </w:r>
            <w:r w:rsidR="0078398C">
              <w:rPr>
                <w:b/>
                <w:sz w:val="20"/>
                <w:szCs w:val="20"/>
              </w:rPr>
              <w:t>,</w:t>
            </w:r>
            <w:r w:rsidR="000851B1">
              <w:rPr>
                <w:b/>
                <w:sz w:val="20"/>
                <w:szCs w:val="20"/>
              </w:rPr>
              <w:t>601</w:t>
            </w:r>
          </w:p>
        </w:tc>
      </w:tr>
      <w:tr w:rsidR="0078398C" w:rsidRPr="00321016" w14:paraId="6F8ADD85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2507" w14:textId="72978032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621A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8C429E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8EE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8B384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9FB7A2C" w14:textId="2663AFB9" w:rsidR="0078398C" w:rsidRPr="00A847A1" w:rsidRDefault="000851B1" w:rsidP="00B579A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2112</w:t>
            </w:r>
            <w:r w:rsidR="007839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975</w:t>
            </w:r>
          </w:p>
        </w:tc>
      </w:tr>
      <w:tr w:rsidR="0078398C" w:rsidRPr="00321016" w14:paraId="395C2875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3AF7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F51D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3C25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010F0C6B" w14:textId="671B7468" w:rsidR="0078398C" w:rsidRPr="008D2655" w:rsidRDefault="000851B1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</w:t>
            </w:r>
            <w:r w:rsidR="007839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975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C29652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067B17A" w14:textId="6040B6FD" w:rsidR="0078398C" w:rsidRPr="00A847A1" w:rsidRDefault="000851B1" w:rsidP="00951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  <w:r w:rsidR="0078398C" w:rsidRPr="00A847A1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688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5E4EAE45" w14:textId="4974B30A" w:rsidR="0078398C" w:rsidRPr="00A847A1" w:rsidRDefault="000851B1" w:rsidP="0095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8398C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6158AD41" w:rsidR="0078398C" w:rsidRPr="00A847A1" w:rsidRDefault="000851B1" w:rsidP="007839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78398C" w:rsidRPr="00A847A1">
              <w:rPr>
                <w:b/>
                <w:i/>
                <w:sz w:val="20"/>
                <w:szCs w:val="20"/>
              </w:rPr>
              <w:t>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2CD0F30E" w:rsidR="0078398C" w:rsidRPr="00A847A1" w:rsidRDefault="000851B1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398C" w:rsidRPr="00A847A1">
              <w:rPr>
                <w:sz w:val="20"/>
                <w:szCs w:val="20"/>
              </w:rPr>
              <w:t>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«Развитие малого и среднего предпринимательства»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2810388B" w:rsidR="0078398C" w:rsidRPr="00A847A1" w:rsidRDefault="000851B1" w:rsidP="00B57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78398C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938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1D743A93" w:rsidR="0078398C" w:rsidRPr="00A847A1" w:rsidRDefault="000851B1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78398C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938</w:t>
            </w:r>
          </w:p>
        </w:tc>
      </w:tr>
    </w:tbl>
    <w:p w14:paraId="7DBD71F1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67C92941" w14:textId="7BD3F709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</w:t>
      </w:r>
      <w:r w:rsidR="00792FFB">
        <w:rPr>
          <w:b/>
          <w:bCs/>
          <w:sz w:val="28"/>
          <w:szCs w:val="28"/>
        </w:rPr>
        <w:t>2</w:t>
      </w:r>
      <w:r w:rsidR="006E21DA">
        <w:rPr>
          <w:b/>
          <w:bCs/>
          <w:sz w:val="28"/>
          <w:szCs w:val="28"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7BE4FF34" w14:textId="07C005EC"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B1F5A17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745EA84F" w:rsidR="007204A5" w:rsidRDefault="007204A5" w:rsidP="00B90748"/>
    <w:p w14:paraId="6E6BCD37" w14:textId="38ACB430" w:rsidR="000B15D2" w:rsidRDefault="000B15D2" w:rsidP="00B90748"/>
    <w:p w14:paraId="54895CFE" w14:textId="34C16805" w:rsidR="000B15D2" w:rsidRDefault="000B15D2" w:rsidP="00B90748"/>
    <w:p w14:paraId="7AC0694B" w14:textId="42946E83" w:rsidR="000B15D2" w:rsidRDefault="000B15D2" w:rsidP="00B90748"/>
    <w:p w14:paraId="536072A0" w14:textId="77777777" w:rsidR="000B15D2" w:rsidRDefault="000B15D2" w:rsidP="00B90748"/>
    <w:p w14:paraId="4582456C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sectPr w:rsidR="001230D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8D0D" w14:textId="77777777" w:rsidR="00EF3150" w:rsidRDefault="00EF3150">
      <w:r>
        <w:separator/>
      </w:r>
    </w:p>
  </w:endnote>
  <w:endnote w:type="continuationSeparator" w:id="0">
    <w:p w14:paraId="246938F1" w14:textId="77777777" w:rsidR="00EF3150" w:rsidRDefault="00EF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4C87" w14:textId="77777777" w:rsidR="00EF3150" w:rsidRDefault="00EF3150">
      <w:r>
        <w:separator/>
      </w:r>
    </w:p>
  </w:footnote>
  <w:footnote w:type="continuationSeparator" w:id="0">
    <w:p w14:paraId="0917D8DA" w14:textId="77777777" w:rsidR="00EF3150" w:rsidRDefault="00EF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6007499">
    <w:abstractNumId w:val="0"/>
  </w:num>
  <w:num w:numId="2" w16cid:durableId="1573462427">
    <w:abstractNumId w:val="1"/>
  </w:num>
  <w:num w:numId="3" w16cid:durableId="730924400">
    <w:abstractNumId w:val="2"/>
  </w:num>
  <w:num w:numId="4" w16cid:durableId="2107268379">
    <w:abstractNumId w:val="3"/>
  </w:num>
  <w:num w:numId="5" w16cid:durableId="556820663">
    <w:abstractNumId w:val="4"/>
  </w:num>
  <w:num w:numId="6" w16cid:durableId="342123158">
    <w:abstractNumId w:val="5"/>
  </w:num>
  <w:num w:numId="7" w16cid:durableId="1660772165">
    <w:abstractNumId w:val="6"/>
  </w:num>
  <w:num w:numId="8" w16cid:durableId="1619801576">
    <w:abstractNumId w:val="7"/>
  </w:num>
  <w:num w:numId="9" w16cid:durableId="2005232533">
    <w:abstractNumId w:val="8"/>
  </w:num>
  <w:num w:numId="10" w16cid:durableId="1419327466">
    <w:abstractNumId w:val="10"/>
  </w:num>
  <w:num w:numId="11" w16cid:durableId="2014259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2E"/>
    <w:rsid w:val="0000133C"/>
    <w:rsid w:val="0000344A"/>
    <w:rsid w:val="00006E66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46949"/>
    <w:rsid w:val="00050000"/>
    <w:rsid w:val="000515F9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81569"/>
    <w:rsid w:val="000851B1"/>
    <w:rsid w:val="00094FC7"/>
    <w:rsid w:val="00097E2A"/>
    <w:rsid w:val="000A4029"/>
    <w:rsid w:val="000A6165"/>
    <w:rsid w:val="000B15D2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E1CB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77815"/>
    <w:rsid w:val="00184A51"/>
    <w:rsid w:val="001907DD"/>
    <w:rsid w:val="00192505"/>
    <w:rsid w:val="00194F63"/>
    <w:rsid w:val="00195B1A"/>
    <w:rsid w:val="00196A25"/>
    <w:rsid w:val="00196B7B"/>
    <w:rsid w:val="00196E2A"/>
    <w:rsid w:val="001B171A"/>
    <w:rsid w:val="001B6B2B"/>
    <w:rsid w:val="001C1644"/>
    <w:rsid w:val="001C2A67"/>
    <w:rsid w:val="001C2EFB"/>
    <w:rsid w:val="001C4561"/>
    <w:rsid w:val="001C61F1"/>
    <w:rsid w:val="001D0691"/>
    <w:rsid w:val="001D1CC8"/>
    <w:rsid w:val="001D4F6C"/>
    <w:rsid w:val="001D7FF9"/>
    <w:rsid w:val="001E455B"/>
    <w:rsid w:val="001F050A"/>
    <w:rsid w:val="00204BB7"/>
    <w:rsid w:val="00207C0C"/>
    <w:rsid w:val="00211ED0"/>
    <w:rsid w:val="00223393"/>
    <w:rsid w:val="00232E6D"/>
    <w:rsid w:val="0023343C"/>
    <w:rsid w:val="002353B2"/>
    <w:rsid w:val="00237551"/>
    <w:rsid w:val="00240AFC"/>
    <w:rsid w:val="00240CDC"/>
    <w:rsid w:val="002427AD"/>
    <w:rsid w:val="00250832"/>
    <w:rsid w:val="002552D5"/>
    <w:rsid w:val="00257C98"/>
    <w:rsid w:val="002607CE"/>
    <w:rsid w:val="00262A55"/>
    <w:rsid w:val="00265794"/>
    <w:rsid w:val="00273FCF"/>
    <w:rsid w:val="002770C4"/>
    <w:rsid w:val="002829DB"/>
    <w:rsid w:val="002834C0"/>
    <w:rsid w:val="00284465"/>
    <w:rsid w:val="002852EF"/>
    <w:rsid w:val="002A1AB8"/>
    <w:rsid w:val="002A5022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0693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C31F7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63450"/>
    <w:rsid w:val="00575BC9"/>
    <w:rsid w:val="005776C6"/>
    <w:rsid w:val="005776FD"/>
    <w:rsid w:val="00586155"/>
    <w:rsid w:val="0059026C"/>
    <w:rsid w:val="00592C71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F87"/>
    <w:rsid w:val="005F3CA6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29E"/>
    <w:rsid w:val="006453DF"/>
    <w:rsid w:val="00645C75"/>
    <w:rsid w:val="006478ED"/>
    <w:rsid w:val="00653B1A"/>
    <w:rsid w:val="00661136"/>
    <w:rsid w:val="0066226F"/>
    <w:rsid w:val="00663AF6"/>
    <w:rsid w:val="0068202B"/>
    <w:rsid w:val="0069389D"/>
    <w:rsid w:val="00693A35"/>
    <w:rsid w:val="00694E3D"/>
    <w:rsid w:val="006B2E31"/>
    <w:rsid w:val="006B51CD"/>
    <w:rsid w:val="006C40F8"/>
    <w:rsid w:val="006D4EE8"/>
    <w:rsid w:val="006E21DA"/>
    <w:rsid w:val="006E607D"/>
    <w:rsid w:val="006F3C5B"/>
    <w:rsid w:val="006F712D"/>
    <w:rsid w:val="006F7C69"/>
    <w:rsid w:val="00700AF4"/>
    <w:rsid w:val="00701C91"/>
    <w:rsid w:val="007061AA"/>
    <w:rsid w:val="00716331"/>
    <w:rsid w:val="007204A5"/>
    <w:rsid w:val="00736DB5"/>
    <w:rsid w:val="007564D0"/>
    <w:rsid w:val="00757A0B"/>
    <w:rsid w:val="00772082"/>
    <w:rsid w:val="00776B45"/>
    <w:rsid w:val="00777F7F"/>
    <w:rsid w:val="0078288B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0874"/>
    <w:rsid w:val="00843D02"/>
    <w:rsid w:val="00850C5E"/>
    <w:rsid w:val="00851698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519F"/>
    <w:rsid w:val="008A6A6B"/>
    <w:rsid w:val="008B146C"/>
    <w:rsid w:val="008B77CA"/>
    <w:rsid w:val="008C1894"/>
    <w:rsid w:val="008D464C"/>
    <w:rsid w:val="008D5D6B"/>
    <w:rsid w:val="008F3D15"/>
    <w:rsid w:val="008F44EE"/>
    <w:rsid w:val="008F6695"/>
    <w:rsid w:val="00901B64"/>
    <w:rsid w:val="009038BA"/>
    <w:rsid w:val="00906089"/>
    <w:rsid w:val="009236F5"/>
    <w:rsid w:val="009244D3"/>
    <w:rsid w:val="00940390"/>
    <w:rsid w:val="009457A5"/>
    <w:rsid w:val="00946B68"/>
    <w:rsid w:val="009516D8"/>
    <w:rsid w:val="00970214"/>
    <w:rsid w:val="0098009A"/>
    <w:rsid w:val="009903D9"/>
    <w:rsid w:val="00997161"/>
    <w:rsid w:val="009A5CB3"/>
    <w:rsid w:val="009B4367"/>
    <w:rsid w:val="009B4487"/>
    <w:rsid w:val="009B5803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54B2D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0750E"/>
    <w:rsid w:val="00B10C58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3187"/>
    <w:rsid w:val="00B54ED4"/>
    <w:rsid w:val="00B579AC"/>
    <w:rsid w:val="00B57CFD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11B6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E5318"/>
    <w:rsid w:val="00CF0CAB"/>
    <w:rsid w:val="00CF62E2"/>
    <w:rsid w:val="00CF6691"/>
    <w:rsid w:val="00D00714"/>
    <w:rsid w:val="00D037FB"/>
    <w:rsid w:val="00D13A43"/>
    <w:rsid w:val="00D1489A"/>
    <w:rsid w:val="00D148D5"/>
    <w:rsid w:val="00D164F9"/>
    <w:rsid w:val="00D22474"/>
    <w:rsid w:val="00D27033"/>
    <w:rsid w:val="00D27F85"/>
    <w:rsid w:val="00D40476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52B5"/>
    <w:rsid w:val="00DF7DF3"/>
    <w:rsid w:val="00E0158E"/>
    <w:rsid w:val="00E049FC"/>
    <w:rsid w:val="00E117B3"/>
    <w:rsid w:val="00E20956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676F8"/>
    <w:rsid w:val="00F70448"/>
    <w:rsid w:val="00F70B30"/>
    <w:rsid w:val="00F70F91"/>
    <w:rsid w:val="00F77A7B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E2E8AAAA-A932-4341-9A89-722BC5F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B05D-5CCD-42EE-A593-EC43E01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14</Pages>
  <Words>4420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29560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Пользователь</cp:lastModifiedBy>
  <cp:revision>47</cp:revision>
  <cp:lastPrinted>2022-10-03T09:32:00Z</cp:lastPrinted>
  <dcterms:created xsi:type="dcterms:W3CDTF">2020-11-12T06:55:00Z</dcterms:created>
  <dcterms:modified xsi:type="dcterms:W3CDTF">2022-12-20T10:58:00Z</dcterms:modified>
</cp:coreProperties>
</file>