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ECF257" w14:textId="43EDA586" w:rsidR="00EF2ACA" w:rsidRDefault="00A01556" w:rsidP="00F30E6D">
      <w:pPr>
        <w:jc w:val="right"/>
        <w:rPr>
          <w:bCs/>
          <w:color w:val="000000"/>
          <w:sz w:val="28"/>
        </w:rPr>
      </w:pPr>
      <w:r>
        <w:rPr>
          <w:bCs/>
          <w:color w:val="000000"/>
          <w:sz w:val="28"/>
        </w:rPr>
        <w:t>ПРОЕКТ</w:t>
      </w:r>
    </w:p>
    <w:p w14:paraId="0EF3DD46" w14:textId="77777777" w:rsidR="00BE1C3E" w:rsidRDefault="00BE1C3E" w:rsidP="00F30E6D">
      <w:pPr>
        <w:jc w:val="right"/>
      </w:pPr>
    </w:p>
    <w:p w14:paraId="2C19DA2F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СОБРАНИЕ ДЕПУТАТОВ </w:t>
      </w:r>
    </w:p>
    <w:p w14:paraId="76D40A19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14:paraId="3F9456CB" w14:textId="77777777"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38D2915F" w14:textId="77777777" w:rsidR="00EF2ACA" w:rsidRDefault="00EF2ACA" w:rsidP="0078773C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14:paraId="011FCB5F" w14:textId="77777777"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14:paraId="3BC9B788" w14:textId="56CA9EAE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_____________20</w:t>
      </w:r>
      <w:r w:rsidR="00700AF4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C00161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г. № _____ </w:t>
      </w:r>
    </w:p>
    <w:p w14:paraId="4492A2D7" w14:textId="77777777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</w:t>
      </w:r>
      <w:proofErr w:type="spellEnd"/>
    </w:p>
    <w:p w14:paraId="487DED85" w14:textId="77777777" w:rsidR="00CF0CAB" w:rsidRDefault="00CF0CAB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220DD1DF" w14:textId="6631264F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бюджете муниципального образования</w:t>
      </w:r>
    </w:p>
    <w:p w14:paraId="07392797" w14:textId="06979D30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Большесолдатского</w:t>
      </w:r>
    </w:p>
    <w:p w14:paraId="36B07B96" w14:textId="5CB5700C" w:rsidR="00EF2ACA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</w:t>
      </w:r>
      <w:r w:rsidR="00C0016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="00EF2A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</w:p>
    <w:p w14:paraId="2B81F805" w14:textId="0418FB7D" w:rsidR="00EF2ACA" w:rsidRDefault="00EF2ACA" w:rsidP="00EF2ACA">
      <w:pPr>
        <w:pStyle w:val="Heading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</w:t>
      </w:r>
      <w:r w:rsidR="00546BB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C0016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C0016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</w:p>
    <w:p w14:paraId="34149914" w14:textId="77777777" w:rsidR="00EF2ACA" w:rsidRDefault="00EF2ACA" w:rsidP="00EF2ACA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14:paraId="15417620" w14:textId="77777777" w:rsidR="00EF2ACA" w:rsidRDefault="00EF2ACA" w:rsidP="00EF2ACA">
      <w:pPr>
        <w:ind w:firstLine="225"/>
        <w:jc w:val="both"/>
      </w:pPr>
      <w:r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14:paraId="0B5D65A5" w14:textId="2B158619" w:rsidR="00EF2ACA" w:rsidRDefault="00EF2ACA" w:rsidP="00EF2ACA">
      <w:pPr>
        <w:pStyle w:val="af"/>
      </w:pPr>
      <w:r>
        <w:t>1. Утвердить основные характеристики бюджета муниципального образовани</w:t>
      </w:r>
      <w:r w:rsidR="00546BB5">
        <w:t>я "</w:t>
      </w:r>
      <w:proofErr w:type="spellStart"/>
      <w:r w:rsidR="00546BB5">
        <w:t>Волоконский</w:t>
      </w:r>
      <w:proofErr w:type="spellEnd"/>
      <w:r w:rsidR="00546BB5">
        <w:t xml:space="preserve"> сельсовет" на 202</w:t>
      </w:r>
      <w:r w:rsidR="00C00161">
        <w:t>3</w:t>
      </w:r>
      <w:r w:rsidR="00A72A85">
        <w:t xml:space="preserve"> и на плановый период 202</w:t>
      </w:r>
      <w:r w:rsidR="00C00161">
        <w:t>4</w:t>
      </w:r>
      <w:r w:rsidR="00A72A85">
        <w:t xml:space="preserve"> и 202</w:t>
      </w:r>
      <w:r w:rsidR="00C00161">
        <w:t>5</w:t>
      </w:r>
      <w:r w:rsidR="00A72A85">
        <w:t xml:space="preserve"> годов</w:t>
      </w:r>
      <w:r>
        <w:t>:</w:t>
      </w:r>
    </w:p>
    <w:p w14:paraId="19113160" w14:textId="6850D376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прогнозируемый общий объем доходов бюджета му</w:t>
      </w:r>
      <w:r w:rsidR="00546BB5">
        <w:rPr>
          <w:color w:val="000000"/>
        </w:rPr>
        <w:t>ниципального образования на 202</w:t>
      </w:r>
      <w:r w:rsidR="00C00161">
        <w:rPr>
          <w:color w:val="000000"/>
        </w:rPr>
        <w:t>3</w:t>
      </w:r>
      <w:r>
        <w:rPr>
          <w:color w:val="000000"/>
        </w:rPr>
        <w:t xml:space="preserve"> год в сумме </w:t>
      </w:r>
      <w:r w:rsidR="00C00161">
        <w:rPr>
          <w:color w:val="000000"/>
        </w:rPr>
        <w:t>3504</w:t>
      </w:r>
      <w:r>
        <w:rPr>
          <w:color w:val="000000"/>
        </w:rPr>
        <w:t>,</w:t>
      </w:r>
      <w:r w:rsidR="00C00161">
        <w:rPr>
          <w:color w:val="000000"/>
        </w:rPr>
        <w:t>013</w:t>
      </w:r>
      <w:r>
        <w:rPr>
          <w:color w:val="000000"/>
        </w:rPr>
        <w:t xml:space="preserve"> тыс. рублей;</w:t>
      </w:r>
    </w:p>
    <w:p w14:paraId="439FFFD3" w14:textId="525E446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общий объем расходов бюджета муниципального образования на 20</w:t>
      </w:r>
      <w:r w:rsidR="00546BB5">
        <w:rPr>
          <w:color w:val="000000"/>
        </w:rPr>
        <w:t>2</w:t>
      </w:r>
      <w:r w:rsidR="00C00161">
        <w:rPr>
          <w:color w:val="000000"/>
        </w:rPr>
        <w:t>3</w:t>
      </w:r>
      <w:r>
        <w:rPr>
          <w:color w:val="000000"/>
        </w:rPr>
        <w:t xml:space="preserve"> год в сумме </w:t>
      </w:r>
      <w:r w:rsidR="00534372">
        <w:rPr>
          <w:color w:val="000000"/>
        </w:rPr>
        <w:t>3</w:t>
      </w:r>
      <w:r w:rsidR="00C00161">
        <w:rPr>
          <w:color w:val="000000"/>
        </w:rPr>
        <w:t>504</w:t>
      </w:r>
      <w:r>
        <w:rPr>
          <w:color w:val="000000"/>
        </w:rPr>
        <w:t>,</w:t>
      </w:r>
      <w:r w:rsidR="00C00161">
        <w:rPr>
          <w:color w:val="000000"/>
        </w:rPr>
        <w:t>013</w:t>
      </w:r>
      <w:r>
        <w:rPr>
          <w:color w:val="000000"/>
        </w:rPr>
        <w:t xml:space="preserve"> тыс. рублей;</w:t>
      </w:r>
    </w:p>
    <w:p w14:paraId="6C261439" w14:textId="1289985B" w:rsidR="005426B3" w:rsidRDefault="00B72097" w:rsidP="00B72097">
      <w:pPr>
        <w:suppressAutoHyphens w:val="0"/>
        <w:spacing w:after="200" w:line="276" w:lineRule="auto"/>
        <w:ind w:left="225" w:firstLine="225"/>
        <w:jc w:val="both"/>
        <w:rPr>
          <w:rFonts w:eastAsia="Calibri"/>
          <w:color w:val="000000"/>
          <w:lang w:eastAsia="en-US"/>
        </w:rPr>
      </w:pPr>
      <w:r w:rsidRPr="00B72097">
        <w:rPr>
          <w:rFonts w:eastAsia="Calibri"/>
          <w:color w:val="000000"/>
          <w:lang w:eastAsia="en-US"/>
        </w:rPr>
        <w:t xml:space="preserve">дефицит (профицит) бюджета муниципального образования в сумме </w:t>
      </w:r>
      <w:r w:rsidR="00C00161">
        <w:rPr>
          <w:rFonts w:eastAsia="Calibri"/>
          <w:color w:val="000000"/>
          <w:lang w:eastAsia="en-US"/>
        </w:rPr>
        <w:t>0</w:t>
      </w:r>
      <w:r w:rsidRPr="00B72097">
        <w:rPr>
          <w:rFonts w:eastAsia="Calibri"/>
          <w:color w:val="000000"/>
          <w:lang w:eastAsia="en-US"/>
        </w:rPr>
        <w:t xml:space="preserve"> тыс. рублей.</w:t>
      </w:r>
    </w:p>
    <w:p w14:paraId="0BE2AEFE" w14:textId="59505222" w:rsidR="00EF2ACA" w:rsidRPr="00B72097" w:rsidRDefault="00B72097" w:rsidP="00B72097">
      <w:pPr>
        <w:suppressAutoHyphens w:val="0"/>
        <w:spacing w:after="200" w:line="276" w:lineRule="auto"/>
        <w:ind w:left="225" w:firstLine="225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>п</w:t>
      </w:r>
      <w:r w:rsidR="00EF2ACA">
        <w:rPr>
          <w:color w:val="000000"/>
        </w:rPr>
        <w:t>рогнозируемый общий объем доходов бюджета муниципального образования на плановый период на 20</w:t>
      </w:r>
      <w:r w:rsidR="00405FE8">
        <w:rPr>
          <w:color w:val="000000"/>
        </w:rPr>
        <w:t>2</w:t>
      </w:r>
      <w:r w:rsidR="00C00161">
        <w:rPr>
          <w:color w:val="000000"/>
        </w:rPr>
        <w:t>4</w:t>
      </w:r>
      <w:r w:rsidR="00EF2ACA">
        <w:rPr>
          <w:color w:val="000000"/>
        </w:rPr>
        <w:t xml:space="preserve"> год </w:t>
      </w:r>
      <w:r w:rsidR="00821400">
        <w:rPr>
          <w:color w:val="000000"/>
        </w:rPr>
        <w:t xml:space="preserve">в сумме </w:t>
      </w:r>
      <w:r w:rsidR="00F82605">
        <w:rPr>
          <w:color w:val="000000"/>
        </w:rPr>
        <w:t>3134</w:t>
      </w:r>
      <w:r w:rsidR="00EF2ACA">
        <w:rPr>
          <w:color w:val="000000"/>
        </w:rPr>
        <w:t>,</w:t>
      </w:r>
      <w:r w:rsidR="00F82605">
        <w:rPr>
          <w:color w:val="000000"/>
        </w:rPr>
        <w:t>871</w:t>
      </w:r>
      <w:r w:rsidR="00EF2ACA">
        <w:rPr>
          <w:color w:val="000000"/>
        </w:rPr>
        <w:t xml:space="preserve"> тыс. рублей; на 20</w:t>
      </w:r>
      <w:r w:rsidR="00821400">
        <w:rPr>
          <w:color w:val="000000"/>
        </w:rPr>
        <w:t>2</w:t>
      </w:r>
      <w:r w:rsidR="00C00161">
        <w:rPr>
          <w:color w:val="000000"/>
        </w:rPr>
        <w:t>5</w:t>
      </w:r>
      <w:r w:rsidR="00EF2ACA">
        <w:rPr>
          <w:color w:val="000000"/>
        </w:rPr>
        <w:t xml:space="preserve"> год в сумме </w:t>
      </w:r>
      <w:r w:rsidR="00F82605">
        <w:rPr>
          <w:color w:val="000000"/>
        </w:rPr>
        <w:t>3111</w:t>
      </w:r>
      <w:r w:rsidR="00EF2ACA">
        <w:rPr>
          <w:color w:val="000000"/>
        </w:rPr>
        <w:t>,</w:t>
      </w:r>
      <w:r w:rsidR="00F82605">
        <w:rPr>
          <w:color w:val="000000"/>
        </w:rPr>
        <w:t>599</w:t>
      </w:r>
      <w:r w:rsidR="00EF2ACA">
        <w:rPr>
          <w:color w:val="000000"/>
        </w:rPr>
        <w:t xml:space="preserve"> тыс. рублей;</w:t>
      </w:r>
    </w:p>
    <w:p w14:paraId="1260097D" w14:textId="5CF8AEFF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общий объем расходов бюджета муниципального образования на плановый период  на 20</w:t>
      </w:r>
      <w:r w:rsidR="00405FE8">
        <w:rPr>
          <w:color w:val="000000"/>
        </w:rPr>
        <w:t>2</w:t>
      </w:r>
      <w:r w:rsidR="00C00161">
        <w:rPr>
          <w:color w:val="000000"/>
        </w:rPr>
        <w:t>4</w:t>
      </w:r>
      <w:r>
        <w:rPr>
          <w:color w:val="000000"/>
        </w:rPr>
        <w:t xml:space="preserve"> год  в сумме </w:t>
      </w:r>
      <w:r w:rsidR="00F82605">
        <w:rPr>
          <w:color w:val="000000"/>
        </w:rPr>
        <w:t>3134</w:t>
      </w:r>
      <w:r w:rsidR="00A67680">
        <w:rPr>
          <w:color w:val="000000"/>
        </w:rPr>
        <w:t>,</w:t>
      </w:r>
      <w:r w:rsidR="00F82605">
        <w:rPr>
          <w:color w:val="000000"/>
        </w:rPr>
        <w:t>871</w:t>
      </w:r>
      <w:r>
        <w:rPr>
          <w:color w:val="000000"/>
        </w:rPr>
        <w:t xml:space="preserve"> тыс. рублей, </w:t>
      </w:r>
      <w:r w:rsidR="008D464C">
        <w:rPr>
          <w:color w:val="000000"/>
        </w:rPr>
        <w:t xml:space="preserve">в том числе условно утвержденные расходы в сумме </w:t>
      </w:r>
      <w:r w:rsidR="00F82605">
        <w:rPr>
          <w:color w:val="000000"/>
        </w:rPr>
        <w:t>75</w:t>
      </w:r>
      <w:r w:rsidR="00A67680">
        <w:rPr>
          <w:color w:val="000000"/>
        </w:rPr>
        <w:t>,</w:t>
      </w:r>
      <w:r w:rsidR="00F82605">
        <w:rPr>
          <w:color w:val="000000"/>
        </w:rPr>
        <w:t>439</w:t>
      </w:r>
      <w:r w:rsidR="008D464C">
        <w:rPr>
          <w:color w:val="000000"/>
        </w:rPr>
        <w:t xml:space="preserve"> тыс. рублей,</w:t>
      </w:r>
      <w:r>
        <w:rPr>
          <w:color w:val="000000"/>
        </w:rPr>
        <w:t xml:space="preserve"> на 20</w:t>
      </w:r>
      <w:r w:rsidR="00E452FF">
        <w:rPr>
          <w:color w:val="000000"/>
        </w:rPr>
        <w:t>2</w:t>
      </w:r>
      <w:r w:rsidR="00C00161">
        <w:rPr>
          <w:color w:val="000000"/>
        </w:rPr>
        <w:t>5</w:t>
      </w:r>
      <w:r>
        <w:rPr>
          <w:color w:val="000000"/>
        </w:rPr>
        <w:t xml:space="preserve"> год в сумме </w:t>
      </w:r>
      <w:r w:rsidR="00C00161">
        <w:rPr>
          <w:color w:val="000000"/>
        </w:rPr>
        <w:t>3</w:t>
      </w:r>
      <w:r w:rsidR="00F82605">
        <w:rPr>
          <w:color w:val="000000"/>
        </w:rPr>
        <w:t>111</w:t>
      </w:r>
      <w:r>
        <w:rPr>
          <w:color w:val="000000"/>
        </w:rPr>
        <w:t>,</w:t>
      </w:r>
      <w:r w:rsidR="00F82605">
        <w:rPr>
          <w:color w:val="000000"/>
        </w:rPr>
        <w:t>599</w:t>
      </w:r>
      <w:r>
        <w:rPr>
          <w:color w:val="000000"/>
        </w:rPr>
        <w:t xml:space="preserve"> тыс. рублей</w:t>
      </w:r>
      <w:r w:rsidR="008D464C">
        <w:rPr>
          <w:color w:val="000000"/>
        </w:rPr>
        <w:t xml:space="preserve">, в том числе условно утвержденные расходы в сумме </w:t>
      </w:r>
      <w:r w:rsidR="005426B3">
        <w:rPr>
          <w:color w:val="000000"/>
        </w:rPr>
        <w:t>1</w:t>
      </w:r>
      <w:r w:rsidR="00F82605">
        <w:rPr>
          <w:color w:val="000000"/>
        </w:rPr>
        <w:t>4</w:t>
      </w:r>
      <w:r w:rsidR="00013141">
        <w:rPr>
          <w:color w:val="000000"/>
        </w:rPr>
        <w:t>9</w:t>
      </w:r>
      <w:r w:rsidR="008D464C">
        <w:rPr>
          <w:color w:val="000000"/>
        </w:rPr>
        <w:t>,</w:t>
      </w:r>
      <w:r w:rsidR="00F82605">
        <w:rPr>
          <w:color w:val="000000"/>
        </w:rPr>
        <w:t>5</w:t>
      </w:r>
      <w:r w:rsidR="00013141">
        <w:rPr>
          <w:color w:val="000000"/>
        </w:rPr>
        <w:t>0</w:t>
      </w:r>
      <w:r w:rsidR="00F82605">
        <w:rPr>
          <w:color w:val="000000"/>
        </w:rPr>
        <w:t>3</w:t>
      </w:r>
      <w:r w:rsidR="008D464C">
        <w:rPr>
          <w:color w:val="000000"/>
        </w:rPr>
        <w:t xml:space="preserve"> тыс. рублей</w:t>
      </w:r>
    </w:p>
    <w:p w14:paraId="0958B144" w14:textId="46B4080F" w:rsidR="00B72097" w:rsidRDefault="00694C7B" w:rsidP="00694C7B">
      <w:pPr>
        <w:suppressAutoHyphens w:val="0"/>
        <w:spacing w:after="200" w:line="276" w:lineRule="auto"/>
        <w:jc w:val="both"/>
        <w:rPr>
          <w:rFonts w:eastAsia="Calibri"/>
          <w:color w:val="000000"/>
          <w:lang w:eastAsia="en-US"/>
        </w:rPr>
      </w:pPr>
      <w:r w:rsidRPr="00B72097">
        <w:rPr>
          <w:rFonts w:eastAsia="Calibri"/>
          <w:color w:val="000000"/>
          <w:lang w:eastAsia="en-US"/>
        </w:rPr>
        <w:t xml:space="preserve">дефицит </w:t>
      </w:r>
      <w:r>
        <w:rPr>
          <w:rFonts w:eastAsia="Calibri"/>
          <w:color w:val="000000"/>
          <w:lang w:eastAsia="en-US"/>
        </w:rPr>
        <w:t>(</w:t>
      </w:r>
      <w:r w:rsidR="00B72097" w:rsidRPr="00B72097">
        <w:rPr>
          <w:rFonts w:eastAsia="Calibri"/>
          <w:color w:val="000000"/>
          <w:lang w:eastAsia="en-US"/>
        </w:rPr>
        <w:t>профицит</w:t>
      </w:r>
      <w:r>
        <w:rPr>
          <w:rFonts w:eastAsia="Calibri"/>
          <w:color w:val="000000"/>
          <w:lang w:eastAsia="en-US"/>
        </w:rPr>
        <w:t>)</w:t>
      </w:r>
      <w:r w:rsidR="00B72097" w:rsidRPr="00B72097">
        <w:rPr>
          <w:rFonts w:eastAsia="Calibri"/>
          <w:color w:val="000000"/>
          <w:lang w:eastAsia="en-US"/>
        </w:rPr>
        <w:t xml:space="preserve"> бюджета муниципального образования на 202</w:t>
      </w:r>
      <w:r w:rsidR="00C00161">
        <w:rPr>
          <w:rFonts w:eastAsia="Calibri"/>
          <w:color w:val="000000"/>
          <w:lang w:eastAsia="en-US"/>
        </w:rPr>
        <w:t>4</w:t>
      </w:r>
      <w:r w:rsidR="00B72097" w:rsidRPr="00B72097">
        <w:rPr>
          <w:rFonts w:eastAsia="Calibri"/>
          <w:color w:val="000000"/>
          <w:lang w:eastAsia="en-US"/>
        </w:rPr>
        <w:t xml:space="preserve"> год в сумме </w:t>
      </w:r>
      <w:r w:rsidR="00C00161">
        <w:rPr>
          <w:rFonts w:eastAsia="Calibri"/>
          <w:color w:val="000000"/>
          <w:lang w:eastAsia="en-US"/>
        </w:rPr>
        <w:t>0</w:t>
      </w:r>
      <w:r w:rsidR="00B72097" w:rsidRPr="00B72097">
        <w:rPr>
          <w:rFonts w:eastAsia="Calibri"/>
          <w:color w:val="000000"/>
          <w:lang w:eastAsia="en-US"/>
        </w:rPr>
        <w:t xml:space="preserve"> тыс. рублей, дефицит (профицит) бюджета муниципального образования на 202</w:t>
      </w:r>
      <w:r w:rsidR="00C00161">
        <w:rPr>
          <w:rFonts w:eastAsia="Calibri"/>
          <w:color w:val="000000"/>
          <w:lang w:eastAsia="en-US"/>
        </w:rPr>
        <w:t>5</w:t>
      </w:r>
      <w:r w:rsidR="00B72097" w:rsidRPr="00B72097">
        <w:rPr>
          <w:rFonts w:eastAsia="Calibri"/>
          <w:color w:val="000000"/>
          <w:lang w:eastAsia="en-US"/>
        </w:rPr>
        <w:t xml:space="preserve"> год в сумме 0 тыс. рублей.</w:t>
      </w:r>
    </w:p>
    <w:p w14:paraId="2A9541AA" w14:textId="5248435C" w:rsidR="00EF2ACA" w:rsidRPr="00B72097" w:rsidRDefault="00D72626" w:rsidP="00B72097">
      <w:pPr>
        <w:suppressAutoHyphens w:val="0"/>
        <w:spacing w:after="200" w:line="276" w:lineRule="auto"/>
        <w:ind w:firstLine="225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2. </w:t>
      </w:r>
      <w:r w:rsidR="00EF2ACA">
        <w:rPr>
          <w:color w:val="000000"/>
        </w:rPr>
        <w:t>Утвердить источники финансирования дефицита бюджета муниципального образования на 20</w:t>
      </w:r>
      <w:r w:rsidR="00546BB5">
        <w:rPr>
          <w:color w:val="000000"/>
        </w:rPr>
        <w:t>2</w:t>
      </w:r>
      <w:r w:rsidR="00C00161">
        <w:rPr>
          <w:color w:val="000000"/>
        </w:rPr>
        <w:t>3</w:t>
      </w:r>
      <w:r w:rsidR="00EF2ACA">
        <w:rPr>
          <w:color w:val="000000"/>
        </w:rPr>
        <w:t xml:space="preserve"> год согласно приложению № 1 к настоящему решению;</w:t>
      </w:r>
    </w:p>
    <w:p w14:paraId="3B04E6EF" w14:textId="2C2050E2"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на плановый период 20</w:t>
      </w:r>
      <w:r w:rsidR="00405FE8">
        <w:rPr>
          <w:color w:val="000000"/>
        </w:rPr>
        <w:t>2</w:t>
      </w:r>
      <w:r w:rsidR="00C00161">
        <w:rPr>
          <w:color w:val="000000"/>
        </w:rPr>
        <w:t>4</w:t>
      </w:r>
      <w:r w:rsidR="00A67680">
        <w:rPr>
          <w:color w:val="000000"/>
        </w:rPr>
        <w:t xml:space="preserve"> </w:t>
      </w:r>
      <w:r>
        <w:rPr>
          <w:color w:val="000000"/>
        </w:rPr>
        <w:t>и</w:t>
      </w:r>
      <w:r w:rsidR="00A67680">
        <w:rPr>
          <w:color w:val="000000"/>
        </w:rPr>
        <w:t xml:space="preserve"> </w:t>
      </w:r>
      <w:r>
        <w:rPr>
          <w:color w:val="000000"/>
        </w:rPr>
        <w:t>20</w:t>
      </w:r>
      <w:r w:rsidR="00821400">
        <w:rPr>
          <w:color w:val="000000"/>
        </w:rPr>
        <w:t>2</w:t>
      </w:r>
      <w:r w:rsidR="00C00161">
        <w:rPr>
          <w:color w:val="000000"/>
        </w:rPr>
        <w:t>5</w:t>
      </w:r>
      <w:r>
        <w:rPr>
          <w:color w:val="000000"/>
        </w:rPr>
        <w:t xml:space="preserve"> годов согласно приложению №2 к настоящему решению;</w:t>
      </w:r>
    </w:p>
    <w:p w14:paraId="29E40C6F" w14:textId="18A2F2AB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 Администрация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вправе направлять в 20</w:t>
      </w:r>
      <w:r w:rsidR="00546BB5">
        <w:rPr>
          <w:color w:val="000000"/>
        </w:rPr>
        <w:t>2</w:t>
      </w:r>
      <w:r w:rsidR="00C00161">
        <w:rPr>
          <w:color w:val="000000"/>
        </w:rPr>
        <w:t>3</w:t>
      </w:r>
      <w:r>
        <w:rPr>
          <w:color w:val="000000"/>
        </w:rPr>
        <w:t xml:space="preserve"> году на осуществление выплат, сокращающих долговые обязательства муниципального образования "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сельсовет" Большесолдатского района Курской области:</w:t>
      </w:r>
    </w:p>
    <w:p w14:paraId="2CBDC402" w14:textId="77777777" w:rsidR="00EF2ACA" w:rsidRDefault="008D464C" w:rsidP="00EF2ACA">
      <w:pPr>
        <w:ind w:firstLine="225"/>
        <w:jc w:val="both"/>
      </w:pPr>
      <w:r>
        <w:lastRenderedPageBreak/>
        <w:t>1</w:t>
      </w:r>
      <w:r w:rsidR="00EF2ACA">
        <w:t>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14:paraId="071557B9" w14:textId="77777777" w:rsidR="00EF2ACA" w:rsidRDefault="008D464C" w:rsidP="00EF2ACA">
      <w:pPr>
        <w:ind w:firstLine="225"/>
        <w:jc w:val="both"/>
        <w:rPr>
          <w:color w:val="000000"/>
        </w:rPr>
      </w:pPr>
      <w:r>
        <w:t>2</w:t>
      </w:r>
      <w:r w:rsidR="00EF2ACA">
        <w:t>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14:paraId="58D30343" w14:textId="77777777" w:rsidR="00EF2ACA" w:rsidRDefault="008D464C" w:rsidP="00EF2ACA">
      <w:pPr>
        <w:ind w:firstLine="225"/>
        <w:jc w:val="both"/>
        <w:rPr>
          <w:color w:val="000000"/>
        </w:rPr>
      </w:pPr>
      <w:r>
        <w:rPr>
          <w:color w:val="000000"/>
        </w:rPr>
        <w:t>3</w:t>
      </w:r>
      <w:r w:rsidR="00EF2ACA">
        <w:rPr>
          <w:color w:val="000000"/>
        </w:rPr>
        <w:t>) средства, полученные от экономии расходов по обслуживанию долга;</w:t>
      </w:r>
    </w:p>
    <w:p w14:paraId="3230FDE1" w14:textId="6AEA2A95" w:rsidR="00EF2ACA" w:rsidRDefault="008D464C" w:rsidP="00EF2ACA">
      <w:pPr>
        <w:ind w:firstLine="225"/>
        <w:jc w:val="both"/>
      </w:pPr>
      <w:r>
        <w:rPr>
          <w:color w:val="000000"/>
        </w:rPr>
        <w:t>4</w:t>
      </w:r>
      <w:r w:rsidR="00EF2ACA">
        <w:rPr>
          <w:color w:val="000000"/>
        </w:rPr>
        <w:t>) остатки средств на счетах по учету средств м</w:t>
      </w:r>
      <w:r w:rsidR="00821400">
        <w:rPr>
          <w:color w:val="000000"/>
        </w:rPr>
        <w:t>естного бюджета на 1 января 20</w:t>
      </w:r>
      <w:r w:rsidR="00546BB5">
        <w:rPr>
          <w:color w:val="000000"/>
        </w:rPr>
        <w:t>2</w:t>
      </w:r>
      <w:r w:rsidR="00694C7B">
        <w:rPr>
          <w:color w:val="000000"/>
        </w:rPr>
        <w:t>3</w:t>
      </w:r>
      <w:r w:rsidR="00EF2ACA">
        <w:rPr>
          <w:color w:val="000000"/>
        </w:rPr>
        <w:t xml:space="preserve"> года (кроме целевых средств);</w:t>
      </w:r>
    </w:p>
    <w:p w14:paraId="1C8860BB" w14:textId="10C98ADA" w:rsidR="00EF2ACA" w:rsidRDefault="008D464C" w:rsidP="00EF2ACA">
      <w:pPr>
        <w:ind w:firstLine="225"/>
        <w:jc w:val="both"/>
        <w:rPr>
          <w:color w:val="000000"/>
        </w:rPr>
      </w:pPr>
      <w:r>
        <w:t>5</w:t>
      </w:r>
      <w:r w:rsidR="00EF2ACA">
        <w:t>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бюджета;</w:t>
      </w:r>
    </w:p>
    <w:p w14:paraId="36F39E0E" w14:textId="77777777" w:rsidR="00EF2ACA" w:rsidRDefault="008D464C" w:rsidP="00EF2ACA">
      <w:pPr>
        <w:ind w:firstLine="225"/>
        <w:jc w:val="both"/>
        <w:rPr>
          <w:color w:val="000000"/>
        </w:rPr>
      </w:pPr>
      <w:r>
        <w:rPr>
          <w:color w:val="000000"/>
        </w:rPr>
        <w:t>6</w:t>
      </w:r>
      <w:r w:rsidR="00EF2ACA">
        <w:rPr>
          <w:color w:val="000000"/>
        </w:rPr>
        <w:t>) бюджетные кредиты, полученные от бюджетов других уровней бюджетной системы Российской Федерации;</w:t>
      </w:r>
    </w:p>
    <w:p w14:paraId="3B035ACC" w14:textId="77777777" w:rsidR="00EF2ACA" w:rsidRDefault="008D464C" w:rsidP="00EF2ACA">
      <w:pPr>
        <w:ind w:firstLine="225"/>
        <w:jc w:val="both"/>
        <w:rPr>
          <w:color w:val="000000"/>
        </w:rPr>
      </w:pPr>
      <w:r>
        <w:rPr>
          <w:color w:val="000000"/>
        </w:rPr>
        <w:t>7</w:t>
      </w:r>
      <w:r w:rsidR="00EF2ACA">
        <w:rPr>
          <w:color w:val="000000"/>
        </w:rPr>
        <w:t>) бюджетные средства, использованные не по целевому назначению и взысканные согласно актам финансового контроля.</w:t>
      </w:r>
    </w:p>
    <w:p w14:paraId="0ABF2A8A" w14:textId="5CAB14DB" w:rsidR="00EF2ACA" w:rsidRDefault="00663AF6" w:rsidP="00D72626">
      <w:pPr>
        <w:pStyle w:val="220"/>
        <w:rPr>
          <w:sz w:val="24"/>
        </w:rPr>
      </w:pPr>
      <w:r>
        <w:rPr>
          <w:sz w:val="24"/>
        </w:rPr>
        <w:t>4</w:t>
      </w:r>
      <w:r w:rsidR="00D72626">
        <w:rPr>
          <w:sz w:val="24"/>
        </w:rPr>
        <w:t xml:space="preserve">. </w:t>
      </w:r>
      <w:r w:rsidR="00EF2ACA">
        <w:rPr>
          <w:sz w:val="24"/>
        </w:rPr>
        <w:t>Учесть поступления доходов в местный бюджет в 20</w:t>
      </w:r>
      <w:r w:rsidR="00546BB5">
        <w:rPr>
          <w:sz w:val="24"/>
        </w:rPr>
        <w:t>2</w:t>
      </w:r>
      <w:r w:rsidR="00C00161">
        <w:rPr>
          <w:sz w:val="24"/>
        </w:rPr>
        <w:t>3</w:t>
      </w:r>
      <w:r w:rsidR="00EF2ACA">
        <w:rPr>
          <w:sz w:val="24"/>
        </w:rPr>
        <w:t xml:space="preserve"> году, согласно приложению № </w:t>
      </w:r>
      <w:r>
        <w:rPr>
          <w:sz w:val="24"/>
        </w:rPr>
        <w:t>3</w:t>
      </w:r>
      <w:r w:rsidR="00EF2ACA">
        <w:rPr>
          <w:sz w:val="24"/>
        </w:rPr>
        <w:t xml:space="preserve"> к настоящему решению;</w:t>
      </w:r>
    </w:p>
    <w:p w14:paraId="62CFAF38" w14:textId="42AE8B9E" w:rsidR="00EF2ACA" w:rsidRDefault="00EF2ACA" w:rsidP="00EF2ACA">
      <w:pPr>
        <w:pStyle w:val="220"/>
        <w:ind w:firstLine="0"/>
        <w:rPr>
          <w:sz w:val="24"/>
        </w:rPr>
      </w:pPr>
      <w:r>
        <w:rPr>
          <w:sz w:val="24"/>
        </w:rPr>
        <w:t xml:space="preserve">       на плановый период 20</w:t>
      </w:r>
      <w:r w:rsidR="00405FE8">
        <w:rPr>
          <w:sz w:val="24"/>
        </w:rPr>
        <w:t>2</w:t>
      </w:r>
      <w:r w:rsidR="00C00161">
        <w:rPr>
          <w:sz w:val="24"/>
        </w:rPr>
        <w:t>4</w:t>
      </w:r>
      <w:r>
        <w:rPr>
          <w:sz w:val="24"/>
        </w:rPr>
        <w:t xml:space="preserve"> и 20</w:t>
      </w:r>
      <w:r w:rsidR="00821400">
        <w:rPr>
          <w:sz w:val="24"/>
        </w:rPr>
        <w:t>2</w:t>
      </w:r>
      <w:r w:rsidR="00C00161">
        <w:rPr>
          <w:sz w:val="24"/>
        </w:rPr>
        <w:t>5</w:t>
      </w:r>
      <w:r>
        <w:rPr>
          <w:sz w:val="24"/>
        </w:rPr>
        <w:t xml:space="preserve"> годов согласно приложению № </w:t>
      </w:r>
      <w:r w:rsidR="00663AF6">
        <w:rPr>
          <w:sz w:val="24"/>
        </w:rPr>
        <w:t>4</w:t>
      </w:r>
      <w:r>
        <w:rPr>
          <w:sz w:val="24"/>
        </w:rPr>
        <w:t xml:space="preserve"> к настоящему решению;</w:t>
      </w:r>
    </w:p>
    <w:p w14:paraId="5481F54C" w14:textId="4D3AC46C" w:rsidR="00EF2ACA" w:rsidRDefault="00663AF6" w:rsidP="00EF2ACA">
      <w:pPr>
        <w:pStyle w:val="220"/>
        <w:rPr>
          <w:sz w:val="24"/>
        </w:rPr>
      </w:pPr>
      <w:r>
        <w:rPr>
          <w:sz w:val="24"/>
        </w:rPr>
        <w:t>5</w:t>
      </w:r>
      <w:r w:rsidR="00EF2ACA">
        <w:rPr>
          <w:sz w:val="24"/>
        </w:rPr>
        <w:t xml:space="preserve">.Утвердить распределение бюджетных ассигнований </w:t>
      </w:r>
      <w:bookmarkStart w:id="0" w:name="_Hlk25832981"/>
      <w:r w:rsidR="00EF2ACA">
        <w:rPr>
          <w:sz w:val="24"/>
        </w:rPr>
        <w:t>по разделам и подразделам, целевым статьям (муниципальным программам и непрогра</w:t>
      </w:r>
      <w:r w:rsidR="00364F17">
        <w:rPr>
          <w:sz w:val="24"/>
        </w:rPr>
        <w:t>м</w:t>
      </w:r>
      <w:r w:rsidR="00EF2ACA">
        <w:rPr>
          <w:sz w:val="24"/>
        </w:rPr>
        <w:t>мным направлениям деятельности), группам видов расходов классификации расходов бюджета на 20</w:t>
      </w:r>
      <w:r w:rsidR="00546BB5">
        <w:rPr>
          <w:sz w:val="24"/>
        </w:rPr>
        <w:t>2</w:t>
      </w:r>
      <w:r w:rsidR="00C00161">
        <w:rPr>
          <w:sz w:val="24"/>
        </w:rPr>
        <w:t>3</w:t>
      </w:r>
      <w:r w:rsidR="00EF2ACA">
        <w:rPr>
          <w:sz w:val="24"/>
        </w:rPr>
        <w:t xml:space="preserve"> год согласно приложению № </w:t>
      </w:r>
      <w:r>
        <w:rPr>
          <w:sz w:val="24"/>
        </w:rPr>
        <w:t>5</w:t>
      </w:r>
      <w:r w:rsidR="00EF2ACA">
        <w:rPr>
          <w:sz w:val="24"/>
        </w:rPr>
        <w:t xml:space="preserve"> к настоящему решению;</w:t>
      </w:r>
    </w:p>
    <w:bookmarkEnd w:id="0"/>
    <w:p w14:paraId="18AC4B6A" w14:textId="0045AB0F" w:rsidR="00EF2ACA" w:rsidRDefault="00EF2ACA" w:rsidP="00EF2ACA">
      <w:pPr>
        <w:pStyle w:val="220"/>
        <w:ind w:firstLine="0"/>
      </w:pPr>
      <w:r>
        <w:rPr>
          <w:sz w:val="24"/>
        </w:rPr>
        <w:t xml:space="preserve">   на плановый период 20</w:t>
      </w:r>
      <w:r w:rsidR="00405FE8">
        <w:rPr>
          <w:sz w:val="24"/>
        </w:rPr>
        <w:t>2</w:t>
      </w:r>
      <w:r w:rsidR="00C00161">
        <w:rPr>
          <w:sz w:val="24"/>
        </w:rPr>
        <w:t>4</w:t>
      </w:r>
      <w:r>
        <w:rPr>
          <w:sz w:val="24"/>
        </w:rPr>
        <w:t xml:space="preserve"> и 20</w:t>
      </w:r>
      <w:r w:rsidR="00821400">
        <w:rPr>
          <w:sz w:val="24"/>
        </w:rPr>
        <w:t>2</w:t>
      </w:r>
      <w:r w:rsidR="00C00161">
        <w:rPr>
          <w:sz w:val="24"/>
        </w:rPr>
        <w:t>5</w:t>
      </w:r>
      <w:r>
        <w:rPr>
          <w:sz w:val="24"/>
        </w:rPr>
        <w:t xml:space="preserve"> годов согласно приложению № </w:t>
      </w:r>
      <w:r w:rsidR="00663AF6">
        <w:rPr>
          <w:sz w:val="24"/>
        </w:rPr>
        <w:t>6</w:t>
      </w:r>
      <w:r>
        <w:rPr>
          <w:sz w:val="24"/>
        </w:rPr>
        <w:t xml:space="preserve"> к настоящему решению;</w:t>
      </w:r>
    </w:p>
    <w:p w14:paraId="24D5DD14" w14:textId="61CA4ACA" w:rsidR="00EF2ACA" w:rsidRDefault="00D72626" w:rsidP="00D72626">
      <w:pPr>
        <w:rPr>
          <w:color w:val="000000"/>
        </w:rPr>
      </w:pPr>
      <w:r>
        <w:rPr>
          <w:color w:val="000000"/>
        </w:rPr>
        <w:t xml:space="preserve">    </w:t>
      </w:r>
      <w:r w:rsidR="00663AF6">
        <w:rPr>
          <w:color w:val="000000"/>
        </w:rPr>
        <w:t>6</w:t>
      </w:r>
      <w:r>
        <w:rPr>
          <w:color w:val="000000"/>
        </w:rPr>
        <w:t xml:space="preserve">.  </w:t>
      </w:r>
      <w:r w:rsidR="00EF2ACA">
        <w:rPr>
          <w:color w:val="000000"/>
        </w:rPr>
        <w:t>Утвердить ведомственную структуру расходов бюджета на 20</w:t>
      </w:r>
      <w:r w:rsidR="00546BB5">
        <w:rPr>
          <w:color w:val="000000"/>
        </w:rPr>
        <w:t>2</w:t>
      </w:r>
      <w:r w:rsidR="00C00161">
        <w:rPr>
          <w:color w:val="000000"/>
        </w:rPr>
        <w:t>3</w:t>
      </w:r>
      <w:r w:rsidR="00EF2ACA">
        <w:rPr>
          <w:color w:val="000000"/>
        </w:rPr>
        <w:t xml:space="preserve"> год согласно</w:t>
      </w:r>
    </w:p>
    <w:p w14:paraId="3B8F0B41" w14:textId="28BA4BB0" w:rsidR="008D464C" w:rsidRDefault="00EF2ACA" w:rsidP="00EF2ACA">
      <w:pPr>
        <w:rPr>
          <w:color w:val="000000"/>
        </w:rPr>
      </w:pPr>
      <w:r>
        <w:rPr>
          <w:color w:val="000000"/>
        </w:rPr>
        <w:t xml:space="preserve">приложению № </w:t>
      </w:r>
      <w:r w:rsidR="00663AF6">
        <w:rPr>
          <w:color w:val="000000"/>
        </w:rPr>
        <w:t>7</w:t>
      </w:r>
      <w:r>
        <w:rPr>
          <w:color w:val="000000"/>
        </w:rPr>
        <w:t xml:space="preserve"> к настоящему решению;</w:t>
      </w:r>
    </w:p>
    <w:p w14:paraId="79AF7EEC" w14:textId="1E209A6A" w:rsidR="00EF2ACA" w:rsidRDefault="00EF2ACA" w:rsidP="00EF2ACA">
      <w:r>
        <w:rPr>
          <w:color w:val="000000"/>
        </w:rPr>
        <w:t>на плановый период 20</w:t>
      </w:r>
      <w:r w:rsidR="00405FE8">
        <w:rPr>
          <w:color w:val="000000"/>
        </w:rPr>
        <w:t>2</w:t>
      </w:r>
      <w:r w:rsidR="00C00161">
        <w:rPr>
          <w:color w:val="000000"/>
        </w:rPr>
        <w:t>4</w:t>
      </w:r>
      <w:r>
        <w:rPr>
          <w:color w:val="000000"/>
        </w:rPr>
        <w:t xml:space="preserve"> и 20</w:t>
      </w:r>
      <w:r w:rsidR="00821400">
        <w:rPr>
          <w:color w:val="000000"/>
        </w:rPr>
        <w:t>2</w:t>
      </w:r>
      <w:r w:rsidR="00C00161">
        <w:rPr>
          <w:color w:val="000000"/>
        </w:rPr>
        <w:t>5</w:t>
      </w:r>
      <w:r>
        <w:rPr>
          <w:color w:val="000000"/>
        </w:rPr>
        <w:t xml:space="preserve"> годов согласно приложению № </w:t>
      </w:r>
      <w:r w:rsidR="00663AF6">
        <w:rPr>
          <w:color w:val="000000"/>
        </w:rPr>
        <w:t>8</w:t>
      </w:r>
      <w:r>
        <w:rPr>
          <w:color w:val="000000"/>
        </w:rPr>
        <w:t xml:space="preserve"> к настоящему решению;    </w:t>
      </w:r>
    </w:p>
    <w:p w14:paraId="4A276C32" w14:textId="7C4AD580" w:rsidR="00EF2ACA" w:rsidRDefault="00EF2ACA" w:rsidP="00D72626">
      <w:pPr>
        <w:autoSpaceDE w:val="0"/>
        <w:jc w:val="both"/>
      </w:pPr>
      <w:r>
        <w:t xml:space="preserve">  </w:t>
      </w:r>
      <w:r w:rsidR="00C00161">
        <w:t xml:space="preserve"> 7</w:t>
      </w:r>
      <w:r>
        <w:t>. Установить, что получатель средств местного бюджета вправе предусматривать авансовые платежи:</w:t>
      </w:r>
    </w:p>
    <w:p w14:paraId="656EA589" w14:textId="77777777" w:rsidR="008D464C" w:rsidRPr="00B67A30" w:rsidRDefault="008D464C" w:rsidP="008D464C">
      <w:pPr>
        <w:autoSpaceDE w:val="0"/>
        <w:autoSpaceDN w:val="0"/>
        <w:adjustRightInd w:val="0"/>
        <w:ind w:firstLine="540"/>
        <w:jc w:val="both"/>
        <w:outlineLvl w:val="1"/>
      </w:pPr>
      <w:bookmarkStart w:id="1" w:name="_Hlk25832808"/>
      <w:r w:rsidRPr="00B67A30">
        <w:t>1)  при заключении договоров (муниципальных контрактов) на поставку товаров (работ, услуг) в размерах:</w:t>
      </w:r>
    </w:p>
    <w:p w14:paraId="60D15DC5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а) 100 процентов суммы договора (муниципального контракта) – по договорам (контрактам):</w:t>
      </w:r>
    </w:p>
    <w:p w14:paraId="5B074913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14:paraId="418B3711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б) не более 60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14:paraId="14CC66DD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</w:p>
    <w:p w14:paraId="0092DE0B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14:paraId="1D5CF07D" w14:textId="77777777" w:rsidR="008D464C" w:rsidRDefault="008D464C" w:rsidP="00D72626">
      <w:pPr>
        <w:autoSpaceDE w:val="0"/>
        <w:jc w:val="both"/>
      </w:pPr>
    </w:p>
    <w:bookmarkEnd w:id="1"/>
    <w:p w14:paraId="1182B080" w14:textId="095E244F" w:rsidR="00EF2ACA" w:rsidRDefault="00C00161" w:rsidP="00D72626">
      <w:pPr>
        <w:ind w:firstLine="225"/>
        <w:jc w:val="both"/>
        <w:rPr>
          <w:color w:val="000000"/>
        </w:rPr>
      </w:pPr>
      <w:r>
        <w:rPr>
          <w:color w:val="000000"/>
        </w:rPr>
        <w:t>8</w:t>
      </w:r>
      <w:r w:rsidR="00EF2ACA">
        <w:rPr>
          <w:color w:val="000000"/>
        </w:rPr>
        <w:t>.</w:t>
      </w:r>
      <w:r w:rsidR="00663AF6">
        <w:rPr>
          <w:color w:val="000000"/>
        </w:rPr>
        <w:t xml:space="preserve"> </w:t>
      </w:r>
      <w:r w:rsidR="00EF2ACA">
        <w:rPr>
          <w:color w:val="000000"/>
        </w:rPr>
        <w:t xml:space="preserve">Предоставить  право администрации </w:t>
      </w:r>
      <w:proofErr w:type="spellStart"/>
      <w:r w:rsidR="00EF2ACA">
        <w:rPr>
          <w:color w:val="000000"/>
        </w:rPr>
        <w:t>Волоконского</w:t>
      </w:r>
      <w:proofErr w:type="spellEnd"/>
      <w:r w:rsidR="00EF2ACA">
        <w:rPr>
          <w:color w:val="000000"/>
        </w:rPr>
        <w:t xml:space="preserve"> сельсовета вносить в 20</w:t>
      </w:r>
      <w:r w:rsidR="00546BB5">
        <w:rPr>
          <w:color w:val="000000"/>
        </w:rPr>
        <w:t>2</w:t>
      </w:r>
      <w:r>
        <w:rPr>
          <w:color w:val="000000"/>
        </w:rPr>
        <w:t>3</w:t>
      </w:r>
      <w:r w:rsidR="00EF2ACA">
        <w:rPr>
          <w:color w:val="000000"/>
        </w:rPr>
        <w:t xml:space="preserve"> году изменения в показатели сводной бюджетной росписи местного  бюджета, связанные с </w:t>
      </w:r>
      <w:r w:rsidR="00EF2ACA">
        <w:rPr>
          <w:color w:val="000000"/>
        </w:rPr>
        <w:lastRenderedPageBreak/>
        <w:t>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14:paraId="5DB9C93F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14:paraId="3B6A548F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2)  реорганизацией или преобразованием муниципальных учреждений;</w:t>
      </w:r>
    </w:p>
    <w:p w14:paraId="793ACBDC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14:paraId="5FABB5EC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4)  получением целевой финансовой помощи из областного бюджета;</w:t>
      </w:r>
    </w:p>
    <w:p w14:paraId="596F1A71" w14:textId="77777777" w:rsidR="00EF2ACA" w:rsidRDefault="00EF2ACA" w:rsidP="00EF2ACA">
      <w:pPr>
        <w:ind w:firstLine="227"/>
        <w:jc w:val="both"/>
        <w:rPr>
          <w:color w:val="000000"/>
        </w:rPr>
      </w:pPr>
      <w:r>
        <w:rPr>
          <w:color w:val="000000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14:paraId="1656369F" w14:textId="6B193D93"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1</w:t>
      </w:r>
      <w:r w:rsidR="00663AF6">
        <w:rPr>
          <w:color w:val="000000"/>
        </w:rPr>
        <w:t>0</w:t>
      </w:r>
      <w:r>
        <w:rPr>
          <w:color w:val="000000"/>
        </w:rPr>
        <w:t xml:space="preserve">. Администрация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Большесолдатского района  Курской области   не вправе принимать решения, приводящие к увеличению в 20</w:t>
      </w:r>
      <w:r w:rsidR="00546BB5">
        <w:rPr>
          <w:color w:val="000000"/>
        </w:rPr>
        <w:t>2</w:t>
      </w:r>
      <w:r w:rsidR="00C00161">
        <w:rPr>
          <w:color w:val="000000"/>
        </w:rPr>
        <w:t>3</w:t>
      </w:r>
      <w:r>
        <w:rPr>
          <w:color w:val="000000"/>
        </w:rPr>
        <w:t xml:space="preserve"> году численности работников местного самоуправления, финансируемых из местного бюджета.</w:t>
      </w:r>
    </w:p>
    <w:p w14:paraId="6202C3FE" w14:textId="6FBDD5F3" w:rsidR="00EF3150" w:rsidRDefault="00663AF6" w:rsidP="006B2E31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6B2E31">
        <w:rPr>
          <w:color w:val="000000"/>
        </w:rPr>
        <w:t>1</w:t>
      </w:r>
      <w:r>
        <w:rPr>
          <w:color w:val="000000"/>
        </w:rPr>
        <w:t>1</w:t>
      </w:r>
      <w:r w:rsidR="006B2E31">
        <w:rPr>
          <w:color w:val="000000"/>
        </w:rPr>
        <w:t>.</w:t>
      </w:r>
      <w:r>
        <w:rPr>
          <w:color w:val="000000"/>
        </w:rPr>
        <w:t xml:space="preserve"> </w:t>
      </w:r>
      <w:r w:rsidR="00EF3150">
        <w:rPr>
          <w:color w:val="000000"/>
        </w:rPr>
        <w:t xml:space="preserve">Утвердить величину резервного фонда Администрации </w:t>
      </w:r>
      <w:proofErr w:type="spellStart"/>
      <w:r w:rsidR="00EF3150">
        <w:rPr>
          <w:color w:val="000000"/>
        </w:rPr>
        <w:t>Волоконского</w:t>
      </w:r>
      <w:proofErr w:type="spellEnd"/>
      <w:r w:rsidR="00694C7B">
        <w:rPr>
          <w:color w:val="000000"/>
        </w:rPr>
        <w:t xml:space="preserve"> </w:t>
      </w:r>
      <w:r w:rsidR="00EF3150">
        <w:rPr>
          <w:color w:val="000000"/>
        </w:rPr>
        <w:t>сельсовета на 202</w:t>
      </w:r>
      <w:r w:rsidR="00C00161">
        <w:rPr>
          <w:color w:val="000000"/>
        </w:rPr>
        <w:t>3</w:t>
      </w:r>
      <w:r w:rsidR="00EF3150">
        <w:rPr>
          <w:color w:val="000000"/>
        </w:rPr>
        <w:t xml:space="preserve"> год в сумме 10,000 тыс. рублей, на 202</w:t>
      </w:r>
      <w:r w:rsidR="00C00161">
        <w:rPr>
          <w:color w:val="000000"/>
        </w:rPr>
        <w:t>4</w:t>
      </w:r>
      <w:r w:rsidR="00EF3150">
        <w:rPr>
          <w:color w:val="000000"/>
        </w:rPr>
        <w:t xml:space="preserve"> год в сумме 10,000 тыс.</w:t>
      </w:r>
      <w:r w:rsidR="00694C7B">
        <w:rPr>
          <w:color w:val="000000"/>
        </w:rPr>
        <w:t xml:space="preserve"> </w:t>
      </w:r>
      <w:r w:rsidR="00EF3150">
        <w:rPr>
          <w:color w:val="000000"/>
        </w:rPr>
        <w:t>рублей, на 202</w:t>
      </w:r>
      <w:r w:rsidR="00C00161">
        <w:rPr>
          <w:color w:val="000000"/>
        </w:rPr>
        <w:t>5</w:t>
      </w:r>
      <w:r w:rsidR="00EF3150">
        <w:rPr>
          <w:color w:val="000000"/>
        </w:rPr>
        <w:t xml:space="preserve"> год в сумме 10,000 тыс.</w:t>
      </w:r>
      <w:r w:rsidR="00694C7B">
        <w:rPr>
          <w:color w:val="000000"/>
        </w:rPr>
        <w:t xml:space="preserve"> </w:t>
      </w:r>
      <w:r w:rsidR="00EF3150">
        <w:rPr>
          <w:color w:val="000000"/>
        </w:rPr>
        <w:t>рублей.</w:t>
      </w:r>
    </w:p>
    <w:p w14:paraId="444FF89E" w14:textId="60C5D00C" w:rsidR="00EF3150" w:rsidRDefault="00EF3150" w:rsidP="006B2E31">
      <w:pPr>
        <w:jc w:val="both"/>
        <w:rPr>
          <w:color w:val="000000"/>
        </w:rPr>
      </w:pPr>
      <w:r>
        <w:rPr>
          <w:color w:val="000000"/>
        </w:rPr>
        <w:t>12. Общий объем бюджетных ассигнований на исполнение публичных нормативных обязательств на 202</w:t>
      </w:r>
      <w:r w:rsidR="00C00161">
        <w:rPr>
          <w:color w:val="000000"/>
        </w:rPr>
        <w:t>3</w:t>
      </w:r>
      <w:r>
        <w:rPr>
          <w:color w:val="000000"/>
        </w:rPr>
        <w:t xml:space="preserve"> год и на плановый период 202</w:t>
      </w:r>
      <w:r w:rsidR="00C00161">
        <w:rPr>
          <w:color w:val="000000"/>
        </w:rPr>
        <w:t>4</w:t>
      </w:r>
      <w:r>
        <w:rPr>
          <w:color w:val="000000"/>
        </w:rPr>
        <w:t xml:space="preserve"> и 202</w:t>
      </w:r>
      <w:r w:rsidR="00C00161">
        <w:rPr>
          <w:color w:val="000000"/>
        </w:rPr>
        <w:t>5</w:t>
      </w:r>
      <w:r>
        <w:rPr>
          <w:color w:val="000000"/>
        </w:rPr>
        <w:t xml:space="preserve"> годов не запланированы.</w:t>
      </w:r>
    </w:p>
    <w:p w14:paraId="21CCA67F" w14:textId="7FE13C9F" w:rsidR="00EF2ACA" w:rsidRDefault="00EF3150" w:rsidP="006B2E31">
      <w:pPr>
        <w:jc w:val="both"/>
      </w:pPr>
      <w:r>
        <w:rPr>
          <w:color w:val="000000"/>
        </w:rPr>
        <w:t xml:space="preserve">  13.</w:t>
      </w:r>
      <w:r w:rsidR="00EF2ACA">
        <w:rPr>
          <w:color w:val="000000"/>
        </w:rPr>
        <w:t>Установить верхний предел муниципального долга муниципального образования на 01 января 20</w:t>
      </w:r>
      <w:r w:rsidR="00405FE8">
        <w:rPr>
          <w:color w:val="000000"/>
        </w:rPr>
        <w:t>2</w:t>
      </w:r>
      <w:r w:rsidR="00C00161">
        <w:rPr>
          <w:color w:val="000000"/>
        </w:rPr>
        <w:t>4</w:t>
      </w:r>
      <w:r w:rsidR="00EF2ACA">
        <w:rPr>
          <w:color w:val="000000"/>
        </w:rPr>
        <w:t xml:space="preserve"> года по долговым обязательствам муниципального образования "</w:t>
      </w:r>
      <w:proofErr w:type="spellStart"/>
      <w:r w:rsidR="00EF2ACA">
        <w:rPr>
          <w:color w:val="000000"/>
        </w:rPr>
        <w:t>Волоконский</w:t>
      </w:r>
      <w:proofErr w:type="spellEnd"/>
      <w:r w:rsidR="00EF2ACA">
        <w:rPr>
          <w:color w:val="000000"/>
        </w:rPr>
        <w:t xml:space="preserve"> сельсовет" в сумме </w:t>
      </w:r>
      <w:r w:rsidR="00C00161">
        <w:rPr>
          <w:color w:val="000000"/>
        </w:rPr>
        <w:t>0</w:t>
      </w:r>
      <w:r w:rsidR="00EF2ACA">
        <w:rPr>
          <w:color w:val="000000"/>
        </w:rPr>
        <w:t xml:space="preserve"> тыс. рублей, в том числе по муниципальным гарантиям 0 тыс</w:t>
      </w:r>
      <w:r w:rsidR="00364F17">
        <w:rPr>
          <w:color w:val="000000"/>
        </w:rPr>
        <w:t>.</w:t>
      </w:r>
      <w:r w:rsidR="00EF2ACA">
        <w:rPr>
          <w:color w:val="000000"/>
        </w:rPr>
        <w:t xml:space="preserve"> рублей, на 01 января 20</w:t>
      </w:r>
      <w:r w:rsidR="00821400">
        <w:rPr>
          <w:color w:val="000000"/>
        </w:rPr>
        <w:t>2</w:t>
      </w:r>
      <w:r w:rsidR="00C00161">
        <w:rPr>
          <w:color w:val="000000"/>
        </w:rPr>
        <w:t>5</w:t>
      </w:r>
      <w:r w:rsidR="00EF2ACA">
        <w:rPr>
          <w:color w:val="000000"/>
        </w:rPr>
        <w:t xml:space="preserve"> года по долговым обязательствам  в сумме 0 тыс. рублей, в том числе по муниципальным гарантиям 0 тыс</w:t>
      </w:r>
      <w:r w:rsidR="00364F17">
        <w:rPr>
          <w:color w:val="000000"/>
        </w:rPr>
        <w:t>.</w:t>
      </w:r>
      <w:r w:rsidR="00EF2ACA">
        <w:rPr>
          <w:color w:val="000000"/>
        </w:rPr>
        <w:t xml:space="preserve"> рублей, на 01 января 202</w:t>
      </w:r>
      <w:r w:rsidR="00C00161">
        <w:rPr>
          <w:color w:val="000000"/>
        </w:rPr>
        <w:t>6</w:t>
      </w:r>
      <w:r w:rsidR="00EF2ACA">
        <w:rPr>
          <w:color w:val="000000"/>
        </w:rPr>
        <w:t xml:space="preserve"> года по долговым обязательствам  в сумме 0 тыс. рублей, в том числе по муниципальным гарантиям 0 тыс</w:t>
      </w:r>
      <w:r w:rsidR="00364F17">
        <w:rPr>
          <w:color w:val="000000"/>
        </w:rPr>
        <w:t>.</w:t>
      </w:r>
      <w:r w:rsidR="00EF2ACA">
        <w:rPr>
          <w:color w:val="000000"/>
        </w:rPr>
        <w:t xml:space="preserve"> рублей;</w:t>
      </w:r>
    </w:p>
    <w:p w14:paraId="431C2ACE" w14:textId="1BF38892" w:rsidR="00EF2ACA" w:rsidRDefault="006B2E31" w:rsidP="006B2E31">
      <w:pPr>
        <w:jc w:val="both"/>
        <w:rPr>
          <w:color w:val="000000"/>
        </w:rPr>
      </w:pPr>
      <w:r>
        <w:rPr>
          <w:color w:val="000000"/>
        </w:rPr>
        <w:t xml:space="preserve">    1</w:t>
      </w:r>
      <w:r w:rsidR="00EF3150">
        <w:rPr>
          <w:color w:val="000000"/>
        </w:rPr>
        <w:t>4</w:t>
      </w:r>
      <w:r>
        <w:rPr>
          <w:color w:val="000000"/>
        </w:rPr>
        <w:t xml:space="preserve">. </w:t>
      </w:r>
      <w:r w:rsidR="00EF2ACA">
        <w:rPr>
          <w:color w:val="000000"/>
        </w:rPr>
        <w:t>Утвердить программу муниципальных внутренних заимствований муниципального образования «</w:t>
      </w:r>
      <w:proofErr w:type="spellStart"/>
      <w:r w:rsidR="00EF2ACA">
        <w:rPr>
          <w:color w:val="000000"/>
        </w:rPr>
        <w:t>Волоконский</w:t>
      </w:r>
      <w:proofErr w:type="spellEnd"/>
      <w:r w:rsidR="00EF2ACA">
        <w:rPr>
          <w:color w:val="000000"/>
        </w:rPr>
        <w:t xml:space="preserve"> сельсовет» Большесолдатског</w:t>
      </w:r>
      <w:r>
        <w:rPr>
          <w:color w:val="000000"/>
        </w:rPr>
        <w:t>о района Курской области на 20</w:t>
      </w:r>
      <w:r w:rsidR="002A1AB8">
        <w:rPr>
          <w:color w:val="000000"/>
        </w:rPr>
        <w:t>2</w:t>
      </w:r>
      <w:r w:rsidR="00C00161">
        <w:rPr>
          <w:color w:val="000000"/>
        </w:rPr>
        <w:t>3</w:t>
      </w:r>
      <w:r w:rsidR="00EF2ACA">
        <w:rPr>
          <w:color w:val="000000"/>
        </w:rPr>
        <w:t xml:space="preserve"> год согласно приложению № </w:t>
      </w:r>
      <w:r w:rsidR="00663AF6">
        <w:rPr>
          <w:color w:val="000000"/>
        </w:rPr>
        <w:t>9</w:t>
      </w:r>
      <w:r w:rsidR="00EF2ACA">
        <w:rPr>
          <w:color w:val="000000"/>
        </w:rPr>
        <w:t xml:space="preserve"> к настоящему решению;</w:t>
      </w:r>
    </w:p>
    <w:p w14:paraId="2AA3046B" w14:textId="61CE5B3A" w:rsidR="00EF2ACA" w:rsidRDefault="006B2E31" w:rsidP="00EF2ACA">
      <w:pPr>
        <w:pStyle w:val="220"/>
        <w:ind w:firstLine="0"/>
      </w:pPr>
      <w:r>
        <w:rPr>
          <w:sz w:val="24"/>
        </w:rPr>
        <w:t>на плановый период 20</w:t>
      </w:r>
      <w:r w:rsidR="00405FE8">
        <w:rPr>
          <w:sz w:val="24"/>
        </w:rPr>
        <w:t>2</w:t>
      </w:r>
      <w:r w:rsidR="00C00161">
        <w:rPr>
          <w:sz w:val="24"/>
        </w:rPr>
        <w:t>4</w:t>
      </w:r>
      <w:r>
        <w:rPr>
          <w:sz w:val="24"/>
        </w:rPr>
        <w:t xml:space="preserve"> и 202</w:t>
      </w:r>
      <w:r w:rsidR="00C00161">
        <w:rPr>
          <w:sz w:val="24"/>
        </w:rPr>
        <w:t>5</w:t>
      </w:r>
      <w:r w:rsidR="00EF2ACA">
        <w:rPr>
          <w:sz w:val="24"/>
        </w:rPr>
        <w:t xml:space="preserve"> годов согласно приложению № 1</w:t>
      </w:r>
      <w:r w:rsidR="00663AF6">
        <w:rPr>
          <w:sz w:val="24"/>
        </w:rPr>
        <w:t>0</w:t>
      </w:r>
      <w:r w:rsidR="00EF2ACA">
        <w:rPr>
          <w:sz w:val="24"/>
        </w:rPr>
        <w:t xml:space="preserve"> к настоящему решению;</w:t>
      </w:r>
    </w:p>
    <w:p w14:paraId="4AED3FB5" w14:textId="318D44F5" w:rsidR="00EF2ACA" w:rsidRDefault="00663AF6" w:rsidP="00EF2ACA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EF2ACA">
        <w:rPr>
          <w:color w:val="000000"/>
        </w:rPr>
        <w:t>1</w:t>
      </w:r>
      <w:r w:rsidR="00EF3150">
        <w:rPr>
          <w:color w:val="000000"/>
        </w:rPr>
        <w:t>5</w:t>
      </w:r>
      <w:r w:rsidR="00EF2ACA">
        <w:rPr>
          <w:color w:val="000000"/>
        </w:rPr>
        <w:t>. Утвердить программу муниципальных гарантий муниципального образования «</w:t>
      </w:r>
      <w:proofErr w:type="spellStart"/>
      <w:r w:rsidR="00EF2ACA">
        <w:rPr>
          <w:color w:val="000000"/>
        </w:rPr>
        <w:t>Волоконский</w:t>
      </w:r>
      <w:proofErr w:type="spellEnd"/>
      <w:r w:rsidR="00EF2ACA">
        <w:rPr>
          <w:color w:val="000000"/>
        </w:rPr>
        <w:t xml:space="preserve"> сельсовет» Большесолдатско</w:t>
      </w:r>
      <w:r w:rsidR="002A1AB8">
        <w:rPr>
          <w:color w:val="000000"/>
        </w:rPr>
        <w:t>го района Курской области на 202</w:t>
      </w:r>
      <w:r w:rsidR="00C00161">
        <w:rPr>
          <w:color w:val="000000"/>
        </w:rPr>
        <w:t>3</w:t>
      </w:r>
      <w:r w:rsidR="00EF2ACA">
        <w:rPr>
          <w:color w:val="000000"/>
        </w:rPr>
        <w:t xml:space="preserve"> год согласно приложению № 1</w:t>
      </w:r>
      <w:r>
        <w:rPr>
          <w:color w:val="000000"/>
        </w:rPr>
        <w:t>1</w:t>
      </w:r>
      <w:r w:rsidR="00EF2ACA">
        <w:rPr>
          <w:color w:val="000000"/>
        </w:rPr>
        <w:t xml:space="preserve"> к настоящему решению;</w:t>
      </w:r>
    </w:p>
    <w:p w14:paraId="0AB1DD7F" w14:textId="54C9329F" w:rsidR="00EF2ACA" w:rsidRDefault="00EF2ACA" w:rsidP="00EF2ACA">
      <w:pPr>
        <w:pStyle w:val="220"/>
        <w:ind w:firstLine="0"/>
        <w:rPr>
          <w:sz w:val="24"/>
        </w:rPr>
      </w:pPr>
      <w:r>
        <w:rPr>
          <w:sz w:val="24"/>
        </w:rPr>
        <w:t>на плановый период 20</w:t>
      </w:r>
      <w:r w:rsidR="00405FE8">
        <w:rPr>
          <w:sz w:val="24"/>
        </w:rPr>
        <w:t>2</w:t>
      </w:r>
      <w:r w:rsidR="00C00161">
        <w:rPr>
          <w:sz w:val="24"/>
        </w:rPr>
        <w:t>4</w:t>
      </w:r>
      <w:r>
        <w:rPr>
          <w:sz w:val="24"/>
        </w:rPr>
        <w:t xml:space="preserve"> и 20</w:t>
      </w:r>
      <w:r w:rsidR="006B2E31">
        <w:rPr>
          <w:sz w:val="24"/>
        </w:rPr>
        <w:t>2</w:t>
      </w:r>
      <w:r w:rsidR="00C00161">
        <w:rPr>
          <w:sz w:val="24"/>
        </w:rPr>
        <w:t>5</w:t>
      </w:r>
      <w:r>
        <w:rPr>
          <w:sz w:val="24"/>
        </w:rPr>
        <w:t xml:space="preserve"> годов согласно приложению № 1</w:t>
      </w:r>
      <w:r w:rsidR="00663AF6">
        <w:rPr>
          <w:sz w:val="24"/>
        </w:rPr>
        <w:t>2</w:t>
      </w:r>
      <w:r>
        <w:rPr>
          <w:sz w:val="24"/>
        </w:rPr>
        <w:t xml:space="preserve"> к настоящему решению;</w:t>
      </w:r>
    </w:p>
    <w:p w14:paraId="648B0356" w14:textId="4B63CA83" w:rsidR="00EF2ACA" w:rsidRDefault="006B2E31" w:rsidP="006B2E31">
      <w:pPr>
        <w:jc w:val="both"/>
        <w:rPr>
          <w:color w:val="000000"/>
        </w:rPr>
      </w:pPr>
      <w:r>
        <w:rPr>
          <w:color w:val="000000"/>
        </w:rPr>
        <w:t xml:space="preserve">     1</w:t>
      </w:r>
      <w:r w:rsidR="00EF3150">
        <w:rPr>
          <w:color w:val="000000"/>
        </w:rPr>
        <w:t>6</w:t>
      </w:r>
      <w:r>
        <w:rPr>
          <w:color w:val="000000"/>
        </w:rPr>
        <w:t xml:space="preserve">. </w:t>
      </w:r>
      <w:r w:rsidR="00EF2ACA">
        <w:rPr>
          <w:color w:val="000000"/>
        </w:rPr>
        <w:t>Утвердить распределение бюджетных ассигнований на реализаци</w:t>
      </w:r>
      <w:r>
        <w:rPr>
          <w:color w:val="000000"/>
        </w:rPr>
        <w:t>ю муниципальных программ на 20</w:t>
      </w:r>
      <w:r w:rsidR="002A1AB8">
        <w:rPr>
          <w:color w:val="000000"/>
        </w:rPr>
        <w:t>2</w:t>
      </w:r>
      <w:r w:rsidR="00A752A1">
        <w:rPr>
          <w:color w:val="000000"/>
        </w:rPr>
        <w:t>3</w:t>
      </w:r>
      <w:r w:rsidR="00EF2ACA">
        <w:rPr>
          <w:color w:val="000000"/>
        </w:rPr>
        <w:t xml:space="preserve"> год согласно приложению №1</w:t>
      </w:r>
      <w:r w:rsidR="00663AF6">
        <w:rPr>
          <w:color w:val="000000"/>
        </w:rPr>
        <w:t>3</w:t>
      </w:r>
      <w:r w:rsidR="00EF2ACA">
        <w:rPr>
          <w:color w:val="000000"/>
        </w:rPr>
        <w:t xml:space="preserve"> к настоящему решению;</w:t>
      </w:r>
    </w:p>
    <w:p w14:paraId="440BEEE8" w14:textId="1018BEBC" w:rsidR="00EF2ACA" w:rsidRDefault="00EF2ACA" w:rsidP="00EF2ACA">
      <w:pPr>
        <w:pStyle w:val="220"/>
        <w:ind w:firstLine="0"/>
      </w:pPr>
      <w:r>
        <w:rPr>
          <w:sz w:val="24"/>
        </w:rPr>
        <w:t>на плановый период 20</w:t>
      </w:r>
      <w:r w:rsidR="00405FE8">
        <w:rPr>
          <w:sz w:val="24"/>
        </w:rPr>
        <w:t>2</w:t>
      </w:r>
      <w:r w:rsidR="00A752A1">
        <w:rPr>
          <w:sz w:val="24"/>
        </w:rPr>
        <w:t>4</w:t>
      </w:r>
      <w:r>
        <w:rPr>
          <w:sz w:val="24"/>
        </w:rPr>
        <w:t xml:space="preserve"> и 20</w:t>
      </w:r>
      <w:r w:rsidR="006B2E31">
        <w:rPr>
          <w:sz w:val="24"/>
        </w:rPr>
        <w:t>2</w:t>
      </w:r>
      <w:r w:rsidR="00A752A1">
        <w:rPr>
          <w:sz w:val="24"/>
        </w:rPr>
        <w:t>5</w:t>
      </w:r>
      <w:r>
        <w:rPr>
          <w:sz w:val="24"/>
        </w:rPr>
        <w:t xml:space="preserve"> годов согласно приложению № 1</w:t>
      </w:r>
      <w:r w:rsidR="00663AF6">
        <w:rPr>
          <w:sz w:val="24"/>
        </w:rPr>
        <w:t>4</w:t>
      </w:r>
      <w:r>
        <w:rPr>
          <w:sz w:val="24"/>
        </w:rPr>
        <w:t xml:space="preserve"> к настоящему решению;</w:t>
      </w:r>
    </w:p>
    <w:p w14:paraId="18D90D01" w14:textId="43503A7F" w:rsidR="00EF2ACA" w:rsidRDefault="00663AF6" w:rsidP="00EF2ACA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EF2ACA">
        <w:rPr>
          <w:color w:val="000000"/>
        </w:rPr>
        <w:t>1</w:t>
      </w:r>
      <w:r w:rsidR="00EF3150">
        <w:rPr>
          <w:color w:val="000000"/>
        </w:rPr>
        <w:t>7</w:t>
      </w:r>
      <w:r w:rsidR="00EF2ACA">
        <w:rPr>
          <w:color w:val="000000"/>
        </w:rPr>
        <w:t xml:space="preserve">. Администрация </w:t>
      </w:r>
      <w:proofErr w:type="spellStart"/>
      <w:r w:rsidR="00EF2ACA">
        <w:rPr>
          <w:color w:val="000000"/>
        </w:rPr>
        <w:t>Волоконского</w:t>
      </w:r>
      <w:proofErr w:type="spellEnd"/>
      <w:r w:rsidR="00EF2ACA">
        <w:rPr>
          <w:color w:val="000000"/>
        </w:rPr>
        <w:t xml:space="preserve">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образования;</w:t>
      </w:r>
    </w:p>
    <w:p w14:paraId="59D4A738" w14:textId="77777777"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14:paraId="4E1FF09A" w14:textId="3327163C" w:rsidR="008D464C" w:rsidRDefault="005776FD" w:rsidP="00EF2ACA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EF2ACA">
        <w:rPr>
          <w:color w:val="000000"/>
        </w:rPr>
        <w:t>1</w:t>
      </w:r>
      <w:r w:rsidR="00EF3150">
        <w:rPr>
          <w:color w:val="000000"/>
        </w:rPr>
        <w:t>8</w:t>
      </w:r>
      <w:r w:rsidR="00EF2ACA">
        <w:rPr>
          <w:color w:val="000000"/>
        </w:rPr>
        <w:t>.Настоящее решение</w:t>
      </w:r>
      <w:r w:rsidR="006B2E31">
        <w:rPr>
          <w:color w:val="000000"/>
        </w:rPr>
        <w:t xml:space="preserve"> вступает в силу с 1 января 20</w:t>
      </w:r>
      <w:r w:rsidR="002A1AB8">
        <w:rPr>
          <w:color w:val="000000"/>
        </w:rPr>
        <w:t>2</w:t>
      </w:r>
      <w:r w:rsidR="00A752A1">
        <w:rPr>
          <w:color w:val="000000"/>
        </w:rPr>
        <w:t>3</w:t>
      </w:r>
      <w:r w:rsidR="00EF2ACA">
        <w:rPr>
          <w:color w:val="000000"/>
        </w:rPr>
        <w:t xml:space="preserve"> года.</w:t>
      </w:r>
    </w:p>
    <w:p w14:paraId="3A5E14F2" w14:textId="06042CDE" w:rsidR="005B0C8A" w:rsidRDefault="00BC4EDA" w:rsidP="005B0C8A">
      <w:pPr>
        <w:jc w:val="both"/>
      </w:pPr>
      <w:r>
        <w:rPr>
          <w:color w:val="000000"/>
        </w:rPr>
        <w:lastRenderedPageBreak/>
        <w:t xml:space="preserve">    </w:t>
      </w:r>
      <w:r w:rsidR="005776FD">
        <w:rPr>
          <w:color w:val="000000"/>
        </w:rPr>
        <w:t>1</w:t>
      </w:r>
      <w:r w:rsidR="00EF3150">
        <w:rPr>
          <w:color w:val="000000"/>
        </w:rPr>
        <w:t>9</w:t>
      </w:r>
      <w:r>
        <w:rPr>
          <w:color w:val="000000"/>
        </w:rPr>
        <w:t xml:space="preserve">. Решение Собрания депутатов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Большесолдатского района Курской области опубликовать в районной газете «Народная газета», обнародовать на официальном сайте Администрации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</w:t>
      </w: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proofErr w:type="spellStart"/>
      <w:r>
        <w:rPr>
          <w:color w:val="000000"/>
        </w:rPr>
        <w:t>волоконский.рф</w:t>
      </w:r>
      <w:proofErr w:type="spellEnd"/>
      <w:r>
        <w:rPr>
          <w:color w:val="000000"/>
        </w:rPr>
        <w:t>/.</w:t>
      </w:r>
    </w:p>
    <w:p w14:paraId="465648F4" w14:textId="41F2D280" w:rsidR="00EF2ACA" w:rsidRDefault="00EF2ACA" w:rsidP="005B0C8A">
      <w:pPr>
        <w:jc w:val="both"/>
        <w:rPr>
          <w:color w:val="000000"/>
        </w:rPr>
      </w:pPr>
    </w:p>
    <w:p w14:paraId="1B824215" w14:textId="77777777" w:rsidR="00A67680" w:rsidRPr="005B0C8A" w:rsidRDefault="00A67680" w:rsidP="005B0C8A">
      <w:pPr>
        <w:jc w:val="both"/>
        <w:rPr>
          <w:color w:val="000000"/>
        </w:rPr>
      </w:pPr>
    </w:p>
    <w:p w14:paraId="77398597" w14:textId="77777777" w:rsidR="00EF2ACA" w:rsidRDefault="00EF2ACA" w:rsidP="00EF2ACA">
      <w:r>
        <w:t>Председатель Собрания депутатов</w:t>
      </w:r>
    </w:p>
    <w:p w14:paraId="74C6E099" w14:textId="77777777" w:rsidR="00EF2ACA" w:rsidRDefault="00EF2ACA" w:rsidP="00EF2ACA">
      <w:proofErr w:type="spellStart"/>
      <w:r>
        <w:t>Волоконского</w:t>
      </w:r>
      <w:proofErr w:type="spellEnd"/>
      <w:r>
        <w:t xml:space="preserve"> сельсовета Большесолдатского</w:t>
      </w:r>
    </w:p>
    <w:p w14:paraId="4E2AABE8" w14:textId="04164A68" w:rsidR="00A67680" w:rsidRDefault="00EF2ACA" w:rsidP="005B0C8A">
      <w:r>
        <w:t xml:space="preserve">района Курской области                                                                           </w:t>
      </w:r>
      <w:r w:rsidR="007204A5">
        <w:t xml:space="preserve">           Е.Л.</w:t>
      </w:r>
      <w:r w:rsidR="007E231C">
        <w:t xml:space="preserve"> </w:t>
      </w:r>
      <w:r w:rsidR="007204A5">
        <w:t>Зимин</w:t>
      </w:r>
    </w:p>
    <w:p w14:paraId="0CA33968" w14:textId="6F2DE157" w:rsidR="00364F17" w:rsidRDefault="007204A5" w:rsidP="005B0C8A">
      <w:r>
        <w:t xml:space="preserve">  </w:t>
      </w:r>
    </w:p>
    <w:p w14:paraId="6CDE0CF1" w14:textId="77777777" w:rsidR="00364F17" w:rsidRDefault="007C6851" w:rsidP="005B0C8A">
      <w:r>
        <w:t xml:space="preserve">Глава </w:t>
      </w:r>
      <w:proofErr w:type="spellStart"/>
      <w:r>
        <w:t>Волоконского</w:t>
      </w:r>
      <w:proofErr w:type="spellEnd"/>
      <w:r>
        <w:t xml:space="preserve"> сельсовета </w:t>
      </w:r>
    </w:p>
    <w:p w14:paraId="1FFEFB6B" w14:textId="1E38E8D8" w:rsidR="007C6851" w:rsidRPr="007C6851" w:rsidRDefault="007C6851" w:rsidP="005B0C8A">
      <w:r>
        <w:t xml:space="preserve">Большесолдатского района                                                                               В.Н. Глотова    </w:t>
      </w:r>
    </w:p>
    <w:p w14:paraId="13FFEA60" w14:textId="77777777" w:rsidR="00364F17" w:rsidRDefault="00364F17" w:rsidP="005B0C8A"/>
    <w:p w14:paraId="5BCF28AF" w14:textId="77777777" w:rsidR="00364F17" w:rsidRDefault="00364F17" w:rsidP="005B0C8A"/>
    <w:p w14:paraId="3558AA2D" w14:textId="77777777" w:rsidR="00364F17" w:rsidRDefault="00364F17" w:rsidP="005B0C8A"/>
    <w:p w14:paraId="258549B4" w14:textId="77777777" w:rsidR="00364F17" w:rsidRDefault="00364F17" w:rsidP="005B0C8A"/>
    <w:p w14:paraId="05695191" w14:textId="77777777" w:rsidR="00364F17" w:rsidRDefault="00364F17" w:rsidP="005B0C8A"/>
    <w:p w14:paraId="346ACC9E" w14:textId="77777777" w:rsidR="00364F17" w:rsidRDefault="00364F17" w:rsidP="005B0C8A"/>
    <w:p w14:paraId="003891EF" w14:textId="77777777" w:rsidR="00364F17" w:rsidRDefault="00364F17" w:rsidP="005B0C8A"/>
    <w:p w14:paraId="15432AB6" w14:textId="77777777" w:rsidR="00364F17" w:rsidRDefault="00364F17" w:rsidP="005B0C8A"/>
    <w:p w14:paraId="4CCA3407" w14:textId="77777777" w:rsidR="00364F17" w:rsidRDefault="00364F17" w:rsidP="005B0C8A"/>
    <w:p w14:paraId="043AC353" w14:textId="77777777" w:rsidR="00364F17" w:rsidRDefault="00364F17" w:rsidP="005B0C8A"/>
    <w:p w14:paraId="5D63F77B" w14:textId="77777777" w:rsidR="00364F17" w:rsidRDefault="00364F17" w:rsidP="005B0C8A"/>
    <w:p w14:paraId="5F1A0997" w14:textId="77777777" w:rsidR="00364F17" w:rsidRDefault="00364F17" w:rsidP="005B0C8A"/>
    <w:p w14:paraId="04EED2E1" w14:textId="77777777" w:rsidR="00364F17" w:rsidRDefault="00364F17" w:rsidP="005B0C8A"/>
    <w:p w14:paraId="591CC03A" w14:textId="77777777" w:rsidR="00364F17" w:rsidRDefault="00364F17" w:rsidP="005B0C8A"/>
    <w:p w14:paraId="3F075DA4" w14:textId="77777777" w:rsidR="00364F17" w:rsidRDefault="00364F17" w:rsidP="005B0C8A"/>
    <w:p w14:paraId="18A03DFD" w14:textId="77777777" w:rsidR="00364F17" w:rsidRDefault="00364F17" w:rsidP="005B0C8A"/>
    <w:p w14:paraId="5676CB7B" w14:textId="77777777" w:rsidR="00364F17" w:rsidRDefault="00364F17" w:rsidP="005B0C8A"/>
    <w:p w14:paraId="26690CD8" w14:textId="77777777" w:rsidR="00364F17" w:rsidRDefault="00364F17" w:rsidP="005B0C8A"/>
    <w:p w14:paraId="271E882C" w14:textId="77777777" w:rsidR="00364F17" w:rsidRDefault="00364F17" w:rsidP="005B0C8A"/>
    <w:p w14:paraId="595AC152" w14:textId="77777777" w:rsidR="00364F17" w:rsidRDefault="00364F17" w:rsidP="005B0C8A"/>
    <w:p w14:paraId="09B74F9E" w14:textId="77777777" w:rsidR="00364F17" w:rsidRDefault="00364F17" w:rsidP="005B0C8A"/>
    <w:p w14:paraId="5876184B" w14:textId="77777777" w:rsidR="00364F17" w:rsidRDefault="00364F17" w:rsidP="005B0C8A"/>
    <w:p w14:paraId="458EE26B" w14:textId="77777777" w:rsidR="00364F17" w:rsidRDefault="00364F17" w:rsidP="005B0C8A"/>
    <w:p w14:paraId="1590EF4D" w14:textId="77777777" w:rsidR="00364F17" w:rsidRDefault="00364F17" w:rsidP="005B0C8A"/>
    <w:p w14:paraId="74391AEF" w14:textId="77777777" w:rsidR="00364F17" w:rsidRDefault="00364F17" w:rsidP="005B0C8A"/>
    <w:p w14:paraId="4DCB4B58" w14:textId="77777777" w:rsidR="00364F17" w:rsidRDefault="00364F17" w:rsidP="005B0C8A"/>
    <w:p w14:paraId="0B164703" w14:textId="77777777" w:rsidR="00364F17" w:rsidRDefault="00364F17" w:rsidP="005B0C8A"/>
    <w:p w14:paraId="70AF01F9" w14:textId="77777777" w:rsidR="00364F17" w:rsidRDefault="00364F17" w:rsidP="005B0C8A"/>
    <w:p w14:paraId="04EB9D07" w14:textId="7D8CBBC8" w:rsidR="00364F17" w:rsidRDefault="00364F17" w:rsidP="005B0C8A"/>
    <w:p w14:paraId="1B0CEC82" w14:textId="59D9ECA6" w:rsidR="00A752A1" w:rsidRDefault="00A752A1" w:rsidP="005B0C8A"/>
    <w:p w14:paraId="185889B4" w14:textId="17A7795D" w:rsidR="00A752A1" w:rsidRDefault="00A752A1" w:rsidP="005B0C8A"/>
    <w:p w14:paraId="0EE79664" w14:textId="6581373E" w:rsidR="00A752A1" w:rsidRDefault="00A752A1" w:rsidP="005B0C8A"/>
    <w:p w14:paraId="29313937" w14:textId="606CB7D7" w:rsidR="00A752A1" w:rsidRDefault="00A752A1" w:rsidP="005B0C8A"/>
    <w:p w14:paraId="45D58A2C" w14:textId="77777777" w:rsidR="00A752A1" w:rsidRDefault="00A752A1" w:rsidP="005B0C8A"/>
    <w:p w14:paraId="5DF3DADA" w14:textId="7EDF9B2A" w:rsidR="00364F17" w:rsidRDefault="00364F17" w:rsidP="005B0C8A"/>
    <w:p w14:paraId="6350A0C1" w14:textId="2733E7C1" w:rsidR="00694C7B" w:rsidRDefault="00694C7B" w:rsidP="005B0C8A"/>
    <w:p w14:paraId="0D4E9036" w14:textId="19FF2AD5" w:rsidR="00694C7B" w:rsidRDefault="00694C7B" w:rsidP="005B0C8A"/>
    <w:p w14:paraId="6D1ADE3B" w14:textId="3ACC67C2" w:rsidR="00694C7B" w:rsidRDefault="00694C7B" w:rsidP="005B0C8A"/>
    <w:p w14:paraId="4EB54DB9" w14:textId="1C73A0A7" w:rsidR="00694C7B" w:rsidRDefault="00694C7B" w:rsidP="005B0C8A"/>
    <w:p w14:paraId="1AE6F678" w14:textId="77777777" w:rsidR="00694C7B" w:rsidRDefault="00694C7B" w:rsidP="005B0C8A"/>
    <w:p w14:paraId="6F1FB7B5" w14:textId="77777777" w:rsidR="00364F17" w:rsidRDefault="00364F17" w:rsidP="005B0C8A"/>
    <w:p w14:paraId="4825AEB2" w14:textId="77777777" w:rsidR="00940390" w:rsidRPr="005C3D03" w:rsidRDefault="00940390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lastRenderedPageBreak/>
        <w:t>Приложение №1</w:t>
      </w:r>
    </w:p>
    <w:p w14:paraId="5411309F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32832A57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6CFC18A1" w14:textId="25564C90" w:rsidR="002141B0" w:rsidRDefault="002141B0" w:rsidP="002141B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1E49CE34" w14:textId="77777777" w:rsidR="002141B0" w:rsidRPr="003E37C3" w:rsidRDefault="002141B0" w:rsidP="002141B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23</w:t>
      </w:r>
      <w:r w:rsidRPr="003E37C3">
        <w:rPr>
          <w:color w:val="000000"/>
          <w:sz w:val="20"/>
          <w:szCs w:val="20"/>
        </w:rPr>
        <w:t xml:space="preserve"> год</w:t>
      </w:r>
    </w:p>
    <w:p w14:paraId="10786228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2024 и 2025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755A5405" w14:textId="2F753C41" w:rsidR="002141B0" w:rsidRDefault="002141B0" w:rsidP="002141B0">
      <w:pPr>
        <w:ind w:firstLine="483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_________2022</w:t>
      </w:r>
      <w:r w:rsidRPr="003E37C3">
        <w:rPr>
          <w:color w:val="000000"/>
          <w:sz w:val="20"/>
          <w:szCs w:val="20"/>
        </w:rPr>
        <w:t>года №___</w:t>
      </w:r>
    </w:p>
    <w:p w14:paraId="3F955750" w14:textId="5F437FC3" w:rsidR="00694C7B" w:rsidRDefault="00694C7B" w:rsidP="002141B0">
      <w:pPr>
        <w:ind w:firstLine="4830"/>
        <w:jc w:val="right"/>
        <w:rPr>
          <w:color w:val="000000"/>
          <w:sz w:val="20"/>
          <w:szCs w:val="20"/>
        </w:rPr>
      </w:pPr>
    </w:p>
    <w:p w14:paraId="3B8944AA" w14:textId="77777777" w:rsidR="00694C7B" w:rsidRPr="003E37C3" w:rsidRDefault="00694C7B" w:rsidP="002141B0">
      <w:pPr>
        <w:ind w:firstLine="4830"/>
        <w:jc w:val="right"/>
        <w:rPr>
          <w:sz w:val="20"/>
          <w:szCs w:val="20"/>
        </w:rPr>
      </w:pPr>
    </w:p>
    <w:p w14:paraId="36F2A2D7" w14:textId="77777777" w:rsidR="00940390" w:rsidRPr="005C3D03" w:rsidRDefault="00940390" w:rsidP="00E452FF">
      <w:pPr>
        <w:jc w:val="right"/>
        <w:rPr>
          <w:rFonts w:ascii="Arial" w:hAnsi="Arial" w:cs="Arial"/>
          <w:sz w:val="20"/>
          <w:szCs w:val="20"/>
        </w:rPr>
      </w:pPr>
    </w:p>
    <w:p w14:paraId="155DF038" w14:textId="77777777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Источники   финансирования дефицита бюджета </w:t>
      </w:r>
    </w:p>
    <w:p w14:paraId="4FD54D37" w14:textId="77777777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 </w:t>
      </w:r>
    </w:p>
    <w:p w14:paraId="45000BA6" w14:textId="2BD3E08E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Большесолдатского района</w:t>
      </w:r>
      <w:r w:rsidR="00694C7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Курской области на 20</w:t>
      </w:r>
      <w:r w:rsidR="002A1AB8">
        <w:rPr>
          <w:rFonts w:ascii="Arial" w:hAnsi="Arial" w:cs="Arial"/>
          <w:b/>
          <w:bCs/>
        </w:rPr>
        <w:t>2</w:t>
      </w:r>
      <w:r w:rsidR="00A752A1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год</w:t>
      </w:r>
      <w:r w:rsidR="00694C7B">
        <w:rPr>
          <w:rFonts w:ascii="Arial" w:hAnsi="Arial" w:cs="Arial"/>
          <w:b/>
          <w:bCs/>
        </w:rPr>
        <w:t xml:space="preserve"> </w:t>
      </w:r>
    </w:p>
    <w:p w14:paraId="7A5A658C" w14:textId="77777777" w:rsidR="00694C7B" w:rsidRDefault="00694C7B">
      <w:pPr>
        <w:jc w:val="center"/>
        <w:rPr>
          <w:rFonts w:ascii="Arial" w:hAnsi="Arial" w:cs="Arial"/>
          <w:b/>
          <w:bCs/>
        </w:rPr>
      </w:pPr>
    </w:p>
    <w:p w14:paraId="2DCBC2E3" w14:textId="77777777" w:rsidR="00940390" w:rsidRDefault="0094039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694"/>
        <w:gridCol w:w="6378"/>
        <w:gridCol w:w="1418"/>
      </w:tblGrid>
      <w:tr w:rsidR="00940390" w14:paraId="4D47EBFC" w14:textId="77777777" w:rsidTr="002770C4">
        <w:trPr>
          <w:trHeight w:val="8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0414C" w14:textId="77777777"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Код бюджетной классификации Российской Федерации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601B7" w14:textId="77777777" w:rsidR="00940390" w:rsidRPr="00D87282" w:rsidRDefault="00940390">
            <w:pPr>
              <w:snapToGrid w:val="0"/>
              <w:jc w:val="center"/>
            </w:pPr>
            <w:r w:rsidRPr="00D87282"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7BC1" w14:textId="77777777"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Сумма </w:t>
            </w:r>
          </w:p>
          <w:p w14:paraId="07F496C0" w14:textId="77777777"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(тыс. рублей) </w:t>
            </w:r>
          </w:p>
        </w:tc>
      </w:tr>
      <w:tr w:rsidR="00940390" w14:paraId="3E8F49B3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51124" w14:textId="77777777"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F6FD1" w14:textId="77777777" w:rsidR="00940390" w:rsidRPr="00D87282" w:rsidRDefault="00940390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6152" w14:textId="77777777" w:rsidR="00940390" w:rsidRPr="00D87282" w:rsidRDefault="00940390">
            <w:pPr>
              <w:snapToGrid w:val="0"/>
              <w:ind w:right="-108"/>
              <w:jc w:val="center"/>
            </w:pPr>
            <w:r w:rsidRPr="00D87282">
              <w:t>3</w:t>
            </w:r>
          </w:p>
        </w:tc>
      </w:tr>
      <w:tr w:rsidR="002770C4" w14:paraId="73A18A39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B39BD" w14:textId="77777777" w:rsidR="002770C4" w:rsidRPr="00EF1050" w:rsidRDefault="002770C4" w:rsidP="002770C4">
            <w:r w:rsidRPr="00EF1050">
              <w:t>01 00 00 00 00 0000 000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2B5BE" w14:textId="77777777" w:rsidR="002770C4" w:rsidRPr="00EF1050" w:rsidRDefault="002770C4" w:rsidP="002770C4">
            <w:r w:rsidRPr="00EF1050"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08B3" w14:textId="298A1E3B" w:rsidR="002770C4" w:rsidRPr="00EF1050" w:rsidRDefault="00694C7B" w:rsidP="00694C7B">
            <w:pPr>
              <w:jc w:val="center"/>
            </w:pPr>
            <w:r>
              <w:t>-</w:t>
            </w:r>
          </w:p>
        </w:tc>
      </w:tr>
      <w:tr w:rsidR="002770C4" w14:paraId="5C796B66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15B0" w14:textId="77777777" w:rsidR="002770C4" w:rsidRPr="00EF1050" w:rsidRDefault="002770C4" w:rsidP="002770C4">
            <w:r w:rsidRPr="00EF1050">
              <w:t>01 05 00 00 00 0000 000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CF96C" w14:textId="77777777" w:rsidR="002770C4" w:rsidRPr="00EF1050" w:rsidRDefault="002770C4" w:rsidP="002770C4">
            <w:r w:rsidRPr="00EF1050"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8112" w14:textId="32B67F99" w:rsidR="002770C4" w:rsidRPr="00EF1050" w:rsidRDefault="00694C7B" w:rsidP="00694C7B">
            <w:pPr>
              <w:jc w:val="center"/>
            </w:pPr>
            <w:r>
              <w:t>-</w:t>
            </w:r>
          </w:p>
        </w:tc>
      </w:tr>
      <w:tr w:rsidR="009E737D" w14:paraId="207014DB" w14:textId="77777777" w:rsidTr="002770C4">
        <w:trPr>
          <w:trHeight w:val="29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A1C6B" w14:textId="77777777"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11215" w14:textId="77777777" w:rsidR="009E737D" w:rsidRPr="00D87282" w:rsidRDefault="009E737D" w:rsidP="009E73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F87F8" w14:textId="295EABEE" w:rsidR="009E737D" w:rsidRPr="00D87282" w:rsidRDefault="009E737D" w:rsidP="00694C7B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 w:rsidR="00CF6691">
              <w:rPr>
                <w:color w:val="000000"/>
              </w:rPr>
              <w:t>3</w:t>
            </w:r>
            <w:r w:rsidR="00A752A1">
              <w:rPr>
                <w:color w:val="000000"/>
              </w:rPr>
              <w:t>504</w:t>
            </w:r>
            <w:r w:rsidR="00A67680">
              <w:rPr>
                <w:color w:val="000000"/>
              </w:rPr>
              <w:t>,</w:t>
            </w:r>
            <w:r w:rsidR="00CF6691">
              <w:rPr>
                <w:color w:val="000000"/>
              </w:rPr>
              <w:t>0</w:t>
            </w:r>
            <w:r w:rsidR="00A752A1">
              <w:rPr>
                <w:color w:val="000000"/>
              </w:rPr>
              <w:t>13</w:t>
            </w:r>
          </w:p>
        </w:tc>
      </w:tr>
      <w:tr w:rsidR="00CF6691" w14:paraId="7AD51EF7" w14:textId="77777777" w:rsidTr="002770C4">
        <w:trPr>
          <w:trHeight w:val="31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CCE48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266E3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FE4A" w14:textId="585A0B67" w:rsidR="00CF6691" w:rsidRPr="00D87282" w:rsidRDefault="00CF6691" w:rsidP="00694C7B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</w:t>
            </w:r>
            <w:r w:rsidR="00A752A1" w:rsidRPr="00A752A1">
              <w:rPr>
                <w:color w:val="000000"/>
              </w:rPr>
              <w:t>3504,013</w:t>
            </w:r>
          </w:p>
        </w:tc>
      </w:tr>
      <w:tr w:rsidR="00CF6691" w14:paraId="762624A6" w14:textId="77777777" w:rsidTr="002770C4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1F1E0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8F9DE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64D0" w14:textId="239A7EEB" w:rsidR="00CF6691" w:rsidRPr="00D87282" w:rsidRDefault="00CF6691" w:rsidP="00694C7B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</w:t>
            </w:r>
            <w:r w:rsidR="00A752A1" w:rsidRPr="00A752A1">
              <w:rPr>
                <w:color w:val="000000"/>
              </w:rPr>
              <w:t>3504,013</w:t>
            </w:r>
          </w:p>
        </w:tc>
      </w:tr>
      <w:tr w:rsidR="00CF6691" w14:paraId="144794E6" w14:textId="77777777" w:rsidTr="002770C4">
        <w:trPr>
          <w:trHeight w:val="45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8F123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7A481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ECC12" w14:textId="201213CE" w:rsidR="00CF6691" w:rsidRPr="00D87282" w:rsidRDefault="00CF6691" w:rsidP="00694C7B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</w:t>
            </w:r>
            <w:r w:rsidR="00A752A1" w:rsidRPr="00A752A1">
              <w:rPr>
                <w:color w:val="000000"/>
              </w:rPr>
              <w:t>3504,013</w:t>
            </w:r>
          </w:p>
        </w:tc>
      </w:tr>
      <w:tr w:rsidR="00A752A1" w14:paraId="1CD910F4" w14:textId="77777777" w:rsidTr="002770C4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048A" w14:textId="77777777" w:rsidR="00A752A1" w:rsidRPr="00D87282" w:rsidRDefault="00A752A1" w:rsidP="00A752A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2D277" w14:textId="77777777" w:rsidR="00A752A1" w:rsidRPr="00D87282" w:rsidRDefault="00A752A1" w:rsidP="00A752A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0D8C7" w14:textId="16D74764" w:rsidR="00A752A1" w:rsidRPr="00D87282" w:rsidRDefault="00A752A1" w:rsidP="00694C7B">
            <w:pPr>
              <w:jc w:val="center"/>
            </w:pPr>
            <w:r w:rsidRPr="007F0EF2">
              <w:t>3504,013</w:t>
            </w:r>
          </w:p>
        </w:tc>
      </w:tr>
      <w:tr w:rsidR="00A752A1" w14:paraId="2F8D1DFE" w14:textId="77777777" w:rsidTr="002770C4">
        <w:trPr>
          <w:trHeight w:val="4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C1F21" w14:textId="77777777" w:rsidR="00A752A1" w:rsidRPr="00D87282" w:rsidRDefault="00A752A1" w:rsidP="00A752A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32190" w14:textId="77777777" w:rsidR="00A752A1" w:rsidRPr="00D87282" w:rsidRDefault="00A752A1" w:rsidP="00A752A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B4C5C" w14:textId="6A9CE05D" w:rsidR="00A752A1" w:rsidRPr="00D87282" w:rsidRDefault="00A752A1" w:rsidP="00694C7B">
            <w:pPr>
              <w:jc w:val="center"/>
            </w:pPr>
            <w:r w:rsidRPr="007F0EF2">
              <w:t>3504,013</w:t>
            </w:r>
          </w:p>
        </w:tc>
      </w:tr>
      <w:tr w:rsidR="00A752A1" w14:paraId="1A036191" w14:textId="77777777" w:rsidTr="002770C4">
        <w:trPr>
          <w:trHeight w:val="4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4786E" w14:textId="77777777" w:rsidR="00A752A1" w:rsidRPr="00D87282" w:rsidRDefault="00A752A1" w:rsidP="00A752A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D0807" w14:textId="77777777" w:rsidR="00A752A1" w:rsidRPr="00D87282" w:rsidRDefault="00A752A1" w:rsidP="00A752A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B5E2" w14:textId="17DF4728" w:rsidR="00A752A1" w:rsidRPr="00D87282" w:rsidRDefault="00A752A1" w:rsidP="00694C7B">
            <w:pPr>
              <w:jc w:val="center"/>
            </w:pPr>
            <w:r w:rsidRPr="007F0EF2">
              <w:t>3504,013</w:t>
            </w:r>
          </w:p>
        </w:tc>
      </w:tr>
      <w:tr w:rsidR="00A752A1" w14:paraId="5D6C8753" w14:textId="77777777" w:rsidTr="002770C4">
        <w:trPr>
          <w:trHeight w:val="435"/>
        </w:trPr>
        <w:tc>
          <w:tcPr>
            <w:tcW w:w="26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C2AF93" w14:textId="77777777" w:rsidR="00A752A1" w:rsidRPr="00D87282" w:rsidRDefault="00A752A1" w:rsidP="00A752A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78" w:type="dxa"/>
            <w:tcBorders>
              <w:left w:val="single" w:sz="4" w:space="0" w:color="000000"/>
            </w:tcBorders>
            <w:shd w:val="clear" w:color="auto" w:fill="auto"/>
          </w:tcPr>
          <w:p w14:paraId="5DD66135" w14:textId="77777777" w:rsidR="00A752A1" w:rsidRPr="00D87282" w:rsidRDefault="00A752A1" w:rsidP="00A752A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C210C" w14:textId="4847ED04" w:rsidR="00A752A1" w:rsidRPr="00D87282" w:rsidRDefault="00A752A1" w:rsidP="00694C7B">
            <w:pPr>
              <w:jc w:val="center"/>
            </w:pPr>
            <w:r w:rsidRPr="007F0EF2">
              <w:t>3504,013</w:t>
            </w:r>
          </w:p>
        </w:tc>
      </w:tr>
      <w:tr w:rsidR="009E737D" w14:paraId="41D61B12" w14:textId="77777777" w:rsidTr="002770C4">
        <w:trPr>
          <w:trHeight w:val="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05D4F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87797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B82B" w14:textId="77777777" w:rsidR="009E737D" w:rsidRPr="00D87282" w:rsidRDefault="009E737D" w:rsidP="009E737D">
            <w:pPr>
              <w:jc w:val="center"/>
              <w:rPr>
                <w:color w:val="000000"/>
              </w:rPr>
            </w:pPr>
          </w:p>
        </w:tc>
      </w:tr>
    </w:tbl>
    <w:p w14:paraId="485C6436" w14:textId="77777777" w:rsidR="00A67680" w:rsidRPr="00F6166B" w:rsidRDefault="00A67680">
      <w:pPr>
        <w:rPr>
          <w:color w:val="000000"/>
          <w:sz w:val="16"/>
          <w:szCs w:val="16"/>
        </w:rPr>
      </w:pPr>
    </w:p>
    <w:p w14:paraId="7AC3F6D1" w14:textId="50A43340" w:rsidR="002141B0" w:rsidRDefault="002141B0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464F0580" w14:textId="6092E4E0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7E635C5C" w14:textId="44DB2058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574B19A" w14:textId="08CE2E6D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68D7B807" w14:textId="36BBD9BB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5F9CB811" w14:textId="1A4E5BEA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4B28DD86" w14:textId="79C73C63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6B649294" w14:textId="0C583845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F737653" w14:textId="7B8F1E06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C7FBE25" w14:textId="0BAE75EC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EEEA877" w14:textId="64C1ACE1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751210CC" w14:textId="511B52E0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0474374" w14:textId="68F37814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5F528748" w14:textId="7C1CC432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769FB9B5" w14:textId="68A44538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010067EA" w14:textId="079F2513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7F5DEBB1" w14:textId="5127EDEF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03DFB907" w14:textId="38C9F4CB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6C0F2E1" w14:textId="23326121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5EC4FC17" w14:textId="4607D4AC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A56CFF8" w14:textId="35BB3F23" w:rsidR="00694C7B" w:rsidRDefault="00694C7B" w:rsidP="00B50673">
      <w:pPr>
        <w:autoSpaceDE w:val="0"/>
        <w:spacing w:line="100" w:lineRule="atLeast"/>
        <w:rPr>
          <w:color w:val="000000"/>
          <w:sz w:val="16"/>
          <w:szCs w:val="16"/>
        </w:rPr>
      </w:pPr>
    </w:p>
    <w:p w14:paraId="6B71FC27" w14:textId="77777777" w:rsidR="00B50673" w:rsidRDefault="00B50673" w:rsidP="00B50673">
      <w:pPr>
        <w:autoSpaceDE w:val="0"/>
        <w:spacing w:line="100" w:lineRule="atLeast"/>
        <w:rPr>
          <w:color w:val="000000"/>
          <w:sz w:val="16"/>
          <w:szCs w:val="16"/>
        </w:rPr>
      </w:pPr>
    </w:p>
    <w:p w14:paraId="4AE0AD35" w14:textId="77777777" w:rsidR="002141B0" w:rsidRDefault="002141B0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86198B5" w14:textId="77777777" w:rsidR="002141B0" w:rsidRDefault="002141B0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432C120C" w14:textId="77777777" w:rsidR="002141B0" w:rsidRDefault="002141B0" w:rsidP="00B5067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3602EC5" w14:textId="77777777" w:rsidR="00D5451D" w:rsidRPr="00694C7B" w:rsidRDefault="00940390" w:rsidP="00B50673">
      <w:pPr>
        <w:autoSpaceDE w:val="0"/>
        <w:spacing w:line="100" w:lineRule="atLeast"/>
        <w:jc w:val="right"/>
        <w:rPr>
          <w:color w:val="000000"/>
          <w:sz w:val="20"/>
          <w:szCs w:val="20"/>
        </w:rPr>
      </w:pPr>
      <w:r w:rsidRPr="00694C7B">
        <w:rPr>
          <w:color w:val="000000"/>
          <w:sz w:val="20"/>
          <w:szCs w:val="20"/>
        </w:rPr>
        <w:lastRenderedPageBreak/>
        <w:t>Приложение N 2</w:t>
      </w:r>
    </w:p>
    <w:p w14:paraId="40910E34" w14:textId="77777777" w:rsidR="002141B0" w:rsidRPr="003E37C3" w:rsidRDefault="002141B0" w:rsidP="00B5067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17DAC572" w14:textId="77777777" w:rsidR="002141B0" w:rsidRPr="003E37C3" w:rsidRDefault="002141B0" w:rsidP="00B5067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3ED5771D" w14:textId="6B3587BF" w:rsidR="002141B0" w:rsidRDefault="002141B0" w:rsidP="00B50673">
      <w:pPr>
        <w:tabs>
          <w:tab w:val="center" w:pos="4564"/>
          <w:tab w:val="right" w:pos="9128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1E475F11" w14:textId="77777777" w:rsidR="002141B0" w:rsidRPr="003E37C3" w:rsidRDefault="002141B0" w:rsidP="00B50673">
      <w:pPr>
        <w:tabs>
          <w:tab w:val="center" w:pos="4564"/>
          <w:tab w:val="right" w:pos="9128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23</w:t>
      </w:r>
      <w:r w:rsidRPr="003E37C3">
        <w:rPr>
          <w:color w:val="000000"/>
          <w:sz w:val="20"/>
          <w:szCs w:val="20"/>
        </w:rPr>
        <w:t xml:space="preserve"> год</w:t>
      </w:r>
    </w:p>
    <w:p w14:paraId="3316C640" w14:textId="5450AAF4" w:rsidR="002141B0" w:rsidRPr="003E37C3" w:rsidRDefault="00B50673" w:rsidP="00B5067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</w:t>
      </w:r>
      <w:r w:rsidR="002141B0" w:rsidRPr="003E37C3">
        <w:rPr>
          <w:color w:val="000000"/>
          <w:sz w:val="20"/>
          <w:szCs w:val="20"/>
        </w:rPr>
        <w:t xml:space="preserve">и </w:t>
      </w:r>
      <w:r w:rsidR="002141B0">
        <w:rPr>
          <w:color w:val="000000"/>
          <w:sz w:val="20"/>
          <w:szCs w:val="20"/>
        </w:rPr>
        <w:t xml:space="preserve">на </w:t>
      </w:r>
      <w:r w:rsidR="002141B0" w:rsidRPr="003E37C3">
        <w:rPr>
          <w:color w:val="000000"/>
          <w:sz w:val="20"/>
          <w:szCs w:val="20"/>
        </w:rPr>
        <w:t>плановый</w:t>
      </w:r>
      <w:r w:rsidR="002141B0">
        <w:rPr>
          <w:color w:val="000000"/>
          <w:sz w:val="20"/>
          <w:szCs w:val="20"/>
        </w:rPr>
        <w:t xml:space="preserve"> период 2024 и 2025 годов»</w:t>
      </w:r>
    </w:p>
    <w:p w14:paraId="0BC04C23" w14:textId="60B92136" w:rsidR="002141B0" w:rsidRDefault="002141B0" w:rsidP="00B50673">
      <w:pPr>
        <w:ind w:firstLine="483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_________2022</w:t>
      </w:r>
      <w:r w:rsidRPr="003E37C3">
        <w:rPr>
          <w:color w:val="000000"/>
          <w:sz w:val="20"/>
          <w:szCs w:val="20"/>
        </w:rPr>
        <w:t>года №___</w:t>
      </w:r>
    </w:p>
    <w:p w14:paraId="393BF80C" w14:textId="77777777" w:rsidR="00694C7B" w:rsidRPr="003E37C3" w:rsidRDefault="00694C7B" w:rsidP="00B50673">
      <w:pPr>
        <w:ind w:firstLine="4830"/>
        <w:jc w:val="right"/>
        <w:rPr>
          <w:sz w:val="20"/>
          <w:szCs w:val="20"/>
        </w:rPr>
      </w:pPr>
    </w:p>
    <w:p w14:paraId="4F6B10BF" w14:textId="7CD05E28" w:rsidR="009F67E5" w:rsidRPr="009F67E5" w:rsidRDefault="009F67E5" w:rsidP="00D5451D">
      <w:pPr>
        <w:pStyle w:val="Heading"/>
        <w:tabs>
          <w:tab w:val="left" w:pos="6255"/>
        </w:tabs>
        <w:rPr>
          <w:rFonts w:ascii="Times New Roman" w:hAnsi="Times New Roman" w:cs="Times New Roman"/>
          <w:color w:val="000000"/>
          <w:sz w:val="16"/>
          <w:szCs w:val="16"/>
        </w:rPr>
      </w:pPr>
      <w:r w:rsidRPr="009F67E5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 </w:t>
      </w:r>
      <w:r w:rsidR="00D5451D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ab/>
      </w:r>
    </w:p>
    <w:p w14:paraId="2A21633E" w14:textId="77777777" w:rsidR="00940390" w:rsidRPr="00F6166B" w:rsidRDefault="00940390" w:rsidP="00694C7B">
      <w:pPr>
        <w:autoSpaceDE w:val="0"/>
        <w:spacing w:line="100" w:lineRule="atLeast"/>
        <w:jc w:val="center"/>
        <w:rPr>
          <w:b/>
          <w:bCs/>
          <w:sz w:val="20"/>
          <w:szCs w:val="20"/>
        </w:rPr>
      </w:pPr>
      <w:r w:rsidRPr="00F6166B">
        <w:rPr>
          <w:b/>
          <w:bCs/>
          <w:sz w:val="20"/>
          <w:szCs w:val="20"/>
        </w:rPr>
        <w:t>Источники финансирования дефицита бюджета</w:t>
      </w:r>
    </w:p>
    <w:p w14:paraId="5DE902C9" w14:textId="77777777" w:rsidR="00940390" w:rsidRPr="00F6166B" w:rsidRDefault="00940390">
      <w:pPr>
        <w:autoSpaceDE w:val="0"/>
        <w:spacing w:line="100" w:lineRule="atLeast"/>
        <w:jc w:val="center"/>
        <w:rPr>
          <w:b/>
          <w:bCs/>
          <w:sz w:val="20"/>
          <w:szCs w:val="20"/>
        </w:rPr>
      </w:pPr>
      <w:r w:rsidRPr="00F6166B">
        <w:rPr>
          <w:b/>
          <w:bCs/>
          <w:sz w:val="20"/>
          <w:szCs w:val="20"/>
        </w:rPr>
        <w:t>муниципального образования «</w:t>
      </w:r>
      <w:proofErr w:type="spellStart"/>
      <w:r w:rsidRPr="00F6166B">
        <w:rPr>
          <w:b/>
          <w:bCs/>
          <w:sz w:val="20"/>
          <w:szCs w:val="20"/>
        </w:rPr>
        <w:t>Волоконский</w:t>
      </w:r>
      <w:proofErr w:type="spellEnd"/>
      <w:r w:rsidRPr="00F6166B">
        <w:rPr>
          <w:b/>
          <w:bCs/>
          <w:sz w:val="20"/>
          <w:szCs w:val="20"/>
        </w:rPr>
        <w:t xml:space="preserve"> сельсовет»</w:t>
      </w:r>
    </w:p>
    <w:p w14:paraId="4F1CBAE0" w14:textId="77777777" w:rsidR="00940390" w:rsidRPr="00F6166B" w:rsidRDefault="00940390">
      <w:pPr>
        <w:autoSpaceDE w:val="0"/>
        <w:spacing w:line="100" w:lineRule="atLeast"/>
        <w:jc w:val="center"/>
        <w:rPr>
          <w:b/>
          <w:bCs/>
          <w:sz w:val="20"/>
          <w:szCs w:val="20"/>
        </w:rPr>
      </w:pPr>
      <w:r w:rsidRPr="00F6166B">
        <w:rPr>
          <w:b/>
          <w:bCs/>
          <w:sz w:val="20"/>
          <w:szCs w:val="20"/>
        </w:rPr>
        <w:t xml:space="preserve">Большесолдатского района Курской области </w:t>
      </w:r>
    </w:p>
    <w:p w14:paraId="1C3A05C2" w14:textId="2CEFA612" w:rsidR="00940390" w:rsidRPr="00F6166B" w:rsidRDefault="00940390">
      <w:pPr>
        <w:autoSpaceDE w:val="0"/>
        <w:spacing w:line="100" w:lineRule="atLeast"/>
        <w:jc w:val="center"/>
        <w:rPr>
          <w:color w:val="000000"/>
          <w:sz w:val="20"/>
          <w:szCs w:val="20"/>
        </w:rPr>
      </w:pPr>
      <w:r w:rsidRPr="00F6166B">
        <w:rPr>
          <w:b/>
          <w:bCs/>
          <w:sz w:val="20"/>
          <w:szCs w:val="20"/>
        </w:rPr>
        <w:t>на плановый период 20</w:t>
      </w:r>
      <w:r w:rsidR="00D66509" w:rsidRPr="00F6166B">
        <w:rPr>
          <w:b/>
          <w:bCs/>
          <w:sz w:val="20"/>
          <w:szCs w:val="20"/>
        </w:rPr>
        <w:t>2</w:t>
      </w:r>
      <w:r w:rsidR="00A752A1">
        <w:rPr>
          <w:b/>
          <w:bCs/>
          <w:sz w:val="20"/>
          <w:szCs w:val="20"/>
        </w:rPr>
        <w:t>4</w:t>
      </w:r>
      <w:r w:rsidRPr="00F6166B">
        <w:rPr>
          <w:b/>
          <w:bCs/>
          <w:sz w:val="20"/>
          <w:szCs w:val="20"/>
        </w:rPr>
        <w:t xml:space="preserve"> и 20</w:t>
      </w:r>
      <w:r w:rsidR="00E452FF" w:rsidRPr="00F6166B">
        <w:rPr>
          <w:b/>
          <w:bCs/>
          <w:sz w:val="20"/>
          <w:szCs w:val="20"/>
        </w:rPr>
        <w:t>2</w:t>
      </w:r>
      <w:r w:rsidR="00A752A1">
        <w:rPr>
          <w:b/>
          <w:bCs/>
          <w:sz w:val="20"/>
          <w:szCs w:val="20"/>
        </w:rPr>
        <w:t>5</w:t>
      </w:r>
      <w:r w:rsidRPr="00F6166B">
        <w:rPr>
          <w:b/>
          <w:bCs/>
          <w:sz w:val="20"/>
          <w:szCs w:val="20"/>
        </w:rPr>
        <w:t xml:space="preserve"> годов</w:t>
      </w:r>
    </w:p>
    <w:p w14:paraId="78FBA9E8" w14:textId="77777777" w:rsidR="00940390" w:rsidRPr="00F6166B" w:rsidRDefault="00940390">
      <w:pPr>
        <w:autoSpaceDE w:val="0"/>
        <w:spacing w:line="100" w:lineRule="atLeast"/>
        <w:jc w:val="right"/>
        <w:rPr>
          <w:sz w:val="20"/>
          <w:szCs w:val="20"/>
        </w:rPr>
      </w:pPr>
    </w:p>
    <w:p w14:paraId="69B21F97" w14:textId="77777777" w:rsidR="00940390" w:rsidRPr="00F6166B" w:rsidRDefault="00940390">
      <w:pPr>
        <w:autoSpaceDE w:val="0"/>
        <w:spacing w:line="100" w:lineRule="atLeast"/>
        <w:jc w:val="right"/>
        <w:rPr>
          <w:sz w:val="20"/>
          <w:szCs w:val="20"/>
        </w:rPr>
      </w:pPr>
      <w:r w:rsidRPr="00F6166B">
        <w:rPr>
          <w:sz w:val="20"/>
          <w:szCs w:val="20"/>
        </w:rPr>
        <w:t>(тыс. рублей)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250"/>
        <w:gridCol w:w="5015"/>
        <w:gridCol w:w="1374"/>
        <w:gridCol w:w="1265"/>
      </w:tblGrid>
      <w:tr w:rsidR="00940390" w:rsidRPr="00F6166B" w14:paraId="4A7E984D" w14:textId="77777777" w:rsidTr="007B4223">
        <w:trPr>
          <w:trHeight w:val="96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72DCDD" w14:textId="77777777" w:rsidR="00940390" w:rsidRPr="00F6166B" w:rsidRDefault="00940390">
            <w:pPr>
              <w:autoSpaceDE w:val="0"/>
              <w:spacing w:line="100" w:lineRule="atLeast"/>
              <w:ind w:left="-93" w:right="-108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8FF189" w14:textId="77777777" w:rsidR="00940390" w:rsidRPr="00F6166B" w:rsidRDefault="00940390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31FA4C" w14:textId="4B694DA1" w:rsidR="00940390" w:rsidRPr="00F6166B" w:rsidRDefault="00940390" w:rsidP="00FF7950">
            <w:pPr>
              <w:autoSpaceDE w:val="0"/>
              <w:spacing w:line="100" w:lineRule="atLeast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20</w:t>
            </w:r>
            <w:r w:rsidR="00D66509" w:rsidRPr="00F6166B">
              <w:rPr>
                <w:sz w:val="20"/>
                <w:szCs w:val="20"/>
              </w:rPr>
              <w:t>2</w:t>
            </w:r>
            <w:r w:rsidR="00A752A1">
              <w:rPr>
                <w:sz w:val="20"/>
                <w:szCs w:val="20"/>
              </w:rPr>
              <w:t>4</w:t>
            </w:r>
            <w:r w:rsidRPr="00F6166B">
              <w:rPr>
                <w:sz w:val="20"/>
                <w:szCs w:val="20"/>
              </w:rPr>
              <w:t>год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C142B" w14:textId="5C1F0FA8" w:rsidR="00940390" w:rsidRPr="00F6166B" w:rsidRDefault="00940390" w:rsidP="00FF7950">
            <w:pPr>
              <w:autoSpaceDE w:val="0"/>
              <w:spacing w:line="10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20</w:t>
            </w:r>
            <w:r w:rsidR="00E452FF" w:rsidRPr="00F6166B">
              <w:rPr>
                <w:sz w:val="20"/>
                <w:szCs w:val="20"/>
              </w:rPr>
              <w:t>2</w:t>
            </w:r>
            <w:r w:rsidR="00A752A1">
              <w:rPr>
                <w:sz w:val="20"/>
                <w:szCs w:val="20"/>
              </w:rPr>
              <w:t>5</w:t>
            </w:r>
            <w:r w:rsidRPr="00F6166B">
              <w:rPr>
                <w:sz w:val="20"/>
                <w:szCs w:val="20"/>
              </w:rPr>
              <w:t>год</w:t>
            </w:r>
          </w:p>
        </w:tc>
      </w:tr>
      <w:tr w:rsidR="00940390" w:rsidRPr="00F6166B" w14:paraId="0B818E0C" w14:textId="77777777" w:rsidTr="007B4223">
        <w:trPr>
          <w:trHeight w:val="266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A5A447" w14:textId="77777777" w:rsidR="00940390" w:rsidRPr="00F6166B" w:rsidRDefault="00940390">
            <w:pPr>
              <w:autoSpaceDE w:val="0"/>
              <w:spacing w:line="100" w:lineRule="atLeast"/>
              <w:ind w:left="-93" w:right="-108"/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9C1D9E" w14:textId="77777777" w:rsidR="00940390" w:rsidRPr="00F6166B" w:rsidRDefault="00940390">
            <w:pPr>
              <w:autoSpaceDE w:val="0"/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2930E7" w14:textId="77777777" w:rsidR="00940390" w:rsidRPr="00F6166B" w:rsidRDefault="00940390">
            <w:pPr>
              <w:autoSpaceDE w:val="0"/>
              <w:spacing w:line="100" w:lineRule="atLeast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60D86" w14:textId="77777777" w:rsidR="00940390" w:rsidRPr="00F6166B" w:rsidRDefault="00940390">
            <w:pPr>
              <w:autoSpaceDE w:val="0"/>
              <w:spacing w:line="100" w:lineRule="atLeast"/>
              <w:ind w:right="-108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4</w:t>
            </w:r>
          </w:p>
        </w:tc>
      </w:tr>
      <w:tr w:rsidR="00457AFA" w:rsidRPr="00F6166B" w14:paraId="34FEDAF2" w14:textId="77777777" w:rsidTr="007B4223">
        <w:trPr>
          <w:trHeight w:val="61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3316F7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01 00 00 00 00 0000 000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04A27A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D9E442" w14:textId="3D0B18ED" w:rsidR="00457AFA" w:rsidRPr="00F6166B" w:rsidRDefault="00B50673" w:rsidP="00B5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168BD3" w14:textId="6DC82273" w:rsidR="00457AFA" w:rsidRPr="006510CD" w:rsidRDefault="00B50673" w:rsidP="00B50673">
            <w:pPr>
              <w:autoSpaceDE w:val="0"/>
              <w:spacing w:line="100" w:lineRule="atLeast"/>
              <w:ind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7AFA" w:rsidRPr="00F6166B" w14:paraId="362858E9" w14:textId="77777777" w:rsidTr="007B4223">
        <w:trPr>
          <w:trHeight w:val="61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D4252A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01 05 00 00 00 0000 000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A280F7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3A7339" w14:textId="31DE8B44" w:rsidR="00457AFA" w:rsidRPr="00F6166B" w:rsidRDefault="00B50673" w:rsidP="00B5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633656" w14:textId="41918259" w:rsidR="00457AFA" w:rsidRPr="00F6166B" w:rsidRDefault="00B50673" w:rsidP="00B50673">
            <w:pPr>
              <w:autoSpaceDE w:val="0"/>
              <w:spacing w:line="100" w:lineRule="atLeast"/>
              <w:ind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0390" w:rsidRPr="00F6166B" w14:paraId="5C5438D1" w14:textId="77777777" w:rsidTr="007B4223">
        <w:trPr>
          <w:trHeight w:val="46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E7AA0D" w14:textId="77777777" w:rsidR="00940390" w:rsidRPr="00F6166B" w:rsidRDefault="00940390" w:rsidP="00D87282">
            <w:pPr>
              <w:autoSpaceDE w:val="0"/>
              <w:spacing w:line="100" w:lineRule="atLeast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01 05 00 00 00 0000 500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C95522" w14:textId="77777777" w:rsidR="00940390" w:rsidRPr="00F6166B" w:rsidRDefault="00940390">
            <w:pPr>
              <w:autoSpaceDE w:val="0"/>
              <w:spacing w:line="100" w:lineRule="atLeast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8D3B824" w14:textId="01C38483" w:rsidR="00940390" w:rsidRPr="00A752A1" w:rsidRDefault="00A23762" w:rsidP="00B50673">
            <w:pPr>
              <w:autoSpaceDE w:val="0"/>
              <w:spacing w:line="100" w:lineRule="atLeast"/>
              <w:ind w:left="-81" w:right="-80"/>
              <w:jc w:val="center"/>
            </w:pPr>
            <w:r w:rsidRPr="00A752A1">
              <w:rPr>
                <w:lang w:val="en-US"/>
              </w:rPr>
              <w:t>-</w:t>
            </w:r>
            <w:r w:rsidR="00F82605">
              <w:t>3134</w:t>
            </w:r>
            <w:r w:rsidR="00940390" w:rsidRPr="00A752A1">
              <w:rPr>
                <w:lang w:val="en-US"/>
              </w:rPr>
              <w:t>,</w:t>
            </w:r>
            <w:r w:rsidR="00F82605">
              <w:t>871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4C1F29" w14:textId="2179F3C5" w:rsidR="00940390" w:rsidRPr="00F82605" w:rsidRDefault="00940390" w:rsidP="00B50673">
            <w:pPr>
              <w:autoSpaceDE w:val="0"/>
              <w:spacing w:line="100" w:lineRule="atLeast"/>
              <w:ind w:left="-81" w:right="-80"/>
              <w:jc w:val="center"/>
            </w:pPr>
            <w:r w:rsidRPr="00A752A1">
              <w:rPr>
                <w:lang w:val="en-US"/>
              </w:rPr>
              <w:t>-</w:t>
            </w:r>
            <w:r w:rsidR="00A752A1" w:rsidRPr="00A752A1">
              <w:t>3</w:t>
            </w:r>
            <w:r w:rsidR="00F82605">
              <w:t>111</w:t>
            </w:r>
            <w:r w:rsidRPr="00A752A1">
              <w:rPr>
                <w:lang w:val="en-US"/>
              </w:rPr>
              <w:t>,</w:t>
            </w:r>
            <w:r w:rsidR="00F82605">
              <w:t>599</w:t>
            </w:r>
          </w:p>
        </w:tc>
      </w:tr>
      <w:tr w:rsidR="00F82605" w:rsidRPr="00F6166B" w14:paraId="79E4A621" w14:textId="77777777" w:rsidTr="007B4223">
        <w:trPr>
          <w:trHeight w:val="532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148A5C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01 05 02 00 00 0000 500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0CBC7E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Увеличение прочих остатков средств   </w:t>
            </w:r>
            <w:r w:rsidRPr="00F6166B">
              <w:rPr>
                <w:sz w:val="20"/>
                <w:szCs w:val="20"/>
              </w:rPr>
              <w:br/>
              <w:t xml:space="preserve">бюджетов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A81C24" w14:textId="690AAB6D" w:rsidR="00F82605" w:rsidRPr="00A752A1" w:rsidRDefault="00F82605" w:rsidP="00B50673">
            <w:pPr>
              <w:jc w:val="center"/>
            </w:pPr>
            <w:r w:rsidRPr="00984834">
              <w:t>-3134,871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C805A" w14:textId="12FB1F6C" w:rsidR="00F82605" w:rsidRPr="00A752A1" w:rsidRDefault="00F82605" w:rsidP="00B50673">
            <w:pPr>
              <w:jc w:val="center"/>
              <w:rPr>
                <w:lang w:val="en-US"/>
              </w:rPr>
            </w:pPr>
            <w:r w:rsidRPr="003E6CC6">
              <w:t>-3111,599</w:t>
            </w:r>
          </w:p>
        </w:tc>
      </w:tr>
      <w:tr w:rsidR="00F82605" w:rsidRPr="00F6166B" w14:paraId="2BDA1818" w14:textId="77777777" w:rsidTr="007B4223">
        <w:trPr>
          <w:trHeight w:val="59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C62AFC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01 05 02 01 00 0000 510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6BEE12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Увеличение прочих остатков денежных  </w:t>
            </w:r>
            <w:r w:rsidRPr="00F6166B">
              <w:rPr>
                <w:sz w:val="20"/>
                <w:szCs w:val="20"/>
              </w:rPr>
              <w:br/>
              <w:t xml:space="preserve">средств бюджетов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991149" w14:textId="3DCE911F" w:rsidR="00F82605" w:rsidRPr="00A752A1" w:rsidRDefault="00F82605" w:rsidP="00B50673">
            <w:pPr>
              <w:jc w:val="center"/>
            </w:pPr>
            <w:r w:rsidRPr="00984834">
              <w:t>-3134,871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91B52" w14:textId="2FA7819B" w:rsidR="00F82605" w:rsidRPr="00A752A1" w:rsidRDefault="00F82605" w:rsidP="00B50673">
            <w:pPr>
              <w:jc w:val="center"/>
            </w:pPr>
            <w:r w:rsidRPr="003E6CC6">
              <w:t>-3111,599</w:t>
            </w:r>
          </w:p>
        </w:tc>
      </w:tr>
      <w:tr w:rsidR="00F82605" w:rsidRPr="00F6166B" w14:paraId="36787D5A" w14:textId="77777777" w:rsidTr="007B4223">
        <w:trPr>
          <w:trHeight w:val="69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DB1B7F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01 05 02 01 10 0000 510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BABB9E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Увеличение прочих остатков денежных  </w:t>
            </w:r>
            <w:r w:rsidRPr="00F6166B"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BC6620" w14:textId="3D6676F1" w:rsidR="00F82605" w:rsidRPr="00A752A1" w:rsidRDefault="00F82605" w:rsidP="00B50673">
            <w:pPr>
              <w:jc w:val="center"/>
            </w:pPr>
            <w:r w:rsidRPr="00984834">
              <w:t>-3134,871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6CFA3" w14:textId="22AE1598" w:rsidR="00F82605" w:rsidRPr="00A752A1" w:rsidRDefault="00F82605" w:rsidP="00B50673">
            <w:pPr>
              <w:jc w:val="center"/>
            </w:pPr>
            <w:r w:rsidRPr="003E6CC6">
              <w:t>-3111,599</w:t>
            </w:r>
          </w:p>
        </w:tc>
      </w:tr>
      <w:tr w:rsidR="00F82605" w:rsidRPr="00F6166B" w14:paraId="399EBBDA" w14:textId="77777777" w:rsidTr="007B4223">
        <w:trPr>
          <w:trHeight w:val="34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6DB711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01 05 00 00 00 0000 600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4EB0E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8A56CB" w14:textId="7786380D" w:rsidR="00F82605" w:rsidRPr="00A752A1" w:rsidRDefault="00F82605" w:rsidP="00B50673">
            <w:pPr>
              <w:jc w:val="center"/>
            </w:pPr>
            <w:r w:rsidRPr="00C80321">
              <w:t>3134,871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09A5D" w14:textId="3F0A3901" w:rsidR="00F82605" w:rsidRPr="00A752A1" w:rsidRDefault="00F82605" w:rsidP="00B50673">
            <w:pPr>
              <w:autoSpaceDE w:val="0"/>
              <w:spacing w:line="100" w:lineRule="atLeast"/>
              <w:jc w:val="center"/>
            </w:pPr>
            <w:r w:rsidRPr="00256774">
              <w:t>3111,599</w:t>
            </w:r>
          </w:p>
        </w:tc>
      </w:tr>
      <w:tr w:rsidR="00F82605" w:rsidRPr="00F6166B" w14:paraId="470BF0D9" w14:textId="77777777" w:rsidTr="007B4223">
        <w:trPr>
          <w:trHeight w:val="58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995A69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01 05 02 00 00 0000 600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2E3B2C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Уменьшение прочих остатков средств   </w:t>
            </w:r>
            <w:r w:rsidRPr="00F6166B">
              <w:rPr>
                <w:sz w:val="20"/>
                <w:szCs w:val="20"/>
              </w:rPr>
              <w:br/>
              <w:t xml:space="preserve">бюджетов      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A0D656" w14:textId="60A013A9" w:rsidR="00F82605" w:rsidRPr="00A752A1" w:rsidRDefault="00F82605" w:rsidP="00B50673">
            <w:pPr>
              <w:jc w:val="center"/>
            </w:pPr>
            <w:r w:rsidRPr="00C80321">
              <w:t>3134,871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B626E" w14:textId="6F08FC23" w:rsidR="00F82605" w:rsidRPr="00A752A1" w:rsidRDefault="00F82605" w:rsidP="00B50673">
            <w:pPr>
              <w:autoSpaceDE w:val="0"/>
              <w:spacing w:line="100" w:lineRule="atLeast"/>
              <w:jc w:val="center"/>
            </w:pPr>
            <w:r w:rsidRPr="00256774">
              <w:t>3111,599</w:t>
            </w:r>
          </w:p>
        </w:tc>
      </w:tr>
      <w:tr w:rsidR="00F82605" w:rsidRPr="00F6166B" w14:paraId="7B7A654B" w14:textId="77777777" w:rsidTr="007B4223">
        <w:trPr>
          <w:trHeight w:val="70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239B56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01 05 02 01 00 0000 610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0AF84C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Уменьшение прочих остатков денежных  </w:t>
            </w:r>
            <w:r w:rsidRPr="00F6166B">
              <w:rPr>
                <w:sz w:val="20"/>
                <w:szCs w:val="20"/>
              </w:rPr>
              <w:br/>
              <w:t xml:space="preserve">средств бюджетов   </w:t>
            </w:r>
          </w:p>
          <w:p w14:paraId="7CE47570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7A573A" w14:textId="5B2455CC" w:rsidR="00F82605" w:rsidRPr="00A752A1" w:rsidRDefault="00F82605" w:rsidP="00B50673">
            <w:pPr>
              <w:jc w:val="center"/>
            </w:pPr>
            <w:r w:rsidRPr="00C80321">
              <w:t>3134,871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12A8E" w14:textId="7901D7D8" w:rsidR="00F82605" w:rsidRPr="00A752A1" w:rsidRDefault="00F82605" w:rsidP="00B50673">
            <w:pPr>
              <w:autoSpaceDE w:val="0"/>
              <w:spacing w:line="100" w:lineRule="atLeast"/>
              <w:jc w:val="center"/>
            </w:pPr>
            <w:r w:rsidRPr="00256774">
              <w:t>3111,599</w:t>
            </w:r>
          </w:p>
        </w:tc>
      </w:tr>
      <w:tr w:rsidR="00F82605" w:rsidRPr="00F6166B" w14:paraId="650CE5C7" w14:textId="77777777" w:rsidTr="007B4223">
        <w:trPr>
          <w:trHeight w:val="42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8CFB0A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01 05 02 01 10 0000 610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876DCC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Уменьшение прочих остатков денежных  </w:t>
            </w:r>
            <w:r w:rsidRPr="00F6166B"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8C09AB" w14:textId="38ADDD1F" w:rsidR="00F82605" w:rsidRPr="00A752A1" w:rsidRDefault="00F82605" w:rsidP="00B50673">
            <w:pPr>
              <w:jc w:val="center"/>
            </w:pPr>
            <w:r w:rsidRPr="00C80321">
              <w:t>3134,871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BC7CE" w14:textId="7B97C643" w:rsidR="00F82605" w:rsidRPr="00A752A1" w:rsidRDefault="00F82605" w:rsidP="00B50673">
            <w:pPr>
              <w:autoSpaceDE w:val="0"/>
              <w:spacing w:line="100" w:lineRule="atLeast"/>
              <w:jc w:val="center"/>
            </w:pPr>
            <w:r w:rsidRPr="00256774">
              <w:t>3111,599</w:t>
            </w:r>
          </w:p>
        </w:tc>
      </w:tr>
    </w:tbl>
    <w:p w14:paraId="403034A4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4EEC5E5C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0505A917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0C68776D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68CFD5B9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264C53AE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12342658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72C3B6BA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6AE0C0CC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090F0167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12095995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1FB46657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72E85C1E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709C81E2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23D5A0CF" w14:textId="06427796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3EF27482" w14:textId="766C6FD9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390BC2C1" w14:textId="133B47BF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643C37DC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3335BF5F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5C09B346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6468616A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02561FB5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250EFF47" w14:textId="136E1CDE" w:rsidR="00D1489A" w:rsidRPr="00B50673" w:rsidRDefault="00940390" w:rsidP="003E37C3">
      <w:pPr>
        <w:ind w:firstLine="4830"/>
        <w:jc w:val="right"/>
        <w:rPr>
          <w:color w:val="000000"/>
          <w:sz w:val="20"/>
          <w:szCs w:val="20"/>
        </w:rPr>
      </w:pPr>
      <w:r w:rsidRPr="00B50673">
        <w:rPr>
          <w:sz w:val="20"/>
          <w:szCs w:val="20"/>
        </w:rPr>
        <w:lastRenderedPageBreak/>
        <w:t>Приложение №</w:t>
      </w:r>
      <w:r w:rsidR="00FF7950" w:rsidRPr="00B50673">
        <w:rPr>
          <w:sz w:val="20"/>
          <w:szCs w:val="20"/>
        </w:rPr>
        <w:t>3</w:t>
      </w:r>
    </w:p>
    <w:p w14:paraId="280F5932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6FDDA1D6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2496844F" w14:textId="70173A25" w:rsidR="002141B0" w:rsidRDefault="002141B0" w:rsidP="002141B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3D5E7E07" w14:textId="77777777" w:rsidR="002141B0" w:rsidRPr="003E37C3" w:rsidRDefault="002141B0" w:rsidP="002141B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23</w:t>
      </w:r>
      <w:r w:rsidRPr="003E37C3">
        <w:rPr>
          <w:color w:val="000000"/>
          <w:sz w:val="20"/>
          <w:szCs w:val="20"/>
        </w:rPr>
        <w:t xml:space="preserve"> год</w:t>
      </w:r>
    </w:p>
    <w:p w14:paraId="6D159647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2024 и 2025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7033036C" w14:textId="77777777" w:rsidR="002141B0" w:rsidRPr="003E37C3" w:rsidRDefault="002141B0" w:rsidP="002141B0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_________2022</w:t>
      </w:r>
      <w:r w:rsidRPr="003E37C3">
        <w:rPr>
          <w:color w:val="000000"/>
          <w:sz w:val="20"/>
          <w:szCs w:val="20"/>
        </w:rPr>
        <w:t>года №___</w:t>
      </w:r>
    </w:p>
    <w:p w14:paraId="3811BDD7" w14:textId="77777777" w:rsidR="00D5451D" w:rsidRPr="00F6166B" w:rsidRDefault="00D5451D" w:rsidP="00B43BB3">
      <w:pPr>
        <w:jc w:val="right"/>
        <w:rPr>
          <w:color w:val="000000"/>
          <w:sz w:val="20"/>
          <w:szCs w:val="20"/>
        </w:rPr>
      </w:pPr>
    </w:p>
    <w:p w14:paraId="4DBA7A02" w14:textId="77777777" w:rsidR="00940390" w:rsidRPr="00F6166B" w:rsidRDefault="00940390">
      <w:pPr>
        <w:pStyle w:val="af"/>
        <w:jc w:val="center"/>
        <w:rPr>
          <w:b/>
          <w:sz w:val="20"/>
          <w:szCs w:val="20"/>
        </w:rPr>
      </w:pPr>
      <w:r w:rsidRPr="00F6166B">
        <w:rPr>
          <w:b/>
          <w:sz w:val="20"/>
          <w:szCs w:val="20"/>
        </w:rPr>
        <w:t>Поступления доходов в бюджет муниципального образования</w:t>
      </w:r>
    </w:p>
    <w:p w14:paraId="05E76D68" w14:textId="77777777" w:rsidR="00940390" w:rsidRPr="00F6166B" w:rsidRDefault="00940390">
      <w:pPr>
        <w:pStyle w:val="af"/>
        <w:jc w:val="center"/>
        <w:rPr>
          <w:b/>
          <w:sz w:val="20"/>
          <w:szCs w:val="20"/>
        </w:rPr>
      </w:pPr>
      <w:r w:rsidRPr="00F6166B">
        <w:rPr>
          <w:b/>
          <w:sz w:val="20"/>
          <w:szCs w:val="20"/>
        </w:rPr>
        <w:t xml:space="preserve"> «</w:t>
      </w:r>
      <w:proofErr w:type="spellStart"/>
      <w:r w:rsidRPr="00F6166B">
        <w:rPr>
          <w:b/>
          <w:sz w:val="20"/>
          <w:szCs w:val="20"/>
        </w:rPr>
        <w:t>Волоконский</w:t>
      </w:r>
      <w:proofErr w:type="spellEnd"/>
      <w:r w:rsidRPr="00F6166B">
        <w:rPr>
          <w:b/>
          <w:sz w:val="20"/>
          <w:szCs w:val="20"/>
        </w:rPr>
        <w:t xml:space="preserve"> сельсовет» Большесолдатского района Курской области </w:t>
      </w:r>
    </w:p>
    <w:p w14:paraId="1A5CD79F" w14:textId="04622109" w:rsidR="00940390" w:rsidRPr="00F6166B" w:rsidRDefault="00940390">
      <w:pPr>
        <w:pStyle w:val="af"/>
        <w:jc w:val="center"/>
        <w:rPr>
          <w:sz w:val="20"/>
          <w:szCs w:val="20"/>
        </w:rPr>
      </w:pPr>
      <w:r w:rsidRPr="00F6166B">
        <w:rPr>
          <w:b/>
          <w:sz w:val="20"/>
          <w:szCs w:val="20"/>
        </w:rPr>
        <w:t>в 20</w:t>
      </w:r>
      <w:r w:rsidR="00586155" w:rsidRPr="00F6166B">
        <w:rPr>
          <w:b/>
          <w:sz w:val="20"/>
          <w:szCs w:val="20"/>
        </w:rPr>
        <w:t>2</w:t>
      </w:r>
      <w:r w:rsidR="00A752A1">
        <w:rPr>
          <w:b/>
          <w:sz w:val="20"/>
          <w:szCs w:val="20"/>
        </w:rPr>
        <w:t>3</w:t>
      </w:r>
      <w:r w:rsidRPr="00F6166B">
        <w:rPr>
          <w:b/>
          <w:sz w:val="20"/>
          <w:szCs w:val="20"/>
        </w:rPr>
        <w:t xml:space="preserve"> году</w:t>
      </w:r>
    </w:p>
    <w:p w14:paraId="0A136D7F" w14:textId="77777777" w:rsidR="00F6166B" w:rsidRDefault="00940390">
      <w:pPr>
        <w:spacing w:before="240"/>
        <w:jc w:val="right"/>
        <w:rPr>
          <w:sz w:val="20"/>
          <w:szCs w:val="20"/>
        </w:rPr>
      </w:pPr>
      <w:r w:rsidRPr="00F6166B">
        <w:rPr>
          <w:sz w:val="20"/>
          <w:szCs w:val="20"/>
        </w:rPr>
        <w:t xml:space="preserve">                                               </w:t>
      </w:r>
    </w:p>
    <w:p w14:paraId="76C8A202" w14:textId="14BF4DAC" w:rsidR="00940390" w:rsidRPr="00F6166B" w:rsidRDefault="00940390">
      <w:pPr>
        <w:spacing w:before="240"/>
        <w:jc w:val="right"/>
        <w:rPr>
          <w:color w:val="000000"/>
          <w:sz w:val="20"/>
          <w:szCs w:val="20"/>
        </w:rPr>
      </w:pPr>
      <w:r w:rsidRPr="00F6166B">
        <w:rPr>
          <w:sz w:val="20"/>
          <w:szCs w:val="20"/>
        </w:rPr>
        <w:t xml:space="preserve">                                                                    (тыс.</w:t>
      </w:r>
      <w:r w:rsidR="00E31B01" w:rsidRPr="00F6166B">
        <w:rPr>
          <w:sz w:val="20"/>
          <w:szCs w:val="20"/>
        </w:rPr>
        <w:t xml:space="preserve"> </w:t>
      </w:r>
      <w:r w:rsidRPr="00F6166B">
        <w:rPr>
          <w:sz w:val="20"/>
          <w:szCs w:val="20"/>
        </w:rPr>
        <w:t>рублей</w:t>
      </w:r>
      <w:r w:rsidR="00C05344" w:rsidRPr="00F6166B">
        <w:rPr>
          <w:sz w:val="20"/>
          <w:szCs w:val="20"/>
        </w:rPr>
        <w:t>)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5983"/>
        <w:gridCol w:w="1275"/>
      </w:tblGrid>
      <w:tr w:rsidR="00940390" w:rsidRPr="00F6166B" w14:paraId="3B73F570" w14:textId="77777777" w:rsidTr="00F6166B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C3039" w14:textId="77777777" w:rsidR="00D67785" w:rsidRPr="00F6166B" w:rsidRDefault="00D677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AD2BA2C" w14:textId="77777777" w:rsidR="00940390" w:rsidRPr="00F6166B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CFE0D" w14:textId="77777777" w:rsidR="00D67785" w:rsidRPr="00F6166B" w:rsidRDefault="00D67785">
            <w:pPr>
              <w:rPr>
                <w:color w:val="000000"/>
                <w:sz w:val="20"/>
                <w:szCs w:val="20"/>
              </w:rPr>
            </w:pPr>
          </w:p>
          <w:p w14:paraId="4BEB3148" w14:textId="77777777" w:rsidR="00940390" w:rsidRPr="00F6166B" w:rsidRDefault="00940390" w:rsidP="00B16C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7B0A" w14:textId="77777777" w:rsidR="00940390" w:rsidRPr="00F6166B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452E6FB" w14:textId="77777777" w:rsidR="00940390" w:rsidRPr="00F6166B" w:rsidRDefault="00940390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Сумма</w:t>
            </w:r>
          </w:p>
        </w:tc>
      </w:tr>
      <w:tr w:rsidR="00940390" w:rsidRPr="00F6166B" w14:paraId="2922D5D9" w14:textId="77777777" w:rsidTr="00F6166B">
        <w:trPr>
          <w:trHeight w:val="188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BA3C0" w14:textId="77777777" w:rsidR="00940390" w:rsidRPr="00F6166B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5E353" w14:textId="77777777" w:rsidR="00940390" w:rsidRPr="00F6166B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DA8A" w14:textId="77777777" w:rsidR="00940390" w:rsidRPr="00F6166B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40390" w:rsidRPr="00F6166B" w14:paraId="63DA473F" w14:textId="77777777" w:rsidTr="00F6166B">
        <w:trPr>
          <w:trHeight w:val="188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2A705" w14:textId="77777777" w:rsidR="00940390" w:rsidRPr="00F6166B" w:rsidRDefault="0094039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E45B5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4F0E6" w14:textId="67E9A3EA" w:rsidR="00940390" w:rsidRPr="00F6166B" w:rsidRDefault="00A752A1" w:rsidP="004E16C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3504</w:t>
            </w:r>
            <w:r w:rsidR="00940390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</w:p>
        </w:tc>
      </w:tr>
      <w:tr w:rsidR="00940390" w:rsidRPr="00F6166B" w14:paraId="4F5ABED0" w14:textId="77777777" w:rsidTr="00F6166B">
        <w:trPr>
          <w:trHeight w:val="5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EC35B8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5BB05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8D39" w14:textId="1B7815C5" w:rsidR="00940390" w:rsidRPr="00F6166B" w:rsidRDefault="00A752A1" w:rsidP="004E1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  <w:r w:rsidR="003F20C0" w:rsidRPr="00F6166B">
              <w:rPr>
                <w:b/>
                <w:sz w:val="20"/>
                <w:szCs w:val="20"/>
              </w:rPr>
              <w:t>4</w:t>
            </w:r>
            <w:r w:rsidR="00D00714" w:rsidRPr="00F6166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835</w:t>
            </w:r>
          </w:p>
        </w:tc>
      </w:tr>
      <w:tr w:rsidR="00940390" w:rsidRPr="00F6166B" w14:paraId="1276AA14" w14:textId="77777777" w:rsidTr="00F6166B">
        <w:trPr>
          <w:trHeight w:val="39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571C1C" w14:textId="77777777" w:rsidR="00940390" w:rsidRPr="00F6166B" w:rsidRDefault="00940390" w:rsidP="005F6CB4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6166B">
              <w:rPr>
                <w:b/>
                <w:bCs/>
                <w:i/>
                <w:sz w:val="20"/>
                <w:szCs w:val="20"/>
              </w:rPr>
              <w:t>1 01 00000 00 0000 000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E4341" w14:textId="77777777" w:rsidR="00D67785" w:rsidRPr="00F6166B" w:rsidRDefault="00D67785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  <w:p w14:paraId="50C6C95D" w14:textId="77777777" w:rsidR="00940390" w:rsidRPr="00F6166B" w:rsidRDefault="00940390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b/>
                <w:bCs/>
                <w:i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C9D3" w14:textId="07B0D183" w:rsidR="00940390" w:rsidRPr="00F6166B" w:rsidRDefault="003F20C0" w:rsidP="004E16C6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</w:t>
            </w:r>
            <w:r w:rsidR="00A752A1">
              <w:rPr>
                <w:sz w:val="20"/>
                <w:szCs w:val="20"/>
              </w:rPr>
              <w:t>08</w:t>
            </w:r>
            <w:r w:rsidR="00D67785" w:rsidRPr="00F6166B">
              <w:rPr>
                <w:sz w:val="20"/>
                <w:szCs w:val="20"/>
              </w:rPr>
              <w:t>,</w:t>
            </w:r>
            <w:r w:rsidR="00A752A1">
              <w:rPr>
                <w:sz w:val="20"/>
                <w:szCs w:val="20"/>
              </w:rPr>
              <w:t>480</w:t>
            </w:r>
          </w:p>
        </w:tc>
      </w:tr>
      <w:tr w:rsidR="00940390" w:rsidRPr="00F6166B" w14:paraId="7256AE80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676FA5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2F77E" w14:textId="77777777" w:rsidR="00D67785" w:rsidRPr="00F6166B" w:rsidRDefault="00D6778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224D5BA4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6545" w14:textId="5532ECC9" w:rsidR="00940390" w:rsidRPr="00F6166B" w:rsidRDefault="003F20C0" w:rsidP="004E16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3</w:t>
            </w:r>
            <w:r w:rsidR="00A752A1">
              <w:rPr>
                <w:b/>
                <w:sz w:val="20"/>
                <w:szCs w:val="20"/>
              </w:rPr>
              <w:t>08</w:t>
            </w:r>
            <w:r w:rsidR="00D67785" w:rsidRPr="00F6166B">
              <w:rPr>
                <w:b/>
                <w:sz w:val="20"/>
                <w:szCs w:val="20"/>
              </w:rPr>
              <w:t>,</w:t>
            </w:r>
            <w:r w:rsidR="00A752A1">
              <w:rPr>
                <w:b/>
                <w:sz w:val="20"/>
                <w:szCs w:val="20"/>
              </w:rPr>
              <w:t>480</w:t>
            </w:r>
          </w:p>
        </w:tc>
      </w:tr>
      <w:tr w:rsidR="00940390" w:rsidRPr="00F6166B" w14:paraId="1C260CFB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16BAD" w14:textId="77777777" w:rsidR="00940390" w:rsidRPr="00F6166B" w:rsidRDefault="00940390" w:rsidP="005F6CB4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1 01 02010 01 0000 110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C7309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FA0A" w14:textId="0B818414" w:rsidR="00940390" w:rsidRPr="00F6166B" w:rsidRDefault="003F20C0" w:rsidP="004E16C6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</w:t>
            </w:r>
            <w:r w:rsidR="00A752A1">
              <w:rPr>
                <w:sz w:val="20"/>
                <w:szCs w:val="20"/>
              </w:rPr>
              <w:t>05</w:t>
            </w:r>
            <w:r w:rsidR="00940390" w:rsidRPr="00F6166B">
              <w:rPr>
                <w:sz w:val="20"/>
                <w:szCs w:val="20"/>
              </w:rPr>
              <w:t>,</w:t>
            </w:r>
            <w:r w:rsidR="00A752A1">
              <w:rPr>
                <w:sz w:val="20"/>
                <w:szCs w:val="20"/>
              </w:rPr>
              <w:t>839</w:t>
            </w:r>
          </w:p>
        </w:tc>
      </w:tr>
      <w:tr w:rsidR="003F20C0" w:rsidRPr="00F6166B" w14:paraId="707284FF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6F4F1" w14:textId="23A37D4C" w:rsidR="003F20C0" w:rsidRPr="00F6166B" w:rsidRDefault="003F20C0" w:rsidP="005F6CB4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1 01 02020 01 0000 110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FA881" w14:textId="2EA032E6" w:rsidR="003F20C0" w:rsidRPr="00F6166B" w:rsidRDefault="007C3D09">
            <w:pPr>
              <w:snapToGrid w:val="0"/>
              <w:jc w:val="both"/>
              <w:rPr>
                <w:sz w:val="20"/>
                <w:szCs w:val="20"/>
              </w:rPr>
            </w:pPr>
            <w:r w:rsidRPr="007C3D0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2684" w14:textId="3E71CAEC" w:rsidR="003F20C0" w:rsidRPr="00F6166B" w:rsidRDefault="003F20C0" w:rsidP="004E16C6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2,6</w:t>
            </w:r>
            <w:r w:rsidR="00A752A1">
              <w:rPr>
                <w:sz w:val="20"/>
                <w:szCs w:val="20"/>
              </w:rPr>
              <w:t>3</w:t>
            </w:r>
            <w:r w:rsidRPr="00F6166B">
              <w:rPr>
                <w:sz w:val="20"/>
                <w:szCs w:val="20"/>
              </w:rPr>
              <w:t>5</w:t>
            </w:r>
          </w:p>
        </w:tc>
      </w:tr>
      <w:tr w:rsidR="004E16C6" w:rsidRPr="00F6166B" w14:paraId="70EAD40A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CA743" w14:textId="77777777" w:rsidR="004E16C6" w:rsidRPr="00F6166B" w:rsidRDefault="004E16C6" w:rsidP="005F6CB4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101 02030 01 0000 110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9AA61" w14:textId="47125E09" w:rsidR="004E16C6" w:rsidRPr="00F6166B" w:rsidRDefault="00E31B01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1A96" w14:textId="7EF3AFCD" w:rsidR="004E16C6" w:rsidRPr="00F6166B" w:rsidRDefault="004E16C6" w:rsidP="00586155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0,0</w:t>
            </w:r>
            <w:r w:rsidR="00A752A1">
              <w:rPr>
                <w:sz w:val="20"/>
                <w:szCs w:val="20"/>
              </w:rPr>
              <w:t>06</w:t>
            </w:r>
          </w:p>
        </w:tc>
      </w:tr>
      <w:tr w:rsidR="001D7875" w:rsidRPr="00F6166B" w14:paraId="1CE4DA19" w14:textId="77777777" w:rsidTr="002C38C6">
        <w:trPr>
          <w:trHeight w:val="13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5D0D18" w14:textId="52916B1C" w:rsidR="001D7875" w:rsidRPr="001D7875" w:rsidRDefault="001D7875" w:rsidP="001D787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D7875">
              <w:rPr>
                <w:b/>
                <w:i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CC3740" w14:textId="2FC70589" w:rsidR="001D7875" w:rsidRPr="001D7875" w:rsidRDefault="001D7875" w:rsidP="001D7875">
            <w:pPr>
              <w:snapToGrid w:val="0"/>
              <w:jc w:val="both"/>
              <w:rPr>
                <w:sz w:val="20"/>
                <w:szCs w:val="20"/>
              </w:rPr>
            </w:pPr>
            <w:r w:rsidRPr="001D7875">
              <w:rPr>
                <w:b/>
                <w:iCs/>
                <w:color w:val="000000"/>
                <w:sz w:val="20"/>
                <w:szCs w:val="20"/>
              </w:rPr>
              <w:t>НАЛОГИ НА СОВОКУПНЫЙ ДОХОД</w:t>
            </w:r>
            <w:r w:rsidRPr="001D787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4A73" w14:textId="11201685" w:rsidR="001D7875" w:rsidRDefault="001D7875" w:rsidP="001D787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0,035</w:t>
            </w:r>
          </w:p>
        </w:tc>
      </w:tr>
      <w:tr w:rsidR="003F20C0" w:rsidRPr="00F6166B" w14:paraId="55834216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9026" w14:textId="01EE3CF4" w:rsidR="003F20C0" w:rsidRPr="001D7875" w:rsidRDefault="003F20C0" w:rsidP="007C3D09">
            <w:pPr>
              <w:snapToGrid w:val="0"/>
              <w:rPr>
                <w:sz w:val="20"/>
                <w:szCs w:val="20"/>
              </w:rPr>
            </w:pPr>
            <w:r w:rsidRPr="001D7875">
              <w:rPr>
                <w:sz w:val="20"/>
                <w:szCs w:val="20"/>
              </w:rPr>
              <w:t>1 05 030</w:t>
            </w:r>
            <w:r w:rsidR="007C3D09" w:rsidRPr="001D7875">
              <w:rPr>
                <w:sz w:val="20"/>
                <w:szCs w:val="20"/>
              </w:rPr>
              <w:t>0</w:t>
            </w:r>
            <w:r w:rsidRPr="001D7875">
              <w:rPr>
                <w:sz w:val="20"/>
                <w:szCs w:val="20"/>
              </w:rPr>
              <w:t>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7B521" w14:textId="47ADAACD" w:rsidR="003F20C0" w:rsidRPr="00F6166B" w:rsidRDefault="007C3D0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9D17" w14:textId="56D128DC" w:rsidR="003F20C0" w:rsidRPr="00F6166B" w:rsidRDefault="00A752A1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3F20C0" w:rsidRPr="00F6166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035</w:t>
            </w:r>
          </w:p>
        </w:tc>
      </w:tr>
      <w:tr w:rsidR="007C3D09" w:rsidRPr="00F6166B" w14:paraId="63D4CC22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33CF6" w14:textId="0E1CED56" w:rsidR="007C3D09" w:rsidRPr="007C3D09" w:rsidRDefault="007C3D09" w:rsidP="005F6CB4">
            <w:pPr>
              <w:snapToGrid w:val="0"/>
              <w:rPr>
                <w:bCs/>
                <w:sz w:val="20"/>
                <w:szCs w:val="20"/>
              </w:rPr>
            </w:pPr>
            <w:r w:rsidRPr="007C3D09">
              <w:rPr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67460" w14:textId="17460C30" w:rsidR="007C3D09" w:rsidRDefault="007C3D09">
            <w:pPr>
              <w:snapToGrid w:val="0"/>
              <w:jc w:val="both"/>
            </w:pPr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3388" w14:textId="1B20337F" w:rsidR="007C3D09" w:rsidRPr="00F6166B" w:rsidRDefault="00A752A1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C3D09" w:rsidRPr="00F6166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035</w:t>
            </w:r>
          </w:p>
        </w:tc>
      </w:tr>
      <w:tr w:rsidR="00940390" w:rsidRPr="00F6166B" w14:paraId="509D8032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58508" w14:textId="77777777" w:rsidR="00D67785" w:rsidRPr="00F6166B" w:rsidRDefault="00D67785" w:rsidP="005F6CB4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495D786B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8C18" w14:textId="77777777" w:rsidR="00D67785" w:rsidRPr="00F6166B" w:rsidRDefault="00D6778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64C84BC9" w14:textId="77777777" w:rsidR="00940390" w:rsidRPr="00F6166B" w:rsidRDefault="0094039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3A67" w14:textId="0927F302" w:rsidR="00940390" w:rsidRPr="00F6166B" w:rsidRDefault="003F20C0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20</w:t>
            </w:r>
            <w:r w:rsidR="00A752A1">
              <w:rPr>
                <w:b/>
                <w:sz w:val="20"/>
                <w:szCs w:val="20"/>
              </w:rPr>
              <w:t>36</w:t>
            </w:r>
            <w:r w:rsidR="00940390" w:rsidRPr="00F6166B">
              <w:rPr>
                <w:b/>
                <w:sz w:val="20"/>
                <w:szCs w:val="20"/>
              </w:rPr>
              <w:t>,</w:t>
            </w:r>
            <w:r w:rsidRPr="00F6166B">
              <w:rPr>
                <w:b/>
                <w:sz w:val="20"/>
                <w:szCs w:val="20"/>
              </w:rPr>
              <w:t>32</w:t>
            </w:r>
            <w:r w:rsidR="00A752A1">
              <w:rPr>
                <w:b/>
                <w:sz w:val="20"/>
                <w:szCs w:val="20"/>
              </w:rPr>
              <w:t>0</w:t>
            </w:r>
          </w:p>
        </w:tc>
      </w:tr>
      <w:tr w:rsidR="00940390" w:rsidRPr="00F6166B" w14:paraId="6D96B4D7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BE4E4" w14:textId="77777777" w:rsidR="00D67785" w:rsidRPr="00F6166B" w:rsidRDefault="00D67785" w:rsidP="005F6CB4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0B98D9CB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807DB" w14:textId="77777777" w:rsidR="00D67785" w:rsidRPr="00F6166B" w:rsidRDefault="00D6778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3D821E7F" w14:textId="77777777" w:rsidR="00940390" w:rsidRPr="00F6166B" w:rsidRDefault="0094039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C1FC" w14:textId="4F60A41D" w:rsidR="00940390" w:rsidRPr="00F6166B" w:rsidRDefault="00A752A1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="00940390" w:rsidRPr="00F6166B">
              <w:rPr>
                <w:b/>
                <w:sz w:val="20"/>
                <w:szCs w:val="20"/>
              </w:rPr>
              <w:t>,</w:t>
            </w:r>
            <w:r w:rsidR="003F20C0" w:rsidRPr="00F6166B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38</w:t>
            </w:r>
          </w:p>
        </w:tc>
      </w:tr>
      <w:tr w:rsidR="00940390" w:rsidRPr="00F6166B" w14:paraId="18C20D38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48335" w14:textId="77777777" w:rsidR="00940390" w:rsidRPr="00F6166B" w:rsidRDefault="00940390" w:rsidP="005F6CB4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1 06 01030 10 0000 110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A5FB2" w14:textId="0AAAABFA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Налог на имущество физических лиц, взимаемый</w:t>
            </w:r>
            <w:r w:rsidR="00E31B01" w:rsidRPr="00F6166B">
              <w:rPr>
                <w:sz w:val="20"/>
                <w:szCs w:val="20"/>
              </w:rPr>
              <w:t xml:space="preserve"> </w:t>
            </w:r>
            <w:r w:rsidRPr="00F6166B">
              <w:rPr>
                <w:sz w:val="20"/>
                <w:szCs w:val="20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0888" w14:textId="484595BE" w:rsidR="00940390" w:rsidRPr="00F6166B" w:rsidRDefault="00A752A1" w:rsidP="008F44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D67785" w:rsidRPr="00F6166B">
              <w:rPr>
                <w:sz w:val="20"/>
                <w:szCs w:val="20"/>
              </w:rPr>
              <w:t>,</w:t>
            </w:r>
            <w:r w:rsidR="003F20C0" w:rsidRPr="00F616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38</w:t>
            </w:r>
          </w:p>
        </w:tc>
      </w:tr>
      <w:tr w:rsidR="00940390" w:rsidRPr="00F6166B" w14:paraId="45AA17CC" w14:textId="77777777" w:rsidTr="00F6166B">
        <w:trPr>
          <w:trHeight w:val="403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1DF94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207B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0838" w14:textId="2CBD224C" w:rsidR="00940390" w:rsidRPr="00F6166B" w:rsidRDefault="00A752A1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1981</w:t>
            </w:r>
            <w:r w:rsidR="00940390" w:rsidRPr="00F6166B">
              <w:rPr>
                <w:b/>
                <w:sz w:val="20"/>
                <w:szCs w:val="20"/>
              </w:rPr>
              <w:t>,</w:t>
            </w:r>
            <w:r w:rsidR="003F20C0" w:rsidRPr="00F6166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82</w:t>
            </w:r>
          </w:p>
        </w:tc>
      </w:tr>
      <w:tr w:rsidR="00940390" w:rsidRPr="00F6166B" w14:paraId="4258DD39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FC394" w14:textId="77777777" w:rsidR="00940390" w:rsidRPr="00F6166B" w:rsidRDefault="00940390" w:rsidP="005F6CB4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ECFC5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8B96" w14:textId="3ADDAA7D" w:rsidR="00940390" w:rsidRPr="00F6166B" w:rsidRDefault="00586155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  <w:r w:rsidR="00A752A1">
              <w:rPr>
                <w:sz w:val="20"/>
                <w:szCs w:val="20"/>
              </w:rPr>
              <w:t>397</w:t>
            </w:r>
            <w:r w:rsidR="00940390" w:rsidRPr="00F6166B">
              <w:rPr>
                <w:sz w:val="20"/>
                <w:szCs w:val="20"/>
              </w:rPr>
              <w:t>,</w:t>
            </w:r>
            <w:r w:rsidR="00A752A1">
              <w:rPr>
                <w:sz w:val="20"/>
                <w:szCs w:val="20"/>
              </w:rPr>
              <w:t>507</w:t>
            </w:r>
          </w:p>
        </w:tc>
      </w:tr>
      <w:tr w:rsidR="00940390" w:rsidRPr="00F6166B" w14:paraId="7FEF16CC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BA47A" w14:textId="77777777" w:rsidR="00940390" w:rsidRPr="00F6166B" w:rsidRDefault="00940390" w:rsidP="005F6CB4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1 06 06033 10 0000 110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1D52E" w14:textId="50945AE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1F06" w14:textId="00102707" w:rsidR="00940390" w:rsidRPr="00F6166B" w:rsidRDefault="00586155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  <w:r w:rsidR="00A752A1">
              <w:rPr>
                <w:sz w:val="20"/>
                <w:szCs w:val="20"/>
              </w:rPr>
              <w:t>397</w:t>
            </w:r>
            <w:r w:rsidR="00940390" w:rsidRPr="00F6166B">
              <w:rPr>
                <w:sz w:val="20"/>
                <w:szCs w:val="20"/>
              </w:rPr>
              <w:t>,</w:t>
            </w:r>
            <w:r w:rsidR="00A752A1">
              <w:rPr>
                <w:sz w:val="20"/>
                <w:szCs w:val="20"/>
              </w:rPr>
              <w:t>507</w:t>
            </w:r>
          </w:p>
        </w:tc>
      </w:tr>
      <w:tr w:rsidR="00940390" w:rsidRPr="00F6166B" w14:paraId="4A37B5FA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A8659" w14:textId="77777777" w:rsidR="00940390" w:rsidRPr="00F6166B" w:rsidRDefault="00940390" w:rsidP="005F6CB4">
            <w:pPr>
              <w:pStyle w:val="af4"/>
              <w:ind w:left="-180" w:firstLine="0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1 06 06040 00 0000 110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0D015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A7F9" w14:textId="0F722FBC" w:rsidR="00940390" w:rsidRPr="00F6166B" w:rsidRDefault="00A752A1" w:rsidP="008F44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  <w:r w:rsidR="00940390"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375</w:t>
            </w:r>
          </w:p>
        </w:tc>
      </w:tr>
      <w:tr w:rsidR="00940390" w:rsidRPr="00F6166B" w14:paraId="4B9B5D81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D0C57" w14:textId="77777777" w:rsidR="00940390" w:rsidRPr="00F6166B" w:rsidRDefault="00940390" w:rsidP="005F6CB4">
            <w:pPr>
              <w:ind w:hanging="180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1 06 06043 10 0000 110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F3B3F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0D154" w14:textId="5E23C88F" w:rsidR="00940390" w:rsidRPr="00F6166B" w:rsidRDefault="00A752A1" w:rsidP="008F44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  <w:r w:rsidR="00940390"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375</w:t>
            </w:r>
          </w:p>
        </w:tc>
      </w:tr>
      <w:tr w:rsidR="005F6CB4" w:rsidRPr="00F6166B" w14:paraId="4ADCD1BA" w14:textId="77777777" w:rsidTr="00F6166B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EFD79" w14:textId="77777777" w:rsidR="005F6CB4" w:rsidRPr="00F6166B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EDC1B" w14:textId="77777777" w:rsidR="005F6CB4" w:rsidRPr="00F6166B" w:rsidRDefault="005F6CB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C6C8" w14:textId="03AF16D5" w:rsidR="005F6CB4" w:rsidRPr="00F6166B" w:rsidRDefault="0045252C" w:rsidP="008F44E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752A1">
              <w:rPr>
                <w:rFonts w:ascii="Times New Roman" w:hAnsi="Times New Roman" w:cs="Times New Roman"/>
                <w:b/>
                <w:sz w:val="20"/>
                <w:szCs w:val="20"/>
              </w:rPr>
              <w:t>159</w:t>
            </w:r>
            <w:r w:rsidR="00B16C99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752A1">
              <w:rPr>
                <w:rFonts w:ascii="Times New Roman" w:hAnsi="Times New Roman" w:cs="Times New Roman"/>
                <w:b/>
                <w:sz w:val="20"/>
                <w:szCs w:val="20"/>
              </w:rPr>
              <w:t>178</w:t>
            </w:r>
          </w:p>
        </w:tc>
      </w:tr>
      <w:tr w:rsidR="00192505" w:rsidRPr="00F6166B" w14:paraId="70EA626D" w14:textId="77777777" w:rsidTr="00F6166B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6BC24" w14:textId="77777777" w:rsidR="00192505" w:rsidRPr="00F6166B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C7650" w14:textId="44D587D0" w:rsidR="00192505" w:rsidRPr="00F6166B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 от других бюджетов</w:t>
            </w:r>
            <w:r w:rsidR="0078773C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AE9C" w14:textId="77777777" w:rsidR="005F6CB4" w:rsidRPr="00F6166B" w:rsidRDefault="005F6CB4" w:rsidP="005F6CB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2E5E74" w14:textId="410487D1" w:rsidR="00192505" w:rsidRPr="00F6166B" w:rsidRDefault="0045252C" w:rsidP="008F44E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752A1">
              <w:rPr>
                <w:rFonts w:ascii="Times New Roman" w:hAnsi="Times New Roman" w:cs="Times New Roman"/>
                <w:b/>
                <w:sz w:val="20"/>
                <w:szCs w:val="20"/>
              </w:rPr>
              <w:t>159</w:t>
            </w:r>
            <w:r w:rsidR="00192505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752A1">
              <w:rPr>
                <w:rFonts w:ascii="Times New Roman" w:hAnsi="Times New Roman" w:cs="Times New Roman"/>
                <w:b/>
                <w:sz w:val="20"/>
                <w:szCs w:val="20"/>
              </w:rPr>
              <w:t>178</w:t>
            </w:r>
          </w:p>
        </w:tc>
      </w:tr>
      <w:tr w:rsidR="00192505" w:rsidRPr="00F6166B" w14:paraId="09C235B4" w14:textId="77777777" w:rsidTr="00F6166B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EEB14" w14:textId="77777777" w:rsidR="00192505" w:rsidRPr="00F6166B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2 02 10000 00 0000 15</w:t>
            </w:r>
            <w:r w:rsidR="00CF0CAB"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454B" w14:textId="77777777" w:rsidR="00192505" w:rsidRPr="00F6166B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1ECB" w14:textId="0F649FC1" w:rsidR="00192505" w:rsidRPr="00F6166B" w:rsidRDefault="0045252C" w:rsidP="008F44EE">
            <w:pPr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1</w:t>
            </w:r>
            <w:r w:rsidR="00494F92" w:rsidRPr="00F6166B">
              <w:rPr>
                <w:b/>
                <w:sz w:val="20"/>
                <w:szCs w:val="20"/>
              </w:rPr>
              <w:t>0</w:t>
            </w:r>
            <w:r w:rsidR="00757B3C">
              <w:rPr>
                <w:b/>
                <w:sz w:val="20"/>
                <w:szCs w:val="20"/>
              </w:rPr>
              <w:t>4</w:t>
            </w:r>
            <w:r w:rsidR="008F44EE" w:rsidRPr="00F6166B">
              <w:rPr>
                <w:b/>
                <w:sz w:val="20"/>
                <w:szCs w:val="20"/>
              </w:rPr>
              <w:t>7</w:t>
            </w:r>
            <w:r w:rsidR="00E372A0" w:rsidRPr="00F6166B">
              <w:rPr>
                <w:b/>
                <w:sz w:val="20"/>
                <w:szCs w:val="20"/>
              </w:rPr>
              <w:t>,</w:t>
            </w:r>
            <w:r w:rsidR="00757B3C">
              <w:rPr>
                <w:b/>
                <w:sz w:val="20"/>
                <w:szCs w:val="20"/>
              </w:rPr>
              <w:t>052</w:t>
            </w:r>
          </w:p>
        </w:tc>
      </w:tr>
      <w:tr w:rsidR="00E31B01" w:rsidRPr="00F6166B" w14:paraId="03F4D10D" w14:textId="77777777" w:rsidTr="00F6166B">
        <w:trPr>
          <w:trHeight w:val="282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2F9B4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 xml:space="preserve">2 02 15002 00 0000 </w:t>
            </w:r>
            <w:r w:rsidRPr="00F6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825AE2" w14:textId="2F328DC5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90E7" w14:textId="5347B3E7" w:rsidR="00E31B01" w:rsidRPr="00F6166B" w:rsidRDefault="00A752A1" w:rsidP="00E31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  <w:r w:rsidR="00E31B01"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981</w:t>
            </w:r>
          </w:p>
        </w:tc>
      </w:tr>
      <w:tr w:rsidR="00E31B01" w:rsidRPr="00F6166B" w14:paraId="19FF140B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49F2F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2 02 15002 10 0000</w:t>
            </w:r>
            <w:r w:rsidRPr="00F6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</w:t>
            </w: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5BC881" w14:textId="41757B2F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F56C" w14:textId="61ECFA0A" w:rsidR="00E31B01" w:rsidRPr="00F6166B" w:rsidRDefault="00A752A1" w:rsidP="00E31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  <w:r w:rsidR="00E31B01"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981</w:t>
            </w:r>
          </w:p>
        </w:tc>
      </w:tr>
      <w:tr w:rsidR="00E31B01" w:rsidRPr="00F6166B" w14:paraId="7C091148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9B5F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202 16001 00 0000 150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458040" w14:textId="530391E4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F0F2" w14:textId="3CC70666" w:rsidR="00E31B01" w:rsidRPr="00F6166B" w:rsidRDefault="00494F92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</w:t>
            </w:r>
            <w:r w:rsidR="00A752A1">
              <w:rPr>
                <w:sz w:val="20"/>
                <w:szCs w:val="20"/>
              </w:rPr>
              <w:t>47</w:t>
            </w:r>
            <w:r w:rsidR="00E31B01" w:rsidRPr="00F6166B">
              <w:rPr>
                <w:sz w:val="20"/>
                <w:szCs w:val="20"/>
              </w:rPr>
              <w:t>,</w:t>
            </w:r>
            <w:r w:rsidR="00A752A1">
              <w:rPr>
                <w:sz w:val="20"/>
                <w:szCs w:val="20"/>
              </w:rPr>
              <w:t>071</w:t>
            </w:r>
          </w:p>
        </w:tc>
      </w:tr>
      <w:tr w:rsidR="00E31B01" w:rsidRPr="00F6166B" w14:paraId="10E47164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8FF28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202 16001 10 0000 150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91571B" w14:textId="4B00AD2C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77BC8" w14:textId="3474129E" w:rsidR="00E31B01" w:rsidRPr="00F6166B" w:rsidRDefault="00494F92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</w:t>
            </w:r>
            <w:r w:rsidR="00A752A1">
              <w:rPr>
                <w:sz w:val="20"/>
                <w:szCs w:val="20"/>
              </w:rPr>
              <w:t>47</w:t>
            </w:r>
            <w:r w:rsidR="00E31B01" w:rsidRPr="00F6166B">
              <w:rPr>
                <w:sz w:val="20"/>
                <w:szCs w:val="20"/>
              </w:rPr>
              <w:t>,</w:t>
            </w:r>
            <w:r w:rsidR="00A752A1">
              <w:rPr>
                <w:sz w:val="20"/>
                <w:szCs w:val="20"/>
              </w:rPr>
              <w:t>071</w:t>
            </w:r>
          </w:p>
        </w:tc>
      </w:tr>
      <w:tr w:rsidR="00E31B01" w:rsidRPr="00F6166B" w14:paraId="18501DF1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72206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2 02 30000 00 0000 150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0FA66" w14:textId="4C7BA6F3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бюджетной</w:t>
            </w:r>
            <w:r w:rsidR="0078773C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системы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FA10" w14:textId="35518AAD" w:rsidR="00E31B01" w:rsidRPr="00F6166B" w:rsidRDefault="00757B3C" w:rsidP="00E31B0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  <w:r w:rsidR="00E31B01" w:rsidRPr="00F6166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126</w:t>
            </w:r>
          </w:p>
        </w:tc>
      </w:tr>
      <w:tr w:rsidR="00E31B01" w:rsidRPr="00F6166B" w14:paraId="2036E18E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97021" w14:textId="77777777" w:rsidR="00E31B01" w:rsidRPr="00F6166B" w:rsidRDefault="00E31B01" w:rsidP="00E31B01">
            <w:pPr>
              <w:snapToGrid w:val="0"/>
              <w:rPr>
                <w:bCs/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F8A11" w14:textId="77777777" w:rsidR="00E31B01" w:rsidRPr="00F6166B" w:rsidRDefault="00E31B01" w:rsidP="00E31B01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6D1D" w14:textId="1E9835E3" w:rsidR="00E31B01" w:rsidRPr="00F6166B" w:rsidRDefault="00757B3C" w:rsidP="00E31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94F92" w:rsidRPr="00F6166B">
              <w:rPr>
                <w:sz w:val="20"/>
                <w:szCs w:val="20"/>
              </w:rPr>
              <w:t>2</w:t>
            </w:r>
            <w:r w:rsidR="00E31B01"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126</w:t>
            </w:r>
          </w:p>
        </w:tc>
      </w:tr>
      <w:tr w:rsidR="00E31B01" w:rsidRPr="00F6166B" w14:paraId="3EDFDD2B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7CD43" w14:textId="77777777" w:rsidR="00E31B01" w:rsidRPr="00F6166B" w:rsidRDefault="00E31B01" w:rsidP="00E31B01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2 02 35118 10 0000 150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A8AE3" w14:textId="77777777" w:rsidR="00E31B01" w:rsidRPr="00F6166B" w:rsidRDefault="00E31B01" w:rsidP="00E31B01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F092" w14:textId="5E51EB4B" w:rsidR="00E31B01" w:rsidRPr="00F6166B" w:rsidRDefault="00757B3C" w:rsidP="00E31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94F92" w:rsidRPr="00F6166B">
              <w:rPr>
                <w:sz w:val="20"/>
                <w:szCs w:val="20"/>
              </w:rPr>
              <w:t>2</w:t>
            </w:r>
            <w:r w:rsidR="00E31B01"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126</w:t>
            </w:r>
          </w:p>
        </w:tc>
      </w:tr>
    </w:tbl>
    <w:p w14:paraId="2D348314" w14:textId="77777777" w:rsidR="00940390" w:rsidRPr="00D00714" w:rsidRDefault="00940390">
      <w:pPr>
        <w:ind w:firstLine="708"/>
      </w:pPr>
    </w:p>
    <w:p w14:paraId="5295628B" w14:textId="77777777" w:rsidR="00940390" w:rsidRPr="00D00714" w:rsidRDefault="00940390"/>
    <w:p w14:paraId="47F244E3" w14:textId="28918E09" w:rsidR="00B16C99" w:rsidRDefault="00B16C99">
      <w:pPr>
        <w:rPr>
          <w:rFonts w:ascii="Arial" w:hAnsi="Arial" w:cs="Arial"/>
        </w:rPr>
      </w:pPr>
    </w:p>
    <w:p w14:paraId="7302BFD1" w14:textId="4B8598E1" w:rsidR="00E31B01" w:rsidRDefault="00E31B01">
      <w:pPr>
        <w:rPr>
          <w:rFonts w:ascii="Arial" w:hAnsi="Arial" w:cs="Arial"/>
        </w:rPr>
      </w:pPr>
    </w:p>
    <w:p w14:paraId="5F46D590" w14:textId="3B7BEFBF" w:rsidR="00E31B01" w:rsidRDefault="00E31B01">
      <w:pPr>
        <w:rPr>
          <w:rFonts w:ascii="Arial" w:hAnsi="Arial" w:cs="Arial"/>
        </w:rPr>
      </w:pPr>
    </w:p>
    <w:p w14:paraId="1CA94496" w14:textId="24B8EBEF" w:rsidR="00E31B01" w:rsidRDefault="00E31B01">
      <w:pPr>
        <w:rPr>
          <w:rFonts w:ascii="Arial" w:hAnsi="Arial" w:cs="Arial"/>
        </w:rPr>
      </w:pPr>
    </w:p>
    <w:p w14:paraId="65400790" w14:textId="646F140D" w:rsidR="00E31B01" w:rsidRDefault="00E31B01">
      <w:pPr>
        <w:rPr>
          <w:rFonts w:ascii="Arial" w:hAnsi="Arial" w:cs="Arial"/>
        </w:rPr>
      </w:pPr>
    </w:p>
    <w:p w14:paraId="1461106A" w14:textId="1A62F890" w:rsidR="00E31B01" w:rsidRDefault="00E31B01">
      <w:pPr>
        <w:rPr>
          <w:rFonts w:ascii="Arial" w:hAnsi="Arial" w:cs="Arial"/>
        </w:rPr>
      </w:pPr>
    </w:p>
    <w:p w14:paraId="61E67AFC" w14:textId="62090B1C" w:rsidR="000B5571" w:rsidRDefault="000B5571">
      <w:pPr>
        <w:rPr>
          <w:rFonts w:ascii="Arial" w:hAnsi="Arial" w:cs="Arial"/>
        </w:rPr>
      </w:pPr>
    </w:p>
    <w:p w14:paraId="0FFC0ACA" w14:textId="5336A426" w:rsidR="000B5571" w:rsidRDefault="000B5571">
      <w:pPr>
        <w:rPr>
          <w:rFonts w:ascii="Arial" w:hAnsi="Arial" w:cs="Arial"/>
        </w:rPr>
      </w:pPr>
    </w:p>
    <w:p w14:paraId="72442B8E" w14:textId="3C47DA0D" w:rsidR="000B5571" w:rsidRDefault="000B5571">
      <w:pPr>
        <w:rPr>
          <w:rFonts w:ascii="Arial" w:hAnsi="Arial" w:cs="Arial"/>
        </w:rPr>
      </w:pPr>
    </w:p>
    <w:p w14:paraId="2B84FB1E" w14:textId="27A271EF" w:rsidR="000B5571" w:rsidRDefault="000B5571">
      <w:pPr>
        <w:rPr>
          <w:rFonts w:ascii="Arial" w:hAnsi="Arial" w:cs="Arial"/>
        </w:rPr>
      </w:pPr>
    </w:p>
    <w:p w14:paraId="1DF9B4F8" w14:textId="0FA04B17" w:rsidR="000B5571" w:rsidRDefault="000B5571">
      <w:pPr>
        <w:rPr>
          <w:rFonts w:ascii="Arial" w:hAnsi="Arial" w:cs="Arial"/>
        </w:rPr>
      </w:pPr>
    </w:p>
    <w:p w14:paraId="136D5F4A" w14:textId="65ED5A9E" w:rsidR="000B5571" w:rsidRDefault="000B5571">
      <w:pPr>
        <w:rPr>
          <w:rFonts w:ascii="Arial" w:hAnsi="Arial" w:cs="Arial"/>
        </w:rPr>
      </w:pPr>
    </w:p>
    <w:p w14:paraId="5DBA5D34" w14:textId="51966CC1" w:rsidR="000B5571" w:rsidRDefault="000B5571">
      <w:pPr>
        <w:rPr>
          <w:rFonts w:ascii="Arial" w:hAnsi="Arial" w:cs="Arial"/>
        </w:rPr>
      </w:pPr>
    </w:p>
    <w:p w14:paraId="12D7124A" w14:textId="5FE5631E" w:rsidR="000B5571" w:rsidRDefault="000B5571">
      <w:pPr>
        <w:rPr>
          <w:rFonts w:ascii="Arial" w:hAnsi="Arial" w:cs="Arial"/>
        </w:rPr>
      </w:pPr>
    </w:p>
    <w:p w14:paraId="7E18659D" w14:textId="08FF3193" w:rsidR="000B5571" w:rsidRDefault="000B5571">
      <w:pPr>
        <w:rPr>
          <w:rFonts w:ascii="Arial" w:hAnsi="Arial" w:cs="Arial"/>
        </w:rPr>
      </w:pPr>
    </w:p>
    <w:p w14:paraId="411D797E" w14:textId="22CAAD3E" w:rsidR="000B5571" w:rsidRDefault="000B5571">
      <w:pPr>
        <w:rPr>
          <w:rFonts w:ascii="Arial" w:hAnsi="Arial" w:cs="Arial"/>
        </w:rPr>
      </w:pPr>
    </w:p>
    <w:p w14:paraId="5464EE87" w14:textId="3F1F8410" w:rsidR="000B5571" w:rsidRDefault="000B5571">
      <w:pPr>
        <w:rPr>
          <w:rFonts w:ascii="Arial" w:hAnsi="Arial" w:cs="Arial"/>
        </w:rPr>
      </w:pPr>
    </w:p>
    <w:p w14:paraId="371A3D8B" w14:textId="04B7CE46" w:rsidR="000B5571" w:rsidRDefault="000B5571">
      <w:pPr>
        <w:rPr>
          <w:rFonts w:ascii="Arial" w:hAnsi="Arial" w:cs="Arial"/>
        </w:rPr>
      </w:pPr>
    </w:p>
    <w:p w14:paraId="1A70FF91" w14:textId="7C0910A0" w:rsidR="000B5571" w:rsidRDefault="000B5571">
      <w:pPr>
        <w:rPr>
          <w:rFonts w:ascii="Arial" w:hAnsi="Arial" w:cs="Arial"/>
        </w:rPr>
      </w:pPr>
    </w:p>
    <w:p w14:paraId="02CFB7C0" w14:textId="75C8EA55" w:rsidR="000B5571" w:rsidRDefault="000B5571">
      <w:pPr>
        <w:rPr>
          <w:rFonts w:ascii="Arial" w:hAnsi="Arial" w:cs="Arial"/>
        </w:rPr>
      </w:pPr>
    </w:p>
    <w:p w14:paraId="37D2B7D1" w14:textId="29E29DED" w:rsidR="000B5571" w:rsidRDefault="000B5571">
      <w:pPr>
        <w:rPr>
          <w:rFonts w:ascii="Arial" w:hAnsi="Arial" w:cs="Arial"/>
        </w:rPr>
      </w:pPr>
    </w:p>
    <w:p w14:paraId="75D14E22" w14:textId="22516D88" w:rsidR="000B5571" w:rsidRDefault="000B5571">
      <w:pPr>
        <w:rPr>
          <w:rFonts w:ascii="Arial" w:hAnsi="Arial" w:cs="Arial"/>
        </w:rPr>
      </w:pPr>
    </w:p>
    <w:p w14:paraId="28E3B9A6" w14:textId="4355D478" w:rsidR="00757B3C" w:rsidRDefault="00757B3C">
      <w:pPr>
        <w:rPr>
          <w:rFonts w:ascii="Arial" w:hAnsi="Arial" w:cs="Arial"/>
        </w:rPr>
      </w:pPr>
    </w:p>
    <w:p w14:paraId="4EC4DE27" w14:textId="718B60D9" w:rsidR="00757B3C" w:rsidRDefault="00757B3C">
      <w:pPr>
        <w:rPr>
          <w:rFonts w:ascii="Arial" w:hAnsi="Arial" w:cs="Arial"/>
        </w:rPr>
      </w:pPr>
    </w:p>
    <w:p w14:paraId="0B0F4724" w14:textId="6428EF8A" w:rsidR="00757B3C" w:rsidRDefault="00757B3C">
      <w:pPr>
        <w:rPr>
          <w:rFonts w:ascii="Arial" w:hAnsi="Arial" w:cs="Arial"/>
        </w:rPr>
      </w:pPr>
    </w:p>
    <w:p w14:paraId="117A7B92" w14:textId="22E33BE0" w:rsidR="00757B3C" w:rsidRDefault="00757B3C">
      <w:pPr>
        <w:rPr>
          <w:rFonts w:ascii="Arial" w:hAnsi="Arial" w:cs="Arial"/>
        </w:rPr>
      </w:pPr>
    </w:p>
    <w:p w14:paraId="027CBDD2" w14:textId="068AD2AC" w:rsidR="00757B3C" w:rsidRDefault="00757B3C">
      <w:pPr>
        <w:rPr>
          <w:rFonts w:ascii="Arial" w:hAnsi="Arial" w:cs="Arial"/>
        </w:rPr>
      </w:pPr>
    </w:p>
    <w:p w14:paraId="16C0B880" w14:textId="77777777" w:rsidR="00757B3C" w:rsidRDefault="00757B3C">
      <w:pPr>
        <w:rPr>
          <w:rFonts w:ascii="Arial" w:hAnsi="Arial" w:cs="Arial"/>
        </w:rPr>
      </w:pPr>
    </w:p>
    <w:p w14:paraId="5842A593" w14:textId="0FD6EB1F" w:rsidR="000B5571" w:rsidRDefault="000B5571">
      <w:pPr>
        <w:rPr>
          <w:rFonts w:ascii="Arial" w:hAnsi="Arial" w:cs="Arial"/>
        </w:rPr>
      </w:pPr>
    </w:p>
    <w:p w14:paraId="4306BB42" w14:textId="744AB940" w:rsidR="000B5571" w:rsidRDefault="000B5571">
      <w:pPr>
        <w:rPr>
          <w:rFonts w:ascii="Arial" w:hAnsi="Arial" w:cs="Arial"/>
        </w:rPr>
      </w:pPr>
    </w:p>
    <w:p w14:paraId="71B1CA20" w14:textId="4CA433D2" w:rsidR="000B5571" w:rsidRDefault="000B5571">
      <w:pPr>
        <w:rPr>
          <w:rFonts w:ascii="Arial" w:hAnsi="Arial" w:cs="Arial"/>
        </w:rPr>
      </w:pPr>
    </w:p>
    <w:p w14:paraId="5264E56A" w14:textId="03C20374" w:rsidR="000B5571" w:rsidRDefault="000B5571">
      <w:pPr>
        <w:rPr>
          <w:rFonts w:ascii="Arial" w:hAnsi="Arial" w:cs="Arial"/>
        </w:rPr>
      </w:pPr>
    </w:p>
    <w:p w14:paraId="14B8050E" w14:textId="77777777" w:rsidR="00DC16E6" w:rsidRDefault="00DC16E6" w:rsidP="00843D02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449A2DD" w14:textId="355EE65B" w:rsidR="00940390" w:rsidRPr="00B50673" w:rsidRDefault="00940390" w:rsidP="00843D02">
      <w:pPr>
        <w:autoSpaceDE w:val="0"/>
        <w:spacing w:line="100" w:lineRule="atLeast"/>
        <w:jc w:val="right"/>
        <w:rPr>
          <w:color w:val="000000"/>
          <w:sz w:val="20"/>
          <w:szCs w:val="20"/>
        </w:rPr>
      </w:pPr>
      <w:r w:rsidRPr="00B50673">
        <w:rPr>
          <w:color w:val="000000"/>
          <w:sz w:val="20"/>
          <w:szCs w:val="20"/>
        </w:rPr>
        <w:lastRenderedPageBreak/>
        <w:t>Приложение N</w:t>
      </w:r>
      <w:r w:rsidR="00FF7950" w:rsidRPr="00B50673">
        <w:rPr>
          <w:color w:val="000000"/>
          <w:sz w:val="20"/>
          <w:szCs w:val="20"/>
        </w:rPr>
        <w:t>4</w:t>
      </w:r>
    </w:p>
    <w:p w14:paraId="555F044B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3934A1B7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332CB59C" w14:textId="70BBCE1D" w:rsidR="002141B0" w:rsidRDefault="002141B0" w:rsidP="002141B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553FEA20" w14:textId="77777777" w:rsidR="002141B0" w:rsidRPr="003E37C3" w:rsidRDefault="002141B0" w:rsidP="002141B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23</w:t>
      </w:r>
      <w:r w:rsidRPr="003E37C3">
        <w:rPr>
          <w:color w:val="000000"/>
          <w:sz w:val="20"/>
          <w:szCs w:val="20"/>
        </w:rPr>
        <w:t xml:space="preserve"> год</w:t>
      </w:r>
    </w:p>
    <w:p w14:paraId="1005C045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2024 и 2025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47ADC718" w14:textId="77777777" w:rsidR="002141B0" w:rsidRPr="003E37C3" w:rsidRDefault="002141B0" w:rsidP="002141B0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_________2022</w:t>
      </w:r>
      <w:r w:rsidRPr="003E37C3">
        <w:rPr>
          <w:color w:val="000000"/>
          <w:sz w:val="20"/>
          <w:szCs w:val="20"/>
        </w:rPr>
        <w:t>года №___</w:t>
      </w:r>
    </w:p>
    <w:p w14:paraId="3B8579B3" w14:textId="77777777" w:rsidR="00940390" w:rsidRPr="003E37C3" w:rsidRDefault="00940390" w:rsidP="00AF1E2A">
      <w:pPr>
        <w:jc w:val="center"/>
        <w:rPr>
          <w:rFonts w:cs="Calibri"/>
          <w:sz w:val="20"/>
          <w:szCs w:val="20"/>
        </w:rPr>
      </w:pPr>
    </w:p>
    <w:p w14:paraId="6EB33A16" w14:textId="77777777" w:rsidR="00DC16E6" w:rsidRDefault="00DC16E6">
      <w:pPr>
        <w:autoSpaceDE w:val="0"/>
        <w:spacing w:line="100" w:lineRule="atLeast"/>
        <w:jc w:val="center"/>
        <w:rPr>
          <w:b/>
          <w:bCs/>
          <w:color w:val="000000"/>
          <w:sz w:val="20"/>
          <w:szCs w:val="20"/>
        </w:rPr>
      </w:pPr>
    </w:p>
    <w:p w14:paraId="67A2A5F1" w14:textId="68ED3265" w:rsidR="00940390" w:rsidRPr="00DC16E6" w:rsidRDefault="00940390">
      <w:pPr>
        <w:autoSpaceDE w:val="0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 w:rsidRPr="00DC16E6">
        <w:rPr>
          <w:b/>
          <w:bCs/>
          <w:color w:val="000000"/>
          <w:sz w:val="28"/>
          <w:szCs w:val="28"/>
        </w:rPr>
        <w:t>Поступление доходов</w:t>
      </w:r>
    </w:p>
    <w:p w14:paraId="65C4F9EC" w14:textId="29E4156F" w:rsidR="00940390" w:rsidRPr="00DC16E6" w:rsidRDefault="00940390">
      <w:pPr>
        <w:autoSpaceDE w:val="0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 w:rsidRPr="00DC16E6">
        <w:rPr>
          <w:b/>
          <w:bCs/>
          <w:color w:val="000000"/>
          <w:sz w:val="28"/>
          <w:szCs w:val="28"/>
        </w:rPr>
        <w:t>в бюджет муниципального образования «</w:t>
      </w:r>
      <w:proofErr w:type="spellStart"/>
      <w:r w:rsidRPr="00DC16E6">
        <w:rPr>
          <w:b/>
          <w:bCs/>
          <w:color w:val="000000"/>
          <w:sz w:val="28"/>
          <w:szCs w:val="28"/>
        </w:rPr>
        <w:t>Волоконский</w:t>
      </w:r>
      <w:proofErr w:type="spellEnd"/>
      <w:r w:rsidRPr="00DC16E6">
        <w:rPr>
          <w:b/>
          <w:bCs/>
          <w:color w:val="000000"/>
          <w:sz w:val="28"/>
          <w:szCs w:val="28"/>
        </w:rPr>
        <w:t xml:space="preserve"> сельсовет» Большесолдатского района Курской области </w:t>
      </w:r>
    </w:p>
    <w:p w14:paraId="50B4B7BD" w14:textId="0610E944" w:rsidR="00940390" w:rsidRPr="00DC16E6" w:rsidRDefault="00940390">
      <w:pPr>
        <w:autoSpaceDE w:val="0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 w:rsidRPr="00DC16E6">
        <w:rPr>
          <w:b/>
          <w:bCs/>
          <w:color w:val="000000"/>
          <w:sz w:val="28"/>
          <w:szCs w:val="28"/>
        </w:rPr>
        <w:t>на плановый период 20</w:t>
      </w:r>
      <w:r w:rsidR="00EA7B46" w:rsidRPr="00DC16E6">
        <w:rPr>
          <w:b/>
          <w:bCs/>
          <w:color w:val="000000"/>
          <w:sz w:val="28"/>
          <w:szCs w:val="28"/>
        </w:rPr>
        <w:t>2</w:t>
      </w:r>
      <w:r w:rsidR="00757B3C">
        <w:rPr>
          <w:b/>
          <w:bCs/>
          <w:color w:val="000000"/>
          <w:sz w:val="28"/>
          <w:szCs w:val="28"/>
        </w:rPr>
        <w:t>4</w:t>
      </w:r>
      <w:r w:rsidRPr="00DC16E6">
        <w:rPr>
          <w:b/>
          <w:bCs/>
          <w:color w:val="000000"/>
          <w:sz w:val="28"/>
          <w:szCs w:val="28"/>
        </w:rPr>
        <w:t xml:space="preserve"> и 20</w:t>
      </w:r>
      <w:r w:rsidR="00AF1E2A" w:rsidRPr="00DC16E6">
        <w:rPr>
          <w:b/>
          <w:bCs/>
          <w:color w:val="000000"/>
          <w:sz w:val="28"/>
          <w:szCs w:val="28"/>
        </w:rPr>
        <w:t>2</w:t>
      </w:r>
      <w:r w:rsidR="00757B3C">
        <w:rPr>
          <w:b/>
          <w:bCs/>
          <w:color w:val="000000"/>
          <w:sz w:val="28"/>
          <w:szCs w:val="28"/>
        </w:rPr>
        <w:t>5</w:t>
      </w:r>
      <w:r w:rsidRPr="00DC16E6">
        <w:rPr>
          <w:b/>
          <w:bCs/>
          <w:color w:val="000000"/>
          <w:sz w:val="28"/>
          <w:szCs w:val="28"/>
        </w:rPr>
        <w:t xml:space="preserve"> годов </w:t>
      </w:r>
    </w:p>
    <w:p w14:paraId="59322B31" w14:textId="74AFE11F" w:rsidR="00DC16E6" w:rsidRDefault="00DC16E6">
      <w:pPr>
        <w:autoSpaceDE w:val="0"/>
        <w:spacing w:line="100" w:lineRule="atLeast"/>
        <w:jc w:val="center"/>
        <w:rPr>
          <w:b/>
          <w:bCs/>
          <w:color w:val="000000"/>
          <w:sz w:val="20"/>
          <w:szCs w:val="20"/>
        </w:rPr>
      </w:pPr>
    </w:p>
    <w:p w14:paraId="1A5C58CD" w14:textId="77777777" w:rsidR="00DC16E6" w:rsidRPr="00F6166B" w:rsidRDefault="00DC16E6">
      <w:pPr>
        <w:autoSpaceDE w:val="0"/>
        <w:spacing w:line="100" w:lineRule="atLeast"/>
        <w:jc w:val="center"/>
        <w:rPr>
          <w:color w:val="000000"/>
          <w:sz w:val="20"/>
          <w:szCs w:val="20"/>
        </w:rPr>
      </w:pPr>
    </w:p>
    <w:p w14:paraId="3FF9A1CE" w14:textId="77777777" w:rsidR="00940390" w:rsidRPr="00F6166B" w:rsidRDefault="00940390">
      <w:pPr>
        <w:autoSpaceDE w:val="0"/>
        <w:spacing w:line="100" w:lineRule="atLeast"/>
        <w:jc w:val="right"/>
        <w:rPr>
          <w:color w:val="000000"/>
          <w:sz w:val="20"/>
          <w:szCs w:val="20"/>
        </w:rPr>
      </w:pPr>
      <w:r w:rsidRPr="00F6166B">
        <w:rPr>
          <w:color w:val="000000"/>
          <w:sz w:val="20"/>
          <w:szCs w:val="20"/>
        </w:rPr>
        <w:t>(тыс. рублей)</w:t>
      </w:r>
    </w:p>
    <w:tbl>
      <w:tblPr>
        <w:tblW w:w="10424" w:type="dxa"/>
        <w:tblInd w:w="-427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2202"/>
        <w:gridCol w:w="5812"/>
        <w:gridCol w:w="1276"/>
        <w:gridCol w:w="1134"/>
      </w:tblGrid>
      <w:tr w:rsidR="00940390" w:rsidRPr="00F6166B" w14:paraId="3EA35802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C13500" w14:textId="77777777" w:rsidR="00940390" w:rsidRPr="00F6166B" w:rsidRDefault="00940390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Код бюджетной</w:t>
            </w:r>
          </w:p>
          <w:p w14:paraId="1D1B20B0" w14:textId="77777777" w:rsidR="00940390" w:rsidRPr="00F6166B" w:rsidRDefault="00940390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классификации    Российской Федерации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C1B1B1" w14:textId="77777777" w:rsidR="00940390" w:rsidRPr="00F6166B" w:rsidRDefault="00940390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6166B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CA9E28" w14:textId="6F0135F3" w:rsidR="00940390" w:rsidRPr="00F6166B" w:rsidRDefault="00940390" w:rsidP="00FF7950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>20</w:t>
            </w:r>
            <w:r w:rsidR="00EA7B46" w:rsidRPr="00F6166B">
              <w:rPr>
                <w:color w:val="000000"/>
                <w:sz w:val="20"/>
                <w:szCs w:val="20"/>
              </w:rPr>
              <w:t>2</w:t>
            </w:r>
            <w:r w:rsidR="00757B3C">
              <w:rPr>
                <w:color w:val="000000"/>
                <w:sz w:val="20"/>
                <w:szCs w:val="20"/>
              </w:rPr>
              <w:t>4</w:t>
            </w:r>
            <w:r w:rsidRPr="00F6166B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922299D" w14:textId="65E00216" w:rsidR="00940390" w:rsidRPr="00F6166B" w:rsidRDefault="00940390" w:rsidP="00FF7950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>20</w:t>
            </w:r>
            <w:r w:rsidR="00AF1E2A" w:rsidRPr="00F6166B">
              <w:rPr>
                <w:color w:val="000000"/>
                <w:sz w:val="20"/>
                <w:szCs w:val="20"/>
              </w:rPr>
              <w:t>2</w:t>
            </w:r>
            <w:r w:rsidR="00757B3C">
              <w:rPr>
                <w:color w:val="000000"/>
                <w:sz w:val="20"/>
                <w:szCs w:val="20"/>
              </w:rPr>
              <w:t>5</w:t>
            </w:r>
            <w:r w:rsidRPr="00F6166B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940390" w:rsidRPr="00F6166B" w14:paraId="10BF64BE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B7414C1" w14:textId="77777777" w:rsidR="00940390" w:rsidRPr="00F6166B" w:rsidRDefault="00940390">
            <w:pPr>
              <w:autoSpaceDE w:val="0"/>
              <w:snapToGrid w:val="0"/>
              <w:spacing w:line="10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AC5AD0B" w14:textId="77777777" w:rsidR="0094039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  <w:p w14:paraId="4F4CE34A" w14:textId="2EDEF765" w:rsidR="00DC16E6" w:rsidRPr="00F6166B" w:rsidRDefault="00DC16E6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F721133" w14:textId="77777777" w:rsidR="002141B0" w:rsidRDefault="002141B0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3B86A0B" w14:textId="516986F6" w:rsidR="00940390" w:rsidRPr="00F6166B" w:rsidRDefault="00F82605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3134,871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60AA838" w14:textId="77777777" w:rsidR="002141B0" w:rsidRDefault="002141B0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4C911DE" w14:textId="2F87369E" w:rsidR="00940390" w:rsidRPr="00757B3C" w:rsidRDefault="00F82605" w:rsidP="00AD02D6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82605">
              <w:rPr>
                <w:b/>
                <w:bCs/>
                <w:color w:val="000000"/>
                <w:sz w:val="20"/>
                <w:szCs w:val="20"/>
              </w:rPr>
              <w:t>3111,599</w:t>
            </w:r>
          </w:p>
        </w:tc>
      </w:tr>
      <w:tr w:rsidR="00940390" w:rsidRPr="00F6166B" w14:paraId="3478B733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888080" w14:textId="77777777" w:rsidR="00940390" w:rsidRPr="002141B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1 00 00000 00 0000 000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D53B1F6" w14:textId="77777777" w:rsidR="00DC16E6" w:rsidRPr="002141B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       </w:t>
            </w:r>
          </w:p>
          <w:p w14:paraId="24B6802D" w14:textId="52763ECA" w:rsidR="00940390" w:rsidRPr="002141B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E44C41" w14:textId="77777777" w:rsidR="002141B0" w:rsidRDefault="002141B0" w:rsidP="00C81D09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85FF161" w14:textId="487FAA21" w:rsidR="00940390" w:rsidRPr="002141B0" w:rsidRDefault="00CB68EF" w:rsidP="00C81D09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510CD" w:rsidRPr="002141B0">
              <w:rPr>
                <w:b/>
                <w:bCs/>
                <w:color w:val="000000"/>
                <w:sz w:val="20"/>
                <w:szCs w:val="20"/>
              </w:rPr>
              <w:t>367</w:t>
            </w:r>
            <w:r w:rsidR="00482D51" w:rsidRPr="002141B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6510CD" w:rsidRPr="002141B0">
              <w:rPr>
                <w:b/>
                <w:bCs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E4E2045" w14:textId="77777777" w:rsidR="002141B0" w:rsidRDefault="002141B0" w:rsidP="00482D51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3BBBE19" w14:textId="1C81F70A" w:rsidR="00482D51" w:rsidRPr="002141B0" w:rsidRDefault="00CB68EF" w:rsidP="00482D51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510CD" w:rsidRPr="002141B0">
              <w:rPr>
                <w:b/>
                <w:bCs/>
                <w:color w:val="000000"/>
                <w:sz w:val="20"/>
                <w:szCs w:val="20"/>
              </w:rPr>
              <w:t>392</w:t>
            </w:r>
            <w:r w:rsidR="00482D51" w:rsidRPr="002141B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6510CD" w:rsidRPr="002141B0">
              <w:rPr>
                <w:b/>
                <w:bCs/>
                <w:color w:val="000000"/>
                <w:sz w:val="20"/>
                <w:szCs w:val="20"/>
              </w:rPr>
              <w:t>402</w:t>
            </w:r>
          </w:p>
        </w:tc>
      </w:tr>
      <w:tr w:rsidR="00940390" w:rsidRPr="00F6166B" w14:paraId="1791132E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18EB82" w14:textId="77777777" w:rsidR="00940390" w:rsidRPr="002141B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4BF802" w14:textId="77777777" w:rsidR="00940390" w:rsidRPr="002141B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НАЛОГИ НА ПРИБЫЛЬ, ДОХОДЫ               </w:t>
            </w:r>
          </w:p>
          <w:p w14:paraId="550F94BF" w14:textId="669766B4" w:rsidR="00DC16E6" w:rsidRPr="002141B0" w:rsidRDefault="00DC16E6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38DBEC" w14:textId="77777777" w:rsidR="002141B0" w:rsidRDefault="002141B0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1CA37E8" w14:textId="33FDBFA3" w:rsidR="00940390" w:rsidRPr="002141B0" w:rsidRDefault="00C07B06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6510CD" w:rsidRPr="002141B0">
              <w:rPr>
                <w:b/>
                <w:bCs/>
                <w:color w:val="000000"/>
                <w:sz w:val="20"/>
                <w:szCs w:val="20"/>
              </w:rPr>
              <w:t>31</w:t>
            </w:r>
            <w:r w:rsidR="00940390"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6510CD" w:rsidRPr="002141B0">
              <w:rPr>
                <w:b/>
                <w:b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E59B2F1" w14:textId="77777777" w:rsidR="002141B0" w:rsidRDefault="002141B0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5CF94EC" w14:textId="38494662" w:rsidR="00940390" w:rsidRPr="002141B0" w:rsidRDefault="00C07B06" w:rsidP="00AD02D6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6510CD" w:rsidRPr="002141B0">
              <w:rPr>
                <w:b/>
                <w:bCs/>
                <w:color w:val="000000"/>
                <w:sz w:val="20"/>
                <w:szCs w:val="20"/>
              </w:rPr>
              <w:t>56</w:t>
            </w:r>
            <w:r w:rsidR="00843D02" w:rsidRPr="002141B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6510CD" w:rsidRPr="002141B0">
              <w:rPr>
                <w:b/>
                <w:bCs/>
                <w:color w:val="000000"/>
                <w:sz w:val="20"/>
                <w:szCs w:val="20"/>
              </w:rPr>
              <w:t>044</w:t>
            </w:r>
          </w:p>
        </w:tc>
      </w:tr>
      <w:tr w:rsidR="00940390" w:rsidRPr="00F6166B" w14:paraId="0E1323A0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997F56" w14:textId="77777777" w:rsidR="00940390" w:rsidRPr="002141B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71A4A0C" w14:textId="77777777" w:rsidR="00940390" w:rsidRPr="002141B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Налог на доходы физических лиц          </w:t>
            </w:r>
          </w:p>
          <w:p w14:paraId="22B6E5DA" w14:textId="32EF0833" w:rsidR="00DC16E6" w:rsidRPr="002141B0" w:rsidRDefault="00DC16E6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32A8F6" w14:textId="77777777" w:rsidR="002141B0" w:rsidRDefault="002141B0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D9CAD57" w14:textId="230C266A" w:rsidR="00940390" w:rsidRPr="002141B0" w:rsidRDefault="00C07B06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6510CD" w:rsidRPr="002141B0">
              <w:rPr>
                <w:b/>
                <w:bCs/>
                <w:color w:val="000000"/>
                <w:sz w:val="20"/>
                <w:szCs w:val="20"/>
              </w:rPr>
              <w:t>31</w:t>
            </w:r>
            <w:r w:rsidR="00940390"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6510CD" w:rsidRPr="002141B0">
              <w:rPr>
                <w:b/>
                <w:b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C889DF0" w14:textId="77777777" w:rsidR="002141B0" w:rsidRDefault="002141B0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EB2D7F1" w14:textId="078A16E0" w:rsidR="00940390" w:rsidRPr="002141B0" w:rsidRDefault="00C07B06" w:rsidP="00AD02D6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6510CD" w:rsidRPr="002141B0">
              <w:rPr>
                <w:b/>
                <w:bCs/>
                <w:color w:val="000000"/>
                <w:sz w:val="20"/>
                <w:szCs w:val="20"/>
              </w:rPr>
              <w:t>56</w:t>
            </w:r>
            <w:r w:rsidR="00843D02" w:rsidRPr="002141B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6510CD" w:rsidRPr="002141B0">
              <w:rPr>
                <w:b/>
                <w:bCs/>
                <w:color w:val="000000"/>
                <w:sz w:val="20"/>
                <w:szCs w:val="20"/>
              </w:rPr>
              <w:t>044</w:t>
            </w:r>
          </w:p>
        </w:tc>
      </w:tr>
      <w:tr w:rsidR="00940390" w:rsidRPr="00F6166B" w14:paraId="565D8810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4A7A42" w14:textId="77777777" w:rsidR="00940390" w:rsidRPr="002141B0" w:rsidRDefault="00940390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  <w:lang w:val="en-US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D459EEF" w14:textId="77777777" w:rsidR="00940390" w:rsidRPr="002141B0" w:rsidRDefault="00940390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14:paraId="3740F43E" w14:textId="4E9B7789" w:rsidR="00DC16E6" w:rsidRPr="002141B0" w:rsidRDefault="00DC16E6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A039DC7" w14:textId="77777777" w:rsidR="002141B0" w:rsidRDefault="002141B0" w:rsidP="00776B45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15DA5911" w14:textId="77777777" w:rsidR="002141B0" w:rsidRDefault="002141B0" w:rsidP="00776B45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67C89A75" w14:textId="77777777" w:rsidR="002141B0" w:rsidRDefault="002141B0" w:rsidP="00776B45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51E6C630" w14:textId="257F20CF" w:rsidR="00940390" w:rsidRPr="002141B0" w:rsidRDefault="00494F92" w:rsidP="00776B45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3</w:t>
            </w:r>
            <w:r w:rsidR="006510CD" w:rsidRPr="002141B0">
              <w:rPr>
                <w:iCs/>
                <w:color w:val="000000"/>
                <w:sz w:val="20"/>
                <w:szCs w:val="20"/>
              </w:rPr>
              <w:t>28</w:t>
            </w:r>
            <w:r w:rsidR="0054063F" w:rsidRPr="002141B0">
              <w:rPr>
                <w:iCs/>
                <w:color w:val="000000"/>
                <w:sz w:val="20"/>
                <w:szCs w:val="20"/>
              </w:rPr>
              <w:t>,</w:t>
            </w:r>
            <w:r w:rsidR="006510CD" w:rsidRPr="002141B0">
              <w:rPr>
                <w:i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4979D7D" w14:textId="77777777" w:rsidR="002141B0" w:rsidRDefault="002141B0" w:rsidP="00776B45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7781CD14" w14:textId="77777777" w:rsidR="002141B0" w:rsidRDefault="002141B0" w:rsidP="00776B45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49A55E18" w14:textId="77777777" w:rsidR="002141B0" w:rsidRDefault="002141B0" w:rsidP="00776B45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1D4E0D36" w14:textId="67969D3D" w:rsidR="00940390" w:rsidRPr="002141B0" w:rsidRDefault="00494F92" w:rsidP="00776B45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3</w:t>
            </w:r>
            <w:r w:rsidR="006510CD" w:rsidRPr="002141B0">
              <w:rPr>
                <w:iCs/>
                <w:color w:val="000000"/>
                <w:sz w:val="20"/>
                <w:szCs w:val="20"/>
              </w:rPr>
              <w:t>52</w:t>
            </w:r>
            <w:r w:rsidR="00843D02" w:rsidRPr="002141B0">
              <w:rPr>
                <w:iCs/>
                <w:color w:val="000000"/>
                <w:sz w:val="20"/>
                <w:szCs w:val="20"/>
              </w:rPr>
              <w:t>,</w:t>
            </w:r>
            <w:r w:rsidR="006510CD" w:rsidRPr="002141B0">
              <w:rPr>
                <w:iCs/>
                <w:color w:val="000000"/>
                <w:sz w:val="20"/>
                <w:szCs w:val="20"/>
              </w:rPr>
              <w:t>996</w:t>
            </w:r>
          </w:p>
        </w:tc>
      </w:tr>
      <w:tr w:rsidR="00494F92" w:rsidRPr="00F6166B" w14:paraId="364EF49D" w14:textId="77777777" w:rsidTr="00F6166B">
        <w:trPr>
          <w:trHeight w:val="23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593C93" w14:textId="30E805A0" w:rsidR="00494F92" w:rsidRPr="002141B0" w:rsidRDefault="00494F92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01580C" w14:textId="77777777" w:rsidR="00494F92" w:rsidRPr="002141B0" w:rsidRDefault="007C3D09" w:rsidP="007061AA">
            <w:pPr>
              <w:autoSpaceDE w:val="0"/>
              <w:spacing w:line="100" w:lineRule="atLeast"/>
              <w:rPr>
                <w:bCs/>
                <w:sz w:val="20"/>
                <w:szCs w:val="20"/>
              </w:rPr>
            </w:pPr>
            <w:r w:rsidRPr="002141B0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  <w:p w14:paraId="47759231" w14:textId="62D77DC8" w:rsidR="00DC16E6" w:rsidRPr="002141B0" w:rsidRDefault="00DC16E6" w:rsidP="007061AA">
            <w:pPr>
              <w:autoSpaceDE w:val="0"/>
              <w:spacing w:line="1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81792DC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6B6A0173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5CC67876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45081F0F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047643E3" w14:textId="501BA03D" w:rsidR="00494F92" w:rsidRPr="002141B0" w:rsidRDefault="00494F92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2,8</w:t>
            </w:r>
            <w:r w:rsidR="006510CD" w:rsidRPr="002141B0">
              <w:rPr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39C5445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7F59C264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318362AD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186D5381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48170606" w14:textId="3D108928" w:rsidR="00494F92" w:rsidRPr="002141B0" w:rsidRDefault="006510CD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3</w:t>
            </w:r>
            <w:r w:rsidR="00494F92" w:rsidRPr="002141B0">
              <w:rPr>
                <w:iCs/>
                <w:color w:val="000000"/>
                <w:sz w:val="20"/>
                <w:szCs w:val="20"/>
              </w:rPr>
              <w:t>,</w:t>
            </w:r>
            <w:r w:rsidRPr="002141B0">
              <w:rPr>
                <w:iCs/>
                <w:color w:val="000000"/>
                <w:sz w:val="20"/>
                <w:szCs w:val="20"/>
              </w:rPr>
              <w:t>042</w:t>
            </w:r>
          </w:p>
        </w:tc>
      </w:tr>
      <w:tr w:rsidR="007061AA" w:rsidRPr="00F6166B" w14:paraId="5C6CB943" w14:textId="77777777" w:rsidTr="00F6166B">
        <w:trPr>
          <w:trHeight w:val="23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39B789" w14:textId="69631773" w:rsidR="007061AA" w:rsidRPr="002141B0" w:rsidRDefault="007061AA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F74E0C" w14:textId="77777777" w:rsidR="007061AA" w:rsidRPr="002141B0" w:rsidRDefault="007061AA" w:rsidP="007061AA">
            <w:pPr>
              <w:autoSpaceDE w:val="0"/>
              <w:spacing w:line="100" w:lineRule="atLeast"/>
              <w:rPr>
                <w:bCs/>
                <w:sz w:val="20"/>
                <w:szCs w:val="20"/>
              </w:rPr>
            </w:pPr>
            <w:r w:rsidRPr="002141B0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14:paraId="2C8E1C11" w14:textId="77777777" w:rsidR="00DC16E6" w:rsidRPr="002141B0" w:rsidRDefault="00DC16E6" w:rsidP="007061AA">
            <w:pPr>
              <w:autoSpaceDE w:val="0"/>
              <w:spacing w:line="100" w:lineRule="atLeast"/>
              <w:rPr>
                <w:bCs/>
                <w:sz w:val="20"/>
                <w:szCs w:val="20"/>
              </w:rPr>
            </w:pPr>
          </w:p>
          <w:p w14:paraId="0A42E7ED" w14:textId="3C79ED37" w:rsidR="00DC16E6" w:rsidRPr="002141B0" w:rsidRDefault="00DC16E6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29285F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06FE9A4F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43C82AD1" w14:textId="3C9EBA4A" w:rsidR="007061AA" w:rsidRPr="002141B0" w:rsidRDefault="007061AA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0,0</w:t>
            </w:r>
            <w:r w:rsidR="006510CD" w:rsidRPr="002141B0">
              <w:rPr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0727B59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72F2FD70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711F64D8" w14:textId="2E12DFD0" w:rsidR="007061AA" w:rsidRPr="002141B0" w:rsidRDefault="007061AA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0,0</w:t>
            </w:r>
            <w:r w:rsidR="006510CD" w:rsidRPr="002141B0">
              <w:rPr>
                <w:iCs/>
                <w:color w:val="000000"/>
                <w:sz w:val="20"/>
                <w:szCs w:val="20"/>
              </w:rPr>
              <w:t>06</w:t>
            </w:r>
          </w:p>
        </w:tc>
      </w:tr>
      <w:tr w:rsidR="001D7875" w:rsidRPr="00F6166B" w14:paraId="475D4975" w14:textId="77777777" w:rsidTr="00D020C3">
        <w:trPr>
          <w:trHeight w:val="279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26EC2A" w14:textId="0D169465" w:rsidR="001D7875" w:rsidRPr="002141B0" w:rsidRDefault="001D7875" w:rsidP="001D7875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1D7875">
              <w:rPr>
                <w:b/>
                <w:i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3ED568" w14:textId="3647B152" w:rsidR="001D7875" w:rsidRPr="002141B0" w:rsidRDefault="001D7875" w:rsidP="001D7875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1D7875">
              <w:rPr>
                <w:b/>
                <w:iCs/>
                <w:color w:val="000000"/>
                <w:sz w:val="20"/>
                <w:szCs w:val="20"/>
              </w:rPr>
              <w:t>НАЛОГИ НА СОВОКУПНЫЙ ДОХОД</w:t>
            </w:r>
            <w:r w:rsidRPr="001D787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2C8DE1EE" w14:textId="2712D8B0" w:rsidR="001D7875" w:rsidRDefault="001D7875" w:rsidP="001D78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0,037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5A21378F" w14:textId="44FA2038" w:rsidR="001D7875" w:rsidRDefault="001D7875" w:rsidP="001D78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0,038</w:t>
            </w:r>
          </w:p>
        </w:tc>
      </w:tr>
      <w:tr w:rsidR="00494F92" w:rsidRPr="00F6166B" w14:paraId="710F2E39" w14:textId="77777777" w:rsidTr="00F6166B">
        <w:trPr>
          <w:trHeight w:val="279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013A189C" w14:textId="04BC44F7" w:rsidR="00494F92" w:rsidRPr="001D7875" w:rsidRDefault="00494F92" w:rsidP="007C3D09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1D7875">
              <w:rPr>
                <w:color w:val="000000"/>
                <w:sz w:val="20"/>
                <w:szCs w:val="20"/>
              </w:rPr>
              <w:t>1 05 030</w:t>
            </w:r>
            <w:r w:rsidR="007C3D09" w:rsidRPr="001D7875">
              <w:rPr>
                <w:color w:val="000000"/>
                <w:sz w:val="20"/>
                <w:szCs w:val="20"/>
              </w:rPr>
              <w:t>0</w:t>
            </w:r>
            <w:r w:rsidRPr="001D7875">
              <w:rPr>
                <w:color w:val="000000"/>
                <w:sz w:val="20"/>
                <w:szCs w:val="20"/>
              </w:rPr>
              <w:t>0 01 0000 110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2CCECFBF" w14:textId="22BCFEAD" w:rsidR="00494F92" w:rsidRPr="001D7875" w:rsidRDefault="00494F92" w:rsidP="007C3D09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1D7875">
              <w:rPr>
                <w:color w:val="000000"/>
                <w:sz w:val="20"/>
                <w:szCs w:val="20"/>
              </w:rPr>
              <w:t>Единый сель</w:t>
            </w:r>
            <w:r w:rsidR="007C3D09" w:rsidRPr="001D7875">
              <w:rPr>
                <w:color w:val="000000"/>
                <w:sz w:val="20"/>
                <w:szCs w:val="20"/>
              </w:rPr>
              <w:t>скохо</w:t>
            </w:r>
            <w:r w:rsidRPr="001D7875">
              <w:rPr>
                <w:color w:val="000000"/>
                <w:sz w:val="20"/>
                <w:szCs w:val="20"/>
              </w:rPr>
              <w:t>з</w:t>
            </w:r>
            <w:r w:rsidR="007C3D09" w:rsidRPr="001D7875">
              <w:rPr>
                <w:color w:val="000000"/>
                <w:sz w:val="20"/>
                <w:szCs w:val="20"/>
              </w:rPr>
              <w:t xml:space="preserve">яйственный </w:t>
            </w:r>
            <w:r w:rsidRPr="001D7875">
              <w:rPr>
                <w:color w:val="000000"/>
                <w:sz w:val="20"/>
                <w:szCs w:val="20"/>
              </w:rPr>
              <w:t>налог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6EF1B87B" w14:textId="77777777" w:rsidR="002141B0" w:rsidRPr="001D7875" w:rsidRDefault="002141B0" w:rsidP="007061AA">
            <w:pPr>
              <w:rPr>
                <w:sz w:val="20"/>
                <w:szCs w:val="20"/>
              </w:rPr>
            </w:pPr>
          </w:p>
          <w:p w14:paraId="15049946" w14:textId="3996088E" w:rsidR="00494F92" w:rsidRPr="001D7875" w:rsidRDefault="002141B0" w:rsidP="007061AA">
            <w:pPr>
              <w:rPr>
                <w:sz w:val="20"/>
                <w:szCs w:val="20"/>
              </w:rPr>
            </w:pPr>
            <w:r w:rsidRPr="001D7875">
              <w:rPr>
                <w:sz w:val="20"/>
                <w:szCs w:val="20"/>
              </w:rPr>
              <w:t xml:space="preserve">        </w:t>
            </w:r>
            <w:r w:rsidR="006510CD" w:rsidRPr="001D7875">
              <w:rPr>
                <w:sz w:val="20"/>
                <w:szCs w:val="20"/>
              </w:rPr>
              <w:t>0</w:t>
            </w:r>
            <w:r w:rsidR="00494F92" w:rsidRPr="001D7875">
              <w:rPr>
                <w:sz w:val="20"/>
                <w:szCs w:val="20"/>
              </w:rPr>
              <w:t>,</w:t>
            </w:r>
            <w:r w:rsidR="006510CD" w:rsidRPr="001D7875">
              <w:rPr>
                <w:sz w:val="20"/>
                <w:szCs w:val="20"/>
              </w:rPr>
              <w:t>037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4A3F3E32" w14:textId="77777777" w:rsidR="002141B0" w:rsidRPr="001D7875" w:rsidRDefault="002141B0" w:rsidP="007061AA">
            <w:pPr>
              <w:rPr>
                <w:sz w:val="20"/>
                <w:szCs w:val="20"/>
              </w:rPr>
            </w:pPr>
          </w:p>
          <w:p w14:paraId="6C78CAF6" w14:textId="4BD2FC2A" w:rsidR="00494F92" w:rsidRPr="001D7875" w:rsidRDefault="002141B0" w:rsidP="007061AA">
            <w:pPr>
              <w:rPr>
                <w:sz w:val="20"/>
                <w:szCs w:val="20"/>
              </w:rPr>
            </w:pPr>
            <w:r w:rsidRPr="001D7875">
              <w:rPr>
                <w:sz w:val="20"/>
                <w:szCs w:val="20"/>
              </w:rPr>
              <w:t xml:space="preserve">      </w:t>
            </w:r>
            <w:r w:rsidR="006510CD" w:rsidRPr="001D7875">
              <w:rPr>
                <w:sz w:val="20"/>
                <w:szCs w:val="20"/>
              </w:rPr>
              <w:t>0</w:t>
            </w:r>
            <w:r w:rsidR="00494F92" w:rsidRPr="001D7875">
              <w:rPr>
                <w:sz w:val="20"/>
                <w:szCs w:val="20"/>
              </w:rPr>
              <w:t>,</w:t>
            </w:r>
            <w:r w:rsidR="006510CD" w:rsidRPr="001D7875">
              <w:rPr>
                <w:sz w:val="20"/>
                <w:szCs w:val="20"/>
              </w:rPr>
              <w:t>0</w:t>
            </w:r>
            <w:r w:rsidR="00494F92" w:rsidRPr="001D7875">
              <w:rPr>
                <w:sz w:val="20"/>
                <w:szCs w:val="20"/>
              </w:rPr>
              <w:t>3</w:t>
            </w:r>
            <w:r w:rsidR="006510CD" w:rsidRPr="001D7875">
              <w:rPr>
                <w:sz w:val="20"/>
                <w:szCs w:val="20"/>
              </w:rPr>
              <w:t>8</w:t>
            </w:r>
          </w:p>
        </w:tc>
      </w:tr>
      <w:tr w:rsidR="007C3D09" w:rsidRPr="00F6166B" w14:paraId="2C2EFCF3" w14:textId="77777777" w:rsidTr="00F6166B">
        <w:trPr>
          <w:trHeight w:val="279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656986EC" w14:textId="21AAB5D2" w:rsidR="007C3D09" w:rsidRPr="002141B0" w:rsidRDefault="007C3D09" w:rsidP="007061AA">
            <w:pPr>
              <w:autoSpaceDE w:val="0"/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 w:rsidRPr="002141B0">
              <w:rPr>
                <w:bCs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607A0003" w14:textId="77777777" w:rsidR="007C3D09" w:rsidRPr="002141B0" w:rsidRDefault="007C3D09" w:rsidP="007061AA">
            <w:pPr>
              <w:autoSpaceDE w:val="0"/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 w:rsidRPr="002141B0">
              <w:rPr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  <w:p w14:paraId="1C6A081E" w14:textId="2BB882AD" w:rsidR="00DC16E6" w:rsidRPr="002141B0" w:rsidRDefault="00DC16E6" w:rsidP="007061AA">
            <w:pPr>
              <w:autoSpaceDE w:val="0"/>
              <w:spacing w:line="100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7741D336" w14:textId="77777777" w:rsidR="002141B0" w:rsidRDefault="002141B0" w:rsidP="007061AA">
            <w:pPr>
              <w:rPr>
                <w:bCs/>
                <w:sz w:val="20"/>
                <w:szCs w:val="20"/>
              </w:rPr>
            </w:pPr>
          </w:p>
          <w:p w14:paraId="2AC62E75" w14:textId="7820A328" w:rsidR="007C3D09" w:rsidRPr="002141B0" w:rsidRDefault="002141B0" w:rsidP="007061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="006510CD" w:rsidRPr="002141B0">
              <w:rPr>
                <w:bCs/>
                <w:sz w:val="20"/>
                <w:szCs w:val="20"/>
              </w:rPr>
              <w:t>0</w:t>
            </w:r>
            <w:r w:rsidR="007C3D09" w:rsidRPr="002141B0">
              <w:rPr>
                <w:bCs/>
                <w:sz w:val="20"/>
                <w:szCs w:val="20"/>
              </w:rPr>
              <w:t>,</w:t>
            </w:r>
            <w:r w:rsidR="006510CD" w:rsidRPr="002141B0">
              <w:rPr>
                <w:bCs/>
                <w:sz w:val="20"/>
                <w:szCs w:val="20"/>
              </w:rPr>
              <w:t>037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3350B0A9" w14:textId="77777777" w:rsidR="002141B0" w:rsidRDefault="002141B0" w:rsidP="007061AA">
            <w:pPr>
              <w:rPr>
                <w:bCs/>
                <w:sz w:val="20"/>
                <w:szCs w:val="20"/>
              </w:rPr>
            </w:pPr>
          </w:p>
          <w:p w14:paraId="0FF103E4" w14:textId="172035D0" w:rsidR="007C3D09" w:rsidRPr="002141B0" w:rsidRDefault="002141B0" w:rsidP="007061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="006510CD" w:rsidRPr="002141B0">
              <w:rPr>
                <w:bCs/>
                <w:sz w:val="20"/>
                <w:szCs w:val="20"/>
              </w:rPr>
              <w:t>0</w:t>
            </w:r>
            <w:r w:rsidR="007C3D09" w:rsidRPr="002141B0">
              <w:rPr>
                <w:bCs/>
                <w:sz w:val="20"/>
                <w:szCs w:val="20"/>
              </w:rPr>
              <w:t>,</w:t>
            </w:r>
            <w:r w:rsidR="006510CD" w:rsidRPr="002141B0">
              <w:rPr>
                <w:bCs/>
                <w:sz w:val="20"/>
                <w:szCs w:val="20"/>
              </w:rPr>
              <w:t>0</w:t>
            </w:r>
            <w:r w:rsidR="007C3D09" w:rsidRPr="002141B0">
              <w:rPr>
                <w:bCs/>
                <w:sz w:val="20"/>
                <w:szCs w:val="20"/>
              </w:rPr>
              <w:t>3</w:t>
            </w:r>
            <w:r w:rsidR="006510CD" w:rsidRPr="002141B0">
              <w:rPr>
                <w:bCs/>
                <w:sz w:val="20"/>
                <w:szCs w:val="20"/>
              </w:rPr>
              <w:t>8</w:t>
            </w:r>
          </w:p>
        </w:tc>
      </w:tr>
      <w:tr w:rsidR="007061AA" w:rsidRPr="00F6166B" w14:paraId="47E38560" w14:textId="77777777" w:rsidTr="00F6166B">
        <w:trPr>
          <w:trHeight w:val="279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520C36DA" w14:textId="77777777" w:rsidR="007061AA" w:rsidRPr="002141B0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1 06 00000 00 0000 000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10467485" w14:textId="77777777" w:rsidR="007061AA" w:rsidRPr="002141B0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НАЛОГИ НА ИМУЩЕСТВО                     </w:t>
            </w:r>
          </w:p>
          <w:p w14:paraId="27817028" w14:textId="77777777" w:rsidR="00DC16E6" w:rsidRPr="002141B0" w:rsidRDefault="00DC16E6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39A1182C" w14:textId="79F0D752" w:rsidR="00DC16E6" w:rsidRPr="002141B0" w:rsidRDefault="00DC16E6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49BD1ED7" w14:textId="77777777" w:rsidR="002141B0" w:rsidRDefault="002141B0" w:rsidP="007061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14:paraId="742914B1" w14:textId="1109787A" w:rsidR="007061AA" w:rsidRPr="002141B0" w:rsidRDefault="002141B0" w:rsidP="007061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C07B06" w:rsidRPr="002141B0">
              <w:rPr>
                <w:b/>
                <w:bCs/>
                <w:sz w:val="20"/>
                <w:szCs w:val="20"/>
              </w:rPr>
              <w:t>2065</w:t>
            </w:r>
            <w:r w:rsidR="007061AA" w:rsidRPr="002141B0">
              <w:rPr>
                <w:b/>
                <w:bCs/>
                <w:sz w:val="20"/>
                <w:szCs w:val="20"/>
              </w:rPr>
              <w:t>,</w:t>
            </w:r>
            <w:r w:rsidR="00C07B06" w:rsidRPr="002141B0">
              <w:rPr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335FA8A1" w14:textId="77777777" w:rsidR="002141B0" w:rsidRDefault="002141B0" w:rsidP="007061AA">
            <w:pPr>
              <w:rPr>
                <w:b/>
                <w:bCs/>
                <w:sz w:val="20"/>
                <w:szCs w:val="20"/>
              </w:rPr>
            </w:pPr>
          </w:p>
          <w:p w14:paraId="670BB9CB" w14:textId="3DA831A7" w:rsidR="007061AA" w:rsidRPr="002141B0" w:rsidRDefault="00C07B06" w:rsidP="007061AA">
            <w:pPr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2065</w:t>
            </w:r>
            <w:r w:rsidR="007061AA" w:rsidRPr="002141B0">
              <w:rPr>
                <w:b/>
                <w:bCs/>
                <w:sz w:val="20"/>
                <w:szCs w:val="20"/>
              </w:rPr>
              <w:t>,</w:t>
            </w:r>
            <w:r w:rsidRPr="002141B0">
              <w:rPr>
                <w:b/>
                <w:bCs/>
                <w:sz w:val="20"/>
                <w:szCs w:val="20"/>
              </w:rPr>
              <w:t>332</w:t>
            </w:r>
          </w:p>
        </w:tc>
      </w:tr>
      <w:tr w:rsidR="007061AA" w:rsidRPr="00F6166B" w14:paraId="08BAA64B" w14:textId="77777777" w:rsidTr="00F6166B">
        <w:trPr>
          <w:trHeight w:val="338"/>
        </w:trPr>
        <w:tc>
          <w:tcPr>
            <w:tcW w:w="22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808B8A" w14:textId="7754F35F" w:rsidR="007061AA" w:rsidRPr="002141B0" w:rsidRDefault="007061AA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  <w:lang w:val="en-US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4FA12E" w14:textId="77777777" w:rsidR="007061AA" w:rsidRPr="002141B0" w:rsidRDefault="007061AA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  <w:p w14:paraId="24761AE8" w14:textId="77B9F096" w:rsidR="00DC16E6" w:rsidRPr="002141B0" w:rsidRDefault="00DC16E6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859706" w14:textId="77777777" w:rsidR="002141B0" w:rsidRDefault="002141B0" w:rsidP="007061AA">
            <w:pPr>
              <w:rPr>
                <w:sz w:val="20"/>
                <w:szCs w:val="20"/>
              </w:rPr>
            </w:pPr>
          </w:p>
          <w:p w14:paraId="61F2EDCD" w14:textId="5D14F20D" w:rsidR="007061AA" w:rsidRPr="002141B0" w:rsidRDefault="002141B0" w:rsidP="00706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510CD" w:rsidRPr="002141B0">
              <w:rPr>
                <w:sz w:val="20"/>
                <w:szCs w:val="20"/>
              </w:rPr>
              <w:t>54</w:t>
            </w:r>
            <w:r w:rsidR="007061AA" w:rsidRPr="002141B0">
              <w:rPr>
                <w:sz w:val="20"/>
                <w:szCs w:val="20"/>
              </w:rPr>
              <w:t>,</w:t>
            </w:r>
            <w:r w:rsidR="006510CD" w:rsidRPr="002141B0">
              <w:rPr>
                <w:sz w:val="20"/>
                <w:szCs w:val="20"/>
              </w:rPr>
              <w:t>438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7FFCCB2" w14:textId="77777777" w:rsidR="002141B0" w:rsidRDefault="002141B0" w:rsidP="007061AA">
            <w:pPr>
              <w:rPr>
                <w:sz w:val="20"/>
                <w:szCs w:val="20"/>
              </w:rPr>
            </w:pPr>
          </w:p>
          <w:p w14:paraId="3F99C22A" w14:textId="6B5CAAE5" w:rsidR="007061AA" w:rsidRPr="002141B0" w:rsidRDefault="002141B0" w:rsidP="00706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510CD" w:rsidRPr="002141B0">
              <w:rPr>
                <w:sz w:val="20"/>
                <w:szCs w:val="20"/>
              </w:rPr>
              <w:t>54</w:t>
            </w:r>
            <w:r w:rsidR="00494F92" w:rsidRPr="002141B0">
              <w:rPr>
                <w:sz w:val="20"/>
                <w:szCs w:val="20"/>
              </w:rPr>
              <w:t>,43</w:t>
            </w:r>
            <w:r w:rsidR="006510CD" w:rsidRPr="002141B0">
              <w:rPr>
                <w:sz w:val="20"/>
                <w:szCs w:val="20"/>
              </w:rPr>
              <w:t>8</w:t>
            </w:r>
          </w:p>
        </w:tc>
      </w:tr>
      <w:tr w:rsidR="00494F92" w:rsidRPr="00F6166B" w14:paraId="181788E6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8A4756" w14:textId="77777777" w:rsidR="00494F92" w:rsidRPr="002141B0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 xml:space="preserve">1 06 01030 10 0000 110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DFA203" w14:textId="77777777" w:rsidR="00494F92" w:rsidRPr="002141B0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Налог на имущество физических лиц,      </w:t>
            </w:r>
          </w:p>
          <w:p w14:paraId="5856F2A1" w14:textId="77777777" w:rsidR="00494F92" w:rsidRPr="002141B0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взимаемый по ставкам, применяемым к     </w:t>
            </w:r>
          </w:p>
          <w:p w14:paraId="1AA6E468" w14:textId="77777777" w:rsidR="00494F92" w:rsidRPr="002141B0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объектам налогообложения, расположенным </w:t>
            </w:r>
          </w:p>
          <w:p w14:paraId="641794F2" w14:textId="77777777" w:rsidR="00494F92" w:rsidRPr="002141B0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в границах сельских поселений</w:t>
            </w:r>
          </w:p>
          <w:p w14:paraId="0F953310" w14:textId="09D24E6E" w:rsidR="00DC16E6" w:rsidRPr="002141B0" w:rsidRDefault="00DC16E6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96B511" w14:textId="77777777" w:rsidR="002141B0" w:rsidRDefault="002141B0" w:rsidP="00494F92">
            <w:pPr>
              <w:rPr>
                <w:sz w:val="20"/>
                <w:szCs w:val="20"/>
              </w:rPr>
            </w:pPr>
          </w:p>
          <w:p w14:paraId="69D4B903" w14:textId="3BAD0692" w:rsidR="00494F92" w:rsidRPr="002141B0" w:rsidRDefault="002141B0" w:rsidP="004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510CD" w:rsidRPr="002141B0">
              <w:rPr>
                <w:sz w:val="20"/>
                <w:szCs w:val="20"/>
              </w:rPr>
              <w:t>54</w:t>
            </w:r>
            <w:r w:rsidR="00494F92" w:rsidRPr="002141B0">
              <w:rPr>
                <w:sz w:val="20"/>
                <w:szCs w:val="20"/>
              </w:rPr>
              <w:t>,43</w:t>
            </w:r>
            <w:r w:rsidR="006510CD" w:rsidRPr="002141B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7E1EE1F" w14:textId="77777777" w:rsidR="002141B0" w:rsidRDefault="002141B0" w:rsidP="00494F92">
            <w:pPr>
              <w:rPr>
                <w:sz w:val="20"/>
                <w:szCs w:val="20"/>
              </w:rPr>
            </w:pPr>
          </w:p>
          <w:p w14:paraId="20CA9DE1" w14:textId="3179085C" w:rsidR="00494F92" w:rsidRPr="002141B0" w:rsidRDefault="002141B0" w:rsidP="004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510CD" w:rsidRPr="002141B0">
              <w:rPr>
                <w:sz w:val="20"/>
                <w:szCs w:val="20"/>
              </w:rPr>
              <w:t>54</w:t>
            </w:r>
            <w:r w:rsidR="00494F92" w:rsidRPr="002141B0">
              <w:rPr>
                <w:sz w:val="20"/>
                <w:szCs w:val="20"/>
              </w:rPr>
              <w:t>,43</w:t>
            </w:r>
            <w:r w:rsidR="006510CD" w:rsidRPr="002141B0">
              <w:rPr>
                <w:sz w:val="20"/>
                <w:szCs w:val="20"/>
              </w:rPr>
              <w:t>8</w:t>
            </w:r>
          </w:p>
        </w:tc>
      </w:tr>
      <w:tr w:rsidR="00494F92" w:rsidRPr="00F6166B" w14:paraId="670D1219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EB8FF5" w14:textId="77777777" w:rsidR="00494F92" w:rsidRPr="002141B0" w:rsidRDefault="00494F92" w:rsidP="00494F92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  <w:lang w:val="en-US"/>
              </w:rPr>
              <w:lastRenderedPageBreak/>
              <w:t xml:space="preserve">1 06 06000 00 0000 110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ED89F5" w14:textId="77777777" w:rsidR="00494F92" w:rsidRPr="002141B0" w:rsidRDefault="00494F92" w:rsidP="00494F92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 xml:space="preserve">Земельный налог                         </w:t>
            </w:r>
          </w:p>
          <w:p w14:paraId="3CFE90E2" w14:textId="0213DC0D" w:rsidR="00DC16E6" w:rsidRPr="002141B0" w:rsidRDefault="00DC16E6" w:rsidP="00494F92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4276E2" w14:textId="77777777" w:rsidR="002141B0" w:rsidRDefault="002141B0" w:rsidP="00494F92">
            <w:pPr>
              <w:rPr>
                <w:sz w:val="20"/>
                <w:szCs w:val="20"/>
              </w:rPr>
            </w:pPr>
          </w:p>
          <w:p w14:paraId="0D08F0A4" w14:textId="0FD77E31" w:rsidR="00494F92" w:rsidRPr="002141B0" w:rsidRDefault="002141B0" w:rsidP="004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510CD" w:rsidRPr="002141B0">
              <w:rPr>
                <w:sz w:val="20"/>
                <w:szCs w:val="20"/>
              </w:rPr>
              <w:t>1981</w:t>
            </w:r>
            <w:r w:rsidR="00494F92" w:rsidRPr="002141B0">
              <w:rPr>
                <w:sz w:val="20"/>
                <w:szCs w:val="20"/>
              </w:rPr>
              <w:t>,8</w:t>
            </w:r>
            <w:r w:rsidR="006510CD" w:rsidRPr="002141B0"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910D938" w14:textId="77777777" w:rsidR="002141B0" w:rsidRDefault="002141B0" w:rsidP="00494F92">
            <w:pPr>
              <w:rPr>
                <w:sz w:val="20"/>
                <w:szCs w:val="20"/>
              </w:rPr>
            </w:pPr>
          </w:p>
          <w:p w14:paraId="2B048272" w14:textId="766A14C1" w:rsidR="00494F92" w:rsidRPr="002141B0" w:rsidRDefault="002141B0" w:rsidP="004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510CD" w:rsidRPr="002141B0">
              <w:rPr>
                <w:sz w:val="20"/>
                <w:szCs w:val="20"/>
              </w:rPr>
              <w:t>1981</w:t>
            </w:r>
            <w:r w:rsidR="00494F92" w:rsidRPr="002141B0">
              <w:rPr>
                <w:sz w:val="20"/>
                <w:szCs w:val="20"/>
              </w:rPr>
              <w:t>,8</w:t>
            </w:r>
            <w:r w:rsidR="006510CD" w:rsidRPr="002141B0">
              <w:rPr>
                <w:sz w:val="20"/>
                <w:szCs w:val="20"/>
              </w:rPr>
              <w:t>82</w:t>
            </w:r>
          </w:p>
        </w:tc>
      </w:tr>
      <w:tr w:rsidR="00494F92" w:rsidRPr="00F6166B" w14:paraId="16962018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7C3C3E" w14:textId="77777777" w:rsidR="00494F92" w:rsidRPr="002141B0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>1 06 06030 00 0000 110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307ECCB" w14:textId="77777777" w:rsidR="00494F92" w:rsidRPr="002141B0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  <w:p w14:paraId="68201DB1" w14:textId="4EE0D994" w:rsidR="00DC16E6" w:rsidRPr="002141B0" w:rsidRDefault="00DC16E6" w:rsidP="00494F92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AB2107" w14:textId="77777777" w:rsidR="002141B0" w:rsidRDefault="002141B0" w:rsidP="00494F92">
            <w:pPr>
              <w:rPr>
                <w:sz w:val="20"/>
                <w:szCs w:val="20"/>
              </w:rPr>
            </w:pPr>
          </w:p>
          <w:p w14:paraId="33200337" w14:textId="661EFF8E" w:rsidR="00494F92" w:rsidRPr="002141B0" w:rsidRDefault="002141B0" w:rsidP="004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494F92" w:rsidRPr="002141B0">
              <w:rPr>
                <w:sz w:val="20"/>
                <w:szCs w:val="20"/>
              </w:rPr>
              <w:t>1</w:t>
            </w:r>
            <w:r w:rsidR="006510CD" w:rsidRPr="002141B0">
              <w:rPr>
                <w:sz w:val="20"/>
                <w:szCs w:val="20"/>
              </w:rPr>
              <w:t>397</w:t>
            </w:r>
            <w:r w:rsidR="00494F92" w:rsidRPr="002141B0">
              <w:rPr>
                <w:sz w:val="20"/>
                <w:szCs w:val="20"/>
              </w:rPr>
              <w:t>,</w:t>
            </w:r>
            <w:r w:rsidR="006510CD" w:rsidRPr="002141B0">
              <w:rPr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E3EC7A5" w14:textId="65FF7B9A" w:rsidR="002141B0" w:rsidRDefault="002141B0" w:rsidP="004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14:paraId="6E282EBE" w14:textId="504808C1" w:rsidR="00494F92" w:rsidRPr="002141B0" w:rsidRDefault="002141B0" w:rsidP="00214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94F92" w:rsidRPr="002141B0">
              <w:rPr>
                <w:sz w:val="20"/>
                <w:szCs w:val="20"/>
              </w:rPr>
              <w:t>1</w:t>
            </w:r>
            <w:r w:rsidR="006510CD" w:rsidRPr="002141B0">
              <w:rPr>
                <w:sz w:val="20"/>
                <w:szCs w:val="20"/>
              </w:rPr>
              <w:t>397</w:t>
            </w:r>
            <w:r w:rsidR="00494F92" w:rsidRPr="002141B0">
              <w:rPr>
                <w:sz w:val="20"/>
                <w:szCs w:val="20"/>
              </w:rPr>
              <w:t>,</w:t>
            </w:r>
            <w:r w:rsidR="006510CD" w:rsidRPr="002141B0">
              <w:rPr>
                <w:sz w:val="20"/>
                <w:szCs w:val="20"/>
              </w:rPr>
              <w:t>507</w:t>
            </w:r>
          </w:p>
        </w:tc>
      </w:tr>
      <w:tr w:rsidR="00494F92" w:rsidRPr="00F6166B" w14:paraId="4A7051F8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859EFF2" w14:textId="77777777" w:rsidR="00494F92" w:rsidRPr="002141B0" w:rsidRDefault="00494F92" w:rsidP="00494F92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 xml:space="preserve">1 06 06033 10 0000 110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05C845" w14:textId="77777777" w:rsidR="00494F92" w:rsidRPr="002141B0" w:rsidRDefault="00494F92" w:rsidP="00494F92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14:paraId="4D56C55E" w14:textId="1C14336E" w:rsidR="00DC16E6" w:rsidRPr="002141B0" w:rsidRDefault="00DC16E6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DFB170B" w14:textId="77777777" w:rsidR="002141B0" w:rsidRDefault="002141B0" w:rsidP="00494F92">
            <w:pPr>
              <w:rPr>
                <w:sz w:val="20"/>
                <w:szCs w:val="20"/>
              </w:rPr>
            </w:pPr>
          </w:p>
          <w:p w14:paraId="14DE98AB" w14:textId="4762CCD2" w:rsidR="00494F92" w:rsidRPr="002141B0" w:rsidRDefault="002141B0" w:rsidP="00214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94F92" w:rsidRPr="002141B0">
              <w:rPr>
                <w:sz w:val="20"/>
                <w:szCs w:val="20"/>
              </w:rPr>
              <w:t>1</w:t>
            </w:r>
            <w:r w:rsidR="006510CD" w:rsidRPr="002141B0">
              <w:rPr>
                <w:sz w:val="20"/>
                <w:szCs w:val="20"/>
              </w:rPr>
              <w:t>397</w:t>
            </w:r>
            <w:r w:rsidR="00494F92" w:rsidRPr="002141B0">
              <w:rPr>
                <w:sz w:val="20"/>
                <w:szCs w:val="20"/>
              </w:rPr>
              <w:t>,</w:t>
            </w:r>
            <w:r w:rsidR="006510CD" w:rsidRPr="002141B0">
              <w:rPr>
                <w:sz w:val="20"/>
                <w:szCs w:val="20"/>
              </w:rPr>
              <w:t>5</w:t>
            </w:r>
            <w:r w:rsidR="00494F92" w:rsidRPr="002141B0">
              <w:rPr>
                <w:sz w:val="20"/>
                <w:szCs w:val="20"/>
              </w:rPr>
              <w:t>0</w:t>
            </w:r>
            <w:r w:rsidR="006510CD" w:rsidRPr="002141B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684B272" w14:textId="77777777" w:rsidR="002141B0" w:rsidRDefault="002141B0" w:rsidP="00494F92">
            <w:pPr>
              <w:rPr>
                <w:sz w:val="20"/>
                <w:szCs w:val="20"/>
              </w:rPr>
            </w:pPr>
          </w:p>
          <w:p w14:paraId="3A9392B7" w14:textId="5BBEB38D" w:rsidR="00494F92" w:rsidRPr="002141B0" w:rsidRDefault="002141B0" w:rsidP="004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94F92" w:rsidRPr="002141B0">
              <w:rPr>
                <w:sz w:val="20"/>
                <w:szCs w:val="20"/>
              </w:rPr>
              <w:t>1</w:t>
            </w:r>
            <w:r w:rsidR="006510CD" w:rsidRPr="002141B0">
              <w:rPr>
                <w:sz w:val="20"/>
                <w:szCs w:val="20"/>
              </w:rPr>
              <w:t>397</w:t>
            </w:r>
            <w:r w:rsidR="00494F92" w:rsidRPr="002141B0">
              <w:rPr>
                <w:sz w:val="20"/>
                <w:szCs w:val="20"/>
              </w:rPr>
              <w:t>,</w:t>
            </w:r>
            <w:r w:rsidR="006510CD" w:rsidRPr="002141B0">
              <w:rPr>
                <w:sz w:val="20"/>
                <w:szCs w:val="20"/>
              </w:rPr>
              <w:t>507</w:t>
            </w:r>
          </w:p>
        </w:tc>
      </w:tr>
      <w:tr w:rsidR="006510CD" w:rsidRPr="00F6166B" w14:paraId="64D848DC" w14:textId="77777777" w:rsidTr="00F6166B">
        <w:trPr>
          <w:trHeight w:val="424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205689D" w14:textId="77777777" w:rsidR="006510CD" w:rsidRPr="002141B0" w:rsidRDefault="006510CD" w:rsidP="006510CD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 xml:space="preserve">1 06 06040 00 0000 110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8B40DA" w14:textId="77777777" w:rsidR="006510CD" w:rsidRPr="002141B0" w:rsidRDefault="006510CD" w:rsidP="006510CD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587EB0" w14:textId="77777777" w:rsidR="002141B0" w:rsidRDefault="002141B0" w:rsidP="006510CD">
            <w:pPr>
              <w:rPr>
                <w:sz w:val="20"/>
                <w:szCs w:val="20"/>
              </w:rPr>
            </w:pPr>
          </w:p>
          <w:p w14:paraId="5D43C1A9" w14:textId="4200FD14" w:rsidR="006510CD" w:rsidRPr="002141B0" w:rsidRDefault="002141B0" w:rsidP="00651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510CD" w:rsidRPr="002141B0">
              <w:rPr>
                <w:sz w:val="20"/>
                <w:szCs w:val="20"/>
              </w:rPr>
              <w:t>584,375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F9CB9F" w14:textId="77777777" w:rsidR="002141B0" w:rsidRDefault="002141B0" w:rsidP="006510CD">
            <w:pPr>
              <w:rPr>
                <w:sz w:val="20"/>
                <w:szCs w:val="20"/>
              </w:rPr>
            </w:pPr>
          </w:p>
          <w:p w14:paraId="0B6961C4" w14:textId="1C05670F" w:rsidR="006510CD" w:rsidRPr="002141B0" w:rsidRDefault="002141B0" w:rsidP="00651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510CD" w:rsidRPr="002141B0">
              <w:rPr>
                <w:sz w:val="20"/>
                <w:szCs w:val="20"/>
              </w:rPr>
              <w:t>584,375</w:t>
            </w:r>
          </w:p>
        </w:tc>
      </w:tr>
      <w:tr w:rsidR="006510CD" w:rsidRPr="00F6166B" w14:paraId="2E0BB89B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7003A6" w14:textId="77777777" w:rsidR="006510CD" w:rsidRPr="002141B0" w:rsidRDefault="006510CD" w:rsidP="006510CD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 xml:space="preserve">1 06 06043 10 0000 110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0ECE7B" w14:textId="77777777" w:rsidR="006510CD" w:rsidRPr="002141B0" w:rsidRDefault="006510CD" w:rsidP="006510CD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14:paraId="5C48EE70" w14:textId="57C5DF27" w:rsidR="006510CD" w:rsidRPr="002141B0" w:rsidRDefault="006510CD" w:rsidP="006510CD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4F6B31" w14:textId="77777777" w:rsidR="002141B0" w:rsidRDefault="002141B0" w:rsidP="006510CD">
            <w:pPr>
              <w:rPr>
                <w:sz w:val="20"/>
                <w:szCs w:val="20"/>
              </w:rPr>
            </w:pPr>
          </w:p>
          <w:p w14:paraId="74F0378B" w14:textId="1535AD46" w:rsidR="006510CD" w:rsidRPr="002141B0" w:rsidRDefault="002141B0" w:rsidP="00651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510CD" w:rsidRPr="002141B0">
              <w:rPr>
                <w:sz w:val="20"/>
                <w:szCs w:val="20"/>
              </w:rPr>
              <w:t>584,375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745003D" w14:textId="77777777" w:rsidR="002141B0" w:rsidRDefault="002141B0" w:rsidP="006510CD">
            <w:pPr>
              <w:rPr>
                <w:sz w:val="20"/>
                <w:szCs w:val="20"/>
              </w:rPr>
            </w:pPr>
          </w:p>
          <w:p w14:paraId="3E8FCF2D" w14:textId="3D270BA3" w:rsidR="006510CD" w:rsidRPr="002141B0" w:rsidRDefault="002141B0" w:rsidP="00651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510CD" w:rsidRPr="002141B0">
              <w:rPr>
                <w:sz w:val="20"/>
                <w:szCs w:val="20"/>
              </w:rPr>
              <w:t>584,375</w:t>
            </w:r>
          </w:p>
        </w:tc>
      </w:tr>
      <w:tr w:rsidR="007061AA" w:rsidRPr="00F6166B" w14:paraId="4F0D7FB8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B5E22F" w14:textId="77777777" w:rsidR="007061AA" w:rsidRPr="002141B0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2 00 00000 00 0000 000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9720EC" w14:textId="77777777" w:rsidR="00DC16E6" w:rsidRPr="002141B0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БЕЗВОЗМЕЗДНЫЕ ПОСТУПЛЕНИЯ            </w:t>
            </w:r>
          </w:p>
          <w:p w14:paraId="14759DFB" w14:textId="77777777" w:rsidR="00DC16E6" w:rsidRPr="002141B0" w:rsidRDefault="00DC16E6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7B5DC7C6" w14:textId="77777777" w:rsidR="00DC16E6" w:rsidRPr="002141B0" w:rsidRDefault="00DC16E6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66B2F0AD" w14:textId="7F3A51B7" w:rsidR="007061AA" w:rsidRPr="002141B0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0742FA" w14:textId="77777777" w:rsidR="002141B0" w:rsidRDefault="002141B0" w:rsidP="00F82605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9C80140" w14:textId="30A13681" w:rsidR="007061AA" w:rsidRPr="002141B0" w:rsidRDefault="002141B0" w:rsidP="00F82605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="00F82605" w:rsidRPr="002141B0">
              <w:rPr>
                <w:b/>
                <w:bCs/>
                <w:color w:val="000000"/>
                <w:sz w:val="20"/>
                <w:szCs w:val="20"/>
              </w:rPr>
              <w:t>76</w:t>
            </w:r>
            <w:r w:rsidR="006510CD" w:rsidRPr="002141B0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7061AA"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F82605" w:rsidRPr="002141B0">
              <w:rPr>
                <w:b/>
                <w:b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F64023" w14:textId="77777777" w:rsidR="002141B0" w:rsidRDefault="002141B0" w:rsidP="00F82605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8E4DD61" w14:textId="33B4C9DB" w:rsidR="007061AA" w:rsidRPr="002141B0" w:rsidRDefault="002141B0" w:rsidP="00F82605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F82605" w:rsidRPr="002141B0">
              <w:rPr>
                <w:b/>
                <w:bCs/>
                <w:color w:val="000000"/>
                <w:sz w:val="20"/>
                <w:szCs w:val="20"/>
              </w:rPr>
              <w:t>719</w:t>
            </w:r>
            <w:r w:rsidR="007061AA"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F82605" w:rsidRPr="002141B0">
              <w:rPr>
                <w:b/>
                <w:bCs/>
                <w:color w:val="000000"/>
                <w:sz w:val="20"/>
                <w:szCs w:val="20"/>
              </w:rPr>
              <w:t>197</w:t>
            </w:r>
          </w:p>
        </w:tc>
      </w:tr>
      <w:tr w:rsidR="00F82605" w:rsidRPr="00F6166B" w14:paraId="3660BAC3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E9997F" w14:textId="77777777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  <w:lang w:val="en-US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B28D4E" w14:textId="77777777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 xml:space="preserve">Безвозмездные поступления от других     </w:t>
            </w:r>
          </w:p>
          <w:p w14:paraId="5C8F1927" w14:textId="77777777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 xml:space="preserve">бюджетов бюджетной системы Российской Федерации   </w:t>
            </w:r>
          </w:p>
          <w:p w14:paraId="33E3BFF4" w14:textId="2EC1D181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9B0ABFA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4347CC95" w14:textId="5841454F" w:rsidR="00F82605" w:rsidRPr="002141B0" w:rsidRDefault="002141B0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82605" w:rsidRPr="002141B0">
              <w:rPr>
                <w:sz w:val="20"/>
                <w:szCs w:val="20"/>
              </w:rPr>
              <w:t>767,257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9C2725B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34803AE9" w14:textId="43A9F369" w:rsidR="00F82605" w:rsidRP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82605" w:rsidRPr="002141B0">
              <w:rPr>
                <w:sz w:val="20"/>
                <w:szCs w:val="20"/>
              </w:rPr>
              <w:t>719,197</w:t>
            </w:r>
          </w:p>
        </w:tc>
      </w:tr>
      <w:tr w:rsidR="00F82605" w:rsidRPr="00F6166B" w14:paraId="715F1834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E45A08" w14:textId="58E0AF77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2 02 1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000 00 0000 15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EB84DC2" w14:textId="77777777" w:rsidR="00F82605" w:rsidRPr="002141B0" w:rsidRDefault="00F82605" w:rsidP="00F82605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   Дотации бюджетам бюджетной системы Российской Федерации                        </w:t>
            </w:r>
          </w:p>
          <w:p w14:paraId="755EAB1C" w14:textId="3F8BEA09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3BB934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4BD758F1" w14:textId="6C9CD917" w:rsidR="00F82605" w:rsidRPr="002141B0" w:rsidRDefault="002141B0" w:rsidP="007061AA">
            <w:pPr>
              <w:autoSpaceDE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F82605" w:rsidRPr="002141B0">
              <w:rPr>
                <w:b/>
                <w:sz w:val="20"/>
                <w:szCs w:val="20"/>
              </w:rPr>
              <w:t>649,952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B0CCE93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  <w:p w14:paraId="1F7BF47D" w14:textId="155DC64E" w:rsidR="00F82605" w:rsidRPr="002141B0" w:rsidRDefault="002141B0" w:rsidP="007061AA">
            <w:pPr>
              <w:autoSpaceDE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F82605" w:rsidRPr="002141B0">
              <w:rPr>
                <w:b/>
                <w:sz w:val="20"/>
                <w:szCs w:val="20"/>
              </w:rPr>
              <w:t>597,657</w:t>
            </w:r>
          </w:p>
        </w:tc>
      </w:tr>
      <w:tr w:rsidR="00F82605" w:rsidRPr="00F6166B" w14:paraId="45688F90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3203CB" w14:textId="233CBFF5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>2 02 1</w:t>
            </w:r>
            <w:r w:rsidRPr="002141B0">
              <w:rPr>
                <w:color w:val="000000"/>
                <w:sz w:val="20"/>
                <w:szCs w:val="20"/>
              </w:rPr>
              <w:t>6</w:t>
            </w:r>
            <w:r w:rsidRPr="002141B0">
              <w:rPr>
                <w:color w:val="000000"/>
                <w:sz w:val="20"/>
                <w:szCs w:val="20"/>
                <w:lang w:val="en-US"/>
              </w:rPr>
              <w:t>001 00 0000 15</w:t>
            </w:r>
            <w:r w:rsidRPr="002141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2BB7595" w14:textId="77777777" w:rsidR="00F82605" w:rsidRPr="002141B0" w:rsidRDefault="00F82605" w:rsidP="00F82605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  <w:p w14:paraId="5AC8529E" w14:textId="77777777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8D5D33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5216695D" w14:textId="4F3D5694" w:rsidR="00F82605" w:rsidRP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F82605" w:rsidRPr="002141B0">
              <w:rPr>
                <w:sz w:val="20"/>
                <w:szCs w:val="20"/>
              </w:rPr>
              <w:t>649,952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F2F3890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40D4F930" w14:textId="5199F37B" w:rsidR="00F82605" w:rsidRP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F82605" w:rsidRPr="002141B0">
              <w:rPr>
                <w:sz w:val="20"/>
                <w:szCs w:val="20"/>
              </w:rPr>
              <w:t>597,657</w:t>
            </w:r>
          </w:p>
        </w:tc>
      </w:tr>
      <w:tr w:rsidR="00F82605" w:rsidRPr="00F6166B" w14:paraId="3F5BB0BC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0E2BA6" w14:textId="7C9ABAF4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>2 02 1</w:t>
            </w:r>
            <w:r w:rsidRPr="002141B0">
              <w:rPr>
                <w:color w:val="000000"/>
                <w:sz w:val="20"/>
                <w:szCs w:val="20"/>
              </w:rPr>
              <w:t>6</w:t>
            </w:r>
            <w:r w:rsidRPr="002141B0">
              <w:rPr>
                <w:color w:val="000000"/>
                <w:sz w:val="20"/>
                <w:szCs w:val="20"/>
                <w:lang w:val="en-US"/>
              </w:rPr>
              <w:t>001 10 0000 15</w:t>
            </w:r>
            <w:r w:rsidRPr="002141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7031D13" w14:textId="77777777" w:rsidR="00F82605" w:rsidRPr="002141B0" w:rsidRDefault="00F82605" w:rsidP="00F82605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14:paraId="28AD5ED7" w14:textId="77777777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1EA99A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1E1C2849" w14:textId="255D2C59" w:rsidR="00F82605" w:rsidRP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F82605" w:rsidRPr="002141B0">
              <w:rPr>
                <w:sz w:val="20"/>
                <w:szCs w:val="20"/>
              </w:rPr>
              <w:t>649,952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27B1D0A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39424B9E" w14:textId="4815BFC8" w:rsidR="00F82605" w:rsidRP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82605" w:rsidRPr="002141B0">
              <w:rPr>
                <w:sz w:val="20"/>
                <w:szCs w:val="20"/>
              </w:rPr>
              <w:t>597,657</w:t>
            </w:r>
          </w:p>
        </w:tc>
      </w:tr>
      <w:tr w:rsidR="006510CD" w:rsidRPr="00F6166B" w14:paraId="7308D45D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98077B" w14:textId="77777777" w:rsidR="006510CD" w:rsidRPr="002141B0" w:rsidRDefault="006510CD" w:rsidP="006510CD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2 02 3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000 00 0000 15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63C702" w14:textId="77777777" w:rsidR="006510CD" w:rsidRPr="002141B0" w:rsidRDefault="006510CD" w:rsidP="006510CD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6B2983" w14:textId="77777777" w:rsidR="002141B0" w:rsidRDefault="002141B0" w:rsidP="006510CD">
            <w:pPr>
              <w:autoSpaceDE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14:paraId="0E6A7B6C" w14:textId="7B244680" w:rsidR="006510CD" w:rsidRPr="002141B0" w:rsidRDefault="002141B0" w:rsidP="006510CD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6510CD" w:rsidRPr="002141B0">
              <w:rPr>
                <w:b/>
                <w:bCs/>
                <w:sz w:val="20"/>
                <w:szCs w:val="20"/>
              </w:rPr>
              <w:t>117,305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9B19A61" w14:textId="77777777" w:rsidR="002141B0" w:rsidRDefault="002141B0" w:rsidP="006510CD">
            <w:pPr>
              <w:autoSpaceDE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14:paraId="260D9B3A" w14:textId="6D7C5B12" w:rsidR="006510CD" w:rsidRPr="002141B0" w:rsidRDefault="002141B0" w:rsidP="006510CD">
            <w:pPr>
              <w:autoSpaceDE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6510CD" w:rsidRPr="002141B0">
              <w:rPr>
                <w:b/>
                <w:bCs/>
                <w:sz w:val="20"/>
                <w:szCs w:val="20"/>
              </w:rPr>
              <w:t>121,540</w:t>
            </w:r>
          </w:p>
        </w:tc>
      </w:tr>
      <w:tr w:rsidR="006510CD" w:rsidRPr="00F6166B" w14:paraId="34693661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C7DAE3" w14:textId="77777777" w:rsidR="006510CD" w:rsidRPr="002141B0" w:rsidRDefault="006510CD" w:rsidP="006510CD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>2 02 3</w:t>
            </w:r>
            <w:r w:rsidRPr="002141B0">
              <w:rPr>
                <w:color w:val="000000"/>
                <w:sz w:val="20"/>
                <w:szCs w:val="20"/>
              </w:rPr>
              <w:t>5</w:t>
            </w:r>
            <w:r w:rsidRPr="002141B0">
              <w:rPr>
                <w:color w:val="000000"/>
                <w:sz w:val="20"/>
                <w:szCs w:val="20"/>
                <w:lang w:val="en-US"/>
              </w:rPr>
              <w:t>1</w:t>
            </w:r>
            <w:r w:rsidRPr="002141B0">
              <w:rPr>
                <w:color w:val="000000"/>
                <w:sz w:val="20"/>
                <w:szCs w:val="20"/>
              </w:rPr>
              <w:t>18</w:t>
            </w:r>
            <w:r w:rsidRPr="002141B0">
              <w:rPr>
                <w:color w:val="000000"/>
                <w:sz w:val="20"/>
                <w:szCs w:val="20"/>
                <w:lang w:val="en-US"/>
              </w:rPr>
              <w:t xml:space="preserve"> 00 0000 15</w:t>
            </w:r>
            <w:r w:rsidRPr="002141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84BC0A0" w14:textId="77777777" w:rsidR="006510CD" w:rsidRPr="002141B0" w:rsidRDefault="006510CD" w:rsidP="006510CD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14:paraId="72250DE7" w14:textId="4B2F152A" w:rsidR="006510CD" w:rsidRPr="002141B0" w:rsidRDefault="006510CD" w:rsidP="006510CD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6BEA797" w14:textId="77777777" w:rsidR="002141B0" w:rsidRDefault="002141B0" w:rsidP="006510C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12935626" w14:textId="6B3034FA" w:rsidR="006510CD" w:rsidRPr="002141B0" w:rsidRDefault="002141B0" w:rsidP="006510CD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510CD" w:rsidRPr="002141B0">
              <w:rPr>
                <w:sz w:val="20"/>
                <w:szCs w:val="20"/>
              </w:rPr>
              <w:t>117,305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36D54F4" w14:textId="77777777" w:rsidR="002141B0" w:rsidRDefault="002141B0" w:rsidP="006510C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395CB3C4" w14:textId="0460F17B" w:rsidR="006510CD" w:rsidRPr="002141B0" w:rsidRDefault="002141B0" w:rsidP="006510C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510CD" w:rsidRPr="002141B0">
              <w:rPr>
                <w:sz w:val="20"/>
                <w:szCs w:val="20"/>
              </w:rPr>
              <w:t>121,540</w:t>
            </w:r>
          </w:p>
        </w:tc>
      </w:tr>
      <w:tr w:rsidR="006510CD" w:rsidRPr="00F6166B" w14:paraId="04C69C43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57E85A" w14:textId="77777777" w:rsidR="006510CD" w:rsidRPr="002141B0" w:rsidRDefault="006510CD" w:rsidP="006510CD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>2 02 3</w:t>
            </w:r>
            <w:r w:rsidRPr="002141B0">
              <w:rPr>
                <w:color w:val="000000"/>
                <w:sz w:val="20"/>
                <w:szCs w:val="20"/>
              </w:rPr>
              <w:t>5</w:t>
            </w:r>
            <w:r w:rsidRPr="002141B0">
              <w:rPr>
                <w:color w:val="000000"/>
                <w:sz w:val="20"/>
                <w:szCs w:val="20"/>
                <w:lang w:val="en-US"/>
              </w:rPr>
              <w:t>1</w:t>
            </w:r>
            <w:r w:rsidRPr="002141B0">
              <w:rPr>
                <w:color w:val="000000"/>
                <w:sz w:val="20"/>
                <w:szCs w:val="20"/>
              </w:rPr>
              <w:t>18</w:t>
            </w:r>
            <w:r w:rsidRPr="002141B0">
              <w:rPr>
                <w:color w:val="000000"/>
                <w:sz w:val="20"/>
                <w:szCs w:val="20"/>
                <w:lang w:val="en-US"/>
              </w:rPr>
              <w:t xml:space="preserve"> 10 0000 15</w:t>
            </w:r>
            <w:r w:rsidRPr="002141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8725F6" w14:textId="77777777" w:rsidR="006510CD" w:rsidRPr="002141B0" w:rsidRDefault="006510CD" w:rsidP="006510CD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14:paraId="1E79989E" w14:textId="4C8C402F" w:rsidR="006510CD" w:rsidRPr="002141B0" w:rsidRDefault="006510CD" w:rsidP="006510CD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1CB12F" w14:textId="77777777" w:rsidR="002141B0" w:rsidRDefault="002141B0" w:rsidP="006510C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39E0A9A9" w14:textId="65C62613" w:rsidR="006510CD" w:rsidRPr="002141B0" w:rsidRDefault="002141B0" w:rsidP="006510CD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510CD" w:rsidRPr="002141B0">
              <w:rPr>
                <w:sz w:val="20"/>
                <w:szCs w:val="20"/>
              </w:rPr>
              <w:t>117,305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AF841C" w14:textId="77777777" w:rsidR="002141B0" w:rsidRDefault="002141B0" w:rsidP="006510C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7AD97E13" w14:textId="516C24E0" w:rsidR="006510CD" w:rsidRPr="002141B0" w:rsidRDefault="002141B0" w:rsidP="006510C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510CD" w:rsidRPr="002141B0">
              <w:rPr>
                <w:sz w:val="20"/>
                <w:szCs w:val="20"/>
              </w:rPr>
              <w:t>121,540</w:t>
            </w:r>
          </w:p>
        </w:tc>
      </w:tr>
    </w:tbl>
    <w:p w14:paraId="0086A5FE" w14:textId="77777777" w:rsidR="00DC16E6" w:rsidRDefault="00AF1E2A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bookmarkStart w:id="2" w:name="_Hlk86839394"/>
      <w:r>
        <w:rPr>
          <w:rFonts w:ascii="Arial" w:hAnsi="Arial" w:cs="Arial"/>
          <w:sz w:val="20"/>
          <w:szCs w:val="20"/>
        </w:rPr>
        <w:tab/>
      </w:r>
    </w:p>
    <w:p w14:paraId="71B8FF8F" w14:textId="77777777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30D6893A" w14:textId="4AC834DE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7DA11511" w14:textId="27B22703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788F5F0D" w14:textId="2F3E6212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07451932" w14:textId="00E43FAD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4F6B7F47" w14:textId="69FE9FCF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6845A568" w14:textId="52E7857C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16F8C5CF" w14:textId="60C94EEB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25E57A78" w14:textId="6F98130D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381FC22C" w14:textId="3568F3EB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1662415C" w14:textId="527228BC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009184A0" w14:textId="699996CF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443B753E" w14:textId="380D9BFF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7D26629F" w14:textId="44A2578F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2305F513" w14:textId="36979180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6FB5ACCB" w14:textId="27B2EB06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012C909C" w14:textId="60D7E58B" w:rsidR="006510CD" w:rsidRDefault="006510CD" w:rsidP="00B50673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558DEFBE" w14:textId="41333B98" w:rsidR="00B50673" w:rsidRDefault="00B50673" w:rsidP="00B50673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6581FB73" w14:textId="4AB2CF32" w:rsidR="00B50673" w:rsidRDefault="00B50673" w:rsidP="00B50673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48C39C9C" w14:textId="135BF8A6" w:rsidR="001D7875" w:rsidRDefault="001D7875" w:rsidP="00B50673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4A5EA1F7" w14:textId="77777777" w:rsidR="001D7875" w:rsidRDefault="001D7875" w:rsidP="00B50673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12C3AAE1" w14:textId="777F3C9C" w:rsidR="006510CD" w:rsidRDefault="006510CD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67451E13" w14:textId="619FA8A0" w:rsidR="006510CD" w:rsidRDefault="006510CD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4FD29885" w14:textId="77AC01E9" w:rsidR="00940390" w:rsidRPr="00B50673" w:rsidRDefault="00940390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18"/>
          <w:szCs w:val="18"/>
        </w:rPr>
      </w:pPr>
      <w:r w:rsidRPr="00B50673">
        <w:rPr>
          <w:rFonts w:ascii="Arial" w:hAnsi="Arial" w:cs="Arial"/>
          <w:sz w:val="18"/>
          <w:szCs w:val="18"/>
        </w:rPr>
        <w:lastRenderedPageBreak/>
        <w:t>Приложение №</w:t>
      </w:r>
      <w:r w:rsidR="00FF7950" w:rsidRPr="00B50673">
        <w:rPr>
          <w:rFonts w:ascii="Arial" w:hAnsi="Arial" w:cs="Arial"/>
          <w:sz w:val="18"/>
          <w:szCs w:val="18"/>
        </w:rPr>
        <w:t>5</w:t>
      </w:r>
    </w:p>
    <w:bookmarkEnd w:id="2"/>
    <w:p w14:paraId="38B52150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17CBBFE6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7E8DA781" w14:textId="15355879" w:rsidR="002141B0" w:rsidRDefault="002141B0" w:rsidP="002141B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1B5FEE9C" w14:textId="77777777" w:rsidR="002141B0" w:rsidRPr="003E37C3" w:rsidRDefault="002141B0" w:rsidP="002141B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23</w:t>
      </w:r>
      <w:r w:rsidRPr="003E37C3">
        <w:rPr>
          <w:color w:val="000000"/>
          <w:sz w:val="20"/>
          <w:szCs w:val="20"/>
        </w:rPr>
        <w:t xml:space="preserve"> год</w:t>
      </w:r>
    </w:p>
    <w:p w14:paraId="4A519C21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2024 и 2025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37DF8670" w14:textId="77777777" w:rsidR="002141B0" w:rsidRPr="003E37C3" w:rsidRDefault="002141B0" w:rsidP="002141B0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_________2022</w:t>
      </w:r>
      <w:r w:rsidRPr="003E37C3">
        <w:rPr>
          <w:color w:val="000000"/>
          <w:sz w:val="20"/>
          <w:szCs w:val="20"/>
        </w:rPr>
        <w:t>года №___</w:t>
      </w:r>
    </w:p>
    <w:p w14:paraId="2FF964F1" w14:textId="77777777" w:rsidR="00DC16E6" w:rsidRDefault="00DC16E6" w:rsidP="00DA5416">
      <w:pPr>
        <w:ind w:left="-360" w:firstLine="360"/>
        <w:jc w:val="center"/>
        <w:rPr>
          <w:b/>
        </w:rPr>
      </w:pPr>
    </w:p>
    <w:p w14:paraId="432B55A8" w14:textId="3A054A48" w:rsidR="003E37C3" w:rsidRPr="00DC16E6" w:rsidRDefault="00940390" w:rsidP="00DA5416">
      <w:pPr>
        <w:ind w:left="-360" w:firstLine="360"/>
        <w:jc w:val="center"/>
        <w:rPr>
          <w:b/>
          <w:sz w:val="28"/>
          <w:szCs w:val="28"/>
        </w:rPr>
      </w:pPr>
      <w:r w:rsidRPr="00DC16E6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="0043068E" w:rsidRPr="00DC16E6">
        <w:rPr>
          <w:b/>
          <w:sz w:val="28"/>
          <w:szCs w:val="28"/>
        </w:rPr>
        <w:t>м</w:t>
      </w:r>
      <w:r w:rsidRPr="00DC16E6">
        <w:rPr>
          <w:b/>
          <w:sz w:val="28"/>
          <w:szCs w:val="28"/>
        </w:rPr>
        <w:t>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DC16E6">
        <w:rPr>
          <w:b/>
          <w:sz w:val="28"/>
          <w:szCs w:val="28"/>
        </w:rPr>
        <w:t>Волоконский</w:t>
      </w:r>
      <w:proofErr w:type="spellEnd"/>
      <w:r w:rsidRPr="00DC16E6">
        <w:rPr>
          <w:b/>
          <w:sz w:val="28"/>
          <w:szCs w:val="28"/>
        </w:rPr>
        <w:t xml:space="preserve"> сельсовет» на 20</w:t>
      </w:r>
      <w:r w:rsidR="00597B55" w:rsidRPr="00DC16E6">
        <w:rPr>
          <w:b/>
          <w:sz w:val="28"/>
          <w:szCs w:val="28"/>
        </w:rPr>
        <w:t>2</w:t>
      </w:r>
      <w:r w:rsidR="002141B0">
        <w:rPr>
          <w:b/>
          <w:sz w:val="28"/>
          <w:szCs w:val="28"/>
        </w:rPr>
        <w:t>3</w:t>
      </w:r>
      <w:r w:rsidRPr="00DC16E6">
        <w:rPr>
          <w:b/>
          <w:sz w:val="28"/>
          <w:szCs w:val="28"/>
        </w:rPr>
        <w:t xml:space="preserve"> год</w:t>
      </w:r>
    </w:p>
    <w:p w14:paraId="4227CD81" w14:textId="0F69895A" w:rsidR="00940390" w:rsidRPr="003E37C3" w:rsidRDefault="00940390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3E37C3">
        <w:rPr>
          <w:sz w:val="20"/>
          <w:szCs w:val="20"/>
        </w:rPr>
        <w:t>(тыс.</w:t>
      </w:r>
      <w:r w:rsidR="00482D51">
        <w:rPr>
          <w:sz w:val="20"/>
          <w:szCs w:val="20"/>
        </w:rPr>
        <w:t xml:space="preserve"> </w:t>
      </w:r>
      <w:r w:rsidRPr="003E37C3">
        <w:rPr>
          <w:sz w:val="20"/>
          <w:szCs w:val="20"/>
        </w:rPr>
        <w:t>рублей)</w:t>
      </w:r>
    </w:p>
    <w:tbl>
      <w:tblPr>
        <w:tblW w:w="10433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14:paraId="5A1A175B" w14:textId="77777777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3A0F6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2C1B5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DE30B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BEFDE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E0472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595C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14:paraId="42C10B4D" w14:textId="77777777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DE7E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A58D9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44D6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0B4EF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A23F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BCB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RPr="00194F63" w14:paraId="732852E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50352" w14:textId="77777777" w:rsidR="00940390" w:rsidRPr="002141B0" w:rsidRDefault="00940390">
            <w:pPr>
              <w:rPr>
                <w:b/>
                <w:bCs/>
                <w:sz w:val="28"/>
                <w:szCs w:val="28"/>
              </w:rPr>
            </w:pPr>
            <w:r w:rsidRPr="002141B0">
              <w:rPr>
                <w:b/>
                <w:bCs/>
                <w:sz w:val="28"/>
                <w:szCs w:val="28"/>
              </w:rPr>
              <w:t>Всего расходов</w:t>
            </w:r>
          </w:p>
          <w:p w14:paraId="02DB4E83" w14:textId="695466B4" w:rsidR="00DC16E6" w:rsidRPr="002141B0" w:rsidRDefault="00DC16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F9A48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E99D2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FD9B6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025CE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7586E" w14:textId="01795B4D" w:rsidR="00940390" w:rsidRPr="002141B0" w:rsidRDefault="005F427F" w:rsidP="00615A5D">
            <w:pPr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3</w:t>
            </w:r>
            <w:r w:rsidR="006510CD" w:rsidRPr="002141B0">
              <w:rPr>
                <w:b/>
                <w:bCs/>
                <w:sz w:val="20"/>
                <w:szCs w:val="20"/>
              </w:rPr>
              <w:t>504</w:t>
            </w:r>
            <w:r w:rsidR="00477ABD" w:rsidRPr="002141B0">
              <w:rPr>
                <w:b/>
                <w:bCs/>
                <w:sz w:val="20"/>
                <w:szCs w:val="20"/>
              </w:rPr>
              <w:t>,</w:t>
            </w:r>
            <w:r w:rsidRPr="002141B0">
              <w:rPr>
                <w:b/>
                <w:bCs/>
                <w:sz w:val="20"/>
                <w:szCs w:val="20"/>
              </w:rPr>
              <w:t>0</w:t>
            </w:r>
            <w:r w:rsidR="006510CD" w:rsidRPr="002141B0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940390" w:rsidRPr="00194F63" w14:paraId="7F581E2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D2773" w14:textId="77777777" w:rsidR="00940390" w:rsidRPr="002141B0" w:rsidRDefault="00940390">
            <w:pPr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  <w:p w14:paraId="6D00FA59" w14:textId="038D4B44" w:rsidR="00DC16E6" w:rsidRPr="002141B0" w:rsidRDefault="00DC16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11C8B" w14:textId="77777777" w:rsidR="00940390" w:rsidRPr="002141B0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0F636" w14:textId="77777777" w:rsidR="00940390" w:rsidRPr="002141B0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236CE" w14:textId="77777777" w:rsidR="00940390" w:rsidRPr="002141B0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D57BA" w14:textId="77777777" w:rsidR="00940390" w:rsidRPr="002141B0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B3AB6" w14:textId="19DC700C" w:rsidR="00940390" w:rsidRPr="002141B0" w:rsidRDefault="00051D7B" w:rsidP="00AE0F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3137</w:t>
            </w:r>
            <w:r w:rsidR="00382A45" w:rsidRPr="002141B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927</w:t>
            </w:r>
          </w:p>
        </w:tc>
      </w:tr>
      <w:tr w:rsidR="00940390" w:rsidRPr="00194F63" w14:paraId="46E6BEEB" w14:textId="77777777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DB5C1" w14:textId="77777777" w:rsidR="00940390" w:rsidRPr="002141B0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728A77D1" w14:textId="682F4602" w:rsidR="00DC16E6" w:rsidRPr="002141B0" w:rsidRDefault="00DC16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37440" w14:textId="77777777" w:rsidR="00940390" w:rsidRPr="002141B0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2FA7AB" w14:textId="77777777" w:rsidR="00940390" w:rsidRPr="002141B0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044F4" w14:textId="77777777" w:rsidR="00940390" w:rsidRPr="002141B0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22BF7" w14:textId="77777777" w:rsidR="00940390" w:rsidRPr="002141B0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D8F14" w14:textId="2FBA865D" w:rsidR="00940390" w:rsidRPr="002141B0" w:rsidRDefault="006510CD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606</w:t>
            </w:r>
            <w:r w:rsidR="003D4455" w:rsidRPr="002141B0">
              <w:rPr>
                <w:b/>
                <w:bCs/>
                <w:sz w:val="20"/>
                <w:szCs w:val="20"/>
              </w:rPr>
              <w:t>,</w:t>
            </w:r>
            <w:r w:rsidRPr="002141B0">
              <w:rPr>
                <w:b/>
                <w:bCs/>
                <w:sz w:val="20"/>
                <w:szCs w:val="20"/>
              </w:rPr>
              <w:t>784</w:t>
            </w:r>
          </w:p>
        </w:tc>
      </w:tr>
      <w:tr w:rsidR="006510CD" w:rsidRPr="00194F63" w14:paraId="29945E28" w14:textId="77777777" w:rsidTr="00F82605">
        <w:trPr>
          <w:trHeight w:val="3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7103F" w14:textId="77777777" w:rsidR="006510CD" w:rsidRPr="002141B0" w:rsidRDefault="006510CD" w:rsidP="006510CD">
            <w:pPr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6F050" w14:textId="77777777" w:rsidR="006510CD" w:rsidRPr="002141B0" w:rsidRDefault="006510CD" w:rsidP="006510CD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EE2C71" w14:textId="77777777" w:rsidR="006510CD" w:rsidRPr="002141B0" w:rsidRDefault="006510CD" w:rsidP="006510CD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2BBCCC" w14:textId="77777777" w:rsidR="006510CD" w:rsidRPr="002141B0" w:rsidRDefault="006510CD" w:rsidP="006510CD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6BE77" w14:textId="77777777" w:rsidR="006510CD" w:rsidRPr="002141B0" w:rsidRDefault="006510CD" w:rsidP="006510CD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8F529" w14:textId="77777777" w:rsidR="002141B0" w:rsidRDefault="002141B0" w:rsidP="006510CD">
            <w:pPr>
              <w:jc w:val="center"/>
              <w:rPr>
                <w:sz w:val="20"/>
                <w:szCs w:val="20"/>
              </w:rPr>
            </w:pPr>
          </w:p>
          <w:p w14:paraId="0DF5CBB4" w14:textId="786EAB2A" w:rsidR="006510CD" w:rsidRPr="002141B0" w:rsidRDefault="006510CD" w:rsidP="006510CD">
            <w:pPr>
              <w:jc w:val="center"/>
              <w:rPr>
                <w:i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606,784</w:t>
            </w:r>
          </w:p>
        </w:tc>
      </w:tr>
      <w:tr w:rsidR="006510CD" w:rsidRPr="00194F63" w14:paraId="6531EBB0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CECFD" w14:textId="77777777" w:rsidR="006510CD" w:rsidRPr="002141B0" w:rsidRDefault="006510CD" w:rsidP="006510CD">
            <w:pPr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C7231" w14:textId="77777777" w:rsidR="006510CD" w:rsidRPr="002141B0" w:rsidRDefault="006510CD" w:rsidP="006510CD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571D5" w14:textId="77777777" w:rsidR="006510CD" w:rsidRPr="002141B0" w:rsidRDefault="006510CD" w:rsidP="006510CD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CBC6A" w14:textId="77777777" w:rsidR="006510CD" w:rsidRPr="002141B0" w:rsidRDefault="006510CD" w:rsidP="006510CD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505A6" w14:textId="77777777" w:rsidR="006510CD" w:rsidRPr="002141B0" w:rsidRDefault="006510CD" w:rsidP="006510C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2073B" w14:textId="77777777" w:rsidR="002141B0" w:rsidRDefault="002141B0" w:rsidP="006510CD">
            <w:pPr>
              <w:jc w:val="center"/>
              <w:rPr>
                <w:sz w:val="20"/>
                <w:szCs w:val="20"/>
              </w:rPr>
            </w:pPr>
          </w:p>
          <w:p w14:paraId="497694A9" w14:textId="27AAD3ED" w:rsidR="006510CD" w:rsidRPr="002141B0" w:rsidRDefault="006510CD" w:rsidP="006510CD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606,784</w:t>
            </w:r>
          </w:p>
        </w:tc>
      </w:tr>
      <w:tr w:rsidR="006510CD" w:rsidRPr="00194F63" w14:paraId="1E8B1F80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2BA60A" w14:textId="77777777" w:rsidR="006510CD" w:rsidRPr="002141B0" w:rsidRDefault="006510CD" w:rsidP="006510CD">
            <w:pPr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DA512" w14:textId="77777777" w:rsidR="006510CD" w:rsidRPr="002141B0" w:rsidRDefault="006510CD" w:rsidP="006510CD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2A2C5" w14:textId="77777777" w:rsidR="006510CD" w:rsidRPr="002141B0" w:rsidRDefault="006510CD" w:rsidP="006510CD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2B2387" w14:textId="77777777" w:rsidR="006510CD" w:rsidRPr="002141B0" w:rsidRDefault="006510CD" w:rsidP="006510CD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EC236" w14:textId="77777777" w:rsidR="006510CD" w:rsidRPr="002141B0" w:rsidRDefault="006510CD" w:rsidP="006510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C141D" w14:textId="77777777" w:rsidR="002141B0" w:rsidRDefault="002141B0" w:rsidP="006510CD">
            <w:pPr>
              <w:jc w:val="center"/>
              <w:rPr>
                <w:sz w:val="20"/>
                <w:szCs w:val="20"/>
              </w:rPr>
            </w:pPr>
          </w:p>
          <w:p w14:paraId="0E6D9F76" w14:textId="5899E6D1" w:rsidR="006510CD" w:rsidRPr="002141B0" w:rsidRDefault="006510CD" w:rsidP="006510CD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606,784</w:t>
            </w:r>
          </w:p>
        </w:tc>
      </w:tr>
      <w:tr w:rsidR="006510CD" w:rsidRPr="00194F63" w14:paraId="3119B5B3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43CBA" w14:textId="77777777" w:rsidR="006510CD" w:rsidRPr="002141B0" w:rsidRDefault="006510CD" w:rsidP="006510CD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9380" w14:textId="77777777" w:rsidR="006510CD" w:rsidRPr="002141B0" w:rsidRDefault="006510CD" w:rsidP="006510CD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94682" w14:textId="77777777" w:rsidR="006510CD" w:rsidRPr="002141B0" w:rsidRDefault="006510CD" w:rsidP="006510CD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F294C3" w14:textId="77777777" w:rsidR="006510CD" w:rsidRPr="002141B0" w:rsidRDefault="006510CD" w:rsidP="006510CD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1C4C4" w14:textId="77777777" w:rsidR="006510CD" w:rsidRPr="002141B0" w:rsidRDefault="006510CD" w:rsidP="006510CD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606C" w14:textId="77777777" w:rsidR="002141B0" w:rsidRDefault="002141B0" w:rsidP="006510CD">
            <w:pPr>
              <w:jc w:val="center"/>
              <w:rPr>
                <w:sz w:val="20"/>
                <w:szCs w:val="20"/>
              </w:rPr>
            </w:pPr>
          </w:p>
          <w:p w14:paraId="1A0BD871" w14:textId="77777777" w:rsidR="002141B0" w:rsidRDefault="002141B0" w:rsidP="006510CD">
            <w:pPr>
              <w:jc w:val="center"/>
              <w:rPr>
                <w:sz w:val="20"/>
                <w:szCs w:val="20"/>
              </w:rPr>
            </w:pPr>
          </w:p>
          <w:p w14:paraId="537B2C49" w14:textId="77777777" w:rsidR="002141B0" w:rsidRDefault="002141B0" w:rsidP="006510CD">
            <w:pPr>
              <w:jc w:val="center"/>
              <w:rPr>
                <w:sz w:val="20"/>
                <w:szCs w:val="20"/>
              </w:rPr>
            </w:pPr>
          </w:p>
          <w:p w14:paraId="375EC011" w14:textId="77777777" w:rsidR="002141B0" w:rsidRDefault="002141B0" w:rsidP="006510CD">
            <w:pPr>
              <w:jc w:val="center"/>
              <w:rPr>
                <w:sz w:val="20"/>
                <w:szCs w:val="20"/>
              </w:rPr>
            </w:pPr>
          </w:p>
          <w:p w14:paraId="3C26A1CB" w14:textId="53B9B4AC" w:rsidR="006510CD" w:rsidRPr="002141B0" w:rsidRDefault="006510CD" w:rsidP="006510CD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606,784</w:t>
            </w:r>
          </w:p>
        </w:tc>
      </w:tr>
      <w:tr w:rsidR="006510CD" w:rsidRPr="00194F63" w14:paraId="36913F03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C5C69" w14:textId="77777777" w:rsidR="006510CD" w:rsidRPr="002141B0" w:rsidRDefault="006510CD" w:rsidP="006510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1ED73" w14:textId="77777777" w:rsidR="006510CD" w:rsidRPr="002141B0" w:rsidRDefault="006510CD" w:rsidP="006510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0F55A8" w14:textId="77777777" w:rsidR="006510CD" w:rsidRPr="002141B0" w:rsidRDefault="006510CD" w:rsidP="006510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55D1B1" w14:textId="77777777" w:rsidR="006510CD" w:rsidRPr="002141B0" w:rsidRDefault="006510CD" w:rsidP="006510C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5A4DF6" w14:textId="77777777" w:rsidR="006510CD" w:rsidRPr="002141B0" w:rsidRDefault="006510CD" w:rsidP="006510C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B13F5" w14:textId="77777777" w:rsidR="002141B0" w:rsidRDefault="002141B0" w:rsidP="006510C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339784A" w14:textId="77777777" w:rsidR="002141B0" w:rsidRDefault="002141B0" w:rsidP="006510C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C8AA5E" w14:textId="77777777" w:rsidR="002141B0" w:rsidRDefault="002141B0" w:rsidP="006510C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36DCE54" w14:textId="4AB95B3A" w:rsidR="006510CD" w:rsidRPr="002141B0" w:rsidRDefault="006510CD" w:rsidP="006510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2</w:t>
            </w:r>
            <w:r w:rsidR="00BE1C3E">
              <w:rPr>
                <w:b/>
                <w:bCs/>
                <w:sz w:val="20"/>
                <w:szCs w:val="20"/>
              </w:rPr>
              <w:t>00</w:t>
            </w:r>
            <w:r w:rsidR="00051D7B" w:rsidRPr="002141B0">
              <w:rPr>
                <w:b/>
                <w:bCs/>
                <w:sz w:val="20"/>
                <w:szCs w:val="20"/>
              </w:rPr>
              <w:t>6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 w:rsidR="00051D7B" w:rsidRPr="002141B0">
              <w:rPr>
                <w:b/>
                <w:bCs/>
                <w:sz w:val="20"/>
                <w:szCs w:val="20"/>
              </w:rPr>
              <w:t>862</w:t>
            </w:r>
          </w:p>
        </w:tc>
      </w:tr>
      <w:tr w:rsidR="006510CD" w:rsidRPr="00194F63" w14:paraId="36FDFCFB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B2F67" w14:textId="77777777" w:rsidR="006510CD" w:rsidRPr="002141B0" w:rsidRDefault="006510CD" w:rsidP="006510CD">
            <w:pPr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67009" w14:textId="77777777" w:rsidR="006510CD" w:rsidRPr="002141B0" w:rsidRDefault="006510CD" w:rsidP="006510CD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C4FF94" w14:textId="77777777" w:rsidR="006510CD" w:rsidRPr="002141B0" w:rsidRDefault="006510CD" w:rsidP="006510CD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DC9C7" w14:textId="77777777" w:rsidR="006510CD" w:rsidRPr="002141B0" w:rsidRDefault="006510CD" w:rsidP="00651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2982F" w14:textId="77777777" w:rsidR="006510CD" w:rsidRPr="002141B0" w:rsidRDefault="006510CD" w:rsidP="006510C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98CF" w14:textId="77777777" w:rsidR="002141B0" w:rsidRDefault="002141B0" w:rsidP="006510CD">
            <w:pPr>
              <w:jc w:val="center"/>
              <w:rPr>
                <w:sz w:val="20"/>
                <w:szCs w:val="20"/>
              </w:rPr>
            </w:pPr>
          </w:p>
          <w:p w14:paraId="6E150216" w14:textId="5FA12FDF" w:rsidR="006510CD" w:rsidRPr="002141B0" w:rsidRDefault="006510CD" w:rsidP="006510CD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 w:rsidR="00BE1C3E">
              <w:rPr>
                <w:sz w:val="20"/>
                <w:szCs w:val="20"/>
              </w:rPr>
              <w:t>00</w:t>
            </w:r>
            <w:r w:rsidR="00051D7B" w:rsidRPr="002141B0">
              <w:rPr>
                <w:sz w:val="20"/>
                <w:szCs w:val="20"/>
              </w:rPr>
              <w:t>6</w:t>
            </w:r>
            <w:r w:rsidRPr="002141B0">
              <w:rPr>
                <w:sz w:val="20"/>
                <w:szCs w:val="20"/>
              </w:rPr>
              <w:t>,</w:t>
            </w:r>
            <w:r w:rsidR="00051D7B" w:rsidRPr="002141B0">
              <w:rPr>
                <w:sz w:val="20"/>
                <w:szCs w:val="20"/>
              </w:rPr>
              <w:t>862</w:t>
            </w:r>
          </w:p>
        </w:tc>
      </w:tr>
      <w:tr w:rsidR="006510CD" w:rsidRPr="00194F63" w14:paraId="4B28081D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EEDBE" w14:textId="63253F2B" w:rsidR="006510CD" w:rsidRPr="002141B0" w:rsidRDefault="006510CD" w:rsidP="006510CD">
            <w:pPr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37395" w14:textId="77777777" w:rsidR="006510CD" w:rsidRPr="002141B0" w:rsidRDefault="006510CD" w:rsidP="006510CD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5E1A3" w14:textId="77777777" w:rsidR="006510CD" w:rsidRPr="002141B0" w:rsidRDefault="006510CD" w:rsidP="006510CD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2E0122" w14:textId="77777777" w:rsidR="006510CD" w:rsidRPr="002141B0" w:rsidRDefault="006510CD" w:rsidP="006510CD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E43CC" w14:textId="77777777" w:rsidR="006510CD" w:rsidRPr="002141B0" w:rsidRDefault="006510CD" w:rsidP="006510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F340A" w14:textId="77777777" w:rsidR="002141B0" w:rsidRDefault="002141B0" w:rsidP="006510CD">
            <w:pPr>
              <w:jc w:val="center"/>
              <w:rPr>
                <w:sz w:val="20"/>
                <w:szCs w:val="20"/>
              </w:rPr>
            </w:pPr>
          </w:p>
          <w:p w14:paraId="5CABF021" w14:textId="0E44793C" w:rsidR="006510CD" w:rsidRPr="002141B0" w:rsidRDefault="006510CD" w:rsidP="006510CD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 w:rsidR="00BE1C3E">
              <w:rPr>
                <w:sz w:val="20"/>
                <w:szCs w:val="20"/>
              </w:rPr>
              <w:t>00</w:t>
            </w:r>
            <w:r w:rsidR="00051D7B" w:rsidRPr="002141B0">
              <w:rPr>
                <w:sz w:val="20"/>
                <w:szCs w:val="20"/>
              </w:rPr>
              <w:t>6</w:t>
            </w:r>
            <w:r w:rsidRPr="002141B0">
              <w:rPr>
                <w:sz w:val="20"/>
                <w:szCs w:val="20"/>
              </w:rPr>
              <w:t>,</w:t>
            </w:r>
            <w:r w:rsidR="00051D7B" w:rsidRPr="002141B0">
              <w:rPr>
                <w:sz w:val="20"/>
                <w:szCs w:val="20"/>
              </w:rPr>
              <w:t>862</w:t>
            </w:r>
          </w:p>
        </w:tc>
      </w:tr>
      <w:tr w:rsidR="005776C6" w:rsidRPr="00194F63" w14:paraId="4EF9092F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C307A" w14:textId="77777777" w:rsidR="005776C6" w:rsidRPr="002141B0" w:rsidRDefault="005776C6">
            <w:pPr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CA066" w14:textId="77777777" w:rsidR="005776C6" w:rsidRPr="002141B0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5227FF" w14:textId="77777777" w:rsidR="005776C6" w:rsidRPr="002141B0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D52B4B" w14:textId="77777777" w:rsidR="005776C6" w:rsidRPr="002141B0" w:rsidRDefault="005776C6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EAA4EE" w14:textId="77777777" w:rsidR="005776C6" w:rsidRPr="002141B0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1A42" w14:textId="77777777" w:rsidR="002141B0" w:rsidRDefault="002141B0" w:rsidP="00AE0FB3">
            <w:pPr>
              <w:jc w:val="center"/>
              <w:rPr>
                <w:sz w:val="20"/>
                <w:szCs w:val="20"/>
              </w:rPr>
            </w:pPr>
          </w:p>
          <w:p w14:paraId="1DC5F948" w14:textId="3C6628F7" w:rsidR="005776C6" w:rsidRPr="002141B0" w:rsidRDefault="006510CD" w:rsidP="00AE0FB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 w:rsidR="00E2671C">
              <w:rPr>
                <w:sz w:val="20"/>
                <w:szCs w:val="20"/>
              </w:rPr>
              <w:t>006</w:t>
            </w:r>
            <w:r w:rsidR="005776C6" w:rsidRPr="002141B0">
              <w:rPr>
                <w:sz w:val="20"/>
                <w:szCs w:val="20"/>
              </w:rPr>
              <w:t>,</w:t>
            </w:r>
            <w:r w:rsidR="00051D7B" w:rsidRPr="002141B0">
              <w:rPr>
                <w:sz w:val="20"/>
                <w:szCs w:val="20"/>
              </w:rPr>
              <w:t>862</w:t>
            </w:r>
          </w:p>
        </w:tc>
      </w:tr>
      <w:tr w:rsidR="00940390" w:rsidRPr="00194F63" w14:paraId="2EF6B4D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23B99" w14:textId="77777777" w:rsidR="00940390" w:rsidRPr="002141B0" w:rsidRDefault="00940390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152928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8D5CC" w14:textId="77777777" w:rsidR="00940390" w:rsidRPr="002141B0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CD19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73 1 0</w:t>
            </w:r>
            <w:r w:rsidR="00AA41CA" w:rsidRPr="002141B0">
              <w:rPr>
                <w:color w:val="000000"/>
                <w:sz w:val="20"/>
                <w:szCs w:val="20"/>
              </w:rPr>
              <w:t>0</w:t>
            </w:r>
            <w:r w:rsidRPr="002141B0">
              <w:rPr>
                <w:color w:val="000000"/>
                <w:sz w:val="20"/>
                <w:szCs w:val="20"/>
              </w:rPr>
              <w:t xml:space="preserve">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F17B0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CB272" w14:textId="73AE9AAC" w:rsidR="00940390" w:rsidRPr="002141B0" w:rsidRDefault="00051D7B" w:rsidP="000F24E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1643</w:t>
            </w:r>
            <w:r w:rsidR="006510CD" w:rsidRPr="002141B0">
              <w:rPr>
                <w:sz w:val="20"/>
                <w:szCs w:val="20"/>
              </w:rPr>
              <w:t>,</w:t>
            </w:r>
            <w:r w:rsidRPr="002141B0">
              <w:rPr>
                <w:sz w:val="20"/>
                <w:szCs w:val="20"/>
              </w:rPr>
              <w:t>462</w:t>
            </w:r>
          </w:p>
        </w:tc>
      </w:tr>
      <w:tr w:rsidR="00940390" w:rsidRPr="00194F63" w14:paraId="3893229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3F4C5" w14:textId="77777777" w:rsidR="00940390" w:rsidRPr="002141B0" w:rsidRDefault="00940390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 xml:space="preserve">Закупка товаров, работ и услуг для </w:t>
            </w:r>
            <w:r w:rsidR="00184A51" w:rsidRPr="002141B0">
              <w:rPr>
                <w:sz w:val="20"/>
                <w:szCs w:val="20"/>
              </w:rPr>
              <w:t xml:space="preserve">обеспечения </w:t>
            </w:r>
            <w:r w:rsidRPr="002141B0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1F58B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5B660" w14:textId="77777777" w:rsidR="00940390" w:rsidRPr="002141B0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27BC3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02971F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C4B57" w14:textId="79DE6326" w:rsidR="00940390" w:rsidRPr="002141B0" w:rsidRDefault="00E2671C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6510CD" w:rsidRPr="002141B0">
              <w:rPr>
                <w:sz w:val="20"/>
                <w:szCs w:val="20"/>
              </w:rPr>
              <w:t>7</w:t>
            </w:r>
            <w:r w:rsidR="00E91FCD" w:rsidRPr="002141B0">
              <w:rPr>
                <w:sz w:val="20"/>
                <w:szCs w:val="20"/>
              </w:rPr>
              <w:t>,</w:t>
            </w:r>
            <w:r w:rsidR="005F427F" w:rsidRPr="002141B0">
              <w:rPr>
                <w:sz w:val="20"/>
                <w:szCs w:val="20"/>
              </w:rPr>
              <w:t>4</w:t>
            </w:r>
            <w:r w:rsidR="006510CD" w:rsidRPr="002141B0">
              <w:rPr>
                <w:sz w:val="20"/>
                <w:szCs w:val="20"/>
              </w:rPr>
              <w:t>00</w:t>
            </w:r>
          </w:p>
        </w:tc>
      </w:tr>
      <w:tr w:rsidR="00940390" w:rsidRPr="00194F63" w14:paraId="7D635FF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300D3" w14:textId="77777777" w:rsidR="00940390" w:rsidRPr="002141B0" w:rsidRDefault="00940390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3962A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84984F" w14:textId="77777777" w:rsidR="00940390" w:rsidRPr="002141B0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3DA60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D8040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81969" w14:textId="77777777" w:rsidR="002141B0" w:rsidRDefault="002141B0" w:rsidP="00615A5D">
            <w:pPr>
              <w:jc w:val="center"/>
              <w:rPr>
                <w:sz w:val="20"/>
                <w:szCs w:val="20"/>
              </w:rPr>
            </w:pPr>
          </w:p>
          <w:p w14:paraId="74DDD5E3" w14:textId="06F7789B" w:rsidR="00940390" w:rsidRPr="002141B0" w:rsidRDefault="007F11E9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510CD" w:rsidRPr="002141B0">
              <w:rPr>
                <w:sz w:val="20"/>
                <w:szCs w:val="20"/>
              </w:rPr>
              <w:t>6</w:t>
            </w:r>
            <w:r w:rsidR="00E91FCD" w:rsidRPr="002141B0">
              <w:rPr>
                <w:sz w:val="20"/>
                <w:szCs w:val="20"/>
              </w:rPr>
              <w:t>,</w:t>
            </w:r>
            <w:r w:rsidR="006510CD" w:rsidRPr="002141B0">
              <w:rPr>
                <w:sz w:val="20"/>
                <w:szCs w:val="20"/>
              </w:rPr>
              <w:t>000</w:t>
            </w:r>
          </w:p>
        </w:tc>
      </w:tr>
      <w:tr w:rsidR="00940390" w:rsidRPr="00194F63" w14:paraId="02CAF658" w14:textId="77777777" w:rsidTr="000B5571">
        <w:trPr>
          <w:trHeight w:val="2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ACB2" w14:textId="77777777" w:rsidR="00940390" w:rsidRPr="002141B0" w:rsidRDefault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F0F65" w14:textId="77777777" w:rsidR="00940390" w:rsidRPr="002141B0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E4A4B" w14:textId="77777777" w:rsidR="00940390" w:rsidRPr="002141B0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4E65B" w14:textId="77777777" w:rsidR="00940390" w:rsidRPr="002141B0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5F300" w14:textId="77777777" w:rsidR="00940390" w:rsidRPr="002141B0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BD44" w14:textId="77777777" w:rsidR="002141B0" w:rsidRDefault="002141B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7D7F47C" w14:textId="77777777" w:rsidR="00940390" w:rsidRPr="002141B0" w:rsidRDefault="00E91F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10,000</w:t>
            </w:r>
          </w:p>
        </w:tc>
      </w:tr>
      <w:tr w:rsidR="00940390" w:rsidRPr="00194F63" w14:paraId="73D463AA" w14:textId="77777777" w:rsidTr="000B5571">
        <w:trPr>
          <w:trHeight w:val="26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94867" w14:textId="77777777" w:rsidR="00940390" w:rsidRPr="007F11E9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B7C13" w14:textId="77777777" w:rsidR="00940390" w:rsidRPr="007F11E9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3DAFE" w14:textId="77777777" w:rsidR="00940390" w:rsidRPr="007F11E9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4FFF0" w14:textId="77777777" w:rsidR="00940390" w:rsidRPr="007F11E9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 xml:space="preserve">78 </w:t>
            </w:r>
            <w:r w:rsidR="00851698" w:rsidRPr="007F11E9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B86D6" w14:textId="77777777" w:rsidR="00940390" w:rsidRPr="002141B0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85E97" w14:textId="77777777" w:rsidR="002141B0" w:rsidRDefault="002141B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59081E7" w14:textId="77777777" w:rsidR="00940390" w:rsidRPr="002141B0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635F17D0" w14:textId="77777777" w:rsidTr="000B5571">
        <w:trPr>
          <w:trHeight w:val="2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06E6A" w14:textId="77777777" w:rsidR="00940390" w:rsidRPr="002141B0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8A383" w14:textId="77777777" w:rsidR="00940390" w:rsidRPr="002141B0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5AB9B" w14:textId="77777777" w:rsidR="00940390" w:rsidRPr="002141B0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56366" w14:textId="77777777" w:rsidR="00940390" w:rsidRPr="002141B0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78 1 00 </w:t>
            </w:r>
            <w:r w:rsidR="00851698" w:rsidRPr="002141B0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33744" w14:textId="77777777" w:rsidR="00940390" w:rsidRPr="002141B0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524F" w14:textId="77777777" w:rsidR="002141B0" w:rsidRDefault="002141B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4FC052B" w14:textId="77777777" w:rsidR="00940390" w:rsidRPr="002141B0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4DBA0BED" w14:textId="77777777" w:rsidTr="001230DA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748E" w14:textId="77777777" w:rsidR="00940390" w:rsidRPr="002141B0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15E4D" w14:textId="77777777" w:rsidR="00940390" w:rsidRPr="002141B0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B8D55" w14:textId="77777777" w:rsidR="00940390" w:rsidRPr="002141B0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9DC28" w14:textId="77777777" w:rsidR="00940390" w:rsidRPr="002141B0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FC20B" w14:textId="77777777" w:rsidR="00940390" w:rsidRPr="002141B0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6C66" w14:textId="77777777" w:rsidR="002141B0" w:rsidRDefault="002141B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9842632" w14:textId="77777777" w:rsidR="00940390" w:rsidRPr="002141B0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52C1609E" w14:textId="77777777" w:rsidTr="000B5571">
        <w:trPr>
          <w:trHeight w:val="31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8730A" w14:textId="77777777" w:rsidR="00940390" w:rsidRPr="002141B0" w:rsidRDefault="00940390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22EB5" w14:textId="77777777" w:rsidR="00940390" w:rsidRPr="002141B0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6BB22" w14:textId="77777777" w:rsidR="00940390" w:rsidRPr="002141B0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5D7F9" w14:textId="77777777" w:rsidR="00940390" w:rsidRPr="002141B0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B5662" w14:textId="77777777" w:rsidR="00940390" w:rsidRPr="002141B0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A8CC" w14:textId="77777777" w:rsidR="00940390" w:rsidRPr="002141B0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154A672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46450" w14:textId="77777777" w:rsidR="00940390" w:rsidRPr="002141B0" w:rsidRDefault="00940390">
            <w:pPr>
              <w:rPr>
                <w:b/>
                <w:iCs/>
                <w:sz w:val="20"/>
                <w:szCs w:val="20"/>
              </w:rPr>
            </w:pPr>
            <w:r w:rsidRPr="002141B0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945E0" w14:textId="77777777" w:rsidR="00940390" w:rsidRPr="002141B0" w:rsidRDefault="00940390">
            <w:pPr>
              <w:jc w:val="center"/>
              <w:rPr>
                <w:b/>
                <w:iCs/>
                <w:sz w:val="20"/>
                <w:szCs w:val="20"/>
              </w:rPr>
            </w:pPr>
            <w:r w:rsidRPr="002141B0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A8309" w14:textId="77777777" w:rsidR="00940390" w:rsidRPr="002141B0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2141B0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1AFE3" w14:textId="77777777" w:rsidR="00940390" w:rsidRPr="002141B0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5531C" w14:textId="77777777" w:rsidR="00940390" w:rsidRPr="002141B0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B7BE" w14:textId="77777777" w:rsidR="002141B0" w:rsidRDefault="002141B0" w:rsidP="00AE0FB3">
            <w:pPr>
              <w:jc w:val="center"/>
              <w:rPr>
                <w:b/>
                <w:sz w:val="20"/>
                <w:szCs w:val="20"/>
              </w:rPr>
            </w:pPr>
          </w:p>
          <w:p w14:paraId="45422320" w14:textId="6ED57F30" w:rsidR="00940390" w:rsidRPr="002141B0" w:rsidRDefault="00E2671C" w:rsidP="00AE0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</w:t>
            </w:r>
            <w:r w:rsidR="004D0A28" w:rsidRPr="002141B0">
              <w:rPr>
                <w:b/>
                <w:sz w:val="20"/>
                <w:szCs w:val="20"/>
              </w:rPr>
              <w:t>,281</w:t>
            </w:r>
          </w:p>
        </w:tc>
      </w:tr>
      <w:tr w:rsidR="00940390" w:rsidRPr="00194F63" w14:paraId="2060E7F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52068" w14:textId="77777777" w:rsidR="00940390" w:rsidRPr="002141B0" w:rsidRDefault="00940390">
            <w:pPr>
              <w:rPr>
                <w:iCs/>
                <w:sz w:val="20"/>
                <w:szCs w:val="20"/>
              </w:rPr>
            </w:pPr>
            <w:r w:rsidRPr="002141B0"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927AC" w14:textId="77777777" w:rsidR="00940390" w:rsidRPr="002141B0" w:rsidRDefault="00940390">
            <w:pPr>
              <w:jc w:val="center"/>
              <w:rPr>
                <w:iCs/>
                <w:sz w:val="20"/>
                <w:szCs w:val="20"/>
              </w:rPr>
            </w:pPr>
            <w:r w:rsidRPr="002141B0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3CEEB" w14:textId="77777777" w:rsidR="00940390" w:rsidRPr="002141B0" w:rsidRDefault="00940390">
            <w:pPr>
              <w:jc w:val="center"/>
              <w:rPr>
                <w:iCs/>
                <w:sz w:val="20"/>
                <w:szCs w:val="20"/>
              </w:rPr>
            </w:pPr>
            <w:r w:rsidRPr="002141B0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5FA9F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iCs/>
                <w:sz w:val="20"/>
                <w:szCs w:val="20"/>
              </w:rPr>
              <w:t xml:space="preserve">76 </w:t>
            </w:r>
            <w:r w:rsidR="00851698" w:rsidRPr="002141B0">
              <w:rPr>
                <w:iCs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1C52F2" w14:textId="77777777" w:rsidR="00940390" w:rsidRPr="002141B0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6D5B2" w14:textId="5B6B2FDC" w:rsidR="00940390" w:rsidRPr="002141B0" w:rsidRDefault="00E2671C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4D0A28" w:rsidRPr="002141B0">
              <w:rPr>
                <w:sz w:val="20"/>
                <w:szCs w:val="20"/>
              </w:rPr>
              <w:t>4,281</w:t>
            </w:r>
          </w:p>
        </w:tc>
      </w:tr>
      <w:tr w:rsidR="00940390" w:rsidRPr="00194F63" w14:paraId="1532078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F50C2" w14:textId="77777777" w:rsidR="00940390" w:rsidRPr="002141B0" w:rsidRDefault="00940390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BA0981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B6A57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B423A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76 1 00</w:t>
            </w:r>
            <w:r w:rsidR="00851698" w:rsidRPr="002141B0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894DE" w14:textId="77777777" w:rsidR="00940390" w:rsidRPr="002141B0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3F4C6" w14:textId="40334F6C" w:rsidR="00940390" w:rsidRPr="002141B0" w:rsidRDefault="00E2671C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4D0A28" w:rsidRPr="002141B0">
              <w:rPr>
                <w:sz w:val="20"/>
                <w:szCs w:val="20"/>
              </w:rPr>
              <w:t>4,281</w:t>
            </w:r>
          </w:p>
        </w:tc>
      </w:tr>
      <w:tr w:rsidR="00940390" w:rsidRPr="00194F63" w14:paraId="0275B3B6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79757" w14:textId="77777777" w:rsidR="00940390" w:rsidRPr="002141B0" w:rsidRDefault="00940390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55C185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DC7C9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633E6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1DC23" w14:textId="77777777" w:rsidR="00940390" w:rsidRPr="002141B0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725E5" w14:textId="6F995EF4" w:rsidR="00940390" w:rsidRPr="002141B0" w:rsidRDefault="00E2671C" w:rsidP="00E70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4D0A28" w:rsidRPr="002141B0">
              <w:rPr>
                <w:sz w:val="20"/>
                <w:szCs w:val="20"/>
              </w:rPr>
              <w:t>4,281</w:t>
            </w:r>
          </w:p>
        </w:tc>
      </w:tr>
      <w:tr w:rsidR="00940390" w:rsidRPr="00194F63" w14:paraId="40B0A37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C07C8" w14:textId="77777777" w:rsidR="00940390" w:rsidRPr="002141B0" w:rsidRDefault="00940390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438C7A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7108CD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B6A33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61C8B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02EC8" w14:textId="77777777" w:rsidR="002141B0" w:rsidRDefault="002141B0" w:rsidP="00E70344">
            <w:pPr>
              <w:jc w:val="center"/>
              <w:rPr>
                <w:sz w:val="20"/>
                <w:szCs w:val="20"/>
              </w:rPr>
            </w:pPr>
          </w:p>
          <w:p w14:paraId="1611B746" w14:textId="4A5CBBB6" w:rsidR="00940390" w:rsidRPr="002141B0" w:rsidRDefault="00E2671C" w:rsidP="00E70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4D0A28" w:rsidRPr="002141B0">
              <w:rPr>
                <w:sz w:val="20"/>
                <w:szCs w:val="20"/>
              </w:rPr>
              <w:t>4,281</w:t>
            </w:r>
          </w:p>
        </w:tc>
      </w:tr>
      <w:tr w:rsidR="00DC758A" w:rsidRPr="00194F63" w14:paraId="5112D14C" w14:textId="77777777" w:rsidTr="000B5571">
        <w:trPr>
          <w:trHeight w:val="2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3DD2B" w14:textId="5DD03A68" w:rsidR="00DC758A" w:rsidRPr="002141B0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89BF3" w14:textId="185D9C4C" w:rsidR="00DC758A" w:rsidRPr="002141B0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3B79B" w14:textId="5A41D464" w:rsidR="00DC758A" w:rsidRPr="002141B0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B798BE" w14:textId="2A7DF6CB" w:rsidR="00DC758A" w:rsidRPr="002141B0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6B65ED" w14:textId="77777777" w:rsidR="00DC758A" w:rsidRPr="002141B0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0FF55" w14:textId="77777777" w:rsidR="002141B0" w:rsidRDefault="002141B0" w:rsidP="00DC758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231F1B8" w14:textId="6A22EFD4" w:rsidR="00DC758A" w:rsidRPr="002141B0" w:rsidRDefault="004D0A28" w:rsidP="00DC758A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DC758A" w:rsidRPr="00194F63" w14:paraId="71BA5C0E" w14:textId="77777777" w:rsidTr="00DC758A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7F85D" w14:textId="46DD99DE" w:rsidR="00DC758A" w:rsidRPr="002141B0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FDE7B" w14:textId="3E64C3E6" w:rsidR="00DC758A" w:rsidRPr="002141B0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D6CE3B" w14:textId="3ABC17C3" w:rsidR="00DC758A" w:rsidRPr="002141B0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27417" w14:textId="5CE85912" w:rsidR="00DC758A" w:rsidRPr="002141B0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C7B35" w14:textId="58AE0172" w:rsidR="00DC758A" w:rsidRPr="002141B0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F8CD4" w14:textId="5F5F273D" w:rsidR="00DC758A" w:rsidRPr="002141B0" w:rsidRDefault="004D0A28" w:rsidP="00DC758A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DC758A" w:rsidRPr="00194F63" w14:paraId="4AF140EF" w14:textId="77777777" w:rsidTr="000B5571">
        <w:trPr>
          <w:trHeight w:val="27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7E3C5" w14:textId="3FD7283D" w:rsidR="00DC758A" w:rsidRPr="002141B0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9F19A" w14:textId="3C2F8147" w:rsidR="00DC758A" w:rsidRPr="002141B0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696A8" w14:textId="057F67D3" w:rsidR="00DC758A" w:rsidRPr="002141B0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E9294" w14:textId="79693B13" w:rsidR="00DC758A" w:rsidRPr="002141B0" w:rsidRDefault="00DC758A" w:rsidP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761 00 С1468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A3905" w14:textId="77777777" w:rsidR="00DC758A" w:rsidRPr="002141B0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3D50C" w14:textId="77777777" w:rsidR="002141B0" w:rsidRDefault="002141B0" w:rsidP="00615A5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49A3508" w14:textId="74806B7E" w:rsidR="00DC758A" w:rsidRPr="002141B0" w:rsidRDefault="004D0A28" w:rsidP="00615A5D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DC758A" w:rsidRPr="00194F63" w14:paraId="24803539" w14:textId="77777777" w:rsidTr="00DC758A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EC6E" w14:textId="0075B475" w:rsidR="00DC758A" w:rsidRPr="002141B0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D2715" w14:textId="3E988BE6" w:rsidR="00DC758A" w:rsidRPr="002141B0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1126A" w14:textId="7D3BD483" w:rsidR="00DC758A" w:rsidRPr="002141B0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C58C8" w14:textId="550C3812" w:rsidR="00DC758A" w:rsidRPr="002141B0" w:rsidRDefault="00DC758A" w:rsidP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6B631" w14:textId="79D94985" w:rsidR="00DC758A" w:rsidRPr="002141B0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83EDA" w14:textId="1EE4DA98" w:rsidR="00DC758A" w:rsidRPr="002141B0" w:rsidRDefault="004D0A28" w:rsidP="00615A5D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4D0A28" w:rsidRPr="00194F63" w14:paraId="278F8B21" w14:textId="77777777" w:rsidTr="00F82605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E391" w14:textId="77777777" w:rsidR="004D0A28" w:rsidRPr="002141B0" w:rsidRDefault="004D0A28" w:rsidP="004D0A2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91063" w14:textId="77777777" w:rsidR="004D0A28" w:rsidRPr="002141B0" w:rsidRDefault="004D0A28" w:rsidP="004D0A2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67038" w14:textId="77777777" w:rsidR="004D0A28" w:rsidRPr="002141B0" w:rsidRDefault="004D0A28" w:rsidP="004D0A2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BEE68" w14:textId="77777777" w:rsidR="004D0A28" w:rsidRPr="002141B0" w:rsidRDefault="004D0A28" w:rsidP="004D0A2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5F25C" w14:textId="77777777" w:rsidR="004D0A28" w:rsidRPr="002141B0" w:rsidRDefault="004D0A28" w:rsidP="004D0A28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EE76" w14:textId="77777777" w:rsidR="002141B0" w:rsidRDefault="002141B0" w:rsidP="004D0A2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41F8072" w14:textId="74C14E56" w:rsidR="004D0A28" w:rsidRPr="002141B0" w:rsidRDefault="004D0A28" w:rsidP="004D0A28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4D0A28" w:rsidRPr="00194F63" w14:paraId="7850A421" w14:textId="77777777" w:rsidTr="00F82605">
        <w:trPr>
          <w:trHeight w:val="28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9322D" w14:textId="77777777" w:rsidR="004D0A28" w:rsidRPr="002141B0" w:rsidRDefault="004D0A28" w:rsidP="004D0A2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6C33C" w14:textId="77777777" w:rsidR="004D0A28" w:rsidRPr="002141B0" w:rsidRDefault="004D0A28" w:rsidP="004D0A2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BB4D" w14:textId="77777777" w:rsidR="004D0A28" w:rsidRPr="002141B0" w:rsidRDefault="004D0A28" w:rsidP="004D0A2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A3F07" w14:textId="77777777" w:rsidR="004D0A28" w:rsidRPr="002141B0" w:rsidRDefault="004D0A28" w:rsidP="004D0A2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0E961" w14:textId="77777777" w:rsidR="004D0A28" w:rsidRPr="002141B0" w:rsidRDefault="004D0A28" w:rsidP="004D0A28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4DE4" w14:textId="77777777" w:rsidR="002141B0" w:rsidRDefault="002141B0" w:rsidP="004D0A2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625EF0E" w14:textId="36E733C0" w:rsidR="004D0A28" w:rsidRPr="002141B0" w:rsidRDefault="004D0A28" w:rsidP="004D0A28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4D0A28" w:rsidRPr="00194F63" w14:paraId="2385CBD7" w14:textId="77777777" w:rsidTr="00F82605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58118" w14:textId="77777777" w:rsidR="004D0A28" w:rsidRPr="002141B0" w:rsidRDefault="004D0A28" w:rsidP="004D0A2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6057" w14:textId="77777777" w:rsidR="004D0A28" w:rsidRPr="002141B0" w:rsidRDefault="004D0A28" w:rsidP="004D0A2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AD5A7" w14:textId="77777777" w:rsidR="004D0A28" w:rsidRPr="002141B0" w:rsidRDefault="004D0A28" w:rsidP="004D0A2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33ED0" w14:textId="77777777" w:rsidR="004D0A28" w:rsidRPr="002141B0" w:rsidRDefault="004D0A28" w:rsidP="004D0A2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D6E8E" w14:textId="77777777" w:rsidR="004D0A28" w:rsidRPr="002141B0" w:rsidRDefault="004D0A28" w:rsidP="004D0A28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5A5ED" w14:textId="77777777" w:rsidR="002141B0" w:rsidRDefault="002141B0" w:rsidP="004D0A2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A4711E1" w14:textId="5EB925FD" w:rsidR="004D0A28" w:rsidRPr="002141B0" w:rsidRDefault="004D0A28" w:rsidP="004D0A28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940390" w:rsidRPr="00194F63" w14:paraId="6D8F21F0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9CE8C" w14:textId="77777777" w:rsidR="00940390" w:rsidRPr="002141B0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E91FCD" w:rsidRPr="002141B0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2141B0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5A9B9" w14:textId="77777777" w:rsidR="00940390" w:rsidRPr="002141B0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0861" w14:textId="77777777" w:rsidR="00940390" w:rsidRPr="002141B0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759D8" w14:textId="77777777" w:rsidR="00940390" w:rsidRPr="002141B0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E5676" w14:textId="77777777" w:rsidR="00940390" w:rsidRPr="002141B0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C00A" w14:textId="0F85F570" w:rsidR="00940390" w:rsidRPr="002141B0" w:rsidRDefault="004D0A28" w:rsidP="00615A5D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940390" w:rsidRPr="00194F63" w14:paraId="075B328D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5DA04" w14:textId="77777777" w:rsidR="00940390" w:rsidRPr="002141B0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99F9A" w14:textId="77777777" w:rsidR="00940390" w:rsidRPr="002141B0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C89BF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4D4412" w14:textId="77777777" w:rsidR="00940390" w:rsidRPr="002141B0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393EA7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57DE3" w14:textId="12641C34" w:rsidR="00940390" w:rsidRPr="002141B0" w:rsidRDefault="004D0A28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11</w:t>
            </w:r>
            <w:r w:rsidR="003E64E6" w:rsidRPr="002141B0">
              <w:rPr>
                <w:b/>
                <w:bCs/>
                <w:sz w:val="20"/>
                <w:szCs w:val="20"/>
              </w:rPr>
              <w:t>2</w:t>
            </w:r>
            <w:r w:rsidR="00545541" w:rsidRPr="002141B0">
              <w:rPr>
                <w:b/>
                <w:bCs/>
                <w:sz w:val="20"/>
                <w:szCs w:val="20"/>
              </w:rPr>
              <w:t>,</w:t>
            </w:r>
            <w:r w:rsidRPr="002141B0">
              <w:rPr>
                <w:b/>
                <w:bCs/>
                <w:sz w:val="20"/>
                <w:szCs w:val="20"/>
              </w:rPr>
              <w:t>126</w:t>
            </w:r>
          </w:p>
        </w:tc>
      </w:tr>
      <w:tr w:rsidR="004D0A28" w:rsidRPr="00194F63" w14:paraId="0C77FD1C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F10D5" w14:textId="77777777" w:rsidR="004D0A28" w:rsidRPr="002141B0" w:rsidRDefault="004D0A28" w:rsidP="004D0A28">
            <w:pPr>
              <w:jc w:val="both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258B66" w14:textId="77777777" w:rsidR="004D0A28" w:rsidRPr="002141B0" w:rsidRDefault="004D0A28" w:rsidP="004D0A28">
            <w:pPr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1C7F6" w14:textId="77777777" w:rsidR="004D0A28" w:rsidRPr="002141B0" w:rsidRDefault="004D0A28" w:rsidP="004D0A28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0DE2B" w14:textId="77777777" w:rsidR="004D0A28" w:rsidRPr="002141B0" w:rsidRDefault="004D0A28" w:rsidP="004D0A2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7DB22" w14:textId="77777777" w:rsidR="004D0A28" w:rsidRPr="002141B0" w:rsidRDefault="004D0A28" w:rsidP="004D0A2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157B" w14:textId="77777777" w:rsidR="007F11E9" w:rsidRDefault="007F11E9" w:rsidP="004D0A28">
            <w:pPr>
              <w:jc w:val="center"/>
              <w:rPr>
                <w:sz w:val="20"/>
                <w:szCs w:val="20"/>
              </w:rPr>
            </w:pPr>
          </w:p>
          <w:p w14:paraId="13BE7415" w14:textId="09CEB2FC" w:rsidR="004D0A28" w:rsidRPr="002141B0" w:rsidRDefault="004D0A28" w:rsidP="004D0A28">
            <w:pPr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112,126</w:t>
            </w:r>
          </w:p>
        </w:tc>
      </w:tr>
      <w:tr w:rsidR="004D0A28" w:rsidRPr="00194F63" w14:paraId="4E041CFD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5C67A" w14:textId="77777777" w:rsidR="004D0A28" w:rsidRPr="007F11E9" w:rsidRDefault="004D0A28" w:rsidP="004D0A28">
            <w:pPr>
              <w:rPr>
                <w:iCs/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C3613" w14:textId="77777777" w:rsidR="004D0A28" w:rsidRPr="007F11E9" w:rsidRDefault="004D0A28" w:rsidP="004D0A28">
            <w:pPr>
              <w:jc w:val="center"/>
              <w:rPr>
                <w:iCs/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34534" w14:textId="77777777" w:rsidR="004D0A28" w:rsidRPr="007F11E9" w:rsidRDefault="004D0A28" w:rsidP="004D0A28">
            <w:pPr>
              <w:jc w:val="center"/>
              <w:rPr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2AE9C" w14:textId="77777777" w:rsidR="004D0A28" w:rsidRPr="007F11E9" w:rsidRDefault="004D0A28" w:rsidP="004D0A2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1E9">
              <w:rPr>
                <w:rFonts w:ascii="Times New Roman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184E4" w14:textId="77777777" w:rsidR="004D0A28" w:rsidRPr="002141B0" w:rsidRDefault="004D0A28" w:rsidP="004D0A28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5E8C6" w14:textId="77777777" w:rsidR="007F11E9" w:rsidRDefault="007F11E9" w:rsidP="004D0A28">
            <w:pPr>
              <w:jc w:val="center"/>
              <w:rPr>
                <w:sz w:val="20"/>
                <w:szCs w:val="20"/>
              </w:rPr>
            </w:pPr>
          </w:p>
          <w:p w14:paraId="67840015" w14:textId="13A9F865" w:rsidR="004D0A28" w:rsidRPr="002141B0" w:rsidRDefault="004D0A28" w:rsidP="004D0A28">
            <w:pPr>
              <w:jc w:val="center"/>
              <w:rPr>
                <w:i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112,126</w:t>
            </w:r>
          </w:p>
        </w:tc>
      </w:tr>
      <w:tr w:rsidR="004D0A28" w:rsidRPr="00194F63" w14:paraId="763A4DF3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8FD51" w14:textId="77777777" w:rsidR="004D0A28" w:rsidRPr="002141B0" w:rsidRDefault="004D0A28" w:rsidP="004D0A28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AB304" w14:textId="77777777" w:rsidR="004D0A28" w:rsidRPr="002141B0" w:rsidRDefault="004D0A28" w:rsidP="004D0A2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268D6" w14:textId="77777777" w:rsidR="004D0A28" w:rsidRPr="002141B0" w:rsidRDefault="004D0A28" w:rsidP="004D0A2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C9F0E" w14:textId="77777777" w:rsidR="004D0A28" w:rsidRPr="002141B0" w:rsidRDefault="004D0A28" w:rsidP="004D0A2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E903D" w14:textId="77777777" w:rsidR="004D0A28" w:rsidRPr="002141B0" w:rsidRDefault="004D0A28" w:rsidP="004D0A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FCCA5" w14:textId="77777777" w:rsidR="007F11E9" w:rsidRDefault="007F11E9" w:rsidP="004D0A28">
            <w:pPr>
              <w:jc w:val="center"/>
              <w:rPr>
                <w:sz w:val="20"/>
                <w:szCs w:val="20"/>
              </w:rPr>
            </w:pPr>
          </w:p>
          <w:p w14:paraId="511037D2" w14:textId="0932484C" w:rsidR="004D0A28" w:rsidRPr="002141B0" w:rsidRDefault="004D0A28" w:rsidP="004D0A2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112,126</w:t>
            </w:r>
          </w:p>
        </w:tc>
      </w:tr>
      <w:tr w:rsidR="004D0A28" w:rsidRPr="00194F63" w14:paraId="545ECB10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5B3D" w14:textId="77777777" w:rsidR="004D0A28" w:rsidRPr="002141B0" w:rsidRDefault="004D0A28" w:rsidP="004D0A28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205A9" w14:textId="77777777" w:rsidR="004D0A28" w:rsidRPr="002141B0" w:rsidRDefault="004D0A28" w:rsidP="004D0A2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FD758" w14:textId="77777777" w:rsidR="004D0A28" w:rsidRPr="002141B0" w:rsidRDefault="004D0A28" w:rsidP="004D0A2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C53897" w14:textId="77777777" w:rsidR="004D0A28" w:rsidRPr="002141B0" w:rsidRDefault="004D0A28" w:rsidP="004D0A2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8C8CF" w14:textId="77777777" w:rsidR="004D0A28" w:rsidRPr="002141B0" w:rsidRDefault="004D0A28" w:rsidP="004D0A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AB22F" w14:textId="77777777" w:rsidR="007F11E9" w:rsidRDefault="007F11E9" w:rsidP="004D0A28">
            <w:pPr>
              <w:jc w:val="center"/>
              <w:rPr>
                <w:sz w:val="20"/>
                <w:szCs w:val="20"/>
              </w:rPr>
            </w:pPr>
          </w:p>
          <w:p w14:paraId="44DC5968" w14:textId="1877E2AA" w:rsidR="004D0A28" w:rsidRPr="002141B0" w:rsidRDefault="004D0A28" w:rsidP="004D0A2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112,126</w:t>
            </w:r>
          </w:p>
        </w:tc>
      </w:tr>
      <w:tr w:rsidR="004D0A28" w:rsidRPr="00194F63" w14:paraId="022776D7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10E50" w14:textId="77777777" w:rsidR="004D0A28" w:rsidRPr="002141B0" w:rsidRDefault="004D0A28" w:rsidP="004D0A28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EE34F" w14:textId="77777777" w:rsidR="004D0A28" w:rsidRPr="002141B0" w:rsidRDefault="004D0A28" w:rsidP="004D0A2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33C25" w14:textId="77777777" w:rsidR="004D0A28" w:rsidRPr="002141B0" w:rsidRDefault="004D0A28" w:rsidP="004D0A2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7273E" w14:textId="77777777" w:rsidR="004D0A28" w:rsidRPr="002141B0" w:rsidRDefault="004D0A28" w:rsidP="004D0A2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E93A28" w14:textId="77777777" w:rsidR="004D0A28" w:rsidRPr="002141B0" w:rsidRDefault="004D0A28" w:rsidP="004D0A2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5931" w14:textId="77777777" w:rsidR="007F11E9" w:rsidRDefault="007F11E9" w:rsidP="004D0A28">
            <w:pPr>
              <w:jc w:val="center"/>
              <w:rPr>
                <w:sz w:val="20"/>
                <w:szCs w:val="20"/>
              </w:rPr>
            </w:pPr>
          </w:p>
          <w:p w14:paraId="63247568" w14:textId="77777777" w:rsidR="007F11E9" w:rsidRDefault="007F11E9" w:rsidP="004D0A28">
            <w:pPr>
              <w:jc w:val="center"/>
              <w:rPr>
                <w:sz w:val="20"/>
                <w:szCs w:val="20"/>
              </w:rPr>
            </w:pPr>
          </w:p>
          <w:p w14:paraId="08B8F100" w14:textId="77777777" w:rsidR="007F11E9" w:rsidRDefault="007F11E9" w:rsidP="004D0A28">
            <w:pPr>
              <w:jc w:val="center"/>
              <w:rPr>
                <w:sz w:val="20"/>
                <w:szCs w:val="20"/>
              </w:rPr>
            </w:pPr>
          </w:p>
          <w:p w14:paraId="3A0234CA" w14:textId="77777777" w:rsidR="007F11E9" w:rsidRDefault="007F11E9" w:rsidP="004D0A28">
            <w:pPr>
              <w:jc w:val="center"/>
              <w:rPr>
                <w:sz w:val="20"/>
                <w:szCs w:val="20"/>
              </w:rPr>
            </w:pPr>
          </w:p>
          <w:p w14:paraId="1C68F90F" w14:textId="78FE5612" w:rsidR="004D0A28" w:rsidRPr="002141B0" w:rsidRDefault="004D0A28" w:rsidP="004D0A2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112,126</w:t>
            </w:r>
          </w:p>
        </w:tc>
      </w:tr>
      <w:tr w:rsidR="00940390" w:rsidRPr="00194F63" w14:paraId="2640854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6C709" w14:textId="77777777" w:rsidR="00940390" w:rsidRPr="002141B0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E6F34" w14:textId="77777777" w:rsidR="00940390" w:rsidRPr="002141B0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CCDA94" w14:textId="77777777" w:rsidR="00940390" w:rsidRPr="002141B0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A64EB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E4D3C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5C3AC" w14:textId="16279122" w:rsidR="00940390" w:rsidRPr="002141B0" w:rsidRDefault="007F11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4D0A28" w:rsidRPr="002141B0">
              <w:rPr>
                <w:b/>
                <w:bCs/>
                <w:sz w:val="20"/>
                <w:szCs w:val="20"/>
              </w:rPr>
              <w:t>30</w:t>
            </w:r>
            <w:r w:rsidR="00545541" w:rsidRPr="002141B0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940390" w:rsidRPr="00194F63" w14:paraId="5FF037E9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24C6" w14:textId="0D3C1F2C" w:rsidR="00940390" w:rsidRPr="002141B0" w:rsidRDefault="00E049FC">
            <w:pPr>
              <w:jc w:val="both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A073B5" w14:textId="77777777" w:rsidR="00940390" w:rsidRPr="002141B0" w:rsidRDefault="00940390">
            <w:pPr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83ADF0" w14:textId="77777777" w:rsidR="00940390" w:rsidRPr="002141B0" w:rsidRDefault="00940390">
            <w:pPr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49917" w14:textId="77777777" w:rsidR="00940390" w:rsidRPr="002141B0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61FD71" w14:textId="77777777" w:rsidR="00940390" w:rsidRPr="002141B0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4BC14" w14:textId="5FDEECEC" w:rsidR="00940390" w:rsidRPr="002141B0" w:rsidRDefault="007F11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4D0A28" w:rsidRPr="002141B0">
              <w:rPr>
                <w:b/>
                <w:sz w:val="20"/>
                <w:szCs w:val="20"/>
              </w:rPr>
              <w:t>30</w:t>
            </w:r>
            <w:r w:rsidR="00545541" w:rsidRPr="002141B0">
              <w:rPr>
                <w:b/>
                <w:sz w:val="20"/>
                <w:szCs w:val="20"/>
              </w:rPr>
              <w:t>,000</w:t>
            </w:r>
          </w:p>
        </w:tc>
      </w:tr>
      <w:tr w:rsidR="00940390" w:rsidRPr="00194F63" w14:paraId="4CF51952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DCE06" w14:textId="7C73021E" w:rsidR="00940390" w:rsidRPr="007F11E9" w:rsidRDefault="00940390" w:rsidP="007C265F">
            <w:pPr>
              <w:rPr>
                <w:iCs/>
                <w:sz w:val="20"/>
                <w:szCs w:val="20"/>
              </w:rPr>
            </w:pPr>
            <w:r w:rsidRPr="007F11E9">
              <w:rPr>
                <w:rStyle w:val="101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7F11E9">
              <w:rPr>
                <w:rStyle w:val="101"/>
                <w:sz w:val="20"/>
                <w:szCs w:val="20"/>
              </w:rPr>
              <w:t>Волоконском</w:t>
            </w:r>
            <w:proofErr w:type="spellEnd"/>
            <w:r w:rsidRPr="007F11E9">
              <w:rPr>
                <w:rStyle w:val="101"/>
                <w:sz w:val="20"/>
                <w:szCs w:val="20"/>
              </w:rPr>
              <w:t xml:space="preserve"> сельсовете Большесолдатского </w:t>
            </w:r>
            <w:proofErr w:type="spellStart"/>
            <w:r w:rsidRPr="007F11E9">
              <w:rPr>
                <w:rStyle w:val="101"/>
                <w:sz w:val="20"/>
                <w:szCs w:val="20"/>
              </w:rPr>
              <w:t>районаКурской</w:t>
            </w:r>
            <w:proofErr w:type="spellEnd"/>
            <w:r w:rsidRPr="007F11E9">
              <w:rPr>
                <w:rStyle w:val="101"/>
                <w:sz w:val="20"/>
                <w:szCs w:val="20"/>
              </w:rPr>
              <w:t xml:space="preserve">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F570A1" w14:textId="77777777" w:rsidR="00940390" w:rsidRPr="007F11E9" w:rsidRDefault="00940390">
            <w:pPr>
              <w:jc w:val="center"/>
              <w:rPr>
                <w:iCs/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EB005" w14:textId="77777777" w:rsidR="00940390" w:rsidRPr="007F11E9" w:rsidRDefault="00940390">
            <w:pPr>
              <w:jc w:val="center"/>
              <w:rPr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3A05C" w14:textId="77777777" w:rsidR="00940390" w:rsidRPr="007F11E9" w:rsidRDefault="0094039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11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30117" w:rsidRPr="007F11E9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BBC85" w14:textId="77777777" w:rsidR="00940390" w:rsidRPr="002141B0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BFEA7" w14:textId="214E9CB7" w:rsidR="00940390" w:rsidRPr="002141B0" w:rsidRDefault="007F11E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</w:t>
            </w:r>
            <w:r w:rsidR="004D0A28" w:rsidRPr="002141B0">
              <w:rPr>
                <w:iCs/>
                <w:sz w:val="20"/>
                <w:szCs w:val="20"/>
              </w:rPr>
              <w:t>30</w:t>
            </w:r>
            <w:r w:rsidR="00545541" w:rsidRPr="002141B0">
              <w:rPr>
                <w:iCs/>
                <w:sz w:val="20"/>
                <w:szCs w:val="20"/>
              </w:rPr>
              <w:t>,000</w:t>
            </w:r>
          </w:p>
        </w:tc>
      </w:tr>
      <w:tr w:rsidR="00940390" w:rsidRPr="00194F63" w14:paraId="4FC8691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D931A8" w14:textId="77777777" w:rsidR="00940390" w:rsidRPr="002141B0" w:rsidRDefault="00940390" w:rsidP="007C265F">
            <w:pPr>
              <w:rPr>
                <w:sz w:val="20"/>
                <w:szCs w:val="20"/>
              </w:rPr>
            </w:pPr>
            <w:r w:rsidRPr="002141B0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2F630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B6886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A5DBC2" w14:textId="77777777" w:rsidR="00940390" w:rsidRPr="002141B0" w:rsidRDefault="0094039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2141B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C7DB6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F9FF5" w14:textId="3E1AB2EA" w:rsidR="00940390" w:rsidRPr="002141B0" w:rsidRDefault="007F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D0A28" w:rsidRPr="002141B0">
              <w:rPr>
                <w:sz w:val="20"/>
                <w:szCs w:val="20"/>
              </w:rPr>
              <w:t>30</w:t>
            </w:r>
            <w:r w:rsidR="00545541" w:rsidRPr="002141B0">
              <w:rPr>
                <w:sz w:val="20"/>
                <w:szCs w:val="20"/>
              </w:rPr>
              <w:t>,000</w:t>
            </w:r>
          </w:p>
        </w:tc>
      </w:tr>
      <w:tr w:rsidR="00940390" w:rsidRPr="00194F63" w14:paraId="00A28C5D" w14:textId="77777777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5B269" w14:textId="77777777" w:rsidR="00940390" w:rsidRPr="002141B0" w:rsidRDefault="00940390">
            <w:pPr>
              <w:jc w:val="both"/>
              <w:rPr>
                <w:sz w:val="20"/>
                <w:szCs w:val="20"/>
              </w:rPr>
            </w:pPr>
            <w:r w:rsidRPr="002141B0">
              <w:rPr>
                <w:rStyle w:val="101"/>
                <w:sz w:val="20"/>
                <w:szCs w:val="20"/>
              </w:rPr>
              <w:lastRenderedPageBreak/>
              <w:t xml:space="preserve">Основное мероприятие «Обеспечение </w:t>
            </w:r>
            <w:r w:rsidR="0054063F" w:rsidRPr="002141B0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2141B0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A526A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489867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B96D6" w14:textId="77777777" w:rsidR="00940390" w:rsidRPr="002141B0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2141B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A66D66" w14:textId="77777777" w:rsidR="00940390" w:rsidRPr="002141B0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FE434" w14:textId="58688DF4" w:rsidR="00940390" w:rsidRPr="002141B0" w:rsidRDefault="007F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D0A28" w:rsidRPr="002141B0">
              <w:rPr>
                <w:sz w:val="20"/>
                <w:szCs w:val="20"/>
              </w:rPr>
              <w:t>30</w:t>
            </w:r>
            <w:r w:rsidR="00545541" w:rsidRPr="002141B0">
              <w:rPr>
                <w:sz w:val="20"/>
                <w:szCs w:val="20"/>
              </w:rPr>
              <w:t>,000</w:t>
            </w:r>
          </w:p>
        </w:tc>
      </w:tr>
      <w:tr w:rsidR="00940390" w:rsidRPr="00194F63" w14:paraId="24E71295" w14:textId="77777777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F8DCB" w14:textId="77777777" w:rsidR="00940390" w:rsidRPr="002141B0" w:rsidRDefault="005C1C1E" w:rsidP="004D4E23">
            <w:pPr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</w:t>
            </w:r>
            <w:r w:rsidR="00940390" w:rsidRPr="002141B0">
              <w:rPr>
                <w:sz w:val="20"/>
                <w:szCs w:val="20"/>
              </w:rPr>
              <w:t xml:space="preserve">беспечение </w:t>
            </w:r>
            <w:r w:rsidRPr="002141B0">
              <w:rPr>
                <w:sz w:val="20"/>
                <w:szCs w:val="20"/>
              </w:rPr>
              <w:t xml:space="preserve">первичных </w:t>
            </w:r>
            <w:r w:rsidR="00940390" w:rsidRPr="002141B0">
              <w:rPr>
                <w:sz w:val="20"/>
                <w:szCs w:val="20"/>
              </w:rPr>
              <w:t xml:space="preserve">мер пожарной </w:t>
            </w:r>
            <w:r w:rsidR="001052EE" w:rsidRPr="002141B0">
              <w:rPr>
                <w:sz w:val="20"/>
                <w:szCs w:val="20"/>
              </w:rPr>
              <w:t xml:space="preserve">безопасности в границах населенных пунктов </w:t>
            </w:r>
            <w:r w:rsidR="004D4E23" w:rsidRPr="002141B0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FA5EC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2D39CE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F8354" w14:textId="77777777" w:rsidR="00940390" w:rsidRPr="002141B0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E1225" w14:textId="77777777" w:rsidR="00940390" w:rsidRPr="002141B0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AED1C" w14:textId="5C58DECF" w:rsidR="00940390" w:rsidRPr="002141B0" w:rsidRDefault="007F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D0A28" w:rsidRPr="002141B0">
              <w:rPr>
                <w:sz w:val="20"/>
                <w:szCs w:val="20"/>
              </w:rPr>
              <w:t>30</w:t>
            </w:r>
            <w:r w:rsidR="00545541" w:rsidRPr="002141B0">
              <w:rPr>
                <w:sz w:val="20"/>
                <w:szCs w:val="20"/>
              </w:rPr>
              <w:t>,000</w:t>
            </w:r>
          </w:p>
        </w:tc>
      </w:tr>
      <w:tr w:rsidR="00940390" w:rsidRPr="00194F63" w14:paraId="10C1F892" w14:textId="77777777" w:rsidTr="007F11E9">
        <w:trPr>
          <w:trHeight w:val="5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09593" w14:textId="77777777" w:rsidR="00940390" w:rsidRPr="002141B0" w:rsidRDefault="00940390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 xml:space="preserve">Закупка товаров, работ и услуг для </w:t>
            </w:r>
            <w:r w:rsidR="00545541" w:rsidRPr="002141B0">
              <w:rPr>
                <w:sz w:val="20"/>
                <w:szCs w:val="20"/>
              </w:rPr>
              <w:t xml:space="preserve">обеспечения </w:t>
            </w:r>
            <w:r w:rsidRPr="002141B0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371221" w14:textId="176CE3ED" w:rsidR="004B2B58" w:rsidRPr="002141B0" w:rsidRDefault="007F11E9" w:rsidP="007F1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  <w:r w:rsidR="00940390" w:rsidRPr="002141B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F3AC8" w14:textId="4B8990AF" w:rsidR="00940390" w:rsidRPr="002141B0" w:rsidRDefault="007F11E9" w:rsidP="00F6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EC660" w14:textId="513760BB" w:rsidR="00940390" w:rsidRPr="002141B0" w:rsidRDefault="007F11E9" w:rsidP="00F6166B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D21CD" w14:textId="5486D115" w:rsidR="00940390" w:rsidRPr="002141B0" w:rsidRDefault="007F11E9" w:rsidP="00F616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66F8A" w14:textId="2379DA14" w:rsidR="00940390" w:rsidRPr="002141B0" w:rsidRDefault="007F11E9" w:rsidP="00F616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30,000</w:t>
            </w:r>
          </w:p>
        </w:tc>
      </w:tr>
      <w:tr w:rsidR="00E0158E" w:rsidRPr="00194F63" w14:paraId="73546582" w14:textId="77777777" w:rsidTr="008F6695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C25AD" w14:textId="77777777" w:rsidR="00DC16E6" w:rsidRPr="002141B0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7C69C131" w14:textId="58B163BD" w:rsidR="00E0158E" w:rsidRPr="002141B0" w:rsidRDefault="00E0158E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571EF" w14:textId="77777777" w:rsidR="00E0158E" w:rsidRPr="002141B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909E7D" w14:textId="77777777" w:rsidR="00E0158E" w:rsidRPr="002141B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CF1E3" w14:textId="77777777" w:rsidR="00E0158E" w:rsidRPr="002141B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85679" w14:textId="77777777" w:rsidR="00E0158E" w:rsidRPr="002141B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A44F7" w14:textId="7F9294A5" w:rsidR="00E0158E" w:rsidRPr="002141B0" w:rsidRDefault="007F11E9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E0158E"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14:paraId="351CC69E" w14:textId="77777777" w:rsidTr="001230DA">
        <w:trPr>
          <w:trHeight w:val="224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4BEB34" w14:textId="77777777" w:rsidR="00DC16E6" w:rsidRPr="002141B0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18FE2FE7" w14:textId="77777777" w:rsidR="00E0158E" w:rsidRPr="002141B0" w:rsidRDefault="00E0158E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  <w:p w14:paraId="07C72BC3" w14:textId="3D8B02FB" w:rsidR="00DC16E6" w:rsidRPr="002141B0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F44439" w14:textId="77777777" w:rsidR="00DC16E6" w:rsidRPr="002141B0" w:rsidRDefault="00DC16E6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E681DF" w14:textId="6A8066CA" w:rsidR="00E0158E" w:rsidRPr="002141B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72010" w14:textId="77777777" w:rsidR="00DC16E6" w:rsidRPr="002141B0" w:rsidRDefault="00DC16E6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14464" w14:textId="67EA2DAC" w:rsidR="00E0158E" w:rsidRPr="002141B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99E3F" w14:textId="77777777" w:rsidR="00E0158E" w:rsidRPr="002141B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8C2B5" w14:textId="77777777" w:rsidR="00E0158E" w:rsidRPr="002141B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16F84" w14:textId="77777777" w:rsidR="00DC16E6" w:rsidRPr="002141B0" w:rsidRDefault="00DC16E6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4128247" w14:textId="746036DC" w:rsidR="00E0158E" w:rsidRPr="002141B0" w:rsidRDefault="007F11E9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E0158E"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14:paraId="79355450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C79A9" w14:textId="77777777" w:rsidR="00E0158E" w:rsidRPr="002141B0" w:rsidRDefault="00E0158E" w:rsidP="00E0158E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141B0">
              <w:rPr>
                <w:sz w:val="20"/>
                <w:szCs w:val="20"/>
              </w:rPr>
              <w:t>Волоконского</w:t>
            </w:r>
            <w:proofErr w:type="spellEnd"/>
            <w:r w:rsidRPr="002141B0"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D40F34" w14:textId="77777777" w:rsidR="00E0158E" w:rsidRPr="002141B0" w:rsidRDefault="00E0158E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580A51" w14:textId="77777777" w:rsidR="00E0158E" w:rsidRPr="002141B0" w:rsidRDefault="00E0158E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0A9C2" w14:textId="77777777" w:rsidR="00E0158E" w:rsidRPr="002141B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D3346" w14:textId="77777777" w:rsidR="00E0158E" w:rsidRPr="002141B0" w:rsidRDefault="00E0158E" w:rsidP="00E01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4B5F5" w14:textId="2A259A06" w:rsidR="00E0158E" w:rsidRPr="002141B0" w:rsidRDefault="007F11E9" w:rsidP="00E01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E0158E"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38FD197F" w14:textId="77777777" w:rsidTr="001230DA">
        <w:trPr>
          <w:trHeight w:val="409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F078E0" w14:textId="77777777" w:rsidR="00AA41CA" w:rsidRPr="002141B0" w:rsidRDefault="00AA41CA" w:rsidP="00AA4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9EDEF" w14:textId="77777777" w:rsidR="00AA41CA" w:rsidRPr="002141B0" w:rsidRDefault="00AA41CA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9CB61" w14:textId="77777777" w:rsidR="00AA41CA" w:rsidRPr="002141B0" w:rsidRDefault="00AA41CA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C351C" w14:textId="77777777" w:rsidR="00AA41CA" w:rsidRPr="002141B0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1E4A18" w14:textId="77777777" w:rsidR="00AA41CA" w:rsidRPr="002141B0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D22CE" w14:textId="45BCBB0A" w:rsidR="00AA41CA" w:rsidRPr="002141B0" w:rsidRDefault="007F11E9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AA41CA"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5CD4E0CD" w14:textId="77777777" w:rsidTr="000B5571">
        <w:trPr>
          <w:trHeight w:val="2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7DCC0" w14:textId="77777777" w:rsidR="00AA41CA" w:rsidRPr="002141B0" w:rsidRDefault="00AA41CA" w:rsidP="00AA41CA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C93C1" w14:textId="77777777" w:rsidR="00AA41CA" w:rsidRPr="002141B0" w:rsidRDefault="00AA41CA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6D436E" w14:textId="77777777" w:rsidR="00AA41CA" w:rsidRPr="002141B0" w:rsidRDefault="00AA41CA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0B797" w14:textId="77777777" w:rsidR="00AA41CA" w:rsidRPr="002141B0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FF385" w14:textId="77777777" w:rsidR="00AA41CA" w:rsidRPr="002141B0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E2317" w14:textId="267454E7" w:rsidR="00AA41CA" w:rsidRPr="002141B0" w:rsidRDefault="007F11E9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AA41CA"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468F6169" w14:textId="77777777" w:rsidTr="001230DA">
        <w:trPr>
          <w:trHeight w:val="27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0232" w14:textId="77777777" w:rsidR="00AA41CA" w:rsidRPr="002141B0" w:rsidRDefault="00AA41CA" w:rsidP="00AA41CA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7E1D52" w14:textId="77777777" w:rsidR="00AA41CA" w:rsidRPr="002141B0" w:rsidRDefault="00AA41CA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78EA9" w14:textId="77777777" w:rsidR="00AA41CA" w:rsidRPr="002141B0" w:rsidRDefault="00AA41CA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8A1E3" w14:textId="77777777" w:rsidR="00AA41CA" w:rsidRPr="002141B0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178005" w14:textId="77777777" w:rsidR="00AA41CA" w:rsidRPr="002141B0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711B7" w14:textId="3032C31F" w:rsidR="00AA41CA" w:rsidRPr="002141B0" w:rsidRDefault="007F11E9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AA41CA"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1FA88083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8E160" w14:textId="77777777" w:rsidR="00AA41CA" w:rsidRPr="002141B0" w:rsidRDefault="00AA41CA" w:rsidP="00AA41CA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AC663" w14:textId="77777777" w:rsidR="00AA41CA" w:rsidRPr="002141B0" w:rsidRDefault="00AA41CA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9ABBE" w14:textId="77777777" w:rsidR="00AA41CA" w:rsidRPr="002141B0" w:rsidRDefault="00AA41CA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E6175" w14:textId="77777777" w:rsidR="00AA41CA" w:rsidRPr="002141B0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D7948" w14:textId="77777777" w:rsidR="00AA41CA" w:rsidRPr="002141B0" w:rsidRDefault="00AA41CA" w:rsidP="00AA41CA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28656" w14:textId="7B05FFC9" w:rsidR="00AA41CA" w:rsidRPr="002141B0" w:rsidRDefault="007F11E9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AA41CA"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D0A28" w:rsidRPr="00194F63" w14:paraId="29E4614B" w14:textId="77777777" w:rsidTr="001230DA">
        <w:trPr>
          <w:trHeight w:val="27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323A" w14:textId="77777777" w:rsidR="004D0A28" w:rsidRPr="002141B0" w:rsidRDefault="004D0A28" w:rsidP="004D0A28">
            <w:pPr>
              <w:rPr>
                <w:b/>
                <w:bCs/>
                <w:sz w:val="20"/>
                <w:szCs w:val="20"/>
              </w:rPr>
            </w:pPr>
          </w:p>
          <w:p w14:paraId="1E56F164" w14:textId="6AFFEB0D" w:rsidR="004D0A28" w:rsidRPr="002141B0" w:rsidRDefault="004D0A28" w:rsidP="004D0A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74DF7" w14:textId="77777777" w:rsidR="004D0A28" w:rsidRPr="002141B0" w:rsidRDefault="004D0A28" w:rsidP="004D0A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6BEE4" w14:textId="77777777" w:rsidR="004D0A28" w:rsidRPr="002141B0" w:rsidRDefault="004D0A28" w:rsidP="004D0A2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061995" w14:textId="77777777" w:rsidR="004D0A28" w:rsidRPr="002141B0" w:rsidRDefault="004D0A28" w:rsidP="004D0A2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01A0E" w14:textId="77777777" w:rsidR="004D0A28" w:rsidRPr="002141B0" w:rsidRDefault="004D0A28" w:rsidP="004D0A2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EE2C" w14:textId="77777777" w:rsidR="007F11E9" w:rsidRDefault="007F11E9" w:rsidP="004D0A28">
            <w:pPr>
              <w:jc w:val="center"/>
              <w:rPr>
                <w:sz w:val="20"/>
                <w:szCs w:val="20"/>
              </w:rPr>
            </w:pPr>
          </w:p>
          <w:p w14:paraId="41C47C61" w14:textId="56F86D60" w:rsidR="004D0A28" w:rsidRPr="002141B0" w:rsidRDefault="004D0A28" w:rsidP="004D0A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110,960</w:t>
            </w:r>
          </w:p>
        </w:tc>
      </w:tr>
      <w:tr w:rsidR="004D0A28" w:rsidRPr="00194F63" w14:paraId="12B02C46" w14:textId="77777777" w:rsidTr="001230DA">
        <w:trPr>
          <w:trHeight w:val="26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BE147" w14:textId="77777777" w:rsidR="004D0A28" w:rsidRPr="002141B0" w:rsidRDefault="004D0A28" w:rsidP="004D0A2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39753BBC" w14:textId="6B38D979" w:rsidR="004D0A28" w:rsidRPr="002141B0" w:rsidRDefault="004D0A28" w:rsidP="004D0A2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16BB1" w14:textId="77777777" w:rsidR="004D0A28" w:rsidRPr="002141B0" w:rsidRDefault="004D0A28" w:rsidP="004D0A2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D61AF" w14:textId="77777777" w:rsidR="004D0A28" w:rsidRPr="002141B0" w:rsidRDefault="004D0A28" w:rsidP="004D0A28">
            <w:pPr>
              <w:snapToGrid w:val="0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3E21" w14:textId="77777777" w:rsidR="004D0A28" w:rsidRPr="002141B0" w:rsidRDefault="004D0A28" w:rsidP="004D0A2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163BC" w14:textId="77777777" w:rsidR="004D0A28" w:rsidRPr="002141B0" w:rsidRDefault="004D0A28" w:rsidP="004D0A2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B7B8" w14:textId="77777777" w:rsidR="007F11E9" w:rsidRDefault="007F11E9" w:rsidP="004D0A2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BDC04C8" w14:textId="04A691B5" w:rsidR="004D0A28" w:rsidRPr="002141B0" w:rsidRDefault="004D0A28" w:rsidP="004D0A2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110,960</w:t>
            </w:r>
          </w:p>
        </w:tc>
      </w:tr>
      <w:tr w:rsidR="004D0A28" w:rsidRPr="00194F63" w14:paraId="3417C609" w14:textId="77777777" w:rsidTr="00DC758A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3513" w14:textId="77777777" w:rsidR="004D0A28" w:rsidRPr="002141B0" w:rsidRDefault="004D0A28" w:rsidP="004D0A28">
            <w:pPr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141B0">
              <w:rPr>
                <w:sz w:val="20"/>
                <w:szCs w:val="20"/>
              </w:rPr>
              <w:t>Волоконский</w:t>
            </w:r>
            <w:proofErr w:type="spellEnd"/>
            <w:r w:rsidRPr="002141B0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3E3DB" w14:textId="58AE664D" w:rsidR="004D0A28" w:rsidRPr="002141B0" w:rsidRDefault="004D0A28" w:rsidP="004D0A28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92D1C" w14:textId="35977496" w:rsidR="004D0A28" w:rsidRPr="002141B0" w:rsidRDefault="004D0A28" w:rsidP="004D0A28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48262" w14:textId="77777777" w:rsidR="004D0A28" w:rsidRPr="002141B0" w:rsidRDefault="004D0A28" w:rsidP="004D0A28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C324" w14:textId="77777777" w:rsidR="004D0A28" w:rsidRPr="002141B0" w:rsidRDefault="004D0A28" w:rsidP="004D0A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EE5B" w14:textId="77777777" w:rsidR="007F11E9" w:rsidRDefault="007F11E9" w:rsidP="004D0A2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658E1BE" w14:textId="77777777" w:rsidR="007F11E9" w:rsidRDefault="007F11E9" w:rsidP="004D0A2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27D183E" w14:textId="2FA5F543" w:rsidR="004D0A28" w:rsidRPr="002141B0" w:rsidRDefault="004D0A28" w:rsidP="004D0A28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110,960</w:t>
            </w:r>
          </w:p>
        </w:tc>
      </w:tr>
      <w:tr w:rsidR="004D0A28" w:rsidRPr="00194F63" w14:paraId="3026A8F4" w14:textId="77777777" w:rsidTr="00DC758A">
        <w:trPr>
          <w:trHeight w:val="6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1400" w14:textId="77777777" w:rsidR="004D0A28" w:rsidRPr="002141B0" w:rsidRDefault="004D0A28" w:rsidP="004D0A28">
            <w:pPr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Подпрограмма «Обеспечение качественными услугами ЖКХ населения  МО «</w:t>
            </w:r>
            <w:proofErr w:type="spellStart"/>
            <w:r w:rsidRPr="002141B0">
              <w:rPr>
                <w:sz w:val="20"/>
                <w:szCs w:val="20"/>
              </w:rPr>
              <w:t>Волоконский</w:t>
            </w:r>
            <w:proofErr w:type="spellEnd"/>
            <w:r w:rsidRPr="002141B0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F77A" w14:textId="77777777" w:rsidR="004D0A28" w:rsidRPr="002141B0" w:rsidRDefault="004D0A28" w:rsidP="004D0A28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ED4FF" w14:textId="77777777" w:rsidR="004D0A28" w:rsidRPr="002141B0" w:rsidRDefault="004D0A28" w:rsidP="004D0A28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DEDA9" w14:textId="77777777" w:rsidR="004D0A28" w:rsidRPr="002141B0" w:rsidRDefault="004D0A28" w:rsidP="004D0A28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360FC" w14:textId="77777777" w:rsidR="004D0A28" w:rsidRPr="002141B0" w:rsidRDefault="004D0A28" w:rsidP="004D0A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8F0D7" w14:textId="77777777" w:rsidR="007F11E9" w:rsidRDefault="007F11E9" w:rsidP="004D0A2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75C6F4C" w14:textId="12E961B2" w:rsidR="004D0A28" w:rsidRPr="002141B0" w:rsidRDefault="004D0A28" w:rsidP="004D0A28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110,960</w:t>
            </w:r>
          </w:p>
        </w:tc>
      </w:tr>
      <w:tr w:rsidR="004D0A28" w:rsidRPr="00194F63" w14:paraId="20EFB71A" w14:textId="77777777" w:rsidTr="00DC758A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534F" w14:textId="77777777" w:rsidR="004D0A28" w:rsidRPr="002141B0" w:rsidRDefault="004D0A28" w:rsidP="004D0A28">
            <w:pPr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4E027" w14:textId="77777777" w:rsidR="004D0A28" w:rsidRPr="002141B0" w:rsidRDefault="004D0A28" w:rsidP="004D0A28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82BEE" w14:textId="77777777" w:rsidR="004D0A28" w:rsidRPr="002141B0" w:rsidRDefault="004D0A28" w:rsidP="004D0A28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A3BBB" w14:textId="77777777" w:rsidR="004D0A28" w:rsidRPr="002141B0" w:rsidRDefault="004D0A28" w:rsidP="004D0A28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22890" w14:textId="77777777" w:rsidR="004D0A28" w:rsidRPr="002141B0" w:rsidRDefault="004D0A28" w:rsidP="004D0A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C5880" w14:textId="77777777" w:rsidR="007F11E9" w:rsidRDefault="007F11E9" w:rsidP="004D0A2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B4AD590" w14:textId="56FB6E6B" w:rsidR="004D0A28" w:rsidRPr="002141B0" w:rsidRDefault="004D0A28" w:rsidP="004D0A28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110,960</w:t>
            </w:r>
          </w:p>
        </w:tc>
      </w:tr>
      <w:tr w:rsidR="004D0A28" w:rsidRPr="00194F63" w14:paraId="4261604A" w14:textId="77777777" w:rsidTr="00DC758A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265B" w14:textId="77777777" w:rsidR="004D0A28" w:rsidRPr="002141B0" w:rsidRDefault="004D0A28" w:rsidP="004D0A28">
            <w:pPr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C3698" w14:textId="0E606574" w:rsidR="004D0A28" w:rsidRPr="002141B0" w:rsidRDefault="004D0A28" w:rsidP="004D0A28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72E46" w14:textId="2320C725" w:rsidR="004D0A28" w:rsidRPr="002141B0" w:rsidRDefault="004D0A28" w:rsidP="004D0A28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71117" w14:textId="77777777" w:rsidR="004D0A28" w:rsidRPr="002141B0" w:rsidRDefault="004D0A28" w:rsidP="004D0A28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77B24" w14:textId="77777777" w:rsidR="004D0A28" w:rsidRPr="002141B0" w:rsidRDefault="004D0A28" w:rsidP="004D0A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BEBA9" w14:textId="77777777" w:rsidR="007F11E9" w:rsidRDefault="007F11E9" w:rsidP="004D0A2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9CC017A" w14:textId="7C1E3B49" w:rsidR="004D0A28" w:rsidRPr="002141B0" w:rsidRDefault="004D0A28" w:rsidP="004D0A28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110,960</w:t>
            </w:r>
          </w:p>
        </w:tc>
      </w:tr>
      <w:tr w:rsidR="00E70344" w:rsidRPr="00194F63" w14:paraId="6B1379CC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080C1" w14:textId="2B33E65E" w:rsidR="00E70344" w:rsidRPr="002141B0" w:rsidRDefault="00E70344" w:rsidP="00DE06C6">
            <w:pPr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3938" w14:textId="01198137" w:rsidR="00E70344" w:rsidRPr="002141B0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7C94C" w14:textId="4A7EBF05" w:rsidR="00E70344" w:rsidRPr="002141B0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24C0B" w14:textId="7B730AD1" w:rsidR="00E70344" w:rsidRPr="002141B0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BF6E5" w14:textId="0772DDBA" w:rsidR="00E70344" w:rsidRPr="002141B0" w:rsidRDefault="00E70344" w:rsidP="00DE06C6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922B" w14:textId="250450BC" w:rsidR="00E70344" w:rsidRPr="002141B0" w:rsidRDefault="007F11E9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D0A28" w:rsidRPr="002141B0">
              <w:rPr>
                <w:sz w:val="20"/>
                <w:szCs w:val="20"/>
              </w:rPr>
              <w:t>106</w:t>
            </w:r>
            <w:r w:rsidR="00E70344" w:rsidRPr="002141B0">
              <w:rPr>
                <w:sz w:val="20"/>
                <w:szCs w:val="20"/>
              </w:rPr>
              <w:t>,</w:t>
            </w:r>
            <w:r w:rsidR="004D0A28" w:rsidRPr="002141B0">
              <w:rPr>
                <w:sz w:val="20"/>
                <w:szCs w:val="20"/>
              </w:rPr>
              <w:t>960</w:t>
            </w:r>
          </w:p>
        </w:tc>
      </w:tr>
      <w:tr w:rsidR="00DE06C6" w:rsidRPr="00194F63" w14:paraId="2CF92BCE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4AC2" w14:textId="24FCE7A1" w:rsidR="00DE06C6" w:rsidRPr="002141B0" w:rsidRDefault="00DE06C6" w:rsidP="00DE06C6">
            <w:pPr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0D176" w14:textId="6ED10F95" w:rsidR="00DE06C6" w:rsidRPr="002141B0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085AB" w14:textId="3F6587CC" w:rsidR="00DE06C6" w:rsidRPr="002141B0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4B6E0" w14:textId="24762043" w:rsidR="00DE06C6" w:rsidRPr="002141B0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8B3B3" w14:textId="6656ECDC" w:rsidR="00DE06C6" w:rsidRPr="002141B0" w:rsidRDefault="00DE06C6" w:rsidP="00DE06C6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C7EF9" w14:textId="77777777" w:rsidR="007F11E9" w:rsidRDefault="007F11E9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182AB7A" w14:textId="3199F984" w:rsidR="00DE06C6" w:rsidRPr="002141B0" w:rsidRDefault="007F11E9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D0A28" w:rsidRPr="002141B0">
              <w:rPr>
                <w:sz w:val="20"/>
                <w:szCs w:val="20"/>
              </w:rPr>
              <w:t>4</w:t>
            </w:r>
            <w:r w:rsidR="00DE06C6" w:rsidRPr="002141B0">
              <w:rPr>
                <w:sz w:val="20"/>
                <w:szCs w:val="20"/>
              </w:rPr>
              <w:t>,</w:t>
            </w:r>
            <w:r w:rsidR="004D0A28" w:rsidRPr="002141B0">
              <w:rPr>
                <w:sz w:val="20"/>
                <w:szCs w:val="20"/>
              </w:rPr>
              <w:t>000</w:t>
            </w:r>
          </w:p>
        </w:tc>
      </w:tr>
      <w:tr w:rsidR="00DE06C6" w:rsidRPr="00194F63" w14:paraId="4A85FF95" w14:textId="77777777" w:rsidTr="000B5571">
        <w:trPr>
          <w:trHeight w:val="27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C89A7" w14:textId="524E78AB" w:rsidR="00DE06C6" w:rsidRPr="002141B0" w:rsidRDefault="00DE06C6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38B4F" w14:textId="77777777" w:rsidR="007F11E9" w:rsidRDefault="007F11E9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AA9C08E" w14:textId="77777777" w:rsidR="00DE06C6" w:rsidRPr="002141B0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EF37" w14:textId="77777777" w:rsidR="00DE06C6" w:rsidRPr="002141B0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CC79" w14:textId="77777777" w:rsidR="00DE06C6" w:rsidRPr="002141B0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E2057" w14:textId="77777777" w:rsidR="00DE06C6" w:rsidRPr="002141B0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FE25D" w14:textId="77777777" w:rsidR="007F11E9" w:rsidRDefault="007F11E9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07B7009" w14:textId="3763FAAE" w:rsidR="00DE06C6" w:rsidRPr="002141B0" w:rsidRDefault="004D0A28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112</w:t>
            </w:r>
            <w:r w:rsidR="00DE06C6" w:rsidRPr="002141B0">
              <w:rPr>
                <w:b/>
                <w:sz w:val="20"/>
                <w:szCs w:val="20"/>
              </w:rPr>
              <w:t>,</w:t>
            </w:r>
            <w:r w:rsidRPr="002141B0">
              <w:rPr>
                <w:b/>
                <w:sz w:val="20"/>
                <w:szCs w:val="20"/>
              </w:rPr>
              <w:t>000</w:t>
            </w:r>
          </w:p>
        </w:tc>
      </w:tr>
      <w:tr w:rsidR="004D0A28" w:rsidRPr="00194F63" w14:paraId="385AE1A3" w14:textId="77777777" w:rsidTr="000B5571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91C43" w14:textId="77777777" w:rsidR="004D0A28" w:rsidRPr="002141B0" w:rsidRDefault="004D0A28" w:rsidP="004D0A28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  <w:p w14:paraId="11AAC9C7" w14:textId="45D9EA94" w:rsidR="004D0A28" w:rsidRPr="002141B0" w:rsidRDefault="004D0A28" w:rsidP="004D0A28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B982E" w14:textId="77777777" w:rsidR="004D0A28" w:rsidRPr="002141B0" w:rsidRDefault="004D0A28" w:rsidP="004D0A2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0217" w14:textId="77777777" w:rsidR="004D0A28" w:rsidRPr="002141B0" w:rsidRDefault="004D0A28" w:rsidP="004D0A2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FCFB" w14:textId="77777777" w:rsidR="004D0A28" w:rsidRPr="002141B0" w:rsidRDefault="004D0A28" w:rsidP="004D0A2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BEDBF" w14:textId="77777777" w:rsidR="004D0A28" w:rsidRPr="002141B0" w:rsidRDefault="004D0A28" w:rsidP="004D0A2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BD55" w14:textId="77777777" w:rsidR="007F11E9" w:rsidRDefault="007F11E9" w:rsidP="004D0A2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42C7396" w14:textId="1F048A0E" w:rsidR="004D0A28" w:rsidRPr="002141B0" w:rsidRDefault="004D0A28" w:rsidP="004D0A2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112,000</w:t>
            </w:r>
          </w:p>
        </w:tc>
      </w:tr>
      <w:tr w:rsidR="004D0A28" w:rsidRPr="00194F63" w14:paraId="42887CB4" w14:textId="77777777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0123" w14:textId="77777777" w:rsidR="004D0A28" w:rsidRPr="002141B0" w:rsidRDefault="004D0A28" w:rsidP="004D0A28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2141B0">
              <w:rPr>
                <w:sz w:val="20"/>
                <w:szCs w:val="20"/>
              </w:rPr>
              <w:t>Волоконского</w:t>
            </w:r>
            <w:proofErr w:type="spellEnd"/>
            <w:r w:rsidRPr="002141B0">
              <w:rPr>
                <w:sz w:val="20"/>
                <w:szCs w:val="20"/>
              </w:rPr>
              <w:t xml:space="preserve"> сельсовета Большесолдатского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B43CD" w14:textId="77777777" w:rsidR="004D0A28" w:rsidRPr="002141B0" w:rsidRDefault="004D0A28" w:rsidP="004D0A2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4F022" w14:textId="77777777" w:rsidR="004D0A28" w:rsidRPr="002141B0" w:rsidRDefault="004D0A28" w:rsidP="004D0A2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D07F7" w14:textId="77777777" w:rsidR="004D0A28" w:rsidRPr="002141B0" w:rsidRDefault="004D0A28" w:rsidP="004D0A2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770BC" w14:textId="77777777" w:rsidR="004D0A28" w:rsidRPr="002141B0" w:rsidRDefault="004D0A28" w:rsidP="004D0A2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B64E2" w14:textId="77777777" w:rsidR="007F11E9" w:rsidRDefault="007F11E9" w:rsidP="004D0A2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9328797" w14:textId="501F7DA0" w:rsidR="004D0A28" w:rsidRPr="002141B0" w:rsidRDefault="004D0A28" w:rsidP="004D0A28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112,000</w:t>
            </w:r>
          </w:p>
        </w:tc>
      </w:tr>
      <w:tr w:rsidR="004D0A28" w:rsidRPr="00194F63" w14:paraId="140B51A2" w14:textId="77777777" w:rsidTr="00F6166B">
        <w:trPr>
          <w:trHeight w:val="5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4DEDC" w14:textId="77777777" w:rsidR="004D0A28" w:rsidRPr="002141B0" w:rsidRDefault="004D0A28" w:rsidP="004D0A28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64CC0" w14:textId="6B6863CA" w:rsidR="004D0A28" w:rsidRPr="002141B0" w:rsidRDefault="004D0A28" w:rsidP="004D0A28">
            <w:pPr>
              <w:pStyle w:val="Standard"/>
              <w:snapToGrid w:val="0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4FBF" w14:textId="77777777" w:rsidR="004D0A28" w:rsidRPr="002141B0" w:rsidRDefault="004D0A28" w:rsidP="004D0A2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1EBE" w14:textId="77777777" w:rsidR="004D0A28" w:rsidRPr="002141B0" w:rsidRDefault="004D0A28" w:rsidP="004D0A2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B1605" w14:textId="77777777" w:rsidR="004D0A28" w:rsidRPr="002141B0" w:rsidRDefault="004D0A28" w:rsidP="004D0A2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0773" w14:textId="77777777" w:rsidR="007F11E9" w:rsidRDefault="007F11E9" w:rsidP="004D0A2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C0C043D" w14:textId="58263593" w:rsidR="004D0A28" w:rsidRPr="002141B0" w:rsidRDefault="004D0A28" w:rsidP="004D0A28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112,000</w:t>
            </w:r>
          </w:p>
        </w:tc>
      </w:tr>
      <w:tr w:rsidR="004D0A28" w:rsidRPr="00194F63" w14:paraId="36A9ADC3" w14:textId="77777777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7738B" w14:textId="77777777" w:rsidR="004D0A28" w:rsidRPr="002141B0" w:rsidRDefault="004D0A28" w:rsidP="004D0A28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85E1B" w14:textId="77777777" w:rsidR="004D0A28" w:rsidRPr="002141B0" w:rsidRDefault="004D0A28" w:rsidP="004D0A2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1E02" w14:textId="77777777" w:rsidR="004D0A28" w:rsidRPr="002141B0" w:rsidRDefault="004D0A28" w:rsidP="004D0A2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F14B" w14:textId="77777777" w:rsidR="004D0A28" w:rsidRPr="002141B0" w:rsidRDefault="004D0A28" w:rsidP="004D0A2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B976D" w14:textId="77777777" w:rsidR="004D0A28" w:rsidRPr="002141B0" w:rsidRDefault="004D0A28" w:rsidP="004D0A2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75FC" w14:textId="77777777" w:rsidR="007F11E9" w:rsidRDefault="007F11E9" w:rsidP="004D0A2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C9AB8A0" w14:textId="1E9284CC" w:rsidR="004D0A28" w:rsidRPr="002141B0" w:rsidRDefault="004D0A28" w:rsidP="004D0A28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112,000</w:t>
            </w:r>
          </w:p>
        </w:tc>
      </w:tr>
      <w:tr w:rsidR="004D0A28" w:rsidRPr="00194F63" w14:paraId="726FBDC8" w14:textId="77777777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BF14D" w14:textId="77777777" w:rsidR="004D0A28" w:rsidRPr="002141B0" w:rsidRDefault="004D0A28" w:rsidP="004D0A28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DA2E" w14:textId="77777777" w:rsidR="004D0A28" w:rsidRPr="002141B0" w:rsidRDefault="004D0A28" w:rsidP="004D0A2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3144B" w14:textId="77777777" w:rsidR="004D0A28" w:rsidRPr="002141B0" w:rsidRDefault="004D0A28" w:rsidP="004D0A2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E4535" w14:textId="77777777" w:rsidR="004D0A28" w:rsidRPr="002141B0" w:rsidRDefault="004D0A28" w:rsidP="004D0A2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1D26D" w14:textId="77777777" w:rsidR="004D0A28" w:rsidRPr="002141B0" w:rsidRDefault="004D0A28" w:rsidP="004D0A2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708A7" w14:textId="77777777" w:rsidR="007F11E9" w:rsidRDefault="007F11E9" w:rsidP="004D0A2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5E4B7E6" w14:textId="0E520445" w:rsidR="004D0A28" w:rsidRPr="002141B0" w:rsidRDefault="004D0A28" w:rsidP="004D0A28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112,000</w:t>
            </w:r>
          </w:p>
        </w:tc>
      </w:tr>
      <w:tr w:rsidR="004D0A28" w:rsidRPr="00194F63" w14:paraId="713E3D85" w14:textId="77777777" w:rsidTr="001230DA">
        <w:trPr>
          <w:trHeight w:val="26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08995" w14:textId="77777777" w:rsidR="004D0A28" w:rsidRPr="002141B0" w:rsidRDefault="004D0A28" w:rsidP="004D0A28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2141B0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F092" w14:textId="77777777" w:rsidR="004D0A28" w:rsidRPr="002141B0" w:rsidRDefault="004D0A28" w:rsidP="004D0A28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E9E8" w14:textId="77777777" w:rsidR="004D0A28" w:rsidRPr="002141B0" w:rsidRDefault="004D0A28" w:rsidP="004D0A28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2D18" w14:textId="77777777" w:rsidR="004D0A28" w:rsidRPr="002141B0" w:rsidRDefault="004D0A28" w:rsidP="004D0A28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3B3F4" w14:textId="77777777" w:rsidR="004D0A28" w:rsidRPr="002141B0" w:rsidRDefault="004D0A28" w:rsidP="004D0A2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3F324" w14:textId="77777777" w:rsidR="007F11E9" w:rsidRDefault="007F11E9" w:rsidP="004D0A2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824A798" w14:textId="289CC668" w:rsidR="004D0A28" w:rsidRPr="002141B0" w:rsidRDefault="004D0A28" w:rsidP="004D0A28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112,000</w:t>
            </w:r>
          </w:p>
        </w:tc>
      </w:tr>
    </w:tbl>
    <w:p w14:paraId="07F2AB7A" w14:textId="7AC0FDE7" w:rsidR="00F6166B" w:rsidRPr="001D7875" w:rsidRDefault="00F6166B" w:rsidP="00F6166B">
      <w:pPr>
        <w:ind w:firstLine="4830"/>
        <w:jc w:val="right"/>
        <w:rPr>
          <w:rFonts w:ascii="Arial" w:hAnsi="Arial" w:cs="Arial"/>
          <w:sz w:val="18"/>
          <w:szCs w:val="18"/>
        </w:rPr>
      </w:pPr>
      <w:r w:rsidRPr="00F6166B">
        <w:rPr>
          <w:rFonts w:ascii="Arial" w:hAnsi="Arial" w:cs="Arial"/>
          <w:sz w:val="16"/>
          <w:szCs w:val="16"/>
        </w:rPr>
        <w:lastRenderedPageBreak/>
        <w:tab/>
      </w:r>
      <w:r w:rsidRPr="001D7875">
        <w:rPr>
          <w:rFonts w:ascii="Arial" w:hAnsi="Arial" w:cs="Arial"/>
          <w:sz w:val="18"/>
          <w:szCs w:val="18"/>
        </w:rPr>
        <w:t>Приложение №</w:t>
      </w:r>
      <w:r w:rsidR="001230DA" w:rsidRPr="001D7875">
        <w:rPr>
          <w:rFonts w:ascii="Arial" w:hAnsi="Arial" w:cs="Arial"/>
          <w:sz w:val="18"/>
          <w:szCs w:val="18"/>
        </w:rPr>
        <w:t xml:space="preserve"> </w:t>
      </w:r>
      <w:r w:rsidRPr="001D7875">
        <w:rPr>
          <w:rFonts w:ascii="Arial" w:hAnsi="Arial" w:cs="Arial"/>
          <w:sz w:val="18"/>
          <w:szCs w:val="18"/>
        </w:rPr>
        <w:t>6</w:t>
      </w:r>
    </w:p>
    <w:p w14:paraId="5643D23A" w14:textId="77777777" w:rsidR="007F11E9" w:rsidRPr="003E37C3" w:rsidRDefault="007F11E9" w:rsidP="007F11E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02E4ED0A" w14:textId="77777777" w:rsidR="007F11E9" w:rsidRPr="003E37C3" w:rsidRDefault="007F11E9" w:rsidP="007F11E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236656AD" w14:textId="77777777" w:rsidR="007F11E9" w:rsidRDefault="007F11E9" w:rsidP="007F11E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2817ED9D" w14:textId="77777777" w:rsidR="007F11E9" w:rsidRPr="003E37C3" w:rsidRDefault="007F11E9" w:rsidP="007F11E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23</w:t>
      </w:r>
      <w:r w:rsidRPr="003E37C3">
        <w:rPr>
          <w:color w:val="000000"/>
          <w:sz w:val="20"/>
          <w:szCs w:val="20"/>
        </w:rPr>
        <w:t xml:space="preserve"> год</w:t>
      </w:r>
    </w:p>
    <w:p w14:paraId="39036472" w14:textId="77777777" w:rsidR="007F11E9" w:rsidRPr="003E37C3" w:rsidRDefault="007F11E9" w:rsidP="007F11E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2024 и 2025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52313D09" w14:textId="77777777" w:rsidR="007F11E9" w:rsidRPr="003E37C3" w:rsidRDefault="007F11E9" w:rsidP="007F11E9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_________2022</w:t>
      </w:r>
      <w:r w:rsidRPr="003E37C3">
        <w:rPr>
          <w:color w:val="000000"/>
          <w:sz w:val="20"/>
          <w:szCs w:val="20"/>
        </w:rPr>
        <w:t>года №___</w:t>
      </w:r>
    </w:p>
    <w:p w14:paraId="5691ABD9" w14:textId="77777777" w:rsidR="00940390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D7A81F2" w14:textId="0DBC9C25" w:rsidR="003E37C3" w:rsidRPr="007F11E9" w:rsidRDefault="00940390" w:rsidP="003E37C3">
      <w:pPr>
        <w:pStyle w:val="211"/>
        <w:ind w:left="708"/>
        <w:rPr>
          <w:b/>
          <w:sz w:val="24"/>
        </w:rPr>
      </w:pPr>
      <w:r w:rsidRPr="007F11E9">
        <w:rPr>
          <w:b/>
          <w:sz w:val="24"/>
        </w:rPr>
        <w:t xml:space="preserve">Распределение </w:t>
      </w:r>
      <w:r w:rsidR="00F70B30" w:rsidRPr="007F11E9">
        <w:rPr>
          <w:b/>
          <w:sz w:val="24"/>
        </w:rPr>
        <w:t>бюджетных ассигнований</w:t>
      </w:r>
      <w:r w:rsidRPr="007F11E9">
        <w:rPr>
          <w:b/>
          <w:sz w:val="24"/>
        </w:rPr>
        <w:t xml:space="preserve"> по разделам, подразделам, целевым статьям (муниципальным программам и не программным направлениям деятельности), группам видов    классификации расходов </w:t>
      </w:r>
      <w:r w:rsidR="00F70B30" w:rsidRPr="007F11E9">
        <w:rPr>
          <w:b/>
          <w:sz w:val="24"/>
        </w:rPr>
        <w:t xml:space="preserve"> бюджета муниципального образования «</w:t>
      </w:r>
      <w:proofErr w:type="spellStart"/>
      <w:r w:rsidR="00F70B30" w:rsidRPr="007F11E9">
        <w:rPr>
          <w:b/>
          <w:sz w:val="24"/>
        </w:rPr>
        <w:t>Волоконский</w:t>
      </w:r>
      <w:proofErr w:type="spellEnd"/>
      <w:r w:rsidR="00F70B30" w:rsidRPr="007F11E9">
        <w:rPr>
          <w:b/>
          <w:sz w:val="24"/>
        </w:rPr>
        <w:t xml:space="preserve"> сельсовет» Большесолдатского района Курской области</w:t>
      </w:r>
    </w:p>
    <w:p w14:paraId="4FD7D9C9" w14:textId="598A6FB7" w:rsidR="00940390" w:rsidRPr="007F11E9" w:rsidRDefault="00F70B30" w:rsidP="003E37C3">
      <w:pPr>
        <w:pStyle w:val="211"/>
        <w:ind w:left="708"/>
        <w:rPr>
          <w:b/>
          <w:sz w:val="24"/>
        </w:rPr>
      </w:pPr>
      <w:r w:rsidRPr="007F11E9">
        <w:rPr>
          <w:b/>
          <w:sz w:val="24"/>
        </w:rPr>
        <w:t>на плановый период 20</w:t>
      </w:r>
      <w:r w:rsidR="008D5D6B" w:rsidRPr="007F11E9">
        <w:rPr>
          <w:b/>
          <w:sz w:val="24"/>
        </w:rPr>
        <w:t>2</w:t>
      </w:r>
      <w:r w:rsidR="004D0A28" w:rsidRPr="007F11E9">
        <w:rPr>
          <w:b/>
          <w:sz w:val="24"/>
        </w:rPr>
        <w:t>4</w:t>
      </w:r>
      <w:r w:rsidR="00E0158E" w:rsidRPr="007F11E9">
        <w:rPr>
          <w:b/>
          <w:sz w:val="24"/>
        </w:rPr>
        <w:t xml:space="preserve"> и </w:t>
      </w:r>
      <w:r w:rsidRPr="007F11E9">
        <w:rPr>
          <w:b/>
          <w:sz w:val="24"/>
        </w:rPr>
        <w:t>20</w:t>
      </w:r>
      <w:r w:rsidR="00AF1E2A" w:rsidRPr="007F11E9">
        <w:rPr>
          <w:b/>
          <w:sz w:val="24"/>
        </w:rPr>
        <w:t>2</w:t>
      </w:r>
      <w:r w:rsidR="004D0A28" w:rsidRPr="007F11E9">
        <w:rPr>
          <w:b/>
          <w:sz w:val="24"/>
        </w:rPr>
        <w:t>5</w:t>
      </w:r>
      <w:r w:rsidRPr="007F11E9">
        <w:rPr>
          <w:b/>
          <w:sz w:val="24"/>
        </w:rPr>
        <w:t xml:space="preserve"> годов</w:t>
      </w:r>
    </w:p>
    <w:p w14:paraId="71268558" w14:textId="77777777" w:rsidR="00DC16E6" w:rsidRDefault="00DC16E6" w:rsidP="00CC4529">
      <w:pPr>
        <w:pStyle w:val="Standard"/>
        <w:tabs>
          <w:tab w:val="left" w:pos="7545"/>
        </w:tabs>
        <w:jc w:val="right"/>
        <w:rPr>
          <w:rFonts w:ascii="Arial" w:hAnsi="Arial" w:cs="Arial"/>
          <w:sz w:val="18"/>
          <w:szCs w:val="18"/>
        </w:rPr>
      </w:pPr>
    </w:p>
    <w:p w14:paraId="4C81EB84" w14:textId="7C8E10C6" w:rsidR="00940390" w:rsidRPr="003E37C3" w:rsidRDefault="00CC4529" w:rsidP="00CC4529">
      <w:pPr>
        <w:pStyle w:val="Standard"/>
        <w:tabs>
          <w:tab w:val="left" w:pos="7545"/>
        </w:tabs>
        <w:jc w:val="right"/>
        <w:rPr>
          <w:sz w:val="18"/>
          <w:szCs w:val="18"/>
        </w:rPr>
      </w:pPr>
      <w:r w:rsidRPr="003E37C3">
        <w:rPr>
          <w:rFonts w:ascii="Arial" w:hAnsi="Arial" w:cs="Arial"/>
          <w:sz w:val="18"/>
          <w:szCs w:val="18"/>
        </w:rPr>
        <w:t>(</w:t>
      </w:r>
      <w:r w:rsidR="00940390" w:rsidRPr="003E37C3">
        <w:rPr>
          <w:rFonts w:ascii="Arial" w:hAnsi="Arial" w:cs="Arial"/>
          <w:sz w:val="18"/>
          <w:szCs w:val="18"/>
        </w:rPr>
        <w:t>тыс.</w:t>
      </w:r>
      <w:r w:rsidR="0078773C">
        <w:rPr>
          <w:rFonts w:ascii="Arial" w:hAnsi="Arial" w:cs="Arial"/>
          <w:sz w:val="18"/>
          <w:szCs w:val="18"/>
        </w:rPr>
        <w:t xml:space="preserve"> </w:t>
      </w:r>
      <w:r w:rsidR="00940390" w:rsidRPr="003E37C3">
        <w:rPr>
          <w:rFonts w:ascii="Arial" w:hAnsi="Arial" w:cs="Arial"/>
          <w:sz w:val="18"/>
          <w:szCs w:val="18"/>
        </w:rPr>
        <w:t>рублей</w:t>
      </w:r>
      <w:r w:rsidRPr="003E37C3">
        <w:rPr>
          <w:rFonts w:ascii="Arial" w:hAnsi="Arial" w:cs="Arial"/>
          <w:sz w:val="18"/>
          <w:szCs w:val="18"/>
        </w:rPr>
        <w:t>)</w:t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2"/>
        <w:gridCol w:w="555"/>
        <w:gridCol w:w="587"/>
        <w:gridCol w:w="1582"/>
        <w:gridCol w:w="706"/>
        <w:gridCol w:w="1271"/>
        <w:gridCol w:w="1134"/>
      </w:tblGrid>
      <w:tr w:rsidR="00940390" w14:paraId="3E73FD42" w14:textId="77777777" w:rsidTr="00F56460">
        <w:trPr>
          <w:trHeight w:val="345"/>
          <w:jc w:val="center"/>
        </w:trPr>
        <w:tc>
          <w:tcPr>
            <w:tcW w:w="47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1027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82E9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FD6D8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21121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1812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58C3" w14:textId="4A1DFE48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C265F">
              <w:rPr>
                <w:rFonts w:ascii="Arial" w:hAnsi="Arial" w:cs="Arial"/>
                <w:sz w:val="20"/>
                <w:szCs w:val="20"/>
              </w:rPr>
              <w:t>2</w:t>
            </w:r>
            <w:r w:rsidR="004D0A28">
              <w:rPr>
                <w:rFonts w:ascii="Arial" w:hAnsi="Arial" w:cs="Arial"/>
                <w:sz w:val="20"/>
                <w:szCs w:val="20"/>
              </w:rPr>
              <w:t>4</w:t>
            </w:r>
            <w:r w:rsidR="00CC4529">
              <w:rPr>
                <w:rFonts w:ascii="Arial" w:hAnsi="Arial" w:cs="Arial"/>
                <w:sz w:val="20"/>
                <w:szCs w:val="20"/>
              </w:rPr>
              <w:t>г.</w:t>
            </w:r>
          </w:p>
          <w:p w14:paraId="15B9EBBD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5C4C" w14:textId="4ED3D8E0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F1E2A">
              <w:rPr>
                <w:rFonts w:ascii="Arial" w:hAnsi="Arial" w:cs="Arial"/>
                <w:sz w:val="20"/>
                <w:szCs w:val="20"/>
              </w:rPr>
              <w:t>2</w:t>
            </w:r>
            <w:r w:rsidR="004D0A28">
              <w:rPr>
                <w:rFonts w:ascii="Arial" w:hAnsi="Arial" w:cs="Arial"/>
                <w:sz w:val="20"/>
                <w:szCs w:val="20"/>
              </w:rPr>
              <w:t>5</w:t>
            </w:r>
            <w:r w:rsidR="00CC4529">
              <w:rPr>
                <w:rFonts w:ascii="Arial" w:hAnsi="Arial" w:cs="Arial"/>
                <w:sz w:val="20"/>
                <w:szCs w:val="20"/>
              </w:rPr>
              <w:t>г.</w:t>
            </w:r>
          </w:p>
          <w:p w14:paraId="350290A6" w14:textId="77777777" w:rsidR="00940390" w:rsidRDefault="00940390" w:rsidP="009403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390" w14:paraId="33E93EC0" w14:textId="77777777" w:rsidTr="00F56460">
        <w:trPr>
          <w:trHeight w:val="330"/>
          <w:jc w:val="center"/>
        </w:trPr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7955D" w14:textId="77777777" w:rsidR="00940390" w:rsidRDefault="00940390" w:rsidP="00940390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9AFBB" w14:textId="77777777" w:rsidR="00940390" w:rsidRDefault="00940390" w:rsidP="00940390"/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374" w14:textId="77777777" w:rsidR="00940390" w:rsidRDefault="00940390" w:rsidP="00940390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4DD71" w14:textId="77777777" w:rsidR="00940390" w:rsidRDefault="00940390" w:rsidP="00940390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009A7" w14:textId="77777777" w:rsidR="00940390" w:rsidRDefault="00940390" w:rsidP="00940390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EF7B9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6CEA" w14:textId="77777777" w:rsidR="00940390" w:rsidRDefault="00940390" w:rsidP="009403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940390" w14:paraId="70A6A467" w14:textId="77777777" w:rsidTr="00F56460">
        <w:trPr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91B40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355F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7685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B392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A70D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94B6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CEAD" w14:textId="77777777" w:rsidR="00940390" w:rsidRDefault="00FE69E2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265F" w14:paraId="6FF954A5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BDF0" w14:textId="77777777" w:rsidR="007C265F" w:rsidRPr="007F11E9" w:rsidRDefault="007C265F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Всего</w:t>
            </w:r>
          </w:p>
          <w:p w14:paraId="43FDF04A" w14:textId="6DD68644" w:rsidR="00DC16E6" w:rsidRPr="007F11E9" w:rsidRDefault="00DC16E6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1DDF" w14:textId="77777777" w:rsidR="007C265F" w:rsidRPr="007F11E9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EFCA" w14:textId="77777777" w:rsidR="007C265F" w:rsidRPr="007F11E9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21B49" w14:textId="77777777" w:rsidR="007C265F" w:rsidRPr="007F11E9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D7F95" w14:textId="77777777" w:rsidR="007C265F" w:rsidRPr="007F11E9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0054" w14:textId="77777777" w:rsidR="007F11E9" w:rsidRDefault="007F11E9" w:rsidP="00D83F23">
            <w:pPr>
              <w:jc w:val="center"/>
              <w:rPr>
                <w:b/>
                <w:sz w:val="20"/>
                <w:szCs w:val="20"/>
              </w:rPr>
            </w:pPr>
          </w:p>
          <w:p w14:paraId="3ED45C95" w14:textId="5758238B" w:rsidR="007C265F" w:rsidRPr="007F11E9" w:rsidRDefault="00D83F23" w:rsidP="00D83F23">
            <w:pPr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313</w:t>
            </w:r>
            <w:r w:rsidR="004D0A28" w:rsidRPr="007F11E9">
              <w:rPr>
                <w:b/>
                <w:sz w:val="20"/>
                <w:szCs w:val="20"/>
              </w:rPr>
              <w:t>4</w:t>
            </w:r>
            <w:r w:rsidR="00D63653" w:rsidRPr="007F11E9">
              <w:rPr>
                <w:b/>
                <w:sz w:val="20"/>
                <w:szCs w:val="20"/>
              </w:rPr>
              <w:t>,</w:t>
            </w:r>
            <w:r w:rsidRPr="007F11E9">
              <w:rPr>
                <w:b/>
                <w:sz w:val="20"/>
                <w:szCs w:val="20"/>
              </w:rPr>
              <w:t>871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3E9B" w14:textId="77777777" w:rsidR="007F11E9" w:rsidRDefault="007F11E9" w:rsidP="00D63653">
            <w:pPr>
              <w:jc w:val="center"/>
              <w:rPr>
                <w:b/>
                <w:sz w:val="20"/>
                <w:szCs w:val="20"/>
              </w:rPr>
            </w:pPr>
          </w:p>
          <w:p w14:paraId="73F097B8" w14:textId="3ACC938D" w:rsidR="007C265F" w:rsidRPr="007F11E9" w:rsidRDefault="00D83F23" w:rsidP="00D63653">
            <w:pPr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3111,599</w:t>
            </w:r>
          </w:p>
        </w:tc>
      </w:tr>
      <w:tr w:rsidR="00E0158E" w14:paraId="3CFF8CAA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B902" w14:textId="77777777" w:rsidR="00E0158E" w:rsidRPr="007F11E9" w:rsidRDefault="00EE2964" w:rsidP="00940390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 w:rsidRPr="007F11E9">
              <w:rPr>
                <w:bCs/>
                <w:sz w:val="20"/>
                <w:szCs w:val="20"/>
              </w:rPr>
              <w:t>У</w:t>
            </w:r>
            <w:r w:rsidR="00E0158E" w:rsidRPr="007F11E9">
              <w:rPr>
                <w:bCs/>
                <w:sz w:val="20"/>
                <w:szCs w:val="20"/>
              </w:rPr>
              <w:t>словно утвержденные расходы</w:t>
            </w:r>
          </w:p>
          <w:p w14:paraId="4B311FDF" w14:textId="772874EE" w:rsidR="00DC16E6" w:rsidRPr="007F11E9" w:rsidRDefault="00DC16E6" w:rsidP="00940390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9770" w14:textId="77777777" w:rsidR="00E0158E" w:rsidRPr="007F11E9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6CF8" w14:textId="77777777" w:rsidR="00E0158E" w:rsidRPr="007F11E9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324B" w14:textId="77777777" w:rsidR="00E0158E" w:rsidRPr="007F11E9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5D09" w14:textId="77777777" w:rsidR="00E0158E" w:rsidRPr="007F11E9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7A9C" w14:textId="77777777" w:rsidR="007F11E9" w:rsidRDefault="007F11E9" w:rsidP="00D83F23">
            <w:pPr>
              <w:jc w:val="center"/>
              <w:rPr>
                <w:bCs/>
                <w:sz w:val="20"/>
                <w:szCs w:val="20"/>
              </w:rPr>
            </w:pPr>
          </w:p>
          <w:p w14:paraId="0AFAEA6E" w14:textId="2E9086F4" w:rsidR="00E0158E" w:rsidRPr="007F11E9" w:rsidRDefault="00D83F23" w:rsidP="00D83F23">
            <w:pPr>
              <w:jc w:val="center"/>
              <w:rPr>
                <w:bCs/>
                <w:sz w:val="20"/>
                <w:szCs w:val="20"/>
              </w:rPr>
            </w:pPr>
            <w:r w:rsidRPr="007F11E9">
              <w:rPr>
                <w:bCs/>
                <w:sz w:val="20"/>
                <w:szCs w:val="20"/>
              </w:rPr>
              <w:t>75</w:t>
            </w:r>
            <w:r w:rsidR="00D148D5" w:rsidRPr="007F11E9">
              <w:rPr>
                <w:bCs/>
                <w:sz w:val="20"/>
                <w:szCs w:val="20"/>
              </w:rPr>
              <w:t>,</w:t>
            </w:r>
            <w:r w:rsidRPr="007F11E9">
              <w:rPr>
                <w:bCs/>
                <w:sz w:val="20"/>
                <w:szCs w:val="20"/>
              </w:rPr>
              <w:t>439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62ED" w14:textId="77777777" w:rsidR="007F11E9" w:rsidRDefault="007F11E9" w:rsidP="00D83F23">
            <w:pPr>
              <w:jc w:val="center"/>
              <w:rPr>
                <w:bCs/>
                <w:sz w:val="20"/>
                <w:szCs w:val="20"/>
              </w:rPr>
            </w:pPr>
          </w:p>
          <w:p w14:paraId="57002E5D" w14:textId="4879EB17" w:rsidR="00E0158E" w:rsidRPr="007F11E9" w:rsidRDefault="00E0158E" w:rsidP="00D83F23">
            <w:pPr>
              <w:jc w:val="center"/>
              <w:rPr>
                <w:bCs/>
                <w:sz w:val="20"/>
                <w:szCs w:val="20"/>
              </w:rPr>
            </w:pPr>
            <w:r w:rsidRPr="007F11E9">
              <w:rPr>
                <w:bCs/>
                <w:sz w:val="20"/>
                <w:szCs w:val="20"/>
              </w:rPr>
              <w:t>1</w:t>
            </w:r>
            <w:r w:rsidR="00D83F23" w:rsidRPr="007F11E9">
              <w:rPr>
                <w:bCs/>
                <w:sz w:val="20"/>
                <w:szCs w:val="20"/>
              </w:rPr>
              <w:t>4</w:t>
            </w:r>
            <w:r w:rsidR="001D63AB" w:rsidRPr="007F11E9">
              <w:rPr>
                <w:bCs/>
                <w:sz w:val="20"/>
                <w:szCs w:val="20"/>
              </w:rPr>
              <w:t>9</w:t>
            </w:r>
            <w:r w:rsidRPr="007F11E9">
              <w:rPr>
                <w:bCs/>
                <w:sz w:val="20"/>
                <w:szCs w:val="20"/>
              </w:rPr>
              <w:t>,</w:t>
            </w:r>
            <w:r w:rsidR="00D83F23" w:rsidRPr="007F11E9">
              <w:rPr>
                <w:bCs/>
                <w:sz w:val="20"/>
                <w:szCs w:val="20"/>
              </w:rPr>
              <w:t>503</w:t>
            </w:r>
          </w:p>
        </w:tc>
      </w:tr>
      <w:tr w:rsidR="001D63AB" w14:paraId="2C2D38DF" w14:textId="77777777" w:rsidTr="00F8260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287B0" w14:textId="77777777" w:rsidR="001D63AB" w:rsidRPr="007F11E9" w:rsidRDefault="001D63AB" w:rsidP="001D63AB">
            <w:pPr>
              <w:pStyle w:val="Footnote"/>
              <w:snapToGrid w:val="0"/>
              <w:rPr>
                <w:b/>
              </w:rPr>
            </w:pPr>
            <w:r w:rsidRPr="007F11E9">
              <w:rPr>
                <w:b/>
              </w:rPr>
              <w:t>Общегосударственные вопросы</w:t>
            </w:r>
          </w:p>
          <w:p w14:paraId="32C4184C" w14:textId="2A3866F5" w:rsidR="001D63AB" w:rsidRPr="007F11E9" w:rsidRDefault="001D63AB" w:rsidP="001D63AB">
            <w:pPr>
              <w:pStyle w:val="Footnote"/>
              <w:snapToGrid w:val="0"/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DA7A" w14:textId="77777777" w:rsidR="001D63AB" w:rsidRPr="007F11E9" w:rsidRDefault="001D63AB" w:rsidP="001D63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E3D02" w14:textId="77777777" w:rsidR="001D63AB" w:rsidRPr="007F11E9" w:rsidRDefault="001D63AB" w:rsidP="001D63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74286" w14:textId="77777777" w:rsidR="001D63AB" w:rsidRPr="007F11E9" w:rsidRDefault="001D63AB" w:rsidP="001D63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15DB" w14:textId="77777777" w:rsidR="001D63AB" w:rsidRPr="007F11E9" w:rsidRDefault="001D63AB" w:rsidP="001D63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F709" w14:textId="77777777" w:rsidR="007F11E9" w:rsidRDefault="007F11E9" w:rsidP="00D83F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EB319BF" w14:textId="60F91C68" w:rsidR="001D63AB" w:rsidRPr="007F11E9" w:rsidRDefault="00950117" w:rsidP="00D83F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2</w:t>
            </w:r>
            <w:r w:rsidR="00D83F23" w:rsidRPr="007F11E9">
              <w:rPr>
                <w:b/>
                <w:sz w:val="20"/>
                <w:szCs w:val="20"/>
              </w:rPr>
              <w:t>523</w:t>
            </w:r>
            <w:r w:rsidRPr="007F11E9">
              <w:rPr>
                <w:b/>
                <w:sz w:val="20"/>
                <w:szCs w:val="20"/>
              </w:rPr>
              <w:t>,</w:t>
            </w:r>
            <w:r w:rsidR="00D83F23" w:rsidRPr="007F11E9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EF8E27" w14:textId="77EE54C4" w:rsidR="001D63AB" w:rsidRPr="007F11E9" w:rsidRDefault="00950117" w:rsidP="00D83F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2</w:t>
            </w:r>
            <w:r w:rsidR="001D7875">
              <w:rPr>
                <w:b/>
                <w:sz w:val="20"/>
                <w:szCs w:val="20"/>
              </w:rPr>
              <w:t>421,556</w:t>
            </w:r>
          </w:p>
        </w:tc>
      </w:tr>
      <w:tr w:rsidR="00950117" w14:paraId="78AB6A84" w14:textId="77777777" w:rsidTr="00F8260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A085" w14:textId="77777777" w:rsidR="00950117" w:rsidRPr="007F11E9" w:rsidRDefault="00950117" w:rsidP="00950117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0288" w14:textId="77777777" w:rsidR="00950117" w:rsidRPr="007F11E9" w:rsidRDefault="00950117" w:rsidP="0095011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EAAE" w14:textId="77777777" w:rsidR="00950117" w:rsidRPr="007F11E9" w:rsidRDefault="00950117" w:rsidP="00950117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F5CB" w14:textId="77777777" w:rsidR="00950117" w:rsidRPr="007F11E9" w:rsidRDefault="00950117" w:rsidP="0095011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44BC1" w14:textId="77777777" w:rsidR="00950117" w:rsidRPr="007F11E9" w:rsidRDefault="00950117" w:rsidP="0095011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056A" w14:textId="77777777" w:rsidR="007F11E9" w:rsidRDefault="007F11E9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296B113E" w14:textId="08A16053" w:rsidR="00950117" w:rsidRPr="007F11E9" w:rsidRDefault="00950117" w:rsidP="0095011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719F" w14:textId="77777777" w:rsidR="007F11E9" w:rsidRDefault="007F11E9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0B81411B" w14:textId="03DD9CEB" w:rsidR="00950117" w:rsidRPr="007F11E9" w:rsidRDefault="00950117" w:rsidP="0095011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</w:tr>
      <w:tr w:rsidR="00950117" w14:paraId="083AE214" w14:textId="77777777" w:rsidTr="00F8260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559E" w14:textId="77777777" w:rsidR="00950117" w:rsidRPr="007F11E9" w:rsidRDefault="00950117" w:rsidP="0095011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B7E6B" w14:textId="77777777" w:rsidR="00950117" w:rsidRPr="007F11E9" w:rsidRDefault="00950117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D978E" w14:textId="77777777" w:rsidR="00950117" w:rsidRPr="007F11E9" w:rsidRDefault="00950117" w:rsidP="00950117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DD69" w14:textId="77777777" w:rsidR="00950117" w:rsidRPr="007F11E9" w:rsidRDefault="00950117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71 0 00 00000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A8CF" w14:textId="77777777" w:rsidR="00950117" w:rsidRPr="007F11E9" w:rsidRDefault="00950117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D0DB" w14:textId="77777777" w:rsidR="007F11E9" w:rsidRDefault="007F11E9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26DE043A" w14:textId="14F758D6" w:rsidR="00950117" w:rsidRPr="007F11E9" w:rsidRDefault="00950117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4849" w14:textId="77777777" w:rsidR="007F11E9" w:rsidRDefault="007F11E9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2E54D9F9" w14:textId="1F382EA1" w:rsidR="00950117" w:rsidRPr="007F11E9" w:rsidRDefault="00950117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</w:tr>
      <w:tr w:rsidR="00950117" w14:paraId="3A735E12" w14:textId="77777777" w:rsidTr="00F8260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FCAB8" w14:textId="77777777" w:rsidR="00950117" w:rsidRPr="007F11E9" w:rsidRDefault="00950117" w:rsidP="0095011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0CA30" w14:textId="77777777" w:rsidR="00950117" w:rsidRPr="007F11E9" w:rsidRDefault="00950117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6902" w14:textId="77777777" w:rsidR="00950117" w:rsidRPr="007F11E9" w:rsidRDefault="00950117" w:rsidP="00950117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35D7" w14:textId="77777777" w:rsidR="00950117" w:rsidRPr="007F11E9" w:rsidRDefault="00950117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71 1 00 00000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30DA" w14:textId="77777777" w:rsidR="00950117" w:rsidRPr="007F11E9" w:rsidRDefault="00950117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F37B" w14:textId="77777777" w:rsidR="007F11E9" w:rsidRDefault="007F11E9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19E2FA6F" w14:textId="5A35D9D7" w:rsidR="00950117" w:rsidRPr="007F11E9" w:rsidRDefault="00950117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A328" w14:textId="77777777" w:rsidR="007F11E9" w:rsidRDefault="007F11E9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3AE22A2" w14:textId="41EA6CE1" w:rsidR="00950117" w:rsidRPr="007F11E9" w:rsidRDefault="00950117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</w:tr>
      <w:tr w:rsidR="00950117" w14:paraId="2B21793F" w14:textId="77777777" w:rsidTr="00F8260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9B5F" w14:textId="77777777" w:rsidR="00950117" w:rsidRPr="007F11E9" w:rsidRDefault="00950117" w:rsidP="00950117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8C9C" w14:textId="77777777" w:rsidR="00950117" w:rsidRPr="007F11E9" w:rsidRDefault="00950117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3BAD" w14:textId="77777777" w:rsidR="00950117" w:rsidRPr="007F11E9" w:rsidRDefault="00950117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3131" w14:textId="77777777" w:rsidR="00950117" w:rsidRPr="007F11E9" w:rsidRDefault="00950117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FA5F" w14:textId="77777777" w:rsidR="00950117" w:rsidRPr="007F11E9" w:rsidRDefault="00950117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8F78C" w14:textId="77777777" w:rsidR="007F11E9" w:rsidRDefault="007F11E9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475AD29F" w14:textId="2B91F58C" w:rsidR="00950117" w:rsidRPr="007F11E9" w:rsidRDefault="00950117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6A50" w14:textId="77777777" w:rsidR="007F11E9" w:rsidRDefault="007F11E9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024EFBE0" w14:textId="4C612CCC" w:rsidR="00950117" w:rsidRPr="007F11E9" w:rsidRDefault="00950117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</w:tr>
      <w:tr w:rsidR="00950117" w14:paraId="6F3A41CA" w14:textId="77777777" w:rsidTr="00F8260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3A8F" w14:textId="77777777" w:rsidR="00950117" w:rsidRPr="007F11E9" w:rsidRDefault="00950117" w:rsidP="0095011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542C" w14:textId="77777777" w:rsidR="00950117" w:rsidRPr="007F11E9" w:rsidRDefault="00950117" w:rsidP="00950117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D5C0" w14:textId="77777777" w:rsidR="00950117" w:rsidRPr="007F11E9" w:rsidRDefault="00950117" w:rsidP="00950117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28AD" w14:textId="77777777" w:rsidR="00950117" w:rsidRPr="007F11E9" w:rsidRDefault="00950117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4D7D" w14:textId="77777777" w:rsidR="00950117" w:rsidRPr="007F11E9" w:rsidRDefault="00950117" w:rsidP="00950117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383B" w14:textId="77777777" w:rsidR="007F11E9" w:rsidRDefault="007F11E9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6ABE1FF9" w14:textId="77777777" w:rsidR="007F11E9" w:rsidRDefault="007F11E9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093889AF" w14:textId="3CEE5683" w:rsidR="00950117" w:rsidRPr="007F11E9" w:rsidRDefault="00950117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D8CEB" w14:textId="77777777" w:rsidR="007F11E9" w:rsidRDefault="007F11E9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4073D7B5" w14:textId="77777777" w:rsidR="007F11E9" w:rsidRDefault="007F11E9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5906A6CF" w14:textId="777811BD" w:rsidR="00950117" w:rsidRPr="007F11E9" w:rsidRDefault="00950117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541,684</w:t>
            </w:r>
          </w:p>
        </w:tc>
      </w:tr>
      <w:tr w:rsidR="00BB1860" w14:paraId="11162F2C" w14:textId="77777777" w:rsidTr="00F8260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E67C" w14:textId="77777777" w:rsidR="00BB1860" w:rsidRPr="007F11E9" w:rsidRDefault="00BB1860" w:rsidP="00BB186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DF84" w14:textId="77777777" w:rsidR="00BB1860" w:rsidRPr="007F11E9" w:rsidRDefault="00BB1860" w:rsidP="00BB186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394D6" w14:textId="77777777" w:rsidR="00BB1860" w:rsidRPr="007F11E9" w:rsidRDefault="00BB1860" w:rsidP="00BB186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8CF8" w14:textId="77777777" w:rsidR="00BB1860" w:rsidRPr="007F11E9" w:rsidRDefault="00BB1860" w:rsidP="00BB18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B48D" w14:textId="77777777" w:rsidR="00BB1860" w:rsidRPr="007F11E9" w:rsidRDefault="00BB1860" w:rsidP="00BB18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0768" w14:textId="77777777" w:rsidR="007F11E9" w:rsidRDefault="007F11E9" w:rsidP="00D83F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F53F3A6" w14:textId="77777777" w:rsidR="007F11E9" w:rsidRDefault="007F11E9" w:rsidP="00D83F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F605060" w14:textId="237DD653" w:rsidR="00BB1860" w:rsidRPr="007F11E9" w:rsidRDefault="00BB1860" w:rsidP="00D83F2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</w:t>
            </w:r>
            <w:r w:rsidR="00D83F23" w:rsidRPr="007F11E9">
              <w:rPr>
                <w:sz w:val="20"/>
                <w:szCs w:val="20"/>
              </w:rPr>
              <w:t>6</w:t>
            </w:r>
            <w:r w:rsidRPr="007F11E9">
              <w:rPr>
                <w:sz w:val="20"/>
                <w:szCs w:val="20"/>
              </w:rPr>
              <w:t>97,740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2377" w14:textId="77777777" w:rsidR="007F11E9" w:rsidRDefault="007F11E9" w:rsidP="00D83F23">
            <w:pPr>
              <w:jc w:val="center"/>
              <w:rPr>
                <w:sz w:val="20"/>
                <w:szCs w:val="20"/>
              </w:rPr>
            </w:pPr>
          </w:p>
          <w:p w14:paraId="46D83EF5" w14:textId="77777777" w:rsidR="007F11E9" w:rsidRDefault="007F11E9" w:rsidP="00D83F23">
            <w:pPr>
              <w:jc w:val="center"/>
              <w:rPr>
                <w:sz w:val="20"/>
                <w:szCs w:val="20"/>
              </w:rPr>
            </w:pPr>
          </w:p>
          <w:p w14:paraId="2DB4EDDE" w14:textId="705BA1CE" w:rsidR="00BB1860" w:rsidRPr="007F11E9" w:rsidRDefault="00BB1860" w:rsidP="00D83F23">
            <w:pPr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</w:t>
            </w:r>
            <w:r w:rsidR="00D83F23" w:rsidRPr="007F11E9">
              <w:rPr>
                <w:sz w:val="20"/>
                <w:szCs w:val="20"/>
              </w:rPr>
              <w:t>6</w:t>
            </w:r>
            <w:r w:rsidRPr="007F11E9">
              <w:rPr>
                <w:sz w:val="20"/>
                <w:szCs w:val="20"/>
              </w:rPr>
              <w:t>62,098</w:t>
            </w:r>
          </w:p>
        </w:tc>
      </w:tr>
      <w:tr w:rsidR="00BB1860" w14:paraId="49027E8E" w14:textId="77777777" w:rsidTr="00F8260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7671" w14:textId="77777777" w:rsidR="00BB1860" w:rsidRPr="007F11E9" w:rsidRDefault="00BB1860" w:rsidP="00BB186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7D28" w14:textId="77777777" w:rsidR="00BB1860" w:rsidRPr="007F11E9" w:rsidRDefault="00BB1860" w:rsidP="00BB1860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63289" w14:textId="77777777" w:rsidR="00BB1860" w:rsidRPr="007F11E9" w:rsidRDefault="00BB1860" w:rsidP="00BB1860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D84CB" w14:textId="77777777" w:rsidR="00BB1860" w:rsidRPr="007F11E9" w:rsidRDefault="00BB1860" w:rsidP="00BB18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73 0 00 00000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1D1E" w14:textId="77777777" w:rsidR="00BB1860" w:rsidRPr="007F11E9" w:rsidRDefault="00BB1860" w:rsidP="00BB18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15B8" w14:textId="77777777" w:rsidR="007F11E9" w:rsidRDefault="007F11E9" w:rsidP="00D83F23">
            <w:pPr>
              <w:jc w:val="center"/>
              <w:rPr>
                <w:sz w:val="20"/>
                <w:szCs w:val="20"/>
              </w:rPr>
            </w:pPr>
          </w:p>
          <w:p w14:paraId="7605B24E" w14:textId="1E96DFE7" w:rsidR="00BB1860" w:rsidRPr="007F11E9" w:rsidRDefault="00BB1860" w:rsidP="00D83F23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</w:t>
            </w:r>
            <w:r w:rsidR="00D83F23" w:rsidRPr="007F11E9">
              <w:rPr>
                <w:sz w:val="20"/>
                <w:szCs w:val="20"/>
              </w:rPr>
              <w:t>6</w:t>
            </w:r>
            <w:r w:rsidRPr="007F11E9">
              <w:rPr>
                <w:sz w:val="20"/>
                <w:szCs w:val="20"/>
              </w:rPr>
              <w:t>97,740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2715" w14:textId="77777777" w:rsidR="007F11E9" w:rsidRDefault="007F11E9" w:rsidP="00D83F23">
            <w:pPr>
              <w:jc w:val="center"/>
              <w:rPr>
                <w:sz w:val="20"/>
                <w:szCs w:val="20"/>
              </w:rPr>
            </w:pPr>
          </w:p>
          <w:p w14:paraId="53965332" w14:textId="7A3FD971" w:rsidR="00BB1860" w:rsidRPr="007F11E9" w:rsidRDefault="00BB1860" w:rsidP="00D83F23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</w:t>
            </w:r>
            <w:r w:rsidR="00D83F23" w:rsidRPr="007F11E9">
              <w:rPr>
                <w:sz w:val="20"/>
                <w:szCs w:val="20"/>
              </w:rPr>
              <w:t>6</w:t>
            </w:r>
            <w:r w:rsidRPr="007F11E9">
              <w:rPr>
                <w:sz w:val="20"/>
                <w:szCs w:val="20"/>
              </w:rPr>
              <w:t>62,098</w:t>
            </w:r>
          </w:p>
        </w:tc>
      </w:tr>
      <w:tr w:rsidR="00BB1860" w14:paraId="70575C2C" w14:textId="77777777" w:rsidTr="001D63A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DBCF" w14:textId="77777777" w:rsidR="00BB1860" w:rsidRPr="007F11E9" w:rsidRDefault="00BB1860" w:rsidP="00BB186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7F11E9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68651" w14:textId="77777777" w:rsidR="00BB1860" w:rsidRPr="007F11E9" w:rsidRDefault="00BB1860" w:rsidP="00BB1860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9D7A" w14:textId="77777777" w:rsidR="00BB1860" w:rsidRPr="007F11E9" w:rsidRDefault="00BB1860" w:rsidP="00BB1860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392D" w14:textId="77777777" w:rsidR="00BB1860" w:rsidRPr="007F11E9" w:rsidRDefault="00BB1860" w:rsidP="00BB18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1D63" w14:textId="77777777" w:rsidR="00BB1860" w:rsidRPr="007F11E9" w:rsidRDefault="00BB1860" w:rsidP="00BB18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2388F" w14:textId="77777777" w:rsidR="007F11E9" w:rsidRDefault="007F11E9" w:rsidP="00D83F23">
            <w:pPr>
              <w:jc w:val="center"/>
              <w:rPr>
                <w:sz w:val="20"/>
                <w:szCs w:val="20"/>
              </w:rPr>
            </w:pPr>
          </w:p>
          <w:p w14:paraId="3C970E9F" w14:textId="4B3663AC" w:rsidR="00BB1860" w:rsidRPr="007F11E9" w:rsidRDefault="00BB1860" w:rsidP="00D83F23">
            <w:pPr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</w:t>
            </w:r>
            <w:r w:rsidR="00D83F23" w:rsidRPr="007F11E9">
              <w:rPr>
                <w:sz w:val="20"/>
                <w:szCs w:val="20"/>
              </w:rPr>
              <w:t>6</w:t>
            </w:r>
            <w:r w:rsidRPr="007F11E9">
              <w:rPr>
                <w:sz w:val="20"/>
                <w:szCs w:val="20"/>
              </w:rPr>
              <w:t>97,740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76F4" w14:textId="77777777" w:rsidR="007F11E9" w:rsidRDefault="007F11E9" w:rsidP="00D83F23">
            <w:pPr>
              <w:jc w:val="center"/>
              <w:rPr>
                <w:sz w:val="20"/>
                <w:szCs w:val="20"/>
              </w:rPr>
            </w:pPr>
          </w:p>
          <w:p w14:paraId="0A18B152" w14:textId="6CE66203" w:rsidR="00BB1860" w:rsidRPr="007F11E9" w:rsidRDefault="00BB1860" w:rsidP="00D83F23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</w:t>
            </w:r>
            <w:r w:rsidR="00D83F23" w:rsidRPr="007F11E9">
              <w:rPr>
                <w:sz w:val="20"/>
                <w:szCs w:val="20"/>
              </w:rPr>
              <w:t>6</w:t>
            </w:r>
            <w:r w:rsidRPr="007F11E9">
              <w:rPr>
                <w:sz w:val="20"/>
                <w:szCs w:val="20"/>
              </w:rPr>
              <w:t>62,098</w:t>
            </w:r>
          </w:p>
        </w:tc>
      </w:tr>
      <w:tr w:rsidR="00950117" w14:paraId="2A058A6D" w14:textId="77777777" w:rsidTr="001D63A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E577" w14:textId="77777777" w:rsidR="00950117" w:rsidRPr="007F11E9" w:rsidRDefault="00950117" w:rsidP="0095011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7F11E9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EC36" w14:textId="77777777" w:rsidR="00950117" w:rsidRPr="007F11E9" w:rsidRDefault="00950117" w:rsidP="00950117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48F43" w14:textId="77777777" w:rsidR="00950117" w:rsidRPr="007F11E9" w:rsidRDefault="00950117" w:rsidP="00950117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C74B" w14:textId="77777777" w:rsidR="00950117" w:rsidRPr="007F11E9" w:rsidRDefault="00950117" w:rsidP="00950117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6CCD" w14:textId="77777777" w:rsidR="00950117" w:rsidRPr="007F11E9" w:rsidRDefault="00950117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408B" w14:textId="77777777" w:rsidR="007F11E9" w:rsidRDefault="007F11E9" w:rsidP="00D83F23">
            <w:pPr>
              <w:jc w:val="center"/>
              <w:rPr>
                <w:sz w:val="20"/>
                <w:szCs w:val="20"/>
              </w:rPr>
            </w:pPr>
          </w:p>
          <w:p w14:paraId="4504C52C" w14:textId="4486EA04" w:rsidR="00950117" w:rsidRPr="007F11E9" w:rsidRDefault="00950117" w:rsidP="00D83F23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</w:t>
            </w:r>
            <w:r w:rsidR="00D83F23" w:rsidRPr="007F11E9">
              <w:rPr>
                <w:sz w:val="20"/>
                <w:szCs w:val="20"/>
              </w:rPr>
              <w:t>6</w:t>
            </w:r>
            <w:r w:rsidR="00BB1860" w:rsidRPr="007F11E9">
              <w:rPr>
                <w:sz w:val="20"/>
                <w:szCs w:val="20"/>
              </w:rPr>
              <w:t>97</w:t>
            </w:r>
            <w:r w:rsidRPr="007F11E9">
              <w:rPr>
                <w:sz w:val="20"/>
                <w:szCs w:val="20"/>
              </w:rPr>
              <w:t>,</w:t>
            </w:r>
            <w:r w:rsidR="00BB1860" w:rsidRPr="007F11E9">
              <w:rPr>
                <w:sz w:val="20"/>
                <w:szCs w:val="20"/>
              </w:rPr>
              <w:t>740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B610" w14:textId="77777777" w:rsidR="007F11E9" w:rsidRDefault="007F11E9" w:rsidP="00D83F23">
            <w:pPr>
              <w:jc w:val="center"/>
              <w:rPr>
                <w:sz w:val="20"/>
                <w:szCs w:val="20"/>
              </w:rPr>
            </w:pPr>
          </w:p>
          <w:p w14:paraId="030D2308" w14:textId="1E86FED4" w:rsidR="00950117" w:rsidRPr="007F11E9" w:rsidRDefault="00950117" w:rsidP="00D83F23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</w:t>
            </w:r>
            <w:r w:rsidR="00D83F23" w:rsidRPr="007F11E9">
              <w:rPr>
                <w:sz w:val="20"/>
                <w:szCs w:val="20"/>
              </w:rPr>
              <w:t>6</w:t>
            </w:r>
            <w:r w:rsidR="00BB1860" w:rsidRPr="007F11E9">
              <w:rPr>
                <w:sz w:val="20"/>
                <w:szCs w:val="20"/>
              </w:rPr>
              <w:t>62</w:t>
            </w:r>
            <w:r w:rsidRPr="007F11E9">
              <w:rPr>
                <w:sz w:val="20"/>
                <w:szCs w:val="20"/>
              </w:rPr>
              <w:t>,</w:t>
            </w:r>
            <w:r w:rsidR="00BB1860" w:rsidRPr="007F11E9">
              <w:rPr>
                <w:sz w:val="20"/>
                <w:szCs w:val="20"/>
              </w:rPr>
              <w:t>098</w:t>
            </w:r>
          </w:p>
        </w:tc>
      </w:tr>
      <w:tr w:rsidR="001D63AB" w14:paraId="3382C3A1" w14:textId="77777777" w:rsidTr="001D63AB">
        <w:trPr>
          <w:trHeight w:val="873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4AFF" w14:textId="77777777" w:rsidR="001D63AB" w:rsidRPr="007F11E9" w:rsidRDefault="001D63AB" w:rsidP="001D63AB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79738" w14:textId="77777777" w:rsidR="007F11E9" w:rsidRDefault="007F11E9" w:rsidP="001D63AB">
            <w:pPr>
              <w:pStyle w:val="Standard"/>
              <w:rPr>
                <w:sz w:val="20"/>
                <w:szCs w:val="20"/>
              </w:rPr>
            </w:pPr>
          </w:p>
          <w:p w14:paraId="13E0F811" w14:textId="77777777" w:rsidR="007F11E9" w:rsidRDefault="007F11E9" w:rsidP="001D63AB">
            <w:pPr>
              <w:pStyle w:val="Standard"/>
              <w:rPr>
                <w:sz w:val="20"/>
                <w:szCs w:val="20"/>
              </w:rPr>
            </w:pPr>
          </w:p>
          <w:p w14:paraId="38996AE9" w14:textId="77777777" w:rsidR="007F11E9" w:rsidRDefault="007F11E9" w:rsidP="001D63AB">
            <w:pPr>
              <w:pStyle w:val="Standard"/>
              <w:rPr>
                <w:sz w:val="20"/>
                <w:szCs w:val="20"/>
              </w:rPr>
            </w:pPr>
          </w:p>
          <w:p w14:paraId="53F5E97C" w14:textId="77777777" w:rsidR="001D63AB" w:rsidRPr="007F11E9" w:rsidRDefault="001D63AB" w:rsidP="001D63AB">
            <w:pPr>
              <w:pStyle w:val="Standard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321A" w14:textId="77777777" w:rsidR="007F11E9" w:rsidRDefault="007F11E9" w:rsidP="001D63AB">
            <w:pPr>
              <w:pStyle w:val="Standard"/>
              <w:rPr>
                <w:sz w:val="20"/>
                <w:szCs w:val="20"/>
              </w:rPr>
            </w:pPr>
          </w:p>
          <w:p w14:paraId="5939F7E5" w14:textId="77777777" w:rsidR="007F11E9" w:rsidRDefault="007F11E9" w:rsidP="001D63AB">
            <w:pPr>
              <w:pStyle w:val="Standard"/>
              <w:rPr>
                <w:sz w:val="20"/>
                <w:szCs w:val="20"/>
              </w:rPr>
            </w:pPr>
          </w:p>
          <w:p w14:paraId="1FE7EE20" w14:textId="77777777" w:rsidR="007F11E9" w:rsidRDefault="007F11E9" w:rsidP="001D63AB">
            <w:pPr>
              <w:pStyle w:val="Standard"/>
              <w:rPr>
                <w:sz w:val="20"/>
                <w:szCs w:val="20"/>
              </w:rPr>
            </w:pPr>
          </w:p>
          <w:p w14:paraId="1C0B1384" w14:textId="77777777" w:rsidR="001D63AB" w:rsidRPr="007F11E9" w:rsidRDefault="001D63AB" w:rsidP="001D63AB">
            <w:pPr>
              <w:pStyle w:val="Standard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7049D" w14:textId="77777777" w:rsidR="007F11E9" w:rsidRDefault="007F11E9" w:rsidP="001D63A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568BD58" w14:textId="77777777" w:rsidR="007F11E9" w:rsidRDefault="007F11E9" w:rsidP="001D63A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E34CFA7" w14:textId="77777777" w:rsidR="007F11E9" w:rsidRDefault="007F11E9" w:rsidP="001D63A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FF85DC8" w14:textId="77777777" w:rsidR="001D63AB" w:rsidRPr="007F11E9" w:rsidRDefault="001D63AB" w:rsidP="001D63A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F2F15" w14:textId="77777777" w:rsidR="007F11E9" w:rsidRDefault="007F11E9" w:rsidP="001D63A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08E0462" w14:textId="77777777" w:rsidR="007F11E9" w:rsidRDefault="007F11E9" w:rsidP="001D63A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34AEF95" w14:textId="77777777" w:rsidR="007F11E9" w:rsidRDefault="007F11E9" w:rsidP="001D63A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632AFA7" w14:textId="77777777" w:rsidR="001D63AB" w:rsidRPr="007F11E9" w:rsidRDefault="001D63AB" w:rsidP="001D63A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6C0A" w14:textId="77777777" w:rsidR="007F11E9" w:rsidRDefault="007F11E9" w:rsidP="001D63AB">
            <w:pPr>
              <w:jc w:val="center"/>
              <w:rPr>
                <w:sz w:val="20"/>
                <w:szCs w:val="20"/>
              </w:rPr>
            </w:pPr>
          </w:p>
          <w:p w14:paraId="39C693F9" w14:textId="77777777" w:rsidR="007F11E9" w:rsidRDefault="007F11E9" w:rsidP="001D63AB">
            <w:pPr>
              <w:jc w:val="center"/>
              <w:rPr>
                <w:sz w:val="20"/>
                <w:szCs w:val="20"/>
              </w:rPr>
            </w:pPr>
          </w:p>
          <w:p w14:paraId="6CD5E1A5" w14:textId="77777777" w:rsidR="007F11E9" w:rsidRDefault="007F11E9" w:rsidP="001D63AB">
            <w:pPr>
              <w:jc w:val="center"/>
              <w:rPr>
                <w:sz w:val="20"/>
                <w:szCs w:val="20"/>
              </w:rPr>
            </w:pPr>
          </w:p>
          <w:p w14:paraId="643E71D3" w14:textId="77777777" w:rsidR="007F11E9" w:rsidRDefault="007F11E9" w:rsidP="001D63AB">
            <w:pPr>
              <w:jc w:val="center"/>
              <w:rPr>
                <w:sz w:val="20"/>
                <w:szCs w:val="20"/>
              </w:rPr>
            </w:pPr>
          </w:p>
          <w:p w14:paraId="01896606" w14:textId="3CFF2BCE" w:rsidR="001D63AB" w:rsidRPr="007F11E9" w:rsidRDefault="00950117" w:rsidP="001D63AB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</w:t>
            </w:r>
            <w:r w:rsidR="00BB1860" w:rsidRPr="007F11E9">
              <w:rPr>
                <w:sz w:val="20"/>
                <w:szCs w:val="20"/>
              </w:rPr>
              <w:t>24</w:t>
            </w:r>
            <w:r w:rsidR="001D63AB" w:rsidRPr="007F11E9">
              <w:rPr>
                <w:sz w:val="20"/>
                <w:szCs w:val="20"/>
              </w:rPr>
              <w:t>,</w:t>
            </w:r>
            <w:r w:rsidR="00BB1860" w:rsidRPr="007F11E9">
              <w:rPr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1BAB2E" w14:textId="4B68F271" w:rsidR="001D63AB" w:rsidRPr="007F11E9" w:rsidRDefault="00950117" w:rsidP="001D63AB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</w:t>
            </w:r>
            <w:r w:rsidR="00BB1860" w:rsidRPr="007F11E9">
              <w:rPr>
                <w:sz w:val="20"/>
                <w:szCs w:val="20"/>
              </w:rPr>
              <w:t>88</w:t>
            </w:r>
            <w:r w:rsidR="001D63AB" w:rsidRPr="007F11E9">
              <w:rPr>
                <w:sz w:val="20"/>
                <w:szCs w:val="20"/>
              </w:rPr>
              <w:t>,</w:t>
            </w:r>
            <w:r w:rsidR="00BB1860" w:rsidRPr="007F11E9">
              <w:rPr>
                <w:sz w:val="20"/>
                <w:szCs w:val="20"/>
              </w:rPr>
              <w:t>698</w:t>
            </w:r>
          </w:p>
        </w:tc>
      </w:tr>
      <w:tr w:rsidR="001D63AB" w14:paraId="53231D67" w14:textId="77777777" w:rsidTr="00F8260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7B425" w14:textId="77777777" w:rsidR="001D63AB" w:rsidRPr="007F11E9" w:rsidRDefault="001D63AB" w:rsidP="001D63AB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B78F" w14:textId="77777777" w:rsidR="001D63AB" w:rsidRPr="007F11E9" w:rsidRDefault="001D63AB" w:rsidP="001D63A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CF73" w14:textId="77777777" w:rsidR="001D63AB" w:rsidRPr="007F11E9" w:rsidRDefault="001D63AB" w:rsidP="001D63A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5B33" w14:textId="77777777" w:rsidR="001D63AB" w:rsidRPr="007F11E9" w:rsidRDefault="001D63AB" w:rsidP="001D63A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A8712" w14:textId="77777777" w:rsidR="001D63AB" w:rsidRPr="007F11E9" w:rsidRDefault="001D63AB" w:rsidP="001D63A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1985F" w14:textId="77777777" w:rsidR="007F11E9" w:rsidRDefault="007F11E9" w:rsidP="001D63AB">
            <w:pPr>
              <w:jc w:val="center"/>
              <w:rPr>
                <w:sz w:val="20"/>
                <w:szCs w:val="20"/>
              </w:rPr>
            </w:pPr>
          </w:p>
          <w:p w14:paraId="4ECCABAF" w14:textId="6C6C1F00" w:rsidR="001D63AB" w:rsidRPr="007F11E9" w:rsidRDefault="00D83F23" w:rsidP="001D63AB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3</w:t>
            </w:r>
            <w:r w:rsidR="00950117" w:rsidRPr="007F11E9">
              <w:rPr>
                <w:sz w:val="20"/>
                <w:szCs w:val="20"/>
              </w:rPr>
              <w:t>67</w:t>
            </w:r>
            <w:r w:rsidR="001D63AB" w:rsidRPr="007F11E9">
              <w:rPr>
                <w:sz w:val="20"/>
                <w:szCs w:val="20"/>
              </w:rPr>
              <w:t>,400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E332DE" w14:textId="3BB9A9FC" w:rsidR="001D63AB" w:rsidRPr="007F11E9" w:rsidRDefault="00D83F23" w:rsidP="001D63AB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3</w:t>
            </w:r>
            <w:r w:rsidR="001D63AB" w:rsidRPr="007F11E9">
              <w:rPr>
                <w:sz w:val="20"/>
                <w:szCs w:val="20"/>
              </w:rPr>
              <w:t>67,400</w:t>
            </w:r>
          </w:p>
        </w:tc>
      </w:tr>
      <w:tr w:rsidR="001D63AB" w14:paraId="20D284A8" w14:textId="77777777" w:rsidTr="00F8260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4E61" w14:textId="77777777" w:rsidR="007F11E9" w:rsidRDefault="007F11E9" w:rsidP="001D63AB">
            <w:pPr>
              <w:pStyle w:val="Standard"/>
              <w:jc w:val="both"/>
              <w:rPr>
                <w:sz w:val="20"/>
                <w:szCs w:val="20"/>
              </w:rPr>
            </w:pPr>
          </w:p>
          <w:p w14:paraId="052BDF73" w14:textId="77777777" w:rsidR="001D63AB" w:rsidRPr="007F11E9" w:rsidRDefault="001D63AB" w:rsidP="001D63AB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0AD9A" w14:textId="77777777" w:rsidR="007F11E9" w:rsidRDefault="007F11E9" w:rsidP="001D63A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F27E8E2" w14:textId="77777777" w:rsidR="001D63AB" w:rsidRPr="007F11E9" w:rsidRDefault="001D63AB" w:rsidP="001D63A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4C7A" w14:textId="77777777" w:rsidR="007F11E9" w:rsidRDefault="007F11E9" w:rsidP="001D63A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91E2974" w14:textId="77777777" w:rsidR="001D63AB" w:rsidRPr="007F11E9" w:rsidRDefault="001D63AB" w:rsidP="001D63A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B0472" w14:textId="77777777" w:rsidR="007F11E9" w:rsidRDefault="007F11E9" w:rsidP="001D63A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5290AA6" w14:textId="77777777" w:rsidR="001D63AB" w:rsidRPr="007F11E9" w:rsidRDefault="001D63AB" w:rsidP="001D63A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F0F4F" w14:textId="77777777" w:rsidR="007F11E9" w:rsidRDefault="007F11E9" w:rsidP="001D63A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28A7566" w14:textId="77777777" w:rsidR="001D63AB" w:rsidRPr="007F11E9" w:rsidRDefault="001D63AB" w:rsidP="001D63A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BC631" w14:textId="77777777" w:rsidR="007F11E9" w:rsidRDefault="007F11E9" w:rsidP="001D63AB">
            <w:pPr>
              <w:jc w:val="center"/>
              <w:rPr>
                <w:sz w:val="20"/>
                <w:szCs w:val="20"/>
              </w:rPr>
            </w:pPr>
          </w:p>
          <w:p w14:paraId="34C67D88" w14:textId="4A9460EA" w:rsidR="001D63AB" w:rsidRPr="007F11E9" w:rsidRDefault="001D63AB" w:rsidP="001D63AB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6,000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A9C14" w14:textId="7A04AB5A" w:rsidR="001D63AB" w:rsidRPr="007F11E9" w:rsidRDefault="001D63AB" w:rsidP="001D63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6,000</w:t>
            </w:r>
          </w:p>
        </w:tc>
      </w:tr>
      <w:tr w:rsidR="001D63AB" w14:paraId="2BF7BF7D" w14:textId="77777777" w:rsidTr="00F8260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BAE5" w14:textId="77777777" w:rsidR="001D63AB" w:rsidRPr="007F11E9" w:rsidRDefault="001D63AB" w:rsidP="001D63AB">
            <w:pPr>
              <w:pStyle w:val="afa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  <w:p w14:paraId="4737EF42" w14:textId="2AEB0FFA" w:rsidR="001D63AB" w:rsidRPr="007F11E9" w:rsidRDefault="001D63AB" w:rsidP="001D63AB">
            <w:pPr>
              <w:pStyle w:val="afa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B926" w14:textId="77777777" w:rsidR="007F11E9" w:rsidRDefault="007F11E9" w:rsidP="001D63AB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7E282BB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BB63B" w14:textId="77777777" w:rsidR="007F11E9" w:rsidRDefault="007F11E9" w:rsidP="001D63AB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7BE0BE9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BCA87" w14:textId="77777777" w:rsidR="001D63AB" w:rsidRPr="007F11E9" w:rsidRDefault="001D63AB" w:rsidP="001D63AB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718F" w14:textId="77777777" w:rsidR="001D63AB" w:rsidRPr="007F11E9" w:rsidRDefault="001D63AB" w:rsidP="001D63AB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716A" w14:textId="77777777" w:rsidR="00D83F23" w:rsidRPr="007F11E9" w:rsidRDefault="00D83F23" w:rsidP="001D63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51276F5" w14:textId="538DE309" w:rsidR="001D63AB" w:rsidRPr="007F11E9" w:rsidRDefault="001D63AB" w:rsidP="001D63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lastRenderedPageBreak/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9305" w14:textId="77777777" w:rsidR="00D83F23" w:rsidRPr="007F11E9" w:rsidRDefault="00D83F23" w:rsidP="001D63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06A6029" w14:textId="77777777" w:rsidR="001D63AB" w:rsidRPr="007F11E9" w:rsidRDefault="001D63AB" w:rsidP="001D63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lastRenderedPageBreak/>
              <w:t>10,000</w:t>
            </w:r>
          </w:p>
        </w:tc>
      </w:tr>
      <w:tr w:rsidR="001D63AB" w14:paraId="3CE626F7" w14:textId="77777777" w:rsidTr="00F8260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F9E5" w14:textId="77777777" w:rsidR="001D63AB" w:rsidRPr="007F11E9" w:rsidRDefault="001D63AB" w:rsidP="001D63AB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lastRenderedPageBreak/>
              <w:t>Резервные фонды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4BE14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CD0B8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FF950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3D11" w14:textId="77777777" w:rsidR="001D63AB" w:rsidRPr="007F11E9" w:rsidRDefault="001D63AB" w:rsidP="001D63AB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8832" w14:textId="43AFBB7F" w:rsidR="001D63AB" w:rsidRPr="007F11E9" w:rsidRDefault="001D63AB" w:rsidP="001D63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C9E5" w14:textId="77777777" w:rsidR="001D63AB" w:rsidRPr="007F11E9" w:rsidRDefault="001D63AB" w:rsidP="001D63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1D63AB" w14:paraId="20D5F34A" w14:textId="77777777" w:rsidTr="00F8260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A43A" w14:textId="77777777" w:rsidR="001D63AB" w:rsidRPr="007F11E9" w:rsidRDefault="001D63AB" w:rsidP="001D63AB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1E62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8339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F1A9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8C9A" w14:textId="77777777" w:rsidR="001D63AB" w:rsidRPr="007F11E9" w:rsidRDefault="001D63AB" w:rsidP="001D63AB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D03B" w14:textId="1A7A7E5F" w:rsidR="001D63AB" w:rsidRPr="007F11E9" w:rsidRDefault="001D63AB" w:rsidP="001D63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82A92" w14:textId="77777777" w:rsidR="001D63AB" w:rsidRPr="007F11E9" w:rsidRDefault="001D63AB" w:rsidP="001D63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1D63AB" w14:paraId="200F1003" w14:textId="77777777" w:rsidTr="00F8260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325F7" w14:textId="77777777" w:rsidR="001D63AB" w:rsidRPr="007F11E9" w:rsidRDefault="001D63AB" w:rsidP="001D63AB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44488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DA0A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9A28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D95B" w14:textId="77777777" w:rsidR="001D63AB" w:rsidRPr="007F11E9" w:rsidRDefault="001D63AB" w:rsidP="001D63AB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5651" w14:textId="3051E971" w:rsidR="001D63AB" w:rsidRPr="007F11E9" w:rsidRDefault="001D63AB" w:rsidP="001D63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4E98" w14:textId="77777777" w:rsidR="001D63AB" w:rsidRPr="007F11E9" w:rsidRDefault="001D63AB" w:rsidP="001D63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1D63AB" w14:paraId="2EC33D59" w14:textId="77777777" w:rsidTr="00F8260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6010D" w14:textId="77777777" w:rsidR="001D63AB" w:rsidRPr="007F11E9" w:rsidRDefault="001D63AB" w:rsidP="001D63AB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583F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1A90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F090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8D84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EC8C" w14:textId="2189CF8E" w:rsidR="001D63AB" w:rsidRPr="007F11E9" w:rsidRDefault="001D63AB" w:rsidP="001D63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DB0C5" w14:textId="77777777" w:rsidR="001D63AB" w:rsidRPr="007F11E9" w:rsidRDefault="001D63AB" w:rsidP="001D63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10,000</w:t>
            </w:r>
          </w:p>
        </w:tc>
      </w:tr>
      <w:tr w:rsidR="00950117" w14:paraId="582E5BE2" w14:textId="77777777" w:rsidTr="00F8260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2AC3" w14:textId="77777777" w:rsidR="00D83F23" w:rsidRPr="007F11E9" w:rsidRDefault="00D83F23" w:rsidP="00950117">
            <w:pPr>
              <w:pStyle w:val="afa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131559A0" w14:textId="77777777" w:rsidR="00950117" w:rsidRPr="007F11E9" w:rsidRDefault="00950117" w:rsidP="00950117">
            <w:pPr>
              <w:pStyle w:val="afa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F11E9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14:paraId="351BFDE2" w14:textId="77777777" w:rsidR="00950117" w:rsidRPr="007F11E9" w:rsidRDefault="00950117" w:rsidP="00950117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87C5" w14:textId="77777777" w:rsidR="00950117" w:rsidRPr="007F11E9" w:rsidRDefault="00950117" w:rsidP="00950117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1E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3AAE" w14:textId="77777777" w:rsidR="00950117" w:rsidRPr="007F11E9" w:rsidRDefault="00950117" w:rsidP="00950117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1E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DBD5" w14:textId="77777777" w:rsidR="00950117" w:rsidRPr="007F11E9" w:rsidRDefault="00950117" w:rsidP="00950117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642E" w14:textId="77777777" w:rsidR="00950117" w:rsidRPr="007F11E9" w:rsidRDefault="00950117" w:rsidP="00950117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4FE79" w14:textId="31E32900" w:rsidR="00950117" w:rsidRPr="007F11E9" w:rsidRDefault="00D83F23" w:rsidP="00D83F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273</w:t>
            </w:r>
            <w:r w:rsidR="00950117" w:rsidRPr="007F11E9">
              <w:rPr>
                <w:b/>
                <w:sz w:val="20"/>
                <w:szCs w:val="20"/>
              </w:rPr>
              <w:t>,</w:t>
            </w:r>
            <w:r w:rsidRPr="007F11E9">
              <w:rPr>
                <w:b/>
                <w:sz w:val="20"/>
                <w:szCs w:val="20"/>
              </w:rPr>
              <w:t>703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28B0" w14:textId="77777777" w:rsidR="00D83F23" w:rsidRPr="007F11E9" w:rsidRDefault="00D83F23" w:rsidP="00D83F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0D40761A" w14:textId="77777777" w:rsidR="00D83F23" w:rsidRPr="007F11E9" w:rsidRDefault="00D83F23" w:rsidP="00D83F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5931F8D" w14:textId="393460B1" w:rsidR="00950117" w:rsidRPr="007F11E9" w:rsidRDefault="00D83F23" w:rsidP="00D83F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207</w:t>
            </w:r>
            <w:r w:rsidR="00950117" w:rsidRPr="007F11E9">
              <w:rPr>
                <w:b/>
                <w:sz w:val="20"/>
                <w:szCs w:val="20"/>
              </w:rPr>
              <w:t>,</w:t>
            </w:r>
            <w:r w:rsidRPr="007F11E9">
              <w:rPr>
                <w:b/>
                <w:sz w:val="20"/>
                <w:szCs w:val="20"/>
              </w:rPr>
              <w:t>774</w:t>
            </w:r>
          </w:p>
        </w:tc>
      </w:tr>
      <w:tr w:rsidR="00950117" w14:paraId="4B7A9006" w14:textId="77777777" w:rsidTr="00F8260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7CA04" w14:textId="77777777" w:rsidR="00950117" w:rsidRPr="007F11E9" w:rsidRDefault="00950117" w:rsidP="00950117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B7EC" w14:textId="77777777" w:rsidR="00950117" w:rsidRPr="007F11E9" w:rsidRDefault="00950117" w:rsidP="00950117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F11E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5A29D" w14:textId="77777777" w:rsidR="00950117" w:rsidRPr="007F11E9" w:rsidRDefault="00950117" w:rsidP="00950117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F11E9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3E9F" w14:textId="77777777" w:rsidR="00950117" w:rsidRPr="007F11E9" w:rsidRDefault="00950117" w:rsidP="00950117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F11E9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2E95" w14:textId="77777777" w:rsidR="00950117" w:rsidRPr="007F11E9" w:rsidRDefault="00950117" w:rsidP="00950117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6D548" w14:textId="42082C38" w:rsidR="00950117" w:rsidRPr="007F11E9" w:rsidRDefault="00D83F23" w:rsidP="00D83F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26</w:t>
            </w:r>
            <w:r w:rsidR="00950117" w:rsidRPr="007F11E9">
              <w:rPr>
                <w:sz w:val="20"/>
                <w:szCs w:val="20"/>
              </w:rPr>
              <w:t>3,</w:t>
            </w:r>
            <w:r w:rsidRPr="007F11E9">
              <w:rPr>
                <w:sz w:val="20"/>
                <w:szCs w:val="20"/>
              </w:rPr>
              <w:t>703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7185" w14:textId="77777777" w:rsidR="00D83F23" w:rsidRPr="007F11E9" w:rsidRDefault="00D83F23" w:rsidP="00D83F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25410C1E" w14:textId="7E5D1670" w:rsidR="00950117" w:rsidRPr="007F11E9" w:rsidRDefault="00D83F23" w:rsidP="00D83F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197</w:t>
            </w:r>
            <w:r w:rsidR="00950117" w:rsidRPr="007F11E9">
              <w:rPr>
                <w:sz w:val="20"/>
                <w:szCs w:val="20"/>
              </w:rPr>
              <w:t>,</w:t>
            </w:r>
            <w:r w:rsidRPr="007F11E9">
              <w:rPr>
                <w:sz w:val="20"/>
                <w:szCs w:val="20"/>
              </w:rPr>
              <w:t>774</w:t>
            </w:r>
          </w:p>
        </w:tc>
      </w:tr>
      <w:tr w:rsidR="00950117" w14:paraId="059B0E5B" w14:textId="77777777" w:rsidTr="00F8260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07B4" w14:textId="77777777" w:rsidR="00950117" w:rsidRPr="007F11E9" w:rsidRDefault="00950117" w:rsidP="00950117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4FD8" w14:textId="77777777" w:rsidR="00950117" w:rsidRPr="007F11E9" w:rsidRDefault="00950117" w:rsidP="00950117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E7F0" w14:textId="77777777" w:rsidR="00950117" w:rsidRPr="007F11E9" w:rsidRDefault="00950117" w:rsidP="00950117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DAD31" w14:textId="77777777" w:rsidR="00950117" w:rsidRPr="007F11E9" w:rsidRDefault="00950117" w:rsidP="00950117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03D3" w14:textId="77777777" w:rsidR="00950117" w:rsidRPr="007F11E9" w:rsidRDefault="00950117" w:rsidP="00950117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217305" w14:textId="4FCA0DE9" w:rsidR="00950117" w:rsidRPr="007F11E9" w:rsidRDefault="00D83F23" w:rsidP="00D83F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26</w:t>
            </w:r>
            <w:r w:rsidR="00950117" w:rsidRPr="007F11E9">
              <w:rPr>
                <w:sz w:val="20"/>
                <w:szCs w:val="20"/>
              </w:rPr>
              <w:t>3,</w:t>
            </w:r>
            <w:r w:rsidRPr="007F11E9">
              <w:rPr>
                <w:sz w:val="20"/>
                <w:szCs w:val="20"/>
              </w:rPr>
              <w:t>7</w:t>
            </w:r>
            <w:r w:rsidR="00950117" w:rsidRPr="007F11E9">
              <w:rPr>
                <w:sz w:val="20"/>
                <w:szCs w:val="20"/>
              </w:rPr>
              <w:t>0</w:t>
            </w:r>
            <w:r w:rsidR="001D787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D9CE" w14:textId="77777777" w:rsidR="00D83F23" w:rsidRPr="007F11E9" w:rsidRDefault="00D83F23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60465796" w14:textId="149CE2BB" w:rsidR="00950117" w:rsidRPr="007F11E9" w:rsidRDefault="00950117" w:rsidP="00D83F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</w:t>
            </w:r>
            <w:r w:rsidR="00D83F23" w:rsidRPr="007F11E9">
              <w:rPr>
                <w:sz w:val="20"/>
                <w:szCs w:val="20"/>
              </w:rPr>
              <w:t>97</w:t>
            </w:r>
            <w:r w:rsidRPr="007F11E9">
              <w:rPr>
                <w:sz w:val="20"/>
                <w:szCs w:val="20"/>
              </w:rPr>
              <w:t>,</w:t>
            </w:r>
            <w:r w:rsidR="00D83F23" w:rsidRPr="007F11E9">
              <w:rPr>
                <w:sz w:val="20"/>
                <w:szCs w:val="20"/>
              </w:rPr>
              <w:t>774</w:t>
            </w:r>
          </w:p>
        </w:tc>
      </w:tr>
      <w:tr w:rsidR="00D83F23" w14:paraId="1433A12F" w14:textId="77777777" w:rsidTr="00F8260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6C03" w14:textId="77777777" w:rsidR="00D83F23" w:rsidRPr="007F11E9" w:rsidRDefault="00D83F23" w:rsidP="00950117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67659" w14:textId="77777777" w:rsidR="00D83F23" w:rsidRPr="007F11E9" w:rsidRDefault="00D83F23" w:rsidP="00950117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70435" w14:textId="77777777" w:rsidR="00D83F23" w:rsidRPr="007F11E9" w:rsidRDefault="00D83F23" w:rsidP="00950117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30DB" w14:textId="77777777" w:rsidR="00D83F23" w:rsidRPr="007F11E9" w:rsidRDefault="00D83F23" w:rsidP="00950117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425F7" w14:textId="77777777" w:rsidR="00D83F23" w:rsidRPr="007F11E9" w:rsidRDefault="00D83F23" w:rsidP="00950117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21377E" w14:textId="54321A78" w:rsidR="00D83F23" w:rsidRPr="007F11E9" w:rsidRDefault="00D83F23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</w:t>
            </w:r>
            <w:r w:rsidR="001D7875">
              <w:rPr>
                <w:sz w:val="20"/>
                <w:szCs w:val="20"/>
              </w:rPr>
              <w:t>4</w:t>
            </w:r>
            <w:r w:rsidRPr="007F11E9">
              <w:rPr>
                <w:sz w:val="20"/>
                <w:szCs w:val="20"/>
              </w:rPr>
              <w:t>3,703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2090" w14:textId="77777777" w:rsidR="00D83F23" w:rsidRPr="007F11E9" w:rsidRDefault="00D83F23" w:rsidP="00D30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4A5AB08B" w14:textId="060A2F6D" w:rsidR="00D83F23" w:rsidRPr="007F11E9" w:rsidRDefault="00D83F23" w:rsidP="009501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</w:t>
            </w:r>
            <w:r w:rsidR="001D7875">
              <w:rPr>
                <w:sz w:val="20"/>
                <w:szCs w:val="20"/>
              </w:rPr>
              <w:t>7</w:t>
            </w:r>
            <w:r w:rsidRPr="007F11E9">
              <w:rPr>
                <w:sz w:val="20"/>
                <w:szCs w:val="20"/>
              </w:rPr>
              <w:t>7,774</w:t>
            </w:r>
          </w:p>
        </w:tc>
      </w:tr>
      <w:tr w:rsidR="00950117" w14:paraId="510BB391" w14:textId="77777777" w:rsidTr="00F8260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BD98" w14:textId="77777777" w:rsidR="007F11E9" w:rsidRDefault="007F11E9" w:rsidP="00950117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</w:p>
          <w:p w14:paraId="1BBB5601" w14:textId="77777777" w:rsidR="00950117" w:rsidRPr="007F11E9" w:rsidRDefault="00950117" w:rsidP="00950117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209F" w14:textId="77777777" w:rsidR="007F11E9" w:rsidRDefault="007F11E9" w:rsidP="00950117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CDF143D" w14:textId="77777777" w:rsidR="00950117" w:rsidRPr="007F11E9" w:rsidRDefault="00950117" w:rsidP="00950117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5AA4" w14:textId="77777777" w:rsidR="007F11E9" w:rsidRDefault="007F11E9" w:rsidP="00950117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15186AFD" w14:textId="77777777" w:rsidR="00950117" w:rsidRPr="007F11E9" w:rsidRDefault="00950117" w:rsidP="00950117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081D" w14:textId="77777777" w:rsidR="007F11E9" w:rsidRDefault="007F11E9" w:rsidP="00950117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4CD2514" w14:textId="77777777" w:rsidR="00950117" w:rsidRPr="007F11E9" w:rsidRDefault="00950117" w:rsidP="00950117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625C3" w14:textId="77777777" w:rsidR="007F11E9" w:rsidRDefault="007F11E9" w:rsidP="00950117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2D1460CF" w14:textId="77777777" w:rsidR="00950117" w:rsidRPr="007F11E9" w:rsidRDefault="00950117" w:rsidP="00950117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D2B84C" w14:textId="24315214" w:rsidR="00950117" w:rsidRPr="007F11E9" w:rsidRDefault="00D83F23" w:rsidP="00D83F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243</w:t>
            </w:r>
            <w:r w:rsidR="00950117" w:rsidRPr="007F11E9">
              <w:rPr>
                <w:sz w:val="20"/>
                <w:szCs w:val="20"/>
              </w:rPr>
              <w:t>,</w:t>
            </w:r>
            <w:r w:rsidRPr="007F11E9">
              <w:rPr>
                <w:sz w:val="20"/>
                <w:szCs w:val="20"/>
              </w:rPr>
              <w:t>703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92F7" w14:textId="77777777" w:rsidR="007F11E9" w:rsidRDefault="007F11E9" w:rsidP="00D83F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0BF4FFF3" w14:textId="7C60AD9C" w:rsidR="00950117" w:rsidRPr="007F11E9" w:rsidRDefault="00D83F23" w:rsidP="00D83F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177</w:t>
            </w:r>
            <w:r w:rsidR="00950117" w:rsidRPr="007F11E9">
              <w:rPr>
                <w:sz w:val="20"/>
                <w:szCs w:val="20"/>
              </w:rPr>
              <w:t>,</w:t>
            </w:r>
            <w:r w:rsidRPr="007F11E9">
              <w:rPr>
                <w:sz w:val="20"/>
                <w:szCs w:val="20"/>
              </w:rPr>
              <w:t>774</w:t>
            </w:r>
          </w:p>
        </w:tc>
      </w:tr>
      <w:tr w:rsidR="007564D0" w14:paraId="044D5143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FDF1" w14:textId="5FC110CB" w:rsidR="007564D0" w:rsidRPr="007F11E9" w:rsidRDefault="007564D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050BC6" w14:textId="0CAE34C2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A18346" w14:textId="122AB75E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35CDD3" w14:textId="0BC9502B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5F6BD" w14:textId="77777777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777766" w14:textId="7234AFBE" w:rsidR="007564D0" w:rsidRPr="007F11E9" w:rsidRDefault="00950117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  <w:r w:rsidR="007564D0" w:rsidRPr="007F11E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2C2327" w14:textId="526D2F54" w:rsidR="007564D0" w:rsidRPr="007F11E9" w:rsidRDefault="00950117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  <w:r w:rsidR="007564D0" w:rsidRPr="007F11E9">
              <w:rPr>
                <w:sz w:val="20"/>
                <w:szCs w:val="20"/>
              </w:rPr>
              <w:t>,000</w:t>
            </w:r>
          </w:p>
        </w:tc>
      </w:tr>
      <w:tr w:rsidR="007564D0" w14:paraId="7C4FC035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0B4E" w14:textId="584141A9" w:rsidR="007564D0" w:rsidRPr="007F11E9" w:rsidRDefault="007564D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616009" w14:textId="5A80D1F3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AE3C05" w14:textId="1B034427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41644E" w14:textId="675A3CB8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1F207" w14:textId="0BD853A9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9EF3C0" w14:textId="347A133C" w:rsidR="007564D0" w:rsidRPr="007F11E9" w:rsidRDefault="00950117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  <w:r w:rsidR="007564D0" w:rsidRPr="007F11E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F9D43C" w14:textId="473CDB7D" w:rsidR="007564D0" w:rsidRPr="007F11E9" w:rsidRDefault="00950117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  <w:r w:rsidR="007564D0" w:rsidRPr="007F11E9">
              <w:rPr>
                <w:sz w:val="20"/>
                <w:szCs w:val="20"/>
              </w:rPr>
              <w:t>,000</w:t>
            </w:r>
          </w:p>
        </w:tc>
      </w:tr>
      <w:tr w:rsidR="007564D0" w14:paraId="07E6BB93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349F" w14:textId="0D0829EB" w:rsidR="007564D0" w:rsidRPr="007F11E9" w:rsidRDefault="007564D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981A4" w14:textId="0D3CD804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9F4E2A" w14:textId="7237DB68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67615" w14:textId="63E90955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761 00 С1468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6CA86C" w14:textId="77777777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85F1D4" w14:textId="44DB8AF0" w:rsidR="007564D0" w:rsidRPr="007F11E9" w:rsidRDefault="00950117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  <w:r w:rsidR="007564D0" w:rsidRPr="007F11E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9B3901" w14:textId="7E2F4B83" w:rsidR="007564D0" w:rsidRPr="007F11E9" w:rsidRDefault="00950117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  <w:r w:rsidR="007564D0" w:rsidRPr="007F11E9">
              <w:rPr>
                <w:sz w:val="20"/>
                <w:szCs w:val="20"/>
              </w:rPr>
              <w:t>,000</w:t>
            </w:r>
          </w:p>
        </w:tc>
      </w:tr>
      <w:tr w:rsidR="007564D0" w14:paraId="34B5AE8C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E3EE" w14:textId="78BBC0D1" w:rsidR="007564D0" w:rsidRPr="007F11E9" w:rsidRDefault="007564D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880543" w14:textId="55E10DA2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ED973" w14:textId="35D4D57F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28B8DD" w14:textId="410F3437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48D6F1" w14:textId="7F52FBF7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6AC188" w14:textId="62D4A0CB" w:rsidR="007564D0" w:rsidRPr="007F11E9" w:rsidRDefault="00950117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  <w:r w:rsidR="007564D0" w:rsidRPr="007F11E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8F3A1F" w14:textId="74C06AB6" w:rsidR="007564D0" w:rsidRPr="007F11E9" w:rsidRDefault="00950117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  <w:r w:rsidR="007564D0" w:rsidRPr="007F11E9">
              <w:rPr>
                <w:sz w:val="20"/>
                <w:szCs w:val="20"/>
              </w:rPr>
              <w:t>,000</w:t>
            </w:r>
          </w:p>
        </w:tc>
      </w:tr>
      <w:tr w:rsidR="007564D0" w14:paraId="1BEAA451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AB8A" w14:textId="77777777" w:rsidR="007564D0" w:rsidRPr="007F11E9" w:rsidRDefault="007564D0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0EF" w14:textId="77777777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1BEED" w14:textId="77777777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67EEA" w14:textId="77777777" w:rsidR="007564D0" w:rsidRPr="007F11E9" w:rsidRDefault="007564D0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9160" w14:textId="77777777" w:rsidR="007564D0" w:rsidRPr="007F11E9" w:rsidRDefault="007564D0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FCD2" w14:textId="480EC782" w:rsidR="007564D0" w:rsidRPr="007F11E9" w:rsidRDefault="00F06569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</w:t>
            </w:r>
            <w:r w:rsidR="007564D0" w:rsidRPr="007F11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1AFA" w14:textId="651023F5" w:rsidR="007564D0" w:rsidRPr="007F11E9" w:rsidRDefault="00950117" w:rsidP="00A4521E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</w:t>
            </w:r>
            <w:r w:rsidR="007564D0" w:rsidRPr="007F11E9">
              <w:rPr>
                <w:sz w:val="20"/>
                <w:szCs w:val="20"/>
              </w:rPr>
              <w:t>0,000</w:t>
            </w:r>
          </w:p>
        </w:tc>
      </w:tr>
      <w:tr w:rsidR="007564D0" w14:paraId="304FDCFF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7372" w14:textId="77777777" w:rsidR="007564D0" w:rsidRPr="007F11E9" w:rsidRDefault="007564D0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A2D9" w14:textId="77777777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2EC7" w14:textId="77777777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A813A" w14:textId="77777777" w:rsidR="007564D0" w:rsidRPr="007F11E9" w:rsidRDefault="007564D0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C6E81" w14:textId="77777777" w:rsidR="007564D0" w:rsidRPr="007F11E9" w:rsidRDefault="007564D0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1BF0" w14:textId="62CE603D" w:rsidR="007564D0" w:rsidRPr="007F11E9" w:rsidRDefault="00F06569" w:rsidP="00A4521E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</w:t>
            </w:r>
            <w:r w:rsidR="007564D0" w:rsidRPr="007F11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8E32" w14:textId="05E2B396" w:rsidR="007564D0" w:rsidRPr="007F11E9" w:rsidRDefault="00950117" w:rsidP="00A4521E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</w:t>
            </w:r>
            <w:r w:rsidR="007564D0" w:rsidRPr="007F11E9">
              <w:rPr>
                <w:sz w:val="20"/>
                <w:szCs w:val="20"/>
              </w:rPr>
              <w:t>0,000</w:t>
            </w:r>
          </w:p>
        </w:tc>
      </w:tr>
      <w:tr w:rsidR="007564D0" w14:paraId="76FBCD3A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EB65" w14:textId="77777777" w:rsidR="007564D0" w:rsidRPr="007F11E9" w:rsidRDefault="007564D0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C437B" w14:textId="77777777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8B99" w14:textId="77777777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922C2" w14:textId="77777777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72C78" w14:textId="77777777" w:rsidR="007564D0" w:rsidRPr="007F11E9" w:rsidRDefault="007564D0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AFB7" w14:textId="60435C47" w:rsidR="007564D0" w:rsidRPr="007F11E9" w:rsidRDefault="00F06569" w:rsidP="00A4521E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</w:t>
            </w:r>
            <w:r w:rsidR="007564D0" w:rsidRPr="007F11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DB32" w14:textId="3B41566A" w:rsidR="007564D0" w:rsidRPr="007F11E9" w:rsidRDefault="00950117" w:rsidP="00A4521E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</w:t>
            </w:r>
            <w:r w:rsidR="007564D0" w:rsidRPr="007F11E9">
              <w:rPr>
                <w:sz w:val="20"/>
                <w:szCs w:val="20"/>
              </w:rPr>
              <w:t>0,000</w:t>
            </w:r>
          </w:p>
        </w:tc>
      </w:tr>
      <w:tr w:rsidR="007564D0" w14:paraId="059BAFDB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0F86" w14:textId="375FF121" w:rsidR="007564D0" w:rsidRPr="007F11E9" w:rsidRDefault="007564D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95F6B" w14:textId="77777777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809B" w14:textId="77777777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BA84" w14:textId="77777777" w:rsidR="007564D0" w:rsidRPr="007F11E9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0557" w14:textId="77777777" w:rsidR="007564D0" w:rsidRPr="007F11E9" w:rsidRDefault="007564D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19499" w14:textId="7B250792" w:rsidR="007564D0" w:rsidRPr="007F11E9" w:rsidRDefault="00F06569" w:rsidP="00A4521E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</w:t>
            </w:r>
            <w:r w:rsidR="007564D0" w:rsidRPr="007F11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A20E" w14:textId="22405C68" w:rsidR="007564D0" w:rsidRPr="007F11E9" w:rsidRDefault="00950117" w:rsidP="00A4521E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</w:t>
            </w:r>
            <w:r w:rsidR="007564D0" w:rsidRPr="007F11E9">
              <w:rPr>
                <w:sz w:val="20"/>
                <w:szCs w:val="20"/>
              </w:rPr>
              <w:t>0,000</w:t>
            </w:r>
          </w:p>
        </w:tc>
      </w:tr>
      <w:tr w:rsidR="007F6C72" w14:paraId="6E8753EA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8C5C" w14:textId="77777777" w:rsidR="005D5E79" w:rsidRPr="007F11E9" w:rsidRDefault="005D5E79" w:rsidP="00940390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  <w:p w14:paraId="40B623F3" w14:textId="609EAB32" w:rsidR="007F6C72" w:rsidRPr="007F11E9" w:rsidRDefault="007F6C72" w:rsidP="00940390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8635D" w14:textId="77777777" w:rsidR="005D5E79" w:rsidRPr="007F11E9" w:rsidRDefault="005D5E79" w:rsidP="00940390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68DEE61" w14:textId="3CC75944" w:rsidR="007F6C72" w:rsidRPr="007F11E9" w:rsidRDefault="007F6C72" w:rsidP="00940390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F11E9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D58F" w14:textId="77777777" w:rsidR="007F6C72" w:rsidRPr="007F11E9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38C05" w14:textId="77777777" w:rsidR="007F6C72" w:rsidRPr="007F11E9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F50B8" w14:textId="77777777" w:rsidR="007F6C72" w:rsidRPr="007F11E9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9E180" w14:textId="77777777" w:rsidR="007F11E9" w:rsidRDefault="007F11E9" w:rsidP="00A4521E">
            <w:pPr>
              <w:jc w:val="center"/>
              <w:rPr>
                <w:b/>
                <w:sz w:val="20"/>
                <w:szCs w:val="20"/>
              </w:rPr>
            </w:pPr>
          </w:p>
          <w:p w14:paraId="16385F77" w14:textId="150C5D4C" w:rsidR="007F6C72" w:rsidRPr="007F11E9" w:rsidRDefault="001D63AB" w:rsidP="00A4521E">
            <w:pPr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117,305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CC82F" w14:textId="77777777" w:rsidR="007F11E9" w:rsidRDefault="007F11E9" w:rsidP="00A4521E">
            <w:pPr>
              <w:jc w:val="center"/>
              <w:rPr>
                <w:b/>
                <w:sz w:val="20"/>
                <w:szCs w:val="20"/>
              </w:rPr>
            </w:pPr>
          </w:p>
          <w:p w14:paraId="0BB309B0" w14:textId="44BF6C11" w:rsidR="007F6C72" w:rsidRPr="007F11E9" w:rsidRDefault="001D63AB" w:rsidP="00A4521E">
            <w:pPr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121,540</w:t>
            </w:r>
          </w:p>
        </w:tc>
      </w:tr>
      <w:tr w:rsidR="001D63AB" w14:paraId="77007386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D486E" w14:textId="77777777" w:rsidR="001D63AB" w:rsidRPr="007F11E9" w:rsidRDefault="001D63AB" w:rsidP="001D63AB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</w:p>
          <w:p w14:paraId="58AB33F0" w14:textId="2AC8C293" w:rsidR="001D63AB" w:rsidRPr="007F11E9" w:rsidRDefault="001D63AB" w:rsidP="001D63AB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68D0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1E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5B93F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1E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7CE1" w14:textId="77777777" w:rsidR="001D63AB" w:rsidRPr="007F11E9" w:rsidRDefault="001D63AB" w:rsidP="001D63AB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39929" w14:textId="77777777" w:rsidR="001D63AB" w:rsidRPr="007F11E9" w:rsidRDefault="001D63AB" w:rsidP="001D63AB">
            <w:pPr>
              <w:pStyle w:val="afa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A75C" w14:textId="77777777" w:rsidR="007F11E9" w:rsidRDefault="007F11E9" w:rsidP="001D63AB">
            <w:pPr>
              <w:jc w:val="center"/>
              <w:rPr>
                <w:sz w:val="20"/>
                <w:szCs w:val="20"/>
              </w:rPr>
            </w:pPr>
          </w:p>
          <w:p w14:paraId="0A577012" w14:textId="7D36D5AE" w:rsidR="001D63AB" w:rsidRPr="007F11E9" w:rsidRDefault="001D63AB" w:rsidP="001D63AB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117,305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7107" w14:textId="77777777" w:rsidR="007F11E9" w:rsidRDefault="007F11E9" w:rsidP="001D63AB">
            <w:pPr>
              <w:jc w:val="center"/>
              <w:rPr>
                <w:sz w:val="20"/>
                <w:szCs w:val="20"/>
              </w:rPr>
            </w:pPr>
          </w:p>
          <w:p w14:paraId="57732287" w14:textId="3BB07F81" w:rsidR="001D63AB" w:rsidRPr="007F11E9" w:rsidRDefault="001D63AB" w:rsidP="001D63AB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121,540</w:t>
            </w:r>
          </w:p>
        </w:tc>
      </w:tr>
      <w:tr w:rsidR="001D63AB" w14:paraId="013286C4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DDC1" w14:textId="77777777" w:rsidR="001D63AB" w:rsidRPr="007F11E9" w:rsidRDefault="001D63AB" w:rsidP="001D63AB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41B8A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6296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EC3D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6882D" w14:textId="77777777" w:rsidR="001D63AB" w:rsidRPr="007F11E9" w:rsidRDefault="001D63AB" w:rsidP="001D63AB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F614" w14:textId="77777777" w:rsidR="007F11E9" w:rsidRDefault="007F11E9" w:rsidP="001D63AB">
            <w:pPr>
              <w:jc w:val="center"/>
              <w:rPr>
                <w:sz w:val="20"/>
                <w:szCs w:val="20"/>
              </w:rPr>
            </w:pPr>
          </w:p>
          <w:p w14:paraId="03F2D9AD" w14:textId="7D18451C" w:rsidR="001D63AB" w:rsidRPr="007F11E9" w:rsidRDefault="001D63AB" w:rsidP="001D63AB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117,305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439E" w14:textId="77777777" w:rsidR="007F11E9" w:rsidRDefault="007F11E9" w:rsidP="001D63AB">
            <w:pPr>
              <w:jc w:val="center"/>
              <w:rPr>
                <w:sz w:val="20"/>
                <w:szCs w:val="20"/>
              </w:rPr>
            </w:pPr>
          </w:p>
          <w:p w14:paraId="16958596" w14:textId="27204DCB" w:rsidR="001D63AB" w:rsidRPr="007F11E9" w:rsidRDefault="001D63AB" w:rsidP="001D63AB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121,540</w:t>
            </w:r>
          </w:p>
        </w:tc>
      </w:tr>
      <w:tr w:rsidR="001D63AB" w14:paraId="4BD11365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8B452" w14:textId="77777777" w:rsidR="001D63AB" w:rsidRPr="007F11E9" w:rsidRDefault="001D63AB" w:rsidP="001D63AB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5A38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1708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79BB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BD18" w14:textId="77777777" w:rsidR="001D63AB" w:rsidRPr="007F11E9" w:rsidRDefault="001D63AB" w:rsidP="001D63AB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E2E2" w14:textId="77777777" w:rsidR="007F11E9" w:rsidRDefault="007F11E9" w:rsidP="001D63AB">
            <w:pPr>
              <w:jc w:val="center"/>
              <w:rPr>
                <w:sz w:val="20"/>
                <w:szCs w:val="20"/>
              </w:rPr>
            </w:pPr>
          </w:p>
          <w:p w14:paraId="59992A78" w14:textId="1D5519B9" w:rsidR="001D63AB" w:rsidRPr="007F11E9" w:rsidRDefault="001D63AB" w:rsidP="001D63AB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117,305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D3D0" w14:textId="77777777" w:rsidR="007F11E9" w:rsidRDefault="007F11E9" w:rsidP="001D63AB">
            <w:pPr>
              <w:jc w:val="center"/>
              <w:rPr>
                <w:sz w:val="20"/>
                <w:szCs w:val="20"/>
              </w:rPr>
            </w:pPr>
          </w:p>
          <w:p w14:paraId="63FF14E2" w14:textId="64C891CA" w:rsidR="001D63AB" w:rsidRPr="007F11E9" w:rsidRDefault="001D63AB" w:rsidP="001D63AB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121,540</w:t>
            </w:r>
          </w:p>
        </w:tc>
      </w:tr>
      <w:tr w:rsidR="001D63AB" w14:paraId="00704575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1D5BF" w14:textId="77777777" w:rsidR="001D63AB" w:rsidRPr="007F11E9" w:rsidRDefault="001D63AB" w:rsidP="001D63AB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1C1E0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7EC7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47F3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FCD5" w14:textId="77777777" w:rsidR="001D63AB" w:rsidRPr="007F11E9" w:rsidRDefault="001D63AB" w:rsidP="001D63AB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B8FE" w14:textId="77777777" w:rsidR="007F11E9" w:rsidRDefault="007F11E9" w:rsidP="001D63AB">
            <w:pPr>
              <w:jc w:val="center"/>
              <w:rPr>
                <w:sz w:val="20"/>
                <w:szCs w:val="20"/>
              </w:rPr>
            </w:pPr>
          </w:p>
          <w:p w14:paraId="4C836320" w14:textId="7D8DEC70" w:rsidR="001D63AB" w:rsidRPr="007F11E9" w:rsidRDefault="001D63AB" w:rsidP="001D63AB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117,305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A75D" w14:textId="77777777" w:rsidR="007F11E9" w:rsidRDefault="007F11E9" w:rsidP="001D63AB">
            <w:pPr>
              <w:jc w:val="center"/>
              <w:rPr>
                <w:sz w:val="20"/>
                <w:szCs w:val="20"/>
              </w:rPr>
            </w:pPr>
          </w:p>
          <w:p w14:paraId="677EA441" w14:textId="48B480C5" w:rsidR="001D63AB" w:rsidRPr="007F11E9" w:rsidRDefault="001D63AB" w:rsidP="001D63AB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121,540</w:t>
            </w:r>
          </w:p>
        </w:tc>
      </w:tr>
      <w:tr w:rsidR="001D63AB" w14:paraId="5C2F49C2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45EF" w14:textId="77777777" w:rsidR="001D63AB" w:rsidRPr="007F11E9" w:rsidRDefault="001D63AB" w:rsidP="001D63AB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8D704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76C4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0D87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C318" w14:textId="77777777" w:rsidR="001D63AB" w:rsidRPr="007F11E9" w:rsidRDefault="001D63AB" w:rsidP="001D63A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7260" w14:textId="77777777" w:rsidR="007F11E9" w:rsidRDefault="007F11E9" w:rsidP="001D63AB">
            <w:pPr>
              <w:jc w:val="center"/>
              <w:rPr>
                <w:sz w:val="20"/>
                <w:szCs w:val="20"/>
              </w:rPr>
            </w:pPr>
          </w:p>
          <w:p w14:paraId="2BB8B3AE" w14:textId="77777777" w:rsidR="007F11E9" w:rsidRDefault="007F11E9" w:rsidP="001D63AB">
            <w:pPr>
              <w:jc w:val="center"/>
              <w:rPr>
                <w:sz w:val="20"/>
                <w:szCs w:val="20"/>
              </w:rPr>
            </w:pPr>
          </w:p>
          <w:p w14:paraId="1403B3D2" w14:textId="4FBCD79D" w:rsidR="001D63AB" w:rsidRPr="007F11E9" w:rsidRDefault="001D63AB" w:rsidP="001D63AB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117,305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D5C7" w14:textId="77777777" w:rsidR="007F11E9" w:rsidRDefault="007F11E9" w:rsidP="001D63AB">
            <w:pPr>
              <w:jc w:val="center"/>
              <w:rPr>
                <w:sz w:val="20"/>
                <w:szCs w:val="20"/>
              </w:rPr>
            </w:pPr>
          </w:p>
          <w:p w14:paraId="78031CA4" w14:textId="77777777" w:rsidR="007F11E9" w:rsidRDefault="007F11E9" w:rsidP="001D63AB">
            <w:pPr>
              <w:jc w:val="center"/>
              <w:rPr>
                <w:sz w:val="20"/>
                <w:szCs w:val="20"/>
              </w:rPr>
            </w:pPr>
          </w:p>
          <w:p w14:paraId="5711AD39" w14:textId="1AA877E8" w:rsidR="001D63AB" w:rsidRPr="007F11E9" w:rsidRDefault="001D63AB" w:rsidP="001D63AB">
            <w:pPr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121,540</w:t>
            </w:r>
          </w:p>
        </w:tc>
      </w:tr>
      <w:tr w:rsidR="00D27033" w14:paraId="4C70D1BA" w14:textId="77777777" w:rsidTr="00B46935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C1E6" w14:textId="77777777" w:rsidR="005D5E79" w:rsidRPr="007F11E9" w:rsidRDefault="005D5E79" w:rsidP="00434C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0FFDD5ED" w14:textId="0C77AC18" w:rsidR="00D27033" w:rsidRPr="007F11E9" w:rsidRDefault="00D27033" w:rsidP="00434C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4B161" w14:textId="748476E8" w:rsidR="00D27033" w:rsidRPr="007F11E9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158645" w14:textId="77777777" w:rsidR="00D27033" w:rsidRPr="007F11E9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CC91A" w14:textId="77777777" w:rsidR="00D27033" w:rsidRPr="007F11E9" w:rsidRDefault="00D27033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BC196" w14:textId="77777777" w:rsidR="00D27033" w:rsidRPr="007F11E9" w:rsidRDefault="00D27033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4E7AD9" w14:textId="18D2A077" w:rsidR="00D27033" w:rsidRPr="007F11E9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CBAB21" w14:textId="19F09ADA" w:rsidR="00D27033" w:rsidRPr="007F11E9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D27033" w14:paraId="1871AEE8" w14:textId="77777777" w:rsidTr="00B46935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8A5F" w14:textId="6362A435" w:rsidR="00D27033" w:rsidRPr="007F11E9" w:rsidRDefault="00D27033" w:rsidP="00434C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14013" w14:textId="5A42812F" w:rsidR="00D27033" w:rsidRPr="007F11E9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3B90D" w14:textId="4462D28C" w:rsidR="00D27033" w:rsidRPr="007F11E9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CED846" w14:textId="77777777" w:rsidR="00D27033" w:rsidRPr="007F11E9" w:rsidRDefault="00D27033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4BF5BE" w14:textId="77777777" w:rsidR="00D27033" w:rsidRPr="007F11E9" w:rsidRDefault="00D27033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1F6971" w14:textId="1E3422F9" w:rsidR="00D27033" w:rsidRPr="007F11E9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1CF1B6" w14:textId="3E7166ED" w:rsidR="00D27033" w:rsidRPr="007F11E9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2,000</w:t>
            </w:r>
          </w:p>
        </w:tc>
      </w:tr>
      <w:tr w:rsidR="00D27033" w14:paraId="6867B096" w14:textId="77777777" w:rsidTr="00B46935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F8D2F" w14:textId="512E6354" w:rsidR="00D27033" w:rsidRPr="007F11E9" w:rsidRDefault="00D27033" w:rsidP="00434C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rStyle w:val="101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7F11E9">
              <w:rPr>
                <w:rStyle w:val="101"/>
                <w:sz w:val="20"/>
                <w:szCs w:val="20"/>
              </w:rPr>
              <w:t>Волоконском</w:t>
            </w:r>
            <w:proofErr w:type="spellEnd"/>
            <w:r w:rsidRPr="007F11E9">
              <w:rPr>
                <w:rStyle w:val="101"/>
                <w:sz w:val="20"/>
                <w:szCs w:val="20"/>
              </w:rPr>
              <w:t xml:space="preserve"> сельсовете Большесолдатского </w:t>
            </w:r>
            <w:proofErr w:type="spellStart"/>
            <w:r w:rsidRPr="007F11E9">
              <w:rPr>
                <w:rStyle w:val="101"/>
                <w:sz w:val="20"/>
                <w:szCs w:val="20"/>
              </w:rPr>
              <w:t>районаКурской</w:t>
            </w:r>
            <w:proofErr w:type="spellEnd"/>
            <w:r w:rsidRPr="007F11E9">
              <w:rPr>
                <w:rStyle w:val="101"/>
                <w:sz w:val="20"/>
                <w:szCs w:val="20"/>
              </w:rPr>
              <w:t xml:space="preserve">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884960" w14:textId="7BA5622E" w:rsidR="00D27033" w:rsidRPr="007F11E9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73A0C0" w14:textId="12B488A8" w:rsidR="00D27033" w:rsidRPr="007F11E9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EA940F" w14:textId="32EB57F1" w:rsidR="00D27033" w:rsidRPr="007F11E9" w:rsidRDefault="00D27033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3EC0AB" w14:textId="77777777" w:rsidR="00D27033" w:rsidRPr="007F11E9" w:rsidRDefault="00D27033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7222F5" w14:textId="09999A43" w:rsidR="00D27033" w:rsidRPr="007F11E9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B3EBBE" w14:textId="1F8661C0" w:rsidR="00D27033" w:rsidRPr="007F11E9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>2,000</w:t>
            </w:r>
          </w:p>
        </w:tc>
      </w:tr>
      <w:tr w:rsidR="00D27033" w14:paraId="759E406D" w14:textId="77777777" w:rsidTr="00B46935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DA2E66" w14:textId="64BFAA6B" w:rsidR="00D27033" w:rsidRPr="007F11E9" w:rsidRDefault="00D27033" w:rsidP="00434C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32E57C" w14:textId="27F9BFE9" w:rsidR="00D27033" w:rsidRPr="007F11E9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9A8523" w14:textId="33441CD8" w:rsidR="00D27033" w:rsidRPr="007F11E9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2674E" w14:textId="57136415" w:rsidR="00D27033" w:rsidRPr="007F11E9" w:rsidRDefault="00D27033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720223" w14:textId="77777777" w:rsidR="00D27033" w:rsidRPr="007F11E9" w:rsidRDefault="00D27033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8DAA6" w14:textId="1DF35CC3" w:rsidR="00D27033" w:rsidRPr="007F11E9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8D55D" w14:textId="0160B974" w:rsidR="00D27033" w:rsidRPr="007F11E9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2,000</w:t>
            </w:r>
          </w:p>
        </w:tc>
      </w:tr>
      <w:tr w:rsidR="00D27033" w14:paraId="20A61F16" w14:textId="77777777" w:rsidTr="00B46935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36EC" w14:textId="1C3A643B" w:rsidR="00D27033" w:rsidRPr="007F11E9" w:rsidRDefault="00D27033" w:rsidP="00434C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rStyle w:val="101"/>
                <w:sz w:val="20"/>
                <w:szCs w:val="20"/>
              </w:rPr>
              <w:lastRenderedPageBreak/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FBC19" w14:textId="0723F88A" w:rsidR="00D27033" w:rsidRPr="007F11E9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FE60C" w14:textId="0A027617" w:rsidR="00D27033" w:rsidRPr="007F11E9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92177" w14:textId="1B790D6D" w:rsidR="00D27033" w:rsidRPr="007F11E9" w:rsidRDefault="00D27033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13 1 01 00000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55BA88" w14:textId="77777777" w:rsidR="00D27033" w:rsidRPr="007F11E9" w:rsidRDefault="00D27033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1C741" w14:textId="0E04C380" w:rsidR="00D27033" w:rsidRPr="007F11E9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A5C5E9" w14:textId="76B73B2E" w:rsidR="00D27033" w:rsidRPr="007F11E9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2,000</w:t>
            </w:r>
          </w:p>
        </w:tc>
      </w:tr>
      <w:tr w:rsidR="00D27033" w14:paraId="64DBD975" w14:textId="77777777" w:rsidTr="00B46935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499B" w14:textId="67CCC21D" w:rsidR="00D27033" w:rsidRPr="007F11E9" w:rsidRDefault="00D27033" w:rsidP="00434C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17867" w14:textId="353FD0B7" w:rsidR="00D27033" w:rsidRPr="007F11E9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14F0FF" w14:textId="6C36D1D2" w:rsidR="00D27033" w:rsidRPr="007F11E9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E177E" w14:textId="0E1C6139" w:rsidR="00D27033" w:rsidRPr="007F11E9" w:rsidRDefault="00D27033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8800BB" w14:textId="77777777" w:rsidR="00D27033" w:rsidRPr="007F11E9" w:rsidRDefault="00D27033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90FC79" w14:textId="71CA8BF7" w:rsidR="00D27033" w:rsidRPr="007F11E9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326F11" w14:textId="6E663BB6" w:rsidR="00D27033" w:rsidRPr="007F11E9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2,000</w:t>
            </w:r>
          </w:p>
        </w:tc>
      </w:tr>
      <w:tr w:rsidR="00D27033" w14:paraId="2E3D3653" w14:textId="77777777" w:rsidTr="007F11E9">
        <w:trPr>
          <w:trHeight w:val="566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0CD9" w14:textId="02686EC8" w:rsidR="00D27033" w:rsidRPr="007F11E9" w:rsidRDefault="00D27033" w:rsidP="00434C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6E9F6E" w14:textId="77777777" w:rsidR="00D27033" w:rsidRPr="007F11E9" w:rsidRDefault="00D27033" w:rsidP="00B46935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03</w:t>
            </w:r>
          </w:p>
          <w:p w14:paraId="5DE748AE" w14:textId="77777777" w:rsidR="00D27033" w:rsidRPr="007F11E9" w:rsidRDefault="00D27033" w:rsidP="00B46935">
            <w:pPr>
              <w:jc w:val="center"/>
              <w:rPr>
                <w:sz w:val="20"/>
                <w:szCs w:val="20"/>
              </w:rPr>
            </w:pPr>
          </w:p>
          <w:p w14:paraId="247FD38D" w14:textId="77777777" w:rsidR="00D27033" w:rsidRPr="007F11E9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37F38" w14:textId="0CDC2696" w:rsidR="00D27033" w:rsidRPr="007F11E9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946D9E" w14:textId="74C10721" w:rsidR="00D27033" w:rsidRPr="007F11E9" w:rsidRDefault="00D27033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E4448" w14:textId="2C3B777F" w:rsidR="00D27033" w:rsidRPr="007F11E9" w:rsidRDefault="00D27033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E37A1" w14:textId="00641C61" w:rsidR="00D27033" w:rsidRPr="007F11E9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 xml:space="preserve">      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38DB2D" w14:textId="630D9EFD" w:rsidR="00D27033" w:rsidRPr="007F11E9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 xml:space="preserve">      2,000</w:t>
            </w:r>
          </w:p>
        </w:tc>
      </w:tr>
      <w:tr w:rsidR="00434CDA" w14:paraId="2A6E1217" w14:textId="77777777" w:rsidTr="00F56460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1B9D" w14:textId="77777777" w:rsidR="00DC16E6" w:rsidRPr="007F11E9" w:rsidRDefault="00DC16E6" w:rsidP="00434C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1D2D8074" w14:textId="4860E0E2" w:rsidR="00434CDA" w:rsidRPr="007F11E9" w:rsidRDefault="00434CDA" w:rsidP="00434C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5A7F9" w14:textId="77777777" w:rsidR="00434CDA" w:rsidRPr="007F11E9" w:rsidRDefault="00434CDA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E062" w14:textId="77777777" w:rsidR="00434CDA" w:rsidRPr="007F11E9" w:rsidRDefault="00434CDA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0338" w14:textId="77777777" w:rsidR="00434CDA" w:rsidRPr="007F11E9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2394F" w14:textId="77777777" w:rsidR="00434CDA" w:rsidRPr="007F11E9" w:rsidRDefault="00434CDA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D6DDA" w14:textId="77777777" w:rsidR="00434CDA" w:rsidRPr="007F11E9" w:rsidRDefault="00434CDA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4272" w14:textId="77777777" w:rsidR="00434CDA" w:rsidRPr="007F11E9" w:rsidRDefault="00434CDA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434CDA" w14:paraId="1C9DF003" w14:textId="77777777" w:rsidTr="00F56460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F005" w14:textId="77777777" w:rsidR="00DC16E6" w:rsidRPr="007F11E9" w:rsidRDefault="00DC16E6" w:rsidP="00434C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5BB8CDCD" w14:textId="074E472B" w:rsidR="00434CDA" w:rsidRPr="007F11E9" w:rsidRDefault="00434CDA" w:rsidP="00434C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C1C52" w14:textId="77777777" w:rsidR="00434CDA" w:rsidRPr="007F11E9" w:rsidRDefault="00434CDA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75060" w14:textId="77777777" w:rsidR="00434CDA" w:rsidRPr="007F11E9" w:rsidRDefault="00434CDA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63DD" w14:textId="77777777" w:rsidR="00434CDA" w:rsidRPr="007F11E9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1232" w14:textId="77777777" w:rsidR="00434CDA" w:rsidRPr="007F11E9" w:rsidRDefault="00434CDA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B3D9" w14:textId="77777777" w:rsidR="00434CDA" w:rsidRPr="007F11E9" w:rsidRDefault="00434CDA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61B4" w14:textId="77777777" w:rsidR="00434CDA" w:rsidRPr="007F11E9" w:rsidRDefault="00434CDA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434CDA" w14:paraId="779CA7C6" w14:textId="77777777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70B6" w14:textId="76B24A10" w:rsidR="00434CDA" w:rsidRPr="007F11E9" w:rsidRDefault="00434CDA" w:rsidP="00434CDA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7F11E9">
              <w:rPr>
                <w:sz w:val="20"/>
                <w:szCs w:val="20"/>
              </w:rPr>
              <w:t>Волоконского</w:t>
            </w:r>
            <w:proofErr w:type="spellEnd"/>
            <w:r w:rsidRPr="007F11E9"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9FD37" w14:textId="77777777" w:rsidR="00434CDA" w:rsidRPr="007F11E9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3EDA2" w14:textId="77777777" w:rsidR="00434CDA" w:rsidRPr="007F11E9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6B12" w14:textId="77777777" w:rsidR="00434CDA" w:rsidRPr="007F11E9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57E6" w14:textId="77777777" w:rsidR="00434CDA" w:rsidRPr="007F11E9" w:rsidRDefault="00434CDA" w:rsidP="00434CD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0DB8A" w14:textId="77777777" w:rsidR="00434CDA" w:rsidRPr="007F11E9" w:rsidRDefault="00434CDA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ED76" w14:textId="77777777" w:rsidR="00434CDA" w:rsidRPr="007F11E9" w:rsidRDefault="00434CDA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</w:tr>
      <w:tr w:rsidR="00AA41CA" w14:paraId="30A553C6" w14:textId="77777777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43F3" w14:textId="77777777" w:rsidR="00AA41CA" w:rsidRPr="007F11E9" w:rsidRDefault="00AA41CA" w:rsidP="00434CDA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A634" w14:textId="77777777" w:rsidR="00AA41CA" w:rsidRPr="007F11E9" w:rsidRDefault="00AA41C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0C6E" w14:textId="77777777" w:rsidR="00AA41CA" w:rsidRPr="007F11E9" w:rsidRDefault="00AA41C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B565" w14:textId="77777777" w:rsidR="00AA41CA" w:rsidRPr="007F11E9" w:rsidRDefault="00AA41CA" w:rsidP="00434CDA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D0EF" w14:textId="77777777" w:rsidR="00AA41CA" w:rsidRPr="007F11E9" w:rsidRDefault="00AA41CA" w:rsidP="00434CD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5A95" w14:textId="77777777" w:rsidR="00AA41CA" w:rsidRPr="007F11E9" w:rsidRDefault="00AA41CA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E656" w14:textId="77777777" w:rsidR="00AA41CA" w:rsidRPr="007F11E9" w:rsidRDefault="00AA41CA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</w:tr>
      <w:tr w:rsidR="00434CDA" w14:paraId="2CC0B50D" w14:textId="77777777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A74C" w14:textId="77777777" w:rsidR="00434CDA" w:rsidRPr="007F11E9" w:rsidRDefault="00434CDA" w:rsidP="00434CDA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DFCAD" w14:textId="77777777" w:rsidR="00434CDA" w:rsidRPr="007F11E9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7288" w14:textId="77777777" w:rsidR="00434CDA" w:rsidRPr="007F11E9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A4A5" w14:textId="77777777" w:rsidR="00434CDA" w:rsidRPr="007F11E9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3497" w14:textId="77777777" w:rsidR="00434CDA" w:rsidRPr="007F11E9" w:rsidRDefault="00434CDA" w:rsidP="00434CD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7F37" w14:textId="77777777" w:rsidR="00434CDA" w:rsidRPr="007F11E9" w:rsidRDefault="00434CDA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2C49" w14:textId="77777777" w:rsidR="00434CDA" w:rsidRPr="007F11E9" w:rsidRDefault="00434CDA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</w:tr>
      <w:tr w:rsidR="00434CDA" w:rsidRPr="00E0158E" w14:paraId="699A4ECC" w14:textId="77777777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86F7" w14:textId="77777777" w:rsidR="00434CDA" w:rsidRPr="007F11E9" w:rsidRDefault="00434CDA" w:rsidP="00434CDA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CAA5E" w14:textId="77777777" w:rsidR="00434CDA" w:rsidRPr="007F11E9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9CB6" w14:textId="77777777" w:rsidR="00434CDA" w:rsidRPr="007F11E9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AD4F" w14:textId="77777777" w:rsidR="00434CDA" w:rsidRPr="007F11E9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15 1 01С1405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9C93" w14:textId="77777777" w:rsidR="00434CDA" w:rsidRPr="007F11E9" w:rsidRDefault="00434CDA" w:rsidP="00434CD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63F6" w14:textId="77777777" w:rsidR="00434CDA" w:rsidRPr="007F11E9" w:rsidRDefault="00434CDA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7C74" w14:textId="77777777" w:rsidR="00434CDA" w:rsidRPr="007F11E9" w:rsidRDefault="00434CDA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</w:tr>
      <w:tr w:rsidR="00434CDA" w:rsidRPr="00E0158E" w14:paraId="7574DA1D" w14:textId="77777777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D98D" w14:textId="77777777" w:rsidR="00434CDA" w:rsidRPr="007F11E9" w:rsidRDefault="00434CDA" w:rsidP="00434CDA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D035" w14:textId="77777777" w:rsidR="00434CDA" w:rsidRPr="007F11E9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873A" w14:textId="77777777" w:rsidR="00434CDA" w:rsidRPr="007F11E9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8D38" w14:textId="77777777" w:rsidR="00434CDA" w:rsidRPr="007F11E9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15 1 01С1405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6C51" w14:textId="77777777" w:rsidR="00434CDA" w:rsidRPr="007F11E9" w:rsidRDefault="00434CDA" w:rsidP="00434CDA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54A80" w14:textId="77777777" w:rsidR="00434CDA" w:rsidRPr="007F11E9" w:rsidRDefault="00434CDA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7D9A2" w14:textId="77777777" w:rsidR="00434CDA" w:rsidRPr="007F11E9" w:rsidRDefault="00434CDA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1,000</w:t>
            </w:r>
          </w:p>
        </w:tc>
      </w:tr>
      <w:tr w:rsidR="00D3098C" w:rsidRPr="00E0158E" w14:paraId="460ECB99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8ABC" w14:textId="77777777" w:rsidR="00D3098C" w:rsidRPr="007F11E9" w:rsidRDefault="00D3098C" w:rsidP="001D63AB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1EE08891" w14:textId="486CEF04" w:rsidR="00D3098C" w:rsidRPr="007F11E9" w:rsidRDefault="00D3098C" w:rsidP="001D63AB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EA3C" w14:textId="77777777" w:rsidR="00D3098C" w:rsidRPr="007F11E9" w:rsidRDefault="00D3098C" w:rsidP="001D63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C52F" w14:textId="77777777" w:rsidR="00D3098C" w:rsidRPr="007F11E9" w:rsidRDefault="00D3098C" w:rsidP="001D63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5732" w14:textId="77777777" w:rsidR="00D3098C" w:rsidRPr="007F11E9" w:rsidRDefault="00D3098C" w:rsidP="001D63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D8B4" w14:textId="77777777" w:rsidR="00D3098C" w:rsidRPr="007F11E9" w:rsidRDefault="00D3098C" w:rsidP="001D63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44BB" w14:textId="77777777" w:rsidR="0038263C" w:rsidRPr="001D7875" w:rsidRDefault="0038263C" w:rsidP="001D63AB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7C414C6D" w14:textId="2C9E9565" w:rsidR="00D3098C" w:rsidRPr="001D7875" w:rsidRDefault="00D3098C" w:rsidP="001D63AB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D7875">
              <w:rPr>
                <w:b/>
                <w:bCs/>
                <w:sz w:val="20"/>
                <w:szCs w:val="20"/>
              </w:rPr>
              <w:t>304,000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7F51" w14:textId="77777777" w:rsidR="0038263C" w:rsidRPr="001D7875" w:rsidRDefault="0038263C" w:rsidP="001D63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01DE609" w14:textId="5E91B19E" w:rsidR="00D3098C" w:rsidRPr="001D7875" w:rsidRDefault="00D3098C" w:rsidP="001D63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D7875">
              <w:rPr>
                <w:b/>
                <w:bCs/>
                <w:sz w:val="20"/>
                <w:szCs w:val="20"/>
              </w:rPr>
              <w:t>304,000</w:t>
            </w:r>
          </w:p>
        </w:tc>
      </w:tr>
      <w:tr w:rsidR="00D3098C" w:rsidRPr="00E0158E" w14:paraId="14DB2FA8" w14:textId="77777777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AE751" w14:textId="77777777" w:rsidR="00D3098C" w:rsidRPr="007F11E9" w:rsidRDefault="00D3098C" w:rsidP="001D63AB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40A58ED0" w14:textId="524882B3" w:rsidR="00D3098C" w:rsidRPr="007F11E9" w:rsidRDefault="00D3098C" w:rsidP="001D63AB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A06C" w14:textId="77777777" w:rsidR="00D3098C" w:rsidRPr="007F11E9" w:rsidRDefault="00D3098C" w:rsidP="001D63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276C" w14:textId="77777777" w:rsidR="00D3098C" w:rsidRPr="007F11E9" w:rsidRDefault="00D3098C" w:rsidP="001D63AB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526C" w14:textId="77777777" w:rsidR="00D3098C" w:rsidRPr="007F11E9" w:rsidRDefault="00D3098C" w:rsidP="001D63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ABA33" w14:textId="77777777" w:rsidR="00D3098C" w:rsidRPr="007F11E9" w:rsidRDefault="00D3098C" w:rsidP="001D63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27E8" w14:textId="77777777" w:rsidR="0038263C" w:rsidRPr="001D7875" w:rsidRDefault="0038263C" w:rsidP="001D63AB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B75FC83" w14:textId="451C5B50" w:rsidR="00D3098C" w:rsidRPr="001D7875" w:rsidRDefault="00D3098C" w:rsidP="001D63AB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D7875">
              <w:rPr>
                <w:b/>
                <w:bCs/>
                <w:sz w:val="20"/>
                <w:szCs w:val="20"/>
              </w:rPr>
              <w:t>304,000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0D530" w14:textId="77777777" w:rsidR="0038263C" w:rsidRPr="001D7875" w:rsidRDefault="0038263C" w:rsidP="001D63AB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864FA18" w14:textId="3854F8A5" w:rsidR="00D3098C" w:rsidRPr="001D7875" w:rsidRDefault="00D3098C" w:rsidP="001D63AB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D7875">
              <w:rPr>
                <w:b/>
                <w:bCs/>
                <w:sz w:val="20"/>
                <w:szCs w:val="20"/>
              </w:rPr>
              <w:t>304,000</w:t>
            </w:r>
          </w:p>
        </w:tc>
      </w:tr>
      <w:tr w:rsidR="00D3098C" w:rsidRPr="00E0158E" w14:paraId="3AEF54E8" w14:textId="77777777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F7B4" w14:textId="77777777" w:rsidR="00D3098C" w:rsidRPr="007F11E9" w:rsidRDefault="00D3098C" w:rsidP="001D63AB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7F11E9">
              <w:rPr>
                <w:sz w:val="20"/>
                <w:szCs w:val="20"/>
              </w:rPr>
              <w:t>Волоконский</w:t>
            </w:r>
            <w:proofErr w:type="spellEnd"/>
            <w:r w:rsidRPr="007F11E9">
              <w:rPr>
                <w:sz w:val="20"/>
                <w:szCs w:val="20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8CA8" w14:textId="77777777" w:rsidR="00D3098C" w:rsidRPr="007F11E9" w:rsidRDefault="00D3098C" w:rsidP="001D63AB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E1D3" w14:textId="77777777" w:rsidR="00D3098C" w:rsidRPr="007F11E9" w:rsidRDefault="00D3098C" w:rsidP="001D63AB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2187E" w14:textId="77777777" w:rsidR="00D3098C" w:rsidRPr="007F11E9" w:rsidRDefault="00D3098C" w:rsidP="001D63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867F" w14:textId="77777777" w:rsidR="00D3098C" w:rsidRPr="007F11E9" w:rsidRDefault="00D3098C" w:rsidP="001D63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471C" w14:textId="77777777" w:rsidR="0038263C" w:rsidRDefault="0038263C" w:rsidP="001D63A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D27F19C" w14:textId="77777777" w:rsidR="0038263C" w:rsidRDefault="0038263C" w:rsidP="001D63A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74218C4" w14:textId="0943EB67" w:rsidR="00D3098C" w:rsidRPr="007F11E9" w:rsidRDefault="00D3098C" w:rsidP="001D63A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304,000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D1D9" w14:textId="77777777" w:rsidR="0038263C" w:rsidRDefault="0038263C" w:rsidP="001D63A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9BB6C6A" w14:textId="77777777" w:rsidR="0038263C" w:rsidRDefault="0038263C" w:rsidP="001D63A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4EE0981" w14:textId="5F96D343" w:rsidR="00D3098C" w:rsidRPr="007F11E9" w:rsidRDefault="00D3098C" w:rsidP="001D63A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304,000</w:t>
            </w:r>
          </w:p>
        </w:tc>
      </w:tr>
      <w:tr w:rsidR="00D3098C" w:rsidRPr="00E0158E" w14:paraId="180C8FC7" w14:textId="77777777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2738" w14:textId="77777777" w:rsidR="00D3098C" w:rsidRPr="007F11E9" w:rsidRDefault="00D3098C" w:rsidP="001D63AB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7F11E9">
              <w:rPr>
                <w:sz w:val="20"/>
                <w:szCs w:val="20"/>
              </w:rPr>
              <w:t>Волоконский</w:t>
            </w:r>
            <w:proofErr w:type="spellEnd"/>
            <w:r w:rsidRPr="007F11E9">
              <w:rPr>
                <w:sz w:val="20"/>
                <w:szCs w:val="20"/>
              </w:rPr>
              <w:t xml:space="preserve"> сельсовет » Большесолдатского района Курской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4824" w14:textId="77777777" w:rsidR="00D3098C" w:rsidRPr="007F11E9" w:rsidRDefault="00D3098C" w:rsidP="001D63AB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5AC8" w14:textId="77777777" w:rsidR="00D3098C" w:rsidRPr="007F11E9" w:rsidRDefault="00D3098C" w:rsidP="001D63AB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6BFF" w14:textId="77777777" w:rsidR="00D3098C" w:rsidRPr="007F11E9" w:rsidRDefault="00D3098C" w:rsidP="001D63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CD819" w14:textId="77777777" w:rsidR="00D3098C" w:rsidRPr="007F11E9" w:rsidRDefault="00D3098C" w:rsidP="001D63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FEA4" w14:textId="77777777" w:rsidR="0038263C" w:rsidRDefault="0038263C" w:rsidP="001D63A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047B525" w14:textId="77777777" w:rsidR="0038263C" w:rsidRDefault="0038263C" w:rsidP="001D63A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0B179CB" w14:textId="2D04AEA9" w:rsidR="00D3098C" w:rsidRPr="007F11E9" w:rsidRDefault="00D3098C" w:rsidP="001D63A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304,000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FE92" w14:textId="77777777" w:rsidR="0038263C" w:rsidRDefault="0038263C" w:rsidP="001D63A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9BEEE5E" w14:textId="77777777" w:rsidR="0038263C" w:rsidRDefault="0038263C" w:rsidP="001D63A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92DAB2B" w14:textId="3E552E0B" w:rsidR="00D3098C" w:rsidRPr="007F11E9" w:rsidRDefault="00D3098C" w:rsidP="001D63A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304,000</w:t>
            </w:r>
          </w:p>
        </w:tc>
      </w:tr>
      <w:tr w:rsidR="00D3098C" w:rsidRPr="00E0158E" w14:paraId="396A4FF4" w14:textId="77777777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48223" w14:textId="77777777" w:rsidR="00D3098C" w:rsidRPr="007F11E9" w:rsidRDefault="00D3098C" w:rsidP="001D63AB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13F13" w14:textId="77777777" w:rsidR="00D3098C" w:rsidRPr="007F11E9" w:rsidRDefault="00D3098C" w:rsidP="001D63AB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D84E2" w14:textId="77777777" w:rsidR="00D3098C" w:rsidRPr="007F11E9" w:rsidRDefault="00D3098C" w:rsidP="001D63AB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A8CB" w14:textId="77777777" w:rsidR="00D3098C" w:rsidRPr="007F11E9" w:rsidRDefault="00D3098C" w:rsidP="001D63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B53A7" w14:textId="77777777" w:rsidR="00D3098C" w:rsidRPr="007F11E9" w:rsidRDefault="00D3098C" w:rsidP="001D63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B895A" w14:textId="77777777" w:rsidR="0038263C" w:rsidRDefault="0038263C" w:rsidP="001D63A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1351AB0" w14:textId="3B532DBA" w:rsidR="00D3098C" w:rsidRPr="007F11E9" w:rsidRDefault="00D3098C" w:rsidP="001D63A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304,000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2F8B" w14:textId="77777777" w:rsidR="0038263C" w:rsidRDefault="0038263C" w:rsidP="001D63A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D4DB6CA" w14:textId="124CEA2F" w:rsidR="00D3098C" w:rsidRPr="007F11E9" w:rsidRDefault="00D3098C" w:rsidP="001D63A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304,000</w:t>
            </w:r>
          </w:p>
        </w:tc>
      </w:tr>
      <w:tr w:rsidR="00D3098C" w:rsidRPr="00E0158E" w14:paraId="280CC6BB" w14:textId="77777777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250C" w14:textId="77777777" w:rsidR="00D3098C" w:rsidRPr="007F11E9" w:rsidRDefault="00D3098C" w:rsidP="001D63AB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C1C4B" w14:textId="77777777" w:rsidR="00D3098C" w:rsidRPr="007F11E9" w:rsidRDefault="00D3098C" w:rsidP="001D63AB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4868" w14:textId="77777777" w:rsidR="00D3098C" w:rsidRPr="007F11E9" w:rsidRDefault="00D3098C" w:rsidP="001D63AB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8B7B" w14:textId="77777777" w:rsidR="00D3098C" w:rsidRPr="007F11E9" w:rsidRDefault="00D3098C" w:rsidP="001D63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7D562" w14:textId="77777777" w:rsidR="00D3098C" w:rsidRPr="007F11E9" w:rsidRDefault="00D3098C" w:rsidP="001D63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9A5EA" w14:textId="77777777" w:rsidR="0038263C" w:rsidRDefault="0038263C" w:rsidP="001D63A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5D1F96E" w14:textId="1E0C2E5D" w:rsidR="00D3098C" w:rsidRPr="007F11E9" w:rsidRDefault="00D3098C" w:rsidP="001D63A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304,000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C140" w14:textId="77777777" w:rsidR="0038263C" w:rsidRDefault="0038263C" w:rsidP="001D63A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35AA8DB" w14:textId="4FC57DB7" w:rsidR="00D3098C" w:rsidRPr="007F11E9" w:rsidRDefault="00D3098C" w:rsidP="001D63A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304,000</w:t>
            </w:r>
          </w:p>
        </w:tc>
      </w:tr>
      <w:tr w:rsidR="00D3098C" w:rsidRPr="00E0158E" w14:paraId="7160E3FB" w14:textId="77777777" w:rsidTr="00D3098C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A852" w14:textId="73C6C624" w:rsidR="00D3098C" w:rsidRPr="007F11E9" w:rsidRDefault="00D3098C" w:rsidP="001D63AB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510F5" w14:textId="331E1C9D" w:rsidR="00D3098C" w:rsidRPr="007F11E9" w:rsidRDefault="00D3098C" w:rsidP="001D63AB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83F34" w14:textId="253C7E6A" w:rsidR="00D3098C" w:rsidRPr="007F11E9" w:rsidRDefault="00D3098C" w:rsidP="001D63AB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D6A35" w14:textId="1CCA7802" w:rsidR="00D3098C" w:rsidRPr="007F11E9" w:rsidRDefault="00D3098C" w:rsidP="001D63AB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558F" w14:textId="1E6AB3DA" w:rsidR="00D3098C" w:rsidRPr="007F11E9" w:rsidRDefault="00D3098C" w:rsidP="001D63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A5A7" w14:textId="77777777" w:rsidR="00D3098C" w:rsidRPr="007F11E9" w:rsidRDefault="00D3098C" w:rsidP="00D3098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B5F34C7" w14:textId="2403DF25" w:rsidR="00D3098C" w:rsidRPr="007F11E9" w:rsidRDefault="00D3098C" w:rsidP="001D63A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736A" w14:textId="77777777" w:rsidR="0038263C" w:rsidRDefault="0038263C" w:rsidP="001D63AB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E788A5C" w14:textId="4394625C" w:rsidR="00D3098C" w:rsidRPr="007F11E9" w:rsidRDefault="00D3098C" w:rsidP="001D63AB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300,000</w:t>
            </w:r>
          </w:p>
        </w:tc>
      </w:tr>
      <w:tr w:rsidR="00D27033" w:rsidRPr="00E0158E" w14:paraId="036BB3E3" w14:textId="77777777" w:rsidTr="00B46935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B7B8" w14:textId="55E0C5E8" w:rsidR="00D27033" w:rsidRPr="007F11E9" w:rsidRDefault="00D27033" w:rsidP="00434CDA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D601" w14:textId="6AA5DCED" w:rsidR="00D27033" w:rsidRPr="007F11E9" w:rsidRDefault="00D27033" w:rsidP="00434CDA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094C4" w14:textId="00B165C6" w:rsidR="00D27033" w:rsidRPr="007F11E9" w:rsidRDefault="00D27033" w:rsidP="00434CDA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0A15" w14:textId="0F7E361D" w:rsidR="00D27033" w:rsidRPr="007F11E9" w:rsidRDefault="00D27033" w:rsidP="00434CD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8A2B" w14:textId="46463711" w:rsidR="00D27033" w:rsidRPr="007F11E9" w:rsidRDefault="00D27033" w:rsidP="00434CDA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C527D" w14:textId="7B29534B" w:rsidR="00D27033" w:rsidRPr="007F11E9" w:rsidRDefault="001D63AB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4</w:t>
            </w:r>
            <w:r w:rsidR="00D27033" w:rsidRPr="007F11E9">
              <w:rPr>
                <w:sz w:val="20"/>
                <w:szCs w:val="20"/>
              </w:rPr>
              <w:t>,</w:t>
            </w:r>
            <w:r w:rsidRPr="007F11E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4819" w14:textId="7448607C" w:rsidR="00D27033" w:rsidRPr="007F11E9" w:rsidRDefault="001D63AB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4</w:t>
            </w:r>
            <w:r w:rsidR="00D27033" w:rsidRPr="007F11E9">
              <w:rPr>
                <w:sz w:val="20"/>
                <w:szCs w:val="20"/>
              </w:rPr>
              <w:t>,</w:t>
            </w:r>
            <w:r w:rsidRPr="007F11E9">
              <w:rPr>
                <w:sz w:val="20"/>
                <w:szCs w:val="20"/>
              </w:rPr>
              <w:t>000</w:t>
            </w:r>
          </w:p>
        </w:tc>
      </w:tr>
      <w:tr w:rsidR="00434CDA" w:rsidRPr="00E0158E" w14:paraId="72A19489" w14:textId="77777777" w:rsidTr="001D7875">
        <w:trPr>
          <w:trHeight w:val="333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1123E" w14:textId="77777777" w:rsidR="00DC16E6" w:rsidRPr="007F11E9" w:rsidRDefault="00DC16E6" w:rsidP="00434CDA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5B4AD657" w14:textId="18CA9A60" w:rsidR="00434CDA" w:rsidRPr="007F11E9" w:rsidRDefault="00434CDA" w:rsidP="00434CDA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271C" w14:textId="77777777" w:rsidR="00DC16E6" w:rsidRPr="007F11E9" w:rsidRDefault="00DC16E6" w:rsidP="00434CD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10DB4ED" w14:textId="6B75A54B" w:rsidR="00434CDA" w:rsidRPr="007F11E9" w:rsidRDefault="00434CDA" w:rsidP="00434CD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C276" w14:textId="77777777" w:rsidR="00434CDA" w:rsidRPr="007F11E9" w:rsidRDefault="00434CDA" w:rsidP="00434CD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04F4" w14:textId="77777777" w:rsidR="00434CDA" w:rsidRPr="007F11E9" w:rsidRDefault="00434CDA" w:rsidP="00434CD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E78C" w14:textId="77777777" w:rsidR="00434CDA" w:rsidRPr="007F11E9" w:rsidRDefault="00434CDA" w:rsidP="00434CD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42C0" w14:textId="77777777" w:rsidR="00DC16E6" w:rsidRPr="007F11E9" w:rsidRDefault="00DC16E6" w:rsidP="00A4521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B04B6B5" w14:textId="60101032" w:rsidR="00434CDA" w:rsidRPr="007F11E9" w:rsidRDefault="00434CDA" w:rsidP="00A4521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5DA1" w14:textId="77777777" w:rsidR="00DC16E6" w:rsidRPr="007F11E9" w:rsidRDefault="00DC16E6" w:rsidP="00A4521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EE21737" w14:textId="32EFB1DE" w:rsidR="00434CDA" w:rsidRPr="007F11E9" w:rsidRDefault="00434CDA" w:rsidP="00A4521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112,000</w:t>
            </w:r>
          </w:p>
        </w:tc>
      </w:tr>
      <w:tr w:rsidR="00434CDA" w:rsidRPr="00E0158E" w14:paraId="30E78899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B53F" w14:textId="77777777" w:rsidR="00DC16E6" w:rsidRPr="007F11E9" w:rsidRDefault="00DC16E6" w:rsidP="00434CDA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  <w:p w14:paraId="3BCC39D7" w14:textId="541FA402" w:rsidR="00434CDA" w:rsidRPr="007F11E9" w:rsidRDefault="00434CDA" w:rsidP="00434CDA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B77C" w14:textId="77777777" w:rsidR="00DC16E6" w:rsidRPr="007F11E9" w:rsidRDefault="00DC16E6" w:rsidP="00434CD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4D3C081" w14:textId="26AD0788" w:rsidR="00434CDA" w:rsidRPr="007F11E9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43AE0" w14:textId="77777777" w:rsidR="00DC16E6" w:rsidRPr="007F11E9" w:rsidRDefault="00DC16E6" w:rsidP="00434CD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A8CCEB5" w14:textId="37B9EA09" w:rsidR="00434CDA" w:rsidRPr="007F11E9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D849" w14:textId="77777777" w:rsidR="00434CDA" w:rsidRPr="007F11E9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03CE4" w14:textId="77777777" w:rsidR="00434CDA" w:rsidRPr="007F11E9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C584" w14:textId="77777777" w:rsidR="00DC16E6" w:rsidRPr="007F11E9" w:rsidRDefault="00DC16E6" w:rsidP="00A4521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37CBE89" w14:textId="24639AE3" w:rsidR="00434CDA" w:rsidRPr="007F11E9" w:rsidRDefault="00434CDA" w:rsidP="00A4521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1FDD" w14:textId="77777777" w:rsidR="00DC16E6" w:rsidRPr="007F11E9" w:rsidRDefault="00DC16E6" w:rsidP="00A4521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53A66117" w14:textId="6F5B24A1" w:rsidR="00434CDA" w:rsidRPr="007F11E9" w:rsidRDefault="00434CDA" w:rsidP="00A4521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112,000</w:t>
            </w:r>
          </w:p>
        </w:tc>
      </w:tr>
      <w:tr w:rsidR="00434CDA" w:rsidRPr="00E0158E" w14:paraId="7BF1641B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15DF" w14:textId="77777777" w:rsidR="00434CDA" w:rsidRPr="007F11E9" w:rsidRDefault="00434CDA" w:rsidP="00434CD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7F11E9">
              <w:rPr>
                <w:sz w:val="20"/>
                <w:szCs w:val="20"/>
              </w:rPr>
              <w:t>Волоконского</w:t>
            </w:r>
            <w:proofErr w:type="spellEnd"/>
            <w:r w:rsidRPr="007F11E9">
              <w:rPr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3E002" w14:textId="77777777" w:rsidR="00434CDA" w:rsidRPr="007F11E9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77F3" w14:textId="77777777" w:rsidR="00434CDA" w:rsidRPr="007F11E9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B390" w14:textId="77777777" w:rsidR="00434CDA" w:rsidRPr="007F11E9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991E" w14:textId="77777777" w:rsidR="00434CDA" w:rsidRPr="007F11E9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ECD6" w14:textId="77777777" w:rsidR="00434CDA" w:rsidRPr="007F11E9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110BEE3" w14:textId="77777777" w:rsidR="00434CDA" w:rsidRPr="007F11E9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C894" w14:textId="77777777" w:rsidR="00434CDA" w:rsidRPr="007F11E9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056C5DC" w14:textId="77777777" w:rsidR="00434CDA" w:rsidRPr="007F11E9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112,000</w:t>
            </w:r>
          </w:p>
        </w:tc>
      </w:tr>
      <w:tr w:rsidR="00434CDA" w:rsidRPr="00E0158E" w14:paraId="68DD94AA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622E" w14:textId="77777777" w:rsidR="00434CDA" w:rsidRPr="007F11E9" w:rsidRDefault="00434CDA" w:rsidP="00434CD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58104" w14:textId="77777777" w:rsidR="00434CDA" w:rsidRPr="007F11E9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32523" w14:textId="77777777" w:rsidR="00434CDA" w:rsidRPr="007F11E9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6968" w14:textId="77777777" w:rsidR="00434CDA" w:rsidRPr="007F11E9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B5BE" w14:textId="77777777" w:rsidR="00434CDA" w:rsidRPr="007F11E9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F046" w14:textId="77777777" w:rsidR="00434CDA" w:rsidRPr="007F11E9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C727462" w14:textId="77777777" w:rsidR="00434CDA" w:rsidRPr="007F11E9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D453" w14:textId="77777777" w:rsidR="00434CDA" w:rsidRPr="007F11E9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1C976C1" w14:textId="77777777" w:rsidR="00434CDA" w:rsidRPr="007F11E9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112,000</w:t>
            </w:r>
          </w:p>
        </w:tc>
      </w:tr>
      <w:tr w:rsidR="00434CDA" w:rsidRPr="00E0158E" w14:paraId="77245C36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33B3" w14:textId="77777777" w:rsidR="00434CDA" w:rsidRPr="007F11E9" w:rsidRDefault="00434CDA" w:rsidP="00434CD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509C3" w14:textId="77777777" w:rsidR="00434CDA" w:rsidRPr="007F11E9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2600" w14:textId="77777777" w:rsidR="00434CDA" w:rsidRPr="007F11E9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B59F" w14:textId="77777777" w:rsidR="00434CDA" w:rsidRPr="007F11E9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E9D0E" w14:textId="77777777" w:rsidR="00434CDA" w:rsidRPr="007F11E9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0B84" w14:textId="77777777" w:rsidR="00434CDA" w:rsidRPr="007F11E9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69E0" w14:textId="77777777" w:rsidR="00434CDA" w:rsidRPr="007F11E9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112,000</w:t>
            </w:r>
          </w:p>
        </w:tc>
      </w:tr>
      <w:tr w:rsidR="00434CDA" w:rsidRPr="00E0158E" w14:paraId="75FFE751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7967" w14:textId="77777777" w:rsidR="00434CDA" w:rsidRPr="007F11E9" w:rsidRDefault="00434CDA" w:rsidP="00434CDA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852F1" w14:textId="77777777" w:rsidR="00434CDA" w:rsidRPr="007F11E9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297F5" w14:textId="77777777" w:rsidR="00434CDA" w:rsidRPr="007F11E9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5284" w14:textId="77777777" w:rsidR="00434CDA" w:rsidRPr="007F11E9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7ADA" w14:textId="77777777" w:rsidR="00434CDA" w:rsidRPr="007F11E9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E26D" w14:textId="77777777" w:rsidR="00434CDA" w:rsidRPr="007F11E9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3248" w14:textId="77777777" w:rsidR="00434CDA" w:rsidRPr="007F11E9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112,000</w:t>
            </w:r>
          </w:p>
        </w:tc>
      </w:tr>
      <w:tr w:rsidR="00434CDA" w:rsidRPr="00E0158E" w14:paraId="6B6F245E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1598" w14:textId="77777777" w:rsidR="00434CDA" w:rsidRPr="007F11E9" w:rsidRDefault="00434CDA" w:rsidP="00434CDA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7F11E9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5C23" w14:textId="77777777" w:rsidR="00434CDA" w:rsidRPr="007F11E9" w:rsidRDefault="00434CDA" w:rsidP="00434CDA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A5E32" w14:textId="77777777" w:rsidR="00434CDA" w:rsidRPr="007F11E9" w:rsidRDefault="00434CDA" w:rsidP="00434CDA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4F79" w14:textId="77777777" w:rsidR="00434CDA" w:rsidRPr="007F11E9" w:rsidRDefault="00434CDA" w:rsidP="00434CDA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1AE59" w14:textId="77777777" w:rsidR="00434CDA" w:rsidRPr="007F11E9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300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5A8F" w14:textId="77777777" w:rsidR="00434CDA" w:rsidRPr="007F11E9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EBB3" w14:textId="77777777" w:rsidR="00434CDA" w:rsidRPr="007F11E9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112,000</w:t>
            </w:r>
          </w:p>
        </w:tc>
      </w:tr>
    </w:tbl>
    <w:p w14:paraId="3860C63E" w14:textId="77777777" w:rsidR="005F5AC6" w:rsidRDefault="005F5AC6" w:rsidP="00BE1C3E">
      <w:pPr>
        <w:rPr>
          <w:rFonts w:ascii="Arial" w:hAnsi="Arial" w:cs="Arial"/>
          <w:sz w:val="20"/>
          <w:szCs w:val="20"/>
        </w:rPr>
      </w:pPr>
    </w:p>
    <w:p w14:paraId="284273EC" w14:textId="4E365114" w:rsidR="00940390" w:rsidRDefault="00026554" w:rsidP="003E37C3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0390">
        <w:rPr>
          <w:rFonts w:ascii="Arial" w:hAnsi="Arial" w:cs="Arial"/>
          <w:sz w:val="20"/>
          <w:szCs w:val="20"/>
        </w:rPr>
        <w:t xml:space="preserve">   Приложение №</w:t>
      </w:r>
      <w:r w:rsidR="00FF7950">
        <w:rPr>
          <w:rFonts w:ascii="Arial" w:hAnsi="Arial" w:cs="Arial"/>
          <w:sz w:val="20"/>
          <w:szCs w:val="20"/>
        </w:rPr>
        <w:t>7</w:t>
      </w:r>
    </w:p>
    <w:p w14:paraId="60D3B41D" w14:textId="77777777" w:rsidR="0038263C" w:rsidRPr="003E37C3" w:rsidRDefault="0038263C" w:rsidP="0038263C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34B1B159" w14:textId="77777777" w:rsidR="0038263C" w:rsidRPr="003E37C3" w:rsidRDefault="0038263C" w:rsidP="0038263C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1FED83FE" w14:textId="77777777" w:rsidR="0038263C" w:rsidRDefault="0038263C" w:rsidP="0038263C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75ED66E2" w14:textId="77777777" w:rsidR="0038263C" w:rsidRPr="003E37C3" w:rsidRDefault="0038263C" w:rsidP="0038263C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23</w:t>
      </w:r>
      <w:r w:rsidRPr="003E37C3">
        <w:rPr>
          <w:color w:val="000000"/>
          <w:sz w:val="20"/>
          <w:szCs w:val="20"/>
        </w:rPr>
        <w:t xml:space="preserve"> год</w:t>
      </w:r>
    </w:p>
    <w:p w14:paraId="2F90F479" w14:textId="77777777" w:rsidR="0038263C" w:rsidRPr="003E37C3" w:rsidRDefault="0038263C" w:rsidP="0038263C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2024 и 2025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66FF8FE9" w14:textId="77777777" w:rsidR="0038263C" w:rsidRPr="003E37C3" w:rsidRDefault="0038263C" w:rsidP="0038263C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_________2022</w:t>
      </w:r>
      <w:r w:rsidRPr="003E37C3">
        <w:rPr>
          <w:color w:val="000000"/>
          <w:sz w:val="20"/>
          <w:szCs w:val="20"/>
        </w:rPr>
        <w:t>года №___</w:t>
      </w:r>
    </w:p>
    <w:p w14:paraId="1CEF91A6" w14:textId="6DBCFA32" w:rsidR="00AF1E2A" w:rsidRDefault="00AF1E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DB3498C" w14:textId="086826D4" w:rsidR="00940390" w:rsidRPr="0038263C" w:rsidRDefault="00940390">
      <w:pPr>
        <w:ind w:left="-360" w:firstLine="360"/>
        <w:jc w:val="center"/>
        <w:rPr>
          <w:b/>
        </w:rPr>
      </w:pPr>
      <w:r w:rsidRPr="0038263C">
        <w:rPr>
          <w:b/>
        </w:rPr>
        <w:t>Ведомственная структура расходов бюджета муниципального образования «</w:t>
      </w:r>
      <w:proofErr w:type="spellStart"/>
      <w:r w:rsidRPr="0038263C">
        <w:rPr>
          <w:b/>
        </w:rPr>
        <w:t>Волоконский</w:t>
      </w:r>
      <w:proofErr w:type="spellEnd"/>
      <w:r w:rsidRPr="0038263C">
        <w:rPr>
          <w:b/>
        </w:rPr>
        <w:t xml:space="preserve"> сельсовет» на 20</w:t>
      </w:r>
      <w:r w:rsidR="00240CDC" w:rsidRPr="0038263C">
        <w:rPr>
          <w:b/>
        </w:rPr>
        <w:t>2</w:t>
      </w:r>
      <w:r w:rsidR="00BB1860" w:rsidRPr="0038263C">
        <w:rPr>
          <w:b/>
        </w:rPr>
        <w:t>3</w:t>
      </w:r>
      <w:r w:rsidRPr="0038263C">
        <w:rPr>
          <w:b/>
        </w:rPr>
        <w:t xml:space="preserve"> год</w:t>
      </w:r>
    </w:p>
    <w:p w14:paraId="31CC771D" w14:textId="2BCD6A81" w:rsidR="00940390" w:rsidRPr="00F56460" w:rsidRDefault="00940390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 w:rsidRPr="00F56460">
        <w:rPr>
          <w:sz w:val="20"/>
          <w:szCs w:val="20"/>
        </w:rPr>
        <w:t>(тыс.</w:t>
      </w:r>
      <w:r w:rsidR="004B2B58">
        <w:rPr>
          <w:sz w:val="20"/>
          <w:szCs w:val="20"/>
        </w:rPr>
        <w:t xml:space="preserve"> </w:t>
      </w:r>
      <w:r w:rsidRPr="00F56460">
        <w:rPr>
          <w:sz w:val="20"/>
          <w:szCs w:val="20"/>
        </w:rPr>
        <w:t>рублей)</w:t>
      </w:r>
    </w:p>
    <w:tbl>
      <w:tblPr>
        <w:tblW w:w="10392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4977"/>
        <w:gridCol w:w="879"/>
        <w:gridCol w:w="538"/>
        <w:gridCol w:w="709"/>
        <w:gridCol w:w="1588"/>
        <w:gridCol w:w="567"/>
        <w:gridCol w:w="1134"/>
      </w:tblGrid>
      <w:tr w:rsidR="00940390" w14:paraId="6078F260" w14:textId="77777777" w:rsidTr="008F6695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B60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20DBA6F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C02673C" w14:textId="6763FDD5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F1827" w14:textId="77777777"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6CF1B06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68E6237" w14:textId="63B5F6EF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3ABDC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2891323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F5AADDA" w14:textId="4994F508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5231D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FE9C720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CC3DD1" w14:textId="5B8106AB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01DB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C5535D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A6C488D" w14:textId="34BFC77F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43E42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159E257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72829F5" w14:textId="5E356468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1EE3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14AE9CB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ADE6297" w14:textId="3607B8D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14:paraId="6D55D8F6" w14:textId="77777777" w:rsidTr="008F6695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73D92" w14:textId="77777777"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C4B6" w14:textId="77777777" w:rsidR="00940390" w:rsidRPr="00A847A1" w:rsidRDefault="00C26C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43635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08304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22A5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0E6E3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6F3A" w14:textId="77777777" w:rsidR="00940390" w:rsidRPr="00A847A1" w:rsidRDefault="00C2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51D7B" w14:paraId="39588D2D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160DD" w14:textId="77777777" w:rsidR="00051D7B" w:rsidRPr="0038263C" w:rsidRDefault="00051D7B" w:rsidP="00051D7B">
            <w:pPr>
              <w:rPr>
                <w:b/>
                <w:bCs/>
                <w:sz w:val="20"/>
                <w:szCs w:val="20"/>
              </w:rPr>
            </w:pPr>
          </w:p>
          <w:p w14:paraId="11714DDB" w14:textId="25531676" w:rsidR="00051D7B" w:rsidRPr="0038263C" w:rsidRDefault="00051D7B" w:rsidP="00051D7B">
            <w:pPr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AC04" w14:textId="77777777" w:rsidR="00051D7B" w:rsidRPr="0038263C" w:rsidRDefault="00051D7B" w:rsidP="00051D7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C48108" w14:textId="06E9EE9D" w:rsidR="00051D7B" w:rsidRPr="0038263C" w:rsidRDefault="00051D7B" w:rsidP="00051D7B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6EBC6" w14:textId="77777777" w:rsidR="00051D7B" w:rsidRPr="0038263C" w:rsidRDefault="00051D7B" w:rsidP="00051D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FB291" w14:textId="77777777" w:rsidR="00051D7B" w:rsidRPr="0038263C" w:rsidRDefault="00051D7B" w:rsidP="00051D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D241E2" w14:textId="77777777" w:rsidR="00051D7B" w:rsidRPr="0038263C" w:rsidRDefault="00051D7B" w:rsidP="00051D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3679CE" w14:textId="77777777" w:rsidR="00051D7B" w:rsidRPr="0038263C" w:rsidRDefault="00051D7B" w:rsidP="00051D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EC30A" w14:textId="77777777" w:rsidR="004B6F35" w:rsidRPr="0038263C" w:rsidRDefault="004B6F35" w:rsidP="00051D7B">
            <w:pPr>
              <w:rPr>
                <w:sz w:val="20"/>
                <w:szCs w:val="20"/>
              </w:rPr>
            </w:pPr>
          </w:p>
          <w:p w14:paraId="3CEBB3AB" w14:textId="75846604" w:rsidR="00051D7B" w:rsidRPr="0038263C" w:rsidRDefault="00051D7B" w:rsidP="00051D7B">
            <w:pPr>
              <w:rPr>
                <w:b/>
                <w:bCs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3504,013</w:t>
            </w:r>
          </w:p>
        </w:tc>
      </w:tr>
      <w:tr w:rsidR="00051D7B" w14:paraId="315D6B56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0F46" w14:textId="77777777" w:rsidR="00051D7B" w:rsidRPr="0038263C" w:rsidRDefault="00051D7B" w:rsidP="00051D7B">
            <w:pPr>
              <w:rPr>
                <w:b/>
                <w:bCs/>
                <w:sz w:val="20"/>
                <w:szCs w:val="20"/>
              </w:rPr>
            </w:pPr>
          </w:p>
          <w:p w14:paraId="152CB9F6" w14:textId="073E00BD" w:rsidR="00051D7B" w:rsidRPr="0038263C" w:rsidRDefault="00051D7B" w:rsidP="00051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7094A" w14:textId="77777777" w:rsidR="00051D7B" w:rsidRPr="0038263C" w:rsidRDefault="00051D7B" w:rsidP="00051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FE6D833" w14:textId="0B9AEB06" w:rsidR="00051D7B" w:rsidRPr="0038263C" w:rsidRDefault="00051D7B" w:rsidP="00051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10176" w14:textId="77777777" w:rsidR="00051D7B" w:rsidRPr="0038263C" w:rsidRDefault="00051D7B" w:rsidP="00051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1B2C1" w14:textId="77777777" w:rsidR="00051D7B" w:rsidRPr="0038263C" w:rsidRDefault="00051D7B" w:rsidP="00051D7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37A5E" w14:textId="77777777" w:rsidR="00051D7B" w:rsidRPr="0038263C" w:rsidRDefault="00051D7B" w:rsidP="00051D7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A437D" w14:textId="77777777" w:rsidR="00051D7B" w:rsidRPr="0038263C" w:rsidRDefault="00051D7B" w:rsidP="00051D7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2F35" w14:textId="77777777" w:rsidR="004B6F35" w:rsidRPr="0038263C" w:rsidRDefault="004B6F35" w:rsidP="00051D7B">
            <w:pPr>
              <w:rPr>
                <w:sz w:val="20"/>
                <w:szCs w:val="20"/>
              </w:rPr>
            </w:pPr>
          </w:p>
          <w:p w14:paraId="0D4BD600" w14:textId="135C1AC7" w:rsidR="00051D7B" w:rsidRPr="0038263C" w:rsidRDefault="00051D7B" w:rsidP="00051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3137,927</w:t>
            </w:r>
          </w:p>
        </w:tc>
      </w:tr>
      <w:tr w:rsidR="00051D7B" w14:paraId="622EEA4B" w14:textId="77777777" w:rsidTr="00F82605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B8897" w14:textId="77777777" w:rsidR="00051D7B" w:rsidRPr="0038263C" w:rsidRDefault="00051D7B" w:rsidP="00051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E8F3" w14:textId="77777777" w:rsidR="00051D7B" w:rsidRPr="0038263C" w:rsidRDefault="00051D7B" w:rsidP="00051D7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F6C9D93" w14:textId="77777777" w:rsidR="00051D7B" w:rsidRPr="0038263C" w:rsidRDefault="00051D7B" w:rsidP="00051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4E5EE6F" w14:textId="77777777" w:rsidR="00051D7B" w:rsidRPr="0038263C" w:rsidRDefault="00051D7B" w:rsidP="00051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3F916F4" w14:textId="77777777" w:rsidR="00051D7B" w:rsidRPr="0038263C" w:rsidRDefault="00051D7B" w:rsidP="00051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26794" w14:textId="77777777" w:rsidR="00051D7B" w:rsidRPr="0038263C" w:rsidRDefault="00051D7B" w:rsidP="00051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C89E8" w14:textId="77777777" w:rsidR="00051D7B" w:rsidRPr="0038263C" w:rsidRDefault="00051D7B" w:rsidP="00051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36DEA" w14:textId="77777777" w:rsidR="00051D7B" w:rsidRPr="0038263C" w:rsidRDefault="00051D7B" w:rsidP="00051D7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C5B63" w14:textId="77777777" w:rsidR="00051D7B" w:rsidRPr="0038263C" w:rsidRDefault="00051D7B" w:rsidP="00051D7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DC52" w14:textId="77777777" w:rsidR="004B6F35" w:rsidRPr="0038263C" w:rsidRDefault="004B6F35" w:rsidP="00051D7B">
            <w:pPr>
              <w:jc w:val="center"/>
              <w:rPr>
                <w:sz w:val="20"/>
                <w:szCs w:val="20"/>
              </w:rPr>
            </w:pPr>
          </w:p>
          <w:p w14:paraId="0065285C" w14:textId="77777777" w:rsidR="004B6F35" w:rsidRPr="0038263C" w:rsidRDefault="004B6F35" w:rsidP="00051D7B">
            <w:pPr>
              <w:jc w:val="center"/>
              <w:rPr>
                <w:sz w:val="20"/>
                <w:szCs w:val="20"/>
              </w:rPr>
            </w:pPr>
          </w:p>
          <w:p w14:paraId="43C9FA7C" w14:textId="77777777" w:rsidR="004B6F35" w:rsidRPr="0038263C" w:rsidRDefault="004B6F35" w:rsidP="00051D7B">
            <w:pPr>
              <w:jc w:val="center"/>
              <w:rPr>
                <w:sz w:val="20"/>
                <w:szCs w:val="20"/>
              </w:rPr>
            </w:pPr>
          </w:p>
          <w:p w14:paraId="552AB357" w14:textId="65F36329" w:rsidR="00051D7B" w:rsidRPr="0038263C" w:rsidRDefault="00051D7B" w:rsidP="00051D7B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606,784</w:t>
            </w:r>
          </w:p>
        </w:tc>
      </w:tr>
      <w:tr w:rsidR="00051D7B" w14:paraId="561B3A7D" w14:textId="77777777" w:rsidTr="0038263C">
        <w:trPr>
          <w:trHeight w:val="56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F2958" w14:textId="77777777" w:rsidR="00051D7B" w:rsidRPr="0038263C" w:rsidRDefault="00051D7B" w:rsidP="00051D7B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E3F6B" w14:textId="77777777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3A1A5E3" w14:textId="77777777" w:rsidR="004B6F35" w:rsidRPr="0038263C" w:rsidRDefault="004B6F35" w:rsidP="00051D7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F3E508" w14:textId="77777777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632CE" w14:textId="77777777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7ECF2" w14:textId="77777777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9A6CE" w14:textId="77777777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0EABA" w14:textId="77777777" w:rsidR="00051D7B" w:rsidRPr="0038263C" w:rsidRDefault="00051D7B" w:rsidP="00051D7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1D73" w14:textId="77777777" w:rsidR="004B6F35" w:rsidRPr="0038263C" w:rsidRDefault="004B6F35" w:rsidP="00051D7B">
            <w:pPr>
              <w:jc w:val="center"/>
              <w:rPr>
                <w:sz w:val="20"/>
                <w:szCs w:val="20"/>
              </w:rPr>
            </w:pPr>
          </w:p>
          <w:p w14:paraId="5B65B886" w14:textId="77777777" w:rsidR="004B6F35" w:rsidRPr="0038263C" w:rsidRDefault="004B6F35" w:rsidP="00051D7B">
            <w:pPr>
              <w:jc w:val="center"/>
              <w:rPr>
                <w:sz w:val="20"/>
                <w:szCs w:val="20"/>
              </w:rPr>
            </w:pPr>
          </w:p>
          <w:p w14:paraId="0389BCC3" w14:textId="610C0441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606,784</w:t>
            </w:r>
          </w:p>
        </w:tc>
      </w:tr>
      <w:tr w:rsidR="00051D7B" w14:paraId="31725F27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FA958" w14:textId="77777777" w:rsidR="00051D7B" w:rsidRPr="0038263C" w:rsidRDefault="00051D7B" w:rsidP="00051D7B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C409A" w14:textId="77777777" w:rsidR="004B6F35" w:rsidRPr="0038263C" w:rsidRDefault="004B6F35" w:rsidP="00051D7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130904E" w14:textId="77777777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CB336" w14:textId="77777777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40544" w14:textId="77777777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AFC0F" w14:textId="77777777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4BD1D" w14:textId="77777777" w:rsidR="00051D7B" w:rsidRPr="0038263C" w:rsidRDefault="00051D7B" w:rsidP="00051D7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28EE" w14:textId="77777777" w:rsidR="004B6F35" w:rsidRPr="0038263C" w:rsidRDefault="004B6F35" w:rsidP="00051D7B">
            <w:pPr>
              <w:jc w:val="center"/>
              <w:rPr>
                <w:sz w:val="20"/>
                <w:szCs w:val="20"/>
              </w:rPr>
            </w:pPr>
          </w:p>
          <w:p w14:paraId="0017F082" w14:textId="5B622454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606,784</w:t>
            </w:r>
          </w:p>
        </w:tc>
      </w:tr>
      <w:tr w:rsidR="00051D7B" w14:paraId="1C392D6D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B9304B" w14:textId="77777777" w:rsidR="00051D7B" w:rsidRPr="0038263C" w:rsidRDefault="00051D7B" w:rsidP="00051D7B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E552E" w14:textId="77777777" w:rsidR="00051D7B" w:rsidRPr="0038263C" w:rsidRDefault="00051D7B" w:rsidP="00051D7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B96BECC" w14:textId="77777777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225FF8" w14:textId="77777777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867FD" w14:textId="77777777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A25E9" w14:textId="77777777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9D1CAF" w14:textId="77777777" w:rsidR="00051D7B" w:rsidRPr="0038263C" w:rsidRDefault="00051D7B" w:rsidP="00051D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0D5A" w14:textId="77777777" w:rsidR="004B6F35" w:rsidRPr="0038263C" w:rsidRDefault="004B6F35" w:rsidP="00051D7B">
            <w:pPr>
              <w:jc w:val="center"/>
              <w:rPr>
                <w:sz w:val="20"/>
                <w:szCs w:val="20"/>
              </w:rPr>
            </w:pPr>
          </w:p>
          <w:p w14:paraId="52623286" w14:textId="4A5B2B93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606,784</w:t>
            </w:r>
          </w:p>
        </w:tc>
      </w:tr>
      <w:tr w:rsidR="00051D7B" w14:paraId="16B252AF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073E8" w14:textId="77777777" w:rsidR="00051D7B" w:rsidRPr="0038263C" w:rsidRDefault="00051D7B" w:rsidP="00051D7B">
            <w:pPr>
              <w:rPr>
                <w:b/>
                <w:bCs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B65CC" w14:textId="77777777" w:rsidR="00051D7B" w:rsidRPr="0038263C" w:rsidRDefault="00051D7B" w:rsidP="00051D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83D06C6" w14:textId="77777777" w:rsidR="00051D7B" w:rsidRPr="0038263C" w:rsidRDefault="00051D7B" w:rsidP="00051D7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398E3B" w14:textId="77777777" w:rsidR="00051D7B" w:rsidRPr="0038263C" w:rsidRDefault="00051D7B" w:rsidP="00051D7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123F08" w14:textId="77777777" w:rsidR="00051D7B" w:rsidRPr="0038263C" w:rsidRDefault="00051D7B" w:rsidP="00051D7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08E854" w14:textId="77777777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5B0DD" w14:textId="77777777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ED9AB" w14:textId="77777777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11E41" w14:textId="23B5583C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29919" w14:textId="77777777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4BA10" w14:textId="77777777" w:rsidR="004B6F35" w:rsidRPr="0038263C" w:rsidRDefault="004B6F35" w:rsidP="00051D7B">
            <w:pPr>
              <w:jc w:val="center"/>
              <w:rPr>
                <w:sz w:val="20"/>
                <w:szCs w:val="20"/>
              </w:rPr>
            </w:pPr>
          </w:p>
          <w:p w14:paraId="0A22A8D2" w14:textId="77777777" w:rsidR="004B6F35" w:rsidRPr="0038263C" w:rsidRDefault="004B6F35" w:rsidP="00051D7B">
            <w:pPr>
              <w:jc w:val="center"/>
              <w:rPr>
                <w:sz w:val="20"/>
                <w:szCs w:val="20"/>
              </w:rPr>
            </w:pPr>
          </w:p>
          <w:p w14:paraId="6EB32BD2" w14:textId="77777777" w:rsidR="004B6F35" w:rsidRPr="0038263C" w:rsidRDefault="004B6F35" w:rsidP="00051D7B">
            <w:pPr>
              <w:jc w:val="center"/>
              <w:rPr>
                <w:sz w:val="20"/>
                <w:szCs w:val="20"/>
              </w:rPr>
            </w:pPr>
          </w:p>
          <w:p w14:paraId="6AA50595" w14:textId="77777777" w:rsidR="004B6F35" w:rsidRPr="0038263C" w:rsidRDefault="004B6F35" w:rsidP="00051D7B">
            <w:pPr>
              <w:jc w:val="center"/>
              <w:rPr>
                <w:sz w:val="20"/>
                <w:szCs w:val="20"/>
              </w:rPr>
            </w:pPr>
          </w:p>
          <w:p w14:paraId="7EF84D16" w14:textId="6B8104EA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606,784</w:t>
            </w:r>
          </w:p>
        </w:tc>
      </w:tr>
      <w:tr w:rsidR="00051D7B" w14:paraId="5CA6390C" w14:textId="77777777" w:rsidTr="00F82605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C9A2" w14:textId="77777777" w:rsidR="00051D7B" w:rsidRPr="0038263C" w:rsidRDefault="00051D7B" w:rsidP="00051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C73F7" w14:textId="77777777" w:rsidR="00051D7B" w:rsidRPr="0038263C" w:rsidRDefault="00051D7B" w:rsidP="00051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D59A923" w14:textId="77777777" w:rsidR="00051D7B" w:rsidRPr="0038263C" w:rsidRDefault="00051D7B" w:rsidP="00051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3BA9ED2" w14:textId="77777777" w:rsidR="00051D7B" w:rsidRPr="0038263C" w:rsidRDefault="00051D7B" w:rsidP="00051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9D32FCE" w14:textId="77777777" w:rsidR="004B6F35" w:rsidRPr="0038263C" w:rsidRDefault="004B6F35" w:rsidP="00051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96BC8E9" w14:textId="77777777" w:rsidR="00051D7B" w:rsidRPr="0038263C" w:rsidRDefault="00051D7B" w:rsidP="00051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77EC5" w14:textId="6DB50C65" w:rsidR="00051D7B" w:rsidRPr="0038263C" w:rsidRDefault="00D3098C" w:rsidP="00051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051D7B" w:rsidRPr="0038263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7032B" w14:textId="77777777" w:rsidR="00051D7B" w:rsidRPr="0038263C" w:rsidRDefault="00051D7B" w:rsidP="00051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61338E" w14:textId="77777777" w:rsidR="00051D7B" w:rsidRPr="0038263C" w:rsidRDefault="00051D7B" w:rsidP="00051D7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3AB7E" w14:textId="77777777" w:rsidR="00051D7B" w:rsidRPr="0038263C" w:rsidRDefault="00051D7B" w:rsidP="00051D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DA4B6" w14:textId="77777777" w:rsidR="004B6F35" w:rsidRPr="0038263C" w:rsidRDefault="004B6F35" w:rsidP="00051D7B">
            <w:pPr>
              <w:jc w:val="center"/>
              <w:rPr>
                <w:sz w:val="20"/>
                <w:szCs w:val="20"/>
              </w:rPr>
            </w:pPr>
          </w:p>
          <w:p w14:paraId="3304C0C5" w14:textId="77777777" w:rsidR="004B6F35" w:rsidRPr="0038263C" w:rsidRDefault="004B6F35" w:rsidP="00051D7B">
            <w:pPr>
              <w:jc w:val="center"/>
              <w:rPr>
                <w:sz w:val="20"/>
                <w:szCs w:val="20"/>
              </w:rPr>
            </w:pPr>
          </w:p>
          <w:p w14:paraId="5864198F" w14:textId="77777777" w:rsidR="004B6F35" w:rsidRPr="0038263C" w:rsidRDefault="004B6F35" w:rsidP="00051D7B">
            <w:pPr>
              <w:jc w:val="center"/>
              <w:rPr>
                <w:sz w:val="20"/>
                <w:szCs w:val="20"/>
              </w:rPr>
            </w:pPr>
          </w:p>
          <w:p w14:paraId="1335748B" w14:textId="77777777" w:rsidR="004B6F35" w:rsidRPr="0038263C" w:rsidRDefault="004B6F35" w:rsidP="00051D7B">
            <w:pPr>
              <w:jc w:val="center"/>
              <w:rPr>
                <w:sz w:val="20"/>
                <w:szCs w:val="20"/>
              </w:rPr>
            </w:pPr>
          </w:p>
          <w:p w14:paraId="28D709F8" w14:textId="3D1158FC" w:rsidR="00051D7B" w:rsidRPr="0038263C" w:rsidRDefault="00051D7B" w:rsidP="00051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</w:t>
            </w:r>
            <w:r w:rsidR="00CB78F1">
              <w:rPr>
                <w:sz w:val="20"/>
                <w:szCs w:val="20"/>
              </w:rPr>
              <w:t>006</w:t>
            </w:r>
            <w:r w:rsidRPr="0038263C">
              <w:rPr>
                <w:sz w:val="20"/>
                <w:szCs w:val="20"/>
              </w:rPr>
              <w:t>,862</w:t>
            </w:r>
          </w:p>
        </w:tc>
      </w:tr>
      <w:tr w:rsidR="00051D7B" w14:paraId="67BD003D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E765E9" w14:textId="77777777" w:rsidR="00051D7B" w:rsidRPr="0038263C" w:rsidRDefault="00051D7B" w:rsidP="00051D7B">
            <w:pPr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F1219" w14:textId="77777777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3D92B5" w14:textId="11F7FAD9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1F55C" w14:textId="77777777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9E8877" w14:textId="77777777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5FFFD" w14:textId="77777777" w:rsidR="00051D7B" w:rsidRPr="0038263C" w:rsidRDefault="00051D7B" w:rsidP="00051D7B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A870B" w14:textId="77777777" w:rsidR="00051D7B" w:rsidRPr="0038263C" w:rsidRDefault="00051D7B" w:rsidP="00051D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7B0B7" w14:textId="77777777" w:rsidR="004B6F35" w:rsidRPr="0038263C" w:rsidRDefault="004B6F35" w:rsidP="00051D7B">
            <w:pPr>
              <w:jc w:val="center"/>
              <w:rPr>
                <w:sz w:val="20"/>
                <w:szCs w:val="20"/>
              </w:rPr>
            </w:pPr>
          </w:p>
          <w:p w14:paraId="603B8DD5" w14:textId="015B5EC2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</w:t>
            </w:r>
            <w:r w:rsidR="00CB78F1">
              <w:rPr>
                <w:sz w:val="20"/>
                <w:szCs w:val="20"/>
              </w:rPr>
              <w:t>006</w:t>
            </w:r>
            <w:r w:rsidRPr="0038263C">
              <w:rPr>
                <w:sz w:val="20"/>
                <w:szCs w:val="20"/>
              </w:rPr>
              <w:t>,862</w:t>
            </w:r>
          </w:p>
        </w:tc>
      </w:tr>
      <w:tr w:rsidR="00051D7B" w14:paraId="5DAA222F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F1886" w14:textId="0A601940" w:rsidR="00051D7B" w:rsidRPr="0038263C" w:rsidRDefault="00051D7B" w:rsidP="00051D7B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D45A" w14:textId="77777777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1CA9E4" w14:textId="57397BF9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E682C" w14:textId="77777777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DF1961" w14:textId="77777777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D7D52" w14:textId="77777777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D9FE3" w14:textId="77777777" w:rsidR="00051D7B" w:rsidRPr="0038263C" w:rsidRDefault="00051D7B" w:rsidP="00051D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9B8EA" w14:textId="77777777" w:rsidR="004B6F35" w:rsidRPr="0038263C" w:rsidRDefault="004B6F35" w:rsidP="00051D7B">
            <w:pPr>
              <w:jc w:val="center"/>
              <w:rPr>
                <w:sz w:val="20"/>
                <w:szCs w:val="20"/>
              </w:rPr>
            </w:pPr>
          </w:p>
          <w:p w14:paraId="2D8B8CED" w14:textId="2D0B6750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</w:t>
            </w:r>
            <w:r w:rsidR="00CB78F1">
              <w:rPr>
                <w:sz w:val="20"/>
                <w:szCs w:val="20"/>
              </w:rPr>
              <w:t>006</w:t>
            </w:r>
            <w:r w:rsidRPr="0038263C">
              <w:rPr>
                <w:sz w:val="20"/>
                <w:szCs w:val="20"/>
              </w:rPr>
              <w:t>,862</w:t>
            </w:r>
          </w:p>
        </w:tc>
      </w:tr>
      <w:tr w:rsidR="00051D7B" w14:paraId="00632674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E46DB" w14:textId="77777777" w:rsidR="00051D7B" w:rsidRPr="0038263C" w:rsidRDefault="00051D7B" w:rsidP="00051D7B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BFCAF" w14:textId="77777777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</w:p>
          <w:p w14:paraId="6A211AF8" w14:textId="67463CEB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148D04" w14:textId="77777777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27BAB" w14:textId="77777777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EFEDA" w14:textId="77777777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3BFB9" w14:textId="77777777" w:rsidR="00051D7B" w:rsidRPr="0038263C" w:rsidRDefault="00051D7B" w:rsidP="00051D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3C717" w14:textId="77777777" w:rsidR="004B6F35" w:rsidRPr="0038263C" w:rsidRDefault="004B6F35" w:rsidP="00051D7B">
            <w:pPr>
              <w:jc w:val="center"/>
              <w:rPr>
                <w:sz w:val="20"/>
                <w:szCs w:val="20"/>
              </w:rPr>
            </w:pPr>
          </w:p>
          <w:p w14:paraId="065EDD79" w14:textId="0AD761F8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</w:t>
            </w:r>
            <w:r w:rsidR="00CB78F1">
              <w:rPr>
                <w:sz w:val="20"/>
                <w:szCs w:val="20"/>
              </w:rPr>
              <w:t>006</w:t>
            </w:r>
            <w:r w:rsidRPr="0038263C">
              <w:rPr>
                <w:sz w:val="20"/>
                <w:szCs w:val="20"/>
              </w:rPr>
              <w:t>,862</w:t>
            </w:r>
          </w:p>
        </w:tc>
      </w:tr>
      <w:tr w:rsidR="00051D7B" w14:paraId="1307B5B9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6EC28" w14:textId="77777777" w:rsidR="00051D7B" w:rsidRPr="0038263C" w:rsidRDefault="00051D7B" w:rsidP="00051D7B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A754" w14:textId="77777777" w:rsidR="00051D7B" w:rsidRPr="0038263C" w:rsidRDefault="00051D7B" w:rsidP="00051D7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2461FD9" w14:textId="77777777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740BBFA" w14:textId="77777777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97807E9" w14:textId="77777777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D46848" w14:textId="77777777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18EEA" w14:textId="77777777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46B1E" w14:textId="77777777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4E3C02" w14:textId="5366514E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0F7F6" w14:textId="77777777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ACAAD" w14:textId="77777777" w:rsidR="004B6F35" w:rsidRPr="0038263C" w:rsidRDefault="004B6F35" w:rsidP="00051D7B">
            <w:pPr>
              <w:jc w:val="center"/>
              <w:rPr>
                <w:sz w:val="20"/>
                <w:szCs w:val="20"/>
              </w:rPr>
            </w:pPr>
          </w:p>
          <w:p w14:paraId="58AE3A72" w14:textId="77777777" w:rsidR="004B6F35" w:rsidRPr="0038263C" w:rsidRDefault="004B6F35" w:rsidP="00051D7B">
            <w:pPr>
              <w:jc w:val="center"/>
              <w:rPr>
                <w:sz w:val="20"/>
                <w:szCs w:val="20"/>
              </w:rPr>
            </w:pPr>
          </w:p>
          <w:p w14:paraId="2F04FAF6" w14:textId="77777777" w:rsidR="004B6F35" w:rsidRPr="0038263C" w:rsidRDefault="004B6F35" w:rsidP="00051D7B">
            <w:pPr>
              <w:jc w:val="center"/>
              <w:rPr>
                <w:sz w:val="20"/>
                <w:szCs w:val="20"/>
              </w:rPr>
            </w:pPr>
          </w:p>
          <w:p w14:paraId="6D1C7725" w14:textId="77777777" w:rsidR="004B6F35" w:rsidRPr="0038263C" w:rsidRDefault="004B6F35" w:rsidP="00051D7B">
            <w:pPr>
              <w:jc w:val="center"/>
              <w:rPr>
                <w:sz w:val="20"/>
                <w:szCs w:val="20"/>
              </w:rPr>
            </w:pPr>
          </w:p>
          <w:p w14:paraId="2A156D1D" w14:textId="5021D7F5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1643,462</w:t>
            </w:r>
          </w:p>
        </w:tc>
      </w:tr>
      <w:tr w:rsidR="00051D7B" w14:paraId="3B51AA1E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38EC" w14:textId="1749EEF0" w:rsidR="00051D7B" w:rsidRPr="0038263C" w:rsidRDefault="00051D7B" w:rsidP="00051D7B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CEF1" w14:textId="77777777" w:rsidR="004B6F35" w:rsidRPr="0038263C" w:rsidRDefault="004B6F35" w:rsidP="00051D7B">
            <w:pPr>
              <w:jc w:val="center"/>
              <w:rPr>
                <w:sz w:val="20"/>
                <w:szCs w:val="20"/>
              </w:rPr>
            </w:pPr>
          </w:p>
          <w:p w14:paraId="273B90D9" w14:textId="77777777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0A9E0" w14:textId="77777777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F1D66E" w14:textId="77777777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C34EC" w14:textId="77777777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6F80F" w14:textId="77777777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5DDCC" w14:textId="77777777" w:rsidR="004B6F35" w:rsidRPr="0038263C" w:rsidRDefault="004B6F35" w:rsidP="00051D7B">
            <w:pPr>
              <w:jc w:val="center"/>
              <w:rPr>
                <w:sz w:val="20"/>
                <w:szCs w:val="20"/>
              </w:rPr>
            </w:pPr>
          </w:p>
          <w:p w14:paraId="24A72560" w14:textId="2E5B3D62" w:rsidR="00051D7B" w:rsidRPr="0038263C" w:rsidRDefault="00CB78F1" w:rsidP="00051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  <w:r w:rsidR="00051D7B" w:rsidRPr="0038263C">
              <w:rPr>
                <w:sz w:val="20"/>
                <w:szCs w:val="20"/>
              </w:rPr>
              <w:t>,400</w:t>
            </w:r>
          </w:p>
        </w:tc>
      </w:tr>
      <w:tr w:rsidR="00051D7B" w14:paraId="267BA66C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81D5C" w14:textId="77777777" w:rsidR="00051D7B" w:rsidRPr="0038263C" w:rsidRDefault="00051D7B" w:rsidP="00051D7B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90C6" w14:textId="77777777" w:rsidR="004B6F35" w:rsidRPr="0038263C" w:rsidRDefault="004B6F35" w:rsidP="00051D7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78B31CE" w14:textId="77777777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28E70" w14:textId="77777777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F6063" w14:textId="77777777" w:rsidR="00051D7B" w:rsidRPr="0038263C" w:rsidRDefault="00051D7B" w:rsidP="00051D7B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19FFD" w14:textId="77777777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38793" w14:textId="77777777" w:rsidR="00051D7B" w:rsidRPr="0038263C" w:rsidRDefault="00051D7B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DB614" w14:textId="77777777" w:rsidR="004B6F35" w:rsidRPr="0038263C" w:rsidRDefault="004B6F35" w:rsidP="00051D7B">
            <w:pPr>
              <w:jc w:val="center"/>
              <w:rPr>
                <w:sz w:val="20"/>
                <w:szCs w:val="20"/>
              </w:rPr>
            </w:pPr>
          </w:p>
          <w:p w14:paraId="7214E3FF" w14:textId="55A97274" w:rsidR="00051D7B" w:rsidRPr="0038263C" w:rsidRDefault="00D3098C" w:rsidP="00051D7B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     </w:t>
            </w:r>
            <w:r w:rsidR="00051D7B" w:rsidRPr="0038263C">
              <w:rPr>
                <w:sz w:val="20"/>
                <w:szCs w:val="20"/>
              </w:rPr>
              <w:t>6,000</w:t>
            </w:r>
          </w:p>
        </w:tc>
      </w:tr>
      <w:tr w:rsidR="00BB1860" w14:paraId="1A1F288B" w14:textId="77777777" w:rsidTr="00F8260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9A482" w14:textId="77777777" w:rsidR="00BB1860" w:rsidRPr="0038263C" w:rsidRDefault="00BB1860" w:rsidP="00BB186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70AC4F94" w14:textId="476C39FE" w:rsidR="00BB1860" w:rsidRPr="0038263C" w:rsidRDefault="00BB1860" w:rsidP="00BB1860">
            <w:pPr>
              <w:pStyle w:val="afa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BABC5" w14:textId="77777777" w:rsidR="00BB1860" w:rsidRPr="0038263C" w:rsidRDefault="00BB1860" w:rsidP="00BB18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D75D282" w14:textId="0D28E3E6" w:rsidR="00BB1860" w:rsidRPr="0038263C" w:rsidRDefault="00BB1860" w:rsidP="00BB1860">
            <w:pPr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072F2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4C1994E0" w14:textId="5EB98DC4" w:rsidR="00BB1860" w:rsidRPr="0038263C" w:rsidRDefault="00BB1860" w:rsidP="00BB186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22D33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0C713270" w14:textId="4DC6601E" w:rsidR="00BB1860" w:rsidRPr="0038263C" w:rsidRDefault="00BB1860" w:rsidP="00BB186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8BD17" w14:textId="77777777" w:rsidR="00BB1860" w:rsidRPr="0038263C" w:rsidRDefault="00BB1860" w:rsidP="00BB186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B035A" w14:textId="77777777" w:rsidR="00BB1860" w:rsidRPr="0038263C" w:rsidRDefault="00BB1860" w:rsidP="00BB186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EE09C" w14:textId="77777777" w:rsidR="004B6F35" w:rsidRPr="0038263C" w:rsidRDefault="004B6F35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D6C9866" w14:textId="6098BE68" w:rsidR="00BB1860" w:rsidRPr="00E2671C" w:rsidRDefault="00D3098C" w:rsidP="00BB186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2671C">
              <w:rPr>
                <w:b/>
                <w:bCs/>
                <w:sz w:val="20"/>
                <w:szCs w:val="20"/>
              </w:rPr>
              <w:t xml:space="preserve">  </w:t>
            </w:r>
            <w:r w:rsidR="00BB1860" w:rsidRPr="00E2671C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BB1860" w14:paraId="0DC5A1F5" w14:textId="77777777" w:rsidTr="00F8260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2BC5" w14:textId="77777777" w:rsidR="00BB1860" w:rsidRPr="0038263C" w:rsidRDefault="00BB1860" w:rsidP="00BB186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5F8C3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</w:p>
          <w:p w14:paraId="4F930526" w14:textId="1EC052D2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9DBAF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  <w:p w14:paraId="563961D0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D79B9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  <w:p w14:paraId="726A4EB0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3B468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359A5E1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90F6" w14:textId="77777777" w:rsidR="00BB1860" w:rsidRPr="0038263C" w:rsidRDefault="00BB1860" w:rsidP="00BB186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CC7EE" w14:textId="77777777" w:rsidR="004B6F35" w:rsidRPr="0038263C" w:rsidRDefault="004B6F35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1EF20AF" w14:textId="5ECD75B2" w:rsidR="00BB1860" w:rsidRPr="0038263C" w:rsidRDefault="00D3098C" w:rsidP="00BB1860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  </w:t>
            </w:r>
            <w:r w:rsidR="00BB1860" w:rsidRPr="0038263C">
              <w:rPr>
                <w:sz w:val="20"/>
                <w:szCs w:val="20"/>
              </w:rPr>
              <w:t>10,000</w:t>
            </w:r>
          </w:p>
        </w:tc>
      </w:tr>
      <w:tr w:rsidR="00BB1860" w14:paraId="5E554D15" w14:textId="77777777" w:rsidTr="00F8260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F94F" w14:textId="77777777" w:rsidR="00BB1860" w:rsidRPr="0038263C" w:rsidRDefault="00BB1860" w:rsidP="00BB18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C363" w14:textId="77777777" w:rsidR="00BB1860" w:rsidRPr="0038263C" w:rsidRDefault="00BB1860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B834C94" w14:textId="58952CB3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9AADD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  <w:p w14:paraId="671D8D6C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CACA3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  <w:p w14:paraId="73C76942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7C693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41E00F0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6C9AF" w14:textId="77777777" w:rsidR="00BB1860" w:rsidRPr="0038263C" w:rsidRDefault="00BB1860" w:rsidP="00BB186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405D1" w14:textId="77777777" w:rsidR="004B6F35" w:rsidRPr="0038263C" w:rsidRDefault="004B6F35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B4417E3" w14:textId="0B29064F" w:rsidR="00BB1860" w:rsidRPr="0038263C" w:rsidRDefault="00D3098C" w:rsidP="00BB1860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  </w:t>
            </w:r>
            <w:r w:rsidR="00BB1860" w:rsidRPr="0038263C">
              <w:rPr>
                <w:sz w:val="20"/>
                <w:szCs w:val="20"/>
              </w:rPr>
              <w:t>10,000</w:t>
            </w:r>
          </w:p>
        </w:tc>
      </w:tr>
      <w:tr w:rsidR="00BB1860" w14:paraId="27E8991C" w14:textId="77777777" w:rsidTr="00F8260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B14DF" w14:textId="77777777" w:rsidR="00BB1860" w:rsidRPr="0038263C" w:rsidRDefault="00BB1860" w:rsidP="00BB18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FF4AD" w14:textId="77777777" w:rsidR="004B6F35" w:rsidRPr="0038263C" w:rsidRDefault="004B6F35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1DC5440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A4AD8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  <w:p w14:paraId="0C98FFA8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60A92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  <w:p w14:paraId="649492CA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07587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2D04984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129A3" w14:textId="77777777" w:rsidR="00BB1860" w:rsidRPr="0038263C" w:rsidRDefault="00BB1860" w:rsidP="00BB186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6DA5D" w14:textId="77777777" w:rsidR="004B6F35" w:rsidRPr="0038263C" w:rsidRDefault="004B6F35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0C74680" w14:textId="3FE3B39B" w:rsidR="00BB1860" w:rsidRPr="0038263C" w:rsidRDefault="00D3098C" w:rsidP="00BB1860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  </w:t>
            </w:r>
            <w:r w:rsidR="00BB1860" w:rsidRPr="0038263C">
              <w:rPr>
                <w:sz w:val="20"/>
                <w:szCs w:val="20"/>
              </w:rPr>
              <w:t>10,000</w:t>
            </w:r>
          </w:p>
        </w:tc>
      </w:tr>
      <w:tr w:rsidR="00BB1860" w14:paraId="4BC5C841" w14:textId="77777777" w:rsidTr="00F8260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67D59" w14:textId="77777777" w:rsidR="00BB1860" w:rsidRPr="0038263C" w:rsidRDefault="00BB1860" w:rsidP="00BB1860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01CA8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28437F53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A655C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  <w:p w14:paraId="40784B46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F674A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  <w:p w14:paraId="61EC9824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8162C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C958381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77838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1EE2D152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BB4D8" w14:textId="77777777" w:rsidR="004B6F35" w:rsidRPr="0038263C" w:rsidRDefault="00D3098C" w:rsidP="00BB1860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 </w:t>
            </w:r>
          </w:p>
          <w:p w14:paraId="7E84E803" w14:textId="7B75744B" w:rsidR="00BB1860" w:rsidRPr="0038263C" w:rsidRDefault="00D3098C" w:rsidP="00BB1860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 </w:t>
            </w:r>
            <w:r w:rsidR="00BB1860" w:rsidRPr="0038263C">
              <w:rPr>
                <w:sz w:val="20"/>
                <w:szCs w:val="20"/>
              </w:rPr>
              <w:t>10,000</w:t>
            </w:r>
          </w:p>
        </w:tc>
      </w:tr>
      <w:tr w:rsidR="00BB1860" w14:paraId="2513A782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478B" w14:textId="3E4AC011" w:rsidR="00BB1860" w:rsidRPr="0038263C" w:rsidRDefault="00BB1860" w:rsidP="00BB1860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8AEB" w14:textId="77777777" w:rsidR="00BB1860" w:rsidRPr="00CB78F1" w:rsidRDefault="00BB1860" w:rsidP="00BB1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8E588D9" w14:textId="139321C1" w:rsidR="00BB1860" w:rsidRPr="00CB78F1" w:rsidRDefault="00BB1860" w:rsidP="00BB186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B78F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FAF4B" w14:textId="61D52C63" w:rsidR="00BB1860" w:rsidRPr="00CB78F1" w:rsidRDefault="00BB1860" w:rsidP="00BB1860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B78F1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4AE82" w14:textId="183D766C" w:rsidR="00BB1860" w:rsidRPr="00CB78F1" w:rsidRDefault="00BB1860" w:rsidP="00BB1860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B78F1">
              <w:rPr>
                <w:b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977808" w14:textId="77777777" w:rsidR="00BB1860" w:rsidRPr="00CB78F1" w:rsidRDefault="00BB1860" w:rsidP="00BB1860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4BDB1" w14:textId="77777777" w:rsidR="00BB1860" w:rsidRPr="00CB78F1" w:rsidRDefault="00BB1860" w:rsidP="00BB186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596E" w14:textId="77777777" w:rsidR="004B6F35" w:rsidRPr="00CB78F1" w:rsidRDefault="004B6F35" w:rsidP="00BB18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54E39FF" w14:textId="70DF2076" w:rsidR="00BB1860" w:rsidRPr="00CB78F1" w:rsidRDefault="00E2671C" w:rsidP="00BB1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</w:t>
            </w:r>
            <w:r w:rsidR="00BB1860" w:rsidRPr="00CB78F1">
              <w:rPr>
                <w:b/>
                <w:bCs/>
                <w:sz w:val="20"/>
                <w:szCs w:val="20"/>
              </w:rPr>
              <w:t>,281</w:t>
            </w:r>
          </w:p>
        </w:tc>
      </w:tr>
      <w:tr w:rsidR="00BB1860" w14:paraId="1962F14C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DEB8" w14:textId="78042E04" w:rsidR="00BB1860" w:rsidRPr="0038263C" w:rsidRDefault="00BB1860" w:rsidP="00BB1860">
            <w:pPr>
              <w:rPr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7170C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75263765" w14:textId="77777777" w:rsidR="00BB1860" w:rsidRPr="0038263C" w:rsidRDefault="00BB1860" w:rsidP="00BB1860">
            <w:pPr>
              <w:jc w:val="center"/>
              <w:rPr>
                <w:iCs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815F3" w14:textId="77777777" w:rsidR="00BB1860" w:rsidRPr="0038263C" w:rsidRDefault="00BB1860" w:rsidP="00BB1860">
            <w:pPr>
              <w:jc w:val="center"/>
              <w:rPr>
                <w:iCs/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EF9A5" w14:textId="77777777" w:rsidR="00BB1860" w:rsidRPr="0038263C" w:rsidRDefault="00BB1860" w:rsidP="00BB1860">
            <w:pPr>
              <w:jc w:val="center"/>
              <w:rPr>
                <w:iCs/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1C1E23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CED78" w14:textId="77777777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B84A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06EEFCBF" w14:textId="2D5945A3" w:rsidR="00BB1860" w:rsidRPr="0038263C" w:rsidRDefault="00E2671C" w:rsidP="00BB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  <w:r w:rsidR="00BB1860" w:rsidRPr="0038263C">
              <w:rPr>
                <w:sz w:val="20"/>
                <w:szCs w:val="20"/>
              </w:rPr>
              <w:t>,281</w:t>
            </w:r>
          </w:p>
        </w:tc>
      </w:tr>
      <w:tr w:rsidR="00BB1860" w14:paraId="7BCFAFF9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FB626" w14:textId="77777777" w:rsidR="00BB1860" w:rsidRPr="0038263C" w:rsidRDefault="00BB1860" w:rsidP="00BB1860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D0EE7" w14:textId="77777777" w:rsidR="004B6F35" w:rsidRPr="0038263C" w:rsidRDefault="004B6F35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8B727F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44FCC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620E7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8DE97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001D4" w14:textId="77777777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B4DE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6662EA9E" w14:textId="4F944E2F" w:rsidR="00BB1860" w:rsidRPr="0038263C" w:rsidRDefault="00E2671C" w:rsidP="00BB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  <w:r w:rsidR="00BB1860" w:rsidRPr="0038263C">
              <w:rPr>
                <w:sz w:val="20"/>
                <w:szCs w:val="20"/>
              </w:rPr>
              <w:t>,281</w:t>
            </w:r>
          </w:p>
        </w:tc>
      </w:tr>
      <w:tr w:rsidR="00BB1860" w14:paraId="2F41616C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ED7F8" w14:textId="77777777" w:rsidR="00BB1860" w:rsidRPr="0038263C" w:rsidRDefault="00BB1860" w:rsidP="00BB1860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E4EAD" w14:textId="77777777" w:rsidR="004B6F35" w:rsidRPr="0038263C" w:rsidRDefault="004B6F35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DD03052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6A7F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34402A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3D4F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D2E66D" w14:textId="77777777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7527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4FDEBE8F" w14:textId="4634E755" w:rsidR="00BB1860" w:rsidRPr="0038263C" w:rsidRDefault="00E2671C" w:rsidP="00BB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  <w:r w:rsidR="00BB1860" w:rsidRPr="0038263C">
              <w:rPr>
                <w:sz w:val="20"/>
                <w:szCs w:val="20"/>
              </w:rPr>
              <w:t>,281</w:t>
            </w:r>
          </w:p>
        </w:tc>
      </w:tr>
      <w:tr w:rsidR="00BB1860" w14:paraId="7F1369C4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32E2B" w14:textId="77777777" w:rsidR="00BB1860" w:rsidRPr="0038263C" w:rsidRDefault="00BB1860" w:rsidP="00BB1860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DF8CB" w14:textId="77777777" w:rsidR="004B6F35" w:rsidRPr="0038263C" w:rsidRDefault="004B6F35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E4F21D3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1A5BF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0613C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2F1443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92389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1E1A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7C450666" w14:textId="5A7D7BBE" w:rsidR="00BB1860" w:rsidRPr="0038263C" w:rsidRDefault="00E2671C" w:rsidP="00BB1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CB78F1">
              <w:rPr>
                <w:sz w:val="20"/>
                <w:szCs w:val="20"/>
              </w:rPr>
              <w:t>4</w:t>
            </w:r>
            <w:r w:rsidR="00BB1860" w:rsidRPr="0038263C">
              <w:rPr>
                <w:sz w:val="20"/>
                <w:szCs w:val="20"/>
              </w:rPr>
              <w:t>,281</w:t>
            </w:r>
          </w:p>
        </w:tc>
      </w:tr>
      <w:tr w:rsidR="00BB1860" w14:paraId="3BA5EA8C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E7FA0" w14:textId="6FA1914E" w:rsidR="00BB1860" w:rsidRPr="0038263C" w:rsidRDefault="00BB1860" w:rsidP="00BB1860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8F80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14631FCE" w14:textId="1C28717D" w:rsidR="00BB1860" w:rsidRPr="0038263C" w:rsidRDefault="00BB1860" w:rsidP="00BB1860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7CCEC" w14:textId="4EC535EB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D3E38" w14:textId="7EB25521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18C4EF" w14:textId="1A78CE3F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7CF74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A97C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1EEE6BAF" w14:textId="226525E1" w:rsidR="00BB1860" w:rsidRPr="0038263C" w:rsidRDefault="00D3098C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  </w:t>
            </w:r>
            <w:r w:rsidR="00BB1860" w:rsidRPr="0038263C">
              <w:rPr>
                <w:sz w:val="20"/>
                <w:szCs w:val="20"/>
              </w:rPr>
              <w:t>30,000</w:t>
            </w:r>
          </w:p>
        </w:tc>
      </w:tr>
      <w:tr w:rsidR="00BB1860" w14:paraId="15B1B5F5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15D8" w14:textId="245055BF" w:rsidR="00BB1860" w:rsidRPr="0038263C" w:rsidRDefault="00BB1860" w:rsidP="00BB1860">
            <w:pPr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255C1" w14:textId="77777777" w:rsidR="004B6F35" w:rsidRPr="0038263C" w:rsidRDefault="004B6F35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236CC44" w14:textId="56968D7E" w:rsidR="00BB1860" w:rsidRPr="0038263C" w:rsidRDefault="00BB1860" w:rsidP="00BB1860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753E0" w14:textId="6B081E6E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6985ED" w14:textId="31846011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3AEDC" w14:textId="3E663AA0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81EFE" w14:textId="72E3ECC8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AE01D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 </w:t>
            </w:r>
          </w:p>
          <w:p w14:paraId="6EE9AD7E" w14:textId="19A69160" w:rsidR="00BB1860" w:rsidRPr="0038263C" w:rsidRDefault="00D3098C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  </w:t>
            </w:r>
            <w:r w:rsidR="00BB1860" w:rsidRPr="0038263C">
              <w:rPr>
                <w:sz w:val="20"/>
                <w:szCs w:val="20"/>
              </w:rPr>
              <w:t>30,000</w:t>
            </w:r>
          </w:p>
        </w:tc>
      </w:tr>
      <w:tr w:rsidR="00BB1860" w14:paraId="7515F563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3998" w14:textId="282474EE" w:rsidR="00BB1860" w:rsidRPr="0038263C" w:rsidRDefault="00BB1860" w:rsidP="00BB1860">
            <w:pPr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69A82" w14:textId="77777777" w:rsidR="004B6F35" w:rsidRPr="0038263C" w:rsidRDefault="004B6F35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6A14187" w14:textId="68BF06BE" w:rsidR="00BB1860" w:rsidRPr="0038263C" w:rsidRDefault="00BB1860" w:rsidP="00BB1860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BB28F" w14:textId="64DC1AEE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DDB9C" w14:textId="6B0213BF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ECA56" w14:textId="49BC66D2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761 00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E516D7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C2F5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6BAA0886" w14:textId="6C29CF0E" w:rsidR="00BB1860" w:rsidRPr="0038263C" w:rsidRDefault="00D3098C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  </w:t>
            </w:r>
            <w:r w:rsidR="00BB1860" w:rsidRPr="0038263C">
              <w:rPr>
                <w:sz w:val="20"/>
                <w:szCs w:val="20"/>
              </w:rPr>
              <w:t>30,000</w:t>
            </w:r>
          </w:p>
        </w:tc>
      </w:tr>
      <w:tr w:rsidR="00BB1860" w14:paraId="09871A4A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6852" w14:textId="5D5ABB77" w:rsidR="00BB1860" w:rsidRPr="0038263C" w:rsidRDefault="00BB1860" w:rsidP="00BB1860">
            <w:pPr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C0F60" w14:textId="77777777" w:rsidR="004B6F35" w:rsidRPr="0038263C" w:rsidRDefault="004B6F35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4FBC483" w14:textId="03729D6A" w:rsidR="00BB1860" w:rsidRPr="0038263C" w:rsidRDefault="00BB1860" w:rsidP="00BB1860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AED4AA" w14:textId="234432AA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21805C" w14:textId="0A586878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4613F9" w14:textId="7CAC8CB8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792D65" w14:textId="029F79D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3CB38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01CF51F0" w14:textId="4637F7CA" w:rsidR="00BB1860" w:rsidRPr="0038263C" w:rsidRDefault="00D3098C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  </w:t>
            </w:r>
            <w:r w:rsidR="00BB1860" w:rsidRPr="0038263C">
              <w:rPr>
                <w:sz w:val="20"/>
                <w:szCs w:val="20"/>
              </w:rPr>
              <w:t>30,000</w:t>
            </w:r>
          </w:p>
        </w:tc>
      </w:tr>
      <w:tr w:rsidR="00BB1860" w14:paraId="5EAD4E66" w14:textId="77777777" w:rsidTr="00F8260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D8801" w14:textId="77777777" w:rsidR="00BB1860" w:rsidRPr="0038263C" w:rsidRDefault="00BB1860" w:rsidP="00BB18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9DAB1" w14:textId="77777777" w:rsidR="004B6F35" w:rsidRPr="0038263C" w:rsidRDefault="004B6F35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5E75552" w14:textId="77777777" w:rsidR="00BB1860" w:rsidRPr="0038263C" w:rsidRDefault="00BB1860" w:rsidP="00BB1860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6C14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06C10528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A0272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5EF8541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CBEAF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0D7F185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94C2A" w14:textId="77777777" w:rsidR="00BB1860" w:rsidRPr="0038263C" w:rsidRDefault="00BB1860" w:rsidP="00BB18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941A7" w14:textId="77777777" w:rsidR="00D3098C" w:rsidRPr="0038263C" w:rsidRDefault="00D3098C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7CBC0B8" w14:textId="675856FE" w:rsidR="00BB1860" w:rsidRPr="0038263C" w:rsidRDefault="00D3098C" w:rsidP="00BB1860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  </w:t>
            </w:r>
            <w:r w:rsidR="00BB1860" w:rsidRPr="0038263C">
              <w:rPr>
                <w:sz w:val="20"/>
                <w:szCs w:val="20"/>
              </w:rPr>
              <w:t>30,000</w:t>
            </w:r>
          </w:p>
        </w:tc>
      </w:tr>
      <w:tr w:rsidR="00BB1860" w14:paraId="6EDA2480" w14:textId="77777777" w:rsidTr="00F8260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58D20" w14:textId="77777777" w:rsidR="00BB1860" w:rsidRPr="0038263C" w:rsidRDefault="00BB1860" w:rsidP="00BB186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2EF5B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1F23D7F3" w14:textId="77777777" w:rsidR="00BB1860" w:rsidRPr="0038263C" w:rsidRDefault="00BB1860" w:rsidP="00BB1860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53813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D203827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4E55A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181716D3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F8D3A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8D34A49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59DBF" w14:textId="77777777" w:rsidR="00BB1860" w:rsidRPr="0038263C" w:rsidRDefault="00BB1860" w:rsidP="00BB18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E385F" w14:textId="77777777" w:rsidR="00D3098C" w:rsidRPr="0038263C" w:rsidRDefault="00D3098C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A119050" w14:textId="13957625" w:rsidR="00BB1860" w:rsidRPr="0038263C" w:rsidRDefault="00D3098C" w:rsidP="00BB1860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  </w:t>
            </w:r>
            <w:r w:rsidR="00BB1860" w:rsidRPr="0038263C">
              <w:rPr>
                <w:sz w:val="20"/>
                <w:szCs w:val="20"/>
              </w:rPr>
              <w:t>30,000</w:t>
            </w:r>
          </w:p>
        </w:tc>
      </w:tr>
      <w:tr w:rsidR="00BB1860" w14:paraId="1FEBEA7B" w14:textId="77777777" w:rsidTr="00F8260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41BA" w14:textId="77777777" w:rsidR="00BB1860" w:rsidRPr="0038263C" w:rsidRDefault="00BB1860" w:rsidP="00BB18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22809" w14:textId="77777777" w:rsidR="004B6F35" w:rsidRPr="0038263C" w:rsidRDefault="004B6F35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E6166E5" w14:textId="77777777" w:rsidR="00BB1860" w:rsidRPr="0038263C" w:rsidRDefault="00BB1860" w:rsidP="00BB1860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6E1B2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9B52F5D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D5064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6E6EA42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1E74A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3B5E042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92E9A" w14:textId="77777777" w:rsidR="00BB1860" w:rsidRPr="0038263C" w:rsidRDefault="00BB1860" w:rsidP="00BB18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236EA" w14:textId="77777777" w:rsidR="00D3098C" w:rsidRPr="0038263C" w:rsidRDefault="00D3098C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52D8FA0" w14:textId="6C61A82A" w:rsidR="00BB1860" w:rsidRPr="0038263C" w:rsidRDefault="00D3098C" w:rsidP="00BB1860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  </w:t>
            </w:r>
            <w:r w:rsidR="00BB1860" w:rsidRPr="0038263C">
              <w:rPr>
                <w:sz w:val="20"/>
                <w:szCs w:val="20"/>
              </w:rPr>
              <w:t>30,000</w:t>
            </w:r>
          </w:p>
        </w:tc>
      </w:tr>
      <w:tr w:rsidR="00BB1860" w14:paraId="2F5578AD" w14:textId="77777777" w:rsidTr="00F8260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461A" w14:textId="77777777" w:rsidR="00BB1860" w:rsidRPr="0038263C" w:rsidRDefault="00BB1860" w:rsidP="00BB18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36D27" w14:textId="77777777" w:rsidR="004B6F35" w:rsidRPr="0038263C" w:rsidRDefault="004B6F35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812FFB" w14:textId="77777777" w:rsidR="00BB1860" w:rsidRPr="0038263C" w:rsidRDefault="00BB1860" w:rsidP="00BB1860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F34D3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61A9689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A83AD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50DE467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A7BF4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11002D12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2465D" w14:textId="77777777" w:rsidR="004B6F35" w:rsidRPr="0038263C" w:rsidRDefault="004B6F35" w:rsidP="00BB18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  <w:p w14:paraId="4ECDC35C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4871" w14:textId="77777777" w:rsidR="00D3098C" w:rsidRPr="0038263C" w:rsidRDefault="00D3098C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6CC86A0" w14:textId="56511A8D" w:rsidR="00BB1860" w:rsidRPr="0038263C" w:rsidRDefault="00D3098C" w:rsidP="00BB1860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  </w:t>
            </w:r>
            <w:r w:rsidR="00BB1860" w:rsidRPr="0038263C">
              <w:rPr>
                <w:sz w:val="20"/>
                <w:szCs w:val="20"/>
              </w:rPr>
              <w:t>30,000</w:t>
            </w:r>
          </w:p>
        </w:tc>
      </w:tr>
      <w:tr w:rsidR="00BB1860" w14:paraId="5D2528CF" w14:textId="77777777" w:rsidTr="00F82605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C6C68" w14:textId="77777777" w:rsidR="00BB1860" w:rsidRPr="0038263C" w:rsidRDefault="00BB1860" w:rsidP="00BB186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D03426F" w14:textId="466A3FBF" w:rsidR="00BB1860" w:rsidRPr="0038263C" w:rsidRDefault="00BB1860" w:rsidP="00BB1860">
            <w:pPr>
              <w:jc w:val="both"/>
              <w:rPr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7B89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</w:p>
          <w:p w14:paraId="0118A85F" w14:textId="4BFFC445" w:rsidR="00BB1860" w:rsidRPr="0038263C" w:rsidRDefault="00BB1860" w:rsidP="00BB1860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FE45C" w14:textId="77777777" w:rsidR="00BB1860" w:rsidRPr="0038263C" w:rsidRDefault="00BB1860" w:rsidP="00BB1860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85877" w14:textId="77777777" w:rsidR="00BB1860" w:rsidRPr="0038263C" w:rsidRDefault="00BB1860" w:rsidP="00BB186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6B7AA" w14:textId="77777777" w:rsidR="00BB1860" w:rsidRPr="0038263C" w:rsidRDefault="00BB1860" w:rsidP="00BB186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10E29B" w14:textId="77777777" w:rsidR="00BB1860" w:rsidRPr="0038263C" w:rsidRDefault="00BB1860" w:rsidP="00BB186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464AD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73D212B9" w14:textId="716687D1" w:rsidR="00BB1860" w:rsidRPr="0038263C" w:rsidRDefault="00BB1860" w:rsidP="00BB1860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112,126</w:t>
            </w:r>
          </w:p>
        </w:tc>
      </w:tr>
      <w:tr w:rsidR="00BB1860" w14:paraId="501C06EF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F20F2" w14:textId="77777777" w:rsidR="00BB1860" w:rsidRPr="0038263C" w:rsidRDefault="00BB1860" w:rsidP="00BB1860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759B72B9" w14:textId="5E77D2CE" w:rsidR="00BB1860" w:rsidRPr="0038263C" w:rsidRDefault="00BB1860" w:rsidP="00BB186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263C"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CFA03" w14:textId="77777777" w:rsidR="00BB1860" w:rsidRPr="0038263C" w:rsidRDefault="00BB1860" w:rsidP="00BB18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78D2821" w14:textId="22A502E6" w:rsidR="00BB1860" w:rsidRPr="0038263C" w:rsidRDefault="00BB1860" w:rsidP="00BB1860">
            <w:pPr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495CD2" w14:textId="77777777" w:rsidR="00BB1860" w:rsidRPr="0038263C" w:rsidRDefault="00BB1860" w:rsidP="00BB1860">
            <w:pPr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AAE2A" w14:textId="77777777" w:rsidR="00BB1860" w:rsidRPr="0038263C" w:rsidRDefault="00BB1860" w:rsidP="00BB18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88534" w14:textId="77777777" w:rsidR="00BB1860" w:rsidRPr="0038263C" w:rsidRDefault="00BB1860" w:rsidP="00BB186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B1727" w14:textId="77777777" w:rsidR="00BB1860" w:rsidRPr="0038263C" w:rsidRDefault="00BB1860" w:rsidP="00BB186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DEF9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79D3DEEC" w14:textId="0137FB89" w:rsidR="00BB1860" w:rsidRPr="0038263C" w:rsidRDefault="00BB1860" w:rsidP="00BB1860">
            <w:pPr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112,126</w:t>
            </w:r>
          </w:p>
        </w:tc>
      </w:tr>
      <w:tr w:rsidR="00BB1860" w14:paraId="7AFF5332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2DAC2" w14:textId="77777777" w:rsidR="00BB1860" w:rsidRPr="0038263C" w:rsidRDefault="00BB1860" w:rsidP="00BB1860">
            <w:pPr>
              <w:rPr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A1C0F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45CF3FCF" w14:textId="77777777" w:rsidR="00BB1860" w:rsidRPr="0038263C" w:rsidRDefault="00BB1860" w:rsidP="00BB1860">
            <w:pPr>
              <w:jc w:val="center"/>
              <w:rPr>
                <w:iCs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FC14A" w14:textId="77777777" w:rsidR="00BB1860" w:rsidRPr="0038263C" w:rsidRDefault="00BB1860" w:rsidP="00BB1860">
            <w:pPr>
              <w:jc w:val="center"/>
              <w:rPr>
                <w:iCs/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70C99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B25D2" w14:textId="77777777" w:rsidR="00BB1860" w:rsidRPr="0038263C" w:rsidRDefault="00BB1860" w:rsidP="00BB186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6B3C5" w14:textId="77777777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4AAB0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2EFB552C" w14:textId="7524CDED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112,126</w:t>
            </w:r>
          </w:p>
        </w:tc>
      </w:tr>
      <w:tr w:rsidR="00BB1860" w14:paraId="14101630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799AE" w14:textId="77777777" w:rsidR="00BB1860" w:rsidRPr="0038263C" w:rsidRDefault="00BB1860" w:rsidP="00BB1860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F6D11" w14:textId="77777777" w:rsidR="00BB1860" w:rsidRPr="0038263C" w:rsidRDefault="00BB1860" w:rsidP="00BB186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E48229A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470D8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9F4E6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44DAA6" w14:textId="77777777" w:rsidR="00BB1860" w:rsidRPr="0038263C" w:rsidRDefault="00BB1860" w:rsidP="00BB186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4C389" w14:textId="77777777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4D1B5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144E1F36" w14:textId="449D269A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112,126</w:t>
            </w:r>
          </w:p>
        </w:tc>
      </w:tr>
      <w:tr w:rsidR="00BB1860" w14:paraId="165C23A2" w14:textId="77777777" w:rsidTr="00F82605">
        <w:trPr>
          <w:trHeight w:val="6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FF26C" w14:textId="77777777" w:rsidR="00BB1860" w:rsidRPr="0038263C" w:rsidRDefault="00BB1860" w:rsidP="00BB1860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401E8" w14:textId="77777777" w:rsidR="00BB1860" w:rsidRPr="0038263C" w:rsidRDefault="00BB1860" w:rsidP="00BB186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966FDFA" w14:textId="77777777" w:rsidR="004B6F35" w:rsidRPr="0038263C" w:rsidRDefault="004B6F35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7A17F7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F65424" w14:textId="77777777" w:rsidR="00BB1860" w:rsidRPr="0038263C" w:rsidRDefault="00BB1860" w:rsidP="00BB1860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6DB1E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0F946" w14:textId="77777777" w:rsidR="00BB1860" w:rsidRPr="0038263C" w:rsidRDefault="00BB1860" w:rsidP="00BB186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7B126" w14:textId="77777777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CB95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5E3DEB3C" w14:textId="77777777" w:rsidR="0038263C" w:rsidRDefault="0038263C" w:rsidP="00BB1860">
            <w:pPr>
              <w:jc w:val="center"/>
              <w:rPr>
                <w:sz w:val="20"/>
                <w:szCs w:val="20"/>
              </w:rPr>
            </w:pPr>
          </w:p>
          <w:p w14:paraId="2D93B38E" w14:textId="0CA5AAE0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112,126</w:t>
            </w:r>
          </w:p>
        </w:tc>
      </w:tr>
      <w:tr w:rsidR="00BB1860" w14:paraId="2B881F45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FCE8C" w14:textId="7F9B39B4" w:rsidR="00BB1860" w:rsidRPr="0038263C" w:rsidRDefault="00BB1860" w:rsidP="00BB1860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</w:t>
            </w:r>
            <w:r w:rsidR="00CB78F1">
              <w:rPr>
                <w:sz w:val="20"/>
                <w:szCs w:val="20"/>
              </w:rPr>
              <w:t xml:space="preserve"> </w:t>
            </w:r>
            <w:r w:rsidRPr="0038263C">
              <w:rPr>
                <w:sz w:val="20"/>
                <w:szCs w:val="20"/>
              </w:rPr>
              <w:t>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C2C1" w14:textId="77777777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C31D30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</w:p>
          <w:p w14:paraId="3E438152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</w:p>
          <w:p w14:paraId="3EC4FA2F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</w:p>
          <w:p w14:paraId="25BEBD49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</w:p>
          <w:p w14:paraId="217055B0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4154E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23F67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74C2E" w14:textId="77777777" w:rsidR="00BB1860" w:rsidRPr="0038263C" w:rsidRDefault="00BB1860" w:rsidP="00BB186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23A8F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7E583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1A4CC023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0D73C7C6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2DC3AE3A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46FFC2DB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1BCD3C1F" w14:textId="69E55F2B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112,126</w:t>
            </w:r>
          </w:p>
        </w:tc>
      </w:tr>
      <w:tr w:rsidR="00BB1860" w14:paraId="2FED61E9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461C6" w14:textId="77777777" w:rsidR="00BB1860" w:rsidRPr="0038263C" w:rsidRDefault="00BB1860" w:rsidP="00BB1860">
            <w:pPr>
              <w:rPr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7BC40" w14:textId="77777777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F8DBC7D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</w:p>
          <w:p w14:paraId="3B84EE10" w14:textId="77777777" w:rsidR="00BB1860" w:rsidRPr="0038263C" w:rsidRDefault="00BB1860" w:rsidP="00BB1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DAFCE" w14:textId="77777777" w:rsidR="00BB1860" w:rsidRPr="0038263C" w:rsidRDefault="00BB1860" w:rsidP="00BB1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E636E" w14:textId="77777777" w:rsidR="00BB1860" w:rsidRPr="0038263C" w:rsidRDefault="00BB1860" w:rsidP="00BB186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93486" w14:textId="77777777" w:rsidR="00BB1860" w:rsidRPr="0038263C" w:rsidRDefault="00BB1860" w:rsidP="00BB186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0D00B" w14:textId="77777777" w:rsidR="00BB1860" w:rsidRPr="0038263C" w:rsidRDefault="00BB1860" w:rsidP="00BB186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338F4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140CC9FA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429A2E42" w14:textId="30657E06" w:rsidR="00BB1860" w:rsidRPr="0038263C" w:rsidRDefault="00BB1860" w:rsidP="00BB1860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30,000</w:t>
            </w:r>
          </w:p>
        </w:tc>
      </w:tr>
      <w:tr w:rsidR="00BB1860" w14:paraId="4007692F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E982" w14:textId="4D3D6368" w:rsidR="00BB1860" w:rsidRPr="0038263C" w:rsidRDefault="00BB1860" w:rsidP="00BB186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826F" w14:textId="77777777" w:rsidR="00BB1860" w:rsidRPr="0038263C" w:rsidRDefault="00BB1860" w:rsidP="00BB18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A68F2B" w14:textId="77777777" w:rsidR="00BB1860" w:rsidRPr="0038263C" w:rsidRDefault="00BB1860" w:rsidP="00BB18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FF7ED1A" w14:textId="5F2EE225" w:rsidR="00BB1860" w:rsidRPr="0038263C" w:rsidRDefault="00BB1860" w:rsidP="00BB1860">
            <w:pPr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FE638" w14:textId="77777777" w:rsidR="00BB1860" w:rsidRPr="0038263C" w:rsidRDefault="00BB1860" w:rsidP="00BB1860">
            <w:pPr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FE224" w14:textId="77777777" w:rsidR="00BB1860" w:rsidRPr="0038263C" w:rsidRDefault="00BB1860" w:rsidP="00BB1860">
            <w:pPr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D332DA" w14:textId="77777777" w:rsidR="00BB1860" w:rsidRPr="0038263C" w:rsidRDefault="00BB1860" w:rsidP="00BB186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2C2BE" w14:textId="77777777" w:rsidR="00BB1860" w:rsidRPr="0038263C" w:rsidRDefault="00BB1860" w:rsidP="00BB186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2D6C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13B46B84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5D05BBED" w14:textId="69845C83" w:rsidR="00BB1860" w:rsidRPr="0038263C" w:rsidRDefault="00BB1860" w:rsidP="00BB1860">
            <w:pPr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30,000</w:t>
            </w:r>
          </w:p>
        </w:tc>
      </w:tr>
      <w:tr w:rsidR="00BB1860" w14:paraId="2B422106" w14:textId="77777777" w:rsidTr="004B6F35">
        <w:trPr>
          <w:trHeight w:val="129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B141A" w14:textId="61439050" w:rsidR="00BB1860" w:rsidRPr="0038263C" w:rsidRDefault="00BB1860" w:rsidP="00BB1860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rStyle w:val="101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8263C">
              <w:rPr>
                <w:rStyle w:val="101"/>
                <w:sz w:val="20"/>
                <w:szCs w:val="20"/>
              </w:rPr>
              <w:t>Волоконском</w:t>
            </w:r>
            <w:proofErr w:type="spellEnd"/>
            <w:r w:rsidRPr="0038263C">
              <w:rPr>
                <w:rStyle w:val="101"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1617" w14:textId="77777777" w:rsidR="00BB1860" w:rsidRPr="0038263C" w:rsidRDefault="00BB1860" w:rsidP="00BB186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F219890" w14:textId="77777777" w:rsidR="00BB1860" w:rsidRPr="0038263C" w:rsidRDefault="00BB1860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E9ECC0" w14:textId="77777777" w:rsidR="0038263C" w:rsidRDefault="0038263C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52C80E7" w14:textId="77777777" w:rsidR="0038263C" w:rsidRDefault="0038263C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75A0132" w14:textId="77777777" w:rsidR="0038263C" w:rsidRDefault="0038263C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EB340B" w14:textId="77777777" w:rsidR="00BB1860" w:rsidRPr="0038263C" w:rsidRDefault="00BB1860" w:rsidP="00BB1860">
            <w:pPr>
              <w:jc w:val="center"/>
              <w:rPr>
                <w:iCs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86E54" w14:textId="77777777" w:rsidR="00BB1860" w:rsidRPr="0038263C" w:rsidRDefault="00BB1860" w:rsidP="00BB1860">
            <w:pPr>
              <w:jc w:val="center"/>
              <w:rPr>
                <w:iCs/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D484F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BD698" w14:textId="77777777" w:rsidR="00BB1860" w:rsidRPr="0038263C" w:rsidRDefault="00BB1860" w:rsidP="00BB186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43B2B" w14:textId="77777777" w:rsidR="00BB1860" w:rsidRPr="0038263C" w:rsidRDefault="00BB1860" w:rsidP="00BB1860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D7448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4CB2B304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7E8A7784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211805B5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319FA2E2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273EB212" w14:textId="7FFDF65C" w:rsidR="00BB1860" w:rsidRPr="0038263C" w:rsidRDefault="00BB1860" w:rsidP="00BB1860">
            <w:pPr>
              <w:jc w:val="center"/>
              <w:rPr>
                <w:iCs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30,000</w:t>
            </w:r>
          </w:p>
        </w:tc>
      </w:tr>
      <w:tr w:rsidR="00BB1860" w14:paraId="70DD549C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F9BDC5" w14:textId="77777777" w:rsidR="00BB1860" w:rsidRPr="0038263C" w:rsidRDefault="00BB1860" w:rsidP="00BB1860">
            <w:pPr>
              <w:rPr>
                <w:sz w:val="20"/>
                <w:szCs w:val="20"/>
              </w:rPr>
            </w:pPr>
            <w:r w:rsidRPr="0038263C">
              <w:rPr>
                <w:rStyle w:val="101"/>
                <w:sz w:val="20"/>
                <w:szCs w:val="2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F931" w14:textId="77777777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AF1C9B5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</w:p>
          <w:p w14:paraId="605EA183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48D3F6BA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646C0" w14:textId="77777777" w:rsidR="0038263C" w:rsidRDefault="0038263C" w:rsidP="00BB1860">
            <w:pPr>
              <w:jc w:val="center"/>
              <w:rPr>
                <w:sz w:val="20"/>
                <w:szCs w:val="20"/>
              </w:rPr>
            </w:pPr>
          </w:p>
          <w:p w14:paraId="302CA778" w14:textId="77777777" w:rsidR="0038263C" w:rsidRDefault="0038263C" w:rsidP="00BB1860">
            <w:pPr>
              <w:jc w:val="center"/>
              <w:rPr>
                <w:sz w:val="20"/>
                <w:szCs w:val="20"/>
              </w:rPr>
            </w:pPr>
          </w:p>
          <w:p w14:paraId="3C2184A1" w14:textId="77777777" w:rsidR="0038263C" w:rsidRDefault="0038263C" w:rsidP="00BB1860">
            <w:pPr>
              <w:jc w:val="center"/>
              <w:rPr>
                <w:sz w:val="20"/>
                <w:szCs w:val="20"/>
              </w:rPr>
            </w:pPr>
          </w:p>
          <w:p w14:paraId="06AD0C79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84E115" w14:textId="77777777" w:rsidR="0038263C" w:rsidRDefault="0038263C" w:rsidP="00BB1860">
            <w:pPr>
              <w:jc w:val="center"/>
              <w:rPr>
                <w:sz w:val="20"/>
                <w:szCs w:val="20"/>
              </w:rPr>
            </w:pPr>
          </w:p>
          <w:p w14:paraId="30DF2F60" w14:textId="77777777" w:rsidR="0038263C" w:rsidRDefault="0038263C" w:rsidP="00BB1860">
            <w:pPr>
              <w:jc w:val="center"/>
              <w:rPr>
                <w:sz w:val="20"/>
                <w:szCs w:val="20"/>
              </w:rPr>
            </w:pPr>
          </w:p>
          <w:p w14:paraId="7D29303E" w14:textId="77777777" w:rsidR="0038263C" w:rsidRDefault="0038263C" w:rsidP="00BB1860">
            <w:pPr>
              <w:jc w:val="center"/>
              <w:rPr>
                <w:sz w:val="20"/>
                <w:szCs w:val="20"/>
              </w:rPr>
            </w:pPr>
          </w:p>
          <w:p w14:paraId="37C43BB3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BBB859" w14:textId="77777777" w:rsidR="0038263C" w:rsidRDefault="0038263C" w:rsidP="00BB186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C0061" w14:textId="77777777" w:rsidR="0038263C" w:rsidRDefault="0038263C" w:rsidP="00BB186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75F1C" w14:textId="77777777" w:rsidR="0038263C" w:rsidRDefault="0038263C" w:rsidP="00BB186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30F46" w14:textId="77777777" w:rsidR="00BB1860" w:rsidRPr="0038263C" w:rsidRDefault="00BB1860" w:rsidP="00BB186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DDFB0D" w14:textId="77777777" w:rsidR="00BB1860" w:rsidRPr="0038263C" w:rsidRDefault="00BB1860" w:rsidP="00BB186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87F6F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167D9C2B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6BDCE51A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69F4D6B2" w14:textId="71F9B6A1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30,000</w:t>
            </w:r>
          </w:p>
        </w:tc>
      </w:tr>
      <w:tr w:rsidR="00BB1860" w14:paraId="628F29C9" w14:textId="77777777" w:rsidTr="00F8260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3DEBA" w14:textId="77777777" w:rsidR="00BB1860" w:rsidRPr="0038263C" w:rsidRDefault="00BB1860" w:rsidP="00BB1860">
            <w:pPr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rStyle w:val="101"/>
                <w:sz w:val="20"/>
                <w:szCs w:val="20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481BB" w14:textId="77777777" w:rsidR="00BB1860" w:rsidRPr="0038263C" w:rsidRDefault="00BB1860" w:rsidP="00BB186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F7195A9" w14:textId="77777777" w:rsidR="00BB1860" w:rsidRPr="0038263C" w:rsidRDefault="00BB1860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3874D1C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60768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711A0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EBEFBB" w14:textId="77777777" w:rsidR="00BB1860" w:rsidRPr="0038263C" w:rsidRDefault="00BB1860" w:rsidP="00BB186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8B326" w14:textId="77777777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FB3A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0EAB9F63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19DD86F5" w14:textId="1AEC13FB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30,000</w:t>
            </w:r>
          </w:p>
        </w:tc>
      </w:tr>
      <w:tr w:rsidR="00BB1860" w14:paraId="7F26575F" w14:textId="77777777" w:rsidTr="00F8260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FA7C" w14:textId="77777777" w:rsidR="00BB1860" w:rsidRPr="0038263C" w:rsidRDefault="00BB1860" w:rsidP="00BB1860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8263C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1F8F3" w14:textId="77777777" w:rsidR="00D3098C" w:rsidRPr="0038263C" w:rsidRDefault="00D3098C" w:rsidP="00BB18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  <w:p w14:paraId="4C587D76" w14:textId="77777777" w:rsidR="00D3098C" w:rsidRPr="0038263C" w:rsidRDefault="00D3098C" w:rsidP="00BB18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  <w:p w14:paraId="09902132" w14:textId="77777777" w:rsidR="00BB1860" w:rsidRPr="0038263C" w:rsidRDefault="00BB1860" w:rsidP="00BB18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562CD7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31E5A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05269" w14:textId="77777777" w:rsidR="00BB1860" w:rsidRPr="0038263C" w:rsidRDefault="00BB1860" w:rsidP="00BB186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67FC0" w14:textId="77777777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E5F18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67631C85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206FE163" w14:textId="11979E93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30,000</w:t>
            </w:r>
          </w:p>
        </w:tc>
      </w:tr>
      <w:tr w:rsidR="00BB1860" w14:paraId="329DD28E" w14:textId="77777777" w:rsidTr="00F8260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2D17E" w14:textId="77777777" w:rsidR="00BB1860" w:rsidRPr="0038263C" w:rsidRDefault="00BB1860" w:rsidP="00BB1860">
            <w:pPr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C3E4" w14:textId="77777777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D76B1B4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DF26F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4D8C4937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A5215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19E1A284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BCD97" w14:textId="77777777" w:rsidR="00D3098C" w:rsidRPr="0038263C" w:rsidRDefault="00D3098C" w:rsidP="00BB186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46C23" w14:textId="77777777" w:rsidR="00BB1860" w:rsidRPr="0038263C" w:rsidRDefault="00BB1860" w:rsidP="00BB186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AEB26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10552773" w14:textId="77777777" w:rsidR="00BB1860" w:rsidRPr="0038263C" w:rsidRDefault="00BB1860" w:rsidP="00BB1860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9FD5F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2DD72B1D" w14:textId="118A044D" w:rsidR="00BB1860" w:rsidRPr="0038263C" w:rsidRDefault="00D3098C" w:rsidP="00BB1860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30,000</w:t>
            </w:r>
            <w:r w:rsidR="00BB1860" w:rsidRPr="0038263C">
              <w:rPr>
                <w:sz w:val="20"/>
                <w:szCs w:val="20"/>
              </w:rPr>
              <w:t xml:space="preserve">          </w:t>
            </w:r>
          </w:p>
        </w:tc>
      </w:tr>
      <w:tr w:rsidR="00BB1860" w14:paraId="01B0122F" w14:textId="77777777" w:rsidTr="00F82605">
        <w:trPr>
          <w:trHeight w:val="18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D3A8D4" w14:textId="77777777" w:rsidR="00D3098C" w:rsidRPr="0038263C" w:rsidRDefault="00D3098C" w:rsidP="00BB18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6BA36787" w14:textId="77777777" w:rsidR="00BB1860" w:rsidRPr="0038263C" w:rsidRDefault="00BB1860" w:rsidP="00BB18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0C953" w14:textId="77777777" w:rsidR="00D3098C" w:rsidRPr="0038263C" w:rsidRDefault="00D3098C" w:rsidP="00BB186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078DC4A" w14:textId="77777777" w:rsidR="00BB1860" w:rsidRPr="0038263C" w:rsidRDefault="00BB1860" w:rsidP="00BB186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835D2" w14:textId="77777777" w:rsidR="00D3098C" w:rsidRPr="0038263C" w:rsidRDefault="00D3098C" w:rsidP="00BB18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FBD227" w14:textId="77777777" w:rsidR="00BB1860" w:rsidRPr="0038263C" w:rsidRDefault="00BB1860" w:rsidP="00BB1860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9E813" w14:textId="77777777" w:rsidR="00BB1860" w:rsidRPr="0038263C" w:rsidRDefault="00BB1860" w:rsidP="00BB18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90CCD" w14:textId="77777777" w:rsidR="00BB1860" w:rsidRPr="0038263C" w:rsidRDefault="00BB1860" w:rsidP="00BB186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CDD88" w14:textId="77777777" w:rsidR="00BB1860" w:rsidRPr="0038263C" w:rsidRDefault="00BB1860" w:rsidP="00BB18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56366" w14:textId="77777777" w:rsidR="00D3098C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 </w:t>
            </w:r>
          </w:p>
          <w:p w14:paraId="5A0B61B4" w14:textId="4C7D7AA1" w:rsidR="00BB1860" w:rsidRPr="0038263C" w:rsidRDefault="00BB1860" w:rsidP="00382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  </w:t>
            </w:r>
            <w:r w:rsidR="0038263C">
              <w:rPr>
                <w:sz w:val="20"/>
                <w:szCs w:val="20"/>
              </w:rPr>
              <w:t>1</w:t>
            </w:r>
            <w:r w:rsidRPr="0038263C">
              <w:rPr>
                <w:sz w:val="20"/>
                <w:szCs w:val="20"/>
              </w:rPr>
              <w:t>,000</w:t>
            </w:r>
          </w:p>
        </w:tc>
      </w:tr>
      <w:tr w:rsidR="00BB1860" w14:paraId="4AB77D43" w14:textId="77777777" w:rsidTr="00D3098C">
        <w:trPr>
          <w:trHeight w:val="41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B635BE" w14:textId="77777777" w:rsidR="00BB1860" w:rsidRPr="0038263C" w:rsidRDefault="00BB1860" w:rsidP="00BB18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4996" w14:textId="77777777" w:rsidR="00D3098C" w:rsidRPr="0038263C" w:rsidRDefault="00D3098C" w:rsidP="00BB186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5ACE107" w14:textId="77777777" w:rsidR="00BB1860" w:rsidRPr="0038263C" w:rsidRDefault="00BB1860" w:rsidP="00BB186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6FEE0" w14:textId="77777777" w:rsidR="00D3098C" w:rsidRPr="0038263C" w:rsidRDefault="00D3098C" w:rsidP="00BB18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41A3C2" w14:textId="77777777" w:rsidR="00BB1860" w:rsidRPr="0038263C" w:rsidRDefault="00BB1860" w:rsidP="00BB1860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C82C2" w14:textId="77777777" w:rsidR="00D3098C" w:rsidRPr="0038263C" w:rsidRDefault="00D3098C" w:rsidP="00BB18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3417A0" w14:textId="77777777" w:rsidR="00BB1860" w:rsidRPr="0038263C" w:rsidRDefault="00BB1860" w:rsidP="00BB1860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4046" w14:textId="77777777" w:rsidR="00BB1860" w:rsidRPr="0038263C" w:rsidRDefault="00BB1860" w:rsidP="00BB186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D8D86" w14:textId="77777777" w:rsidR="00BB1860" w:rsidRPr="0038263C" w:rsidRDefault="00BB1860" w:rsidP="00BB18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04C9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210B548E" w14:textId="4B2CDE2E" w:rsidR="00BB1860" w:rsidRPr="0038263C" w:rsidRDefault="0038263C" w:rsidP="00BB1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1860" w:rsidRPr="0038263C">
              <w:rPr>
                <w:sz w:val="20"/>
                <w:szCs w:val="20"/>
              </w:rPr>
              <w:t>,000</w:t>
            </w:r>
          </w:p>
        </w:tc>
      </w:tr>
      <w:tr w:rsidR="00BB1860" w14:paraId="0D52743D" w14:textId="77777777" w:rsidTr="00F8260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D5D96" w14:textId="1A318806" w:rsidR="00BB1860" w:rsidRPr="0038263C" w:rsidRDefault="00BB1860" w:rsidP="00BB1860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38263C">
              <w:rPr>
                <w:sz w:val="20"/>
                <w:szCs w:val="20"/>
              </w:rPr>
              <w:t>Волоконского</w:t>
            </w:r>
            <w:proofErr w:type="spellEnd"/>
            <w:r w:rsidRPr="0038263C"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C3310" w14:textId="77777777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9D1E304" w14:textId="77777777" w:rsidR="00D3098C" w:rsidRPr="0038263C" w:rsidRDefault="00D3098C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20FB21F" w14:textId="77777777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F17C7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3F3129C7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FE291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5C1C7AF4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3B422" w14:textId="77777777" w:rsidR="00D3098C" w:rsidRPr="0038263C" w:rsidRDefault="00D3098C" w:rsidP="00BB186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5BD4E" w14:textId="77777777" w:rsidR="00BB1860" w:rsidRPr="0038263C" w:rsidRDefault="00BB1860" w:rsidP="00BB186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C2AEF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7E53E" w14:textId="5F826613" w:rsidR="00D3098C" w:rsidRPr="0038263C" w:rsidRDefault="00D3098C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892CC0F" w14:textId="22AB172B" w:rsidR="00D3098C" w:rsidRPr="0038263C" w:rsidRDefault="00D3098C" w:rsidP="00D3098C">
            <w:pPr>
              <w:rPr>
                <w:sz w:val="20"/>
                <w:szCs w:val="20"/>
              </w:rPr>
            </w:pPr>
          </w:p>
          <w:p w14:paraId="18A49D8C" w14:textId="058EC843" w:rsidR="00BB1860" w:rsidRPr="0038263C" w:rsidRDefault="00D3098C" w:rsidP="0038263C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     </w:t>
            </w:r>
            <w:r w:rsidR="0038263C">
              <w:rPr>
                <w:sz w:val="20"/>
                <w:szCs w:val="20"/>
              </w:rPr>
              <w:t>1</w:t>
            </w:r>
            <w:r w:rsidRPr="0038263C">
              <w:rPr>
                <w:sz w:val="20"/>
                <w:szCs w:val="20"/>
              </w:rPr>
              <w:t>,000</w:t>
            </w:r>
          </w:p>
        </w:tc>
      </w:tr>
      <w:tr w:rsidR="00BB1860" w14:paraId="6FFC10D1" w14:textId="77777777" w:rsidTr="00F8260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ED2D" w14:textId="77777777" w:rsidR="00BB1860" w:rsidRPr="0038263C" w:rsidRDefault="00BB1860" w:rsidP="00BB1860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BEE3C" w14:textId="77777777" w:rsidR="00D3098C" w:rsidRPr="0038263C" w:rsidRDefault="00D3098C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F34A6DA" w14:textId="77777777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1A1F4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F06A6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EF5A1" w14:textId="77777777" w:rsidR="00BB1860" w:rsidRPr="0038263C" w:rsidRDefault="00BB1860" w:rsidP="00BB186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20DD5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B51F2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2909973F" w14:textId="5EF4794D" w:rsidR="00BB1860" w:rsidRPr="0038263C" w:rsidRDefault="00BB1860" w:rsidP="00BB1860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1,000</w:t>
            </w:r>
          </w:p>
        </w:tc>
      </w:tr>
      <w:tr w:rsidR="00BB1860" w14:paraId="2CF3BCF6" w14:textId="77777777" w:rsidTr="00F8260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2653" w14:textId="77777777" w:rsidR="00BB1860" w:rsidRPr="0038263C" w:rsidRDefault="00BB1860" w:rsidP="00BB1860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7902" w14:textId="77777777" w:rsidR="00D3098C" w:rsidRPr="0038263C" w:rsidRDefault="00D3098C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3B1167F" w14:textId="77777777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8BF88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8A37E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4DF82" w14:textId="77777777" w:rsidR="00BB1860" w:rsidRPr="0038263C" w:rsidRDefault="00BB1860" w:rsidP="00BB186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F43B0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5208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7A947905" w14:textId="658603C6" w:rsidR="00BB1860" w:rsidRPr="0038263C" w:rsidRDefault="00BB1860" w:rsidP="00BB1860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1,000</w:t>
            </w:r>
          </w:p>
        </w:tc>
      </w:tr>
      <w:tr w:rsidR="00BB1860" w14:paraId="3F4FA810" w14:textId="77777777" w:rsidTr="00F8260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04DB" w14:textId="77777777" w:rsidR="00BB1860" w:rsidRPr="0038263C" w:rsidRDefault="00BB1860" w:rsidP="00BB1860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04A3B" w14:textId="77777777" w:rsidR="00D3098C" w:rsidRPr="0038263C" w:rsidRDefault="00D3098C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F8E76E2" w14:textId="77777777" w:rsidR="004B6F35" w:rsidRPr="0038263C" w:rsidRDefault="004B6F35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EB81714" w14:textId="77777777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3BE07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3E4DEB2F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575A4C15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43F58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2B3EE192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3E259819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06646" w14:textId="77777777" w:rsidR="004B6F35" w:rsidRPr="0038263C" w:rsidRDefault="004B6F35" w:rsidP="00BB186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042CD" w14:textId="77777777" w:rsidR="004B6F35" w:rsidRPr="0038263C" w:rsidRDefault="004B6F35" w:rsidP="00BB186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8C216" w14:textId="77777777" w:rsidR="00BB1860" w:rsidRPr="0038263C" w:rsidRDefault="00BB1860" w:rsidP="00BB186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A9903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EE1B1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4B4F953A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1DDCEBD2" w14:textId="2F95C30A" w:rsidR="00BB1860" w:rsidRPr="0038263C" w:rsidRDefault="00BB1860" w:rsidP="00BB1860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1,000</w:t>
            </w:r>
          </w:p>
        </w:tc>
      </w:tr>
      <w:tr w:rsidR="00BB1860" w14:paraId="0C2D64A5" w14:textId="77777777" w:rsidTr="00F8260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404E" w14:textId="77777777" w:rsidR="00BB1860" w:rsidRPr="0038263C" w:rsidRDefault="00BB1860" w:rsidP="00BB1860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CA421" w14:textId="77777777" w:rsidR="00D3098C" w:rsidRPr="0038263C" w:rsidRDefault="00D3098C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E8F4543" w14:textId="77777777" w:rsidR="004B6F35" w:rsidRPr="0038263C" w:rsidRDefault="004B6F35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E82F004" w14:textId="77777777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0C7ED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00E28580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503E90B6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82E09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597ABB07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0B4265FF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5E3E1" w14:textId="77777777" w:rsidR="004B6F35" w:rsidRPr="0038263C" w:rsidRDefault="004B6F35" w:rsidP="00BB186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41949" w14:textId="77777777" w:rsidR="004B6F35" w:rsidRPr="0038263C" w:rsidRDefault="004B6F35" w:rsidP="00BB186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F8CE1" w14:textId="77777777" w:rsidR="00BB1860" w:rsidRPr="0038263C" w:rsidRDefault="00BB1860" w:rsidP="00BB186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AEA99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77F6CAB1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3FDC51C7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F32D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51CAE3B5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023A286C" w14:textId="76BA35EF" w:rsidR="00BB1860" w:rsidRPr="0038263C" w:rsidRDefault="00BB1860" w:rsidP="00BB1860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1,000</w:t>
            </w:r>
          </w:p>
        </w:tc>
      </w:tr>
      <w:tr w:rsidR="00BB1860" w14:paraId="74377CDF" w14:textId="77777777" w:rsidTr="00B46935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AC444" w14:textId="77777777" w:rsidR="00BB1860" w:rsidRPr="0038263C" w:rsidRDefault="00BB1860" w:rsidP="00BB18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D3B7F" w14:textId="77777777" w:rsidR="00D3098C" w:rsidRPr="0038263C" w:rsidRDefault="00D3098C" w:rsidP="00BB1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2BD3D05" w14:textId="77777777" w:rsidR="00BB1860" w:rsidRPr="0038263C" w:rsidRDefault="00BB1860" w:rsidP="00BB1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A9DA4" w14:textId="77777777" w:rsidR="00BB1860" w:rsidRPr="0038263C" w:rsidRDefault="00BB1860" w:rsidP="00BB1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E7898" w14:textId="77777777" w:rsidR="00BB1860" w:rsidRPr="0038263C" w:rsidRDefault="00BB1860" w:rsidP="00BB186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52BCB" w14:textId="77777777" w:rsidR="00BB1860" w:rsidRPr="0038263C" w:rsidRDefault="00BB1860" w:rsidP="00BB186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DFD03" w14:textId="77777777" w:rsidR="00BB1860" w:rsidRPr="0038263C" w:rsidRDefault="00BB1860" w:rsidP="00BB186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2082C" w14:textId="77777777" w:rsidR="00D3098C" w:rsidRPr="0038263C" w:rsidRDefault="00D3098C" w:rsidP="00BB1860">
            <w:pPr>
              <w:jc w:val="center"/>
              <w:rPr>
                <w:sz w:val="20"/>
                <w:szCs w:val="20"/>
              </w:rPr>
            </w:pPr>
          </w:p>
          <w:p w14:paraId="64503614" w14:textId="3F696CE6" w:rsidR="00BB1860" w:rsidRPr="0038263C" w:rsidRDefault="0038263C" w:rsidP="003826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1860" w:rsidRPr="003826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BB1860" w:rsidRPr="003826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  <w:r w:rsidR="00BB1860" w:rsidRPr="0038263C">
              <w:rPr>
                <w:sz w:val="20"/>
                <w:szCs w:val="20"/>
              </w:rPr>
              <w:t>0</w:t>
            </w:r>
          </w:p>
        </w:tc>
      </w:tr>
      <w:tr w:rsidR="00BB1860" w14:paraId="4DD452FE" w14:textId="77777777" w:rsidTr="00B4693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E6E87" w14:textId="02C0115F" w:rsidR="00BB1860" w:rsidRPr="0038263C" w:rsidRDefault="00BB1860" w:rsidP="00BB186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12CD5" w14:textId="77777777" w:rsidR="00D3098C" w:rsidRPr="0038263C" w:rsidRDefault="00D3098C" w:rsidP="00BB18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7A2D9BB" w14:textId="174BAD89" w:rsidR="00BB1860" w:rsidRPr="0038263C" w:rsidRDefault="00BB1860" w:rsidP="00BB1860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1D7D9" w14:textId="77777777" w:rsidR="00D3098C" w:rsidRPr="0038263C" w:rsidRDefault="00D3098C" w:rsidP="00BB186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D87A69C" w14:textId="24198383" w:rsidR="00BB1860" w:rsidRPr="0038263C" w:rsidRDefault="00BB1860" w:rsidP="00BB186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26C09" w14:textId="77777777" w:rsidR="00D3098C" w:rsidRPr="0038263C" w:rsidRDefault="00D3098C" w:rsidP="00BB1860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380F9A0C" w14:textId="3235BFC8" w:rsidR="00BB1860" w:rsidRPr="0038263C" w:rsidRDefault="00BB1860" w:rsidP="00BB186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57D00" w14:textId="77777777" w:rsidR="00BB1860" w:rsidRPr="0038263C" w:rsidRDefault="00BB1860" w:rsidP="00BB186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93D26" w14:textId="77777777" w:rsidR="00BB1860" w:rsidRPr="0038263C" w:rsidRDefault="00BB1860" w:rsidP="00BB186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5F85" w14:textId="77777777" w:rsidR="00D3098C" w:rsidRPr="0038263C" w:rsidRDefault="00D3098C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CDB8D9B" w14:textId="57C28E18" w:rsidR="00BB1860" w:rsidRPr="0038263C" w:rsidRDefault="0038263C" w:rsidP="0038263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1860" w:rsidRPr="003826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BB1860" w:rsidRPr="003826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  <w:r w:rsidR="00BB1860" w:rsidRPr="0038263C">
              <w:rPr>
                <w:sz w:val="20"/>
                <w:szCs w:val="20"/>
              </w:rPr>
              <w:t>0</w:t>
            </w:r>
          </w:p>
        </w:tc>
      </w:tr>
      <w:tr w:rsidR="00BB1860" w14:paraId="3B73701B" w14:textId="77777777" w:rsidTr="00B46935">
        <w:trPr>
          <w:trHeight w:val="100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0B263" w14:textId="77777777" w:rsidR="00BB1860" w:rsidRPr="0038263C" w:rsidRDefault="00BB1860" w:rsidP="00BB1860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38263C">
              <w:rPr>
                <w:sz w:val="20"/>
                <w:szCs w:val="20"/>
              </w:rPr>
              <w:t>Волоконский</w:t>
            </w:r>
            <w:proofErr w:type="spellEnd"/>
            <w:r w:rsidRPr="0038263C">
              <w:rPr>
                <w:sz w:val="20"/>
                <w:szCs w:val="20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712F" w14:textId="77777777" w:rsidR="00BB1860" w:rsidRPr="0038263C" w:rsidRDefault="00BB1860" w:rsidP="00BB186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72ADD29" w14:textId="77777777" w:rsidR="00BB1860" w:rsidRPr="0038263C" w:rsidRDefault="00BB1860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6F4B4EF" w14:textId="77777777" w:rsidR="004B6F35" w:rsidRPr="0038263C" w:rsidRDefault="004B6F35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733380" w14:textId="77777777" w:rsidR="00BB1860" w:rsidRPr="0038263C" w:rsidRDefault="00BB1860" w:rsidP="00BB1860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764B1" w14:textId="77777777" w:rsidR="00D3098C" w:rsidRPr="0038263C" w:rsidRDefault="00D3098C" w:rsidP="00BB1860">
            <w:pPr>
              <w:rPr>
                <w:color w:val="000000"/>
                <w:sz w:val="20"/>
                <w:szCs w:val="20"/>
              </w:rPr>
            </w:pPr>
          </w:p>
          <w:p w14:paraId="04CE0E71" w14:textId="77777777" w:rsidR="004B6F35" w:rsidRPr="0038263C" w:rsidRDefault="004B6F35" w:rsidP="00BB1860">
            <w:pPr>
              <w:rPr>
                <w:color w:val="000000"/>
                <w:sz w:val="20"/>
                <w:szCs w:val="20"/>
              </w:rPr>
            </w:pPr>
          </w:p>
          <w:p w14:paraId="788BABE2" w14:textId="77777777" w:rsidR="00BB1860" w:rsidRPr="0038263C" w:rsidRDefault="00BB1860" w:rsidP="00BB1860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EC8D3" w14:textId="77777777" w:rsidR="00D3098C" w:rsidRPr="0038263C" w:rsidRDefault="00D3098C" w:rsidP="00BB1860">
            <w:pPr>
              <w:rPr>
                <w:color w:val="000000"/>
                <w:sz w:val="20"/>
                <w:szCs w:val="20"/>
              </w:rPr>
            </w:pPr>
          </w:p>
          <w:p w14:paraId="700CC1D1" w14:textId="77777777" w:rsidR="004B6F35" w:rsidRPr="0038263C" w:rsidRDefault="004B6F35" w:rsidP="00BB1860">
            <w:pPr>
              <w:rPr>
                <w:color w:val="000000"/>
                <w:sz w:val="20"/>
                <w:szCs w:val="20"/>
              </w:rPr>
            </w:pPr>
          </w:p>
          <w:p w14:paraId="214DFD02" w14:textId="77777777" w:rsidR="00BB1860" w:rsidRPr="0038263C" w:rsidRDefault="00BB1860" w:rsidP="00BB1860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AF70F" w14:textId="77777777" w:rsidR="00D3098C" w:rsidRPr="0038263C" w:rsidRDefault="00D3098C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47454AE" w14:textId="77777777" w:rsidR="004B6F35" w:rsidRPr="0038263C" w:rsidRDefault="004B6F35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7EFEB9A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E3D6C" w14:textId="77777777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4BAF6" w14:textId="77777777" w:rsidR="00D3098C" w:rsidRPr="0038263C" w:rsidRDefault="00D3098C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BC566A8" w14:textId="77777777" w:rsidR="00D3098C" w:rsidRPr="0038263C" w:rsidRDefault="00D3098C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DE16476" w14:textId="77777777" w:rsidR="004B6F35" w:rsidRPr="0038263C" w:rsidRDefault="004B6F35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AF74734" w14:textId="7FAC8F06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110,960</w:t>
            </w:r>
          </w:p>
        </w:tc>
      </w:tr>
      <w:tr w:rsidR="00BB1860" w14:paraId="1A135C92" w14:textId="77777777" w:rsidTr="00B46935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089F5" w14:textId="77777777" w:rsidR="00BB1860" w:rsidRPr="0038263C" w:rsidRDefault="00BB1860" w:rsidP="00BB1860">
            <w:pPr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38263C">
              <w:rPr>
                <w:sz w:val="20"/>
                <w:szCs w:val="20"/>
              </w:rPr>
              <w:t>Волоконский</w:t>
            </w:r>
            <w:proofErr w:type="spellEnd"/>
            <w:r w:rsidRPr="0038263C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96726" w14:textId="77777777" w:rsidR="00BB1860" w:rsidRPr="0038263C" w:rsidRDefault="00BB1860" w:rsidP="00BB186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A571345" w14:textId="77777777" w:rsidR="00BB1860" w:rsidRPr="0038263C" w:rsidRDefault="00BB1860" w:rsidP="00BB1860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  <w:p w14:paraId="198AF837" w14:textId="77777777" w:rsidR="00BB1860" w:rsidRPr="0038263C" w:rsidRDefault="00BB1860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107A9" w14:textId="77777777" w:rsidR="00BB1860" w:rsidRPr="0038263C" w:rsidRDefault="00BB1860" w:rsidP="00BB1860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FA248" w14:textId="77777777" w:rsidR="00BB1860" w:rsidRPr="0038263C" w:rsidRDefault="00BB1860" w:rsidP="00BB1860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6D5D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D4E05" w14:textId="77777777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F51A" w14:textId="77777777" w:rsidR="00D3098C" w:rsidRPr="0038263C" w:rsidRDefault="00D3098C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F66E95D" w14:textId="51FFB182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110,960</w:t>
            </w:r>
          </w:p>
        </w:tc>
      </w:tr>
      <w:tr w:rsidR="00BB1860" w14:paraId="5A0988D5" w14:textId="77777777" w:rsidTr="00B4693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300F6" w14:textId="77777777" w:rsidR="00BB1860" w:rsidRPr="0038263C" w:rsidRDefault="00BB1860" w:rsidP="00BB1860">
            <w:pPr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032F8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00D8D8DA" w14:textId="77777777" w:rsidR="00BB1860" w:rsidRPr="0038263C" w:rsidRDefault="00BB1860" w:rsidP="00BB1860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04C0E" w14:textId="77777777" w:rsidR="004B6F35" w:rsidRPr="0038263C" w:rsidRDefault="004B6F35" w:rsidP="00BB1860">
            <w:pPr>
              <w:rPr>
                <w:color w:val="000000"/>
                <w:sz w:val="20"/>
                <w:szCs w:val="20"/>
              </w:rPr>
            </w:pPr>
          </w:p>
          <w:p w14:paraId="1A03E3DC" w14:textId="77777777" w:rsidR="00BB1860" w:rsidRPr="0038263C" w:rsidRDefault="00BB1860" w:rsidP="00BB1860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28794" w14:textId="77777777" w:rsidR="004B6F35" w:rsidRPr="0038263C" w:rsidRDefault="004B6F35" w:rsidP="00BB1860">
            <w:pPr>
              <w:rPr>
                <w:color w:val="000000"/>
                <w:sz w:val="20"/>
                <w:szCs w:val="20"/>
              </w:rPr>
            </w:pPr>
          </w:p>
          <w:p w14:paraId="22493F66" w14:textId="77777777" w:rsidR="00BB1860" w:rsidRPr="0038263C" w:rsidRDefault="00BB1860" w:rsidP="00BB1860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83871" w14:textId="77777777" w:rsidR="004B6F35" w:rsidRPr="0038263C" w:rsidRDefault="004B6F35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11EE2D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B2CCC" w14:textId="77777777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B785" w14:textId="77777777" w:rsidR="00D3098C" w:rsidRPr="0038263C" w:rsidRDefault="00D3098C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2225451" w14:textId="774BA9D2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110,960</w:t>
            </w:r>
          </w:p>
        </w:tc>
      </w:tr>
      <w:tr w:rsidR="00BB1860" w14:paraId="5C6119C5" w14:textId="77777777" w:rsidTr="00B46935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33250" w14:textId="77777777" w:rsidR="00BB1860" w:rsidRPr="0038263C" w:rsidRDefault="00BB1860" w:rsidP="00BB1860">
            <w:pPr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A34AC" w14:textId="77777777" w:rsidR="004B6F35" w:rsidRPr="0038263C" w:rsidRDefault="004B6F35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3E0638" w14:textId="77777777" w:rsidR="00BB1860" w:rsidRPr="0038263C" w:rsidRDefault="00BB1860" w:rsidP="00BB1860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37A5C" w14:textId="77777777" w:rsidR="004B6F35" w:rsidRPr="0038263C" w:rsidRDefault="004B6F35" w:rsidP="00BB1860">
            <w:pPr>
              <w:rPr>
                <w:color w:val="000000"/>
                <w:sz w:val="20"/>
                <w:szCs w:val="20"/>
              </w:rPr>
            </w:pPr>
          </w:p>
          <w:p w14:paraId="0D818669" w14:textId="77777777" w:rsidR="00BB1860" w:rsidRPr="0038263C" w:rsidRDefault="00BB1860" w:rsidP="00BB1860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9E707" w14:textId="77777777" w:rsidR="004B6F35" w:rsidRPr="0038263C" w:rsidRDefault="004B6F35" w:rsidP="00BB1860">
            <w:pPr>
              <w:rPr>
                <w:color w:val="000000"/>
                <w:sz w:val="20"/>
                <w:szCs w:val="20"/>
              </w:rPr>
            </w:pPr>
          </w:p>
          <w:p w14:paraId="3D0E2B7C" w14:textId="77777777" w:rsidR="00BB1860" w:rsidRPr="0038263C" w:rsidRDefault="00BB1860" w:rsidP="00BB1860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0B596" w14:textId="77777777" w:rsidR="004B6F35" w:rsidRPr="0038263C" w:rsidRDefault="004B6F35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3A6F682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BB77D" w14:textId="77777777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3153" w14:textId="77777777" w:rsidR="00D3098C" w:rsidRPr="0038263C" w:rsidRDefault="00D3098C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ECAFD38" w14:textId="30CE21E6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110,960</w:t>
            </w:r>
          </w:p>
        </w:tc>
      </w:tr>
      <w:tr w:rsidR="00BB1860" w14:paraId="6BA2E6B5" w14:textId="77777777" w:rsidTr="00F82605">
        <w:trPr>
          <w:trHeight w:val="3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1D30" w14:textId="79FC64A8" w:rsidR="00BB1860" w:rsidRPr="0038263C" w:rsidRDefault="00BB1860" w:rsidP="00BB1860">
            <w:pPr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61775" w14:textId="77777777" w:rsidR="00D3098C" w:rsidRPr="0038263C" w:rsidRDefault="00D3098C" w:rsidP="00BB186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DFCC427" w14:textId="6379AF9A" w:rsidR="00BB1860" w:rsidRPr="0038263C" w:rsidRDefault="00BB1860" w:rsidP="00BB186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EBE51" w14:textId="77777777" w:rsidR="00D3098C" w:rsidRPr="0038263C" w:rsidRDefault="00D3098C" w:rsidP="00BB1860">
            <w:pPr>
              <w:rPr>
                <w:color w:val="000000"/>
                <w:sz w:val="20"/>
                <w:szCs w:val="20"/>
              </w:rPr>
            </w:pPr>
          </w:p>
          <w:p w14:paraId="14FE06FA" w14:textId="67A6282E" w:rsidR="00BB1860" w:rsidRPr="0038263C" w:rsidRDefault="00BB1860" w:rsidP="00BB1860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808F6" w14:textId="77777777" w:rsidR="00D3098C" w:rsidRPr="0038263C" w:rsidRDefault="00D3098C" w:rsidP="00BB1860">
            <w:pPr>
              <w:rPr>
                <w:color w:val="000000"/>
                <w:sz w:val="20"/>
                <w:szCs w:val="20"/>
              </w:rPr>
            </w:pPr>
          </w:p>
          <w:p w14:paraId="705E7391" w14:textId="6C605B4D" w:rsidR="00BB1860" w:rsidRPr="0038263C" w:rsidRDefault="00BB1860" w:rsidP="00BB1860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C8F8C" w14:textId="77777777" w:rsidR="00D3098C" w:rsidRPr="0038263C" w:rsidRDefault="00D3098C" w:rsidP="00BB186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2847E34" w14:textId="479B9D12" w:rsidR="00BB1860" w:rsidRPr="0038263C" w:rsidRDefault="00BB1860" w:rsidP="00BB1860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2FE41" w14:textId="77777777" w:rsidR="004B6F35" w:rsidRPr="0038263C" w:rsidRDefault="004B6F35" w:rsidP="00BB1860">
            <w:pPr>
              <w:jc w:val="center"/>
              <w:rPr>
                <w:sz w:val="20"/>
                <w:szCs w:val="20"/>
              </w:rPr>
            </w:pPr>
          </w:p>
          <w:p w14:paraId="5FEA8CE5" w14:textId="37E59E5F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05FD" w14:textId="77777777" w:rsidR="00D3098C" w:rsidRPr="0038263C" w:rsidRDefault="00D3098C" w:rsidP="00BB186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42C1EB5" w14:textId="1F1FFA88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110,960</w:t>
            </w:r>
          </w:p>
        </w:tc>
      </w:tr>
      <w:tr w:rsidR="00BB1860" w14:paraId="6F689FD5" w14:textId="77777777" w:rsidTr="0038263C">
        <w:trPr>
          <w:trHeight w:val="23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6AA4" w14:textId="2F34803B" w:rsidR="00BB1860" w:rsidRPr="0038263C" w:rsidRDefault="00BB1860" w:rsidP="00BB1860">
            <w:pPr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504B2" w14:textId="4CF8C926" w:rsidR="00BB1860" w:rsidRPr="0038263C" w:rsidRDefault="00BB1860" w:rsidP="00BB186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208E5" w14:textId="430589B6" w:rsidR="00BB1860" w:rsidRPr="0038263C" w:rsidRDefault="00BB1860" w:rsidP="00BB1860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BDFC8" w14:textId="5821B097" w:rsidR="00BB1860" w:rsidRPr="0038263C" w:rsidRDefault="00BB1860" w:rsidP="00BB1860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4C40A" w14:textId="408F5154" w:rsidR="00BB1860" w:rsidRPr="0038263C" w:rsidRDefault="00BB1860" w:rsidP="00BB1860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78F2" w14:textId="3680ED6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99011" w14:textId="733F6218" w:rsidR="00BB1860" w:rsidRPr="0038263C" w:rsidRDefault="00BB1860" w:rsidP="00BB1860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110,960</w:t>
            </w:r>
          </w:p>
        </w:tc>
      </w:tr>
      <w:tr w:rsidR="00B46935" w14:paraId="450725BE" w14:textId="77777777" w:rsidTr="0038263C">
        <w:trPr>
          <w:trHeight w:val="3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AA90E" w14:textId="7934BC60" w:rsidR="00B46935" w:rsidRPr="0038263C" w:rsidRDefault="00B46935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53BC" w14:textId="20D46B7B" w:rsidR="00B46935" w:rsidRPr="0038263C" w:rsidRDefault="00B46935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CF803" w14:textId="619DA760" w:rsidR="00B46935" w:rsidRPr="0038263C" w:rsidRDefault="00B46935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36515" w14:textId="08821687" w:rsidR="00B46935" w:rsidRPr="0038263C" w:rsidRDefault="00B46935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98FE0" w14:textId="77777777" w:rsidR="00B46935" w:rsidRPr="0038263C" w:rsidRDefault="00B46935" w:rsidP="00DE06C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5586" w14:textId="77777777" w:rsidR="00B46935" w:rsidRPr="0038263C" w:rsidRDefault="00B46935" w:rsidP="00DE0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C4A8" w14:textId="102A9D6D" w:rsidR="00B46935" w:rsidRPr="0038263C" w:rsidRDefault="00BB1860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112,000</w:t>
            </w:r>
          </w:p>
        </w:tc>
      </w:tr>
      <w:tr w:rsidR="00BB1860" w14:paraId="1377AFA2" w14:textId="77777777" w:rsidTr="00D3098C">
        <w:trPr>
          <w:trHeight w:val="35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FB327" w14:textId="565C8B6A" w:rsidR="00BB1860" w:rsidRPr="0038263C" w:rsidRDefault="00BB1860" w:rsidP="00BB1860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5738" w14:textId="77777777" w:rsidR="00BB1860" w:rsidRPr="0038263C" w:rsidRDefault="00BB1860" w:rsidP="00BB18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CC8C3CC" w14:textId="10F0DD88" w:rsidR="00BB1860" w:rsidRPr="0038263C" w:rsidRDefault="00BB1860" w:rsidP="00BB18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84D0C" w14:textId="77777777" w:rsidR="00BB1860" w:rsidRPr="0038263C" w:rsidRDefault="00BB1860" w:rsidP="00BB18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D0C40C7" w14:textId="6171A448" w:rsidR="00BB1860" w:rsidRPr="0038263C" w:rsidRDefault="00BB1860" w:rsidP="00BB18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B025D" w14:textId="77777777" w:rsidR="00BB1860" w:rsidRPr="0038263C" w:rsidRDefault="00BB1860" w:rsidP="00BB18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A1DD9B3" w14:textId="5A76948F" w:rsidR="00BB1860" w:rsidRPr="0038263C" w:rsidRDefault="00BB1860" w:rsidP="00BB18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585D6" w14:textId="77777777" w:rsidR="00BB1860" w:rsidRPr="0038263C" w:rsidRDefault="00BB1860" w:rsidP="00BB1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C4C76" w14:textId="77777777" w:rsidR="00BB1860" w:rsidRPr="0038263C" w:rsidRDefault="00BB1860" w:rsidP="00BB18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245B" w14:textId="77777777" w:rsidR="0038263C" w:rsidRDefault="0038263C" w:rsidP="00BB18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5EE5676" w14:textId="66D24001" w:rsidR="00BB1860" w:rsidRPr="0038263C" w:rsidRDefault="00BB1860" w:rsidP="00BB18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112,000</w:t>
            </w:r>
          </w:p>
        </w:tc>
      </w:tr>
      <w:tr w:rsidR="00BB1860" w14:paraId="02BF90C9" w14:textId="77777777" w:rsidTr="00D3098C">
        <w:trPr>
          <w:trHeight w:val="7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98741" w14:textId="5000BA41" w:rsidR="00BB1860" w:rsidRPr="0038263C" w:rsidRDefault="00BB1860" w:rsidP="00D3098C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38263C">
              <w:rPr>
                <w:sz w:val="20"/>
                <w:szCs w:val="20"/>
              </w:rPr>
              <w:t>Волоконского</w:t>
            </w:r>
            <w:proofErr w:type="spellEnd"/>
            <w:r w:rsidRPr="0038263C">
              <w:rPr>
                <w:sz w:val="20"/>
                <w:szCs w:val="20"/>
              </w:rPr>
              <w:t xml:space="preserve"> сельсовета Большесолдатского района Курской области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6CBAA" w14:textId="77777777" w:rsidR="00BB1860" w:rsidRPr="0038263C" w:rsidRDefault="00BB1860" w:rsidP="00BB18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006C3" w14:textId="77777777" w:rsidR="00BB1860" w:rsidRPr="0038263C" w:rsidRDefault="00BB1860" w:rsidP="00BB18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01DAF" w14:textId="77777777" w:rsidR="00BB1860" w:rsidRPr="0038263C" w:rsidRDefault="00BB1860" w:rsidP="00BB18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FC147" w14:textId="77777777" w:rsidR="00BB1860" w:rsidRPr="0038263C" w:rsidRDefault="00BB1860" w:rsidP="00BB18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6A08D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97A4" w14:textId="77777777" w:rsidR="0038263C" w:rsidRDefault="0038263C" w:rsidP="00BB18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4963D6F" w14:textId="149CF479" w:rsidR="00BB1860" w:rsidRPr="0038263C" w:rsidRDefault="00BB1860" w:rsidP="00BB1860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112,000</w:t>
            </w:r>
          </w:p>
        </w:tc>
      </w:tr>
      <w:tr w:rsidR="00BB1860" w14:paraId="57E1272E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2311C" w14:textId="77777777" w:rsidR="00BB1860" w:rsidRPr="0038263C" w:rsidRDefault="00BB1860" w:rsidP="00BB1860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BA97" w14:textId="77777777" w:rsidR="00BB1860" w:rsidRPr="0038263C" w:rsidRDefault="00BB1860" w:rsidP="00BB18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D2543" w14:textId="77777777" w:rsidR="00BB1860" w:rsidRPr="0038263C" w:rsidRDefault="00BB1860" w:rsidP="00BB18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53E8" w14:textId="77777777" w:rsidR="00BB1860" w:rsidRPr="0038263C" w:rsidRDefault="00BB1860" w:rsidP="00BB18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EB995" w14:textId="77777777" w:rsidR="00BB1860" w:rsidRPr="0038263C" w:rsidRDefault="00BB1860" w:rsidP="00BB18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25BDA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B4D97" w14:textId="77777777" w:rsidR="0038263C" w:rsidRDefault="0038263C" w:rsidP="00BB18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1EC0DFC" w14:textId="28423B7A" w:rsidR="00BB1860" w:rsidRPr="0038263C" w:rsidRDefault="00BB1860" w:rsidP="00BB1860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112,000</w:t>
            </w:r>
          </w:p>
        </w:tc>
      </w:tr>
      <w:tr w:rsidR="00BB1860" w14:paraId="28FDF736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8F71D" w14:textId="77777777" w:rsidR="00BB1860" w:rsidRPr="0038263C" w:rsidRDefault="00BB1860" w:rsidP="00BB1860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CF77E" w14:textId="77777777" w:rsidR="00BB1860" w:rsidRPr="0038263C" w:rsidRDefault="00BB1860" w:rsidP="00BB18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5C3D" w14:textId="77777777" w:rsidR="00BB1860" w:rsidRPr="0038263C" w:rsidRDefault="00BB1860" w:rsidP="00BB18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2643B" w14:textId="77777777" w:rsidR="00BB1860" w:rsidRPr="0038263C" w:rsidRDefault="00BB1860" w:rsidP="00BB18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FDA2" w14:textId="77777777" w:rsidR="00BB1860" w:rsidRPr="0038263C" w:rsidRDefault="00BB1860" w:rsidP="00BB18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DED4B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C599E" w14:textId="77777777" w:rsidR="0038263C" w:rsidRDefault="0038263C" w:rsidP="00BB18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F22114A" w14:textId="16409A25" w:rsidR="00BB1860" w:rsidRPr="0038263C" w:rsidRDefault="00BB1860" w:rsidP="00BB1860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112,000</w:t>
            </w:r>
          </w:p>
        </w:tc>
      </w:tr>
      <w:tr w:rsidR="00BB1860" w14:paraId="4D69BA21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1965B" w14:textId="77777777" w:rsidR="00BB1860" w:rsidRPr="0038263C" w:rsidRDefault="00BB1860" w:rsidP="00BB1860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DC55" w14:textId="77777777" w:rsidR="00BB1860" w:rsidRPr="0038263C" w:rsidRDefault="00BB1860" w:rsidP="00BB18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E4FFE" w14:textId="77777777" w:rsidR="00BB1860" w:rsidRPr="0038263C" w:rsidRDefault="00BB1860" w:rsidP="00BB18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F9612" w14:textId="77777777" w:rsidR="00BB1860" w:rsidRPr="0038263C" w:rsidRDefault="00BB1860" w:rsidP="00BB18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D165E" w14:textId="77777777" w:rsidR="00BB1860" w:rsidRPr="0038263C" w:rsidRDefault="00BB1860" w:rsidP="00BB18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E84A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F258" w14:textId="77777777" w:rsidR="0038263C" w:rsidRDefault="0038263C" w:rsidP="00BB18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385C1D4" w14:textId="3846E3D6" w:rsidR="00BB1860" w:rsidRPr="0038263C" w:rsidRDefault="00BB1860" w:rsidP="00BB1860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112,000</w:t>
            </w:r>
          </w:p>
        </w:tc>
      </w:tr>
      <w:tr w:rsidR="00BB1860" w14:paraId="395C37FC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7534" w14:textId="77777777" w:rsidR="00BB1860" w:rsidRPr="0038263C" w:rsidRDefault="00BB1860" w:rsidP="00BB1860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263C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B3757" w14:textId="77777777" w:rsidR="00BB1860" w:rsidRPr="0038263C" w:rsidRDefault="00BB1860" w:rsidP="00BB1860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6CA5D" w14:textId="77777777" w:rsidR="00BB1860" w:rsidRPr="0038263C" w:rsidRDefault="00BB1860" w:rsidP="00BB1860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E2FBF" w14:textId="77777777" w:rsidR="00BB1860" w:rsidRPr="0038263C" w:rsidRDefault="00BB1860" w:rsidP="00BB1860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A83AF" w14:textId="77777777" w:rsidR="00BB1860" w:rsidRPr="0038263C" w:rsidRDefault="00BB1860" w:rsidP="00BB1860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AAD7C" w14:textId="77777777" w:rsidR="00BB1860" w:rsidRPr="0038263C" w:rsidRDefault="00BB1860" w:rsidP="00BB1860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919F" w14:textId="03F82973" w:rsidR="00BB1860" w:rsidRPr="0038263C" w:rsidRDefault="00BB1860" w:rsidP="00BB1860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112,000</w:t>
            </w:r>
          </w:p>
        </w:tc>
      </w:tr>
    </w:tbl>
    <w:p w14:paraId="06BA376F" w14:textId="77777777" w:rsidR="00B5630D" w:rsidRDefault="001C1644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14:paraId="1B4FF980" w14:textId="77777777" w:rsidR="00B5630D" w:rsidRDefault="00B5630D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7764889D" w14:textId="77777777" w:rsidR="00B5630D" w:rsidRDefault="00B5630D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52BB9D52" w14:textId="77777777" w:rsidR="00B5630D" w:rsidRDefault="00B5630D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4C2571D6" w14:textId="77777777" w:rsidR="00B5630D" w:rsidRDefault="00B5630D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64D29627" w14:textId="77777777" w:rsidR="00B5630D" w:rsidRDefault="00B5630D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4508BB00" w14:textId="77777777" w:rsidR="00B5630D" w:rsidRDefault="00B5630D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013FBA0F" w14:textId="77777777" w:rsidR="00B5630D" w:rsidRDefault="00B5630D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0A372B6A" w14:textId="7AFAC40A" w:rsidR="001C1644" w:rsidRDefault="001C1644" w:rsidP="00B5630D">
      <w:pPr>
        <w:pStyle w:val="Standard"/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Приложение №</w:t>
      </w:r>
      <w:r w:rsidR="00FF7950">
        <w:rPr>
          <w:rFonts w:ascii="Arial" w:hAnsi="Arial" w:cs="Arial"/>
          <w:sz w:val="20"/>
          <w:szCs w:val="20"/>
        </w:rPr>
        <w:t>8</w:t>
      </w:r>
    </w:p>
    <w:p w14:paraId="41A78784" w14:textId="77777777" w:rsidR="0038263C" w:rsidRPr="003E37C3" w:rsidRDefault="0038263C" w:rsidP="0038263C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53069C9B" w14:textId="77777777" w:rsidR="0038263C" w:rsidRPr="003E37C3" w:rsidRDefault="0038263C" w:rsidP="0038263C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3FB2D55A" w14:textId="77777777" w:rsidR="0038263C" w:rsidRDefault="0038263C" w:rsidP="0038263C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4AAFBEE1" w14:textId="77777777" w:rsidR="0038263C" w:rsidRPr="003E37C3" w:rsidRDefault="0038263C" w:rsidP="0038263C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23</w:t>
      </w:r>
      <w:r w:rsidRPr="003E37C3">
        <w:rPr>
          <w:color w:val="000000"/>
          <w:sz w:val="20"/>
          <w:szCs w:val="20"/>
        </w:rPr>
        <w:t xml:space="preserve"> год</w:t>
      </w:r>
    </w:p>
    <w:p w14:paraId="533A87C4" w14:textId="77777777" w:rsidR="0038263C" w:rsidRPr="003E37C3" w:rsidRDefault="0038263C" w:rsidP="0038263C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2024 и 2025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077755BB" w14:textId="77777777" w:rsidR="0038263C" w:rsidRPr="003E37C3" w:rsidRDefault="0038263C" w:rsidP="0038263C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_________2022</w:t>
      </w:r>
      <w:r w:rsidRPr="003E37C3">
        <w:rPr>
          <w:color w:val="000000"/>
          <w:sz w:val="20"/>
          <w:szCs w:val="20"/>
        </w:rPr>
        <w:t>года №___</w:t>
      </w:r>
    </w:p>
    <w:p w14:paraId="05F0550A" w14:textId="11DA25C2" w:rsidR="001C1644" w:rsidRDefault="001C1644" w:rsidP="00A4521E">
      <w:pPr>
        <w:pStyle w:val="Standard"/>
      </w:pPr>
    </w:p>
    <w:p w14:paraId="78E7457C" w14:textId="77777777" w:rsidR="00A4521E" w:rsidRDefault="00A4521E" w:rsidP="00A4521E">
      <w:pPr>
        <w:pStyle w:val="Standard"/>
      </w:pPr>
    </w:p>
    <w:p w14:paraId="6FFB12E3" w14:textId="77777777" w:rsidR="001C1644" w:rsidRPr="0038263C" w:rsidRDefault="001C1644" w:rsidP="001C1644">
      <w:pPr>
        <w:pStyle w:val="Standard"/>
        <w:jc w:val="center"/>
        <w:rPr>
          <w:b/>
          <w:bCs/>
        </w:rPr>
      </w:pPr>
      <w:r w:rsidRPr="0038263C">
        <w:rPr>
          <w:b/>
          <w:bCs/>
        </w:rPr>
        <w:t>Ведомственная структура расходов бюджета</w:t>
      </w:r>
    </w:p>
    <w:p w14:paraId="0E1091F3" w14:textId="77777777" w:rsidR="001C1644" w:rsidRPr="0038263C" w:rsidRDefault="001C1644" w:rsidP="001C1644">
      <w:pPr>
        <w:pStyle w:val="Standard"/>
        <w:jc w:val="center"/>
      </w:pPr>
      <w:r w:rsidRPr="0038263C">
        <w:rPr>
          <w:b/>
          <w:bCs/>
        </w:rPr>
        <w:t xml:space="preserve"> муниципального образования «</w:t>
      </w:r>
      <w:proofErr w:type="spellStart"/>
      <w:r w:rsidRPr="0038263C">
        <w:rPr>
          <w:b/>
          <w:bCs/>
        </w:rPr>
        <w:t>Волоконский</w:t>
      </w:r>
      <w:proofErr w:type="spellEnd"/>
      <w:r w:rsidRPr="0038263C">
        <w:rPr>
          <w:b/>
          <w:bCs/>
        </w:rPr>
        <w:t xml:space="preserve"> сельсовет»</w:t>
      </w:r>
    </w:p>
    <w:p w14:paraId="32C2EC49" w14:textId="00BCA794" w:rsidR="001C1644" w:rsidRPr="0038263C" w:rsidRDefault="001C1644" w:rsidP="00A4521E">
      <w:pPr>
        <w:pStyle w:val="Standard"/>
        <w:jc w:val="center"/>
      </w:pPr>
      <w:r w:rsidRPr="0038263C">
        <w:rPr>
          <w:b/>
          <w:bCs/>
        </w:rPr>
        <w:t>Большесолдатского района Курской области</w:t>
      </w:r>
      <w:r w:rsidRPr="0038263C">
        <w:rPr>
          <w:b/>
        </w:rPr>
        <w:t xml:space="preserve"> на плановый период </w:t>
      </w:r>
      <w:r w:rsidR="00B5630D">
        <w:rPr>
          <w:b/>
        </w:rPr>
        <w:t xml:space="preserve">                            </w:t>
      </w:r>
      <w:r w:rsidRPr="0038263C">
        <w:rPr>
          <w:b/>
        </w:rPr>
        <w:t xml:space="preserve"> 20</w:t>
      </w:r>
      <w:r w:rsidR="0088584A" w:rsidRPr="0038263C">
        <w:rPr>
          <w:b/>
        </w:rPr>
        <w:t>2</w:t>
      </w:r>
      <w:r w:rsidR="00BB1860" w:rsidRPr="0038263C">
        <w:rPr>
          <w:b/>
        </w:rPr>
        <w:t>4</w:t>
      </w:r>
      <w:r w:rsidR="0088584A" w:rsidRPr="0038263C">
        <w:rPr>
          <w:b/>
        </w:rPr>
        <w:t xml:space="preserve"> </w:t>
      </w:r>
      <w:r w:rsidRPr="0038263C">
        <w:rPr>
          <w:b/>
        </w:rPr>
        <w:t>и 20</w:t>
      </w:r>
      <w:r w:rsidR="00026554" w:rsidRPr="0038263C">
        <w:rPr>
          <w:b/>
        </w:rPr>
        <w:t>2</w:t>
      </w:r>
      <w:r w:rsidR="00BB1860" w:rsidRPr="0038263C">
        <w:rPr>
          <w:b/>
        </w:rPr>
        <w:t>5</w:t>
      </w:r>
      <w:r w:rsidRPr="0038263C">
        <w:rPr>
          <w:b/>
        </w:rPr>
        <w:t xml:space="preserve"> годов</w:t>
      </w:r>
    </w:p>
    <w:p w14:paraId="7AEF77BF" w14:textId="30AFFED2" w:rsidR="001C1644" w:rsidRPr="00F56460" w:rsidRDefault="001C1644" w:rsidP="001C1644">
      <w:pPr>
        <w:pStyle w:val="Standard"/>
        <w:tabs>
          <w:tab w:val="left" w:pos="7815"/>
        </w:tabs>
        <w:rPr>
          <w:rFonts w:ascii="))0000Times New Roman" w:hAnsi="))0000Times New Roman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 w:rsidR="00F56460">
        <w:rPr>
          <w:rFonts w:ascii="Arial" w:hAnsi="Arial" w:cs="Arial"/>
          <w:sz w:val="18"/>
          <w:szCs w:val="18"/>
        </w:rPr>
        <w:t>(</w:t>
      </w:r>
      <w:r w:rsidRPr="00C6592B">
        <w:rPr>
          <w:rFonts w:ascii="Arial" w:hAnsi="Arial" w:cs="Arial"/>
          <w:sz w:val="18"/>
          <w:szCs w:val="18"/>
        </w:rPr>
        <w:t>тыс.</w:t>
      </w:r>
      <w:r w:rsidR="00A4521E">
        <w:rPr>
          <w:rFonts w:ascii="Arial" w:hAnsi="Arial" w:cs="Arial"/>
          <w:sz w:val="18"/>
          <w:szCs w:val="18"/>
        </w:rPr>
        <w:t xml:space="preserve"> </w:t>
      </w:r>
      <w:r w:rsidRPr="00C6592B">
        <w:rPr>
          <w:rFonts w:ascii="Arial" w:hAnsi="Arial" w:cs="Arial"/>
          <w:sz w:val="18"/>
          <w:szCs w:val="18"/>
        </w:rPr>
        <w:t>рублей</w:t>
      </w:r>
      <w:r w:rsidR="00F56460">
        <w:rPr>
          <w:rFonts w:ascii="Arial" w:hAnsi="Arial" w:cs="Arial"/>
          <w:sz w:val="18"/>
          <w:szCs w:val="18"/>
        </w:rPr>
        <w:t>)</w:t>
      </w:r>
    </w:p>
    <w:tbl>
      <w:tblPr>
        <w:tblW w:w="10495" w:type="dxa"/>
        <w:tblInd w:w="-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709"/>
        <w:gridCol w:w="708"/>
        <w:gridCol w:w="1423"/>
        <w:gridCol w:w="567"/>
        <w:gridCol w:w="1134"/>
        <w:gridCol w:w="1134"/>
      </w:tblGrid>
      <w:tr w:rsidR="001C1644" w14:paraId="0DBA6E55" w14:textId="77777777" w:rsidTr="00A4521E">
        <w:trPr>
          <w:trHeight w:val="36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C250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4E81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883BA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60BE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641A0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607B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21DA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5999DD" w14:textId="6093F07B" w:rsidR="001C1644" w:rsidRDefault="001C1644" w:rsidP="00FF795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8584A">
              <w:rPr>
                <w:rFonts w:ascii="Arial" w:hAnsi="Arial" w:cs="Arial"/>
                <w:sz w:val="20"/>
                <w:szCs w:val="20"/>
              </w:rPr>
              <w:t>2</w:t>
            </w:r>
            <w:r w:rsidR="00BB186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07BD0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4AD42B" w14:textId="3A3A13AD" w:rsidR="001C1644" w:rsidRDefault="001C1644" w:rsidP="00FF795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26554">
              <w:rPr>
                <w:rFonts w:ascii="Arial" w:hAnsi="Arial" w:cs="Arial"/>
                <w:sz w:val="20"/>
                <w:szCs w:val="20"/>
              </w:rPr>
              <w:t>2</w:t>
            </w:r>
            <w:r w:rsidR="00BB186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1C1644" w14:paraId="0A2BE921" w14:textId="77777777" w:rsidTr="00A4521E">
        <w:trPr>
          <w:trHeight w:val="51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7E55" w14:textId="77777777" w:rsidR="001C1644" w:rsidRDefault="001C1644" w:rsidP="001C164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65959" w14:textId="77777777" w:rsidR="001C1644" w:rsidRDefault="001C1644" w:rsidP="001C164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7655" w14:textId="77777777" w:rsidR="001C1644" w:rsidRDefault="001C1644" w:rsidP="001C1644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E9444" w14:textId="77777777" w:rsidR="001C1644" w:rsidRDefault="001C1644" w:rsidP="001C1644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B211" w14:textId="77777777" w:rsidR="001C1644" w:rsidRDefault="001C1644" w:rsidP="001C1644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2D51" w14:textId="77777777" w:rsidR="001C1644" w:rsidRDefault="001C1644" w:rsidP="001C164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288F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D9CF44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12AF6" w14:textId="77777777" w:rsidR="001C1644" w:rsidRDefault="001C1644" w:rsidP="001C1644">
            <w:pPr>
              <w:pStyle w:val="Standard"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A09EF3E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1C1644" w14:paraId="7F1292C1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5507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D6AB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31E4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D485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99E2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22FC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D3A6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4054" w14:textId="77777777" w:rsidR="001C1644" w:rsidRDefault="00204BB7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83F23" w14:paraId="6D628BC1" w14:textId="77777777" w:rsidTr="00262A5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F280" w14:textId="77777777" w:rsidR="00D83F23" w:rsidRPr="0038263C" w:rsidRDefault="00D83F23" w:rsidP="00904841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0694F7D1" w14:textId="6DA270B6" w:rsidR="00D83F23" w:rsidRPr="0038263C" w:rsidRDefault="00D83F23" w:rsidP="00904841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006CE" w14:textId="77777777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BF3D097" w14:textId="4139416F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5E527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50121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217D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6B5E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C0D1" w14:textId="77777777" w:rsidR="0038263C" w:rsidRDefault="0038263C" w:rsidP="00904841">
            <w:pPr>
              <w:rPr>
                <w:b/>
                <w:sz w:val="20"/>
                <w:szCs w:val="20"/>
              </w:rPr>
            </w:pPr>
          </w:p>
          <w:p w14:paraId="30E1960B" w14:textId="34EA89C5" w:rsidR="00D83F23" w:rsidRPr="0038263C" w:rsidRDefault="00D83F23" w:rsidP="00904841">
            <w:pPr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3134,871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E660" w14:textId="77777777" w:rsidR="0038263C" w:rsidRDefault="0038263C" w:rsidP="00904841">
            <w:pPr>
              <w:rPr>
                <w:b/>
                <w:sz w:val="20"/>
                <w:szCs w:val="20"/>
              </w:rPr>
            </w:pPr>
          </w:p>
          <w:p w14:paraId="5945FF5E" w14:textId="2E3E9772" w:rsidR="00D83F23" w:rsidRPr="0038263C" w:rsidRDefault="00D83F23" w:rsidP="00904841">
            <w:pPr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3111,599</w:t>
            </w:r>
          </w:p>
        </w:tc>
      </w:tr>
      <w:tr w:rsidR="00D83F23" w14:paraId="485A41AA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64D5" w14:textId="77777777" w:rsidR="00D83F23" w:rsidRPr="0038263C" w:rsidRDefault="00D83F23" w:rsidP="00904841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  <w:p w14:paraId="78986219" w14:textId="03C5E00F" w:rsidR="00D83F23" w:rsidRPr="0038263C" w:rsidRDefault="00D83F23" w:rsidP="00904841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 w:rsidRPr="0038263C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4402" w14:textId="77777777" w:rsidR="00D83F23" w:rsidRPr="0038263C" w:rsidRDefault="00D83F23" w:rsidP="00904841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5BBFF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9F31C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7255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EF5C8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992F" w14:textId="77777777" w:rsidR="0038263C" w:rsidRDefault="0038263C" w:rsidP="00904841">
            <w:pPr>
              <w:jc w:val="center"/>
              <w:rPr>
                <w:bCs/>
                <w:sz w:val="20"/>
                <w:szCs w:val="20"/>
              </w:rPr>
            </w:pPr>
          </w:p>
          <w:p w14:paraId="7AA7B765" w14:textId="1218E7EC" w:rsidR="00D83F23" w:rsidRPr="0038263C" w:rsidRDefault="00D83F23" w:rsidP="00904841">
            <w:pPr>
              <w:jc w:val="center"/>
              <w:rPr>
                <w:bCs/>
                <w:sz w:val="20"/>
                <w:szCs w:val="20"/>
              </w:rPr>
            </w:pPr>
            <w:r w:rsidRPr="0038263C">
              <w:rPr>
                <w:bCs/>
                <w:sz w:val="20"/>
                <w:szCs w:val="20"/>
              </w:rPr>
              <w:t>75,439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95A4" w14:textId="77777777" w:rsidR="0038263C" w:rsidRDefault="0038263C" w:rsidP="00904841">
            <w:pPr>
              <w:jc w:val="center"/>
              <w:rPr>
                <w:bCs/>
                <w:sz w:val="20"/>
                <w:szCs w:val="20"/>
              </w:rPr>
            </w:pPr>
          </w:p>
          <w:p w14:paraId="0F33914F" w14:textId="0DF02364" w:rsidR="00D83F23" w:rsidRPr="0038263C" w:rsidRDefault="00D83F23" w:rsidP="00904841">
            <w:pPr>
              <w:jc w:val="center"/>
              <w:rPr>
                <w:bCs/>
                <w:sz w:val="20"/>
                <w:szCs w:val="20"/>
              </w:rPr>
            </w:pPr>
            <w:r w:rsidRPr="0038263C">
              <w:rPr>
                <w:bCs/>
                <w:sz w:val="20"/>
                <w:szCs w:val="20"/>
              </w:rPr>
              <w:t>149,503</w:t>
            </w:r>
          </w:p>
        </w:tc>
      </w:tr>
      <w:tr w:rsidR="00D83F23" w14:paraId="74D0D047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7DD3" w14:textId="77777777" w:rsidR="00D83F23" w:rsidRPr="0038263C" w:rsidRDefault="00D83F23" w:rsidP="00904841">
            <w:pPr>
              <w:pStyle w:val="Footnote"/>
              <w:snapToGrid w:val="0"/>
              <w:rPr>
                <w:b/>
              </w:rPr>
            </w:pPr>
          </w:p>
          <w:p w14:paraId="4995F8EA" w14:textId="56F620DC" w:rsidR="00D83F23" w:rsidRPr="0038263C" w:rsidRDefault="00D83F23" w:rsidP="00904841">
            <w:pPr>
              <w:pStyle w:val="Footnote"/>
              <w:snapToGrid w:val="0"/>
              <w:rPr>
                <w:b/>
              </w:rPr>
            </w:pPr>
            <w:r w:rsidRPr="0038263C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F6E61" w14:textId="77777777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97B00E7" w14:textId="2682E2B1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164E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EDE53DE" w14:textId="4A7A3D0E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3D18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8AC92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11143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867D4" w14:textId="77777777" w:rsidR="0038263C" w:rsidRDefault="0038263C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8702854" w14:textId="66D9328D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2523,127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C81B6D" w14:textId="0E08E2D8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2</w:t>
            </w:r>
            <w:r w:rsidR="00B5630D">
              <w:rPr>
                <w:b/>
                <w:sz w:val="20"/>
                <w:szCs w:val="20"/>
              </w:rPr>
              <w:t>421,556</w:t>
            </w:r>
          </w:p>
        </w:tc>
      </w:tr>
      <w:tr w:rsidR="00D83F23" w14:paraId="0EA5F033" w14:textId="77777777" w:rsidTr="00F8260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3008" w14:textId="77777777" w:rsidR="00D83F23" w:rsidRPr="0038263C" w:rsidRDefault="00D83F23" w:rsidP="00904841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F9A3" w14:textId="77777777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6E6AA295" w14:textId="77777777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7A537751" w14:textId="77777777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05E64D3F" w14:textId="0BEC10F6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725D2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2695D64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9BE2AB2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F2E0F0C" w14:textId="4F30AF34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64B9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899A92A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CBACEA3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5044328" w14:textId="09FB6769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42DB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7F90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1326" w14:textId="77777777" w:rsidR="0038263C" w:rsidRDefault="0038263C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615F5831" w14:textId="77777777" w:rsidR="0038263C" w:rsidRDefault="0038263C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21C74344" w14:textId="77777777" w:rsidR="0038263C" w:rsidRDefault="0038263C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01306D0A" w14:textId="6915E73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541,684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5E05" w14:textId="77777777" w:rsidR="0038263C" w:rsidRDefault="0038263C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7C5FC93E" w14:textId="77777777" w:rsidR="0038263C" w:rsidRDefault="0038263C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01B8513A" w14:textId="77777777" w:rsidR="0038263C" w:rsidRDefault="0038263C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9D3D52D" w14:textId="1D867B3A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541,684</w:t>
            </w:r>
          </w:p>
        </w:tc>
      </w:tr>
      <w:tr w:rsidR="00D83F23" w14:paraId="6DF74F68" w14:textId="77777777" w:rsidTr="00F8260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9319" w14:textId="77777777" w:rsidR="00D83F23" w:rsidRPr="0038263C" w:rsidRDefault="00D83F23" w:rsidP="0090484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CCE6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4A7A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09A0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4120" w14:textId="77777777" w:rsidR="00D83F23" w:rsidRPr="0038263C" w:rsidRDefault="00D83F23" w:rsidP="00904841">
            <w:pPr>
              <w:pStyle w:val="Standard"/>
              <w:snapToGrid w:val="0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34829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E1BC" w14:textId="77777777" w:rsidR="0038263C" w:rsidRDefault="0038263C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6D841712" w14:textId="5C020992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541,684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9D99" w14:textId="77777777" w:rsidR="0038263C" w:rsidRDefault="0038263C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7F7606FF" w14:textId="17C51CF3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541,684</w:t>
            </w:r>
          </w:p>
        </w:tc>
      </w:tr>
      <w:tr w:rsidR="00D83F23" w14:paraId="6D255C7B" w14:textId="77777777" w:rsidTr="00F8260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42D7" w14:textId="77777777" w:rsidR="00D83F23" w:rsidRPr="0038263C" w:rsidRDefault="00D83F23" w:rsidP="0090484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07E7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6DB92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241CA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9C61" w14:textId="77777777" w:rsidR="00D83F23" w:rsidRPr="0038263C" w:rsidRDefault="00D83F23" w:rsidP="00904841">
            <w:pPr>
              <w:pStyle w:val="Standard"/>
              <w:snapToGrid w:val="0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FF57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9F18" w14:textId="5CFCFD69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541,684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4A89" w14:textId="3ECDDED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541,684</w:t>
            </w:r>
          </w:p>
        </w:tc>
      </w:tr>
      <w:tr w:rsidR="00D83F23" w14:paraId="56A87825" w14:textId="77777777" w:rsidTr="00F8260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DE7B" w14:textId="77777777" w:rsidR="00D83F23" w:rsidRPr="0038263C" w:rsidRDefault="00D83F23" w:rsidP="00904841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0202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BABA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E4DA9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08F0" w14:textId="77777777" w:rsidR="00D83F23" w:rsidRPr="0038263C" w:rsidRDefault="00D83F23" w:rsidP="00904841">
            <w:pPr>
              <w:pStyle w:val="Standard"/>
              <w:snapToGrid w:val="0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B008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ADF2E" w14:textId="77777777" w:rsidR="0038263C" w:rsidRDefault="0038263C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3AB22BC" w14:textId="199F909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541,684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D76D" w14:textId="77777777" w:rsidR="0038263C" w:rsidRDefault="0038263C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47605BA4" w14:textId="10F3A312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541,684</w:t>
            </w:r>
          </w:p>
        </w:tc>
      </w:tr>
      <w:tr w:rsidR="00D83F23" w14:paraId="06FF7ECF" w14:textId="77777777" w:rsidTr="00F8260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0DEB" w14:textId="77777777" w:rsidR="00D83F23" w:rsidRPr="0038263C" w:rsidRDefault="00D83F23" w:rsidP="0090484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9FFA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0DA99ED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76E0BD6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EF8BAFF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BB03C95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120A81F" w14:textId="672AB009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46CD6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4EC19CD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EEA193B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FB72C9B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6C14701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CDE6621" w14:textId="213704D6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EDBA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8B4594F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313B48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1A0FF61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32A6674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B00FB04" w14:textId="6871DCA4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B9DC" w14:textId="77777777" w:rsidR="00D83F23" w:rsidRPr="0038263C" w:rsidRDefault="00D83F23" w:rsidP="0090484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1C13BE43" w14:textId="77777777" w:rsidR="00D83F23" w:rsidRPr="0038263C" w:rsidRDefault="00D83F23" w:rsidP="0090484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344E4E92" w14:textId="77777777" w:rsidR="00D83F23" w:rsidRPr="0038263C" w:rsidRDefault="00D83F23" w:rsidP="0090484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3176798A" w14:textId="77777777" w:rsidR="00D83F23" w:rsidRPr="0038263C" w:rsidRDefault="00D83F23" w:rsidP="0090484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055107CC" w14:textId="77777777" w:rsidR="00D83F23" w:rsidRPr="0038263C" w:rsidRDefault="00D83F23" w:rsidP="0090484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6FAAD28B" w14:textId="292180A5" w:rsidR="00D83F23" w:rsidRPr="0038263C" w:rsidRDefault="00D83F23" w:rsidP="00904841">
            <w:pPr>
              <w:pStyle w:val="Standard"/>
              <w:snapToGrid w:val="0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8E67" w14:textId="77777777" w:rsidR="00D83F23" w:rsidRPr="0038263C" w:rsidRDefault="00D83F23" w:rsidP="00904841">
            <w:pPr>
              <w:pStyle w:val="Standard"/>
              <w:rPr>
                <w:sz w:val="20"/>
                <w:szCs w:val="20"/>
              </w:rPr>
            </w:pPr>
          </w:p>
          <w:p w14:paraId="0EF451F1" w14:textId="77777777" w:rsidR="00D83F23" w:rsidRPr="0038263C" w:rsidRDefault="00D83F23" w:rsidP="00904841">
            <w:pPr>
              <w:pStyle w:val="Standard"/>
              <w:rPr>
                <w:sz w:val="20"/>
                <w:szCs w:val="20"/>
              </w:rPr>
            </w:pPr>
          </w:p>
          <w:p w14:paraId="4AC05E10" w14:textId="77777777" w:rsidR="00D83F23" w:rsidRPr="0038263C" w:rsidRDefault="00D83F23" w:rsidP="00904841">
            <w:pPr>
              <w:pStyle w:val="Standard"/>
              <w:rPr>
                <w:sz w:val="20"/>
                <w:szCs w:val="20"/>
              </w:rPr>
            </w:pPr>
          </w:p>
          <w:p w14:paraId="0D31558E" w14:textId="77777777" w:rsidR="00D83F23" w:rsidRPr="0038263C" w:rsidRDefault="00D83F23" w:rsidP="00904841">
            <w:pPr>
              <w:pStyle w:val="Standard"/>
              <w:rPr>
                <w:sz w:val="20"/>
                <w:szCs w:val="20"/>
              </w:rPr>
            </w:pPr>
          </w:p>
          <w:p w14:paraId="37539EE3" w14:textId="77777777" w:rsidR="00D83F23" w:rsidRPr="0038263C" w:rsidRDefault="00D83F23" w:rsidP="00904841">
            <w:pPr>
              <w:pStyle w:val="Standard"/>
              <w:rPr>
                <w:sz w:val="20"/>
                <w:szCs w:val="20"/>
              </w:rPr>
            </w:pPr>
          </w:p>
          <w:p w14:paraId="075C15B6" w14:textId="38ABF144" w:rsidR="00D83F23" w:rsidRPr="0038263C" w:rsidRDefault="00D83F23" w:rsidP="00904841">
            <w:pPr>
              <w:pStyle w:val="Standard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6A35" w14:textId="77777777" w:rsidR="0038263C" w:rsidRDefault="0038263C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15C8459A" w14:textId="77777777" w:rsidR="0038263C" w:rsidRDefault="0038263C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F22F053" w14:textId="77777777" w:rsidR="0038263C" w:rsidRDefault="0038263C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A6A6FA7" w14:textId="77777777" w:rsidR="0038263C" w:rsidRDefault="0038263C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204A28CB" w14:textId="77777777" w:rsidR="0038263C" w:rsidRDefault="0038263C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72B99A4A" w14:textId="06D29874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541,684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BC664" w14:textId="77777777" w:rsidR="0038263C" w:rsidRDefault="0038263C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56C6D194" w14:textId="77777777" w:rsidR="0038263C" w:rsidRDefault="0038263C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24630025" w14:textId="77777777" w:rsidR="0038263C" w:rsidRDefault="0038263C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05095C11" w14:textId="77777777" w:rsidR="0038263C" w:rsidRDefault="0038263C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531DBCBC" w14:textId="77777777" w:rsidR="0038263C" w:rsidRDefault="0038263C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55610B68" w14:textId="29C17812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541,684</w:t>
            </w:r>
          </w:p>
        </w:tc>
      </w:tr>
      <w:tr w:rsidR="00D83F23" w14:paraId="52D05D2D" w14:textId="77777777" w:rsidTr="00F8260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7F81" w14:textId="77777777" w:rsidR="00D83F23" w:rsidRPr="0038263C" w:rsidRDefault="00D83F23" w:rsidP="00904841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6836" w14:textId="77777777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9B30857" w14:textId="77777777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AA2C944" w14:textId="77777777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68A20DAC" w14:textId="77777777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818231A" w14:textId="720FF11E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EEFE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AF050AC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7B11A08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0D338EA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1074880" w14:textId="504060ED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A7A3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49D11EA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A08CA55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74713E8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F754F36" w14:textId="6E47103E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9613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0701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E59DB" w14:textId="77777777" w:rsidR="0038263C" w:rsidRDefault="0038263C" w:rsidP="00904841">
            <w:pPr>
              <w:pStyle w:val="Standard"/>
              <w:rPr>
                <w:sz w:val="20"/>
                <w:szCs w:val="20"/>
              </w:rPr>
            </w:pPr>
          </w:p>
          <w:p w14:paraId="0B29ED12" w14:textId="77777777" w:rsidR="0038263C" w:rsidRDefault="0038263C" w:rsidP="00904841">
            <w:pPr>
              <w:pStyle w:val="Standard"/>
              <w:rPr>
                <w:sz w:val="20"/>
                <w:szCs w:val="20"/>
              </w:rPr>
            </w:pPr>
          </w:p>
          <w:p w14:paraId="62787C17" w14:textId="77777777" w:rsidR="0038263C" w:rsidRDefault="0038263C" w:rsidP="00904841">
            <w:pPr>
              <w:pStyle w:val="Standard"/>
              <w:rPr>
                <w:sz w:val="20"/>
                <w:szCs w:val="20"/>
              </w:rPr>
            </w:pPr>
          </w:p>
          <w:p w14:paraId="433D732B" w14:textId="77777777" w:rsidR="0038263C" w:rsidRDefault="0038263C" w:rsidP="00904841">
            <w:pPr>
              <w:pStyle w:val="Standard"/>
              <w:rPr>
                <w:sz w:val="20"/>
                <w:szCs w:val="20"/>
              </w:rPr>
            </w:pPr>
          </w:p>
          <w:p w14:paraId="4A07A2BB" w14:textId="64F72FAF" w:rsidR="00D83F23" w:rsidRPr="0038263C" w:rsidRDefault="00D83F23" w:rsidP="00904841">
            <w:pPr>
              <w:pStyle w:val="Standard"/>
              <w:rPr>
                <w:b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1697,740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1948" w14:textId="77777777" w:rsidR="0038263C" w:rsidRDefault="0038263C" w:rsidP="00904841">
            <w:pPr>
              <w:rPr>
                <w:sz w:val="20"/>
                <w:szCs w:val="20"/>
              </w:rPr>
            </w:pPr>
          </w:p>
          <w:p w14:paraId="456E9EC5" w14:textId="77777777" w:rsidR="0038263C" w:rsidRDefault="0038263C" w:rsidP="00904841">
            <w:pPr>
              <w:rPr>
                <w:sz w:val="20"/>
                <w:szCs w:val="20"/>
              </w:rPr>
            </w:pPr>
          </w:p>
          <w:p w14:paraId="3FCDCD93" w14:textId="77777777" w:rsidR="0038263C" w:rsidRDefault="0038263C" w:rsidP="00904841">
            <w:pPr>
              <w:rPr>
                <w:sz w:val="20"/>
                <w:szCs w:val="20"/>
              </w:rPr>
            </w:pPr>
          </w:p>
          <w:p w14:paraId="55544A5B" w14:textId="77777777" w:rsidR="0038263C" w:rsidRDefault="0038263C" w:rsidP="00904841">
            <w:pPr>
              <w:rPr>
                <w:sz w:val="20"/>
                <w:szCs w:val="20"/>
              </w:rPr>
            </w:pPr>
          </w:p>
          <w:p w14:paraId="29B2FE3E" w14:textId="1D8AD848" w:rsidR="00D83F23" w:rsidRPr="0038263C" w:rsidRDefault="00D83F23" w:rsidP="00904841">
            <w:pPr>
              <w:rPr>
                <w:b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1662,098</w:t>
            </w:r>
          </w:p>
        </w:tc>
      </w:tr>
      <w:tr w:rsidR="00D83F23" w14:paraId="42ABE87D" w14:textId="77777777" w:rsidTr="00F8260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35A39" w14:textId="77777777" w:rsidR="00D83F23" w:rsidRPr="0038263C" w:rsidRDefault="00D83F23" w:rsidP="0090484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EC24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D3BC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7EAE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2B992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E024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5699D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6E94B791" w14:textId="4BCB0D1C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1697,740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7CBB" w14:textId="77777777" w:rsidR="0038263C" w:rsidRDefault="0038263C" w:rsidP="00904841">
            <w:pPr>
              <w:rPr>
                <w:sz w:val="20"/>
                <w:szCs w:val="20"/>
              </w:rPr>
            </w:pPr>
          </w:p>
          <w:p w14:paraId="5A53247E" w14:textId="14356AF9" w:rsidR="00D83F23" w:rsidRPr="0038263C" w:rsidRDefault="00D83F23" w:rsidP="00904841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1662,098</w:t>
            </w:r>
          </w:p>
        </w:tc>
      </w:tr>
      <w:tr w:rsidR="00D83F23" w14:paraId="0E9F1537" w14:textId="77777777" w:rsidTr="00BB18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E0C5" w14:textId="77777777" w:rsidR="00D83F23" w:rsidRPr="0038263C" w:rsidRDefault="00D83F23" w:rsidP="0090484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lastRenderedPageBreak/>
              <w:t xml:space="preserve">Обеспечение деятельности администрации </w:t>
            </w:r>
            <w:r w:rsidRPr="0038263C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CBD9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9F4FD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4762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745CB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4DF7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B03D2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4224F909" w14:textId="4F7B0B68" w:rsidR="00D83F23" w:rsidRPr="0038263C" w:rsidRDefault="00D83F23" w:rsidP="00904841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1697,740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E9316" w14:textId="77777777" w:rsidR="0038263C" w:rsidRDefault="0038263C" w:rsidP="00904841">
            <w:pPr>
              <w:rPr>
                <w:sz w:val="20"/>
                <w:szCs w:val="20"/>
              </w:rPr>
            </w:pPr>
          </w:p>
          <w:p w14:paraId="1F72B539" w14:textId="1EE1B021" w:rsidR="00D83F23" w:rsidRPr="0038263C" w:rsidRDefault="00D83F23" w:rsidP="00904841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1662,098</w:t>
            </w:r>
          </w:p>
        </w:tc>
      </w:tr>
      <w:tr w:rsidR="00D83F23" w14:paraId="69F6A9CA" w14:textId="77777777" w:rsidTr="00BB18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99BA" w14:textId="77777777" w:rsidR="00D83F23" w:rsidRPr="0038263C" w:rsidRDefault="00D83F23" w:rsidP="0090484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38263C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F37A2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60B22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E38F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8E03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FD13F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A04F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703B34A7" w14:textId="3E2B7C43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1697,740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F780" w14:textId="77777777" w:rsidR="0038263C" w:rsidRDefault="0038263C" w:rsidP="00904841">
            <w:pPr>
              <w:rPr>
                <w:sz w:val="20"/>
                <w:szCs w:val="20"/>
              </w:rPr>
            </w:pPr>
          </w:p>
          <w:p w14:paraId="38F6AA79" w14:textId="48C4512C" w:rsidR="00D83F23" w:rsidRPr="0038263C" w:rsidRDefault="00D83F23" w:rsidP="00904841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1662,098</w:t>
            </w:r>
          </w:p>
        </w:tc>
      </w:tr>
      <w:tr w:rsidR="00D83F23" w14:paraId="4F5CB248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8F50" w14:textId="77777777" w:rsidR="00D83F23" w:rsidRPr="0038263C" w:rsidRDefault="00D83F23" w:rsidP="00904841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B14B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5FE667E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7D327BC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6A1E1B7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7B490BA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672BD3D" w14:textId="2B5CF1CA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0CC1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72B17D0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B43B120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19EBC78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3736FF5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AD2AA72" w14:textId="31B12209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11C78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CCFEDE9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6A4B22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BA041C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09D1286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EE1B6B9" w14:textId="1F3C8A94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4066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84A595F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6CB878B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E44BDA2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021E5C5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2BB2D7" w14:textId="6E2BC498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E602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6C084A2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8E7EEF8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158F19E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F1B0C4F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B78E7ED" w14:textId="2C3A2E9D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CCA2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6A71223D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113B71A1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3082DD72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27761B7C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786658D1" w14:textId="57153DC0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1324,340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A5572" w14:textId="3AE4F43F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1288,698</w:t>
            </w:r>
          </w:p>
        </w:tc>
      </w:tr>
      <w:tr w:rsidR="00D83F23" w14:paraId="12146489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5304" w14:textId="5D4E674B" w:rsidR="00D83F23" w:rsidRPr="0038263C" w:rsidRDefault="00D83F23" w:rsidP="00904841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5CAE3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DE51B83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2ED98A6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683C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0EC87E2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005C3C3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08BA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36EB57E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833F72C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B2F1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C4DB53E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C9E099B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9CF14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7DA3504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5E3691C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18F1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6D0EDEE4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00441CEF" w14:textId="143EDA92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367,400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16B46C" w14:textId="0D99E91C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367,400</w:t>
            </w:r>
          </w:p>
        </w:tc>
      </w:tr>
      <w:tr w:rsidR="00D83F23" w14:paraId="29B729F1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A0B4" w14:textId="77777777" w:rsidR="00D83F23" w:rsidRPr="0038263C" w:rsidRDefault="00D83F23" w:rsidP="00904841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EF76D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E8DD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3F14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9F1B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BB87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1964" w14:textId="160D2C09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9C1A8" w14:textId="62B15B20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6,000</w:t>
            </w:r>
          </w:p>
        </w:tc>
      </w:tr>
      <w:tr w:rsidR="00D83F23" w14:paraId="31617362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902B" w14:textId="77777777" w:rsidR="00D83F23" w:rsidRPr="0038263C" w:rsidRDefault="00D83F23" w:rsidP="00904841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  <w:p w14:paraId="72D0C935" w14:textId="5BB41348" w:rsidR="00D83F23" w:rsidRPr="0038263C" w:rsidRDefault="00D83F23" w:rsidP="00904841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7C8B" w14:textId="77777777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4EC3DB1B" w14:textId="152B8163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6E59" w14:textId="77777777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4AB98787" w14:textId="0A29C893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95CF" w14:textId="77777777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4A913563" w14:textId="2B95EFA0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EDA8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25F0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59C16" w14:textId="77777777" w:rsidR="00D83F23" w:rsidRPr="0038263C" w:rsidRDefault="00D83F23" w:rsidP="00D3098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DBF5535" w14:textId="51C1D5BA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106D" w14:textId="77777777" w:rsidR="00D83F23" w:rsidRPr="0038263C" w:rsidRDefault="00D83F23" w:rsidP="00D3098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034B71B" w14:textId="74F4074D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D83F23" w14:paraId="606BA4E6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31B9" w14:textId="77777777" w:rsidR="00D83F23" w:rsidRPr="0038263C" w:rsidRDefault="00D83F23" w:rsidP="00904841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45C0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8B6D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B9AB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A106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3D18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9A5D" w14:textId="4C6F3A68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090B1" w14:textId="138CA8C6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10,000</w:t>
            </w:r>
          </w:p>
        </w:tc>
      </w:tr>
      <w:tr w:rsidR="00D83F23" w14:paraId="610AE6F1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FA27" w14:textId="77777777" w:rsidR="00D83F23" w:rsidRPr="0038263C" w:rsidRDefault="00D83F23" w:rsidP="00904841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618B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CDE3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F66BD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5425E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E498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69E4" w14:textId="4E85A1C5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84564" w14:textId="3223EACA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10,000</w:t>
            </w:r>
          </w:p>
        </w:tc>
      </w:tr>
      <w:tr w:rsidR="00D83F23" w14:paraId="7664B76C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8EAD" w14:textId="77777777" w:rsidR="00D83F23" w:rsidRPr="0038263C" w:rsidRDefault="00D83F23" w:rsidP="00904841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8EF7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66FB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8F70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B96E0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7EB62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10E7" w14:textId="571DA716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42F7" w14:textId="3B433439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10,000</w:t>
            </w:r>
          </w:p>
        </w:tc>
      </w:tr>
      <w:tr w:rsidR="00D83F23" w14:paraId="0A7B234F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A532" w14:textId="77777777" w:rsidR="00D83F23" w:rsidRPr="0038263C" w:rsidRDefault="00D83F23" w:rsidP="00904841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257D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FA55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8B7D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F095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6A7B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CF2B" w14:textId="0C3DDEB2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8055" w14:textId="3C24E43C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10,000</w:t>
            </w:r>
          </w:p>
        </w:tc>
      </w:tr>
      <w:tr w:rsidR="00D83F23" w14:paraId="0512EAAD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39C7" w14:textId="77777777" w:rsidR="00D83F23" w:rsidRPr="0038263C" w:rsidRDefault="00D83F23" w:rsidP="00904841">
            <w:pPr>
              <w:pStyle w:val="afa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1064CCA" w14:textId="11F4DDFF" w:rsidR="00D83F23" w:rsidRPr="0038263C" w:rsidRDefault="00D83F23" w:rsidP="00904841">
            <w:pPr>
              <w:pStyle w:val="afa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E7FD" w14:textId="77777777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59BCB8F9" w14:textId="4FB685B2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FE1B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8110F42" w14:textId="6A57A515" w:rsidR="00D83F23" w:rsidRPr="0038263C" w:rsidRDefault="00D83F23" w:rsidP="00904841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3B31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18338E9" w14:textId="207525BB" w:rsidR="00D83F23" w:rsidRPr="0038263C" w:rsidRDefault="00D83F23" w:rsidP="00904841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05A2" w14:textId="77777777" w:rsidR="00D83F23" w:rsidRPr="0038263C" w:rsidRDefault="00D83F23" w:rsidP="00904841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DA2A" w14:textId="77777777" w:rsidR="00D83F23" w:rsidRPr="0038263C" w:rsidRDefault="00D83F23" w:rsidP="00904841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55915" w14:textId="3EBFBB1D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273,703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1FF5" w14:textId="77777777" w:rsidR="00D83F23" w:rsidRPr="0038263C" w:rsidRDefault="00D83F23" w:rsidP="00D30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7864E260" w14:textId="77777777" w:rsidR="00D83F23" w:rsidRPr="0038263C" w:rsidRDefault="00D83F23" w:rsidP="00D3098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D47584B" w14:textId="514D7E0D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207,774</w:t>
            </w:r>
          </w:p>
        </w:tc>
      </w:tr>
      <w:tr w:rsidR="00D83F23" w14:paraId="30D3FD43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8F84" w14:textId="77777777" w:rsidR="00D83F23" w:rsidRPr="0038263C" w:rsidRDefault="00D83F23" w:rsidP="00904841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9C49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747D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8263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9C53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8263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0FD7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8263C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9654" w14:textId="77777777" w:rsidR="00D83F23" w:rsidRPr="0038263C" w:rsidRDefault="00D83F23" w:rsidP="00904841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65EBA8" w14:textId="3082E628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263,703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67D3" w14:textId="77777777" w:rsidR="00D83F23" w:rsidRPr="0038263C" w:rsidRDefault="00D83F23" w:rsidP="00D30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695D6181" w14:textId="77777777" w:rsidR="0038263C" w:rsidRDefault="0038263C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5C0E6F63" w14:textId="4EBCD64E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197,774</w:t>
            </w:r>
          </w:p>
        </w:tc>
      </w:tr>
      <w:tr w:rsidR="00D83F23" w14:paraId="3BD8958B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B414" w14:textId="77777777" w:rsidR="00D83F23" w:rsidRPr="0038263C" w:rsidRDefault="00D83F23" w:rsidP="00904841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3AB4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0A9E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39B8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3E75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D6AA" w14:textId="77777777" w:rsidR="00D83F23" w:rsidRPr="0038263C" w:rsidRDefault="00D83F23" w:rsidP="00904841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BE829" w14:textId="37812394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263,70</w:t>
            </w:r>
            <w:r w:rsidR="00B5630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A99F" w14:textId="77777777" w:rsidR="00D83F23" w:rsidRPr="0038263C" w:rsidRDefault="00D83F23" w:rsidP="00D30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655653C5" w14:textId="50A1191E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197,774</w:t>
            </w:r>
          </w:p>
        </w:tc>
      </w:tr>
      <w:tr w:rsidR="00D83F23" w14:paraId="76635C77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B53" w14:textId="77777777" w:rsidR="00D83F23" w:rsidRPr="0038263C" w:rsidRDefault="00D83F23" w:rsidP="00904841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6A73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864AA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B204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C03D2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43E3" w14:textId="77777777" w:rsidR="00D83F23" w:rsidRPr="0038263C" w:rsidRDefault="00D83F23" w:rsidP="00904841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848F0" w14:textId="5CCCF5E1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</w:t>
            </w:r>
            <w:r w:rsidR="00B5630D">
              <w:rPr>
                <w:sz w:val="20"/>
                <w:szCs w:val="20"/>
              </w:rPr>
              <w:t>4</w:t>
            </w:r>
            <w:r w:rsidRPr="0038263C">
              <w:rPr>
                <w:sz w:val="20"/>
                <w:szCs w:val="20"/>
              </w:rPr>
              <w:t>3,703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A59B" w14:textId="77777777" w:rsidR="00D83F23" w:rsidRPr="0038263C" w:rsidRDefault="00D83F23" w:rsidP="00D30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1262E121" w14:textId="5DBD054C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</w:t>
            </w:r>
            <w:r w:rsidR="00B5630D">
              <w:rPr>
                <w:sz w:val="20"/>
                <w:szCs w:val="20"/>
              </w:rPr>
              <w:t>7</w:t>
            </w:r>
            <w:r w:rsidRPr="0038263C">
              <w:rPr>
                <w:sz w:val="20"/>
                <w:szCs w:val="20"/>
              </w:rPr>
              <w:t>7,774</w:t>
            </w:r>
          </w:p>
        </w:tc>
      </w:tr>
      <w:tr w:rsidR="00D83F23" w14:paraId="67E2B58E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4B3F" w14:textId="77777777" w:rsidR="00D83F23" w:rsidRPr="0038263C" w:rsidRDefault="00D83F23" w:rsidP="00904841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A033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CF71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1943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F8E0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ABE6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BF8095" w14:textId="16CAB872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243,703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886E" w14:textId="38A77182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177,774</w:t>
            </w:r>
          </w:p>
        </w:tc>
      </w:tr>
      <w:tr w:rsidR="00D83F23" w14:paraId="7E4FC935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C3A9" w14:textId="6113CD1D" w:rsidR="00D83F23" w:rsidRPr="0038263C" w:rsidRDefault="00D83F23" w:rsidP="00904841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0EE0" w14:textId="13B93B16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C711A" w14:textId="6685FCB5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ABE876" w14:textId="3D3C8AEA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1ADA4" w14:textId="56AA00B5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F3DF5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A88E29" w14:textId="2A820129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62908A" w14:textId="5AFADF55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10,000</w:t>
            </w:r>
          </w:p>
        </w:tc>
      </w:tr>
      <w:tr w:rsidR="00D83F23" w14:paraId="7435F99A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4B46" w14:textId="4FB0C992" w:rsidR="00D83F23" w:rsidRPr="0038263C" w:rsidRDefault="00D83F23" w:rsidP="00904841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9A9D" w14:textId="441C871F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0D5F3D" w14:textId="772CD5F6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0B77B5" w14:textId="0E1942FE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C3EB5" w14:textId="7A2BD13A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E8B6E" w14:textId="7E069ECB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7E776" w14:textId="47B8697B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B74DF1" w14:textId="6494D556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10,000</w:t>
            </w:r>
          </w:p>
        </w:tc>
      </w:tr>
      <w:tr w:rsidR="00D83F23" w14:paraId="48316313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A14E" w14:textId="4C31BF6E" w:rsidR="00D83F23" w:rsidRPr="0038263C" w:rsidRDefault="00D83F23" w:rsidP="00904841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2824" w14:textId="157878B8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BCE21E" w14:textId="240D24E3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B6840" w14:textId="274CE80A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1B2071" w14:textId="4C6E9DBA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761 00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B84394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0544E8" w14:textId="0C03CCC0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313E57" w14:textId="131253F8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10,000</w:t>
            </w:r>
          </w:p>
        </w:tc>
      </w:tr>
      <w:tr w:rsidR="00D83F23" w14:paraId="4F252B15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F487" w14:textId="2B89AD30" w:rsidR="00D83F23" w:rsidRPr="0038263C" w:rsidRDefault="00D83F23" w:rsidP="00904841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5A28E" w14:textId="49BBF71F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9EE50" w14:textId="526DFB58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84CE6" w14:textId="605040D3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B0B98" w14:textId="01D3C10A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787964" w14:textId="33A13CB4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D5F3DA" w14:textId="500BAE78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F8DC37" w14:textId="560E9649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10,000</w:t>
            </w:r>
          </w:p>
        </w:tc>
      </w:tr>
      <w:tr w:rsidR="00D83F23" w14:paraId="6284292A" w14:textId="77777777" w:rsidTr="00F8260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015E" w14:textId="77777777" w:rsidR="00D83F23" w:rsidRPr="0038263C" w:rsidRDefault="00D83F23" w:rsidP="00904841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6BDD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A260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1358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E1F8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E07B" w14:textId="77777777" w:rsidR="00D83F23" w:rsidRPr="0038263C" w:rsidRDefault="00D83F23" w:rsidP="00904841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8C0C" w14:textId="3BBBB9C8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9DA2" w14:textId="3E7287CD" w:rsidR="00D83F23" w:rsidRPr="0038263C" w:rsidRDefault="0038263C" w:rsidP="00904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83F23" w:rsidRPr="0038263C">
              <w:rPr>
                <w:sz w:val="20"/>
                <w:szCs w:val="20"/>
              </w:rPr>
              <w:t>10,000</w:t>
            </w:r>
          </w:p>
        </w:tc>
      </w:tr>
      <w:tr w:rsidR="00D83F23" w14:paraId="7FA8D6F0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1DE2" w14:textId="77777777" w:rsidR="00D83F23" w:rsidRPr="0038263C" w:rsidRDefault="00D83F23" w:rsidP="00904841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109C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22A5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C29F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2DD1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A5E2" w14:textId="77777777" w:rsidR="00D83F23" w:rsidRPr="0038263C" w:rsidRDefault="00D83F23" w:rsidP="00904841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ABCA" w14:textId="5D955370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3250" w14:textId="047B236C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10,000</w:t>
            </w:r>
          </w:p>
        </w:tc>
      </w:tr>
      <w:tr w:rsidR="00D83F23" w14:paraId="27A9FD16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B804" w14:textId="77777777" w:rsidR="00D83F23" w:rsidRPr="0038263C" w:rsidRDefault="00D83F23" w:rsidP="00904841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2A9F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064E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B16E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B3A9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0270C" w14:textId="77777777" w:rsidR="00D83F23" w:rsidRPr="0038263C" w:rsidRDefault="00D83F23" w:rsidP="00904841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CA3B" w14:textId="4605CBD4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0F3A" w14:textId="4EEF527E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10,000</w:t>
            </w:r>
          </w:p>
        </w:tc>
      </w:tr>
      <w:tr w:rsidR="00D83F23" w14:paraId="2935BE17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6BD" w14:textId="1010530A" w:rsidR="00D83F23" w:rsidRPr="0038263C" w:rsidRDefault="00D83F23" w:rsidP="00904841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6105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C6EB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17DD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41BF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E24C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7A5E" w14:textId="05542D63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32C42" w14:textId="746E1C12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10,000</w:t>
            </w:r>
          </w:p>
        </w:tc>
      </w:tr>
      <w:tr w:rsidR="00D83F23" w14:paraId="6DE6829B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05D3" w14:textId="77777777" w:rsidR="00D83F23" w:rsidRPr="0038263C" w:rsidRDefault="00D83F23" w:rsidP="00904841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  <w:p w14:paraId="0DCA313B" w14:textId="1A2CB2DA" w:rsidR="00D83F23" w:rsidRPr="0038263C" w:rsidRDefault="00D83F23" w:rsidP="00904841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8A013" w14:textId="77777777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20CF52BE" w14:textId="10AA4513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9F3F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CA6003D" w14:textId="0491DF42" w:rsidR="00D83F23" w:rsidRPr="0038263C" w:rsidRDefault="00D83F23" w:rsidP="00904841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38263C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0D5D" w14:textId="77777777" w:rsidR="00D83F23" w:rsidRPr="0038263C" w:rsidRDefault="00D83F23" w:rsidP="00904841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15D28" w14:textId="77777777" w:rsidR="00D83F23" w:rsidRPr="0038263C" w:rsidRDefault="00D83F23" w:rsidP="00904841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FC675" w14:textId="77777777" w:rsidR="00D83F23" w:rsidRPr="0038263C" w:rsidRDefault="00D83F23" w:rsidP="00904841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9991" w14:textId="77777777" w:rsidR="0038263C" w:rsidRDefault="0038263C" w:rsidP="00904841">
            <w:pPr>
              <w:jc w:val="center"/>
              <w:rPr>
                <w:b/>
                <w:sz w:val="20"/>
                <w:szCs w:val="20"/>
              </w:rPr>
            </w:pPr>
          </w:p>
          <w:p w14:paraId="67AD6B51" w14:textId="5AB43003" w:rsidR="00D83F23" w:rsidRPr="0038263C" w:rsidRDefault="00D83F23" w:rsidP="00904841">
            <w:pPr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117,305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1E33" w14:textId="77777777" w:rsidR="0038263C" w:rsidRDefault="0038263C" w:rsidP="00904841">
            <w:pPr>
              <w:jc w:val="center"/>
              <w:rPr>
                <w:b/>
                <w:sz w:val="20"/>
                <w:szCs w:val="20"/>
              </w:rPr>
            </w:pPr>
          </w:p>
          <w:p w14:paraId="02FAE316" w14:textId="78985839" w:rsidR="00D83F23" w:rsidRPr="0038263C" w:rsidRDefault="00D83F23" w:rsidP="00904841">
            <w:pPr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121,540</w:t>
            </w:r>
          </w:p>
        </w:tc>
      </w:tr>
      <w:tr w:rsidR="00D83F23" w14:paraId="5718DE9A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D04A" w14:textId="77777777" w:rsidR="00D83F23" w:rsidRPr="0038263C" w:rsidRDefault="00D83F23" w:rsidP="00904841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</w:p>
          <w:p w14:paraId="3F2D5651" w14:textId="4E38C693" w:rsidR="00D83F23" w:rsidRPr="0038263C" w:rsidRDefault="00D83F23" w:rsidP="00904841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9D506" w14:textId="77777777" w:rsidR="00D83F23" w:rsidRPr="0038263C" w:rsidRDefault="00D83F23" w:rsidP="0090484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49554275" w14:textId="33118D63" w:rsidR="00D83F23" w:rsidRPr="0038263C" w:rsidRDefault="00D83F23" w:rsidP="0090484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397A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6E364F5" w14:textId="4E1E1AA6" w:rsidR="00D83F23" w:rsidRPr="0038263C" w:rsidRDefault="00D83F23" w:rsidP="00904841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2777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CA4FEC5" w14:textId="08370219" w:rsidR="00D83F23" w:rsidRPr="0038263C" w:rsidRDefault="00D83F23" w:rsidP="00904841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E9765" w14:textId="77777777" w:rsidR="00D83F23" w:rsidRPr="0038263C" w:rsidRDefault="00D83F23" w:rsidP="00904841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2D0A3" w14:textId="77777777" w:rsidR="00D83F23" w:rsidRPr="0038263C" w:rsidRDefault="00D83F23" w:rsidP="00904841">
            <w:pPr>
              <w:pStyle w:val="afa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7226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6C71067C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0B5AD9FB" w14:textId="73C96530" w:rsidR="00D83F23" w:rsidRPr="0038263C" w:rsidRDefault="00D83F23" w:rsidP="0090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117,305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F2407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2A85DCB6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376920B7" w14:textId="60A9CAFB" w:rsidR="00D83F23" w:rsidRPr="0038263C" w:rsidRDefault="00D83F23" w:rsidP="0090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121,540</w:t>
            </w:r>
          </w:p>
        </w:tc>
      </w:tr>
      <w:tr w:rsidR="00D83F23" w14:paraId="6BC7B60E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096C7" w14:textId="77777777" w:rsidR="00D83F23" w:rsidRPr="0038263C" w:rsidRDefault="00D83F23" w:rsidP="00904841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5285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8677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6E61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4F56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76BF" w14:textId="77777777" w:rsidR="00D83F23" w:rsidRPr="0038263C" w:rsidRDefault="00D83F23" w:rsidP="00904841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2B11E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53017BCA" w14:textId="72AC0840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117,305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9F4B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7AF6DEA1" w14:textId="4D5BB20C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121,540</w:t>
            </w:r>
          </w:p>
        </w:tc>
      </w:tr>
      <w:tr w:rsidR="00D83F23" w14:paraId="356852B0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22C1" w14:textId="77777777" w:rsidR="00D83F23" w:rsidRPr="0038263C" w:rsidRDefault="00D83F23" w:rsidP="00904841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4712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D21CE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B260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0536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B7AA" w14:textId="77777777" w:rsidR="00D83F23" w:rsidRPr="0038263C" w:rsidRDefault="00D83F23" w:rsidP="00904841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E075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350CE6CD" w14:textId="57E3F82D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117,305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A4AC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4AFF0B7B" w14:textId="3162186A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121,540</w:t>
            </w:r>
          </w:p>
        </w:tc>
      </w:tr>
      <w:tr w:rsidR="00D83F23" w14:paraId="5DE16E86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FE14" w14:textId="77777777" w:rsidR="00D83F23" w:rsidRPr="0038263C" w:rsidRDefault="00D83F23" w:rsidP="00904841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44CB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FF93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B6E4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38DA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A584" w14:textId="77777777" w:rsidR="00D83F23" w:rsidRPr="0038263C" w:rsidRDefault="00D83F23" w:rsidP="00904841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2EDA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518473C5" w14:textId="4EB15439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117,305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34F43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615A3CF5" w14:textId="01459A48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121,540</w:t>
            </w:r>
          </w:p>
        </w:tc>
      </w:tr>
      <w:tr w:rsidR="00D83F23" w14:paraId="204236DB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FD9F" w14:textId="77777777" w:rsidR="00D83F23" w:rsidRPr="0038263C" w:rsidRDefault="00D83F23" w:rsidP="00904841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BB3A3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61744FE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5BE7069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5EB1F19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36388AB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C956" w14:textId="77777777" w:rsidR="0038263C" w:rsidRDefault="0038263C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007CDE7C" w14:textId="77777777" w:rsidR="0038263C" w:rsidRDefault="0038263C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16FE049" w14:textId="77777777" w:rsidR="0038263C" w:rsidRDefault="0038263C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BFC34ED" w14:textId="77777777" w:rsidR="0038263C" w:rsidRDefault="0038263C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C7EBBAB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4D70" w14:textId="77777777" w:rsidR="0038263C" w:rsidRDefault="0038263C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20E3F304" w14:textId="77777777" w:rsidR="0038263C" w:rsidRDefault="0038263C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3EE99B2" w14:textId="77777777" w:rsidR="0038263C" w:rsidRDefault="0038263C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38B392C" w14:textId="77777777" w:rsidR="0038263C" w:rsidRDefault="0038263C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4F28E20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4253" w14:textId="54E2A4E1" w:rsidR="0038263C" w:rsidRDefault="0038263C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663D023" w14:textId="77777777" w:rsidR="0038263C" w:rsidRDefault="0038263C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E34A675" w14:textId="77777777" w:rsidR="0038263C" w:rsidRDefault="0038263C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15DC256E" w14:textId="77777777" w:rsidR="0038263C" w:rsidRDefault="0038263C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84336F7" w14:textId="76C09D6A" w:rsidR="00D83F23" w:rsidRPr="0038263C" w:rsidRDefault="0038263C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D83F23" w:rsidRPr="0038263C">
              <w:rPr>
                <w:color w:val="000000"/>
                <w:sz w:val="20"/>
                <w:szCs w:val="20"/>
              </w:rPr>
              <w:t>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4B0B2" w14:textId="77777777" w:rsidR="0038263C" w:rsidRDefault="0038263C" w:rsidP="00904841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  <w:p w14:paraId="184B7E4C" w14:textId="77777777" w:rsidR="0038263C" w:rsidRDefault="0038263C" w:rsidP="00904841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  <w:p w14:paraId="2338F716" w14:textId="77777777" w:rsidR="0038263C" w:rsidRDefault="0038263C" w:rsidP="00904841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  <w:p w14:paraId="5B6BD9C9" w14:textId="77777777" w:rsidR="0038263C" w:rsidRDefault="0038263C" w:rsidP="00904841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  <w:p w14:paraId="45A09DA9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B719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5F011A5D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485D4B49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538EE935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2C957364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7D5F157D" w14:textId="389EBF7F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117,305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FFC5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1FE9F0A6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6CC1E01A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64BF3071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15B24794" w14:textId="77777777" w:rsidR="0038263C" w:rsidRDefault="0038263C" w:rsidP="00904841">
            <w:pPr>
              <w:jc w:val="center"/>
              <w:rPr>
                <w:sz w:val="20"/>
                <w:szCs w:val="20"/>
              </w:rPr>
            </w:pPr>
          </w:p>
          <w:p w14:paraId="3A6DC598" w14:textId="5B88E8D5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121,540</w:t>
            </w:r>
          </w:p>
        </w:tc>
      </w:tr>
      <w:tr w:rsidR="00D83F23" w14:paraId="392A46F7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5E5B" w14:textId="77777777" w:rsidR="00D83F23" w:rsidRPr="0038263C" w:rsidRDefault="00D83F23" w:rsidP="00904841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</w:p>
          <w:p w14:paraId="459E156C" w14:textId="0807E64A" w:rsidR="00D83F23" w:rsidRPr="0038263C" w:rsidRDefault="00D83F23" w:rsidP="00904841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1726" w14:textId="77777777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622A3388" w14:textId="77777777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4E64F05C" w14:textId="77777777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5CA8A0C8" w14:textId="38A288C0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CFC9C" w14:textId="28759339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35BDB1" w14:textId="77777777" w:rsidR="00D83F23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7BB20BE" w14:textId="77777777" w:rsidR="0038263C" w:rsidRDefault="0038263C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4E3D259" w14:textId="77777777" w:rsidR="0038263C" w:rsidRPr="0038263C" w:rsidRDefault="0038263C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098CD4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C7B75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8F432" w14:textId="2D28834E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4D00F4" w14:textId="3028223B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D83F23" w14:paraId="491DD727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F2EC" w14:textId="38ED7AE8" w:rsidR="00D83F23" w:rsidRPr="0038263C" w:rsidRDefault="00D83F23" w:rsidP="0038263C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Защита населения   и территории от чрезвычайных ситуаций природного и техногенн</w:t>
            </w:r>
            <w:r w:rsidR="0038263C">
              <w:rPr>
                <w:b/>
                <w:sz w:val="20"/>
                <w:szCs w:val="20"/>
              </w:rPr>
              <w:t>о</w:t>
            </w:r>
            <w:r w:rsidRPr="0038263C">
              <w:rPr>
                <w:b/>
                <w:sz w:val="20"/>
                <w:szCs w:val="20"/>
              </w:rPr>
              <w:t>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6C355" w14:textId="77777777" w:rsidR="00D83F23" w:rsidRPr="0038263C" w:rsidRDefault="00D83F23" w:rsidP="0090484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242DC61D" w14:textId="77777777" w:rsidR="00D83F23" w:rsidRPr="0038263C" w:rsidRDefault="00D83F23" w:rsidP="0090484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680E4511" w14:textId="77777777" w:rsidR="00D83F23" w:rsidRPr="0038263C" w:rsidRDefault="00D83F23" w:rsidP="0090484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4E051536" w14:textId="17CE7FEC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0B8B6A" w14:textId="6E197681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03055" w14:textId="61E432C4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7B0A04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3C0CD3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4DE88" w14:textId="7696A839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9E61E" w14:textId="5104DB15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2,000</w:t>
            </w:r>
          </w:p>
        </w:tc>
      </w:tr>
      <w:tr w:rsidR="00D83F23" w14:paraId="74BE8583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5FB089" w14:textId="530475F8" w:rsidR="00D83F23" w:rsidRPr="0038263C" w:rsidRDefault="00D83F23" w:rsidP="00904841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rStyle w:val="101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8263C">
              <w:rPr>
                <w:rStyle w:val="101"/>
                <w:sz w:val="20"/>
                <w:szCs w:val="20"/>
              </w:rPr>
              <w:t>Волоконском</w:t>
            </w:r>
            <w:proofErr w:type="spellEnd"/>
            <w:r w:rsidRPr="0038263C">
              <w:rPr>
                <w:rStyle w:val="101"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0F512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9165E67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A304500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8D3D196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11C575C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0047E91" w14:textId="007AB9FA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851D2" w14:textId="7EB5837C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7DAA1" w14:textId="14821733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BB1734" w14:textId="5DC0A969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75C8A8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9FB9A9" w14:textId="69556B99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27710" w14:textId="619C190C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2,000</w:t>
            </w:r>
          </w:p>
        </w:tc>
      </w:tr>
      <w:tr w:rsidR="00D83F23" w14:paraId="7932EE0C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94C06" w14:textId="6D2E7B57" w:rsidR="00D83F23" w:rsidRPr="0038263C" w:rsidRDefault="00D83F23" w:rsidP="00904841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459A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D8B156B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BC14FA3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218E8AC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E4661A4" w14:textId="7F3D6284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1C93CA" w14:textId="64C2F4E7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5E839A" w14:textId="263A3F93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B6EE9" w14:textId="23A5B555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0A8A75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6E6B9E" w14:textId="29DACDFB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36051" w14:textId="4E20822D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2,000</w:t>
            </w:r>
          </w:p>
        </w:tc>
      </w:tr>
      <w:tr w:rsidR="00D83F23" w14:paraId="7F55ACE4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DE13" w14:textId="2B3EA70D" w:rsidR="00D83F23" w:rsidRPr="0038263C" w:rsidRDefault="00D83F23" w:rsidP="00904841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rStyle w:val="101"/>
                <w:sz w:val="20"/>
                <w:szCs w:val="20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DAC4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2AF413C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DCA6E06" w14:textId="70F952B8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EB9DF8" w14:textId="72962805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17F900" w14:textId="058A3391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B860E5" w14:textId="21E8FCF2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A209B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71DE56" w14:textId="31C35045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6B3ED0" w14:textId="5856B3C1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2,000</w:t>
            </w:r>
          </w:p>
        </w:tc>
      </w:tr>
      <w:tr w:rsidR="00D83F23" w14:paraId="7408DC06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9567" w14:textId="1D9B6DAC" w:rsidR="00D83F23" w:rsidRPr="0038263C" w:rsidRDefault="00D83F23" w:rsidP="00904841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65ED6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A50F405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7645B59" w14:textId="27E75076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13163" w14:textId="4A8F34AD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A06474" w14:textId="72E4B58C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3A868A" w14:textId="4B15C0DB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483FCA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C3F22F" w14:textId="18C41395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2EF20F" w14:textId="0B4BDD33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2,000</w:t>
            </w:r>
          </w:p>
        </w:tc>
      </w:tr>
      <w:tr w:rsidR="00D83F23" w14:paraId="1B9C1B59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C36D" w14:textId="6ECB320E" w:rsidR="00D83F23" w:rsidRPr="0038263C" w:rsidRDefault="00D83F23" w:rsidP="00904841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1A7C7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DAE7734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C8BD210" w14:textId="70067CD5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FD989" w14:textId="77777777" w:rsidR="00D83F23" w:rsidRPr="0038263C" w:rsidRDefault="00D83F23" w:rsidP="00904841">
            <w:pPr>
              <w:rPr>
                <w:sz w:val="20"/>
                <w:szCs w:val="20"/>
              </w:rPr>
            </w:pPr>
          </w:p>
          <w:p w14:paraId="637934CF" w14:textId="77777777" w:rsidR="00D83F23" w:rsidRPr="0038263C" w:rsidRDefault="00D83F23" w:rsidP="00904841">
            <w:pPr>
              <w:rPr>
                <w:sz w:val="20"/>
                <w:szCs w:val="20"/>
              </w:rPr>
            </w:pPr>
          </w:p>
          <w:p w14:paraId="3B0682C2" w14:textId="611BABFB" w:rsidR="00D83F23" w:rsidRPr="0038263C" w:rsidRDefault="00D83F23" w:rsidP="00904841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3293E" w14:textId="0EC185F4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1DE0E" w14:textId="313CAA79" w:rsidR="00D83F23" w:rsidRPr="0038263C" w:rsidRDefault="00D83F23" w:rsidP="00904841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09135" w14:textId="7F64ACB5" w:rsidR="00D83F23" w:rsidRPr="0038263C" w:rsidRDefault="00D83F23" w:rsidP="00904841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9F7B17" w14:textId="3A4E9421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      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41FD38" w14:textId="4D1A39E9" w:rsidR="00D83F23" w:rsidRPr="0038263C" w:rsidRDefault="00D83F23" w:rsidP="00904841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      2,000</w:t>
            </w:r>
          </w:p>
        </w:tc>
      </w:tr>
      <w:tr w:rsidR="00D83F23" w14:paraId="45EEF3FF" w14:textId="77777777" w:rsidTr="00D3098C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7AAB" w14:textId="77777777" w:rsidR="00D83F23" w:rsidRPr="0038263C" w:rsidRDefault="00D83F23" w:rsidP="009048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273F32D9" w14:textId="067C9032" w:rsidR="00D83F23" w:rsidRPr="0038263C" w:rsidRDefault="00D83F23" w:rsidP="009048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BF2E2" w14:textId="77777777" w:rsidR="00D83F23" w:rsidRPr="0038263C" w:rsidRDefault="00D83F23" w:rsidP="0090484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E8E66A7" w14:textId="6DD2EE46" w:rsidR="00D83F23" w:rsidRPr="0038263C" w:rsidRDefault="00D83F23" w:rsidP="0090484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2E09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804FADE" w14:textId="7571A0E3" w:rsidR="00D83F23" w:rsidRPr="0038263C" w:rsidRDefault="00D83F23" w:rsidP="00904841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90D8F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0AFA" w14:textId="77777777" w:rsidR="00D83F23" w:rsidRPr="0038263C" w:rsidRDefault="00D83F23" w:rsidP="00904841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058A" w14:textId="77777777" w:rsidR="00D83F23" w:rsidRPr="0038263C" w:rsidRDefault="00D83F23" w:rsidP="0090484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56E7B" w14:textId="7E90E37A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C1503" w14:textId="4B45C5DC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D83F23" w14:paraId="1B0FBECD" w14:textId="77777777" w:rsidTr="00D3098C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6A8C" w14:textId="77777777" w:rsidR="00D83F23" w:rsidRPr="0038263C" w:rsidRDefault="00D83F23" w:rsidP="009048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7B136AA7" w14:textId="4721DA45" w:rsidR="00D83F23" w:rsidRPr="0038263C" w:rsidRDefault="00D83F23" w:rsidP="009048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ADE1" w14:textId="77777777" w:rsidR="00D83F23" w:rsidRPr="0038263C" w:rsidRDefault="00D83F23" w:rsidP="0090484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6A7535BD" w14:textId="77777777" w:rsidR="00D83F23" w:rsidRPr="0038263C" w:rsidRDefault="00D83F23" w:rsidP="0090484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2EF93E3" w14:textId="6CCF5ED0" w:rsidR="00D83F23" w:rsidRPr="0038263C" w:rsidRDefault="00D83F23" w:rsidP="0090484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FA087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CD397EA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C0931D3" w14:textId="43AE327C" w:rsidR="00D83F23" w:rsidRPr="0038263C" w:rsidRDefault="00D83F23" w:rsidP="00904841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CD88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B4C853A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7C934A1" w14:textId="61F97D65" w:rsidR="00D83F23" w:rsidRPr="0038263C" w:rsidRDefault="00D83F23" w:rsidP="00904841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018A" w14:textId="77777777" w:rsidR="00D83F23" w:rsidRPr="0038263C" w:rsidRDefault="00D83F23" w:rsidP="00904841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117A" w14:textId="77777777" w:rsidR="00D83F23" w:rsidRPr="0038263C" w:rsidRDefault="00D83F23" w:rsidP="0090484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6963" w14:textId="5E80CAD9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BC4D" w14:textId="36492779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D83F23" w14:paraId="72D26C51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765E" w14:textId="77777777" w:rsidR="00D83F23" w:rsidRPr="0038263C" w:rsidRDefault="00D83F23" w:rsidP="00904841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Муниципальная программа «Развитие  малого и среднего предпринимательства </w:t>
            </w:r>
            <w:proofErr w:type="spellStart"/>
            <w:r w:rsidRPr="0038263C">
              <w:rPr>
                <w:sz w:val="20"/>
                <w:szCs w:val="20"/>
              </w:rPr>
              <w:t>Волоконского</w:t>
            </w:r>
            <w:proofErr w:type="spellEnd"/>
            <w:r w:rsidRPr="0038263C"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E153" w14:textId="77777777" w:rsidR="00D83F23" w:rsidRPr="0038263C" w:rsidRDefault="00D83F23" w:rsidP="00904841">
            <w:pPr>
              <w:rPr>
                <w:sz w:val="20"/>
                <w:szCs w:val="20"/>
                <w:lang w:eastAsia="zh-CN"/>
              </w:rPr>
            </w:pPr>
            <w:r w:rsidRPr="0038263C">
              <w:rPr>
                <w:kern w:val="3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4D337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950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BDDB" w14:textId="77777777" w:rsidR="00D83F23" w:rsidRPr="0038263C" w:rsidRDefault="00D83F23" w:rsidP="00904841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5273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E217" w14:textId="49A9C91E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5DCE" w14:textId="29065B2C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1,000</w:t>
            </w:r>
          </w:p>
        </w:tc>
      </w:tr>
      <w:tr w:rsidR="00D83F23" w14:paraId="747267A7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6061" w14:textId="77777777" w:rsidR="00D83F23" w:rsidRPr="0038263C" w:rsidRDefault="00D83F23" w:rsidP="00904841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833F1" w14:textId="77777777" w:rsidR="00D83F23" w:rsidRPr="0038263C" w:rsidRDefault="00D83F23" w:rsidP="00904841">
            <w:pPr>
              <w:rPr>
                <w:kern w:val="3"/>
                <w:sz w:val="20"/>
                <w:szCs w:val="20"/>
                <w:lang w:eastAsia="zh-CN"/>
              </w:rPr>
            </w:pPr>
            <w:r w:rsidRPr="0038263C">
              <w:rPr>
                <w:kern w:val="3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820F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6DA9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2E208" w14:textId="77777777" w:rsidR="00D83F23" w:rsidRPr="0038263C" w:rsidRDefault="00D83F23" w:rsidP="00904841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2D7E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F36A" w14:textId="1D353299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63600" w14:textId="463571DC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1,000</w:t>
            </w:r>
          </w:p>
        </w:tc>
      </w:tr>
      <w:tr w:rsidR="00D83F23" w14:paraId="3C5253D0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60B6" w14:textId="77777777" w:rsidR="00D83F23" w:rsidRPr="0038263C" w:rsidRDefault="00D83F23" w:rsidP="00904841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0773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09EBF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C24E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8F7AA" w14:textId="77777777" w:rsidR="00D83F23" w:rsidRPr="0038263C" w:rsidRDefault="00D83F23" w:rsidP="00904841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F99E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1F977" w14:textId="2A5D3A58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269E" w14:textId="291C1E00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1,000</w:t>
            </w:r>
          </w:p>
        </w:tc>
      </w:tr>
      <w:tr w:rsidR="00D83F23" w14:paraId="6E0C4687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394A" w14:textId="77777777" w:rsidR="00D83F23" w:rsidRPr="0038263C" w:rsidRDefault="00D83F23" w:rsidP="00904841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A6D9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D99F1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7747E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B341" w14:textId="77777777" w:rsidR="00D83F23" w:rsidRPr="0038263C" w:rsidRDefault="00D83F23" w:rsidP="00904841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A845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3683" w14:textId="400886A5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8F218" w14:textId="143A4A40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1,000</w:t>
            </w:r>
          </w:p>
        </w:tc>
      </w:tr>
      <w:tr w:rsidR="00D83F23" w14:paraId="4F149ABB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91A4" w14:textId="77777777" w:rsidR="00D83F23" w:rsidRPr="0038263C" w:rsidRDefault="00D83F23" w:rsidP="00904841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304D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A6C7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11F6" w14:textId="77777777" w:rsidR="00D83F23" w:rsidRPr="0038263C" w:rsidRDefault="00D83F23" w:rsidP="00904841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D2E5" w14:textId="77777777" w:rsidR="00D83F23" w:rsidRPr="0038263C" w:rsidRDefault="00D83F23" w:rsidP="00904841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94CD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4EBF" w14:textId="61982DC2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0B9CD" w14:textId="41772A6C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1,000</w:t>
            </w:r>
          </w:p>
        </w:tc>
      </w:tr>
      <w:tr w:rsidR="00D3098C" w14:paraId="262EFEE0" w14:textId="77777777" w:rsidTr="000B55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735D" w14:textId="77777777" w:rsidR="00D3098C" w:rsidRPr="0038263C" w:rsidRDefault="00D3098C" w:rsidP="00904841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6480C6AE" w14:textId="5577E203" w:rsidR="00D3098C" w:rsidRPr="0038263C" w:rsidRDefault="00D3098C" w:rsidP="00904841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2FDBE" w14:textId="77777777" w:rsidR="00D3098C" w:rsidRPr="0038263C" w:rsidRDefault="00D3098C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3783" w14:textId="77777777" w:rsidR="00D3098C" w:rsidRPr="0038263C" w:rsidRDefault="00D3098C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7A675" w14:textId="77777777" w:rsidR="00D3098C" w:rsidRPr="0038263C" w:rsidRDefault="00D3098C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B8BC" w14:textId="77777777" w:rsidR="00D3098C" w:rsidRPr="0038263C" w:rsidRDefault="00D3098C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E329" w14:textId="77777777" w:rsidR="00D3098C" w:rsidRPr="0038263C" w:rsidRDefault="00D3098C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3ED0" w14:textId="77777777" w:rsidR="0038263C" w:rsidRPr="00B5630D" w:rsidRDefault="0038263C" w:rsidP="0090484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42B74DB9" w14:textId="024FA7F8" w:rsidR="00D3098C" w:rsidRPr="00B5630D" w:rsidRDefault="00D3098C" w:rsidP="0090484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B5630D">
              <w:rPr>
                <w:b/>
                <w:bCs/>
                <w:sz w:val="20"/>
                <w:szCs w:val="20"/>
              </w:rPr>
              <w:t>304,000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B5B2" w14:textId="77777777" w:rsidR="0038263C" w:rsidRPr="00B5630D" w:rsidRDefault="0038263C" w:rsidP="0090484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D2D8409" w14:textId="1CFCA288" w:rsidR="00D3098C" w:rsidRPr="00B5630D" w:rsidRDefault="00D3098C" w:rsidP="0090484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5630D">
              <w:rPr>
                <w:b/>
                <w:bCs/>
                <w:sz w:val="20"/>
                <w:szCs w:val="20"/>
              </w:rPr>
              <w:t>304,000</w:t>
            </w:r>
          </w:p>
        </w:tc>
      </w:tr>
      <w:tr w:rsidR="00D3098C" w14:paraId="5CCD7241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BD98" w14:textId="77777777" w:rsidR="00D3098C" w:rsidRPr="0038263C" w:rsidRDefault="00D3098C" w:rsidP="00904841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73F4944A" w14:textId="2524B4AB" w:rsidR="00D3098C" w:rsidRPr="0038263C" w:rsidRDefault="00D3098C" w:rsidP="00904841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CE93" w14:textId="77777777" w:rsidR="00D3098C" w:rsidRPr="0038263C" w:rsidRDefault="00D3098C" w:rsidP="0090484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6A244" w14:textId="77777777" w:rsidR="00D3098C" w:rsidRPr="0038263C" w:rsidRDefault="00D3098C" w:rsidP="0090484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BB67" w14:textId="77777777" w:rsidR="00D3098C" w:rsidRPr="0038263C" w:rsidRDefault="00D3098C" w:rsidP="0090484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1612B" w14:textId="77777777" w:rsidR="00D3098C" w:rsidRPr="0038263C" w:rsidRDefault="00D3098C" w:rsidP="0090484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9871D" w14:textId="77777777" w:rsidR="00D3098C" w:rsidRPr="0038263C" w:rsidRDefault="00D3098C" w:rsidP="0090484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671F" w14:textId="77777777" w:rsidR="0038263C" w:rsidRPr="00B5630D" w:rsidRDefault="0038263C" w:rsidP="0090484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1F012ADF" w14:textId="060004AB" w:rsidR="00D3098C" w:rsidRPr="00B5630D" w:rsidRDefault="00D3098C" w:rsidP="0090484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B5630D">
              <w:rPr>
                <w:b/>
                <w:bCs/>
                <w:sz w:val="20"/>
                <w:szCs w:val="20"/>
              </w:rPr>
              <w:t>304,000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FB0A" w14:textId="77777777" w:rsidR="0038263C" w:rsidRPr="00B5630D" w:rsidRDefault="0038263C" w:rsidP="0090484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0AD65D7E" w14:textId="6027A9EC" w:rsidR="00D3098C" w:rsidRPr="00B5630D" w:rsidRDefault="00D3098C" w:rsidP="0090484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B5630D">
              <w:rPr>
                <w:b/>
                <w:bCs/>
                <w:sz w:val="20"/>
                <w:szCs w:val="20"/>
              </w:rPr>
              <w:t>304,000</w:t>
            </w:r>
          </w:p>
        </w:tc>
      </w:tr>
      <w:tr w:rsidR="00D3098C" w14:paraId="21E01D37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0C64" w14:textId="36B16E1C" w:rsidR="00D3098C" w:rsidRPr="0038263C" w:rsidRDefault="00D3098C" w:rsidP="00904841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</w:t>
            </w:r>
            <w:r w:rsidRPr="0038263C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38263C">
              <w:rPr>
                <w:sz w:val="20"/>
                <w:szCs w:val="20"/>
              </w:rPr>
              <w:t>Волоконский</w:t>
            </w:r>
            <w:proofErr w:type="spellEnd"/>
            <w:r w:rsidRPr="0038263C">
              <w:rPr>
                <w:sz w:val="20"/>
                <w:szCs w:val="20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531B4" w14:textId="77777777" w:rsidR="00D3098C" w:rsidRPr="0038263C" w:rsidRDefault="00D3098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11F64CE" w14:textId="77777777" w:rsidR="00D3098C" w:rsidRPr="0038263C" w:rsidRDefault="00D3098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6D93DEE" w14:textId="4EC61BA5" w:rsidR="00D3098C" w:rsidRPr="0038263C" w:rsidRDefault="00D3098C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92129" w14:textId="77777777" w:rsidR="00D3098C" w:rsidRPr="0038263C" w:rsidRDefault="00D3098C" w:rsidP="0090484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3C70CF1B" w14:textId="77777777" w:rsidR="00D3098C" w:rsidRPr="0038263C" w:rsidRDefault="00D3098C" w:rsidP="0090484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3729B8FD" w14:textId="5392A92C" w:rsidR="00D3098C" w:rsidRPr="0038263C" w:rsidRDefault="00D3098C" w:rsidP="0090484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2F09" w14:textId="77777777" w:rsidR="00D3098C" w:rsidRPr="0038263C" w:rsidRDefault="00D3098C" w:rsidP="0090484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37BC72F3" w14:textId="77777777" w:rsidR="00D3098C" w:rsidRPr="0038263C" w:rsidRDefault="00D3098C" w:rsidP="0090484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56AAA078" w14:textId="75B83B00" w:rsidR="00D3098C" w:rsidRPr="0038263C" w:rsidRDefault="00D3098C" w:rsidP="0090484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0306" w14:textId="77777777" w:rsidR="00D3098C" w:rsidRPr="0038263C" w:rsidRDefault="00D3098C" w:rsidP="0090484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13DBE3A0" w14:textId="77777777" w:rsidR="00D3098C" w:rsidRPr="0038263C" w:rsidRDefault="00D3098C" w:rsidP="0090484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6ADAFE46" w14:textId="55360147" w:rsidR="00D3098C" w:rsidRPr="0038263C" w:rsidRDefault="00D3098C" w:rsidP="0090484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A5BC" w14:textId="77777777" w:rsidR="00D3098C" w:rsidRPr="0038263C" w:rsidRDefault="00D3098C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5BE5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C400894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F95EBEE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15C7CBB" w14:textId="027CFC49" w:rsidR="00D3098C" w:rsidRPr="0038263C" w:rsidRDefault="00D3098C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lastRenderedPageBreak/>
              <w:t>304,000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0552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49DD801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6748791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2CD87D1" w14:textId="315D3001" w:rsidR="00D3098C" w:rsidRPr="0038263C" w:rsidRDefault="00D3098C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lastRenderedPageBreak/>
              <w:t>304,000</w:t>
            </w:r>
          </w:p>
        </w:tc>
      </w:tr>
      <w:tr w:rsidR="00D3098C" w14:paraId="723B73BA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9AFB" w14:textId="77777777" w:rsidR="00D3098C" w:rsidRPr="0038263C" w:rsidRDefault="00D3098C" w:rsidP="00904841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lastRenderedPageBreak/>
              <w:t>Подпрограмма «Обеспечение качественными услугами ЖКХ населения МО «</w:t>
            </w:r>
            <w:proofErr w:type="spellStart"/>
            <w:r w:rsidRPr="0038263C">
              <w:rPr>
                <w:sz w:val="20"/>
                <w:szCs w:val="20"/>
              </w:rPr>
              <w:t>Волоконский</w:t>
            </w:r>
            <w:proofErr w:type="spellEnd"/>
            <w:r w:rsidRPr="0038263C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4B0D" w14:textId="77777777" w:rsidR="00D3098C" w:rsidRPr="0038263C" w:rsidRDefault="00D3098C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F1096" w14:textId="77777777" w:rsidR="00D3098C" w:rsidRPr="0038263C" w:rsidRDefault="00D3098C" w:rsidP="0090484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FC53" w14:textId="77777777" w:rsidR="00D3098C" w:rsidRPr="0038263C" w:rsidRDefault="00D3098C" w:rsidP="0090484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A79C" w14:textId="77777777" w:rsidR="00D3098C" w:rsidRPr="0038263C" w:rsidRDefault="00D3098C" w:rsidP="0090484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F300" w14:textId="77777777" w:rsidR="00D3098C" w:rsidRPr="0038263C" w:rsidRDefault="00D3098C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7A0E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5341D49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8FF7017" w14:textId="3A1DBB70" w:rsidR="00D3098C" w:rsidRPr="0038263C" w:rsidRDefault="00D3098C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304,000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6E2E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113D3DF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ECD3A1F" w14:textId="708F054C" w:rsidR="00D3098C" w:rsidRPr="0038263C" w:rsidRDefault="00D3098C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304,000</w:t>
            </w:r>
          </w:p>
        </w:tc>
      </w:tr>
      <w:tr w:rsidR="00D3098C" w14:paraId="559F7DF5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96CF" w14:textId="77777777" w:rsidR="00D3098C" w:rsidRPr="0038263C" w:rsidRDefault="00D3098C" w:rsidP="00904841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D874C" w14:textId="77777777" w:rsidR="00D3098C" w:rsidRPr="0038263C" w:rsidRDefault="00D3098C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5170" w14:textId="77777777" w:rsidR="00D3098C" w:rsidRPr="0038263C" w:rsidRDefault="00D3098C" w:rsidP="0090484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25EE" w14:textId="77777777" w:rsidR="00D3098C" w:rsidRPr="0038263C" w:rsidRDefault="00D3098C" w:rsidP="0090484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F90C" w14:textId="77777777" w:rsidR="00D3098C" w:rsidRPr="0038263C" w:rsidRDefault="00D3098C" w:rsidP="0090484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162D" w14:textId="77777777" w:rsidR="00D3098C" w:rsidRPr="0038263C" w:rsidRDefault="00D3098C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E0EA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906ADDC" w14:textId="3F0CF6E8" w:rsidR="00D3098C" w:rsidRPr="0038263C" w:rsidRDefault="00D3098C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304,000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82EBF" w14:textId="77777777" w:rsidR="0038263C" w:rsidRDefault="0038263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048D852" w14:textId="2721BF84" w:rsidR="00D3098C" w:rsidRPr="0038263C" w:rsidRDefault="00D3098C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304,000</w:t>
            </w:r>
          </w:p>
        </w:tc>
      </w:tr>
      <w:tr w:rsidR="00D83F23" w14:paraId="1532EDB2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F45F" w14:textId="77777777" w:rsidR="00D83F23" w:rsidRPr="0038263C" w:rsidRDefault="00D83F23" w:rsidP="00904841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CE96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7FD72" w14:textId="77777777" w:rsidR="00D83F23" w:rsidRPr="0038263C" w:rsidRDefault="00D83F23" w:rsidP="0090484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FE04" w14:textId="77777777" w:rsidR="00D83F23" w:rsidRPr="0038263C" w:rsidRDefault="00D83F23" w:rsidP="0090484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7C62F" w14:textId="77777777" w:rsidR="00D83F23" w:rsidRPr="0038263C" w:rsidRDefault="00D83F23" w:rsidP="0090484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ADAC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8CF6" w14:textId="7C990A28" w:rsidR="00D83F23" w:rsidRPr="0038263C" w:rsidRDefault="00D3098C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30</w:t>
            </w:r>
            <w:r w:rsidR="00D83F23" w:rsidRPr="0038263C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6BF1" w14:textId="16279845" w:rsidR="00D83F23" w:rsidRPr="0038263C" w:rsidRDefault="00D3098C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30</w:t>
            </w:r>
            <w:r w:rsidR="00D83F23" w:rsidRPr="0038263C">
              <w:rPr>
                <w:sz w:val="20"/>
                <w:szCs w:val="20"/>
              </w:rPr>
              <w:t>4,000</w:t>
            </w:r>
          </w:p>
        </w:tc>
      </w:tr>
      <w:tr w:rsidR="00D83F23" w14:paraId="5EE9C0F9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E1749" w14:textId="41C416D4" w:rsidR="00D83F23" w:rsidRPr="0038263C" w:rsidRDefault="00D83F23" w:rsidP="00904841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437B" w14:textId="56AD3790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9982E" w14:textId="2D2745CB" w:rsidR="00D83F23" w:rsidRPr="0038263C" w:rsidRDefault="00D83F23" w:rsidP="0090484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F607" w14:textId="229B1391" w:rsidR="00D83F23" w:rsidRPr="0038263C" w:rsidRDefault="00D83F23" w:rsidP="0090484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31CC" w14:textId="71C2561C" w:rsidR="00D83F23" w:rsidRPr="0038263C" w:rsidRDefault="00D83F23" w:rsidP="0090484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95559" w14:textId="48785F1C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FA73" w14:textId="77777777" w:rsidR="00D3098C" w:rsidRPr="0038263C" w:rsidRDefault="00D3098C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85C0315" w14:textId="6F1DB8E6" w:rsidR="00D83F23" w:rsidRPr="0038263C" w:rsidRDefault="00D3098C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2EF8" w14:textId="624B44BE" w:rsidR="00D83F23" w:rsidRPr="0038263C" w:rsidRDefault="00D3098C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300,000</w:t>
            </w:r>
          </w:p>
        </w:tc>
      </w:tr>
      <w:tr w:rsidR="00D83F23" w14:paraId="40A0708A" w14:textId="77777777" w:rsidTr="00D3098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9A9C" w14:textId="5AB4F1C1" w:rsidR="00D83F23" w:rsidRPr="0038263C" w:rsidRDefault="00D83F23" w:rsidP="00904841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2E15" w14:textId="645A1DD3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CC8D" w14:textId="0B3DD98F" w:rsidR="00D83F23" w:rsidRPr="0038263C" w:rsidRDefault="00D83F23" w:rsidP="0090484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AE66F" w14:textId="6B0B06D2" w:rsidR="00D83F23" w:rsidRPr="0038263C" w:rsidRDefault="00D83F23" w:rsidP="0090484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7066B" w14:textId="60F49811" w:rsidR="00D83F23" w:rsidRPr="0038263C" w:rsidRDefault="00D83F23" w:rsidP="0090484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07 3 01 С1433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0566" w14:textId="0DB732B3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DB51" w14:textId="2DEAD453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9448" w14:textId="49511B26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4,000</w:t>
            </w:r>
          </w:p>
        </w:tc>
      </w:tr>
      <w:tr w:rsidR="00D83F23" w14:paraId="736FD726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07E23" w14:textId="77777777" w:rsidR="00825D59" w:rsidRDefault="00825D59" w:rsidP="00904841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4015EA36" w14:textId="38AABBC2" w:rsidR="00D83F23" w:rsidRPr="0038263C" w:rsidRDefault="00D83F23" w:rsidP="00904841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1C3A" w14:textId="77777777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28D5C85F" w14:textId="77777777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23C6E1C6" w14:textId="2F99581B" w:rsidR="00D83F23" w:rsidRPr="0038263C" w:rsidRDefault="00D83F23" w:rsidP="00904841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5949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F8DD7B6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FD03FB3" w14:textId="10322A4F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768B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7509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9922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2F12" w14:textId="77777777" w:rsidR="00D83F23" w:rsidRPr="0038263C" w:rsidRDefault="00D83F23" w:rsidP="00D3098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D33ED64" w14:textId="77777777" w:rsidR="00825D59" w:rsidRDefault="00825D59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7959668" w14:textId="1723B230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1F97" w14:textId="77777777" w:rsidR="00D83F23" w:rsidRPr="0038263C" w:rsidRDefault="00D83F23" w:rsidP="00D3098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C26E5A8" w14:textId="77777777" w:rsidR="00825D59" w:rsidRDefault="00825D59" w:rsidP="009048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0B7BA39" w14:textId="4328C364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112,000</w:t>
            </w:r>
          </w:p>
        </w:tc>
      </w:tr>
      <w:tr w:rsidR="00D83F23" w14:paraId="5421B047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A944" w14:textId="77777777" w:rsidR="00D83F23" w:rsidRPr="0038263C" w:rsidRDefault="00D83F23" w:rsidP="00904841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249DC0B9" w14:textId="2C749FB5" w:rsidR="00D83F23" w:rsidRPr="0038263C" w:rsidRDefault="00D83F23" w:rsidP="00904841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06B8" w14:textId="77777777" w:rsidR="00825D59" w:rsidRDefault="00825D59" w:rsidP="0090484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52F72CAF" w14:textId="77777777" w:rsidR="00D83F23" w:rsidRPr="0038263C" w:rsidRDefault="00D83F23" w:rsidP="0090484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F8C86" w14:textId="77777777" w:rsidR="00825D59" w:rsidRDefault="00825D59" w:rsidP="0090484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F7A073E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EB5AF" w14:textId="77777777" w:rsidR="00825D59" w:rsidRDefault="00825D59" w:rsidP="0090484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774D547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D319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1271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5752" w14:textId="77777777" w:rsidR="00D83F23" w:rsidRPr="0038263C" w:rsidRDefault="00D83F23" w:rsidP="00D3098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6D3940E8" w14:textId="2689CF7D" w:rsidR="00D83F23" w:rsidRPr="0038263C" w:rsidRDefault="00D83F23" w:rsidP="0090484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27B0" w14:textId="77777777" w:rsidR="00D83F23" w:rsidRPr="0038263C" w:rsidRDefault="00D83F23" w:rsidP="00D3098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487BE58A" w14:textId="44913A5E" w:rsidR="00D83F23" w:rsidRPr="0038263C" w:rsidRDefault="00D83F23" w:rsidP="0090484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112,000</w:t>
            </w:r>
          </w:p>
        </w:tc>
      </w:tr>
      <w:tr w:rsidR="00D83F23" w14:paraId="475661B1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48922" w14:textId="77777777" w:rsidR="00D83F23" w:rsidRPr="0038263C" w:rsidRDefault="00D83F23" w:rsidP="00904841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38263C">
              <w:rPr>
                <w:sz w:val="20"/>
                <w:szCs w:val="20"/>
              </w:rPr>
              <w:t>Волоконского</w:t>
            </w:r>
            <w:proofErr w:type="spellEnd"/>
            <w:r w:rsidRPr="0038263C">
              <w:rPr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A210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08F1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6EA2E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BE74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13685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E7A01" w14:textId="77777777" w:rsidR="00D83F23" w:rsidRPr="0038263C" w:rsidRDefault="00D83F23" w:rsidP="00D3098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F6D05F0" w14:textId="77777777" w:rsidR="00825D59" w:rsidRDefault="00825D59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A1760AD" w14:textId="5D0B58B8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7831" w14:textId="77777777" w:rsidR="00D83F23" w:rsidRPr="0038263C" w:rsidRDefault="00D83F23" w:rsidP="00D3098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489C2B2" w14:textId="77777777" w:rsidR="00825D59" w:rsidRDefault="00825D59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9067229" w14:textId="4F69B841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112,000</w:t>
            </w:r>
          </w:p>
        </w:tc>
      </w:tr>
      <w:tr w:rsidR="00D83F23" w14:paraId="09B3E84A" w14:textId="77777777" w:rsidTr="00A4521E">
        <w:trPr>
          <w:trHeight w:val="62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9220" w14:textId="77777777" w:rsidR="00D83F23" w:rsidRPr="0038263C" w:rsidRDefault="00D83F23" w:rsidP="00904841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B2C2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B437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5FA5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2997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47DE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8841" w14:textId="77777777" w:rsidR="00D83F23" w:rsidRPr="0038263C" w:rsidRDefault="00D83F23" w:rsidP="00D3098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C429066" w14:textId="7F4DFC01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9CC2" w14:textId="77777777" w:rsidR="00D83F23" w:rsidRPr="0038263C" w:rsidRDefault="00D83F23" w:rsidP="00D3098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96D85D4" w14:textId="6A8FBBFB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112,000</w:t>
            </w:r>
          </w:p>
        </w:tc>
      </w:tr>
      <w:tr w:rsidR="00D83F23" w14:paraId="1155CE99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234B" w14:textId="77777777" w:rsidR="00D83F23" w:rsidRPr="0038263C" w:rsidRDefault="00D83F23" w:rsidP="00904841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DC7DF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5E66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74539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77134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9508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3624" w14:textId="4865B54C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1BB93" w14:textId="06D503AD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112,000</w:t>
            </w:r>
          </w:p>
        </w:tc>
      </w:tr>
      <w:tr w:rsidR="00D83F23" w14:paraId="799117DB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6F0B" w14:textId="77777777" w:rsidR="00D83F23" w:rsidRPr="0038263C" w:rsidRDefault="00D83F23" w:rsidP="00904841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B9F5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5D859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9C133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8688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1AC7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F213" w14:textId="10AB501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9C12" w14:textId="150A5A46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112,000</w:t>
            </w:r>
          </w:p>
        </w:tc>
      </w:tr>
      <w:tr w:rsidR="00D83F23" w14:paraId="7E98A89E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2B09" w14:textId="77777777" w:rsidR="00D83F23" w:rsidRPr="0038263C" w:rsidRDefault="00D83F23" w:rsidP="00904841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263C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E97E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2257F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3EBF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500E9" w14:textId="77777777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D2CB" w14:textId="77777777" w:rsidR="00D83F23" w:rsidRPr="0038263C" w:rsidRDefault="00D83F23" w:rsidP="009048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FFE7" w14:textId="77777777" w:rsidR="00825D59" w:rsidRDefault="00825D59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B63A205" w14:textId="36FC159A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2793" w14:textId="77777777" w:rsidR="00825D59" w:rsidRDefault="00825D59" w:rsidP="0090484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84B5F6C" w14:textId="3AD7149A" w:rsidR="00D83F23" w:rsidRPr="0038263C" w:rsidRDefault="00D83F23" w:rsidP="00904841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112,000</w:t>
            </w:r>
          </w:p>
        </w:tc>
      </w:tr>
    </w:tbl>
    <w:p w14:paraId="4189B54D" w14:textId="77777777" w:rsidR="00AA41CA" w:rsidRDefault="00AA41CA">
      <w:pPr>
        <w:rPr>
          <w:rFonts w:ascii="Arial" w:hAnsi="Arial" w:cs="Arial"/>
        </w:rPr>
      </w:pPr>
    </w:p>
    <w:p w14:paraId="5AFD2735" w14:textId="67CA4BF5" w:rsidR="00C979B0" w:rsidRDefault="00C979B0">
      <w:pPr>
        <w:rPr>
          <w:rFonts w:ascii="Arial" w:hAnsi="Arial" w:cs="Arial"/>
        </w:rPr>
      </w:pPr>
    </w:p>
    <w:p w14:paraId="56D0E87E" w14:textId="27741898" w:rsidR="00716331" w:rsidRDefault="00716331">
      <w:pPr>
        <w:rPr>
          <w:rFonts w:ascii="Arial" w:hAnsi="Arial" w:cs="Arial"/>
        </w:rPr>
      </w:pPr>
    </w:p>
    <w:p w14:paraId="2BE04B7F" w14:textId="6AFAEC7A" w:rsidR="00716331" w:rsidRDefault="00716331">
      <w:pPr>
        <w:rPr>
          <w:rFonts w:ascii="Arial" w:hAnsi="Arial" w:cs="Arial"/>
        </w:rPr>
      </w:pPr>
    </w:p>
    <w:p w14:paraId="202DA40D" w14:textId="25787BC6" w:rsidR="001230DA" w:rsidRDefault="001230DA">
      <w:pPr>
        <w:rPr>
          <w:rFonts w:ascii="Arial" w:hAnsi="Arial" w:cs="Arial"/>
        </w:rPr>
      </w:pPr>
    </w:p>
    <w:p w14:paraId="1A313179" w14:textId="6C43C0ED" w:rsidR="00904841" w:rsidRDefault="00904841">
      <w:pPr>
        <w:rPr>
          <w:rFonts w:ascii="Arial" w:hAnsi="Arial" w:cs="Arial"/>
        </w:rPr>
      </w:pPr>
    </w:p>
    <w:p w14:paraId="7E4D395B" w14:textId="739E6299" w:rsidR="00904841" w:rsidRDefault="00904841">
      <w:pPr>
        <w:rPr>
          <w:rFonts w:ascii="Arial" w:hAnsi="Arial" w:cs="Arial"/>
        </w:rPr>
      </w:pPr>
    </w:p>
    <w:p w14:paraId="1E39823E" w14:textId="1F464557" w:rsidR="00904841" w:rsidRDefault="00904841">
      <w:pPr>
        <w:rPr>
          <w:rFonts w:ascii="Arial" w:hAnsi="Arial" w:cs="Arial"/>
        </w:rPr>
      </w:pPr>
    </w:p>
    <w:p w14:paraId="65DED2A6" w14:textId="3044256A" w:rsidR="00904841" w:rsidRDefault="00904841">
      <w:pPr>
        <w:rPr>
          <w:rFonts w:ascii="Arial" w:hAnsi="Arial" w:cs="Arial"/>
        </w:rPr>
      </w:pPr>
    </w:p>
    <w:p w14:paraId="415C17B1" w14:textId="0505C662" w:rsidR="00904841" w:rsidRDefault="00904841">
      <w:pPr>
        <w:rPr>
          <w:rFonts w:ascii="Arial" w:hAnsi="Arial" w:cs="Arial"/>
        </w:rPr>
      </w:pPr>
    </w:p>
    <w:p w14:paraId="4998525A" w14:textId="739C1BBC" w:rsidR="00904841" w:rsidRDefault="00904841">
      <w:pPr>
        <w:rPr>
          <w:rFonts w:ascii="Arial" w:hAnsi="Arial" w:cs="Arial"/>
        </w:rPr>
      </w:pPr>
    </w:p>
    <w:p w14:paraId="46E101B8" w14:textId="410BC497" w:rsidR="00904841" w:rsidRDefault="00904841">
      <w:pPr>
        <w:rPr>
          <w:rFonts w:ascii="Arial" w:hAnsi="Arial" w:cs="Arial"/>
        </w:rPr>
      </w:pPr>
    </w:p>
    <w:p w14:paraId="7B819909" w14:textId="35D8F9B6" w:rsidR="00904841" w:rsidRDefault="00904841">
      <w:pPr>
        <w:rPr>
          <w:rFonts w:ascii="Arial" w:hAnsi="Arial" w:cs="Arial"/>
        </w:rPr>
      </w:pPr>
    </w:p>
    <w:p w14:paraId="5FF0964E" w14:textId="2BC30A59" w:rsidR="00904841" w:rsidRDefault="00904841">
      <w:pPr>
        <w:rPr>
          <w:rFonts w:ascii="Arial" w:hAnsi="Arial" w:cs="Arial"/>
        </w:rPr>
      </w:pPr>
    </w:p>
    <w:p w14:paraId="7470D444" w14:textId="278C3009" w:rsidR="00904841" w:rsidRDefault="00904841">
      <w:pPr>
        <w:rPr>
          <w:rFonts w:ascii="Arial" w:hAnsi="Arial" w:cs="Arial"/>
        </w:rPr>
      </w:pPr>
    </w:p>
    <w:p w14:paraId="481BA282" w14:textId="67363BE0" w:rsidR="00904841" w:rsidRDefault="00904841">
      <w:pPr>
        <w:rPr>
          <w:rFonts w:ascii="Arial" w:hAnsi="Arial" w:cs="Arial"/>
        </w:rPr>
      </w:pPr>
    </w:p>
    <w:p w14:paraId="26A3FABC" w14:textId="7BD6C986" w:rsidR="00904841" w:rsidRDefault="00904841">
      <w:pPr>
        <w:rPr>
          <w:rFonts w:ascii="Arial" w:hAnsi="Arial" w:cs="Arial"/>
        </w:rPr>
      </w:pPr>
    </w:p>
    <w:p w14:paraId="79FE019A" w14:textId="20906EC1" w:rsidR="00904841" w:rsidRDefault="00904841">
      <w:pPr>
        <w:rPr>
          <w:rFonts w:ascii="Arial" w:hAnsi="Arial" w:cs="Arial"/>
        </w:rPr>
      </w:pPr>
    </w:p>
    <w:p w14:paraId="5FF594B0" w14:textId="6B561514" w:rsidR="00904841" w:rsidRDefault="00904841">
      <w:pPr>
        <w:rPr>
          <w:rFonts w:ascii="Arial" w:hAnsi="Arial" w:cs="Arial"/>
        </w:rPr>
      </w:pPr>
    </w:p>
    <w:p w14:paraId="607384BE" w14:textId="4AB85D31" w:rsidR="00904841" w:rsidRDefault="00904841">
      <w:pPr>
        <w:rPr>
          <w:rFonts w:ascii="Arial" w:hAnsi="Arial" w:cs="Arial"/>
        </w:rPr>
      </w:pPr>
    </w:p>
    <w:p w14:paraId="1DDBF76C" w14:textId="1AAF9CD0" w:rsidR="00904841" w:rsidRDefault="00904841">
      <w:pPr>
        <w:rPr>
          <w:rFonts w:ascii="Arial" w:hAnsi="Arial" w:cs="Arial"/>
        </w:rPr>
      </w:pPr>
    </w:p>
    <w:p w14:paraId="5E1FA257" w14:textId="7EA3C815" w:rsidR="00904841" w:rsidRDefault="00904841">
      <w:pPr>
        <w:rPr>
          <w:rFonts w:ascii="Arial" w:hAnsi="Arial" w:cs="Arial"/>
        </w:rPr>
      </w:pPr>
    </w:p>
    <w:p w14:paraId="6C3FBDB8" w14:textId="645E31DB" w:rsidR="00904841" w:rsidRDefault="00904841">
      <w:pPr>
        <w:rPr>
          <w:rFonts w:ascii="Arial" w:hAnsi="Arial" w:cs="Arial"/>
        </w:rPr>
      </w:pPr>
    </w:p>
    <w:p w14:paraId="7CDDB7D7" w14:textId="703EBEFA" w:rsidR="00825D59" w:rsidRDefault="00825D59">
      <w:pPr>
        <w:rPr>
          <w:rFonts w:ascii="Arial" w:hAnsi="Arial" w:cs="Arial"/>
        </w:rPr>
      </w:pPr>
    </w:p>
    <w:p w14:paraId="32317156" w14:textId="77777777" w:rsidR="00B5630D" w:rsidRDefault="00B5630D">
      <w:pPr>
        <w:rPr>
          <w:rFonts w:ascii="Arial" w:hAnsi="Arial" w:cs="Arial"/>
        </w:rPr>
      </w:pPr>
    </w:p>
    <w:p w14:paraId="60E2B195" w14:textId="77777777" w:rsidR="00825D59" w:rsidRDefault="00825D59">
      <w:pPr>
        <w:rPr>
          <w:rFonts w:ascii="Arial" w:hAnsi="Arial" w:cs="Arial"/>
        </w:rPr>
      </w:pPr>
    </w:p>
    <w:p w14:paraId="239B983E" w14:textId="77777777" w:rsidR="000162B0" w:rsidRDefault="000162B0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CD60D19" w14:textId="232C3999" w:rsidR="00184A51" w:rsidRDefault="000162B0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940390">
        <w:rPr>
          <w:rFonts w:ascii="Arial" w:hAnsi="Arial" w:cs="Arial"/>
          <w:sz w:val="20"/>
          <w:szCs w:val="20"/>
        </w:rPr>
        <w:t>риложение №</w:t>
      </w:r>
      <w:r w:rsidR="00FF7950">
        <w:rPr>
          <w:rFonts w:ascii="Arial" w:hAnsi="Arial" w:cs="Arial"/>
          <w:sz w:val="20"/>
          <w:szCs w:val="20"/>
        </w:rPr>
        <w:t>9</w:t>
      </w:r>
    </w:p>
    <w:p w14:paraId="73C39258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30D2256B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08F23FA2" w14:textId="77777777" w:rsidR="00825D59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507FE173" w14:textId="77777777" w:rsidR="00825D59" w:rsidRPr="003E37C3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23</w:t>
      </w:r>
      <w:r w:rsidRPr="003E37C3">
        <w:rPr>
          <w:color w:val="000000"/>
          <w:sz w:val="20"/>
          <w:szCs w:val="20"/>
        </w:rPr>
        <w:t xml:space="preserve"> год</w:t>
      </w:r>
    </w:p>
    <w:p w14:paraId="54F8CA13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2024 и 2025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676D17D0" w14:textId="77777777" w:rsidR="00825D59" w:rsidRPr="003E37C3" w:rsidRDefault="00825D59" w:rsidP="00825D59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_________2022</w:t>
      </w:r>
      <w:r w:rsidRPr="003E37C3">
        <w:rPr>
          <w:color w:val="000000"/>
          <w:sz w:val="20"/>
          <w:szCs w:val="20"/>
        </w:rPr>
        <w:t>года №___</w:t>
      </w:r>
    </w:p>
    <w:p w14:paraId="6A53F458" w14:textId="77777777" w:rsidR="002B11D3" w:rsidRDefault="002B11D3" w:rsidP="00026554">
      <w:pPr>
        <w:ind w:firstLine="4830"/>
        <w:jc w:val="center"/>
        <w:rPr>
          <w:sz w:val="18"/>
          <w:szCs w:val="18"/>
        </w:rPr>
      </w:pPr>
    </w:p>
    <w:p w14:paraId="31D1BF91" w14:textId="77777777" w:rsidR="00026554" w:rsidRDefault="00026554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6AEF138" w14:textId="77777777" w:rsidR="00940390" w:rsidRPr="00825D59" w:rsidRDefault="00940390">
      <w:pPr>
        <w:pStyle w:val="2"/>
        <w:rPr>
          <w:b/>
          <w:bCs/>
          <w:sz w:val="24"/>
        </w:rPr>
      </w:pPr>
      <w:r w:rsidRPr="00825D59">
        <w:rPr>
          <w:b/>
          <w:bCs/>
          <w:sz w:val="24"/>
        </w:rPr>
        <w:t>Программа муниципальных внутренних заимствований</w:t>
      </w:r>
    </w:p>
    <w:p w14:paraId="1068DF7E" w14:textId="77777777" w:rsidR="00940390" w:rsidRPr="00825D59" w:rsidRDefault="00940390">
      <w:pPr>
        <w:pStyle w:val="3"/>
        <w:jc w:val="center"/>
        <w:rPr>
          <w:b/>
          <w:bCs/>
          <w:i w:val="0"/>
          <w:sz w:val="24"/>
        </w:rPr>
      </w:pPr>
      <w:r w:rsidRPr="00825D59">
        <w:rPr>
          <w:b/>
          <w:bCs/>
          <w:i w:val="0"/>
          <w:sz w:val="24"/>
        </w:rPr>
        <w:t>муниципального образования «</w:t>
      </w:r>
      <w:proofErr w:type="spellStart"/>
      <w:r w:rsidRPr="00825D59">
        <w:rPr>
          <w:b/>
          <w:bCs/>
          <w:i w:val="0"/>
          <w:sz w:val="24"/>
        </w:rPr>
        <w:t>Волоконский</w:t>
      </w:r>
      <w:proofErr w:type="spellEnd"/>
      <w:r w:rsidRPr="00825D59">
        <w:rPr>
          <w:b/>
          <w:bCs/>
          <w:i w:val="0"/>
          <w:sz w:val="24"/>
        </w:rPr>
        <w:t xml:space="preserve"> сельсовет» </w:t>
      </w:r>
    </w:p>
    <w:p w14:paraId="225298B3" w14:textId="3250E638" w:rsidR="00940390" w:rsidRPr="00825D59" w:rsidRDefault="00940390">
      <w:pPr>
        <w:pStyle w:val="3"/>
        <w:jc w:val="center"/>
        <w:rPr>
          <w:sz w:val="24"/>
        </w:rPr>
      </w:pPr>
      <w:r w:rsidRPr="00825D59">
        <w:rPr>
          <w:b/>
          <w:bCs/>
          <w:i w:val="0"/>
          <w:sz w:val="24"/>
        </w:rPr>
        <w:t>Большесолдатского района Курской области на 20</w:t>
      </w:r>
      <w:r w:rsidR="0088584A" w:rsidRPr="00825D59">
        <w:rPr>
          <w:b/>
          <w:bCs/>
          <w:i w:val="0"/>
          <w:sz w:val="24"/>
        </w:rPr>
        <w:t>2</w:t>
      </w:r>
      <w:r w:rsidR="00BB1860" w:rsidRPr="00825D59">
        <w:rPr>
          <w:b/>
          <w:bCs/>
          <w:i w:val="0"/>
          <w:sz w:val="24"/>
        </w:rPr>
        <w:t>3</w:t>
      </w:r>
      <w:r w:rsidRPr="00825D59">
        <w:rPr>
          <w:b/>
          <w:bCs/>
          <w:i w:val="0"/>
          <w:sz w:val="24"/>
        </w:rPr>
        <w:t xml:space="preserve"> год</w:t>
      </w:r>
    </w:p>
    <w:p w14:paraId="55B8E025" w14:textId="77777777" w:rsidR="00940390" w:rsidRDefault="00940390">
      <w:pPr>
        <w:rPr>
          <w:rFonts w:ascii="Arial" w:hAnsi="Arial" w:cs="Arial"/>
        </w:rPr>
      </w:pPr>
    </w:p>
    <w:p w14:paraId="307BD278" w14:textId="77777777" w:rsidR="00940390" w:rsidRDefault="009403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1. Привлечение внутренних заимствований</w:t>
      </w:r>
    </w:p>
    <w:p w14:paraId="19461612" w14:textId="77777777" w:rsidR="00940390" w:rsidRDefault="00940390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9322" w:type="dxa"/>
        <w:tblInd w:w="453" w:type="dxa"/>
        <w:tblLayout w:type="fixed"/>
        <w:tblLook w:val="0000" w:firstRow="0" w:lastRow="0" w:firstColumn="0" w:lastColumn="0" w:noHBand="0" w:noVBand="0"/>
      </w:tblPr>
      <w:tblGrid>
        <w:gridCol w:w="543"/>
        <w:gridCol w:w="4953"/>
        <w:gridCol w:w="2126"/>
        <w:gridCol w:w="1700"/>
      </w:tblGrid>
      <w:tr w:rsidR="00AA41CA" w14:paraId="291216AC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9672A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8779B2" w14:textId="77777777"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4676D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107832" w14:textId="77777777"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E775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F76C7" w14:textId="6E3AF9C7" w:rsidR="00AA41CA" w:rsidRDefault="00885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</w:t>
            </w:r>
            <w:r w:rsidR="00BB1860">
              <w:rPr>
                <w:rFonts w:ascii="Arial" w:hAnsi="Arial" w:cs="Arial"/>
                <w:sz w:val="20"/>
                <w:szCs w:val="20"/>
              </w:rPr>
              <w:t>3</w:t>
            </w:r>
            <w:r w:rsidR="00AA41CA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="00837263">
              <w:rPr>
                <w:rFonts w:ascii="Arial" w:hAnsi="Arial" w:cs="Arial"/>
                <w:sz w:val="20"/>
                <w:szCs w:val="20"/>
              </w:rPr>
              <w:t>оду</w:t>
            </w:r>
          </w:p>
          <w:p w14:paraId="683C931F" w14:textId="77777777" w:rsidR="00AA41CA" w:rsidRPr="005F7EB4" w:rsidRDefault="00AA41CA">
            <w:pPr>
              <w:jc w:val="center"/>
              <w:rPr>
                <w:sz w:val="20"/>
                <w:szCs w:val="20"/>
              </w:rPr>
            </w:pPr>
            <w:r w:rsidRPr="005F7EB4">
              <w:rPr>
                <w:sz w:val="20"/>
                <w:szCs w:val="20"/>
              </w:rPr>
              <w:t>(тыс. рублей)</w:t>
            </w:r>
          </w:p>
          <w:p w14:paraId="76E4FC80" w14:textId="77777777"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BE73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AA41CA" w:rsidRPr="00A847A1" w14:paraId="686E4E73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C969B" w14:textId="77777777"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A9525" w14:textId="77777777"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8884E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E656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41CA" w:rsidRPr="00A847A1" w14:paraId="18631989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4907B" w14:textId="77777777"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79E72" w14:textId="77777777" w:rsidR="00AA41CA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r>
              <w:rPr>
                <w:sz w:val="20"/>
                <w:szCs w:val="20"/>
              </w:rPr>
              <w:t xml:space="preserve"> всего, в том числе:</w:t>
            </w:r>
          </w:p>
          <w:p w14:paraId="7DB63422" w14:textId="77777777" w:rsidR="00AA41CA" w:rsidRPr="00A847A1" w:rsidRDefault="00AA41C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AA63D" w14:textId="311C6EF9" w:rsidR="00AA41CA" w:rsidRPr="00A847A1" w:rsidRDefault="00AA41CA" w:rsidP="00127F4F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36AC" w14:textId="678D41A6" w:rsidR="00AA41CA" w:rsidRPr="00A847A1" w:rsidRDefault="00AA41CA" w:rsidP="00FF795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A41CA" w:rsidRPr="00A847A1" w14:paraId="664948C8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76753" w14:textId="77777777"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3AABA" w14:textId="77777777"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77AA" w14:textId="0A7DD329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8347" w14:textId="2ADA0EFD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A41CA" w:rsidRPr="00A847A1" w14:paraId="3EF0A52E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A0297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21DD7" w14:textId="77777777"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FA9C7" w14:textId="4A72DE3F" w:rsidR="00AA41CA" w:rsidRPr="00A847A1" w:rsidRDefault="00AA41CA" w:rsidP="00B579AC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2E0E" w14:textId="181A77CE" w:rsidR="00AA41CA" w:rsidRPr="00A847A1" w:rsidRDefault="00AA41CA" w:rsidP="000762B0">
            <w:pPr>
              <w:jc w:val="center"/>
            </w:pPr>
          </w:p>
        </w:tc>
      </w:tr>
    </w:tbl>
    <w:p w14:paraId="30FDA43D" w14:textId="77777777" w:rsidR="00940390" w:rsidRPr="00A847A1" w:rsidRDefault="00940390">
      <w:pPr>
        <w:rPr>
          <w:sz w:val="20"/>
          <w:szCs w:val="20"/>
        </w:rPr>
      </w:pPr>
    </w:p>
    <w:p w14:paraId="0D92796D" w14:textId="77777777" w:rsidR="00940390" w:rsidRPr="00A847A1" w:rsidRDefault="00940390">
      <w:pPr>
        <w:ind w:firstLine="708"/>
        <w:rPr>
          <w:sz w:val="20"/>
          <w:szCs w:val="20"/>
        </w:rPr>
      </w:pPr>
      <w:r w:rsidRPr="00A847A1">
        <w:rPr>
          <w:sz w:val="20"/>
          <w:szCs w:val="20"/>
        </w:rPr>
        <w:t>2. Погашение внутренних заимствований</w:t>
      </w:r>
    </w:p>
    <w:p w14:paraId="47490617" w14:textId="77777777" w:rsidR="00940390" w:rsidRPr="00A847A1" w:rsidRDefault="00940390">
      <w:pPr>
        <w:jc w:val="right"/>
        <w:rPr>
          <w:sz w:val="20"/>
          <w:szCs w:val="20"/>
        </w:rPr>
      </w:pPr>
    </w:p>
    <w:tbl>
      <w:tblPr>
        <w:tblW w:w="0" w:type="auto"/>
        <w:tblInd w:w="453" w:type="dxa"/>
        <w:tblLayout w:type="fixed"/>
        <w:tblLook w:val="0000" w:firstRow="0" w:lastRow="0" w:firstColumn="0" w:lastColumn="0" w:noHBand="0" w:noVBand="0"/>
      </w:tblPr>
      <w:tblGrid>
        <w:gridCol w:w="543"/>
        <w:gridCol w:w="6118"/>
        <w:gridCol w:w="2790"/>
      </w:tblGrid>
      <w:tr w:rsidR="00940390" w:rsidRPr="00A847A1" w14:paraId="11CED190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82BC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8535318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№ п/п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78FAA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A3F65B2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17BC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5F45860" w14:textId="24654BFA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Объем погашения средств в 20</w:t>
            </w:r>
            <w:r w:rsidR="003300D0">
              <w:rPr>
                <w:sz w:val="20"/>
                <w:szCs w:val="20"/>
              </w:rPr>
              <w:t>2</w:t>
            </w:r>
            <w:r w:rsidR="00BB1860">
              <w:rPr>
                <w:sz w:val="20"/>
                <w:szCs w:val="20"/>
              </w:rPr>
              <w:t>3</w:t>
            </w:r>
            <w:r w:rsidRPr="00A847A1">
              <w:rPr>
                <w:sz w:val="20"/>
                <w:szCs w:val="20"/>
              </w:rPr>
              <w:t xml:space="preserve"> г</w:t>
            </w:r>
            <w:r w:rsidR="00837263">
              <w:rPr>
                <w:sz w:val="20"/>
                <w:szCs w:val="20"/>
              </w:rPr>
              <w:t>оду</w:t>
            </w:r>
          </w:p>
          <w:p w14:paraId="09EEFC85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(тыс. рублей)</w:t>
            </w:r>
          </w:p>
          <w:p w14:paraId="305A4326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</w:tc>
      </w:tr>
      <w:tr w:rsidR="00940390" w:rsidRPr="00A847A1" w14:paraId="1F4BEA47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A4319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D025B" w14:textId="77777777"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2297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 w14:paraId="26DD9A1D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75D17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B1725" w14:textId="77777777" w:rsidR="00940390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r w:rsidR="00837263">
              <w:rPr>
                <w:sz w:val="20"/>
                <w:szCs w:val="20"/>
              </w:rPr>
              <w:t xml:space="preserve"> всего, в том числе:</w:t>
            </w:r>
          </w:p>
          <w:p w14:paraId="0D63AD7A" w14:textId="77777777" w:rsidR="00837263" w:rsidRPr="00A847A1" w:rsidRDefault="0083726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DC4A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CC9DAD9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 w14:paraId="4F169F9D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E17DD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63E26" w14:textId="77777777"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AE883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 w14:paraId="7217DD4D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62DF4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B89D" w14:textId="77777777"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04A1B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</w:tbl>
    <w:p w14:paraId="1891B79B" w14:textId="77777777" w:rsidR="00940390" w:rsidRDefault="00940390"/>
    <w:p w14:paraId="293D66B0" w14:textId="77777777" w:rsidR="00940390" w:rsidRDefault="00940390">
      <w:pPr>
        <w:rPr>
          <w:rFonts w:ascii="Arial" w:hAnsi="Arial" w:cs="Arial"/>
          <w:sz w:val="20"/>
          <w:szCs w:val="20"/>
        </w:rPr>
      </w:pPr>
    </w:p>
    <w:p w14:paraId="33993C50" w14:textId="77777777" w:rsidR="00940390" w:rsidRDefault="00940390">
      <w:pPr>
        <w:rPr>
          <w:rFonts w:ascii="Arial" w:hAnsi="Arial" w:cs="Arial"/>
        </w:rPr>
      </w:pPr>
    </w:p>
    <w:p w14:paraId="18ABA2C1" w14:textId="77777777" w:rsidR="00940390" w:rsidRDefault="00940390">
      <w:pPr>
        <w:rPr>
          <w:rFonts w:ascii="Arial" w:hAnsi="Arial" w:cs="Arial"/>
        </w:rPr>
      </w:pPr>
    </w:p>
    <w:p w14:paraId="0B8F89DA" w14:textId="77777777" w:rsidR="00940390" w:rsidRDefault="00940390">
      <w:pPr>
        <w:rPr>
          <w:rFonts w:ascii="Arial" w:hAnsi="Arial" w:cs="Arial"/>
        </w:rPr>
      </w:pPr>
    </w:p>
    <w:p w14:paraId="1CA82B77" w14:textId="77777777" w:rsidR="00940390" w:rsidRDefault="00940390">
      <w:pPr>
        <w:rPr>
          <w:rFonts w:ascii="Arial" w:hAnsi="Arial" w:cs="Arial"/>
        </w:rPr>
      </w:pPr>
    </w:p>
    <w:p w14:paraId="7A9841B4" w14:textId="77777777" w:rsidR="00940390" w:rsidRDefault="00940390">
      <w:pPr>
        <w:rPr>
          <w:rFonts w:ascii="Arial" w:hAnsi="Arial" w:cs="Arial"/>
        </w:rPr>
      </w:pPr>
    </w:p>
    <w:p w14:paraId="3E1D8F8D" w14:textId="77777777" w:rsidR="00940390" w:rsidRDefault="00940390">
      <w:pPr>
        <w:rPr>
          <w:rFonts w:ascii="Arial" w:hAnsi="Arial" w:cs="Arial"/>
        </w:rPr>
      </w:pPr>
    </w:p>
    <w:p w14:paraId="0F18E320" w14:textId="77777777" w:rsidR="00940390" w:rsidRDefault="00940390">
      <w:pPr>
        <w:rPr>
          <w:rFonts w:ascii="Arial" w:hAnsi="Arial" w:cs="Arial"/>
        </w:rPr>
      </w:pPr>
    </w:p>
    <w:p w14:paraId="48CE005E" w14:textId="77777777" w:rsidR="0088584A" w:rsidRDefault="0088584A">
      <w:pPr>
        <w:rPr>
          <w:rFonts w:ascii="Arial" w:hAnsi="Arial" w:cs="Arial"/>
        </w:rPr>
      </w:pPr>
    </w:p>
    <w:p w14:paraId="21F0E367" w14:textId="77777777" w:rsidR="0088584A" w:rsidRDefault="0088584A">
      <w:pPr>
        <w:rPr>
          <w:rFonts w:ascii="Arial" w:hAnsi="Arial" w:cs="Arial"/>
        </w:rPr>
      </w:pPr>
    </w:p>
    <w:p w14:paraId="3150A44F" w14:textId="77777777" w:rsidR="0088584A" w:rsidRDefault="0088584A">
      <w:pPr>
        <w:rPr>
          <w:rFonts w:ascii="Arial" w:hAnsi="Arial" w:cs="Arial"/>
        </w:rPr>
      </w:pPr>
    </w:p>
    <w:p w14:paraId="7DBC45E2" w14:textId="77777777" w:rsidR="0088584A" w:rsidRDefault="0088584A">
      <w:pPr>
        <w:rPr>
          <w:rFonts w:ascii="Arial" w:hAnsi="Arial" w:cs="Arial"/>
        </w:rPr>
      </w:pPr>
    </w:p>
    <w:p w14:paraId="3AD1F17A" w14:textId="77777777" w:rsidR="000762B0" w:rsidRDefault="000762B0">
      <w:pPr>
        <w:rPr>
          <w:rFonts w:ascii="Arial" w:hAnsi="Arial" w:cs="Arial"/>
        </w:rPr>
      </w:pPr>
    </w:p>
    <w:p w14:paraId="2329B142" w14:textId="77777777" w:rsidR="000762B0" w:rsidRDefault="000762B0">
      <w:pPr>
        <w:rPr>
          <w:rFonts w:ascii="Arial" w:hAnsi="Arial" w:cs="Arial"/>
        </w:rPr>
      </w:pPr>
    </w:p>
    <w:p w14:paraId="118205F3" w14:textId="77777777" w:rsidR="00FF7A39" w:rsidRPr="00FF7A39" w:rsidRDefault="00FF7A39" w:rsidP="00FF7A39"/>
    <w:p w14:paraId="442AEE01" w14:textId="77777777" w:rsidR="000762B0" w:rsidRPr="000762B0" w:rsidRDefault="000762B0" w:rsidP="000762B0"/>
    <w:p w14:paraId="3DF97514" w14:textId="5E41BD30" w:rsidR="003033FA" w:rsidRPr="003E37C3" w:rsidRDefault="000762B0" w:rsidP="003E37C3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</w:t>
      </w:r>
      <w:r w:rsidR="00FF7950">
        <w:rPr>
          <w:rFonts w:ascii="Arial" w:hAnsi="Arial" w:cs="Arial"/>
          <w:sz w:val="20"/>
          <w:szCs w:val="20"/>
        </w:rPr>
        <w:t>0</w:t>
      </w:r>
    </w:p>
    <w:p w14:paraId="7D71FA20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189589E6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3BD8022A" w14:textId="77777777" w:rsidR="00825D59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68D7D547" w14:textId="77777777" w:rsidR="00825D59" w:rsidRPr="003E37C3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23</w:t>
      </w:r>
      <w:r w:rsidRPr="003E37C3">
        <w:rPr>
          <w:color w:val="000000"/>
          <w:sz w:val="20"/>
          <w:szCs w:val="20"/>
        </w:rPr>
        <w:t xml:space="preserve"> год</w:t>
      </w:r>
    </w:p>
    <w:p w14:paraId="3B1E04B2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2024 и 2025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09A6FCD4" w14:textId="77777777" w:rsidR="00825D59" w:rsidRPr="003E37C3" w:rsidRDefault="00825D59" w:rsidP="00825D59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_________2022</w:t>
      </w:r>
      <w:r w:rsidRPr="003E37C3">
        <w:rPr>
          <w:color w:val="000000"/>
          <w:sz w:val="20"/>
          <w:szCs w:val="20"/>
        </w:rPr>
        <w:t>года №___</w:t>
      </w:r>
    </w:p>
    <w:p w14:paraId="47C34136" w14:textId="77777777" w:rsidR="003033FA" w:rsidRDefault="003033FA" w:rsidP="003033FA">
      <w:pPr>
        <w:pStyle w:val="2"/>
        <w:jc w:val="right"/>
        <w:rPr>
          <w:rFonts w:ascii="Arial" w:hAnsi="Arial" w:cs="Arial"/>
          <w:sz w:val="24"/>
        </w:rPr>
      </w:pPr>
    </w:p>
    <w:p w14:paraId="28A9A250" w14:textId="77777777" w:rsidR="00FF7A39" w:rsidRPr="000162B0" w:rsidRDefault="00FF7A39" w:rsidP="00FF7A39">
      <w:pPr>
        <w:numPr>
          <w:ilvl w:val="0"/>
          <w:numId w:val="1"/>
        </w:numPr>
        <w:jc w:val="center"/>
        <w:rPr>
          <w:color w:val="000000"/>
          <w:sz w:val="28"/>
          <w:szCs w:val="28"/>
        </w:rPr>
      </w:pPr>
    </w:p>
    <w:p w14:paraId="2A5064C4" w14:textId="77777777" w:rsidR="000762B0" w:rsidRPr="00825D59" w:rsidRDefault="000762B0" w:rsidP="000762B0">
      <w:pPr>
        <w:pStyle w:val="2"/>
        <w:rPr>
          <w:b/>
          <w:bCs/>
          <w:sz w:val="24"/>
        </w:rPr>
      </w:pPr>
      <w:r w:rsidRPr="00825D59">
        <w:rPr>
          <w:b/>
          <w:bCs/>
          <w:sz w:val="24"/>
        </w:rPr>
        <w:t>Программа муниципальных внутренних заимствований</w:t>
      </w:r>
    </w:p>
    <w:p w14:paraId="6936719E" w14:textId="77777777" w:rsidR="000762B0" w:rsidRPr="00825D59" w:rsidRDefault="000762B0" w:rsidP="000762B0">
      <w:pPr>
        <w:pStyle w:val="3"/>
        <w:jc w:val="center"/>
        <w:rPr>
          <w:b/>
          <w:bCs/>
          <w:i w:val="0"/>
          <w:sz w:val="24"/>
        </w:rPr>
      </w:pPr>
      <w:r w:rsidRPr="00825D59">
        <w:rPr>
          <w:b/>
          <w:bCs/>
          <w:i w:val="0"/>
          <w:sz w:val="24"/>
        </w:rPr>
        <w:t>муниципального образования «</w:t>
      </w:r>
      <w:proofErr w:type="spellStart"/>
      <w:r w:rsidRPr="00825D59">
        <w:rPr>
          <w:b/>
          <w:bCs/>
          <w:i w:val="0"/>
          <w:sz w:val="24"/>
        </w:rPr>
        <w:t>Волоконский</w:t>
      </w:r>
      <w:proofErr w:type="spellEnd"/>
      <w:r w:rsidRPr="00825D59">
        <w:rPr>
          <w:b/>
          <w:bCs/>
          <w:i w:val="0"/>
          <w:sz w:val="24"/>
        </w:rPr>
        <w:t xml:space="preserve"> сельсовет» </w:t>
      </w:r>
    </w:p>
    <w:p w14:paraId="68B1A000" w14:textId="77777777" w:rsidR="000762B0" w:rsidRPr="00825D59" w:rsidRDefault="000762B0" w:rsidP="000762B0">
      <w:pPr>
        <w:pStyle w:val="3"/>
        <w:jc w:val="center"/>
        <w:rPr>
          <w:sz w:val="24"/>
        </w:rPr>
      </w:pPr>
      <w:r w:rsidRPr="00825D59">
        <w:rPr>
          <w:b/>
          <w:bCs/>
          <w:i w:val="0"/>
          <w:sz w:val="24"/>
        </w:rPr>
        <w:t xml:space="preserve">Большесолдатского района Курской области </w:t>
      </w:r>
    </w:p>
    <w:p w14:paraId="01540588" w14:textId="4D44116F" w:rsidR="000762B0" w:rsidRPr="00825D59" w:rsidRDefault="000762B0" w:rsidP="000762B0">
      <w:pPr>
        <w:pStyle w:val="3"/>
        <w:jc w:val="center"/>
        <w:rPr>
          <w:sz w:val="24"/>
        </w:rPr>
      </w:pPr>
      <w:r w:rsidRPr="00825D59">
        <w:rPr>
          <w:b/>
          <w:bCs/>
          <w:i w:val="0"/>
          <w:sz w:val="24"/>
        </w:rPr>
        <w:t>на плановый период 20</w:t>
      </w:r>
      <w:r w:rsidR="007F2359" w:rsidRPr="00825D59">
        <w:rPr>
          <w:b/>
          <w:bCs/>
          <w:i w:val="0"/>
          <w:sz w:val="24"/>
        </w:rPr>
        <w:t>2</w:t>
      </w:r>
      <w:r w:rsidR="00BB1860" w:rsidRPr="00825D59">
        <w:rPr>
          <w:b/>
          <w:bCs/>
          <w:i w:val="0"/>
          <w:sz w:val="24"/>
        </w:rPr>
        <w:t>4</w:t>
      </w:r>
      <w:r w:rsidR="0088584A" w:rsidRPr="00825D59">
        <w:rPr>
          <w:b/>
          <w:bCs/>
          <w:i w:val="0"/>
          <w:sz w:val="24"/>
        </w:rPr>
        <w:t xml:space="preserve"> </w:t>
      </w:r>
      <w:r w:rsidRPr="00825D59">
        <w:rPr>
          <w:b/>
          <w:bCs/>
          <w:i w:val="0"/>
          <w:sz w:val="24"/>
        </w:rPr>
        <w:t>и 20</w:t>
      </w:r>
      <w:r w:rsidR="002B11D3" w:rsidRPr="00825D59">
        <w:rPr>
          <w:b/>
          <w:bCs/>
          <w:i w:val="0"/>
          <w:sz w:val="24"/>
        </w:rPr>
        <w:t>2</w:t>
      </w:r>
      <w:r w:rsidR="00BB1860" w:rsidRPr="00825D59">
        <w:rPr>
          <w:b/>
          <w:bCs/>
          <w:i w:val="0"/>
          <w:sz w:val="24"/>
        </w:rPr>
        <w:t>5</w:t>
      </w:r>
      <w:r w:rsidRPr="00825D59">
        <w:rPr>
          <w:b/>
          <w:bCs/>
          <w:i w:val="0"/>
          <w:sz w:val="24"/>
        </w:rPr>
        <w:t xml:space="preserve"> годов</w:t>
      </w:r>
    </w:p>
    <w:p w14:paraId="0F64EA9B" w14:textId="77777777" w:rsidR="003033FA" w:rsidRDefault="003033FA" w:rsidP="000762B0">
      <w:pPr>
        <w:rPr>
          <w:color w:val="000000"/>
          <w:sz w:val="28"/>
        </w:rPr>
      </w:pPr>
    </w:p>
    <w:p w14:paraId="7AB6FFEE" w14:textId="77777777" w:rsidR="003033FA" w:rsidRDefault="003033FA" w:rsidP="003033FA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14:paraId="598541F0" w14:textId="77777777" w:rsidR="003033FA" w:rsidRDefault="003033FA" w:rsidP="003033FA">
      <w:pPr>
        <w:rPr>
          <w:sz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701"/>
        <w:gridCol w:w="2581"/>
        <w:gridCol w:w="1546"/>
        <w:gridCol w:w="1514"/>
        <w:gridCol w:w="1527"/>
        <w:gridCol w:w="1475"/>
      </w:tblGrid>
      <w:tr w:rsidR="00837263" w:rsidRPr="00A847A1" w14:paraId="2C940426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68C8" w14:textId="77777777" w:rsidR="00837263" w:rsidRPr="00A847A1" w:rsidRDefault="00837263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14:paraId="63A39D44" w14:textId="77777777" w:rsidR="00837263" w:rsidRPr="00A847A1" w:rsidRDefault="00837263" w:rsidP="003033FA">
            <w:r w:rsidRPr="00A847A1">
              <w:t>п/п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2707" w14:textId="77777777" w:rsidR="00837263" w:rsidRPr="00A847A1" w:rsidRDefault="00837263" w:rsidP="003033FA">
            <w:pPr>
              <w:rPr>
                <w:sz w:val="28"/>
              </w:rPr>
            </w:pPr>
          </w:p>
          <w:p w14:paraId="0A46EB8C" w14:textId="77777777" w:rsidR="00837263" w:rsidRPr="00A847A1" w:rsidRDefault="00837263" w:rsidP="003033FA">
            <w:r w:rsidRPr="00A847A1">
              <w:t>Виды заимствований</w:t>
            </w:r>
          </w:p>
          <w:p w14:paraId="5DC70F95" w14:textId="77777777" w:rsidR="00837263" w:rsidRPr="00A847A1" w:rsidRDefault="00837263" w:rsidP="003033FA">
            <w:pPr>
              <w:rPr>
                <w:sz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AA09" w14:textId="77777777" w:rsidR="00837263" w:rsidRPr="00A847A1" w:rsidRDefault="00837263" w:rsidP="003033FA">
            <w:r w:rsidRPr="00A847A1">
              <w:t>Объем привлечения</w:t>
            </w:r>
          </w:p>
          <w:p w14:paraId="7960EC1D" w14:textId="7A917D82" w:rsidR="00837263" w:rsidRPr="00A847A1" w:rsidRDefault="00837263" w:rsidP="003033FA">
            <w:r w:rsidRPr="00A847A1">
              <w:t xml:space="preserve">средств </w:t>
            </w:r>
            <w:r>
              <w:t>в</w:t>
            </w:r>
            <w:r w:rsidRPr="00A847A1">
              <w:t xml:space="preserve"> 20</w:t>
            </w:r>
            <w:r>
              <w:t>2</w:t>
            </w:r>
            <w:r w:rsidR="00B5630D">
              <w:t>4</w:t>
            </w:r>
            <w:r w:rsidRPr="00A847A1">
              <w:t>г</w:t>
            </w:r>
            <w:r>
              <w:t>оду</w:t>
            </w:r>
          </w:p>
          <w:p w14:paraId="164F145E" w14:textId="77777777" w:rsidR="00837263" w:rsidRPr="002F503D" w:rsidRDefault="00837263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0920" w14:textId="77777777" w:rsidR="00837263" w:rsidRPr="002F503D" w:rsidRDefault="00837263" w:rsidP="005F7EB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C8F" w14:textId="77777777" w:rsidR="00837263" w:rsidRPr="00A847A1" w:rsidRDefault="00837263" w:rsidP="00837263">
            <w:r w:rsidRPr="00A847A1">
              <w:t>Объем привлечения</w:t>
            </w:r>
          </w:p>
          <w:p w14:paraId="4DC28E35" w14:textId="3111DD50" w:rsidR="00837263" w:rsidRPr="00A847A1" w:rsidRDefault="00837263" w:rsidP="00837263">
            <w:r>
              <w:t>с</w:t>
            </w:r>
            <w:r w:rsidRPr="00A847A1">
              <w:t>редств</w:t>
            </w:r>
            <w:r>
              <w:t xml:space="preserve"> в</w:t>
            </w:r>
            <w:r w:rsidRPr="00A847A1">
              <w:t xml:space="preserve"> 202</w:t>
            </w:r>
            <w:r w:rsidR="00B5630D">
              <w:t>5</w:t>
            </w:r>
            <w:r w:rsidRPr="00A847A1">
              <w:t>г</w:t>
            </w:r>
            <w:r>
              <w:t>оду</w:t>
            </w:r>
          </w:p>
          <w:p w14:paraId="3BD6734D" w14:textId="77777777" w:rsidR="00837263" w:rsidRPr="00A847A1" w:rsidRDefault="00837263" w:rsidP="00837263"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27F7" w14:textId="77777777" w:rsidR="00837263" w:rsidRPr="00A847A1" w:rsidRDefault="00837263" w:rsidP="003033FA"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837263" w:rsidRPr="00A847A1" w14:paraId="1422A146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0257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A9F4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FA7E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6933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909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AAC9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14:paraId="42B06051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B7C3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6DF2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C4A8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13D6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B21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E7EE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14:paraId="1C02F91B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C884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0F32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E78D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E5C3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460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57E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14:paraId="2FE37360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3449" w14:textId="77777777" w:rsidR="00837263" w:rsidRPr="00A847A1" w:rsidRDefault="00837263" w:rsidP="003033FA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A631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7F31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4907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5D4C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F896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3CDFE65" w14:textId="77777777" w:rsidR="003033FA" w:rsidRPr="00A847A1" w:rsidRDefault="003033FA" w:rsidP="003033FA">
      <w:pPr>
        <w:ind w:firstLine="708"/>
        <w:rPr>
          <w:sz w:val="20"/>
          <w:szCs w:val="20"/>
        </w:rPr>
      </w:pPr>
    </w:p>
    <w:p w14:paraId="6E553451" w14:textId="77777777" w:rsidR="003033FA" w:rsidRPr="00A847A1" w:rsidRDefault="003033FA" w:rsidP="003033FA">
      <w:pPr>
        <w:ind w:firstLine="708"/>
        <w:rPr>
          <w:sz w:val="28"/>
        </w:rPr>
      </w:pPr>
    </w:p>
    <w:p w14:paraId="55C507C7" w14:textId="77777777" w:rsidR="003033FA" w:rsidRPr="00A847A1" w:rsidRDefault="003033FA" w:rsidP="003033FA">
      <w:pPr>
        <w:ind w:firstLine="708"/>
        <w:rPr>
          <w:sz w:val="28"/>
        </w:rPr>
      </w:pPr>
    </w:p>
    <w:p w14:paraId="02C83CFB" w14:textId="77777777" w:rsidR="003033FA" w:rsidRPr="00A847A1" w:rsidRDefault="003033FA" w:rsidP="003033FA">
      <w:pPr>
        <w:ind w:firstLine="708"/>
      </w:pPr>
      <w:r w:rsidRPr="00A847A1">
        <w:rPr>
          <w:sz w:val="28"/>
          <w:szCs w:val="28"/>
        </w:rPr>
        <w:t>2.Погашение внутренних заимствований</w:t>
      </w:r>
      <w:r w:rsidRPr="00A847A1">
        <w:t>.</w:t>
      </w:r>
    </w:p>
    <w:p w14:paraId="56D81AEF" w14:textId="77777777" w:rsidR="003033FA" w:rsidRPr="00A847A1" w:rsidRDefault="003033FA" w:rsidP="003033FA">
      <w:pPr>
        <w:rPr>
          <w:sz w:val="28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819"/>
        <w:gridCol w:w="5846"/>
        <w:gridCol w:w="1516"/>
        <w:gridCol w:w="1389"/>
      </w:tblGrid>
      <w:tr w:rsidR="003033FA" w:rsidRPr="00A847A1" w14:paraId="013D1A6F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340B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14:paraId="596F6615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1689" w14:textId="77777777" w:rsidR="003033FA" w:rsidRPr="00A847A1" w:rsidRDefault="003033FA" w:rsidP="003033FA">
            <w:r w:rsidRPr="00A847A1">
              <w:t>Виды заимствований</w:t>
            </w:r>
          </w:p>
          <w:p w14:paraId="61E9569E" w14:textId="77777777" w:rsidR="003033FA" w:rsidRPr="00A847A1" w:rsidRDefault="003033FA" w:rsidP="003033FA">
            <w:pPr>
              <w:rPr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C4DD" w14:textId="77777777" w:rsidR="003033FA" w:rsidRPr="00A847A1" w:rsidRDefault="003033FA" w:rsidP="003033FA">
            <w:r w:rsidRPr="00A847A1">
              <w:t>Объем погашения</w:t>
            </w:r>
          </w:p>
          <w:p w14:paraId="3209277B" w14:textId="6E6C191C" w:rsidR="003033FA" w:rsidRPr="00A847A1" w:rsidRDefault="003033FA" w:rsidP="003033FA">
            <w:r w:rsidRPr="00A847A1">
              <w:t xml:space="preserve">средств </w:t>
            </w:r>
            <w:r w:rsidR="002F503D">
              <w:t>в</w:t>
            </w:r>
            <w:r w:rsidRPr="00A847A1">
              <w:t xml:space="preserve"> 20</w:t>
            </w:r>
            <w:r w:rsidR="007F2359">
              <w:t>2</w:t>
            </w:r>
            <w:r w:rsidR="00BB1860">
              <w:t>4</w:t>
            </w:r>
            <w:r w:rsidRPr="00A847A1">
              <w:t>г</w:t>
            </w:r>
            <w:r w:rsidR="00837263">
              <w:t>оду</w:t>
            </w:r>
          </w:p>
          <w:p w14:paraId="243C6151" w14:textId="77777777"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2CC7" w14:textId="77777777" w:rsidR="003033FA" w:rsidRPr="00A847A1" w:rsidRDefault="003033FA" w:rsidP="003033FA">
            <w:r w:rsidRPr="00A847A1">
              <w:t>Объем погашения</w:t>
            </w:r>
          </w:p>
          <w:p w14:paraId="0CB8ABA8" w14:textId="215276B7" w:rsidR="003033FA" w:rsidRPr="00A847A1" w:rsidRDefault="003033FA" w:rsidP="003033FA">
            <w:r w:rsidRPr="00A847A1">
              <w:t xml:space="preserve">средств </w:t>
            </w:r>
            <w:r w:rsidR="002F503D">
              <w:t>в</w:t>
            </w:r>
            <w:r w:rsidRPr="00A847A1">
              <w:t xml:space="preserve"> 20</w:t>
            </w:r>
            <w:r w:rsidR="002B11D3" w:rsidRPr="00A847A1">
              <w:t>2</w:t>
            </w:r>
            <w:r w:rsidR="00BB1860">
              <w:t>5</w:t>
            </w:r>
            <w:r w:rsidRPr="00A847A1">
              <w:t>г</w:t>
            </w:r>
            <w:r w:rsidR="00837263">
              <w:t>оду</w:t>
            </w:r>
          </w:p>
          <w:p w14:paraId="239E0BF2" w14:textId="77777777"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</w:tr>
      <w:tr w:rsidR="003033FA" w:rsidRPr="00A847A1" w14:paraId="4B1323BC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CDCC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CACD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E895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702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14:paraId="3170E8F3" w14:textId="77777777" w:rsidTr="00BB186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AE73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52BC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D1CA" w14:textId="73A121B2" w:rsidR="003033FA" w:rsidRPr="00A847A1" w:rsidRDefault="003033FA" w:rsidP="00B57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D8A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14:paraId="44F6C0F4" w14:textId="77777777" w:rsidTr="00BB186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88D2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B244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833D" w14:textId="079693FE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9F44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14:paraId="71286A67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4E5" w14:textId="77777777" w:rsidR="003033FA" w:rsidRPr="00A847A1" w:rsidRDefault="003033FA" w:rsidP="003033FA">
            <w:pPr>
              <w:rPr>
                <w:sz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1061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3540" w14:textId="36B82129" w:rsidR="003033FA" w:rsidRPr="00A847A1" w:rsidRDefault="003033FA" w:rsidP="00B57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42F" w14:textId="77777777" w:rsidR="003033FA" w:rsidRPr="00A847A1" w:rsidRDefault="005F7EB4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0B347D2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47613D4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8C5D85A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9B7FEC2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D18B66E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63E1486" w14:textId="77777777" w:rsidR="00825D59" w:rsidRDefault="00825D5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4C27CC5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5DF75BB" w14:textId="77777777" w:rsidR="00825D59" w:rsidRDefault="00825D5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6E088BA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80E62AD" w14:textId="3439578D" w:rsidR="00940390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940390">
        <w:rPr>
          <w:rFonts w:ascii="Arial" w:hAnsi="Arial" w:cs="Arial"/>
          <w:sz w:val="20"/>
          <w:szCs w:val="20"/>
        </w:rPr>
        <w:t>риложение №</w:t>
      </w:r>
      <w:r w:rsidR="000762B0">
        <w:rPr>
          <w:rFonts w:ascii="Arial" w:hAnsi="Arial" w:cs="Arial"/>
          <w:sz w:val="20"/>
          <w:szCs w:val="20"/>
        </w:rPr>
        <w:t>1</w:t>
      </w:r>
      <w:r w:rsidR="00FF7950">
        <w:rPr>
          <w:rFonts w:ascii="Arial" w:hAnsi="Arial" w:cs="Arial"/>
          <w:sz w:val="20"/>
          <w:szCs w:val="20"/>
        </w:rPr>
        <w:t>1</w:t>
      </w:r>
    </w:p>
    <w:p w14:paraId="76A64BC4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64B59E67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268ACD88" w14:textId="77777777" w:rsidR="00825D59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35FB9467" w14:textId="77777777" w:rsidR="00825D59" w:rsidRPr="003E37C3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23</w:t>
      </w:r>
      <w:r w:rsidRPr="003E37C3">
        <w:rPr>
          <w:color w:val="000000"/>
          <w:sz w:val="20"/>
          <w:szCs w:val="20"/>
        </w:rPr>
        <w:t xml:space="preserve"> год</w:t>
      </w:r>
    </w:p>
    <w:p w14:paraId="0F78FD86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2024 и 2025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2FA2C9CF" w14:textId="77777777" w:rsidR="00825D59" w:rsidRPr="003E37C3" w:rsidRDefault="00825D59" w:rsidP="00825D59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_________2022</w:t>
      </w:r>
      <w:r w:rsidRPr="003E37C3">
        <w:rPr>
          <w:color w:val="000000"/>
          <w:sz w:val="20"/>
          <w:szCs w:val="20"/>
        </w:rPr>
        <w:t>года №___</w:t>
      </w:r>
    </w:p>
    <w:p w14:paraId="0C98A478" w14:textId="77777777" w:rsidR="00184A51" w:rsidRPr="00B90748" w:rsidRDefault="00184A51" w:rsidP="00026554">
      <w:pPr>
        <w:jc w:val="center"/>
        <w:rPr>
          <w:rFonts w:ascii="Arial" w:hAnsi="Arial" w:cs="Arial"/>
          <w:sz w:val="20"/>
          <w:szCs w:val="20"/>
        </w:rPr>
      </w:pPr>
    </w:p>
    <w:p w14:paraId="56EA482A" w14:textId="77777777" w:rsidR="00184A51" w:rsidRDefault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4DF526A" w14:textId="77777777" w:rsidR="00184A51" w:rsidRPr="00825D59" w:rsidRDefault="00184A51">
      <w:pPr>
        <w:ind w:firstLine="4830"/>
        <w:jc w:val="right"/>
      </w:pPr>
    </w:p>
    <w:p w14:paraId="3669A093" w14:textId="77777777" w:rsidR="00940390" w:rsidRPr="00825D59" w:rsidRDefault="00940390">
      <w:pPr>
        <w:pStyle w:val="2"/>
        <w:tabs>
          <w:tab w:val="clear" w:pos="576"/>
          <w:tab w:val="left" w:pos="0"/>
        </w:tabs>
        <w:ind w:left="142" w:hanging="142"/>
        <w:rPr>
          <w:b/>
          <w:sz w:val="24"/>
        </w:rPr>
      </w:pPr>
      <w:bookmarkStart w:id="3" w:name="_Hlk25832523"/>
      <w:r w:rsidRPr="00825D59">
        <w:rPr>
          <w:b/>
          <w:sz w:val="24"/>
        </w:rPr>
        <w:t>Программа муниципальных гарантий</w:t>
      </w:r>
    </w:p>
    <w:p w14:paraId="0D41E8D1" w14:textId="5C9660E7" w:rsidR="00940390" w:rsidRPr="00825D59" w:rsidRDefault="00940390">
      <w:pPr>
        <w:pStyle w:val="3"/>
        <w:tabs>
          <w:tab w:val="clear" w:pos="720"/>
          <w:tab w:val="left" w:pos="0"/>
        </w:tabs>
        <w:ind w:left="142" w:hanging="142"/>
        <w:jc w:val="center"/>
        <w:rPr>
          <w:b/>
          <w:i w:val="0"/>
          <w:sz w:val="24"/>
        </w:rPr>
      </w:pPr>
      <w:r w:rsidRPr="00825D59">
        <w:rPr>
          <w:b/>
          <w:i w:val="0"/>
          <w:sz w:val="24"/>
        </w:rPr>
        <w:t>муниципального образования «</w:t>
      </w:r>
      <w:proofErr w:type="spellStart"/>
      <w:r w:rsidRPr="00825D59">
        <w:rPr>
          <w:b/>
          <w:i w:val="0"/>
          <w:sz w:val="24"/>
        </w:rPr>
        <w:t>Волоконский</w:t>
      </w:r>
      <w:proofErr w:type="spellEnd"/>
      <w:r w:rsidRPr="00825D59">
        <w:rPr>
          <w:b/>
          <w:i w:val="0"/>
          <w:sz w:val="24"/>
        </w:rPr>
        <w:t xml:space="preserve"> сельсовет» </w:t>
      </w:r>
    </w:p>
    <w:p w14:paraId="348D635B" w14:textId="271492CD" w:rsidR="00940390" w:rsidRPr="00825D59" w:rsidRDefault="00940390">
      <w:pPr>
        <w:pStyle w:val="3"/>
        <w:tabs>
          <w:tab w:val="clear" w:pos="720"/>
          <w:tab w:val="left" w:pos="0"/>
        </w:tabs>
        <w:ind w:left="142" w:hanging="142"/>
        <w:jc w:val="center"/>
        <w:rPr>
          <w:sz w:val="24"/>
        </w:rPr>
      </w:pPr>
      <w:r w:rsidRPr="00825D59">
        <w:rPr>
          <w:b/>
          <w:i w:val="0"/>
          <w:sz w:val="24"/>
        </w:rPr>
        <w:t>Большесолдатского района Курской области на 20</w:t>
      </w:r>
      <w:r w:rsidR="0088584A" w:rsidRPr="00825D59">
        <w:rPr>
          <w:b/>
          <w:i w:val="0"/>
          <w:sz w:val="24"/>
        </w:rPr>
        <w:t>2</w:t>
      </w:r>
      <w:r w:rsidR="00BB1860" w:rsidRPr="00825D59">
        <w:rPr>
          <w:b/>
          <w:i w:val="0"/>
          <w:sz w:val="24"/>
        </w:rPr>
        <w:t>3</w:t>
      </w:r>
      <w:r w:rsidRPr="00825D59">
        <w:rPr>
          <w:b/>
          <w:i w:val="0"/>
          <w:sz w:val="24"/>
        </w:rPr>
        <w:t xml:space="preserve"> год</w:t>
      </w:r>
    </w:p>
    <w:p w14:paraId="2F297433" w14:textId="77777777" w:rsidR="00940390" w:rsidRDefault="00940390">
      <w:pPr>
        <w:jc w:val="center"/>
        <w:rPr>
          <w:rFonts w:ascii="Arial" w:hAnsi="Arial" w:cs="Arial"/>
        </w:rPr>
      </w:pPr>
    </w:p>
    <w:p w14:paraId="645B8FB5" w14:textId="3DF9C133" w:rsidR="00940390" w:rsidRDefault="00940390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</w:t>
      </w:r>
      <w:r w:rsidR="003300D0">
        <w:rPr>
          <w:rFonts w:ascii="Arial" w:hAnsi="Arial" w:cs="Arial"/>
          <w:sz w:val="20"/>
          <w:szCs w:val="20"/>
        </w:rPr>
        <w:t>ию муниципальных гарантий в 202</w:t>
      </w:r>
      <w:r w:rsidR="00BB186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году</w:t>
      </w:r>
    </w:p>
    <w:p w14:paraId="27A50206" w14:textId="77777777" w:rsidR="00940390" w:rsidRDefault="00940390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" w:type="dxa"/>
        <w:tblLayout w:type="fixed"/>
        <w:tblLook w:val="0000" w:firstRow="0" w:lastRow="0" w:firstColumn="0" w:lastColumn="0" w:noHBand="0" w:noVBand="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940390" w14:paraId="352F22F1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B6FE8" w14:textId="77777777"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0D4F2" w14:textId="77777777" w:rsidR="00940390" w:rsidRDefault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</w:t>
            </w:r>
            <w:r w:rsidR="00940390">
              <w:rPr>
                <w:rFonts w:ascii="Arial" w:hAnsi="Arial" w:cs="Arial"/>
                <w:sz w:val="20"/>
                <w:szCs w:val="20"/>
              </w:rPr>
              <w:t>ель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940390">
              <w:rPr>
                <w:rFonts w:ascii="Arial" w:hAnsi="Arial" w:cs="Arial"/>
                <w:sz w:val="20"/>
                <w:szCs w:val="20"/>
              </w:rPr>
              <w:t xml:space="preserve">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63490" w14:textId="77777777" w:rsidR="008F6695" w:rsidRDefault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гарантий,</w:t>
            </w:r>
          </w:p>
          <w:p w14:paraId="5FDB48B5" w14:textId="77777777" w:rsidR="00940390" w:rsidRDefault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14422" w14:textId="77777777" w:rsidR="00940390" w:rsidRDefault="00837263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FBA45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  <w:r w:rsidR="00837263">
              <w:rPr>
                <w:rFonts w:ascii="Arial" w:hAnsi="Arial" w:cs="Arial"/>
                <w:sz w:val="20"/>
                <w:szCs w:val="20"/>
              </w:rPr>
              <w:t xml:space="preserve">(отсутствие) </w:t>
            </w:r>
            <w:r>
              <w:rPr>
                <w:rFonts w:ascii="Arial" w:hAnsi="Arial" w:cs="Arial"/>
                <w:sz w:val="20"/>
                <w:szCs w:val="20"/>
              </w:rPr>
              <w:t>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9D4E3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F0EA" w14:textId="77777777" w:rsidR="00940390" w:rsidRDefault="00940390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="00837263">
              <w:rPr>
                <w:rFonts w:ascii="Arial" w:hAnsi="Arial" w:cs="Arial"/>
                <w:sz w:val="20"/>
                <w:szCs w:val="20"/>
              </w:rPr>
              <w:t xml:space="preserve">действия </w:t>
            </w:r>
            <w:r>
              <w:rPr>
                <w:rFonts w:ascii="Arial" w:hAnsi="Arial" w:cs="Arial"/>
                <w:sz w:val="20"/>
                <w:szCs w:val="20"/>
              </w:rPr>
              <w:t xml:space="preserve">   гарантии</w:t>
            </w:r>
          </w:p>
        </w:tc>
      </w:tr>
      <w:bookmarkEnd w:id="4"/>
      <w:tr w:rsidR="00940390" w14:paraId="39A05E03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C3A89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E8272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F1FD0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44494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7CFB0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75865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0325" w14:textId="77777777"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940390" w14:paraId="128F5797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5C13" w14:textId="77777777"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02D94" w14:textId="77777777" w:rsidR="00940390" w:rsidRDefault="0094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15716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6DC68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24D89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4CBF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1C45" w14:textId="77777777"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40390" w14:paraId="21C2A0BA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FEB23" w14:textId="77777777"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C68CC" w14:textId="77777777" w:rsidR="00940390" w:rsidRDefault="0094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D0DBC" w14:textId="77777777"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C4E7" w14:textId="77777777" w:rsidR="00940390" w:rsidRDefault="002B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2C96E" w14:textId="77777777"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65002" w14:textId="77777777"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4EC4" w14:textId="77777777"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429CCC26" w14:textId="77777777" w:rsidR="00940390" w:rsidRDefault="00940390">
      <w:pPr>
        <w:rPr>
          <w:rFonts w:ascii="Arial" w:hAnsi="Arial" w:cs="Arial"/>
          <w:sz w:val="16"/>
          <w:szCs w:val="16"/>
        </w:rPr>
      </w:pPr>
    </w:p>
    <w:p w14:paraId="145099B6" w14:textId="77777777" w:rsidR="00940390" w:rsidRDefault="00940390">
      <w:pPr>
        <w:rPr>
          <w:rFonts w:ascii="Arial" w:hAnsi="Arial" w:cs="Arial"/>
          <w:sz w:val="16"/>
          <w:szCs w:val="16"/>
        </w:rPr>
      </w:pPr>
    </w:p>
    <w:p w14:paraId="73258EAA" w14:textId="77777777" w:rsidR="00940390" w:rsidRDefault="00940390">
      <w:pPr>
        <w:rPr>
          <w:rFonts w:ascii="Arial" w:hAnsi="Arial" w:cs="Arial"/>
          <w:sz w:val="16"/>
          <w:szCs w:val="16"/>
        </w:rPr>
      </w:pPr>
    </w:p>
    <w:p w14:paraId="02DF0EC4" w14:textId="09E71F07" w:rsidR="00940390" w:rsidRDefault="00940390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в 20</w:t>
      </w:r>
      <w:r w:rsidR="0088584A">
        <w:rPr>
          <w:rFonts w:ascii="Arial" w:hAnsi="Arial" w:cs="Arial"/>
          <w:sz w:val="20"/>
          <w:szCs w:val="20"/>
        </w:rPr>
        <w:t>2</w:t>
      </w:r>
      <w:r w:rsidR="00BB186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году</w:t>
      </w:r>
    </w:p>
    <w:p w14:paraId="4246242F" w14:textId="77777777" w:rsidR="00940390" w:rsidRDefault="00940390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652"/>
        <w:gridCol w:w="5984"/>
      </w:tblGrid>
      <w:tr w:rsidR="00940390" w14:paraId="5E4DA321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6F4A6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390F" w14:textId="77777777"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940390" w14:paraId="6034EA92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090B" w14:textId="77777777" w:rsidR="00940390" w:rsidRDefault="009403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E5F5" w14:textId="77777777"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259E41" w14:textId="77777777" w:rsidR="006131CC" w:rsidRDefault="006131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37263" w14:paraId="34B5DBC5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BD67" w14:textId="77777777" w:rsidR="00837263" w:rsidRDefault="008372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F481" w14:textId="77777777" w:rsidR="00837263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3FBCE56A" w14:textId="77777777" w:rsidR="00940390" w:rsidRDefault="00940390">
      <w:pPr>
        <w:rPr>
          <w:rFonts w:ascii="Arial" w:hAnsi="Arial" w:cs="Arial"/>
          <w:color w:val="000000"/>
        </w:rPr>
      </w:pPr>
    </w:p>
    <w:p w14:paraId="4CB9ECF9" w14:textId="77777777" w:rsidR="000762B0" w:rsidRDefault="000762B0">
      <w:pPr>
        <w:rPr>
          <w:rFonts w:ascii="Arial" w:hAnsi="Arial" w:cs="Arial"/>
          <w:color w:val="000000"/>
        </w:rPr>
      </w:pPr>
    </w:p>
    <w:p w14:paraId="13C4E1A7" w14:textId="77777777" w:rsidR="000762B0" w:rsidRDefault="000762B0">
      <w:pPr>
        <w:rPr>
          <w:rFonts w:ascii="Arial" w:hAnsi="Arial" w:cs="Arial"/>
          <w:color w:val="000000"/>
        </w:rPr>
      </w:pPr>
    </w:p>
    <w:p w14:paraId="03118B4E" w14:textId="77777777" w:rsidR="000762B0" w:rsidRDefault="000762B0">
      <w:pPr>
        <w:rPr>
          <w:rFonts w:ascii="Arial" w:hAnsi="Arial" w:cs="Arial"/>
          <w:color w:val="000000"/>
        </w:rPr>
      </w:pPr>
    </w:p>
    <w:p w14:paraId="5319D553" w14:textId="77777777" w:rsidR="000762B0" w:rsidRDefault="000762B0">
      <w:pPr>
        <w:rPr>
          <w:rFonts w:ascii="Arial" w:hAnsi="Arial" w:cs="Arial"/>
          <w:color w:val="000000"/>
        </w:rPr>
      </w:pPr>
    </w:p>
    <w:p w14:paraId="2119AE84" w14:textId="77777777" w:rsidR="000762B0" w:rsidRDefault="000762B0">
      <w:pPr>
        <w:rPr>
          <w:rFonts w:ascii="Arial" w:hAnsi="Arial" w:cs="Arial"/>
          <w:color w:val="000000"/>
        </w:rPr>
      </w:pPr>
    </w:p>
    <w:p w14:paraId="7148D4DE" w14:textId="77777777" w:rsidR="000762B0" w:rsidRDefault="000762B0">
      <w:pPr>
        <w:rPr>
          <w:rFonts w:ascii="Arial" w:hAnsi="Arial" w:cs="Arial"/>
          <w:color w:val="000000"/>
        </w:rPr>
      </w:pPr>
    </w:p>
    <w:p w14:paraId="121B3D77" w14:textId="77777777" w:rsidR="000762B0" w:rsidRDefault="000762B0">
      <w:pPr>
        <w:rPr>
          <w:rFonts w:ascii="Arial" w:hAnsi="Arial" w:cs="Arial"/>
          <w:color w:val="000000"/>
        </w:rPr>
      </w:pPr>
    </w:p>
    <w:p w14:paraId="3A11B89A" w14:textId="77777777" w:rsidR="000762B0" w:rsidRDefault="000762B0">
      <w:pPr>
        <w:rPr>
          <w:rFonts w:ascii="Arial" w:hAnsi="Arial" w:cs="Arial"/>
          <w:color w:val="000000"/>
        </w:rPr>
      </w:pPr>
    </w:p>
    <w:p w14:paraId="54E3B287" w14:textId="77777777" w:rsidR="000762B0" w:rsidRDefault="000762B0">
      <w:pPr>
        <w:rPr>
          <w:rFonts w:ascii="Arial" w:hAnsi="Arial" w:cs="Arial"/>
          <w:color w:val="000000"/>
        </w:rPr>
      </w:pPr>
    </w:p>
    <w:p w14:paraId="3E44C2EE" w14:textId="77777777" w:rsidR="000762B0" w:rsidRDefault="000762B0">
      <w:pPr>
        <w:rPr>
          <w:rFonts w:ascii="Arial" w:hAnsi="Arial" w:cs="Arial"/>
          <w:color w:val="000000"/>
        </w:rPr>
      </w:pPr>
    </w:p>
    <w:bookmarkEnd w:id="3"/>
    <w:p w14:paraId="6EF6EECA" w14:textId="77777777" w:rsidR="000762B0" w:rsidRDefault="000762B0">
      <w:pPr>
        <w:rPr>
          <w:rFonts w:ascii="Arial" w:hAnsi="Arial" w:cs="Arial"/>
          <w:color w:val="000000"/>
        </w:rPr>
      </w:pPr>
    </w:p>
    <w:p w14:paraId="12339C6B" w14:textId="77777777" w:rsidR="000762B0" w:rsidRDefault="000762B0">
      <w:pPr>
        <w:rPr>
          <w:rFonts w:ascii="Arial" w:hAnsi="Arial" w:cs="Arial"/>
          <w:color w:val="000000"/>
        </w:rPr>
      </w:pPr>
    </w:p>
    <w:p w14:paraId="61047109" w14:textId="77777777" w:rsidR="000762B0" w:rsidRDefault="000762B0">
      <w:pPr>
        <w:rPr>
          <w:rFonts w:ascii="Arial" w:hAnsi="Arial" w:cs="Arial"/>
          <w:color w:val="000000"/>
        </w:rPr>
      </w:pPr>
    </w:p>
    <w:p w14:paraId="02716102" w14:textId="77777777" w:rsidR="00C979B0" w:rsidRDefault="00C979B0">
      <w:pPr>
        <w:rPr>
          <w:rFonts w:ascii="Arial" w:hAnsi="Arial" w:cs="Arial"/>
          <w:color w:val="000000"/>
        </w:rPr>
      </w:pPr>
    </w:p>
    <w:p w14:paraId="52A32B12" w14:textId="5F885F47" w:rsidR="00C979B0" w:rsidRDefault="00C979B0">
      <w:pPr>
        <w:rPr>
          <w:rFonts w:ascii="Arial" w:hAnsi="Arial" w:cs="Arial"/>
          <w:color w:val="000000"/>
        </w:rPr>
      </w:pPr>
    </w:p>
    <w:p w14:paraId="0DBBFD57" w14:textId="77777777" w:rsidR="00807986" w:rsidRDefault="00807986">
      <w:pPr>
        <w:rPr>
          <w:rFonts w:ascii="Arial" w:hAnsi="Arial" w:cs="Arial"/>
          <w:color w:val="000000"/>
        </w:rPr>
      </w:pPr>
    </w:p>
    <w:p w14:paraId="58B824DC" w14:textId="77777777" w:rsidR="000762B0" w:rsidRDefault="0088584A" w:rsidP="000762B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14:paraId="08B4589C" w14:textId="77777777" w:rsidR="00825D59" w:rsidRDefault="00825D59" w:rsidP="000762B0">
      <w:pPr>
        <w:rPr>
          <w:rFonts w:ascii="Arial" w:hAnsi="Arial" w:cs="Arial"/>
          <w:color w:val="000000"/>
        </w:rPr>
      </w:pPr>
    </w:p>
    <w:p w14:paraId="09B80BB4" w14:textId="77777777" w:rsidR="00825D59" w:rsidRDefault="00825D59" w:rsidP="000762B0">
      <w:pPr>
        <w:rPr>
          <w:rFonts w:ascii="Arial" w:hAnsi="Arial" w:cs="Arial"/>
          <w:color w:val="000000"/>
        </w:rPr>
      </w:pPr>
    </w:p>
    <w:p w14:paraId="2B6AFC2B" w14:textId="77777777" w:rsidR="0088584A" w:rsidRDefault="0088584A" w:rsidP="000762B0">
      <w:pPr>
        <w:rPr>
          <w:rFonts w:ascii="Arial" w:hAnsi="Arial" w:cs="Arial"/>
          <w:color w:val="000000"/>
        </w:rPr>
      </w:pPr>
    </w:p>
    <w:p w14:paraId="4258B4D8" w14:textId="77777777" w:rsidR="007204A5" w:rsidRDefault="007204A5" w:rsidP="000762B0">
      <w:pPr>
        <w:rPr>
          <w:rFonts w:ascii="Arial" w:hAnsi="Arial" w:cs="Arial"/>
        </w:rPr>
      </w:pPr>
    </w:p>
    <w:p w14:paraId="601E9749" w14:textId="1AB94B96" w:rsidR="000762B0" w:rsidRDefault="000762B0" w:rsidP="000762B0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</w:t>
      </w:r>
      <w:r w:rsidR="00FF7950">
        <w:rPr>
          <w:rFonts w:ascii="Arial" w:hAnsi="Arial" w:cs="Arial"/>
          <w:sz w:val="20"/>
          <w:szCs w:val="20"/>
        </w:rPr>
        <w:t>2</w:t>
      </w:r>
    </w:p>
    <w:p w14:paraId="07CB4734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1C775761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295FF4A3" w14:textId="77777777" w:rsidR="00825D59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6138E73B" w14:textId="77777777" w:rsidR="00825D59" w:rsidRPr="003E37C3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23</w:t>
      </w:r>
      <w:r w:rsidRPr="003E37C3">
        <w:rPr>
          <w:color w:val="000000"/>
          <w:sz w:val="20"/>
          <w:szCs w:val="20"/>
        </w:rPr>
        <w:t xml:space="preserve"> год</w:t>
      </w:r>
    </w:p>
    <w:p w14:paraId="5F0BB05A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2024 и 2025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5E795871" w14:textId="77777777" w:rsidR="00825D59" w:rsidRPr="003E37C3" w:rsidRDefault="00825D59" w:rsidP="00825D59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_________2022</w:t>
      </w:r>
      <w:r w:rsidRPr="003E37C3">
        <w:rPr>
          <w:color w:val="000000"/>
          <w:sz w:val="20"/>
          <w:szCs w:val="20"/>
        </w:rPr>
        <w:t>года №___</w:t>
      </w:r>
    </w:p>
    <w:p w14:paraId="70FE0B65" w14:textId="77777777" w:rsidR="000762B0" w:rsidRDefault="000762B0" w:rsidP="00554FE7">
      <w:pPr>
        <w:autoSpaceDE w:val="0"/>
        <w:spacing w:line="100" w:lineRule="atLeast"/>
        <w:jc w:val="right"/>
        <w:rPr>
          <w:rFonts w:ascii="Arial" w:hAnsi="Arial" w:cs="Arial"/>
          <w:sz w:val="20"/>
          <w:szCs w:val="20"/>
        </w:rPr>
      </w:pPr>
    </w:p>
    <w:p w14:paraId="5D0818D3" w14:textId="77777777" w:rsidR="000762B0" w:rsidRDefault="000762B0" w:rsidP="000762B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AAD4FAA" w14:textId="77777777" w:rsidR="000762B0" w:rsidRPr="000162B0" w:rsidRDefault="000762B0" w:rsidP="000762B0">
      <w:pPr>
        <w:ind w:firstLine="4830"/>
        <w:jc w:val="right"/>
        <w:rPr>
          <w:rFonts w:ascii="Arial" w:hAnsi="Arial" w:cs="Arial"/>
          <w:sz w:val="28"/>
          <w:szCs w:val="28"/>
        </w:rPr>
      </w:pPr>
    </w:p>
    <w:p w14:paraId="05D5EDA6" w14:textId="77777777" w:rsidR="000762B0" w:rsidRPr="00825D59" w:rsidRDefault="000762B0" w:rsidP="000762B0">
      <w:pPr>
        <w:pStyle w:val="2"/>
        <w:tabs>
          <w:tab w:val="clear" w:pos="576"/>
          <w:tab w:val="left" w:pos="0"/>
        </w:tabs>
        <w:ind w:left="142" w:hanging="142"/>
        <w:rPr>
          <w:b/>
          <w:sz w:val="24"/>
        </w:rPr>
      </w:pPr>
      <w:bookmarkStart w:id="5" w:name="_Hlk25832591"/>
      <w:r w:rsidRPr="00825D59">
        <w:rPr>
          <w:b/>
          <w:sz w:val="24"/>
        </w:rPr>
        <w:t>Программа муниципальных гарантий</w:t>
      </w:r>
    </w:p>
    <w:p w14:paraId="7B0AB851" w14:textId="1E9081CD" w:rsidR="000762B0" w:rsidRPr="00825D59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b/>
          <w:i w:val="0"/>
          <w:sz w:val="24"/>
        </w:rPr>
      </w:pPr>
      <w:r w:rsidRPr="00825D59">
        <w:rPr>
          <w:b/>
          <w:i w:val="0"/>
          <w:sz w:val="24"/>
        </w:rPr>
        <w:t>муниципального образования «</w:t>
      </w:r>
      <w:proofErr w:type="spellStart"/>
      <w:r w:rsidRPr="00825D59">
        <w:rPr>
          <w:b/>
          <w:i w:val="0"/>
          <w:sz w:val="24"/>
        </w:rPr>
        <w:t>Волоконский</w:t>
      </w:r>
      <w:proofErr w:type="spellEnd"/>
      <w:r w:rsidRPr="00825D59">
        <w:rPr>
          <w:b/>
          <w:i w:val="0"/>
          <w:sz w:val="24"/>
        </w:rPr>
        <w:t xml:space="preserve"> сельсовет» </w:t>
      </w:r>
    </w:p>
    <w:p w14:paraId="654DF269" w14:textId="77777777" w:rsidR="000762B0" w:rsidRPr="00825D59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b/>
          <w:i w:val="0"/>
          <w:sz w:val="24"/>
        </w:rPr>
      </w:pPr>
      <w:r w:rsidRPr="00825D59">
        <w:rPr>
          <w:b/>
          <w:i w:val="0"/>
          <w:sz w:val="24"/>
        </w:rPr>
        <w:t xml:space="preserve">Большесолдатского района Курской области </w:t>
      </w:r>
    </w:p>
    <w:p w14:paraId="7A599110" w14:textId="36D8FF86" w:rsidR="000762B0" w:rsidRPr="00825D59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b/>
          <w:i w:val="0"/>
          <w:sz w:val="24"/>
        </w:rPr>
      </w:pPr>
      <w:r w:rsidRPr="00825D59">
        <w:rPr>
          <w:b/>
          <w:i w:val="0"/>
          <w:sz w:val="24"/>
        </w:rPr>
        <w:t>на плановый период 20</w:t>
      </w:r>
      <w:r w:rsidR="007F2359" w:rsidRPr="00825D59">
        <w:rPr>
          <w:b/>
          <w:i w:val="0"/>
          <w:sz w:val="24"/>
        </w:rPr>
        <w:t>2</w:t>
      </w:r>
      <w:r w:rsidR="00BB1860" w:rsidRPr="00825D59">
        <w:rPr>
          <w:b/>
          <w:i w:val="0"/>
          <w:sz w:val="24"/>
        </w:rPr>
        <w:t>4</w:t>
      </w:r>
      <w:r w:rsidRPr="00825D59">
        <w:rPr>
          <w:b/>
          <w:i w:val="0"/>
          <w:sz w:val="24"/>
        </w:rPr>
        <w:t xml:space="preserve"> и 20</w:t>
      </w:r>
      <w:r w:rsidR="006B2E31" w:rsidRPr="00825D59">
        <w:rPr>
          <w:b/>
          <w:i w:val="0"/>
          <w:sz w:val="24"/>
        </w:rPr>
        <w:t>2</w:t>
      </w:r>
      <w:r w:rsidR="00BB1860" w:rsidRPr="00825D59">
        <w:rPr>
          <w:b/>
          <w:i w:val="0"/>
          <w:sz w:val="24"/>
        </w:rPr>
        <w:t>5</w:t>
      </w:r>
      <w:r w:rsidRPr="00825D59">
        <w:rPr>
          <w:b/>
          <w:i w:val="0"/>
          <w:sz w:val="24"/>
        </w:rPr>
        <w:t xml:space="preserve"> годов</w:t>
      </w:r>
    </w:p>
    <w:p w14:paraId="591F1ABB" w14:textId="77777777" w:rsidR="000762B0" w:rsidRDefault="000762B0" w:rsidP="000762B0"/>
    <w:p w14:paraId="195164F5" w14:textId="77777777" w:rsidR="000762B0" w:rsidRDefault="000762B0" w:rsidP="000762B0"/>
    <w:p w14:paraId="629AC97E" w14:textId="77777777" w:rsidR="000762B0" w:rsidRPr="000762B0" w:rsidRDefault="000762B0" w:rsidP="000762B0"/>
    <w:p w14:paraId="6730D358" w14:textId="433AF177" w:rsidR="000762B0" w:rsidRDefault="000762B0" w:rsidP="000762B0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</w:t>
      </w:r>
      <w:r w:rsidR="004704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</w:t>
      </w:r>
      <w:r w:rsidR="008858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7F2359">
        <w:rPr>
          <w:rFonts w:ascii="Arial" w:hAnsi="Arial" w:cs="Arial"/>
          <w:sz w:val="20"/>
          <w:szCs w:val="20"/>
        </w:rPr>
        <w:t>2</w:t>
      </w:r>
      <w:r w:rsidR="00BB186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- 20</w:t>
      </w:r>
      <w:r w:rsidR="006B2E31">
        <w:rPr>
          <w:rFonts w:ascii="Arial" w:hAnsi="Arial" w:cs="Arial"/>
          <w:sz w:val="20"/>
          <w:szCs w:val="20"/>
        </w:rPr>
        <w:t>2</w:t>
      </w:r>
      <w:r w:rsidR="00BB186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годах</w:t>
      </w:r>
    </w:p>
    <w:p w14:paraId="5728B860" w14:textId="77777777" w:rsidR="000762B0" w:rsidRDefault="000762B0" w:rsidP="000762B0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962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837263" w14:paraId="56D43DC4" w14:textId="77777777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19CF" w14:textId="77777777" w:rsidR="00837263" w:rsidRDefault="00837263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8F95C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30C20" w14:textId="77777777" w:rsidR="008F6695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гарантий, </w:t>
            </w:r>
          </w:p>
          <w:p w14:paraId="2E84E8F7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A0E31" w14:textId="77777777" w:rsidR="00837263" w:rsidRDefault="00837263" w:rsidP="00837263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F4C10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5C89F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E4830" w14:textId="77777777" w:rsidR="00837263" w:rsidRDefault="00837263" w:rsidP="00837263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tr w:rsidR="00837263" w14:paraId="543F97C6" w14:textId="77777777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26A5C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72351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29060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98453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28A4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1CFCE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DC78" w14:textId="77777777" w:rsidR="00837263" w:rsidRDefault="00837263" w:rsidP="008372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837263" w14:paraId="58B9CF6C" w14:textId="77777777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58E7" w14:textId="77777777" w:rsidR="00837263" w:rsidRDefault="00837263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564D2" w14:textId="77777777" w:rsidR="00837263" w:rsidRDefault="00837263" w:rsidP="00837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98A08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12227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83CCA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0C65B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7B01" w14:textId="77777777" w:rsidR="00837263" w:rsidRDefault="00837263" w:rsidP="008372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37263" w14:paraId="502A1419" w14:textId="77777777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737F3" w14:textId="77777777" w:rsidR="00837263" w:rsidRDefault="00837263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A5DB1" w14:textId="77777777" w:rsidR="00837263" w:rsidRDefault="00837263" w:rsidP="00837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8FEE2" w14:textId="77777777"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6E4B1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023CF" w14:textId="77777777"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A76F1" w14:textId="77777777"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E4F9" w14:textId="77777777"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7951F5CB" w14:textId="77777777" w:rsidR="000762B0" w:rsidRDefault="000762B0" w:rsidP="000762B0">
      <w:pPr>
        <w:rPr>
          <w:rFonts w:ascii="Arial" w:hAnsi="Arial" w:cs="Arial"/>
          <w:sz w:val="16"/>
          <w:szCs w:val="16"/>
        </w:rPr>
      </w:pPr>
    </w:p>
    <w:p w14:paraId="584F7078" w14:textId="77777777" w:rsidR="000762B0" w:rsidRDefault="000762B0" w:rsidP="000762B0">
      <w:pPr>
        <w:rPr>
          <w:rFonts w:ascii="Arial" w:hAnsi="Arial" w:cs="Arial"/>
          <w:sz w:val="16"/>
          <w:szCs w:val="16"/>
        </w:rPr>
      </w:pPr>
    </w:p>
    <w:p w14:paraId="7A9A9204" w14:textId="77777777" w:rsidR="000762B0" w:rsidRDefault="000762B0" w:rsidP="000762B0">
      <w:pPr>
        <w:rPr>
          <w:rFonts w:ascii="Arial" w:hAnsi="Arial" w:cs="Arial"/>
          <w:sz w:val="16"/>
          <w:szCs w:val="16"/>
        </w:rPr>
      </w:pPr>
    </w:p>
    <w:p w14:paraId="16E0AF46" w14:textId="766EBC01" w:rsidR="000762B0" w:rsidRDefault="000762B0" w:rsidP="000762B0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</w:t>
      </w:r>
      <w:r w:rsidR="006B2E31">
        <w:rPr>
          <w:rFonts w:ascii="Arial" w:hAnsi="Arial" w:cs="Arial"/>
          <w:sz w:val="20"/>
          <w:szCs w:val="20"/>
        </w:rPr>
        <w:t>рантийным случаям</w:t>
      </w:r>
      <w:r w:rsidR="0011546A">
        <w:rPr>
          <w:rFonts w:ascii="Arial" w:hAnsi="Arial" w:cs="Arial"/>
          <w:sz w:val="20"/>
          <w:szCs w:val="20"/>
        </w:rPr>
        <w:t>,</w:t>
      </w:r>
      <w:r w:rsidR="006B2E31">
        <w:rPr>
          <w:rFonts w:ascii="Arial" w:hAnsi="Arial" w:cs="Arial"/>
          <w:sz w:val="20"/>
          <w:szCs w:val="20"/>
        </w:rPr>
        <w:t xml:space="preserve"> в 20</w:t>
      </w:r>
      <w:r w:rsidR="007F2359">
        <w:rPr>
          <w:rFonts w:ascii="Arial" w:hAnsi="Arial" w:cs="Arial"/>
          <w:sz w:val="20"/>
          <w:szCs w:val="20"/>
        </w:rPr>
        <w:t>2</w:t>
      </w:r>
      <w:r w:rsidR="00BB1860">
        <w:rPr>
          <w:rFonts w:ascii="Arial" w:hAnsi="Arial" w:cs="Arial"/>
          <w:sz w:val="20"/>
          <w:szCs w:val="20"/>
        </w:rPr>
        <w:t>4</w:t>
      </w:r>
      <w:r w:rsidR="006B2E31">
        <w:rPr>
          <w:rFonts w:ascii="Arial" w:hAnsi="Arial" w:cs="Arial"/>
          <w:sz w:val="20"/>
          <w:szCs w:val="20"/>
        </w:rPr>
        <w:t xml:space="preserve"> - 202</w:t>
      </w:r>
      <w:r w:rsidR="00BB186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годах</w:t>
      </w:r>
    </w:p>
    <w:p w14:paraId="44B0C1CF" w14:textId="77777777" w:rsidR="000762B0" w:rsidRDefault="000762B0" w:rsidP="000762B0">
      <w:pPr>
        <w:ind w:left="360"/>
        <w:jc w:val="center"/>
        <w:rPr>
          <w:rFonts w:ascii="Arial" w:hAnsi="Arial" w:cs="Arial"/>
        </w:rPr>
      </w:pPr>
    </w:p>
    <w:tbl>
      <w:tblPr>
        <w:tblW w:w="96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652"/>
        <w:gridCol w:w="3021"/>
        <w:gridCol w:w="2976"/>
      </w:tblGrid>
      <w:tr w:rsidR="0011546A" w14:paraId="4ADF08C6" w14:textId="77777777" w:rsidTr="001154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7F093" w14:textId="77777777" w:rsidR="0011546A" w:rsidRDefault="0011546A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51117" w14:textId="632003DF" w:rsidR="0011546A" w:rsidRDefault="0011546A" w:rsidP="00792FF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BB186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8974" w14:textId="0E64953D" w:rsidR="0011546A" w:rsidRDefault="0011546A" w:rsidP="00792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BB186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</w:tr>
      <w:tr w:rsidR="0011546A" w14:paraId="333E00B1" w14:textId="77777777" w:rsidTr="001154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06167" w14:textId="77777777" w:rsidR="0011546A" w:rsidRDefault="0011546A" w:rsidP="00C979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A594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2DED96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96FE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AD5FB9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1546A" w14:paraId="77535E54" w14:textId="77777777" w:rsidTr="001154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D60E3" w14:textId="77777777" w:rsidR="0011546A" w:rsidRDefault="0011546A" w:rsidP="00C979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AD575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C00B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bookmarkEnd w:id="5"/>
    </w:tbl>
    <w:p w14:paraId="5456B1C7" w14:textId="77777777" w:rsidR="000762B0" w:rsidRDefault="000762B0" w:rsidP="000762B0">
      <w:pPr>
        <w:rPr>
          <w:rFonts w:ascii="Arial" w:hAnsi="Arial" w:cs="Arial"/>
          <w:color w:val="000000"/>
        </w:rPr>
      </w:pPr>
    </w:p>
    <w:p w14:paraId="1CEF0379" w14:textId="77777777" w:rsidR="000762B0" w:rsidRDefault="000762B0" w:rsidP="009038BA">
      <w:pPr>
        <w:pStyle w:val="2"/>
        <w:tabs>
          <w:tab w:val="clear" w:pos="0"/>
        </w:tabs>
        <w:jc w:val="right"/>
        <w:rPr>
          <w:rFonts w:ascii="Arial" w:hAnsi="Arial" w:cs="Arial"/>
          <w:sz w:val="24"/>
        </w:rPr>
      </w:pPr>
    </w:p>
    <w:p w14:paraId="18650D2E" w14:textId="77777777" w:rsidR="009038BA" w:rsidRDefault="009038BA" w:rsidP="009038BA"/>
    <w:p w14:paraId="77B7577A" w14:textId="77777777" w:rsidR="009038BA" w:rsidRDefault="009038BA" w:rsidP="009038BA"/>
    <w:p w14:paraId="4FA3E53F" w14:textId="77777777" w:rsidR="009038BA" w:rsidRDefault="009038BA" w:rsidP="009038BA"/>
    <w:p w14:paraId="5D9E7A87" w14:textId="77777777" w:rsidR="009038BA" w:rsidRDefault="009038BA" w:rsidP="009038BA"/>
    <w:p w14:paraId="23CF6250" w14:textId="77777777" w:rsidR="009038BA" w:rsidRDefault="009038BA" w:rsidP="009038BA"/>
    <w:p w14:paraId="65FB65A9" w14:textId="77777777" w:rsidR="009038BA" w:rsidRDefault="009038BA" w:rsidP="009038BA"/>
    <w:p w14:paraId="7877F2FC" w14:textId="77777777" w:rsidR="009038BA" w:rsidRDefault="009038BA" w:rsidP="009038BA"/>
    <w:p w14:paraId="2CB1B1A6" w14:textId="77777777" w:rsidR="0088584A" w:rsidRDefault="0088584A" w:rsidP="009038BA"/>
    <w:p w14:paraId="37F8E9C6" w14:textId="77777777" w:rsidR="009038BA" w:rsidRDefault="009038BA" w:rsidP="009038BA"/>
    <w:p w14:paraId="093F4979" w14:textId="77777777" w:rsidR="00BB1860" w:rsidRDefault="00BB1860" w:rsidP="009038BA"/>
    <w:p w14:paraId="0E4377D7" w14:textId="77777777" w:rsidR="009038BA" w:rsidRDefault="009038BA" w:rsidP="009038BA"/>
    <w:p w14:paraId="4D593E42" w14:textId="15640D66" w:rsidR="007204A5" w:rsidRDefault="007204A5" w:rsidP="009038BA"/>
    <w:p w14:paraId="3A62B289" w14:textId="77777777" w:rsidR="00B5630D" w:rsidRDefault="00B5630D" w:rsidP="009038BA"/>
    <w:p w14:paraId="33EE8EE6" w14:textId="77777777" w:rsidR="001230DA" w:rsidRDefault="001230DA" w:rsidP="009038B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p w14:paraId="73B64AEE" w14:textId="3EEA0C81" w:rsidR="009038BA" w:rsidRDefault="009038BA" w:rsidP="009038B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№1</w:t>
      </w:r>
      <w:r w:rsidR="00792FFB">
        <w:rPr>
          <w:rFonts w:ascii="Arial" w:hAnsi="Arial" w:cs="Arial"/>
          <w:sz w:val="20"/>
          <w:szCs w:val="20"/>
        </w:rPr>
        <w:t>3</w:t>
      </w:r>
    </w:p>
    <w:p w14:paraId="0B2931BD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4665C832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49BE0A45" w14:textId="77777777" w:rsidR="00825D59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1A9CC652" w14:textId="77777777" w:rsidR="00825D59" w:rsidRPr="003E37C3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23</w:t>
      </w:r>
      <w:r w:rsidRPr="003E37C3">
        <w:rPr>
          <w:color w:val="000000"/>
          <w:sz w:val="20"/>
          <w:szCs w:val="20"/>
        </w:rPr>
        <w:t xml:space="preserve"> год</w:t>
      </w:r>
    </w:p>
    <w:p w14:paraId="0B70F5AF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2024 и 2025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078DEF67" w14:textId="77777777" w:rsidR="00825D59" w:rsidRPr="003E37C3" w:rsidRDefault="00825D59" w:rsidP="00825D59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_________2022</w:t>
      </w:r>
      <w:r w:rsidRPr="003E37C3">
        <w:rPr>
          <w:color w:val="000000"/>
          <w:sz w:val="20"/>
          <w:szCs w:val="20"/>
        </w:rPr>
        <w:t>года №___</w:t>
      </w:r>
    </w:p>
    <w:p w14:paraId="4FBD17D0" w14:textId="77777777" w:rsidR="00B90748" w:rsidRPr="00B90748" w:rsidRDefault="00B90748" w:rsidP="00B90748">
      <w:pPr>
        <w:numPr>
          <w:ilvl w:val="0"/>
          <w:numId w:val="1"/>
        </w:numPr>
        <w:jc w:val="right"/>
        <w:rPr>
          <w:sz w:val="20"/>
          <w:szCs w:val="20"/>
        </w:rPr>
      </w:pPr>
    </w:p>
    <w:p w14:paraId="24476BF1" w14:textId="77777777" w:rsidR="009038BA" w:rsidRPr="00D1489A" w:rsidRDefault="009038BA" w:rsidP="00B90748">
      <w:pPr>
        <w:autoSpaceDE w:val="0"/>
        <w:spacing w:line="100" w:lineRule="atLeast"/>
        <w:ind w:left="432"/>
        <w:jc w:val="center"/>
        <w:rPr>
          <w:rFonts w:ascii="Times New Roman CYR" w:hAnsi="Times New Roman CYR" w:cs="Times New Roman CYR"/>
          <w:color w:val="000000"/>
        </w:rPr>
      </w:pPr>
    </w:p>
    <w:tbl>
      <w:tblPr>
        <w:tblpPr w:leftFromText="180" w:rightFromText="180" w:vertAnchor="text" w:horzAnchor="margin" w:tblpX="-421" w:tblpY="1725"/>
        <w:tblW w:w="10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1985"/>
        <w:gridCol w:w="1413"/>
      </w:tblGrid>
      <w:tr w:rsidR="006E21DA" w:rsidRPr="00321016" w14:paraId="18C217F4" w14:textId="77777777" w:rsidTr="00C6592B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4CD2C" w14:textId="77777777" w:rsidR="006E21DA" w:rsidRPr="00C979B0" w:rsidRDefault="006E21DA" w:rsidP="00B90748">
            <w:pPr>
              <w:pStyle w:val="28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FFBE8" w14:textId="77777777" w:rsidR="006E21DA" w:rsidRPr="00C979B0" w:rsidRDefault="00B90748" w:rsidP="00B90748">
            <w:pPr>
              <w:pStyle w:val="28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FD4D7" w14:textId="0E347ED8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Сумма на 20</w:t>
            </w:r>
            <w:r w:rsidR="0088584A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BB1860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14:paraId="5B85029D" w14:textId="77777777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6E21DA" w:rsidRPr="00321016" w14:paraId="391B902F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DBA17" w14:textId="77777777" w:rsidR="006E21DA" w:rsidRPr="00825D59" w:rsidRDefault="006E21DA" w:rsidP="00B90748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8E504" w14:textId="77777777" w:rsidR="006E21DA" w:rsidRPr="00825D59" w:rsidRDefault="006E21DA" w:rsidP="00B9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68A12" w14:textId="0D8A0D0E" w:rsidR="006E21DA" w:rsidRPr="00825D59" w:rsidRDefault="00013141" w:rsidP="009516D8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>253</w:t>
            </w:r>
            <w:r w:rsidR="0078398C" w:rsidRPr="00825D59">
              <w:rPr>
                <w:b/>
                <w:sz w:val="20"/>
                <w:szCs w:val="20"/>
              </w:rPr>
              <w:t>,</w:t>
            </w:r>
            <w:r w:rsidRPr="00825D59">
              <w:rPr>
                <w:b/>
                <w:sz w:val="20"/>
                <w:szCs w:val="20"/>
              </w:rPr>
              <w:t>960</w:t>
            </w:r>
          </w:p>
        </w:tc>
      </w:tr>
      <w:tr w:rsidR="0078398C" w:rsidRPr="00321016" w14:paraId="251044C0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8E434" w14:textId="35381421" w:rsidR="0078398C" w:rsidRPr="00825D59" w:rsidRDefault="0078398C" w:rsidP="00783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825D59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825D59">
              <w:rPr>
                <w:b/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759B5" w14:textId="77777777" w:rsidR="0078398C" w:rsidRPr="00825D59" w:rsidRDefault="0078398C" w:rsidP="0078398C">
            <w:pPr>
              <w:pStyle w:val="af"/>
              <w:ind w:left="200"/>
              <w:jc w:val="center"/>
              <w:rPr>
                <w:b/>
                <w:sz w:val="20"/>
                <w:szCs w:val="20"/>
              </w:rPr>
            </w:pPr>
          </w:p>
          <w:p w14:paraId="6C296525" w14:textId="77777777" w:rsidR="0078398C" w:rsidRPr="00825D59" w:rsidRDefault="0078398C" w:rsidP="0078398C">
            <w:pPr>
              <w:pStyle w:val="af"/>
              <w:ind w:left="200"/>
              <w:jc w:val="center"/>
              <w:rPr>
                <w:b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A27F8" w14:textId="77777777" w:rsidR="0078398C" w:rsidRPr="00825D59" w:rsidRDefault="0078398C" w:rsidP="0078398C">
            <w:pPr>
              <w:jc w:val="center"/>
              <w:rPr>
                <w:b/>
                <w:sz w:val="20"/>
                <w:szCs w:val="20"/>
              </w:rPr>
            </w:pPr>
          </w:p>
          <w:p w14:paraId="0067B17A" w14:textId="275A450E" w:rsidR="0078398C" w:rsidRPr="00825D59" w:rsidRDefault="00013141" w:rsidP="009516D8">
            <w:pPr>
              <w:jc w:val="center"/>
              <w:rPr>
                <w:b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>110</w:t>
            </w:r>
            <w:r w:rsidR="0078398C" w:rsidRPr="00825D59">
              <w:rPr>
                <w:b/>
                <w:sz w:val="20"/>
                <w:szCs w:val="20"/>
              </w:rPr>
              <w:t>,</w:t>
            </w:r>
            <w:r w:rsidR="00B579AC" w:rsidRPr="00825D59">
              <w:rPr>
                <w:b/>
                <w:sz w:val="20"/>
                <w:szCs w:val="20"/>
              </w:rPr>
              <w:t>9</w:t>
            </w:r>
            <w:r w:rsidRPr="00825D59">
              <w:rPr>
                <w:b/>
                <w:sz w:val="20"/>
                <w:szCs w:val="20"/>
              </w:rPr>
              <w:t>60</w:t>
            </w:r>
          </w:p>
        </w:tc>
      </w:tr>
      <w:tr w:rsidR="0078398C" w:rsidRPr="00321016" w14:paraId="0B807D9D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A52C3" w14:textId="315D2082" w:rsidR="0078398C" w:rsidRPr="00825D59" w:rsidRDefault="0078398C" w:rsidP="0078398C">
            <w:pPr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825D59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825D59">
              <w:rPr>
                <w:sz w:val="20"/>
                <w:szCs w:val="20"/>
              </w:rPr>
              <w:t xml:space="preserve"> сельсовет» Большесолдатского района Курской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60955" w14:textId="77777777" w:rsidR="0078398C" w:rsidRPr="00825D59" w:rsidRDefault="0078398C" w:rsidP="0078398C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 xml:space="preserve">07 3 00 00000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103E2" w14:textId="77777777" w:rsidR="0078398C" w:rsidRPr="00825D59" w:rsidRDefault="0078398C" w:rsidP="0078398C">
            <w:pPr>
              <w:jc w:val="center"/>
              <w:rPr>
                <w:sz w:val="20"/>
                <w:szCs w:val="20"/>
              </w:rPr>
            </w:pPr>
          </w:p>
          <w:p w14:paraId="5E4EAE45" w14:textId="4AA553D2" w:rsidR="0078398C" w:rsidRPr="00825D59" w:rsidRDefault="00013141" w:rsidP="009516D8">
            <w:pPr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110</w:t>
            </w:r>
            <w:r w:rsidR="0078398C" w:rsidRPr="00825D59">
              <w:rPr>
                <w:sz w:val="20"/>
                <w:szCs w:val="20"/>
              </w:rPr>
              <w:t>,</w:t>
            </w:r>
            <w:r w:rsidR="00B579AC" w:rsidRPr="00825D59">
              <w:rPr>
                <w:sz w:val="20"/>
                <w:szCs w:val="20"/>
              </w:rPr>
              <w:t>9</w:t>
            </w:r>
            <w:r w:rsidRPr="00825D59">
              <w:rPr>
                <w:sz w:val="20"/>
                <w:szCs w:val="20"/>
              </w:rPr>
              <w:t>60</w:t>
            </w:r>
          </w:p>
        </w:tc>
      </w:tr>
      <w:tr w:rsidR="0078398C" w:rsidRPr="00321016" w14:paraId="0B10724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A4D78" w14:textId="43691526" w:rsidR="0078398C" w:rsidRPr="00825D59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825D59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825D59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825D59">
              <w:rPr>
                <w:rStyle w:val="101"/>
                <w:b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A9C3B" w14:textId="77777777" w:rsidR="0078398C" w:rsidRPr="00825D59" w:rsidRDefault="0078398C" w:rsidP="0078398C">
            <w:pPr>
              <w:jc w:val="center"/>
              <w:rPr>
                <w:b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>13 0 00 00000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2860A5" w14:textId="7CE4C774" w:rsidR="0078398C" w:rsidRPr="00825D59" w:rsidRDefault="00013141" w:rsidP="0078398C">
            <w:pPr>
              <w:jc w:val="center"/>
              <w:rPr>
                <w:b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>30</w:t>
            </w:r>
            <w:r w:rsidR="0078398C" w:rsidRPr="00825D59">
              <w:rPr>
                <w:b/>
                <w:sz w:val="20"/>
                <w:szCs w:val="20"/>
              </w:rPr>
              <w:t>,000</w:t>
            </w:r>
          </w:p>
        </w:tc>
      </w:tr>
      <w:tr w:rsidR="0078398C" w:rsidRPr="00321016" w14:paraId="5FC7799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D13EB" w14:textId="77777777" w:rsidR="0078398C" w:rsidRPr="00825D59" w:rsidRDefault="0078398C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825D59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1D717" w14:textId="77777777" w:rsidR="0078398C" w:rsidRPr="00825D59" w:rsidRDefault="0078398C" w:rsidP="0078398C">
            <w:pPr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13 1 00 00000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57A73" w14:textId="10FF267B" w:rsidR="0078398C" w:rsidRPr="00825D59" w:rsidRDefault="00013141" w:rsidP="0078398C">
            <w:pPr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30</w:t>
            </w:r>
            <w:r w:rsidR="0078398C" w:rsidRPr="00825D59">
              <w:rPr>
                <w:sz w:val="20"/>
                <w:szCs w:val="20"/>
              </w:rPr>
              <w:t>,000</w:t>
            </w:r>
          </w:p>
        </w:tc>
      </w:tr>
      <w:tr w:rsidR="0078398C" w:rsidRPr="00321016" w14:paraId="59A6C872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0CB1C" w14:textId="4494E135" w:rsidR="0078398C" w:rsidRPr="00825D59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825D59">
              <w:rPr>
                <w:b/>
                <w:iCs/>
                <w:sz w:val="20"/>
                <w:szCs w:val="20"/>
              </w:rPr>
              <w:t xml:space="preserve">Муниципальная программа «Развитие малого и среднего предпринимательства» </w:t>
            </w:r>
            <w:proofErr w:type="spellStart"/>
            <w:r w:rsidRPr="00825D59">
              <w:rPr>
                <w:b/>
                <w:iCs/>
                <w:sz w:val="20"/>
                <w:szCs w:val="20"/>
              </w:rPr>
              <w:t>Волоконского</w:t>
            </w:r>
            <w:proofErr w:type="spellEnd"/>
            <w:r w:rsidRPr="00825D59">
              <w:rPr>
                <w:b/>
                <w:iCs/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CB390" w14:textId="77777777" w:rsidR="0078398C" w:rsidRPr="00825D59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825D59">
              <w:rPr>
                <w:b/>
                <w:iCs/>
                <w:sz w:val="20"/>
                <w:szCs w:val="20"/>
              </w:rPr>
              <w:t>15 0 00 00000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14C3E" w14:textId="77777777" w:rsidR="0078398C" w:rsidRPr="00825D59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825D59">
              <w:rPr>
                <w:b/>
                <w:iCs/>
                <w:sz w:val="20"/>
                <w:szCs w:val="20"/>
              </w:rPr>
              <w:t>1,000</w:t>
            </w:r>
          </w:p>
        </w:tc>
      </w:tr>
      <w:tr w:rsidR="0078398C" w:rsidRPr="00321016" w14:paraId="54C9C85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4977A" w14:textId="77777777" w:rsidR="0078398C" w:rsidRPr="00825D59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409E6" w14:textId="77777777" w:rsidR="0078398C" w:rsidRPr="00825D59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825D59">
              <w:rPr>
                <w:b/>
                <w:iCs/>
                <w:sz w:val="20"/>
                <w:szCs w:val="20"/>
              </w:rPr>
              <w:t>15 1 00 00000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C89A8" w14:textId="77777777" w:rsidR="0078398C" w:rsidRPr="00825D59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825D59">
              <w:rPr>
                <w:b/>
                <w:iCs/>
                <w:sz w:val="20"/>
                <w:szCs w:val="20"/>
              </w:rPr>
              <w:t>1,000</w:t>
            </w:r>
          </w:p>
        </w:tc>
      </w:tr>
      <w:tr w:rsidR="0078398C" w:rsidRPr="00321016" w14:paraId="25F2EE6A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7E1C3" w14:textId="77777777" w:rsidR="0078398C" w:rsidRPr="00825D59" w:rsidRDefault="0078398C" w:rsidP="0078398C">
            <w:pPr>
              <w:pStyle w:val="p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825D59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825D59">
              <w:rPr>
                <w:b/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CD11B" w14:textId="77777777" w:rsidR="0078398C" w:rsidRPr="00825D59" w:rsidRDefault="0078398C" w:rsidP="0078398C">
            <w:pPr>
              <w:jc w:val="center"/>
              <w:rPr>
                <w:b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EB56E" w14:textId="773B405F" w:rsidR="0078398C" w:rsidRPr="00825D59" w:rsidRDefault="0078398C" w:rsidP="00B579AC">
            <w:pPr>
              <w:jc w:val="center"/>
              <w:rPr>
                <w:b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>1</w:t>
            </w:r>
            <w:r w:rsidR="00013141" w:rsidRPr="00825D59">
              <w:rPr>
                <w:b/>
                <w:sz w:val="20"/>
                <w:szCs w:val="20"/>
              </w:rPr>
              <w:t>12</w:t>
            </w:r>
            <w:r w:rsidRPr="00825D59">
              <w:rPr>
                <w:b/>
                <w:sz w:val="20"/>
                <w:szCs w:val="20"/>
              </w:rPr>
              <w:t>,</w:t>
            </w:r>
            <w:r w:rsidR="00013141" w:rsidRPr="00825D59">
              <w:rPr>
                <w:b/>
                <w:sz w:val="20"/>
                <w:szCs w:val="20"/>
              </w:rPr>
              <w:t>000</w:t>
            </w:r>
          </w:p>
        </w:tc>
      </w:tr>
      <w:tr w:rsidR="0078398C" w:rsidRPr="00321016" w14:paraId="6D76B2FC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12DD9" w14:textId="77777777" w:rsidR="0078398C" w:rsidRPr="00825D59" w:rsidRDefault="0078398C" w:rsidP="0078398C">
            <w:pPr>
              <w:pStyle w:val="p3"/>
              <w:spacing w:before="0" w:after="0"/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8D9C3" w14:textId="77777777" w:rsidR="0078398C" w:rsidRPr="00825D59" w:rsidRDefault="0078398C" w:rsidP="0078398C">
            <w:pPr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02 2 00 00000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6F876" w14:textId="165694B8" w:rsidR="0078398C" w:rsidRPr="00825D59" w:rsidRDefault="0078398C" w:rsidP="00B579AC">
            <w:pPr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1</w:t>
            </w:r>
            <w:r w:rsidR="00013141" w:rsidRPr="00825D59">
              <w:rPr>
                <w:sz w:val="20"/>
                <w:szCs w:val="20"/>
              </w:rPr>
              <w:t>12</w:t>
            </w:r>
            <w:r w:rsidRPr="00825D59">
              <w:rPr>
                <w:sz w:val="20"/>
                <w:szCs w:val="20"/>
              </w:rPr>
              <w:t>,</w:t>
            </w:r>
            <w:r w:rsidR="00013141" w:rsidRPr="00825D59">
              <w:rPr>
                <w:sz w:val="20"/>
                <w:szCs w:val="20"/>
              </w:rPr>
              <w:t>000</w:t>
            </w:r>
          </w:p>
        </w:tc>
      </w:tr>
    </w:tbl>
    <w:p w14:paraId="7DBD71F1" w14:textId="77777777" w:rsidR="000762B0" w:rsidRPr="00825D59" w:rsidRDefault="00075635" w:rsidP="00026554">
      <w:pPr>
        <w:tabs>
          <w:tab w:val="center" w:pos="4564"/>
          <w:tab w:val="right" w:pos="9128"/>
        </w:tabs>
        <w:autoSpaceDE w:val="0"/>
        <w:spacing w:line="100" w:lineRule="atLeast"/>
        <w:rPr>
          <w:b/>
          <w:bCs/>
        </w:rPr>
      </w:pPr>
      <w:r w:rsidRPr="00825D59">
        <w:tab/>
      </w:r>
      <w:r w:rsidR="000762B0" w:rsidRPr="00825D59">
        <w:rPr>
          <w:b/>
          <w:bCs/>
        </w:rPr>
        <w:t>Распределение бюджетных</w:t>
      </w:r>
    </w:p>
    <w:p w14:paraId="67C92941" w14:textId="07003ADD" w:rsidR="009038BA" w:rsidRPr="00825D59" w:rsidRDefault="000762B0" w:rsidP="00B90748">
      <w:pPr>
        <w:jc w:val="center"/>
        <w:rPr>
          <w:b/>
          <w:bCs/>
        </w:rPr>
      </w:pPr>
      <w:r w:rsidRPr="00825D59">
        <w:rPr>
          <w:b/>
          <w:bCs/>
        </w:rPr>
        <w:t>ассигнований на реализацию муниципальных программ</w:t>
      </w:r>
      <w:r w:rsidR="006E21DA" w:rsidRPr="00825D59">
        <w:rPr>
          <w:b/>
          <w:bCs/>
        </w:rPr>
        <w:t xml:space="preserve"> на 20</w:t>
      </w:r>
      <w:r w:rsidR="0088584A" w:rsidRPr="00825D59">
        <w:rPr>
          <w:b/>
          <w:bCs/>
        </w:rPr>
        <w:t>2</w:t>
      </w:r>
      <w:r w:rsidR="00BB1860" w:rsidRPr="00825D59">
        <w:rPr>
          <w:b/>
          <w:bCs/>
        </w:rPr>
        <w:t>3</w:t>
      </w:r>
      <w:r w:rsidR="006E21DA" w:rsidRPr="00825D59">
        <w:rPr>
          <w:b/>
          <w:bCs/>
        </w:rPr>
        <w:t xml:space="preserve"> год</w:t>
      </w:r>
    </w:p>
    <w:p w14:paraId="2B408273" w14:textId="77777777" w:rsidR="00B90748" w:rsidRDefault="00B838F2" w:rsidP="00B9074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4D93577" w14:textId="77777777" w:rsidR="00B90748" w:rsidRDefault="00B90748" w:rsidP="00B90748">
      <w:pPr>
        <w:jc w:val="right"/>
        <w:rPr>
          <w:b/>
          <w:bCs/>
          <w:sz w:val="28"/>
          <w:szCs w:val="28"/>
        </w:rPr>
      </w:pPr>
    </w:p>
    <w:p w14:paraId="7BE4FF34" w14:textId="07C005EC" w:rsidR="00B838F2" w:rsidRPr="00B90748" w:rsidRDefault="00B90748" w:rsidP="00C91F41">
      <w:pPr>
        <w:jc w:val="right"/>
        <w:rPr>
          <w:sz w:val="18"/>
          <w:szCs w:val="18"/>
        </w:rPr>
      </w:pPr>
      <w:r w:rsidRPr="00B90748">
        <w:rPr>
          <w:bCs/>
          <w:sz w:val="16"/>
          <w:szCs w:val="16"/>
        </w:rPr>
        <w:t>(</w:t>
      </w:r>
      <w:r w:rsidRPr="00B90748">
        <w:rPr>
          <w:bCs/>
          <w:sz w:val="18"/>
          <w:szCs w:val="18"/>
        </w:rPr>
        <w:t>тыс.</w:t>
      </w:r>
      <w:r w:rsidR="00807986">
        <w:rPr>
          <w:bCs/>
          <w:sz w:val="18"/>
          <w:szCs w:val="18"/>
        </w:rPr>
        <w:t xml:space="preserve"> </w:t>
      </w:r>
      <w:r w:rsidRPr="00B90748">
        <w:rPr>
          <w:bCs/>
          <w:sz w:val="18"/>
          <w:szCs w:val="18"/>
        </w:rPr>
        <w:t>рублей)</w:t>
      </w:r>
    </w:p>
    <w:p w14:paraId="1B1F5A17" w14:textId="77777777" w:rsidR="00D61EF1" w:rsidRDefault="00D61EF1" w:rsidP="00D61EF1">
      <w:pPr>
        <w:jc w:val="center"/>
        <w:rPr>
          <w:color w:val="000000"/>
          <w:sz w:val="16"/>
          <w:szCs w:val="16"/>
        </w:rPr>
      </w:pPr>
    </w:p>
    <w:p w14:paraId="19AC72E2" w14:textId="1C01DE98" w:rsidR="00807986" w:rsidRDefault="00807986" w:rsidP="00B90748"/>
    <w:p w14:paraId="0EC52B90" w14:textId="3D24EB96" w:rsidR="00807986" w:rsidRDefault="00807986" w:rsidP="00B90748"/>
    <w:p w14:paraId="4C6E9CC7" w14:textId="4A815C7A" w:rsidR="00807986" w:rsidRDefault="00807986" w:rsidP="00B90748"/>
    <w:p w14:paraId="5FC59A85" w14:textId="77777777" w:rsidR="00807986" w:rsidRDefault="00807986" w:rsidP="00B90748"/>
    <w:p w14:paraId="6470932F" w14:textId="77777777" w:rsidR="007204A5" w:rsidRDefault="007204A5" w:rsidP="00B90748"/>
    <w:p w14:paraId="4DCB4CBD" w14:textId="77777777" w:rsidR="007204A5" w:rsidRDefault="007204A5" w:rsidP="00B90748"/>
    <w:p w14:paraId="58398214" w14:textId="5EA0C9A3" w:rsidR="001230DA" w:rsidRDefault="001230DA" w:rsidP="00BB1860">
      <w:pPr>
        <w:jc w:val="right"/>
        <w:rPr>
          <w:rFonts w:ascii="Arial" w:hAnsi="Arial" w:cs="Arial"/>
          <w:sz w:val="20"/>
          <w:szCs w:val="20"/>
        </w:rPr>
      </w:pPr>
    </w:p>
    <w:p w14:paraId="59646A8C" w14:textId="7C58721E" w:rsidR="00BB1860" w:rsidRDefault="00BB1860" w:rsidP="00BB1860">
      <w:pPr>
        <w:jc w:val="right"/>
        <w:rPr>
          <w:rFonts w:ascii="Arial" w:hAnsi="Arial" w:cs="Arial"/>
          <w:sz w:val="20"/>
          <w:szCs w:val="20"/>
        </w:rPr>
      </w:pPr>
    </w:p>
    <w:p w14:paraId="681EF35D" w14:textId="066B2A67" w:rsidR="00BB1860" w:rsidRDefault="00BB1860" w:rsidP="00BB1860">
      <w:pPr>
        <w:jc w:val="right"/>
        <w:rPr>
          <w:rFonts w:ascii="Arial" w:hAnsi="Arial" w:cs="Arial"/>
          <w:sz w:val="20"/>
          <w:szCs w:val="20"/>
        </w:rPr>
      </w:pPr>
    </w:p>
    <w:p w14:paraId="170FCFF2" w14:textId="77777777" w:rsidR="00825D59" w:rsidRDefault="00825D59" w:rsidP="00BB1860">
      <w:pPr>
        <w:jc w:val="right"/>
        <w:rPr>
          <w:rFonts w:ascii="Arial" w:hAnsi="Arial" w:cs="Arial"/>
          <w:sz w:val="20"/>
          <w:szCs w:val="20"/>
        </w:rPr>
      </w:pPr>
    </w:p>
    <w:p w14:paraId="58466F4F" w14:textId="212904E4" w:rsidR="00BB1860" w:rsidRDefault="00BB1860" w:rsidP="00BB1860">
      <w:pPr>
        <w:jc w:val="right"/>
        <w:rPr>
          <w:rFonts w:ascii="Arial" w:hAnsi="Arial" w:cs="Arial"/>
          <w:sz w:val="20"/>
          <w:szCs w:val="20"/>
        </w:rPr>
      </w:pPr>
    </w:p>
    <w:p w14:paraId="3DAD547A" w14:textId="3D8EA842" w:rsidR="00BB1860" w:rsidRDefault="00BB1860" w:rsidP="00BB1860">
      <w:pPr>
        <w:jc w:val="right"/>
        <w:rPr>
          <w:rFonts w:ascii="Arial" w:hAnsi="Arial" w:cs="Arial"/>
          <w:sz w:val="20"/>
          <w:szCs w:val="20"/>
        </w:rPr>
      </w:pPr>
    </w:p>
    <w:p w14:paraId="24D9C0F2" w14:textId="50CBDD01" w:rsidR="00BB1860" w:rsidRDefault="00BB1860" w:rsidP="00BB1860">
      <w:pPr>
        <w:jc w:val="right"/>
        <w:rPr>
          <w:rFonts w:ascii="Arial" w:hAnsi="Arial" w:cs="Arial"/>
          <w:sz w:val="20"/>
          <w:szCs w:val="20"/>
        </w:rPr>
      </w:pPr>
    </w:p>
    <w:p w14:paraId="37EA4814" w14:textId="31DC0381" w:rsidR="00BB1860" w:rsidRDefault="00BB1860" w:rsidP="00BB1860">
      <w:pPr>
        <w:jc w:val="right"/>
        <w:rPr>
          <w:rFonts w:ascii="Arial" w:hAnsi="Arial" w:cs="Arial"/>
          <w:sz w:val="20"/>
          <w:szCs w:val="20"/>
        </w:rPr>
      </w:pPr>
    </w:p>
    <w:p w14:paraId="607F3657" w14:textId="0B549694" w:rsidR="00BB1860" w:rsidRDefault="00BB1860" w:rsidP="00BB1860">
      <w:pPr>
        <w:jc w:val="right"/>
        <w:rPr>
          <w:rFonts w:ascii="Arial" w:hAnsi="Arial" w:cs="Arial"/>
          <w:sz w:val="20"/>
          <w:szCs w:val="20"/>
        </w:rPr>
      </w:pPr>
    </w:p>
    <w:p w14:paraId="47215F9E" w14:textId="665DFE8C" w:rsidR="00BB1860" w:rsidRDefault="00BB1860" w:rsidP="00BB1860">
      <w:pPr>
        <w:jc w:val="right"/>
        <w:rPr>
          <w:rFonts w:ascii="Arial" w:hAnsi="Arial" w:cs="Arial"/>
          <w:sz w:val="20"/>
          <w:szCs w:val="20"/>
        </w:rPr>
      </w:pPr>
    </w:p>
    <w:p w14:paraId="3EFB2C02" w14:textId="77777777" w:rsidR="00BB1860" w:rsidRDefault="00BB1860" w:rsidP="00BB1860">
      <w:pPr>
        <w:jc w:val="right"/>
        <w:rPr>
          <w:rFonts w:ascii="Arial" w:hAnsi="Arial" w:cs="Arial"/>
          <w:sz w:val="20"/>
          <w:szCs w:val="20"/>
        </w:rPr>
      </w:pPr>
    </w:p>
    <w:p w14:paraId="03911452" w14:textId="77777777" w:rsidR="001230DA" w:rsidRDefault="001230DA" w:rsidP="0098009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p w14:paraId="4082B990" w14:textId="77777777" w:rsidR="001230DA" w:rsidRDefault="001230DA" w:rsidP="0098009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p w14:paraId="4582456C" w14:textId="77777777" w:rsidR="001230DA" w:rsidRDefault="001230DA" w:rsidP="0098009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p w14:paraId="0B4BC043" w14:textId="7215B309" w:rsidR="0098009A" w:rsidRDefault="0098009A" w:rsidP="0098009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№1</w:t>
      </w:r>
      <w:r w:rsidR="00792FFB">
        <w:rPr>
          <w:rFonts w:ascii="Arial" w:hAnsi="Arial" w:cs="Arial"/>
          <w:sz w:val="20"/>
          <w:szCs w:val="20"/>
        </w:rPr>
        <w:t>4</w:t>
      </w:r>
    </w:p>
    <w:p w14:paraId="59DD3AE1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1728B27E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0F543CB4" w14:textId="77777777" w:rsidR="00825D59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2DA99052" w14:textId="77777777" w:rsidR="00825D59" w:rsidRPr="003E37C3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23</w:t>
      </w:r>
      <w:r w:rsidRPr="003E37C3">
        <w:rPr>
          <w:color w:val="000000"/>
          <w:sz w:val="20"/>
          <w:szCs w:val="20"/>
        </w:rPr>
        <w:t xml:space="preserve"> год</w:t>
      </w:r>
    </w:p>
    <w:p w14:paraId="5D1265D7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2024 и 2025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25D9D0F5" w14:textId="77777777" w:rsidR="00825D59" w:rsidRPr="003E37C3" w:rsidRDefault="00825D59" w:rsidP="00825D59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_________2022</w:t>
      </w:r>
      <w:r w:rsidRPr="003E37C3">
        <w:rPr>
          <w:color w:val="000000"/>
          <w:sz w:val="20"/>
          <w:szCs w:val="20"/>
        </w:rPr>
        <w:t>года №___</w:t>
      </w:r>
    </w:p>
    <w:p w14:paraId="414E1F09" w14:textId="65008928" w:rsidR="0098009A" w:rsidRDefault="0098009A" w:rsidP="0098009A">
      <w:pPr>
        <w:ind w:firstLine="4830"/>
        <w:jc w:val="center"/>
      </w:pPr>
    </w:p>
    <w:p w14:paraId="609AB2B9" w14:textId="29C75254" w:rsidR="000D612B" w:rsidRDefault="000D612B" w:rsidP="0098009A">
      <w:pPr>
        <w:ind w:firstLine="4830"/>
        <w:jc w:val="center"/>
      </w:pPr>
    </w:p>
    <w:p w14:paraId="5EAE224D" w14:textId="77777777" w:rsidR="000D612B" w:rsidRDefault="000D612B" w:rsidP="0098009A">
      <w:pPr>
        <w:ind w:firstLine="4830"/>
        <w:jc w:val="center"/>
      </w:pPr>
    </w:p>
    <w:p w14:paraId="6D0975A8" w14:textId="77777777" w:rsidR="00CB7988" w:rsidRPr="00825D59" w:rsidRDefault="00CB7988" w:rsidP="0098009A">
      <w:pPr>
        <w:jc w:val="center"/>
        <w:rPr>
          <w:rFonts w:ascii="Times New Roman CYR" w:hAnsi="Times New Roman CYR" w:cs="Times New Roman CYR"/>
          <w:b/>
          <w:bCs/>
        </w:rPr>
      </w:pPr>
      <w:r w:rsidRPr="00825D59">
        <w:rPr>
          <w:rFonts w:ascii="Times New Roman CYR" w:hAnsi="Times New Roman CYR" w:cs="Times New Roman CYR"/>
          <w:b/>
          <w:bCs/>
        </w:rPr>
        <w:t>Распределение бюджетных</w:t>
      </w:r>
    </w:p>
    <w:p w14:paraId="1EF3A29F" w14:textId="77777777" w:rsidR="00CB7988" w:rsidRPr="00825D59" w:rsidRDefault="00CB7988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</w:rPr>
      </w:pPr>
      <w:r w:rsidRPr="00825D59">
        <w:rPr>
          <w:rFonts w:ascii="Times New Roman CYR" w:hAnsi="Times New Roman CYR" w:cs="Times New Roman CYR"/>
          <w:b/>
          <w:bCs/>
        </w:rPr>
        <w:t>ассигнований на реализацию муниципальных программ</w:t>
      </w:r>
    </w:p>
    <w:p w14:paraId="03B27985" w14:textId="6F65E2AE" w:rsidR="00CB7988" w:rsidRPr="00825D59" w:rsidRDefault="00CB7988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</w:rPr>
      </w:pPr>
      <w:r w:rsidRPr="00825D59">
        <w:rPr>
          <w:rFonts w:ascii="Times New Roman CYR" w:hAnsi="Times New Roman CYR" w:cs="Times New Roman CYR"/>
          <w:b/>
          <w:bCs/>
        </w:rPr>
        <w:t>на плановый период 20</w:t>
      </w:r>
      <w:r w:rsidR="007F2359" w:rsidRPr="00825D59">
        <w:rPr>
          <w:rFonts w:ascii="Times New Roman CYR" w:hAnsi="Times New Roman CYR" w:cs="Times New Roman CYR"/>
          <w:b/>
          <w:bCs/>
        </w:rPr>
        <w:t>2</w:t>
      </w:r>
      <w:r w:rsidR="00BB1860" w:rsidRPr="00825D59">
        <w:rPr>
          <w:rFonts w:ascii="Times New Roman CYR" w:hAnsi="Times New Roman CYR" w:cs="Times New Roman CYR"/>
          <w:b/>
          <w:bCs/>
        </w:rPr>
        <w:t>4</w:t>
      </w:r>
      <w:r w:rsidR="0059026C" w:rsidRPr="00825D59">
        <w:rPr>
          <w:rFonts w:ascii="Times New Roman CYR" w:hAnsi="Times New Roman CYR" w:cs="Times New Roman CYR"/>
          <w:b/>
          <w:bCs/>
        </w:rPr>
        <w:t xml:space="preserve"> и 202</w:t>
      </w:r>
      <w:r w:rsidR="00BB1860" w:rsidRPr="00825D59">
        <w:rPr>
          <w:rFonts w:ascii="Times New Roman CYR" w:hAnsi="Times New Roman CYR" w:cs="Times New Roman CYR"/>
          <w:b/>
          <w:bCs/>
        </w:rPr>
        <w:t>5</w:t>
      </w:r>
      <w:r w:rsidRPr="00825D59">
        <w:rPr>
          <w:rFonts w:ascii="Times New Roman CYR" w:hAnsi="Times New Roman CYR" w:cs="Times New Roman CYR"/>
          <w:b/>
          <w:bCs/>
        </w:rPr>
        <w:t xml:space="preserve"> годов</w:t>
      </w:r>
    </w:p>
    <w:p w14:paraId="70EC88EE" w14:textId="77777777" w:rsidR="0098009A" w:rsidRDefault="0098009A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D4DF358" w14:textId="36668B4E" w:rsidR="00CB7988" w:rsidRPr="005F7EB4" w:rsidRDefault="00BF6BF3" w:rsidP="005F7EB4">
      <w:pPr>
        <w:pStyle w:val="Standard"/>
        <w:tabs>
          <w:tab w:val="left" w:leader="underscore" w:pos="20803"/>
          <w:tab w:val="left" w:leader="underscore" w:pos="22488"/>
        </w:tabs>
        <w:autoSpaceDE w:val="0"/>
        <w:spacing w:after="142" w:line="206" w:lineRule="atLeast"/>
        <w:ind w:right="140"/>
        <w:jc w:val="right"/>
        <w:rPr>
          <w:rFonts w:cs="Calibri"/>
          <w:sz w:val="20"/>
          <w:szCs w:val="20"/>
        </w:rPr>
      </w:pPr>
      <w:r w:rsidRPr="005F7EB4">
        <w:rPr>
          <w:rFonts w:cs="Calibri"/>
          <w:sz w:val="20"/>
          <w:szCs w:val="20"/>
        </w:rPr>
        <w:t>(тыс.</w:t>
      </w:r>
      <w:r w:rsidR="00807986">
        <w:rPr>
          <w:rFonts w:cs="Calibri"/>
          <w:sz w:val="20"/>
          <w:szCs w:val="20"/>
        </w:rPr>
        <w:t xml:space="preserve"> </w:t>
      </w:r>
      <w:r w:rsidRPr="005F7EB4">
        <w:rPr>
          <w:rFonts w:cs="Calibri"/>
          <w:sz w:val="20"/>
          <w:szCs w:val="20"/>
        </w:rPr>
        <w:t>рублей)</w:t>
      </w:r>
    </w:p>
    <w:tbl>
      <w:tblPr>
        <w:tblW w:w="10147" w:type="dxa"/>
        <w:tblInd w:w="-1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4"/>
        <w:gridCol w:w="1556"/>
        <w:gridCol w:w="990"/>
        <w:gridCol w:w="1027"/>
      </w:tblGrid>
      <w:tr w:rsidR="00CB7988" w14:paraId="1D8BAD04" w14:textId="77777777" w:rsidTr="00C6592B">
        <w:trPr>
          <w:trHeight w:val="68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D4B8F" w14:textId="77777777" w:rsidR="00CB7988" w:rsidRDefault="00CB7988" w:rsidP="00C91F41">
            <w:pPr>
              <w:pStyle w:val="Standard"/>
              <w:autoSpaceDE w:val="0"/>
              <w:ind w:left="28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8AFEC" w14:textId="77777777" w:rsidR="00CB7988" w:rsidRDefault="00CB7988" w:rsidP="00C91F41">
            <w:pPr>
              <w:pStyle w:val="Standard"/>
              <w:autoSpaceDE w:val="0"/>
              <w:ind w:left="3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1DE0D" w14:textId="06157614" w:rsidR="00CB7988" w:rsidRPr="00807986" w:rsidRDefault="00CB7988" w:rsidP="00792FFB">
            <w:pPr>
              <w:pStyle w:val="Standard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7986">
              <w:rPr>
                <w:rFonts w:ascii="Times New Roman CYR" w:hAnsi="Times New Roman CYR" w:cs="Times New Roman CYR"/>
                <w:sz w:val="20"/>
                <w:szCs w:val="20"/>
              </w:rPr>
              <w:t>Сумма на 20</w:t>
            </w:r>
            <w:r w:rsidR="007F2359" w:rsidRPr="0080798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BB1860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Pr="00807986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09973" w14:textId="6AC27767" w:rsidR="00CB7988" w:rsidRPr="00807986" w:rsidRDefault="00D61EF1" w:rsidP="00792FFB">
            <w:pPr>
              <w:pStyle w:val="Standard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7986">
              <w:rPr>
                <w:rFonts w:ascii="Times New Roman CYR" w:hAnsi="Times New Roman CYR" w:cs="Times New Roman CYR"/>
                <w:sz w:val="20"/>
                <w:szCs w:val="20"/>
              </w:rPr>
              <w:t>Сумма на 202</w:t>
            </w:r>
            <w:r w:rsidR="00BB1860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 w:rsidR="00CB7988" w:rsidRPr="00807986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</w:t>
            </w:r>
          </w:p>
        </w:tc>
      </w:tr>
      <w:tr w:rsidR="00CB7988" w14:paraId="6B214E5B" w14:textId="77777777" w:rsidTr="00C6592B">
        <w:trPr>
          <w:trHeight w:val="23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93CEF" w14:textId="77777777" w:rsidR="00CB7988" w:rsidRPr="00825D59" w:rsidRDefault="00CB7988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825D59">
              <w:rPr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656E" w14:textId="77777777" w:rsidR="00CB7988" w:rsidRPr="00825D59" w:rsidRDefault="00CB7988" w:rsidP="00C979B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7072C" w14:textId="77777777" w:rsidR="00CB7988" w:rsidRPr="00825D59" w:rsidRDefault="00CB7988" w:rsidP="00C979B0">
            <w:pPr>
              <w:pStyle w:val="Standard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B1780" w14:textId="77777777" w:rsidR="00CB7988" w:rsidRPr="00825D59" w:rsidRDefault="00CB7988" w:rsidP="00C979B0">
            <w:pPr>
              <w:pStyle w:val="Standard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B7988" w14:paraId="24DB3F70" w14:textId="77777777" w:rsidTr="00C6592B">
        <w:trPr>
          <w:trHeight w:val="23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7F67C" w14:textId="77777777" w:rsidR="00CB7988" w:rsidRPr="00825D59" w:rsidRDefault="00CB7988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825D59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  <w:p w14:paraId="4D47F5F2" w14:textId="77777777" w:rsidR="00C91F41" w:rsidRPr="00825D59" w:rsidRDefault="00C91F41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2B57" w14:textId="77777777" w:rsidR="00CB7988" w:rsidRPr="00825D59" w:rsidRDefault="00CB7988" w:rsidP="00C979B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8E0F" w14:textId="7847F712" w:rsidR="00CB7988" w:rsidRPr="00825D59" w:rsidRDefault="00825D59" w:rsidP="00B579AC">
            <w:pPr>
              <w:pStyle w:val="Standard"/>
              <w:autoSpaceDE w:val="0"/>
              <w:snapToGrid w:val="0"/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13141" w:rsidRPr="00825D59">
              <w:rPr>
                <w:b/>
                <w:sz w:val="20"/>
                <w:szCs w:val="20"/>
              </w:rPr>
              <w:t>19</w:t>
            </w:r>
            <w:r w:rsidR="000D612B" w:rsidRPr="00825D59">
              <w:rPr>
                <w:b/>
                <w:sz w:val="20"/>
                <w:szCs w:val="20"/>
              </w:rPr>
              <w:t>,</w:t>
            </w:r>
            <w:r w:rsidR="00013141" w:rsidRPr="00825D59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0AD0A" w14:textId="20B751AB" w:rsidR="00CB7988" w:rsidRPr="00825D59" w:rsidRDefault="00825D59" w:rsidP="00B579AC">
            <w:pPr>
              <w:pStyle w:val="Standard"/>
              <w:autoSpaceDE w:val="0"/>
              <w:snapToGrid w:val="0"/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13141" w:rsidRPr="00825D59">
              <w:rPr>
                <w:b/>
                <w:sz w:val="20"/>
                <w:szCs w:val="20"/>
              </w:rPr>
              <w:t>19</w:t>
            </w:r>
            <w:r w:rsidR="00C84690" w:rsidRPr="00825D5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000</w:t>
            </w:r>
          </w:p>
        </w:tc>
      </w:tr>
      <w:tr w:rsidR="0098009A" w:rsidRPr="008A6A6B" w14:paraId="24682383" w14:textId="77777777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460C2" w14:textId="1041BA4D" w:rsidR="0098009A" w:rsidRPr="00825D59" w:rsidRDefault="0098009A" w:rsidP="00893F95">
            <w:pPr>
              <w:rPr>
                <w:b/>
                <w:color w:val="000000"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825D59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825D59">
              <w:rPr>
                <w:b/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EABD" w14:textId="77777777" w:rsidR="0098009A" w:rsidRPr="00825D59" w:rsidRDefault="0098009A" w:rsidP="0098009A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14:paraId="6BBA1C97" w14:textId="77777777" w:rsidR="0098009A" w:rsidRPr="00825D59" w:rsidRDefault="0098009A" w:rsidP="00C6592B">
            <w:pPr>
              <w:pStyle w:val="af"/>
              <w:ind w:left="200" w:firstLine="0"/>
              <w:rPr>
                <w:b/>
                <w:i/>
                <w:sz w:val="20"/>
                <w:szCs w:val="20"/>
              </w:rPr>
            </w:pPr>
            <w:r w:rsidRPr="00825D59">
              <w:rPr>
                <w:b/>
                <w:i/>
                <w:sz w:val="20"/>
                <w:szCs w:val="20"/>
              </w:rPr>
              <w:t>07</w:t>
            </w:r>
            <w:r w:rsidR="00C6592B" w:rsidRPr="00825D59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B514" w14:textId="33C4C5B1" w:rsidR="0098009A" w:rsidRPr="00825D59" w:rsidRDefault="00825D59" w:rsidP="00B579A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013141" w:rsidRPr="00825D59">
              <w:rPr>
                <w:b/>
                <w:sz w:val="20"/>
                <w:szCs w:val="20"/>
              </w:rPr>
              <w:t>4</w:t>
            </w:r>
            <w:r w:rsidR="00B21C69" w:rsidRPr="00825D59">
              <w:rPr>
                <w:b/>
                <w:sz w:val="20"/>
                <w:szCs w:val="20"/>
              </w:rPr>
              <w:t>,</w:t>
            </w:r>
            <w:r w:rsidR="00013141" w:rsidRPr="00825D59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B395" w14:textId="1EE0F676" w:rsidR="0098009A" w:rsidRPr="00825D59" w:rsidRDefault="00825D59" w:rsidP="00B579A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013141" w:rsidRPr="00825D59">
              <w:rPr>
                <w:b/>
                <w:sz w:val="20"/>
                <w:szCs w:val="20"/>
              </w:rPr>
              <w:t>4</w:t>
            </w:r>
            <w:r w:rsidR="00B21C69" w:rsidRPr="00825D59">
              <w:rPr>
                <w:b/>
                <w:sz w:val="20"/>
                <w:szCs w:val="20"/>
              </w:rPr>
              <w:t>,</w:t>
            </w:r>
            <w:r w:rsidR="00013141" w:rsidRPr="00825D59">
              <w:rPr>
                <w:b/>
                <w:sz w:val="20"/>
                <w:szCs w:val="20"/>
              </w:rPr>
              <w:t>000</w:t>
            </w:r>
          </w:p>
        </w:tc>
      </w:tr>
      <w:tr w:rsidR="0098009A" w:rsidRPr="008A6A6B" w14:paraId="2C383966" w14:textId="77777777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71DE6" w14:textId="0DE473F8" w:rsidR="0098009A" w:rsidRPr="00825D59" w:rsidRDefault="0098009A" w:rsidP="00ED45FC">
            <w:pPr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825D59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825D59">
              <w:rPr>
                <w:sz w:val="20"/>
                <w:szCs w:val="20"/>
              </w:rPr>
              <w:t xml:space="preserve"> сельсовет» Большесолдатского района Курской области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DB11" w14:textId="77777777" w:rsidR="0098009A" w:rsidRPr="00825D59" w:rsidRDefault="0098009A" w:rsidP="0098009A">
            <w:pPr>
              <w:pStyle w:val="af"/>
              <w:ind w:left="200" w:firstLine="0"/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07 3</w:t>
            </w:r>
            <w:r w:rsidR="00C6592B" w:rsidRPr="00825D59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0533" w14:textId="375BDA92" w:rsidR="0098009A" w:rsidRPr="00825D59" w:rsidRDefault="00825D59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13141" w:rsidRPr="00825D59">
              <w:rPr>
                <w:sz w:val="20"/>
                <w:szCs w:val="20"/>
              </w:rPr>
              <w:t>4</w:t>
            </w:r>
            <w:r w:rsidR="00B21C69" w:rsidRPr="00825D59">
              <w:rPr>
                <w:sz w:val="20"/>
                <w:szCs w:val="20"/>
              </w:rPr>
              <w:t>,</w:t>
            </w:r>
            <w:r w:rsidR="00013141" w:rsidRPr="00825D59">
              <w:rPr>
                <w:sz w:val="20"/>
                <w:szCs w:val="20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5031" w14:textId="59DCD460" w:rsidR="0098009A" w:rsidRPr="00825D59" w:rsidRDefault="00825D59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13141" w:rsidRPr="00825D59">
              <w:rPr>
                <w:sz w:val="20"/>
                <w:szCs w:val="20"/>
              </w:rPr>
              <w:t>4</w:t>
            </w:r>
            <w:r w:rsidR="00B21C69" w:rsidRPr="00825D59">
              <w:rPr>
                <w:sz w:val="20"/>
                <w:szCs w:val="20"/>
              </w:rPr>
              <w:t>,</w:t>
            </w:r>
            <w:r w:rsidR="00013141" w:rsidRPr="00825D59">
              <w:rPr>
                <w:sz w:val="20"/>
                <w:szCs w:val="20"/>
              </w:rPr>
              <w:t>000</w:t>
            </w:r>
          </w:p>
        </w:tc>
      </w:tr>
      <w:tr w:rsidR="00B579AC" w:rsidRPr="008A6A6B" w14:paraId="53577AF3" w14:textId="77777777" w:rsidTr="000B5571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EAAB1" w14:textId="5341ECF1" w:rsidR="00B579AC" w:rsidRPr="00825D59" w:rsidRDefault="00B579AC" w:rsidP="00B579AC">
            <w:pPr>
              <w:jc w:val="center"/>
              <w:rPr>
                <w:sz w:val="20"/>
                <w:szCs w:val="20"/>
              </w:rPr>
            </w:pPr>
            <w:r w:rsidRPr="00825D59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825D59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825D59">
              <w:rPr>
                <w:rStyle w:val="101"/>
                <w:b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71DF2" w14:textId="232BCC1E" w:rsidR="00B579AC" w:rsidRPr="00825D59" w:rsidRDefault="00B579AC" w:rsidP="00B579AC">
            <w:pPr>
              <w:pStyle w:val="af"/>
              <w:ind w:left="200" w:firstLine="0"/>
              <w:jc w:val="center"/>
              <w:rPr>
                <w:sz w:val="20"/>
                <w:szCs w:val="20"/>
              </w:rPr>
            </w:pPr>
            <w:r w:rsidRPr="00825D59">
              <w:rPr>
                <w:b/>
                <w:i/>
                <w:sz w:val="20"/>
                <w:szCs w:val="20"/>
              </w:rPr>
              <w:t>13 0 00 00000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497FE" w14:textId="62426A52" w:rsidR="00B579AC" w:rsidRPr="00825D59" w:rsidRDefault="00B579AC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825D59">
              <w:rPr>
                <w:b/>
                <w:i/>
                <w:sz w:val="20"/>
                <w:szCs w:val="20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1896" w14:textId="77777777" w:rsidR="000162B0" w:rsidRPr="00825D59" w:rsidRDefault="000162B0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14:paraId="78D349E7" w14:textId="77777777" w:rsidR="000162B0" w:rsidRPr="00825D59" w:rsidRDefault="000162B0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14:paraId="145BE646" w14:textId="77777777" w:rsidR="000162B0" w:rsidRPr="00825D59" w:rsidRDefault="000162B0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14:paraId="03F7C544" w14:textId="1CCA34E5" w:rsidR="00B579AC" w:rsidRPr="00825D59" w:rsidRDefault="00B579AC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2,000</w:t>
            </w:r>
          </w:p>
        </w:tc>
      </w:tr>
      <w:tr w:rsidR="00B579AC" w:rsidRPr="008A6A6B" w14:paraId="3FFF3C9D" w14:textId="77777777" w:rsidTr="000B5571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75863" w14:textId="28F5BA4F" w:rsidR="00B579AC" w:rsidRPr="00825D59" w:rsidRDefault="00B579AC" w:rsidP="00B579AC">
            <w:pPr>
              <w:jc w:val="center"/>
              <w:rPr>
                <w:sz w:val="20"/>
                <w:szCs w:val="20"/>
              </w:rPr>
            </w:pPr>
            <w:r w:rsidRPr="00825D59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6A5A1" w14:textId="75F93F77" w:rsidR="00B579AC" w:rsidRPr="00825D59" w:rsidRDefault="00B579AC" w:rsidP="00B579AC">
            <w:pPr>
              <w:pStyle w:val="af"/>
              <w:ind w:left="200" w:firstLine="0"/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13 1 00 00000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CFF42" w14:textId="76049F1B" w:rsidR="00B579AC" w:rsidRPr="00825D59" w:rsidRDefault="00B579AC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5238" w14:textId="77777777" w:rsidR="000162B0" w:rsidRPr="00825D59" w:rsidRDefault="000162B0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14:paraId="72DCD452" w14:textId="77777777" w:rsidR="000162B0" w:rsidRPr="00825D59" w:rsidRDefault="000162B0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14:paraId="45D964DD" w14:textId="653D11B2" w:rsidR="00B579AC" w:rsidRPr="00825D59" w:rsidRDefault="00B579AC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2,000</w:t>
            </w:r>
          </w:p>
        </w:tc>
      </w:tr>
      <w:tr w:rsidR="00D921AB" w:rsidRPr="008A6A6B" w14:paraId="2134CB28" w14:textId="77777777" w:rsidTr="00D921AB">
        <w:trPr>
          <w:trHeight w:val="708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2DE52" w14:textId="77777777" w:rsidR="00D921AB" w:rsidRPr="00825D59" w:rsidRDefault="00D921AB" w:rsidP="007F2359">
            <w:pPr>
              <w:rPr>
                <w:rStyle w:val="101"/>
                <w:b/>
                <w:bCs/>
                <w:sz w:val="20"/>
                <w:szCs w:val="20"/>
              </w:rPr>
            </w:pPr>
            <w:r w:rsidRPr="00825D59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825D59">
              <w:rPr>
                <w:b/>
                <w:bCs/>
                <w:color w:val="000000"/>
                <w:sz w:val="20"/>
                <w:szCs w:val="20"/>
              </w:rPr>
              <w:t>Волоконского</w:t>
            </w:r>
            <w:proofErr w:type="spellEnd"/>
            <w:r w:rsidRPr="00825D59">
              <w:rPr>
                <w:b/>
                <w:bCs/>
                <w:color w:val="000000"/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7AECD" w14:textId="77777777" w:rsidR="00D921AB" w:rsidRPr="00825D59" w:rsidRDefault="00D921AB" w:rsidP="00D921AB">
            <w:pPr>
              <w:jc w:val="center"/>
              <w:rPr>
                <w:b/>
                <w:bCs/>
                <w:sz w:val="20"/>
                <w:szCs w:val="20"/>
              </w:rPr>
            </w:pPr>
            <w:r w:rsidRPr="00825D59">
              <w:rPr>
                <w:b/>
                <w:bCs/>
                <w:sz w:val="20"/>
                <w:szCs w:val="20"/>
              </w:rPr>
              <w:t xml:space="preserve">15 0 00 00000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E575" w14:textId="77777777" w:rsidR="00D921AB" w:rsidRPr="00825D59" w:rsidRDefault="00D921AB" w:rsidP="00D921AB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25D59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A46D" w14:textId="77777777" w:rsidR="00D921AB" w:rsidRPr="00825D59" w:rsidRDefault="00D921AB" w:rsidP="00D921AB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25D59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D921AB" w:rsidRPr="008A6A6B" w14:paraId="43B7DB45" w14:textId="77777777" w:rsidTr="00D921AB">
        <w:trPr>
          <w:trHeight w:val="539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2840B" w14:textId="77777777" w:rsidR="00D921AB" w:rsidRPr="00825D59" w:rsidRDefault="00D921AB" w:rsidP="007F2359">
            <w:pPr>
              <w:rPr>
                <w:rStyle w:val="101"/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04A8D" w14:textId="77777777" w:rsidR="00D921AB" w:rsidRPr="00825D59" w:rsidRDefault="00D921AB" w:rsidP="00D921AB">
            <w:pPr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15 1 00 00000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D1AC" w14:textId="77777777" w:rsidR="00D921AB" w:rsidRPr="00825D59" w:rsidRDefault="00D921AB" w:rsidP="00D92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9F9B" w14:textId="77777777" w:rsidR="00D921AB" w:rsidRPr="00825D59" w:rsidRDefault="00D921AB" w:rsidP="00D92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1,000</w:t>
            </w:r>
          </w:p>
        </w:tc>
      </w:tr>
      <w:tr w:rsidR="00BF6BF3" w:rsidRPr="008A6A6B" w14:paraId="6CC7B44B" w14:textId="77777777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3B75C" w14:textId="77777777" w:rsidR="00BF6BF3" w:rsidRPr="00825D59" w:rsidRDefault="00BF6BF3" w:rsidP="00ED45FC">
            <w:pPr>
              <w:pStyle w:val="p3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825D59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825D59">
              <w:rPr>
                <w:b/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E47B3" w14:textId="77777777" w:rsidR="00BF6BF3" w:rsidRPr="00825D59" w:rsidRDefault="00BF6BF3" w:rsidP="0098009A">
            <w:pPr>
              <w:jc w:val="center"/>
              <w:rPr>
                <w:b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>02</w:t>
            </w:r>
            <w:r w:rsidR="00C6592B" w:rsidRPr="00825D59"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5A7F" w14:textId="77777777" w:rsidR="00694E3D" w:rsidRPr="00825D59" w:rsidRDefault="00694E3D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55498404" w14:textId="77777777" w:rsidR="008A6A6B" w:rsidRPr="00825D59" w:rsidRDefault="007F2359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>1</w:t>
            </w:r>
            <w:r w:rsidR="008A6A6B" w:rsidRPr="00825D59">
              <w:rPr>
                <w:b/>
                <w:sz w:val="20"/>
                <w:szCs w:val="20"/>
              </w:rPr>
              <w:t>12,000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6B0B" w14:textId="77777777" w:rsidR="00694E3D" w:rsidRPr="00825D59" w:rsidRDefault="00694E3D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27C93374" w14:textId="77777777" w:rsidR="00BF6BF3" w:rsidRPr="00825D59" w:rsidRDefault="008A6A6B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>1</w:t>
            </w:r>
            <w:r w:rsidR="00A20EF9" w:rsidRPr="00825D59">
              <w:rPr>
                <w:b/>
                <w:sz w:val="20"/>
                <w:szCs w:val="20"/>
              </w:rPr>
              <w:t>1</w:t>
            </w:r>
            <w:r w:rsidRPr="00825D59">
              <w:rPr>
                <w:b/>
                <w:sz w:val="20"/>
                <w:szCs w:val="20"/>
              </w:rPr>
              <w:t>2,000</w:t>
            </w:r>
          </w:p>
        </w:tc>
      </w:tr>
      <w:tr w:rsidR="00BF6BF3" w:rsidRPr="008A6A6B" w14:paraId="045ADF8A" w14:textId="77777777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9097" w14:textId="77777777" w:rsidR="00BF6BF3" w:rsidRPr="00825D59" w:rsidRDefault="00BF6BF3" w:rsidP="007F2359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3C7B3" w14:textId="77777777" w:rsidR="00BF6BF3" w:rsidRPr="00825D59" w:rsidRDefault="00BF6BF3" w:rsidP="0098009A">
            <w:pPr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022</w:t>
            </w:r>
            <w:r w:rsidR="00C6592B" w:rsidRPr="00825D59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E583" w14:textId="77777777" w:rsidR="008A6A6B" w:rsidRPr="00825D59" w:rsidRDefault="008A6A6B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14:paraId="76619101" w14:textId="77777777" w:rsidR="008A6A6B" w:rsidRPr="00825D59" w:rsidRDefault="007F2359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1</w:t>
            </w:r>
            <w:r w:rsidR="008A6A6B" w:rsidRPr="00825D59">
              <w:rPr>
                <w:sz w:val="20"/>
                <w:szCs w:val="20"/>
              </w:rPr>
              <w:t>12,000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B8F8" w14:textId="77777777" w:rsidR="00BF6BF3" w:rsidRPr="00825D59" w:rsidRDefault="00BF6BF3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14:paraId="0838C143" w14:textId="77777777" w:rsidR="008A6A6B" w:rsidRPr="00825D59" w:rsidRDefault="007F2359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1</w:t>
            </w:r>
            <w:r w:rsidR="008A6A6B" w:rsidRPr="00825D59">
              <w:rPr>
                <w:sz w:val="20"/>
                <w:szCs w:val="20"/>
              </w:rPr>
              <w:t>12,000</w:t>
            </w:r>
          </w:p>
        </w:tc>
      </w:tr>
    </w:tbl>
    <w:p w14:paraId="2D3E6D74" w14:textId="77777777" w:rsidR="009038BA" w:rsidRDefault="009038BA" w:rsidP="00B90748">
      <w:pPr>
        <w:pStyle w:val="Standard"/>
        <w:autoSpaceDE w:val="0"/>
        <w:rPr>
          <w:b/>
          <w:bCs/>
          <w:sz w:val="28"/>
          <w:szCs w:val="28"/>
        </w:rPr>
      </w:pPr>
    </w:p>
    <w:sectPr w:rsidR="009038BA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D3B7" w14:textId="77777777" w:rsidR="00187527" w:rsidRDefault="00187527">
      <w:r>
        <w:separator/>
      </w:r>
    </w:p>
  </w:endnote>
  <w:endnote w:type="continuationSeparator" w:id="0">
    <w:p w14:paraId="743F4A2F" w14:textId="77777777" w:rsidR="00187527" w:rsidRDefault="0018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))0000Times New Roman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F55F6" w14:textId="77777777" w:rsidR="00187527" w:rsidRDefault="00187527">
      <w:r>
        <w:separator/>
      </w:r>
    </w:p>
  </w:footnote>
  <w:footnote w:type="continuationSeparator" w:id="0">
    <w:p w14:paraId="62EA809D" w14:textId="77777777" w:rsidR="00187527" w:rsidRDefault="00187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58816077">
    <w:abstractNumId w:val="0"/>
  </w:num>
  <w:num w:numId="2" w16cid:durableId="811096910">
    <w:abstractNumId w:val="1"/>
  </w:num>
  <w:num w:numId="3" w16cid:durableId="860826951">
    <w:abstractNumId w:val="2"/>
  </w:num>
  <w:num w:numId="4" w16cid:durableId="713578617">
    <w:abstractNumId w:val="3"/>
  </w:num>
  <w:num w:numId="5" w16cid:durableId="253169006">
    <w:abstractNumId w:val="4"/>
  </w:num>
  <w:num w:numId="6" w16cid:durableId="2016497948">
    <w:abstractNumId w:val="5"/>
  </w:num>
  <w:num w:numId="7" w16cid:durableId="2124498576">
    <w:abstractNumId w:val="6"/>
  </w:num>
  <w:num w:numId="8" w16cid:durableId="1745446289">
    <w:abstractNumId w:val="7"/>
  </w:num>
  <w:num w:numId="9" w16cid:durableId="1197351704">
    <w:abstractNumId w:val="8"/>
  </w:num>
  <w:num w:numId="10" w16cid:durableId="1262374857">
    <w:abstractNumId w:val="10"/>
  </w:num>
  <w:num w:numId="11" w16cid:durableId="15588605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2E"/>
    <w:rsid w:val="0000133C"/>
    <w:rsid w:val="0000344A"/>
    <w:rsid w:val="00006E66"/>
    <w:rsid w:val="00013141"/>
    <w:rsid w:val="00014294"/>
    <w:rsid w:val="0001460C"/>
    <w:rsid w:val="000151DE"/>
    <w:rsid w:val="000162B0"/>
    <w:rsid w:val="000179CF"/>
    <w:rsid w:val="00020510"/>
    <w:rsid w:val="00026554"/>
    <w:rsid w:val="00026AE9"/>
    <w:rsid w:val="00046337"/>
    <w:rsid w:val="000515F9"/>
    <w:rsid w:val="00051D7B"/>
    <w:rsid w:val="00053BBD"/>
    <w:rsid w:val="0005419E"/>
    <w:rsid w:val="00055514"/>
    <w:rsid w:val="000612CB"/>
    <w:rsid w:val="00062A60"/>
    <w:rsid w:val="000713FD"/>
    <w:rsid w:val="00072A57"/>
    <w:rsid w:val="00072C73"/>
    <w:rsid w:val="00075635"/>
    <w:rsid w:val="000762B0"/>
    <w:rsid w:val="00094FC7"/>
    <w:rsid w:val="00097E2A"/>
    <w:rsid w:val="000A4029"/>
    <w:rsid w:val="000A6165"/>
    <w:rsid w:val="000B1CE6"/>
    <w:rsid w:val="000B5571"/>
    <w:rsid w:val="000C1A31"/>
    <w:rsid w:val="000C337B"/>
    <w:rsid w:val="000C676C"/>
    <w:rsid w:val="000C78A8"/>
    <w:rsid w:val="000D470F"/>
    <w:rsid w:val="000D612B"/>
    <w:rsid w:val="000D637C"/>
    <w:rsid w:val="000E0091"/>
    <w:rsid w:val="000F24E3"/>
    <w:rsid w:val="001052EE"/>
    <w:rsid w:val="0011546A"/>
    <w:rsid w:val="00120146"/>
    <w:rsid w:val="001230DA"/>
    <w:rsid w:val="00127F4F"/>
    <w:rsid w:val="001314CA"/>
    <w:rsid w:val="00163D15"/>
    <w:rsid w:val="00170E8F"/>
    <w:rsid w:val="00174ED3"/>
    <w:rsid w:val="00184A51"/>
    <w:rsid w:val="00187527"/>
    <w:rsid w:val="001907DD"/>
    <w:rsid w:val="00192505"/>
    <w:rsid w:val="00194F63"/>
    <w:rsid w:val="00195B1A"/>
    <w:rsid w:val="00196A25"/>
    <w:rsid w:val="00196E2A"/>
    <w:rsid w:val="001B171A"/>
    <w:rsid w:val="001B6B2B"/>
    <w:rsid w:val="001C1644"/>
    <w:rsid w:val="001C2A67"/>
    <w:rsid w:val="001C2EFB"/>
    <w:rsid w:val="001C61F1"/>
    <w:rsid w:val="001D0691"/>
    <w:rsid w:val="001D1CC8"/>
    <w:rsid w:val="001D4F6C"/>
    <w:rsid w:val="001D63AB"/>
    <w:rsid w:val="001D7875"/>
    <w:rsid w:val="001D7FF9"/>
    <w:rsid w:val="001E455B"/>
    <w:rsid w:val="001F050A"/>
    <w:rsid w:val="00204BB7"/>
    <w:rsid w:val="00207C0C"/>
    <w:rsid w:val="002141B0"/>
    <w:rsid w:val="00223393"/>
    <w:rsid w:val="00232E6D"/>
    <w:rsid w:val="0023343C"/>
    <w:rsid w:val="002353B2"/>
    <w:rsid w:val="00240AFC"/>
    <w:rsid w:val="00240CDC"/>
    <w:rsid w:val="002427AD"/>
    <w:rsid w:val="00250832"/>
    <w:rsid w:val="002552D5"/>
    <w:rsid w:val="00257C98"/>
    <w:rsid w:val="002607CE"/>
    <w:rsid w:val="00262A55"/>
    <w:rsid w:val="00273FCF"/>
    <w:rsid w:val="002770C4"/>
    <w:rsid w:val="002834C0"/>
    <w:rsid w:val="00284465"/>
    <w:rsid w:val="002852EF"/>
    <w:rsid w:val="002A1AB8"/>
    <w:rsid w:val="002B11D3"/>
    <w:rsid w:val="002B312C"/>
    <w:rsid w:val="002B77EA"/>
    <w:rsid w:val="002C2445"/>
    <w:rsid w:val="002D2C5E"/>
    <w:rsid w:val="002F503D"/>
    <w:rsid w:val="002F5DDE"/>
    <w:rsid w:val="00303017"/>
    <w:rsid w:val="003033FA"/>
    <w:rsid w:val="003300D0"/>
    <w:rsid w:val="00331D0E"/>
    <w:rsid w:val="003335FE"/>
    <w:rsid w:val="003422DB"/>
    <w:rsid w:val="003509A6"/>
    <w:rsid w:val="00364C09"/>
    <w:rsid w:val="00364F17"/>
    <w:rsid w:val="00370542"/>
    <w:rsid w:val="00376171"/>
    <w:rsid w:val="00377111"/>
    <w:rsid w:val="00377BD9"/>
    <w:rsid w:val="003820D2"/>
    <w:rsid w:val="0038263C"/>
    <w:rsid w:val="00382A45"/>
    <w:rsid w:val="003973A9"/>
    <w:rsid w:val="003A71D5"/>
    <w:rsid w:val="003B1483"/>
    <w:rsid w:val="003C22A5"/>
    <w:rsid w:val="003D4455"/>
    <w:rsid w:val="003E2591"/>
    <w:rsid w:val="003E37C3"/>
    <w:rsid w:val="003E4F0D"/>
    <w:rsid w:val="003E64E6"/>
    <w:rsid w:val="003E7149"/>
    <w:rsid w:val="003F1097"/>
    <w:rsid w:val="003F20C0"/>
    <w:rsid w:val="00400749"/>
    <w:rsid w:val="004007F7"/>
    <w:rsid w:val="00400A19"/>
    <w:rsid w:val="00405FE8"/>
    <w:rsid w:val="00406B0A"/>
    <w:rsid w:val="004154E2"/>
    <w:rsid w:val="0042337B"/>
    <w:rsid w:val="004241F4"/>
    <w:rsid w:val="004256CF"/>
    <w:rsid w:val="00427A37"/>
    <w:rsid w:val="0043068E"/>
    <w:rsid w:val="00430701"/>
    <w:rsid w:val="00430DF0"/>
    <w:rsid w:val="00433236"/>
    <w:rsid w:val="00434CDA"/>
    <w:rsid w:val="00440F88"/>
    <w:rsid w:val="00443C08"/>
    <w:rsid w:val="004440FC"/>
    <w:rsid w:val="0045252C"/>
    <w:rsid w:val="00454581"/>
    <w:rsid w:val="00457AFA"/>
    <w:rsid w:val="00465FBA"/>
    <w:rsid w:val="0046635A"/>
    <w:rsid w:val="004704A1"/>
    <w:rsid w:val="00472B4D"/>
    <w:rsid w:val="00473A83"/>
    <w:rsid w:val="00477ABD"/>
    <w:rsid w:val="0048180D"/>
    <w:rsid w:val="00482D51"/>
    <w:rsid w:val="00484AC7"/>
    <w:rsid w:val="0048716C"/>
    <w:rsid w:val="00490CC5"/>
    <w:rsid w:val="004927B8"/>
    <w:rsid w:val="00494F92"/>
    <w:rsid w:val="004A0BE1"/>
    <w:rsid w:val="004B2B58"/>
    <w:rsid w:val="004B6F35"/>
    <w:rsid w:val="004D0A28"/>
    <w:rsid w:val="004D4E23"/>
    <w:rsid w:val="004D725E"/>
    <w:rsid w:val="004E16C6"/>
    <w:rsid w:val="004E7D78"/>
    <w:rsid w:val="004F6209"/>
    <w:rsid w:val="00501F7E"/>
    <w:rsid w:val="0050487C"/>
    <w:rsid w:val="005114B9"/>
    <w:rsid w:val="00512A72"/>
    <w:rsid w:val="005203B2"/>
    <w:rsid w:val="00524E58"/>
    <w:rsid w:val="00533D65"/>
    <w:rsid w:val="00534372"/>
    <w:rsid w:val="0054063F"/>
    <w:rsid w:val="005426B3"/>
    <w:rsid w:val="00545541"/>
    <w:rsid w:val="00546BB5"/>
    <w:rsid w:val="005536D5"/>
    <w:rsid w:val="00554FE7"/>
    <w:rsid w:val="00575BC9"/>
    <w:rsid w:val="005776C6"/>
    <w:rsid w:val="005776FD"/>
    <w:rsid w:val="00586155"/>
    <w:rsid w:val="0059026C"/>
    <w:rsid w:val="0059588A"/>
    <w:rsid w:val="00597B55"/>
    <w:rsid w:val="005A20DD"/>
    <w:rsid w:val="005A2EC9"/>
    <w:rsid w:val="005A4333"/>
    <w:rsid w:val="005B0C8A"/>
    <w:rsid w:val="005C1C1E"/>
    <w:rsid w:val="005C3D03"/>
    <w:rsid w:val="005C6D24"/>
    <w:rsid w:val="005C72C1"/>
    <w:rsid w:val="005C7A06"/>
    <w:rsid w:val="005D2199"/>
    <w:rsid w:val="005D5E79"/>
    <w:rsid w:val="005D6598"/>
    <w:rsid w:val="005D6AED"/>
    <w:rsid w:val="005E25FC"/>
    <w:rsid w:val="005E68CD"/>
    <w:rsid w:val="005E6A0D"/>
    <w:rsid w:val="005E6F87"/>
    <w:rsid w:val="005F3DD7"/>
    <w:rsid w:val="005F427F"/>
    <w:rsid w:val="005F5AC6"/>
    <w:rsid w:val="005F6CB4"/>
    <w:rsid w:val="005F743C"/>
    <w:rsid w:val="005F7EB4"/>
    <w:rsid w:val="0060195F"/>
    <w:rsid w:val="0061165E"/>
    <w:rsid w:val="006131CC"/>
    <w:rsid w:val="0061578C"/>
    <w:rsid w:val="00615A5D"/>
    <w:rsid w:val="0062487C"/>
    <w:rsid w:val="006307F1"/>
    <w:rsid w:val="00630DAD"/>
    <w:rsid w:val="00631B36"/>
    <w:rsid w:val="00631E1D"/>
    <w:rsid w:val="00636A74"/>
    <w:rsid w:val="00642DE0"/>
    <w:rsid w:val="006453DF"/>
    <w:rsid w:val="00645C75"/>
    <w:rsid w:val="006478ED"/>
    <w:rsid w:val="006510CD"/>
    <w:rsid w:val="00653B1A"/>
    <w:rsid w:val="00661136"/>
    <w:rsid w:val="00663AF6"/>
    <w:rsid w:val="0068202B"/>
    <w:rsid w:val="0069389D"/>
    <w:rsid w:val="00693A35"/>
    <w:rsid w:val="00694C7B"/>
    <w:rsid w:val="00694E3D"/>
    <w:rsid w:val="006B2E31"/>
    <w:rsid w:val="006B51CD"/>
    <w:rsid w:val="006D4EE8"/>
    <w:rsid w:val="006E21DA"/>
    <w:rsid w:val="006E607D"/>
    <w:rsid w:val="006F3C5B"/>
    <w:rsid w:val="006F712D"/>
    <w:rsid w:val="00700AF4"/>
    <w:rsid w:val="00701C91"/>
    <w:rsid w:val="007061AA"/>
    <w:rsid w:val="00716331"/>
    <w:rsid w:val="007204A5"/>
    <w:rsid w:val="007564D0"/>
    <w:rsid w:val="00757A0B"/>
    <w:rsid w:val="00757B3C"/>
    <w:rsid w:val="00772082"/>
    <w:rsid w:val="00776B45"/>
    <w:rsid w:val="00777F7F"/>
    <w:rsid w:val="0078398C"/>
    <w:rsid w:val="00784984"/>
    <w:rsid w:val="0078773C"/>
    <w:rsid w:val="00792FFB"/>
    <w:rsid w:val="007A603E"/>
    <w:rsid w:val="007B1E98"/>
    <w:rsid w:val="007B4223"/>
    <w:rsid w:val="007B4A28"/>
    <w:rsid w:val="007B55FD"/>
    <w:rsid w:val="007C265F"/>
    <w:rsid w:val="007C3D09"/>
    <w:rsid w:val="007C65AB"/>
    <w:rsid w:val="007C6851"/>
    <w:rsid w:val="007C7C4D"/>
    <w:rsid w:val="007D0511"/>
    <w:rsid w:val="007E231C"/>
    <w:rsid w:val="007E4515"/>
    <w:rsid w:val="007E4551"/>
    <w:rsid w:val="007F11E9"/>
    <w:rsid w:val="007F2359"/>
    <w:rsid w:val="007F3483"/>
    <w:rsid w:val="007F6C72"/>
    <w:rsid w:val="00806307"/>
    <w:rsid w:val="00807986"/>
    <w:rsid w:val="0081304E"/>
    <w:rsid w:val="00816C2F"/>
    <w:rsid w:val="00821400"/>
    <w:rsid w:val="00824D7E"/>
    <w:rsid w:val="00825D59"/>
    <w:rsid w:val="00837263"/>
    <w:rsid w:val="00843D02"/>
    <w:rsid w:val="00851698"/>
    <w:rsid w:val="00863373"/>
    <w:rsid w:val="00870492"/>
    <w:rsid w:val="00876459"/>
    <w:rsid w:val="008836B7"/>
    <w:rsid w:val="0088584A"/>
    <w:rsid w:val="00887F83"/>
    <w:rsid w:val="00892AC5"/>
    <w:rsid w:val="00893F95"/>
    <w:rsid w:val="00894EC1"/>
    <w:rsid w:val="008A25A2"/>
    <w:rsid w:val="008A2FDF"/>
    <w:rsid w:val="008A6A6B"/>
    <w:rsid w:val="008B146C"/>
    <w:rsid w:val="008B77CA"/>
    <w:rsid w:val="008C1894"/>
    <w:rsid w:val="008D464C"/>
    <w:rsid w:val="008D5D6B"/>
    <w:rsid w:val="008F44EE"/>
    <w:rsid w:val="008F6695"/>
    <w:rsid w:val="00901B64"/>
    <w:rsid w:val="009038BA"/>
    <w:rsid w:val="00904841"/>
    <w:rsid w:val="00906089"/>
    <w:rsid w:val="00940390"/>
    <w:rsid w:val="009457A5"/>
    <w:rsid w:val="00946B68"/>
    <w:rsid w:val="00950117"/>
    <w:rsid w:val="009516D8"/>
    <w:rsid w:val="00970214"/>
    <w:rsid w:val="0098009A"/>
    <w:rsid w:val="009903D9"/>
    <w:rsid w:val="009A5CB3"/>
    <w:rsid w:val="009B4367"/>
    <w:rsid w:val="009B4487"/>
    <w:rsid w:val="009C2DF8"/>
    <w:rsid w:val="009C6A9B"/>
    <w:rsid w:val="009D1775"/>
    <w:rsid w:val="009D46DC"/>
    <w:rsid w:val="009D549D"/>
    <w:rsid w:val="009E737D"/>
    <w:rsid w:val="009E7FCF"/>
    <w:rsid w:val="009F2BB9"/>
    <w:rsid w:val="009F67E5"/>
    <w:rsid w:val="00A01556"/>
    <w:rsid w:val="00A101FF"/>
    <w:rsid w:val="00A20EF9"/>
    <w:rsid w:val="00A23762"/>
    <w:rsid w:val="00A30D53"/>
    <w:rsid w:val="00A40208"/>
    <w:rsid w:val="00A4521E"/>
    <w:rsid w:val="00A64BB0"/>
    <w:rsid w:val="00A65C0F"/>
    <w:rsid w:val="00A67680"/>
    <w:rsid w:val="00A72A85"/>
    <w:rsid w:val="00A731E8"/>
    <w:rsid w:val="00A752A1"/>
    <w:rsid w:val="00A847A1"/>
    <w:rsid w:val="00AA41CA"/>
    <w:rsid w:val="00AA6F27"/>
    <w:rsid w:val="00AB1D8E"/>
    <w:rsid w:val="00AD02D6"/>
    <w:rsid w:val="00AD7044"/>
    <w:rsid w:val="00AE0FB3"/>
    <w:rsid w:val="00AF1E2A"/>
    <w:rsid w:val="00AF5503"/>
    <w:rsid w:val="00B03B46"/>
    <w:rsid w:val="00B03BB1"/>
    <w:rsid w:val="00B16C99"/>
    <w:rsid w:val="00B21C69"/>
    <w:rsid w:val="00B30117"/>
    <w:rsid w:val="00B35597"/>
    <w:rsid w:val="00B40D01"/>
    <w:rsid w:val="00B43BB3"/>
    <w:rsid w:val="00B448DB"/>
    <w:rsid w:val="00B44A68"/>
    <w:rsid w:val="00B46935"/>
    <w:rsid w:val="00B50673"/>
    <w:rsid w:val="00B53187"/>
    <w:rsid w:val="00B5630D"/>
    <w:rsid w:val="00B579AC"/>
    <w:rsid w:val="00B6633F"/>
    <w:rsid w:val="00B71311"/>
    <w:rsid w:val="00B72097"/>
    <w:rsid w:val="00B8207E"/>
    <w:rsid w:val="00B838F2"/>
    <w:rsid w:val="00B90748"/>
    <w:rsid w:val="00B97F14"/>
    <w:rsid w:val="00BA289F"/>
    <w:rsid w:val="00BA66AF"/>
    <w:rsid w:val="00BB1860"/>
    <w:rsid w:val="00BB2A48"/>
    <w:rsid w:val="00BB6C09"/>
    <w:rsid w:val="00BC419A"/>
    <w:rsid w:val="00BC4831"/>
    <w:rsid w:val="00BC4EDA"/>
    <w:rsid w:val="00BC5ABD"/>
    <w:rsid w:val="00BD1DC8"/>
    <w:rsid w:val="00BD6DB6"/>
    <w:rsid w:val="00BE1C3E"/>
    <w:rsid w:val="00BF6BF3"/>
    <w:rsid w:val="00C00161"/>
    <w:rsid w:val="00C01DE6"/>
    <w:rsid w:val="00C046B6"/>
    <w:rsid w:val="00C05344"/>
    <w:rsid w:val="00C07B06"/>
    <w:rsid w:val="00C2349E"/>
    <w:rsid w:val="00C26C35"/>
    <w:rsid w:val="00C278A8"/>
    <w:rsid w:val="00C308DB"/>
    <w:rsid w:val="00C43C5D"/>
    <w:rsid w:val="00C60414"/>
    <w:rsid w:val="00C63C65"/>
    <w:rsid w:val="00C6592B"/>
    <w:rsid w:val="00C66A94"/>
    <w:rsid w:val="00C718D4"/>
    <w:rsid w:val="00C733D8"/>
    <w:rsid w:val="00C7433F"/>
    <w:rsid w:val="00C81D09"/>
    <w:rsid w:val="00C84690"/>
    <w:rsid w:val="00C91741"/>
    <w:rsid w:val="00C91F41"/>
    <w:rsid w:val="00C938FD"/>
    <w:rsid w:val="00C93FEB"/>
    <w:rsid w:val="00C979B0"/>
    <w:rsid w:val="00CA7378"/>
    <w:rsid w:val="00CB68EF"/>
    <w:rsid w:val="00CB78F1"/>
    <w:rsid w:val="00CB7988"/>
    <w:rsid w:val="00CC4529"/>
    <w:rsid w:val="00CC5546"/>
    <w:rsid w:val="00CD1F74"/>
    <w:rsid w:val="00CF0CAB"/>
    <w:rsid w:val="00CF62E2"/>
    <w:rsid w:val="00CF6691"/>
    <w:rsid w:val="00D00714"/>
    <w:rsid w:val="00D037FB"/>
    <w:rsid w:val="00D1489A"/>
    <w:rsid w:val="00D148D5"/>
    <w:rsid w:val="00D164F9"/>
    <w:rsid w:val="00D22474"/>
    <w:rsid w:val="00D27033"/>
    <w:rsid w:val="00D3098C"/>
    <w:rsid w:val="00D416FE"/>
    <w:rsid w:val="00D4370A"/>
    <w:rsid w:val="00D456DF"/>
    <w:rsid w:val="00D5451D"/>
    <w:rsid w:val="00D61EF1"/>
    <w:rsid w:val="00D63653"/>
    <w:rsid w:val="00D64DB9"/>
    <w:rsid w:val="00D6643C"/>
    <w:rsid w:val="00D66509"/>
    <w:rsid w:val="00D67785"/>
    <w:rsid w:val="00D72626"/>
    <w:rsid w:val="00D83F23"/>
    <w:rsid w:val="00D87282"/>
    <w:rsid w:val="00D910EB"/>
    <w:rsid w:val="00D921AB"/>
    <w:rsid w:val="00DA3594"/>
    <w:rsid w:val="00DA5416"/>
    <w:rsid w:val="00DC0A3A"/>
    <w:rsid w:val="00DC16E6"/>
    <w:rsid w:val="00DC758A"/>
    <w:rsid w:val="00DE06C6"/>
    <w:rsid w:val="00DE0CBD"/>
    <w:rsid w:val="00DF7DF3"/>
    <w:rsid w:val="00E0158E"/>
    <w:rsid w:val="00E049FC"/>
    <w:rsid w:val="00E117B3"/>
    <w:rsid w:val="00E20956"/>
    <w:rsid w:val="00E22498"/>
    <w:rsid w:val="00E230E0"/>
    <w:rsid w:val="00E25856"/>
    <w:rsid w:val="00E2671C"/>
    <w:rsid w:val="00E31B01"/>
    <w:rsid w:val="00E34ADE"/>
    <w:rsid w:val="00E372A0"/>
    <w:rsid w:val="00E40F11"/>
    <w:rsid w:val="00E452FF"/>
    <w:rsid w:val="00E50220"/>
    <w:rsid w:val="00E63360"/>
    <w:rsid w:val="00E70344"/>
    <w:rsid w:val="00E75C6A"/>
    <w:rsid w:val="00E77B18"/>
    <w:rsid w:val="00E84300"/>
    <w:rsid w:val="00E84628"/>
    <w:rsid w:val="00E90F5A"/>
    <w:rsid w:val="00E91FCD"/>
    <w:rsid w:val="00E92CFB"/>
    <w:rsid w:val="00EA7B46"/>
    <w:rsid w:val="00EA7F0E"/>
    <w:rsid w:val="00EB4FBB"/>
    <w:rsid w:val="00EC12A9"/>
    <w:rsid w:val="00ED45FC"/>
    <w:rsid w:val="00EE2964"/>
    <w:rsid w:val="00EE2BBE"/>
    <w:rsid w:val="00EE5150"/>
    <w:rsid w:val="00EE5482"/>
    <w:rsid w:val="00EF2ACA"/>
    <w:rsid w:val="00EF3150"/>
    <w:rsid w:val="00EF6C71"/>
    <w:rsid w:val="00F04510"/>
    <w:rsid w:val="00F06569"/>
    <w:rsid w:val="00F20271"/>
    <w:rsid w:val="00F21A30"/>
    <w:rsid w:val="00F24047"/>
    <w:rsid w:val="00F30E6D"/>
    <w:rsid w:val="00F52D41"/>
    <w:rsid w:val="00F56460"/>
    <w:rsid w:val="00F6166B"/>
    <w:rsid w:val="00F70448"/>
    <w:rsid w:val="00F70B30"/>
    <w:rsid w:val="00F70F91"/>
    <w:rsid w:val="00F82605"/>
    <w:rsid w:val="00F83D2E"/>
    <w:rsid w:val="00F8741C"/>
    <w:rsid w:val="00F92B3D"/>
    <w:rsid w:val="00F92CC2"/>
    <w:rsid w:val="00FC1446"/>
    <w:rsid w:val="00FC70E6"/>
    <w:rsid w:val="00FD430C"/>
    <w:rsid w:val="00FE2289"/>
    <w:rsid w:val="00FE69E2"/>
    <w:rsid w:val="00FE72A0"/>
    <w:rsid w:val="00FF7950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E704B5"/>
  <w15:docId w15:val="{2A406E10-D271-48DB-B8AF-BBD63C52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1B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a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b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c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13">
    <w:name w:val="Заголовок1"/>
    <w:basedOn w:val="a"/>
    <w:next w:val="ad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400A19"/>
    <w:pPr>
      <w:spacing w:after="120"/>
    </w:pPr>
  </w:style>
  <w:style w:type="paragraph" w:styleId="ae">
    <w:name w:val="List"/>
    <w:basedOn w:val="ad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7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rsid w:val="00400A19"/>
    <w:pPr>
      <w:suppressLineNumbers/>
    </w:pPr>
  </w:style>
  <w:style w:type="paragraph" w:customStyle="1" w:styleId="af3">
    <w:name w:val="Заголовок таблицы"/>
    <w:basedOn w:val="af2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8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400A19"/>
    <w:pPr>
      <w:jc w:val="center"/>
    </w:pPr>
    <w:rPr>
      <w:b/>
      <w:sz w:val="44"/>
      <w:szCs w:val="20"/>
    </w:rPr>
  </w:style>
  <w:style w:type="paragraph" w:styleId="af6">
    <w:name w:val="Subtitle"/>
    <w:basedOn w:val="13"/>
    <w:next w:val="ad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character" w:customStyle="1" w:styleId="blk">
    <w:name w:val="blk"/>
    <w:rsid w:val="00E3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8DD28-4EA8-4BC7-9A63-8BE7D2CB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29</Pages>
  <Words>10050</Words>
  <Characters>57288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67204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User</cp:lastModifiedBy>
  <cp:revision>5</cp:revision>
  <cp:lastPrinted>2022-11-13T12:09:00Z</cp:lastPrinted>
  <dcterms:created xsi:type="dcterms:W3CDTF">2022-11-15T05:13:00Z</dcterms:created>
  <dcterms:modified xsi:type="dcterms:W3CDTF">2022-11-16T08:57:00Z</dcterms:modified>
</cp:coreProperties>
</file>