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CF257" w14:textId="4A9C5C0A" w:rsidR="00EF2ACA" w:rsidRDefault="00EF2ACA" w:rsidP="00F30E6D">
      <w:pPr>
        <w:jc w:val="right"/>
      </w:pPr>
    </w:p>
    <w:p w14:paraId="2C19DA2F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14:paraId="76D40A19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14:paraId="3F9456CB" w14:textId="77777777"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38D2915F" w14:textId="77777777" w:rsidR="00EF2ACA" w:rsidRDefault="00EF2ACA" w:rsidP="0078773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14:paraId="011FCB5F" w14:textId="77777777"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14:paraId="3BC9B788" w14:textId="6055C23A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196B7B">
        <w:rPr>
          <w:rFonts w:ascii="Times New Roman" w:hAnsi="Times New Roman" w:cs="Times New Roman"/>
          <w:b w:val="0"/>
          <w:color w:val="000000"/>
          <w:sz w:val="24"/>
          <w:szCs w:val="24"/>
        </w:rPr>
        <w:t>31.08.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 w:rsidR="00700AF4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F676F8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</w:t>
      </w:r>
      <w:r w:rsidR="00F676F8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="00196B7B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4492A2D7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14:paraId="487DED85" w14:textId="77777777"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220DD1DF" w14:textId="0DA2FA7D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</w:t>
      </w:r>
      <w:r w:rsidR="00F676F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внесении изменений и дополнений в бюджет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</w:p>
    <w:p w14:paraId="07392797" w14:textId="06979D30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</w:t>
      </w:r>
    </w:p>
    <w:p w14:paraId="36B07B96" w14:textId="452A5AF1"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14:paraId="2B81F805" w14:textId="6CD8124B"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14:paraId="34149914" w14:textId="77777777" w:rsidR="00EF2ACA" w:rsidRDefault="00EF2ACA" w:rsidP="00EF2ACA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14:paraId="15417620" w14:textId="77777777" w:rsidR="00EF2ACA" w:rsidRDefault="00EF2ACA" w:rsidP="00EF2ACA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14:paraId="0B5D65A5" w14:textId="10C50A5A" w:rsidR="00EF2ACA" w:rsidRDefault="00F676F8" w:rsidP="00EF2ACA">
      <w:pPr>
        <w:pStyle w:val="af"/>
      </w:pPr>
      <w:r>
        <w:t xml:space="preserve">Внести изменения в решение Собрания депутатов </w:t>
      </w:r>
      <w:proofErr w:type="spellStart"/>
      <w:r>
        <w:t>Волоконского</w:t>
      </w:r>
      <w:proofErr w:type="spellEnd"/>
      <w:r>
        <w:t xml:space="preserve"> сельсовета Большесолдатского района Курской области №4</w:t>
      </w:r>
      <w:r w:rsidR="0078288B">
        <w:t>4</w:t>
      </w:r>
      <w:r>
        <w:t xml:space="preserve"> от 23 декабря 2021г</w:t>
      </w:r>
      <w:r w:rsidR="00EF2ACA">
        <w:t>.</w:t>
      </w:r>
      <w:r w:rsidR="0078288B">
        <w:t xml:space="preserve"> «О</w:t>
      </w:r>
      <w:r w:rsidR="00EF2ACA">
        <w:t xml:space="preserve"> бюджет</w:t>
      </w:r>
      <w:r w:rsidR="0078288B">
        <w:t>е</w:t>
      </w:r>
      <w:r w:rsidR="00EF2ACA">
        <w:t xml:space="preserve"> муниципального образовани</w:t>
      </w:r>
      <w:r w:rsidR="00546BB5">
        <w:t>я "</w:t>
      </w:r>
      <w:proofErr w:type="spellStart"/>
      <w:r w:rsidR="00546BB5">
        <w:t>Волоконский</w:t>
      </w:r>
      <w:proofErr w:type="spellEnd"/>
      <w:r w:rsidR="00546BB5">
        <w:t xml:space="preserve"> сельсовет" на 202</w:t>
      </w:r>
      <w:r w:rsidR="00663AF6">
        <w:t>2</w:t>
      </w:r>
      <w:r w:rsidR="00EF2ACA">
        <w:t xml:space="preserve"> год</w:t>
      </w:r>
      <w:r w:rsidR="00A72A85">
        <w:t xml:space="preserve"> и на плановый период 202</w:t>
      </w:r>
      <w:r w:rsidR="00663AF6">
        <w:t>3</w:t>
      </w:r>
      <w:r w:rsidR="00A72A85">
        <w:t xml:space="preserve"> и 202</w:t>
      </w:r>
      <w:r w:rsidR="00663AF6">
        <w:t>4</w:t>
      </w:r>
      <w:r w:rsidR="00A72A85">
        <w:t xml:space="preserve"> годов</w:t>
      </w:r>
      <w:r w:rsidR="0078288B">
        <w:t>» следующие изменения:</w:t>
      </w:r>
    </w:p>
    <w:p w14:paraId="34475F6F" w14:textId="77777777" w:rsidR="0078288B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</w:t>
      </w:r>
      <w:r w:rsidR="0078288B">
        <w:rPr>
          <w:color w:val="000000"/>
        </w:rPr>
        <w:t xml:space="preserve">1.В пункте 1 </w:t>
      </w:r>
    </w:p>
    <w:p w14:paraId="19113160" w14:textId="66C04877" w:rsidR="00EF2ACA" w:rsidRDefault="00265794" w:rsidP="00EF2ACA">
      <w:pPr>
        <w:ind w:firstLine="225"/>
        <w:jc w:val="both"/>
        <w:rPr>
          <w:color w:val="000000"/>
        </w:rPr>
      </w:pPr>
      <w:r>
        <w:rPr>
          <w:color w:val="000000"/>
        </w:rPr>
        <w:t>в</w:t>
      </w:r>
      <w:r w:rsidR="0078288B">
        <w:rPr>
          <w:color w:val="000000"/>
        </w:rPr>
        <w:t xml:space="preserve"> подпункте 1 слова «</w:t>
      </w:r>
      <w:r w:rsidR="00534372">
        <w:rPr>
          <w:color w:val="000000"/>
        </w:rPr>
        <w:t>4</w:t>
      </w:r>
      <w:r w:rsidR="00050000">
        <w:rPr>
          <w:color w:val="000000"/>
        </w:rPr>
        <w:t>4827</w:t>
      </w:r>
      <w:r w:rsidR="00EF2ACA">
        <w:rPr>
          <w:color w:val="000000"/>
        </w:rPr>
        <w:t>,</w:t>
      </w:r>
      <w:r w:rsidR="00534372">
        <w:rPr>
          <w:color w:val="000000"/>
        </w:rPr>
        <w:t>3</w:t>
      </w:r>
      <w:r w:rsidR="00050000">
        <w:rPr>
          <w:color w:val="000000"/>
        </w:rPr>
        <w:t>73</w:t>
      </w:r>
      <w:r w:rsidR="0078288B">
        <w:rPr>
          <w:color w:val="000000"/>
        </w:rPr>
        <w:t>»</w:t>
      </w:r>
      <w:r>
        <w:rPr>
          <w:color w:val="000000"/>
        </w:rPr>
        <w:t xml:space="preserve"> </w:t>
      </w:r>
      <w:r w:rsidR="0078288B">
        <w:rPr>
          <w:color w:val="000000"/>
        </w:rPr>
        <w:t>заменить словами «48</w:t>
      </w:r>
      <w:r w:rsidR="00050000">
        <w:rPr>
          <w:color w:val="000000"/>
        </w:rPr>
        <w:t>32</w:t>
      </w:r>
      <w:r w:rsidR="0078288B">
        <w:rPr>
          <w:color w:val="000000"/>
        </w:rPr>
        <w:t>,</w:t>
      </w:r>
      <w:r w:rsidR="00050000">
        <w:rPr>
          <w:color w:val="000000"/>
        </w:rPr>
        <w:t>892</w:t>
      </w:r>
      <w:r w:rsidR="0078288B">
        <w:rPr>
          <w:color w:val="000000"/>
        </w:rPr>
        <w:t>»</w:t>
      </w:r>
    </w:p>
    <w:p w14:paraId="0BE2AEFE" w14:textId="03D834FC" w:rsidR="00EF2ACA" w:rsidRDefault="00265794" w:rsidP="00046949">
      <w:pPr>
        <w:ind w:firstLine="225"/>
        <w:jc w:val="both"/>
        <w:rPr>
          <w:color w:val="000000"/>
        </w:rPr>
      </w:pPr>
      <w:r>
        <w:rPr>
          <w:color w:val="000000"/>
        </w:rPr>
        <w:t>в</w:t>
      </w:r>
      <w:r w:rsidR="0078288B">
        <w:rPr>
          <w:color w:val="000000"/>
        </w:rPr>
        <w:t xml:space="preserve"> подпункте 2 слова «</w:t>
      </w:r>
      <w:r w:rsidR="00050000">
        <w:rPr>
          <w:color w:val="000000"/>
        </w:rPr>
        <w:t>5071</w:t>
      </w:r>
      <w:r w:rsidR="00EF2ACA">
        <w:rPr>
          <w:color w:val="000000"/>
        </w:rPr>
        <w:t>,</w:t>
      </w:r>
      <w:r w:rsidR="00534372">
        <w:rPr>
          <w:color w:val="000000"/>
        </w:rPr>
        <w:t>0</w:t>
      </w:r>
      <w:r w:rsidR="00050000">
        <w:rPr>
          <w:color w:val="000000"/>
        </w:rPr>
        <w:t>38</w:t>
      </w:r>
      <w:r w:rsidR="0078288B">
        <w:rPr>
          <w:color w:val="000000"/>
        </w:rPr>
        <w:t>»</w:t>
      </w:r>
      <w:r w:rsidR="00046949">
        <w:rPr>
          <w:color w:val="000000"/>
        </w:rPr>
        <w:t xml:space="preserve"> заменить словами «507</w:t>
      </w:r>
      <w:r w:rsidR="00050000">
        <w:rPr>
          <w:color w:val="000000"/>
        </w:rPr>
        <w:t>6</w:t>
      </w:r>
      <w:r w:rsidR="00046949">
        <w:rPr>
          <w:color w:val="000000"/>
        </w:rPr>
        <w:t>,</w:t>
      </w:r>
      <w:r w:rsidR="00050000">
        <w:rPr>
          <w:color w:val="000000"/>
        </w:rPr>
        <w:t>557</w:t>
      </w:r>
      <w:r w:rsidR="00046949">
        <w:rPr>
          <w:color w:val="000000"/>
        </w:rPr>
        <w:t>»</w:t>
      </w:r>
      <w:r w:rsidR="00EF2ACA">
        <w:rPr>
          <w:color w:val="000000"/>
        </w:rPr>
        <w:t>;</w:t>
      </w:r>
    </w:p>
    <w:p w14:paraId="44DBDE44" w14:textId="7D32B898" w:rsidR="00563450" w:rsidRDefault="005776FD" w:rsidP="00EF2AC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563450">
        <w:rPr>
          <w:color w:val="000000"/>
        </w:rPr>
        <w:t>2</w:t>
      </w:r>
      <w:r w:rsidR="00EF2ACA">
        <w:rPr>
          <w:color w:val="000000"/>
        </w:rPr>
        <w:t>.</w:t>
      </w:r>
      <w:r w:rsidR="00563450">
        <w:rPr>
          <w:color w:val="000000"/>
        </w:rPr>
        <w:t xml:space="preserve"> приложения 1,3,5,7</w:t>
      </w:r>
    </w:p>
    <w:p w14:paraId="3A5E14F2" w14:textId="6DD1BB0F" w:rsidR="005B0C8A" w:rsidRDefault="00563450" w:rsidP="005B0C8A">
      <w:pPr>
        <w:jc w:val="both"/>
      </w:pPr>
      <w:r>
        <w:rPr>
          <w:color w:val="000000"/>
        </w:rPr>
        <w:t xml:space="preserve">    3.</w:t>
      </w:r>
      <w:r w:rsidR="00EF2ACA">
        <w:rPr>
          <w:color w:val="000000"/>
        </w:rPr>
        <w:t>Настоящее решение</w:t>
      </w:r>
      <w:r w:rsidR="006B2E31">
        <w:rPr>
          <w:color w:val="000000"/>
        </w:rPr>
        <w:t xml:space="preserve"> вступает в силу с</w:t>
      </w:r>
      <w:r>
        <w:rPr>
          <w:color w:val="000000"/>
        </w:rPr>
        <w:t>о дня его подписания, р</w:t>
      </w:r>
      <w:r w:rsidR="00BC4EDA">
        <w:rPr>
          <w:color w:val="000000"/>
        </w:rPr>
        <w:t xml:space="preserve">ешение </w:t>
      </w:r>
      <w:r w:rsidR="006C40F8">
        <w:rPr>
          <w:color w:val="000000"/>
        </w:rPr>
        <w:t>разместить</w:t>
      </w:r>
      <w:r w:rsidR="00BC4EDA">
        <w:rPr>
          <w:color w:val="000000"/>
        </w:rPr>
        <w:t xml:space="preserve"> на официальном сайте Администрации </w:t>
      </w:r>
      <w:proofErr w:type="spellStart"/>
      <w:r w:rsidR="00BC4EDA">
        <w:rPr>
          <w:color w:val="000000"/>
        </w:rPr>
        <w:t>Волоконского</w:t>
      </w:r>
      <w:proofErr w:type="spellEnd"/>
      <w:r w:rsidR="00BC4EDA">
        <w:rPr>
          <w:color w:val="000000"/>
        </w:rPr>
        <w:t xml:space="preserve"> сельсовета </w:t>
      </w:r>
      <w:r w:rsidR="006C40F8">
        <w:rPr>
          <w:color w:val="000000"/>
        </w:rPr>
        <w:t xml:space="preserve">Большесолдатского района Курской области </w:t>
      </w:r>
      <w:r w:rsidR="00BC4EDA">
        <w:rPr>
          <w:color w:val="000000"/>
          <w:lang w:val="en-US"/>
        </w:rPr>
        <w:t>http</w:t>
      </w:r>
      <w:r w:rsidR="00BC4EDA">
        <w:rPr>
          <w:color w:val="000000"/>
        </w:rPr>
        <w:t>://</w:t>
      </w:r>
      <w:proofErr w:type="spellStart"/>
      <w:r w:rsidR="00BC4EDA">
        <w:rPr>
          <w:color w:val="000000"/>
        </w:rPr>
        <w:t>волоконский.рф</w:t>
      </w:r>
      <w:proofErr w:type="spellEnd"/>
      <w:r w:rsidR="00BC4EDA">
        <w:rPr>
          <w:color w:val="000000"/>
        </w:rPr>
        <w:t>/.</w:t>
      </w:r>
    </w:p>
    <w:p w14:paraId="465648F4" w14:textId="41F2D280" w:rsidR="00EF2ACA" w:rsidRDefault="00EF2ACA" w:rsidP="005B0C8A">
      <w:pPr>
        <w:jc w:val="both"/>
        <w:rPr>
          <w:color w:val="000000"/>
        </w:rPr>
      </w:pPr>
    </w:p>
    <w:p w14:paraId="1B824215" w14:textId="77777777" w:rsidR="00A67680" w:rsidRPr="005B0C8A" w:rsidRDefault="00A67680" w:rsidP="005B0C8A">
      <w:pPr>
        <w:jc w:val="both"/>
        <w:rPr>
          <w:color w:val="000000"/>
        </w:rPr>
      </w:pPr>
    </w:p>
    <w:p w14:paraId="77398597" w14:textId="77777777" w:rsidR="00EF2ACA" w:rsidRDefault="00EF2ACA" w:rsidP="00EF2ACA">
      <w:r>
        <w:t>Председатель Собрания депутатов</w:t>
      </w:r>
    </w:p>
    <w:p w14:paraId="74C6E099" w14:textId="77777777" w:rsidR="00EF2ACA" w:rsidRDefault="00EF2ACA" w:rsidP="00EF2ACA">
      <w:proofErr w:type="spellStart"/>
      <w:r>
        <w:t>Волоконского</w:t>
      </w:r>
      <w:proofErr w:type="spellEnd"/>
      <w:r>
        <w:t xml:space="preserve"> сельсовета Большесолдатского</w:t>
      </w:r>
    </w:p>
    <w:p w14:paraId="4E2AABE8" w14:textId="04164A68" w:rsidR="00A67680" w:rsidRDefault="00EF2ACA" w:rsidP="005B0C8A">
      <w:r>
        <w:t xml:space="preserve">района Курской области                                                                           </w:t>
      </w:r>
      <w:r w:rsidR="007204A5">
        <w:t xml:space="preserve">           Е.Л.</w:t>
      </w:r>
      <w:r w:rsidR="007E231C">
        <w:t xml:space="preserve"> </w:t>
      </w:r>
      <w:r w:rsidR="007204A5">
        <w:t>Зимин</w:t>
      </w:r>
    </w:p>
    <w:p w14:paraId="0CA33968" w14:textId="6F2DE157" w:rsidR="00364F17" w:rsidRDefault="007204A5" w:rsidP="005B0C8A">
      <w:r>
        <w:t xml:space="preserve">  </w:t>
      </w:r>
    </w:p>
    <w:p w14:paraId="6CDE0CF1" w14:textId="77777777" w:rsidR="00364F17" w:rsidRDefault="007C6851" w:rsidP="005B0C8A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14:paraId="1FFEFB6B" w14:textId="1E38E8D8" w:rsidR="007C6851" w:rsidRPr="007C6851" w:rsidRDefault="007C6851" w:rsidP="005B0C8A">
      <w:r>
        <w:t xml:space="preserve">Большесолдатского района                                                                               В.Н. Глотова    </w:t>
      </w:r>
    </w:p>
    <w:p w14:paraId="13FFEA60" w14:textId="77777777" w:rsidR="00364F17" w:rsidRDefault="00364F17" w:rsidP="005B0C8A"/>
    <w:p w14:paraId="5BCF28AF" w14:textId="77777777" w:rsidR="00364F17" w:rsidRDefault="00364F17" w:rsidP="005B0C8A"/>
    <w:p w14:paraId="3558AA2D" w14:textId="77777777" w:rsidR="00364F17" w:rsidRDefault="00364F17" w:rsidP="005B0C8A"/>
    <w:p w14:paraId="258549B4" w14:textId="77777777" w:rsidR="00364F17" w:rsidRDefault="00364F17" w:rsidP="005B0C8A"/>
    <w:p w14:paraId="05695191" w14:textId="77777777" w:rsidR="00364F17" w:rsidRDefault="00364F17" w:rsidP="005B0C8A"/>
    <w:p w14:paraId="346ACC9E" w14:textId="77777777" w:rsidR="00364F17" w:rsidRDefault="00364F17" w:rsidP="005B0C8A"/>
    <w:p w14:paraId="003891EF" w14:textId="77777777" w:rsidR="00364F17" w:rsidRDefault="00364F17" w:rsidP="005B0C8A"/>
    <w:p w14:paraId="15432AB6" w14:textId="6577F6A2" w:rsidR="00364F17" w:rsidRDefault="00364F17" w:rsidP="005B0C8A"/>
    <w:p w14:paraId="463D99D1" w14:textId="4442C629" w:rsidR="009244D3" w:rsidRDefault="009244D3" w:rsidP="005B0C8A"/>
    <w:p w14:paraId="50B8E790" w14:textId="77777777" w:rsidR="009244D3" w:rsidRDefault="009244D3" w:rsidP="005B0C8A"/>
    <w:p w14:paraId="4CCA3407" w14:textId="77777777" w:rsidR="00364F17" w:rsidRDefault="00364F17" w:rsidP="005B0C8A"/>
    <w:p w14:paraId="043AC353" w14:textId="77777777" w:rsidR="00364F17" w:rsidRDefault="00364F17" w:rsidP="005B0C8A"/>
    <w:p w14:paraId="4825AEB2" w14:textId="4671891C" w:rsidR="00940390" w:rsidRPr="005C3D03" w:rsidRDefault="006C40F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</w:t>
      </w:r>
      <w:r w:rsidR="00940390" w:rsidRPr="005C3D03">
        <w:rPr>
          <w:rFonts w:ascii="Arial" w:hAnsi="Arial" w:cs="Arial"/>
          <w:sz w:val="20"/>
          <w:szCs w:val="20"/>
        </w:rPr>
        <w:t>риложение №1</w:t>
      </w:r>
    </w:p>
    <w:p w14:paraId="68ABD0E2" w14:textId="4D40333B" w:rsidR="00D5451D" w:rsidRPr="005C3D03" w:rsidRDefault="005F7EB4" w:rsidP="00E452F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67680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решению С</w:t>
      </w:r>
      <w:r w:rsidR="00940390" w:rsidRPr="005C3D03">
        <w:rPr>
          <w:color w:val="000000"/>
          <w:sz w:val="20"/>
          <w:szCs w:val="20"/>
        </w:rPr>
        <w:t xml:space="preserve">обрания депутатов </w:t>
      </w:r>
    </w:p>
    <w:p w14:paraId="22794F5C" w14:textId="77777777" w:rsidR="00D5451D" w:rsidRPr="005C3D03" w:rsidRDefault="00D5451D" w:rsidP="00E452FF">
      <w:pPr>
        <w:jc w:val="right"/>
        <w:rPr>
          <w:color w:val="000000"/>
          <w:sz w:val="20"/>
          <w:szCs w:val="20"/>
        </w:rPr>
      </w:pPr>
      <w:proofErr w:type="spellStart"/>
      <w:r w:rsidRPr="005C3D03">
        <w:rPr>
          <w:color w:val="000000"/>
          <w:sz w:val="20"/>
          <w:szCs w:val="20"/>
        </w:rPr>
        <w:t>Волоконского</w:t>
      </w:r>
      <w:proofErr w:type="spellEnd"/>
      <w:r w:rsidRPr="005C3D03">
        <w:rPr>
          <w:color w:val="000000"/>
          <w:sz w:val="20"/>
          <w:szCs w:val="20"/>
        </w:rPr>
        <w:t xml:space="preserve"> сельсовета Большесолдатского</w:t>
      </w:r>
    </w:p>
    <w:p w14:paraId="22E64D6C" w14:textId="32FA2B03" w:rsidR="00D72626" w:rsidRPr="005C3D03" w:rsidRDefault="00D5451D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района Курской области</w:t>
      </w:r>
      <w:r w:rsidR="00A67680">
        <w:rPr>
          <w:color w:val="000000"/>
          <w:sz w:val="20"/>
          <w:szCs w:val="20"/>
        </w:rPr>
        <w:t xml:space="preserve"> </w:t>
      </w:r>
      <w:r w:rsidR="00D72626" w:rsidRPr="005C3D03">
        <w:rPr>
          <w:color w:val="000000"/>
          <w:sz w:val="20"/>
          <w:szCs w:val="20"/>
        </w:rPr>
        <w:t xml:space="preserve">«О бюджете </w:t>
      </w:r>
    </w:p>
    <w:p w14:paraId="7834E945" w14:textId="77777777" w:rsidR="00D72626" w:rsidRPr="005C3D03" w:rsidRDefault="00D72626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5C3D03">
        <w:rPr>
          <w:color w:val="000000"/>
          <w:sz w:val="20"/>
          <w:szCs w:val="20"/>
        </w:rPr>
        <w:t>Волоконский</w:t>
      </w:r>
      <w:proofErr w:type="spellEnd"/>
    </w:p>
    <w:p w14:paraId="20E5EF62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301D4B0F" w14:textId="18CEF839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Курской области на 20</w:t>
      </w:r>
      <w:r w:rsidR="002A1AB8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год и </w:t>
      </w:r>
      <w:r w:rsidR="00CF0CAB">
        <w:rPr>
          <w:color w:val="000000"/>
          <w:sz w:val="20"/>
          <w:szCs w:val="20"/>
        </w:rPr>
        <w:t>на</w:t>
      </w:r>
      <w:r w:rsidR="002829DB"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 xml:space="preserve">плановый </w:t>
      </w:r>
    </w:p>
    <w:p w14:paraId="6ED54AB9" w14:textId="2F2C7C08" w:rsidR="009F67E5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5C3D03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5C3D03">
        <w:rPr>
          <w:color w:val="000000"/>
          <w:sz w:val="20"/>
          <w:szCs w:val="20"/>
        </w:rPr>
        <w:t xml:space="preserve"> годов»</w:t>
      </w:r>
    </w:p>
    <w:p w14:paraId="07A097F7" w14:textId="3C91D04C" w:rsidR="00940390" w:rsidRPr="005C3D03" w:rsidRDefault="00F83D2E" w:rsidP="00E452FF">
      <w:pPr>
        <w:ind w:firstLine="4830"/>
        <w:jc w:val="right"/>
        <w:rPr>
          <w:sz w:val="20"/>
          <w:szCs w:val="20"/>
        </w:rPr>
      </w:pPr>
      <w:r w:rsidRPr="005C3D03">
        <w:rPr>
          <w:color w:val="000000"/>
          <w:sz w:val="20"/>
          <w:szCs w:val="20"/>
        </w:rPr>
        <w:t>от</w:t>
      </w:r>
      <w:r w:rsidR="00050000">
        <w:rPr>
          <w:color w:val="000000"/>
          <w:sz w:val="20"/>
          <w:szCs w:val="20"/>
        </w:rPr>
        <w:t xml:space="preserve"> 31</w:t>
      </w:r>
      <w:r w:rsidR="002829DB">
        <w:rPr>
          <w:color w:val="000000"/>
          <w:sz w:val="20"/>
          <w:szCs w:val="20"/>
        </w:rPr>
        <w:t xml:space="preserve"> </w:t>
      </w:r>
      <w:r w:rsidR="00050000">
        <w:rPr>
          <w:color w:val="000000"/>
          <w:sz w:val="20"/>
          <w:szCs w:val="20"/>
        </w:rPr>
        <w:t>августа</w:t>
      </w:r>
      <w:r w:rsidR="002829DB"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>20</w:t>
      </w:r>
      <w:r w:rsidR="007C6851">
        <w:rPr>
          <w:color w:val="000000"/>
          <w:sz w:val="20"/>
          <w:szCs w:val="20"/>
        </w:rPr>
        <w:t>2</w:t>
      </w:r>
      <w:r w:rsidR="006C40F8">
        <w:rPr>
          <w:color w:val="000000"/>
          <w:sz w:val="20"/>
          <w:szCs w:val="20"/>
        </w:rPr>
        <w:t>2</w:t>
      </w:r>
      <w:r w:rsidR="00940390" w:rsidRPr="005C3D03">
        <w:rPr>
          <w:color w:val="000000"/>
          <w:sz w:val="20"/>
          <w:szCs w:val="20"/>
        </w:rPr>
        <w:t>г</w:t>
      </w:r>
      <w:r w:rsidRPr="005C3D03">
        <w:rPr>
          <w:color w:val="000000"/>
          <w:sz w:val="20"/>
          <w:szCs w:val="20"/>
        </w:rPr>
        <w:t>ода</w:t>
      </w:r>
      <w:r w:rsidR="00940390" w:rsidRPr="005C3D03">
        <w:rPr>
          <w:color w:val="000000"/>
          <w:sz w:val="20"/>
          <w:szCs w:val="20"/>
        </w:rPr>
        <w:t xml:space="preserve"> №</w:t>
      </w:r>
      <w:r w:rsidR="006C40F8">
        <w:rPr>
          <w:color w:val="000000"/>
          <w:sz w:val="20"/>
          <w:szCs w:val="20"/>
        </w:rPr>
        <w:t>6</w:t>
      </w:r>
      <w:r w:rsidR="00050000">
        <w:rPr>
          <w:color w:val="000000"/>
          <w:sz w:val="20"/>
          <w:szCs w:val="20"/>
        </w:rPr>
        <w:t>9</w:t>
      </w:r>
    </w:p>
    <w:p w14:paraId="36F2A2D7" w14:textId="77777777" w:rsidR="00940390" w:rsidRPr="005C3D03" w:rsidRDefault="00940390" w:rsidP="00E452FF">
      <w:pPr>
        <w:jc w:val="right"/>
        <w:rPr>
          <w:rFonts w:ascii="Arial" w:hAnsi="Arial" w:cs="Arial"/>
          <w:sz w:val="20"/>
          <w:szCs w:val="20"/>
        </w:rPr>
      </w:pPr>
    </w:p>
    <w:p w14:paraId="155DF038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14:paraId="4FD54D37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14:paraId="45000BA6" w14:textId="3AB354A1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Большесолдатского района</w:t>
      </w:r>
      <w:r w:rsidR="002829D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</w:t>
      </w:r>
      <w:r w:rsidR="002A1AB8">
        <w:rPr>
          <w:rFonts w:ascii="Arial" w:hAnsi="Arial" w:cs="Arial"/>
          <w:b/>
          <w:bCs/>
        </w:rPr>
        <w:t>2</w:t>
      </w:r>
      <w:r w:rsidR="00FF795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год</w:t>
      </w:r>
    </w:p>
    <w:p w14:paraId="2DCBC2E3" w14:textId="77777777" w:rsidR="00940390" w:rsidRDefault="0094039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418"/>
      </w:tblGrid>
      <w:tr w:rsidR="00940390" w14:paraId="4D47EBFC" w14:textId="77777777" w:rsidTr="002770C4">
        <w:trPr>
          <w:trHeight w:val="8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0414C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601B7" w14:textId="77777777"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7BC1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14:paraId="07F496C0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(тыс. рублей) </w:t>
            </w:r>
          </w:p>
        </w:tc>
      </w:tr>
      <w:tr w:rsidR="00940390" w14:paraId="3E8F49B3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1124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F6FD1" w14:textId="77777777"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6152" w14:textId="77777777"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2770C4" w14:paraId="73A18A39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B39BD" w14:textId="77777777" w:rsidR="002770C4" w:rsidRPr="00EF1050" w:rsidRDefault="002770C4" w:rsidP="002770C4">
            <w:r w:rsidRPr="00EF1050">
              <w:t>01 00 00 00 00 0000 000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2B5BE" w14:textId="77777777" w:rsidR="002770C4" w:rsidRPr="00EF1050" w:rsidRDefault="002770C4" w:rsidP="002770C4">
            <w:r w:rsidRPr="00EF1050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08B3" w14:textId="46ADD7B4" w:rsidR="002770C4" w:rsidRPr="00EF1050" w:rsidRDefault="00D27F85" w:rsidP="002770C4">
            <w:r>
              <w:t>243,665</w:t>
            </w:r>
          </w:p>
        </w:tc>
      </w:tr>
      <w:tr w:rsidR="002770C4" w14:paraId="5C796B66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15B0" w14:textId="77777777" w:rsidR="002770C4" w:rsidRPr="00EF1050" w:rsidRDefault="002770C4" w:rsidP="002770C4">
            <w:r w:rsidRPr="00EF1050">
              <w:t>01 05 00 00 00 0000 000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CF96C" w14:textId="77777777" w:rsidR="002770C4" w:rsidRPr="00EF1050" w:rsidRDefault="002770C4" w:rsidP="002770C4">
            <w:r w:rsidRPr="00EF1050"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8112" w14:textId="6346AC15" w:rsidR="002770C4" w:rsidRPr="00EF1050" w:rsidRDefault="00D27F85" w:rsidP="002770C4">
            <w:r>
              <w:t>243,665</w:t>
            </w:r>
          </w:p>
        </w:tc>
      </w:tr>
      <w:tr w:rsidR="009E737D" w14:paraId="207014DB" w14:textId="77777777" w:rsidTr="002770C4">
        <w:trPr>
          <w:trHeight w:val="29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1C6B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1215" w14:textId="77777777" w:rsidR="009E737D" w:rsidRPr="00D87282" w:rsidRDefault="009E737D" w:rsidP="009E73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87F8" w14:textId="5E186AF8" w:rsidR="009E737D" w:rsidRPr="00D87282" w:rsidRDefault="009E737D" w:rsidP="007C6851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67680">
              <w:rPr>
                <w:color w:val="000000"/>
              </w:rPr>
              <w:t>4</w:t>
            </w:r>
            <w:r w:rsidR="00D27F85">
              <w:rPr>
                <w:color w:val="000000"/>
              </w:rPr>
              <w:t>8</w:t>
            </w:r>
            <w:r w:rsidR="00050000">
              <w:rPr>
                <w:color w:val="000000"/>
              </w:rPr>
              <w:t>3</w:t>
            </w:r>
            <w:r w:rsidR="00D27F85">
              <w:rPr>
                <w:color w:val="000000"/>
              </w:rPr>
              <w:t>2</w:t>
            </w:r>
            <w:r w:rsidR="00A67680">
              <w:rPr>
                <w:color w:val="000000"/>
              </w:rPr>
              <w:t>,</w:t>
            </w:r>
            <w:r w:rsidR="00050000">
              <w:rPr>
                <w:color w:val="000000"/>
              </w:rPr>
              <w:t>892</w:t>
            </w:r>
          </w:p>
        </w:tc>
      </w:tr>
      <w:tr w:rsidR="00CF6691" w14:paraId="7AD51EF7" w14:textId="77777777" w:rsidTr="002770C4">
        <w:trPr>
          <w:trHeight w:val="31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CE48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66E3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FE4A" w14:textId="3B2E292B" w:rsidR="00CF6691" w:rsidRPr="00D87282" w:rsidRDefault="00CF6691" w:rsidP="00CF6691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-4</w:t>
            </w:r>
            <w:r w:rsidR="00D27F85">
              <w:rPr>
                <w:color w:val="000000"/>
              </w:rPr>
              <w:t>8</w:t>
            </w:r>
            <w:r w:rsidR="00050000">
              <w:rPr>
                <w:color w:val="000000"/>
              </w:rPr>
              <w:t>3</w:t>
            </w:r>
            <w:r w:rsidR="00D27F85">
              <w:rPr>
                <w:color w:val="000000"/>
              </w:rPr>
              <w:t>2</w:t>
            </w:r>
            <w:r w:rsidRPr="00B8274B">
              <w:rPr>
                <w:color w:val="000000"/>
              </w:rPr>
              <w:t>,</w:t>
            </w:r>
            <w:r w:rsidR="00050000">
              <w:rPr>
                <w:color w:val="000000"/>
              </w:rPr>
              <w:t>892</w:t>
            </w:r>
          </w:p>
        </w:tc>
      </w:tr>
      <w:tr w:rsidR="00CF6691" w14:paraId="762624A6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1F1E0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F9DE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64D0" w14:textId="77A04816" w:rsidR="00CF6691" w:rsidRPr="00D87282" w:rsidRDefault="00CF6691" w:rsidP="00CF6691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-4</w:t>
            </w:r>
            <w:r w:rsidR="00D27F85">
              <w:rPr>
                <w:color w:val="000000"/>
              </w:rPr>
              <w:t>8</w:t>
            </w:r>
            <w:r w:rsidR="00050000">
              <w:rPr>
                <w:color w:val="000000"/>
              </w:rPr>
              <w:t>3</w:t>
            </w:r>
            <w:r w:rsidR="00D27F85">
              <w:rPr>
                <w:color w:val="000000"/>
              </w:rPr>
              <w:t>2</w:t>
            </w:r>
            <w:r w:rsidRPr="00B8274B">
              <w:rPr>
                <w:color w:val="000000"/>
              </w:rPr>
              <w:t>,</w:t>
            </w:r>
            <w:r w:rsidR="00050000">
              <w:rPr>
                <w:color w:val="000000"/>
              </w:rPr>
              <w:t>892</w:t>
            </w:r>
          </w:p>
        </w:tc>
      </w:tr>
      <w:tr w:rsidR="00CF6691" w14:paraId="144794E6" w14:textId="77777777" w:rsidTr="002770C4">
        <w:trPr>
          <w:trHeight w:val="45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F123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A481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CC12" w14:textId="2600D1D7" w:rsidR="00CF6691" w:rsidRPr="00D87282" w:rsidRDefault="00CF6691" w:rsidP="00CF6691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-4</w:t>
            </w:r>
            <w:r w:rsidR="00D27F85">
              <w:rPr>
                <w:color w:val="000000"/>
              </w:rPr>
              <w:t>8</w:t>
            </w:r>
            <w:r w:rsidR="00050000">
              <w:rPr>
                <w:color w:val="000000"/>
              </w:rPr>
              <w:t>3</w:t>
            </w:r>
            <w:r w:rsidR="00D27F85">
              <w:rPr>
                <w:color w:val="000000"/>
              </w:rPr>
              <w:t>2</w:t>
            </w:r>
            <w:r w:rsidRPr="00B8274B">
              <w:rPr>
                <w:color w:val="000000"/>
              </w:rPr>
              <w:t>,</w:t>
            </w:r>
            <w:r w:rsidR="00050000">
              <w:rPr>
                <w:color w:val="000000"/>
              </w:rPr>
              <w:t>892</w:t>
            </w:r>
          </w:p>
        </w:tc>
      </w:tr>
      <w:tr w:rsidR="00CF6691" w14:paraId="1CD910F4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048A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D277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D8C7" w14:textId="609EC8A1" w:rsidR="00CF6691" w:rsidRPr="00D87282" w:rsidRDefault="00D27F85" w:rsidP="00CF6691">
            <w:pPr>
              <w:jc w:val="center"/>
            </w:pPr>
            <w:r>
              <w:rPr>
                <w:color w:val="000000"/>
              </w:rPr>
              <w:t>507</w:t>
            </w:r>
            <w:r w:rsidR="00050000">
              <w:rPr>
                <w:color w:val="000000"/>
              </w:rPr>
              <w:t>6</w:t>
            </w:r>
            <w:r w:rsidR="00CF6691" w:rsidRPr="00B8274B">
              <w:rPr>
                <w:color w:val="000000"/>
              </w:rPr>
              <w:t>,</w:t>
            </w:r>
            <w:r w:rsidR="00050000">
              <w:rPr>
                <w:color w:val="000000"/>
              </w:rPr>
              <w:t>557</w:t>
            </w:r>
          </w:p>
        </w:tc>
      </w:tr>
      <w:tr w:rsidR="00CF6691" w14:paraId="2F8D1DFE" w14:textId="77777777" w:rsidTr="002770C4">
        <w:trPr>
          <w:trHeight w:val="4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1F21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2190" w14:textId="77777777" w:rsidR="00CF6691" w:rsidRPr="00D87282" w:rsidRDefault="00CF6691" w:rsidP="00CF66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B4C5C" w14:textId="66CFB739" w:rsidR="00CF6691" w:rsidRPr="00D87282" w:rsidRDefault="00D27F85" w:rsidP="00CF6691">
            <w:pPr>
              <w:jc w:val="center"/>
            </w:pPr>
            <w:r>
              <w:rPr>
                <w:color w:val="000000"/>
              </w:rPr>
              <w:t>507</w:t>
            </w:r>
            <w:r w:rsidR="00050000">
              <w:rPr>
                <w:color w:val="000000"/>
              </w:rPr>
              <w:t>6</w:t>
            </w:r>
            <w:r w:rsidR="00CF6691" w:rsidRPr="00B8274B">
              <w:rPr>
                <w:color w:val="000000"/>
              </w:rPr>
              <w:t>,</w:t>
            </w:r>
            <w:r w:rsidR="00050000">
              <w:rPr>
                <w:color w:val="000000"/>
              </w:rPr>
              <w:t>557</w:t>
            </w:r>
          </w:p>
        </w:tc>
      </w:tr>
      <w:tr w:rsidR="00CF6691" w14:paraId="1A036191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4786E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D0807" w14:textId="77777777" w:rsidR="00CF6691" w:rsidRPr="00D87282" w:rsidRDefault="00CF6691" w:rsidP="00CF66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B5E2" w14:textId="75F2BAFA" w:rsidR="00CF6691" w:rsidRPr="00D87282" w:rsidRDefault="00D27F85" w:rsidP="00CF6691">
            <w:pPr>
              <w:jc w:val="center"/>
            </w:pPr>
            <w:r>
              <w:rPr>
                <w:color w:val="000000"/>
              </w:rPr>
              <w:t>507</w:t>
            </w:r>
            <w:r w:rsidR="00050000">
              <w:rPr>
                <w:color w:val="000000"/>
              </w:rPr>
              <w:t>6</w:t>
            </w:r>
            <w:r w:rsidR="00CF6691" w:rsidRPr="00B8274B">
              <w:rPr>
                <w:color w:val="000000"/>
              </w:rPr>
              <w:t>,</w:t>
            </w:r>
            <w:r w:rsidR="00050000">
              <w:rPr>
                <w:color w:val="000000"/>
              </w:rPr>
              <w:t>557</w:t>
            </w:r>
          </w:p>
        </w:tc>
      </w:tr>
      <w:tr w:rsidR="00CF6691" w14:paraId="5D6C8753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C2AF93" w14:textId="77777777" w:rsidR="00CF6691" w:rsidRPr="00D87282" w:rsidRDefault="00CF6691" w:rsidP="00CF66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left w:val="single" w:sz="4" w:space="0" w:color="000000"/>
            </w:tcBorders>
            <w:shd w:val="clear" w:color="auto" w:fill="auto"/>
          </w:tcPr>
          <w:p w14:paraId="5DD66135" w14:textId="77777777" w:rsidR="00CF6691" w:rsidRPr="00D87282" w:rsidRDefault="00CF6691" w:rsidP="00CF66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C210C" w14:textId="7229FC1C" w:rsidR="00CF6691" w:rsidRPr="00D87282" w:rsidRDefault="00D27F85" w:rsidP="00CF6691">
            <w:pPr>
              <w:jc w:val="center"/>
            </w:pPr>
            <w:r>
              <w:rPr>
                <w:color w:val="000000"/>
              </w:rPr>
              <w:t>507</w:t>
            </w:r>
            <w:r w:rsidR="00050000">
              <w:rPr>
                <w:color w:val="000000"/>
              </w:rPr>
              <w:t>6</w:t>
            </w:r>
            <w:r w:rsidR="00CF6691" w:rsidRPr="00B8274B">
              <w:rPr>
                <w:color w:val="000000"/>
              </w:rPr>
              <w:t>,</w:t>
            </w:r>
            <w:r w:rsidR="00050000">
              <w:rPr>
                <w:color w:val="000000"/>
              </w:rPr>
              <w:t>557</w:t>
            </w:r>
          </w:p>
        </w:tc>
      </w:tr>
      <w:tr w:rsidR="009E737D" w14:paraId="41D61B12" w14:textId="77777777" w:rsidTr="002770C4">
        <w:trPr>
          <w:trHeight w:val="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5D4F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7797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B82B" w14:textId="77777777" w:rsidR="009E737D" w:rsidRPr="00D87282" w:rsidRDefault="009E737D" w:rsidP="009E737D">
            <w:pPr>
              <w:jc w:val="center"/>
              <w:rPr>
                <w:color w:val="000000"/>
              </w:rPr>
            </w:pPr>
          </w:p>
        </w:tc>
      </w:tr>
    </w:tbl>
    <w:p w14:paraId="4DD94606" w14:textId="2E628553" w:rsidR="00940390" w:rsidRDefault="00940390">
      <w:pPr>
        <w:rPr>
          <w:rFonts w:ascii="Arial" w:hAnsi="Arial" w:cs="Arial"/>
          <w:color w:val="000000"/>
        </w:rPr>
      </w:pPr>
    </w:p>
    <w:p w14:paraId="14A18138" w14:textId="12E70070" w:rsidR="00B0750E" w:rsidRDefault="00B0750E">
      <w:pPr>
        <w:rPr>
          <w:rFonts w:ascii="Arial" w:hAnsi="Arial" w:cs="Arial"/>
          <w:color w:val="000000"/>
        </w:rPr>
      </w:pPr>
    </w:p>
    <w:p w14:paraId="430879EA" w14:textId="3739ECCF" w:rsidR="00B0750E" w:rsidRDefault="00B0750E">
      <w:pPr>
        <w:rPr>
          <w:rFonts w:ascii="Arial" w:hAnsi="Arial" w:cs="Arial"/>
          <w:color w:val="000000"/>
        </w:rPr>
      </w:pPr>
    </w:p>
    <w:p w14:paraId="443EA321" w14:textId="32051257" w:rsidR="00B0750E" w:rsidRDefault="00B0750E">
      <w:pPr>
        <w:rPr>
          <w:rFonts w:ascii="Arial" w:hAnsi="Arial" w:cs="Arial"/>
          <w:color w:val="000000"/>
        </w:rPr>
      </w:pPr>
    </w:p>
    <w:p w14:paraId="079D55EC" w14:textId="39F5E8B2" w:rsidR="00B0750E" w:rsidRDefault="00B0750E">
      <w:pPr>
        <w:rPr>
          <w:rFonts w:ascii="Arial" w:hAnsi="Arial" w:cs="Arial"/>
          <w:color w:val="000000"/>
        </w:rPr>
      </w:pPr>
    </w:p>
    <w:p w14:paraId="29ECC3B7" w14:textId="7B1D0F28" w:rsidR="00B0750E" w:rsidRDefault="00B0750E">
      <w:pPr>
        <w:rPr>
          <w:rFonts w:ascii="Arial" w:hAnsi="Arial" w:cs="Arial"/>
          <w:color w:val="000000"/>
        </w:rPr>
      </w:pPr>
    </w:p>
    <w:p w14:paraId="24DB5CE8" w14:textId="0E87EF00" w:rsidR="00B0750E" w:rsidRDefault="00B0750E">
      <w:pPr>
        <w:rPr>
          <w:rFonts w:ascii="Arial" w:hAnsi="Arial" w:cs="Arial"/>
          <w:color w:val="000000"/>
        </w:rPr>
      </w:pPr>
    </w:p>
    <w:p w14:paraId="0FE887C1" w14:textId="01896035" w:rsidR="00B0750E" w:rsidRDefault="00B0750E">
      <w:pPr>
        <w:rPr>
          <w:rFonts w:ascii="Arial" w:hAnsi="Arial" w:cs="Arial"/>
          <w:color w:val="000000"/>
        </w:rPr>
      </w:pPr>
    </w:p>
    <w:p w14:paraId="0E3C773F" w14:textId="40B762E3" w:rsidR="000B15D2" w:rsidRDefault="000B15D2">
      <w:pPr>
        <w:rPr>
          <w:rFonts w:ascii="Arial" w:hAnsi="Arial" w:cs="Arial"/>
          <w:color w:val="000000"/>
        </w:rPr>
      </w:pPr>
    </w:p>
    <w:p w14:paraId="565969E1" w14:textId="3F3FC2F1" w:rsidR="000B15D2" w:rsidRDefault="000B15D2">
      <w:pPr>
        <w:rPr>
          <w:rFonts w:ascii="Arial" w:hAnsi="Arial" w:cs="Arial"/>
          <w:color w:val="000000"/>
        </w:rPr>
      </w:pPr>
    </w:p>
    <w:p w14:paraId="0C26681A" w14:textId="38746B0A" w:rsidR="000B15D2" w:rsidRDefault="000B15D2">
      <w:pPr>
        <w:rPr>
          <w:rFonts w:ascii="Arial" w:hAnsi="Arial" w:cs="Arial"/>
          <w:color w:val="000000"/>
        </w:rPr>
      </w:pPr>
    </w:p>
    <w:p w14:paraId="653B1DF2" w14:textId="27F8B969" w:rsidR="000B15D2" w:rsidRDefault="000B15D2">
      <w:pPr>
        <w:rPr>
          <w:rFonts w:ascii="Arial" w:hAnsi="Arial" w:cs="Arial"/>
          <w:color w:val="000000"/>
        </w:rPr>
      </w:pPr>
    </w:p>
    <w:p w14:paraId="0BEDCB96" w14:textId="77777777" w:rsidR="000B15D2" w:rsidRDefault="000B15D2">
      <w:pPr>
        <w:rPr>
          <w:rFonts w:ascii="Arial" w:hAnsi="Arial" w:cs="Arial"/>
          <w:color w:val="000000"/>
        </w:rPr>
      </w:pPr>
    </w:p>
    <w:p w14:paraId="08613CCF" w14:textId="15667F6F" w:rsidR="00B0750E" w:rsidRDefault="00B0750E">
      <w:pPr>
        <w:rPr>
          <w:rFonts w:ascii="Arial" w:hAnsi="Arial" w:cs="Arial"/>
          <w:color w:val="000000"/>
        </w:rPr>
      </w:pPr>
    </w:p>
    <w:p w14:paraId="18337B93" w14:textId="0A187D5D" w:rsidR="00B0750E" w:rsidRDefault="00B0750E">
      <w:pPr>
        <w:rPr>
          <w:rFonts w:ascii="Arial" w:hAnsi="Arial" w:cs="Arial"/>
          <w:color w:val="000000"/>
        </w:rPr>
      </w:pPr>
    </w:p>
    <w:p w14:paraId="688E0CC9" w14:textId="2C8D571C" w:rsidR="00B0750E" w:rsidRDefault="00B0750E">
      <w:pPr>
        <w:rPr>
          <w:rFonts w:ascii="Arial" w:hAnsi="Arial" w:cs="Arial"/>
          <w:color w:val="000000"/>
        </w:rPr>
      </w:pPr>
    </w:p>
    <w:p w14:paraId="455389B7" w14:textId="30D70254" w:rsidR="00B0750E" w:rsidRDefault="00B0750E">
      <w:pPr>
        <w:rPr>
          <w:rFonts w:ascii="Arial" w:hAnsi="Arial" w:cs="Arial"/>
          <w:color w:val="000000"/>
        </w:rPr>
      </w:pPr>
    </w:p>
    <w:p w14:paraId="438129FB" w14:textId="77777777" w:rsidR="00B0750E" w:rsidRDefault="00B0750E">
      <w:pPr>
        <w:rPr>
          <w:rFonts w:ascii="Arial" w:hAnsi="Arial" w:cs="Arial"/>
          <w:color w:val="000000"/>
        </w:rPr>
      </w:pPr>
    </w:p>
    <w:p w14:paraId="485C6436" w14:textId="77777777" w:rsidR="00A67680" w:rsidRPr="00F6166B" w:rsidRDefault="00A67680">
      <w:pPr>
        <w:rPr>
          <w:color w:val="000000"/>
          <w:sz w:val="16"/>
          <w:szCs w:val="16"/>
        </w:rPr>
      </w:pPr>
    </w:p>
    <w:p w14:paraId="6DFD118C" w14:textId="77777777" w:rsidR="00D27F85" w:rsidRDefault="00D27F85" w:rsidP="003E37C3">
      <w:pPr>
        <w:ind w:firstLine="4830"/>
        <w:jc w:val="right"/>
        <w:rPr>
          <w:sz w:val="16"/>
          <w:szCs w:val="16"/>
        </w:rPr>
      </w:pPr>
    </w:p>
    <w:p w14:paraId="250EFF47" w14:textId="2C4BAB72" w:rsidR="00D1489A" w:rsidRPr="00F6166B" w:rsidRDefault="00940390" w:rsidP="003E37C3">
      <w:pPr>
        <w:ind w:firstLine="4830"/>
        <w:jc w:val="right"/>
        <w:rPr>
          <w:color w:val="000000"/>
          <w:sz w:val="16"/>
          <w:szCs w:val="16"/>
        </w:rPr>
      </w:pPr>
      <w:r w:rsidRPr="00F6166B">
        <w:rPr>
          <w:sz w:val="16"/>
          <w:szCs w:val="16"/>
        </w:rPr>
        <w:t>Приложение №</w:t>
      </w:r>
      <w:r w:rsidR="00FF7950" w:rsidRPr="00F6166B">
        <w:rPr>
          <w:sz w:val="16"/>
          <w:szCs w:val="16"/>
        </w:rPr>
        <w:t>3</w:t>
      </w:r>
    </w:p>
    <w:p w14:paraId="4B641E9C" w14:textId="53130E2A" w:rsidR="00AF1E2A" w:rsidRPr="00F6166B" w:rsidRDefault="005F7EB4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к р</w:t>
      </w:r>
      <w:r w:rsidR="00AF1E2A" w:rsidRPr="00F6166B">
        <w:rPr>
          <w:color w:val="000000"/>
          <w:sz w:val="16"/>
          <w:szCs w:val="16"/>
        </w:rPr>
        <w:t xml:space="preserve">ешению </w:t>
      </w:r>
      <w:r w:rsidRPr="00F6166B">
        <w:rPr>
          <w:color w:val="000000"/>
          <w:sz w:val="16"/>
          <w:szCs w:val="16"/>
        </w:rPr>
        <w:t>С</w:t>
      </w:r>
      <w:r w:rsidR="00AF1E2A" w:rsidRPr="00F6166B">
        <w:rPr>
          <w:color w:val="000000"/>
          <w:sz w:val="16"/>
          <w:szCs w:val="16"/>
        </w:rPr>
        <w:t xml:space="preserve">обрания депутатов </w:t>
      </w:r>
    </w:p>
    <w:p w14:paraId="5AF71C04" w14:textId="77777777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proofErr w:type="spellStart"/>
      <w:r w:rsidRPr="00F6166B">
        <w:rPr>
          <w:color w:val="000000"/>
          <w:sz w:val="16"/>
          <w:szCs w:val="16"/>
        </w:rPr>
        <w:t>Волоконского</w:t>
      </w:r>
      <w:proofErr w:type="spellEnd"/>
      <w:r w:rsidRPr="00F6166B">
        <w:rPr>
          <w:color w:val="000000"/>
          <w:sz w:val="16"/>
          <w:szCs w:val="16"/>
        </w:rPr>
        <w:t xml:space="preserve"> сельсовета Большесолдатского</w:t>
      </w:r>
    </w:p>
    <w:p w14:paraId="54FA9B05" w14:textId="1D1340F2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района Курской области «О бюджете </w:t>
      </w:r>
    </w:p>
    <w:p w14:paraId="2D19F94A" w14:textId="06AF35AC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муниципального образования «</w:t>
      </w:r>
      <w:proofErr w:type="spellStart"/>
      <w:r w:rsidRPr="00F6166B">
        <w:rPr>
          <w:color w:val="000000"/>
          <w:sz w:val="16"/>
          <w:szCs w:val="16"/>
        </w:rPr>
        <w:t>Волоконский</w:t>
      </w:r>
      <w:proofErr w:type="spellEnd"/>
    </w:p>
    <w:p w14:paraId="587D69FE" w14:textId="77777777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E581481" w14:textId="6D9E98D0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    Курской области на 20</w:t>
      </w:r>
      <w:r w:rsidR="00586155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2</w:t>
      </w:r>
      <w:r w:rsidRPr="00F6166B">
        <w:rPr>
          <w:color w:val="000000"/>
          <w:sz w:val="16"/>
          <w:szCs w:val="16"/>
        </w:rPr>
        <w:t xml:space="preserve"> год </w:t>
      </w:r>
      <w:proofErr w:type="spellStart"/>
      <w:r w:rsidRPr="00F6166B">
        <w:rPr>
          <w:color w:val="000000"/>
          <w:sz w:val="16"/>
          <w:szCs w:val="16"/>
        </w:rPr>
        <w:t>и</w:t>
      </w:r>
      <w:r w:rsidR="00CF0CAB" w:rsidRPr="00F6166B">
        <w:rPr>
          <w:color w:val="000000"/>
          <w:sz w:val="16"/>
          <w:szCs w:val="16"/>
        </w:rPr>
        <w:t>на</w:t>
      </w:r>
      <w:proofErr w:type="spellEnd"/>
      <w:r w:rsidRPr="00F6166B">
        <w:rPr>
          <w:color w:val="000000"/>
          <w:sz w:val="16"/>
          <w:szCs w:val="16"/>
        </w:rPr>
        <w:t xml:space="preserve"> плановый </w:t>
      </w:r>
    </w:p>
    <w:p w14:paraId="741793E5" w14:textId="0B9A207F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период 20</w:t>
      </w:r>
      <w:r w:rsidR="00D66509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3</w:t>
      </w:r>
      <w:r w:rsidRPr="00F6166B">
        <w:rPr>
          <w:color w:val="000000"/>
          <w:sz w:val="16"/>
          <w:szCs w:val="16"/>
        </w:rPr>
        <w:t xml:space="preserve"> и 202</w:t>
      </w:r>
      <w:r w:rsidR="00FF7950" w:rsidRPr="00F6166B">
        <w:rPr>
          <w:color w:val="000000"/>
          <w:sz w:val="16"/>
          <w:szCs w:val="16"/>
        </w:rPr>
        <w:t>4</w:t>
      </w:r>
      <w:r w:rsidRPr="00F6166B">
        <w:rPr>
          <w:color w:val="000000"/>
          <w:sz w:val="16"/>
          <w:szCs w:val="16"/>
        </w:rPr>
        <w:t xml:space="preserve"> годов»                                                                                                                        </w:t>
      </w:r>
    </w:p>
    <w:p w14:paraId="3811BDD7" w14:textId="5C21D67E" w:rsidR="00D5451D" w:rsidRDefault="00AF1E2A" w:rsidP="002829DB">
      <w:pPr>
        <w:ind w:firstLine="4830"/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от </w:t>
      </w:r>
      <w:r w:rsidR="00050000">
        <w:rPr>
          <w:color w:val="000000"/>
          <w:sz w:val="16"/>
          <w:szCs w:val="16"/>
        </w:rPr>
        <w:t>31</w:t>
      </w:r>
      <w:r w:rsidR="002829DB">
        <w:rPr>
          <w:color w:val="000000"/>
          <w:sz w:val="16"/>
          <w:szCs w:val="16"/>
        </w:rPr>
        <w:t xml:space="preserve"> </w:t>
      </w:r>
      <w:r w:rsidR="00050000">
        <w:rPr>
          <w:color w:val="000000"/>
          <w:sz w:val="16"/>
          <w:szCs w:val="16"/>
        </w:rPr>
        <w:t>августа</w:t>
      </w:r>
      <w:r w:rsidR="002829DB">
        <w:rPr>
          <w:color w:val="000000"/>
          <w:sz w:val="16"/>
          <w:szCs w:val="16"/>
        </w:rPr>
        <w:t xml:space="preserve"> </w:t>
      </w:r>
      <w:r w:rsidRPr="00F6166B">
        <w:rPr>
          <w:color w:val="000000"/>
          <w:sz w:val="16"/>
          <w:szCs w:val="16"/>
        </w:rPr>
        <w:t>20</w:t>
      </w:r>
      <w:r w:rsidR="004E16C6" w:rsidRPr="00F6166B">
        <w:rPr>
          <w:color w:val="000000"/>
          <w:sz w:val="16"/>
          <w:szCs w:val="16"/>
        </w:rPr>
        <w:t>2</w:t>
      </w:r>
      <w:r w:rsidR="00265794">
        <w:rPr>
          <w:color w:val="000000"/>
          <w:sz w:val="16"/>
          <w:szCs w:val="16"/>
        </w:rPr>
        <w:t>2</w:t>
      </w:r>
      <w:r w:rsidRPr="00F6166B">
        <w:rPr>
          <w:color w:val="000000"/>
          <w:sz w:val="16"/>
          <w:szCs w:val="16"/>
        </w:rPr>
        <w:t>года №</w:t>
      </w:r>
      <w:r w:rsidR="00265794">
        <w:rPr>
          <w:color w:val="000000"/>
          <w:sz w:val="16"/>
          <w:szCs w:val="16"/>
        </w:rPr>
        <w:t>6</w:t>
      </w:r>
      <w:r w:rsidR="00050000">
        <w:rPr>
          <w:color w:val="000000"/>
          <w:sz w:val="16"/>
          <w:szCs w:val="16"/>
        </w:rPr>
        <w:t>9</w:t>
      </w:r>
    </w:p>
    <w:p w14:paraId="6CD4C8FE" w14:textId="77777777" w:rsidR="002829DB" w:rsidRPr="00F6166B" w:rsidRDefault="002829DB" w:rsidP="002829DB">
      <w:pPr>
        <w:ind w:firstLine="4830"/>
        <w:jc w:val="right"/>
        <w:rPr>
          <w:color w:val="000000"/>
          <w:sz w:val="20"/>
          <w:szCs w:val="20"/>
        </w:rPr>
      </w:pPr>
    </w:p>
    <w:p w14:paraId="4DBA7A02" w14:textId="77777777" w:rsidR="00940390" w:rsidRPr="00F6166B" w:rsidRDefault="00940390">
      <w:pPr>
        <w:pStyle w:val="af"/>
        <w:jc w:val="center"/>
        <w:rPr>
          <w:b/>
          <w:sz w:val="20"/>
          <w:szCs w:val="20"/>
        </w:rPr>
      </w:pPr>
      <w:r w:rsidRPr="00F6166B">
        <w:rPr>
          <w:b/>
          <w:sz w:val="20"/>
          <w:szCs w:val="20"/>
        </w:rPr>
        <w:t>Поступления доходов в бюджет муниципального образования</w:t>
      </w:r>
    </w:p>
    <w:p w14:paraId="05E76D68" w14:textId="77777777" w:rsidR="00940390" w:rsidRPr="00F6166B" w:rsidRDefault="00940390">
      <w:pPr>
        <w:pStyle w:val="af"/>
        <w:jc w:val="center"/>
        <w:rPr>
          <w:b/>
          <w:sz w:val="20"/>
          <w:szCs w:val="20"/>
        </w:rPr>
      </w:pPr>
      <w:r w:rsidRPr="00F6166B">
        <w:rPr>
          <w:b/>
          <w:sz w:val="20"/>
          <w:szCs w:val="20"/>
        </w:rPr>
        <w:t xml:space="preserve"> «</w:t>
      </w:r>
      <w:proofErr w:type="spellStart"/>
      <w:r w:rsidRPr="00F6166B">
        <w:rPr>
          <w:b/>
          <w:sz w:val="20"/>
          <w:szCs w:val="20"/>
        </w:rPr>
        <w:t>Волоконский</w:t>
      </w:r>
      <w:proofErr w:type="spellEnd"/>
      <w:r w:rsidRPr="00F6166B">
        <w:rPr>
          <w:b/>
          <w:sz w:val="20"/>
          <w:szCs w:val="20"/>
        </w:rPr>
        <w:t xml:space="preserve"> сельсовет» Большесолдатского района Курской области </w:t>
      </w:r>
    </w:p>
    <w:p w14:paraId="1A5CD79F" w14:textId="4374CFC5" w:rsidR="00940390" w:rsidRPr="00F6166B" w:rsidRDefault="00940390">
      <w:pPr>
        <w:pStyle w:val="af"/>
        <w:jc w:val="center"/>
        <w:rPr>
          <w:sz w:val="20"/>
          <w:szCs w:val="20"/>
        </w:rPr>
      </w:pPr>
      <w:r w:rsidRPr="00F6166B">
        <w:rPr>
          <w:b/>
          <w:sz w:val="20"/>
          <w:szCs w:val="20"/>
        </w:rPr>
        <w:t>в 20</w:t>
      </w:r>
      <w:r w:rsidR="00586155" w:rsidRPr="00F6166B">
        <w:rPr>
          <w:b/>
          <w:sz w:val="20"/>
          <w:szCs w:val="20"/>
        </w:rPr>
        <w:t>2</w:t>
      </w:r>
      <w:r w:rsidR="00FF7950" w:rsidRPr="00F6166B">
        <w:rPr>
          <w:b/>
          <w:sz w:val="20"/>
          <w:szCs w:val="20"/>
        </w:rPr>
        <w:t>2</w:t>
      </w:r>
      <w:r w:rsidRPr="00F6166B">
        <w:rPr>
          <w:b/>
          <w:sz w:val="20"/>
          <w:szCs w:val="20"/>
        </w:rPr>
        <w:t xml:space="preserve"> году</w:t>
      </w:r>
    </w:p>
    <w:p w14:paraId="0A136D7F" w14:textId="77777777" w:rsidR="00F6166B" w:rsidRDefault="00940390">
      <w:pPr>
        <w:spacing w:before="240"/>
        <w:jc w:val="right"/>
        <w:rPr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</w:t>
      </w:r>
    </w:p>
    <w:p w14:paraId="76C8A202" w14:textId="14BF4DAC" w:rsidR="00940390" w:rsidRPr="00F6166B" w:rsidRDefault="00940390">
      <w:pPr>
        <w:spacing w:before="240"/>
        <w:jc w:val="right"/>
        <w:rPr>
          <w:color w:val="000000"/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                     (тыс.</w:t>
      </w:r>
      <w:r w:rsidR="00E31B01" w:rsidRPr="00F6166B">
        <w:rPr>
          <w:sz w:val="20"/>
          <w:szCs w:val="20"/>
        </w:rPr>
        <w:t xml:space="preserve"> </w:t>
      </w:r>
      <w:r w:rsidRPr="00F6166B">
        <w:rPr>
          <w:sz w:val="20"/>
          <w:szCs w:val="20"/>
        </w:rPr>
        <w:t>рублей</w:t>
      </w:r>
      <w:r w:rsidR="00C05344" w:rsidRPr="00F6166B">
        <w:rPr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5983"/>
        <w:gridCol w:w="1275"/>
      </w:tblGrid>
      <w:tr w:rsidR="00940390" w:rsidRPr="00F6166B" w14:paraId="3B73F570" w14:textId="77777777" w:rsidTr="00F6166B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C3039" w14:textId="77777777" w:rsidR="00D67785" w:rsidRPr="00F6166B" w:rsidRDefault="00D677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AD2BA2C" w14:textId="77777777" w:rsidR="00940390" w:rsidRPr="00F6166B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FE0D" w14:textId="77777777" w:rsidR="00D67785" w:rsidRPr="00F6166B" w:rsidRDefault="00D67785">
            <w:pPr>
              <w:rPr>
                <w:color w:val="000000"/>
                <w:sz w:val="20"/>
                <w:szCs w:val="20"/>
              </w:rPr>
            </w:pPr>
          </w:p>
          <w:p w14:paraId="4BEB3148" w14:textId="77777777" w:rsidR="00940390" w:rsidRPr="00F6166B" w:rsidRDefault="00940390" w:rsidP="00B16C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7B0A" w14:textId="77777777" w:rsidR="00940390" w:rsidRPr="00F6166B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452E6FB" w14:textId="77777777" w:rsidR="00940390" w:rsidRPr="00F6166B" w:rsidRDefault="00940390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Сумма</w:t>
            </w:r>
          </w:p>
        </w:tc>
      </w:tr>
      <w:tr w:rsidR="00940390" w:rsidRPr="00F6166B" w14:paraId="2922D5D9" w14:textId="77777777" w:rsidTr="00F6166B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BA3C0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5E353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DA8A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40390" w:rsidRPr="00F6166B" w14:paraId="63DA473F" w14:textId="77777777" w:rsidTr="00F6166B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A705" w14:textId="77777777" w:rsidR="00940390" w:rsidRPr="00F6166B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E45B5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F0E6" w14:textId="2D6C2EEB" w:rsidR="00940390" w:rsidRPr="00F6166B" w:rsidRDefault="00490CC5" w:rsidP="004E16C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36DB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5000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940390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50000">
              <w:rPr>
                <w:rFonts w:ascii="Times New Roman" w:hAnsi="Times New Roman" w:cs="Times New Roman"/>
                <w:b/>
                <w:sz w:val="20"/>
                <w:szCs w:val="20"/>
              </w:rPr>
              <w:t>892</w:t>
            </w:r>
          </w:p>
        </w:tc>
      </w:tr>
      <w:tr w:rsidR="00940390" w:rsidRPr="00F6166B" w14:paraId="4F5ABED0" w14:textId="77777777" w:rsidTr="00F6166B">
        <w:trPr>
          <w:trHeight w:val="5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C35B8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5BB05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8D39" w14:textId="01AF701E" w:rsidR="00940390" w:rsidRPr="00F6166B" w:rsidRDefault="00D67785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2</w:t>
            </w:r>
            <w:r w:rsidR="003F20C0" w:rsidRPr="00F6166B">
              <w:rPr>
                <w:b/>
                <w:sz w:val="20"/>
                <w:szCs w:val="20"/>
              </w:rPr>
              <w:t>443</w:t>
            </w:r>
            <w:r w:rsidR="00D00714" w:rsidRPr="00F6166B">
              <w:rPr>
                <w:b/>
                <w:sz w:val="20"/>
                <w:szCs w:val="20"/>
              </w:rPr>
              <w:t>,</w:t>
            </w:r>
            <w:r w:rsidR="003F20C0" w:rsidRPr="00F6166B">
              <w:rPr>
                <w:b/>
                <w:sz w:val="20"/>
                <w:szCs w:val="20"/>
              </w:rPr>
              <w:t>4</w:t>
            </w:r>
            <w:r w:rsidR="004E16C6" w:rsidRPr="00F6166B">
              <w:rPr>
                <w:b/>
                <w:sz w:val="20"/>
                <w:szCs w:val="20"/>
              </w:rPr>
              <w:t>0</w:t>
            </w:r>
            <w:r w:rsidR="003F20C0" w:rsidRPr="00F6166B">
              <w:rPr>
                <w:b/>
                <w:sz w:val="20"/>
                <w:szCs w:val="20"/>
              </w:rPr>
              <w:t>6</w:t>
            </w:r>
          </w:p>
        </w:tc>
      </w:tr>
      <w:tr w:rsidR="00940390" w:rsidRPr="00F6166B" w14:paraId="1276AA14" w14:textId="77777777" w:rsidTr="00F6166B">
        <w:trPr>
          <w:trHeight w:val="3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71C1C" w14:textId="77777777" w:rsidR="00940390" w:rsidRPr="00F6166B" w:rsidRDefault="00940390" w:rsidP="005F6CB4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1 01 00000 00 0000 000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E4341" w14:textId="77777777" w:rsidR="00D67785" w:rsidRPr="00F6166B" w:rsidRDefault="00D67785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  <w:p w14:paraId="50C6C95D" w14:textId="77777777" w:rsidR="00940390" w:rsidRPr="00F6166B" w:rsidRDefault="00940390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C9D3" w14:textId="001B2FAB" w:rsidR="0094039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335</w:t>
            </w:r>
            <w:r w:rsidR="00D67785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175</w:t>
            </w:r>
          </w:p>
        </w:tc>
      </w:tr>
      <w:tr w:rsidR="00940390" w:rsidRPr="00F6166B" w14:paraId="7256AE80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76FA5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2F77E" w14:textId="77777777" w:rsidR="00D67785" w:rsidRPr="00F6166B" w:rsidRDefault="00D6778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24D5BA4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6545" w14:textId="44FEB71E" w:rsidR="00940390" w:rsidRPr="00F6166B" w:rsidRDefault="003F20C0" w:rsidP="004E16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335</w:t>
            </w:r>
            <w:r w:rsidR="00D67785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175</w:t>
            </w:r>
          </w:p>
        </w:tc>
      </w:tr>
      <w:tr w:rsidR="00940390" w:rsidRPr="00F6166B" w14:paraId="1C260CFB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16BAD" w14:textId="77777777" w:rsidR="00940390" w:rsidRPr="00F6166B" w:rsidRDefault="00940390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C7309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FA0A" w14:textId="016A8AF3" w:rsidR="0094039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332</w:t>
            </w:r>
            <w:r w:rsidR="00940390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533</w:t>
            </w:r>
          </w:p>
        </w:tc>
      </w:tr>
      <w:tr w:rsidR="003F20C0" w:rsidRPr="00F6166B" w14:paraId="707284FF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6F4F1" w14:textId="23A37D4C" w:rsidR="003F20C0" w:rsidRPr="00F6166B" w:rsidRDefault="003F20C0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1 01 02020 01 0000 110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A881" w14:textId="2EA032E6" w:rsidR="003F20C0" w:rsidRPr="00F6166B" w:rsidRDefault="007C3D09">
            <w:pPr>
              <w:snapToGrid w:val="0"/>
              <w:jc w:val="both"/>
              <w:rPr>
                <w:sz w:val="20"/>
                <w:szCs w:val="20"/>
              </w:rPr>
            </w:pPr>
            <w:r w:rsidRPr="007C3D0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2684" w14:textId="392CECC0" w:rsidR="003F20C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2,615</w:t>
            </w:r>
          </w:p>
        </w:tc>
      </w:tr>
      <w:tr w:rsidR="004E16C6" w:rsidRPr="00F6166B" w14:paraId="70EAD40A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A743" w14:textId="77777777" w:rsidR="004E16C6" w:rsidRPr="00F6166B" w:rsidRDefault="004E16C6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101 02030 01 0000 110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AA61" w14:textId="47125E09" w:rsidR="004E16C6" w:rsidRPr="00F6166B" w:rsidRDefault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1A96" w14:textId="57622FB9" w:rsidR="004E16C6" w:rsidRPr="00F6166B" w:rsidRDefault="004E16C6" w:rsidP="00586155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0,0</w:t>
            </w:r>
            <w:r w:rsidR="003F20C0" w:rsidRPr="00F6166B">
              <w:rPr>
                <w:sz w:val="20"/>
                <w:szCs w:val="20"/>
              </w:rPr>
              <w:t>27</w:t>
            </w:r>
          </w:p>
        </w:tc>
      </w:tr>
      <w:tr w:rsidR="003F20C0" w:rsidRPr="00F6166B" w14:paraId="55834216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9026" w14:textId="01EE3CF4" w:rsidR="003F20C0" w:rsidRPr="00F6166B" w:rsidRDefault="003F20C0" w:rsidP="007C3D0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1 05 030</w:t>
            </w:r>
            <w:r w:rsidR="007C3D09">
              <w:rPr>
                <w:b/>
                <w:bCs/>
                <w:sz w:val="20"/>
                <w:szCs w:val="20"/>
              </w:rPr>
              <w:t>0</w:t>
            </w:r>
            <w:r w:rsidRPr="00F6166B">
              <w:rPr>
                <w:b/>
                <w:bCs/>
                <w:sz w:val="20"/>
                <w:szCs w:val="20"/>
              </w:rPr>
              <w:t>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B521" w14:textId="47ADAACD" w:rsidR="003F20C0" w:rsidRPr="00F6166B" w:rsidRDefault="007C3D0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9D17" w14:textId="01221EF7" w:rsidR="003F20C0" w:rsidRPr="00F6166B" w:rsidRDefault="003F20C0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42,899</w:t>
            </w:r>
          </w:p>
        </w:tc>
      </w:tr>
      <w:tr w:rsidR="007C3D09" w:rsidRPr="00F6166B" w14:paraId="63D4CC22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33CF6" w14:textId="0E1CED56" w:rsidR="007C3D09" w:rsidRPr="007C3D09" w:rsidRDefault="007C3D09" w:rsidP="005F6CB4">
            <w:pPr>
              <w:snapToGrid w:val="0"/>
              <w:rPr>
                <w:bCs/>
                <w:sz w:val="20"/>
                <w:szCs w:val="20"/>
              </w:rPr>
            </w:pPr>
            <w:r w:rsidRPr="007C3D09">
              <w:rPr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67460" w14:textId="17460C30" w:rsidR="007C3D09" w:rsidRDefault="007C3D09">
            <w:pPr>
              <w:snapToGrid w:val="0"/>
              <w:jc w:val="both"/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3388" w14:textId="754E3FDC" w:rsidR="007C3D09" w:rsidRPr="00F6166B" w:rsidRDefault="007C3D09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42,899</w:t>
            </w:r>
          </w:p>
        </w:tc>
      </w:tr>
      <w:tr w:rsidR="00940390" w:rsidRPr="00F6166B" w14:paraId="509D8032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58508" w14:textId="77777777" w:rsidR="00D67785" w:rsidRPr="00F6166B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495D786B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8C18" w14:textId="77777777" w:rsidR="00D67785" w:rsidRPr="00F6166B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64C84BC9" w14:textId="77777777" w:rsidR="00940390" w:rsidRPr="00F6166B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3A67" w14:textId="03818AB3" w:rsidR="00940390" w:rsidRPr="00F6166B" w:rsidRDefault="003F20C0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2065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332</w:t>
            </w:r>
          </w:p>
        </w:tc>
      </w:tr>
      <w:tr w:rsidR="00940390" w:rsidRPr="00F6166B" w14:paraId="6D96B4D7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BE4E4" w14:textId="77777777" w:rsidR="00D67785" w:rsidRPr="00F6166B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0B98D9CB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807DB" w14:textId="77777777" w:rsidR="00D67785" w:rsidRPr="00F6166B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3D821E7F" w14:textId="77777777" w:rsidR="00940390" w:rsidRPr="00F6166B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C1FC" w14:textId="1A6CD769" w:rsidR="00940390" w:rsidRPr="00F6166B" w:rsidRDefault="003F20C0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62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4</w:t>
            </w:r>
            <w:r w:rsidR="008F44EE" w:rsidRPr="00F6166B">
              <w:rPr>
                <w:b/>
                <w:sz w:val="20"/>
                <w:szCs w:val="20"/>
              </w:rPr>
              <w:t>7</w:t>
            </w:r>
            <w:r w:rsidRPr="00F6166B">
              <w:rPr>
                <w:b/>
                <w:sz w:val="20"/>
                <w:szCs w:val="20"/>
              </w:rPr>
              <w:t>3</w:t>
            </w:r>
          </w:p>
        </w:tc>
      </w:tr>
      <w:tr w:rsidR="00940390" w:rsidRPr="00F6166B" w14:paraId="18C20D38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48335" w14:textId="77777777" w:rsidR="00940390" w:rsidRPr="00F6166B" w:rsidRDefault="00940390" w:rsidP="005F6CB4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1 06 01030 10 0000 110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5FB2" w14:textId="0AAAABFA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имущество физических лиц, взимаемый</w:t>
            </w:r>
            <w:r w:rsidR="00E31B01" w:rsidRPr="00F6166B">
              <w:rPr>
                <w:sz w:val="20"/>
                <w:szCs w:val="20"/>
              </w:rPr>
              <w:t xml:space="preserve"> </w:t>
            </w:r>
            <w:r w:rsidRPr="00F6166B">
              <w:rPr>
                <w:sz w:val="20"/>
                <w:szCs w:val="20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0888" w14:textId="13BFF7A1" w:rsidR="00940390" w:rsidRPr="00F6166B" w:rsidRDefault="003F20C0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62</w:t>
            </w:r>
            <w:r w:rsidR="00D67785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4</w:t>
            </w:r>
            <w:r w:rsidR="008F44EE" w:rsidRPr="00F6166B">
              <w:rPr>
                <w:sz w:val="20"/>
                <w:szCs w:val="20"/>
              </w:rPr>
              <w:t>7</w:t>
            </w:r>
            <w:r w:rsidRPr="00F6166B">
              <w:rPr>
                <w:sz w:val="20"/>
                <w:szCs w:val="20"/>
              </w:rPr>
              <w:t>3</w:t>
            </w:r>
          </w:p>
        </w:tc>
      </w:tr>
      <w:tr w:rsidR="00940390" w:rsidRPr="00F6166B" w14:paraId="45AA17CC" w14:textId="77777777" w:rsidTr="00F6166B">
        <w:trPr>
          <w:trHeight w:val="40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1DF94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207B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0838" w14:textId="282CE5BC" w:rsidR="00940390" w:rsidRPr="00F6166B" w:rsidRDefault="003F20C0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2002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859</w:t>
            </w:r>
          </w:p>
        </w:tc>
      </w:tr>
      <w:tr w:rsidR="00940390" w:rsidRPr="00F6166B" w14:paraId="4258DD39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C394" w14:textId="77777777" w:rsidR="00940390" w:rsidRPr="00F6166B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CFC5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8B96" w14:textId="6B90FE34" w:rsidR="00940390" w:rsidRPr="00F6166B" w:rsidRDefault="00586155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 w:rsidR="003F20C0" w:rsidRPr="00F6166B">
              <w:rPr>
                <w:sz w:val="20"/>
                <w:szCs w:val="20"/>
              </w:rPr>
              <w:t>255</w:t>
            </w:r>
            <w:r w:rsidR="00940390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230</w:t>
            </w:r>
          </w:p>
        </w:tc>
      </w:tr>
      <w:tr w:rsidR="00940390" w:rsidRPr="00F6166B" w14:paraId="7FEF16CC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BA47A" w14:textId="77777777" w:rsidR="00940390" w:rsidRPr="00F6166B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1 06 06033 10 0000 110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1D52E" w14:textId="50945AE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1F06" w14:textId="015FE980" w:rsidR="00940390" w:rsidRPr="00F6166B" w:rsidRDefault="00586155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 w:rsidR="003F20C0" w:rsidRPr="00F6166B">
              <w:rPr>
                <w:sz w:val="20"/>
                <w:szCs w:val="20"/>
              </w:rPr>
              <w:t>255</w:t>
            </w:r>
            <w:r w:rsidR="00940390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230</w:t>
            </w:r>
          </w:p>
        </w:tc>
      </w:tr>
      <w:tr w:rsidR="00940390" w:rsidRPr="00F6166B" w14:paraId="4A37B5FA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A8659" w14:textId="77777777" w:rsidR="00940390" w:rsidRPr="00F6166B" w:rsidRDefault="00940390" w:rsidP="005F6CB4">
            <w:pPr>
              <w:pStyle w:val="af4"/>
              <w:ind w:left="-180" w:firstLine="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0D015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A7F9" w14:textId="07EB06E5" w:rsidR="00940390" w:rsidRPr="00F6166B" w:rsidRDefault="008F44EE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</w:t>
            </w:r>
            <w:r w:rsidR="003F20C0" w:rsidRPr="00F6166B">
              <w:rPr>
                <w:sz w:val="20"/>
                <w:szCs w:val="20"/>
              </w:rPr>
              <w:t>47</w:t>
            </w:r>
            <w:r w:rsidR="00940390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629</w:t>
            </w:r>
          </w:p>
        </w:tc>
      </w:tr>
      <w:tr w:rsidR="00940390" w:rsidRPr="00F6166B" w14:paraId="4B9B5D81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D0C57" w14:textId="77777777" w:rsidR="00940390" w:rsidRPr="00F6166B" w:rsidRDefault="00940390" w:rsidP="005F6CB4">
            <w:pPr>
              <w:ind w:hanging="18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F3B3F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D154" w14:textId="2BCCE5A2" w:rsidR="00940390" w:rsidRPr="00F6166B" w:rsidRDefault="008F44EE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</w:t>
            </w:r>
            <w:r w:rsidR="003F20C0" w:rsidRPr="00F6166B">
              <w:rPr>
                <w:sz w:val="20"/>
                <w:szCs w:val="20"/>
              </w:rPr>
              <w:t>47</w:t>
            </w:r>
            <w:r w:rsidR="00940390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629</w:t>
            </w:r>
          </w:p>
        </w:tc>
      </w:tr>
      <w:tr w:rsidR="005F6CB4" w:rsidRPr="00F6166B" w14:paraId="4ADCD1BA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FD79" w14:textId="77777777" w:rsidR="005F6CB4" w:rsidRPr="00F6166B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EDC1B" w14:textId="77777777" w:rsidR="005F6CB4" w:rsidRPr="00F6166B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C6C8" w14:textId="5932764A" w:rsidR="005F6CB4" w:rsidRPr="00F6166B" w:rsidRDefault="00736DB5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</w:t>
            </w:r>
            <w:r w:rsidR="0005000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16C99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50000">
              <w:rPr>
                <w:rFonts w:ascii="Times New Roman" w:hAnsi="Times New Roman" w:cs="Times New Roman"/>
                <w:b/>
                <w:sz w:val="20"/>
                <w:szCs w:val="20"/>
              </w:rPr>
              <w:t>486</w:t>
            </w:r>
          </w:p>
        </w:tc>
      </w:tr>
      <w:tr w:rsidR="00192505" w:rsidRPr="00F6166B" w14:paraId="70EA626D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6BC24" w14:textId="77777777" w:rsidR="00192505" w:rsidRPr="00F6166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C7650" w14:textId="44D587D0" w:rsidR="00192505" w:rsidRPr="00F6166B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 от других бюджетов</w:t>
            </w:r>
            <w:r w:rsidR="0078773C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AE9C" w14:textId="77777777" w:rsidR="005F6CB4" w:rsidRPr="00F6166B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2E5E74" w14:textId="423E494A" w:rsidR="00192505" w:rsidRPr="00F6166B" w:rsidRDefault="00736DB5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</w:t>
            </w:r>
            <w:r w:rsidR="001C456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92505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C4561">
              <w:rPr>
                <w:rFonts w:ascii="Times New Roman" w:hAnsi="Times New Roman" w:cs="Times New Roman"/>
                <w:b/>
                <w:sz w:val="20"/>
                <w:szCs w:val="20"/>
              </w:rPr>
              <w:t>486</w:t>
            </w:r>
          </w:p>
        </w:tc>
      </w:tr>
      <w:tr w:rsidR="00192505" w:rsidRPr="00F6166B" w14:paraId="09C235B4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EEB14" w14:textId="77777777" w:rsidR="00192505" w:rsidRPr="00F6166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2 02 10000 00 0000 15</w:t>
            </w:r>
            <w:r w:rsidR="00CF0CAB"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454B" w14:textId="77777777" w:rsidR="00192505" w:rsidRPr="00F6166B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1ECB" w14:textId="5E94FDF0" w:rsidR="00192505" w:rsidRPr="00F6166B" w:rsidRDefault="0045252C" w:rsidP="008F44EE">
            <w:pPr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1</w:t>
            </w:r>
            <w:r w:rsidR="008F44EE" w:rsidRPr="00F6166B">
              <w:rPr>
                <w:b/>
                <w:sz w:val="20"/>
                <w:szCs w:val="20"/>
              </w:rPr>
              <w:t>7</w:t>
            </w:r>
            <w:r w:rsidR="00736DB5">
              <w:rPr>
                <w:b/>
                <w:sz w:val="20"/>
                <w:szCs w:val="20"/>
              </w:rPr>
              <w:t>90</w:t>
            </w:r>
            <w:r w:rsidR="00E372A0" w:rsidRPr="00F6166B">
              <w:rPr>
                <w:b/>
                <w:sz w:val="20"/>
                <w:szCs w:val="20"/>
              </w:rPr>
              <w:t>,</w:t>
            </w:r>
            <w:r w:rsidR="00494F92" w:rsidRPr="00F6166B">
              <w:rPr>
                <w:b/>
                <w:sz w:val="20"/>
                <w:szCs w:val="20"/>
              </w:rPr>
              <w:t>4</w:t>
            </w:r>
            <w:r w:rsidR="00736DB5">
              <w:rPr>
                <w:b/>
                <w:sz w:val="20"/>
                <w:szCs w:val="20"/>
              </w:rPr>
              <w:t>7</w:t>
            </w:r>
            <w:r w:rsidR="00494F92" w:rsidRPr="00F6166B">
              <w:rPr>
                <w:b/>
                <w:sz w:val="20"/>
                <w:szCs w:val="20"/>
              </w:rPr>
              <w:t>3</w:t>
            </w:r>
          </w:p>
        </w:tc>
      </w:tr>
      <w:tr w:rsidR="00E31B01" w:rsidRPr="00F6166B" w14:paraId="03F4D10D" w14:textId="77777777" w:rsidTr="00F6166B">
        <w:trPr>
          <w:trHeight w:val="28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2F9B4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 xml:space="preserve">2 02 15002 00 0000 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825AE2" w14:textId="2F328DC5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90E7" w14:textId="11D51B46" w:rsidR="00E31B01" w:rsidRPr="00F6166B" w:rsidRDefault="00736DB5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</w:t>
            </w:r>
            <w:r w:rsidR="00E31B01" w:rsidRPr="00F6166B">
              <w:rPr>
                <w:sz w:val="20"/>
                <w:szCs w:val="20"/>
              </w:rPr>
              <w:t>,</w:t>
            </w:r>
            <w:r w:rsidR="00494F92" w:rsidRPr="00F616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65</w:t>
            </w:r>
          </w:p>
        </w:tc>
      </w:tr>
      <w:tr w:rsidR="00E31B01" w:rsidRPr="00F6166B" w14:paraId="19FF140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49F2F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2 02 15002 10 0000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5BC881" w14:textId="41757B2F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F56C" w14:textId="7B0E2F9A" w:rsidR="00E31B01" w:rsidRPr="00F6166B" w:rsidRDefault="00736DB5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4F92" w:rsidRPr="00F6166B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8</w:t>
            </w:r>
            <w:r w:rsidR="00E31B01" w:rsidRPr="00F6166B">
              <w:rPr>
                <w:sz w:val="20"/>
                <w:szCs w:val="20"/>
              </w:rPr>
              <w:t>,</w:t>
            </w:r>
            <w:r w:rsidR="00494F92" w:rsidRPr="00F616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65</w:t>
            </w:r>
          </w:p>
        </w:tc>
      </w:tr>
      <w:tr w:rsidR="00E31B01" w:rsidRPr="00F6166B" w14:paraId="7C091148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9B5F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202 16001 00 0000 150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458040" w14:textId="530391E4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F0F2" w14:textId="5D9CAC84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732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308</w:t>
            </w:r>
          </w:p>
        </w:tc>
      </w:tr>
      <w:tr w:rsidR="00E31B01" w:rsidRPr="00F6166B" w14:paraId="10E47164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8FF28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202 16001 10 0000 150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1571B" w14:textId="4B00AD2C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7BC8" w14:textId="2FB321B3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732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308</w:t>
            </w:r>
          </w:p>
        </w:tc>
      </w:tr>
      <w:tr w:rsidR="00E31B01" w:rsidRPr="00F6166B" w14:paraId="2147400D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EB29E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202 20000 00 0000 150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70E19" w14:textId="77777777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9F7D" w14:textId="76B745BF" w:rsidR="00E31B01" w:rsidRPr="00F6166B" w:rsidRDefault="00494F92" w:rsidP="00E31B01">
            <w:pPr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501</w:t>
            </w:r>
            <w:r w:rsidR="00E31B01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024</w:t>
            </w:r>
          </w:p>
        </w:tc>
      </w:tr>
      <w:tr w:rsidR="00E31B01" w:rsidRPr="00F6166B" w14:paraId="4B255EC3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0EAB2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202 29999 00 0000 150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7C71" w14:textId="77777777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C35B" w14:textId="02F00609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501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024</w:t>
            </w:r>
          </w:p>
        </w:tc>
      </w:tr>
      <w:tr w:rsidR="00E31B01" w:rsidRPr="00F6166B" w14:paraId="3F6F13C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13D79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349A" w14:textId="77777777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FCA5" w14:textId="052898B9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501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024</w:t>
            </w:r>
          </w:p>
        </w:tc>
      </w:tr>
      <w:tr w:rsidR="00E31B01" w:rsidRPr="00F6166B" w14:paraId="18501DF1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72206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FA66" w14:textId="4C7BA6F3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бюджетной</w:t>
            </w:r>
            <w:r w:rsidR="0078773C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системы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FA10" w14:textId="49BEF740" w:rsidR="00E31B01" w:rsidRPr="00F6166B" w:rsidRDefault="00E31B01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9</w:t>
            </w:r>
            <w:r w:rsidR="001C4561">
              <w:rPr>
                <w:b/>
                <w:sz w:val="20"/>
                <w:szCs w:val="20"/>
              </w:rPr>
              <w:t>7,989</w:t>
            </w:r>
          </w:p>
        </w:tc>
      </w:tr>
      <w:tr w:rsidR="00E31B01" w:rsidRPr="00F6166B" w14:paraId="2036E18E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97021" w14:textId="77777777" w:rsidR="00E31B01" w:rsidRPr="00F6166B" w:rsidRDefault="00E31B01" w:rsidP="00E31B01">
            <w:pPr>
              <w:snapToGrid w:val="0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F8A11" w14:textId="77777777" w:rsidR="00E31B01" w:rsidRPr="00F6166B" w:rsidRDefault="00E31B01" w:rsidP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6D1D" w14:textId="2F86ECD7" w:rsidR="00E31B01" w:rsidRPr="00F6166B" w:rsidRDefault="00E31B01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9</w:t>
            </w:r>
            <w:r w:rsidR="001C4561">
              <w:rPr>
                <w:sz w:val="20"/>
                <w:szCs w:val="20"/>
              </w:rPr>
              <w:t>7</w:t>
            </w:r>
            <w:r w:rsidRPr="00F6166B">
              <w:rPr>
                <w:sz w:val="20"/>
                <w:szCs w:val="20"/>
              </w:rPr>
              <w:t>,</w:t>
            </w:r>
            <w:r w:rsidR="001C4561">
              <w:rPr>
                <w:sz w:val="20"/>
                <w:szCs w:val="20"/>
              </w:rPr>
              <w:t>989</w:t>
            </w:r>
          </w:p>
        </w:tc>
      </w:tr>
      <w:tr w:rsidR="00E31B01" w:rsidRPr="00F6166B" w14:paraId="3EDFDD2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CD43" w14:textId="77777777" w:rsidR="00E31B01" w:rsidRPr="00F6166B" w:rsidRDefault="00E31B01" w:rsidP="00E31B01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2 02 35118 10 0000 150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8AE3" w14:textId="77777777" w:rsidR="00E31B01" w:rsidRPr="00F6166B" w:rsidRDefault="00E31B01" w:rsidP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F092" w14:textId="77504A2C" w:rsidR="00E31B01" w:rsidRPr="00F6166B" w:rsidRDefault="00E31B01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9</w:t>
            </w:r>
            <w:r w:rsidR="001C4561">
              <w:rPr>
                <w:sz w:val="20"/>
                <w:szCs w:val="20"/>
              </w:rPr>
              <w:t>7</w:t>
            </w:r>
            <w:r w:rsidRPr="00F6166B">
              <w:rPr>
                <w:sz w:val="20"/>
                <w:szCs w:val="20"/>
              </w:rPr>
              <w:t>,</w:t>
            </w:r>
            <w:r w:rsidR="001C4561">
              <w:rPr>
                <w:sz w:val="20"/>
                <w:szCs w:val="20"/>
              </w:rPr>
              <w:t>989</w:t>
            </w:r>
          </w:p>
        </w:tc>
      </w:tr>
    </w:tbl>
    <w:p w14:paraId="2D348314" w14:textId="77777777" w:rsidR="00940390" w:rsidRPr="00D00714" w:rsidRDefault="00940390">
      <w:pPr>
        <w:ind w:firstLine="708"/>
      </w:pPr>
    </w:p>
    <w:p w14:paraId="5295628B" w14:textId="77777777" w:rsidR="00940390" w:rsidRPr="00D00714" w:rsidRDefault="00940390"/>
    <w:p w14:paraId="47F244E3" w14:textId="28918E09" w:rsidR="00B16C99" w:rsidRDefault="00B16C99">
      <w:pPr>
        <w:rPr>
          <w:rFonts w:ascii="Arial" w:hAnsi="Arial" w:cs="Arial"/>
        </w:rPr>
      </w:pPr>
    </w:p>
    <w:p w14:paraId="7302BFD1" w14:textId="4B8598E1" w:rsidR="00E31B01" w:rsidRDefault="00E31B01">
      <w:pPr>
        <w:rPr>
          <w:rFonts w:ascii="Arial" w:hAnsi="Arial" w:cs="Arial"/>
        </w:rPr>
      </w:pPr>
    </w:p>
    <w:p w14:paraId="5F46D590" w14:textId="3B7BEFBF" w:rsidR="00E31B01" w:rsidRDefault="00E31B01">
      <w:pPr>
        <w:rPr>
          <w:rFonts w:ascii="Arial" w:hAnsi="Arial" w:cs="Arial"/>
        </w:rPr>
      </w:pPr>
    </w:p>
    <w:p w14:paraId="1CA94496" w14:textId="24B8EBEF" w:rsidR="00E31B01" w:rsidRDefault="00E31B01">
      <w:pPr>
        <w:rPr>
          <w:rFonts w:ascii="Arial" w:hAnsi="Arial" w:cs="Arial"/>
        </w:rPr>
      </w:pPr>
    </w:p>
    <w:p w14:paraId="65400790" w14:textId="646F140D" w:rsidR="00E31B01" w:rsidRDefault="00E31B01">
      <w:pPr>
        <w:rPr>
          <w:rFonts w:ascii="Arial" w:hAnsi="Arial" w:cs="Arial"/>
        </w:rPr>
      </w:pPr>
    </w:p>
    <w:p w14:paraId="1461106A" w14:textId="1A62F890" w:rsidR="00E31B01" w:rsidRDefault="00E31B01">
      <w:pPr>
        <w:rPr>
          <w:rFonts w:ascii="Arial" w:hAnsi="Arial" w:cs="Arial"/>
        </w:rPr>
      </w:pPr>
    </w:p>
    <w:p w14:paraId="61E67AFC" w14:textId="62090B1C" w:rsidR="000B5571" w:rsidRDefault="000B5571">
      <w:pPr>
        <w:rPr>
          <w:rFonts w:ascii="Arial" w:hAnsi="Arial" w:cs="Arial"/>
        </w:rPr>
      </w:pPr>
    </w:p>
    <w:p w14:paraId="0FFC0ACA" w14:textId="5336A426" w:rsidR="000B5571" w:rsidRDefault="000B5571">
      <w:pPr>
        <w:rPr>
          <w:rFonts w:ascii="Arial" w:hAnsi="Arial" w:cs="Arial"/>
        </w:rPr>
      </w:pPr>
    </w:p>
    <w:p w14:paraId="72442B8E" w14:textId="3C47DA0D" w:rsidR="000B5571" w:rsidRDefault="000B5571">
      <w:pPr>
        <w:rPr>
          <w:rFonts w:ascii="Arial" w:hAnsi="Arial" w:cs="Arial"/>
        </w:rPr>
      </w:pPr>
    </w:p>
    <w:p w14:paraId="2B84FB1E" w14:textId="27A271EF" w:rsidR="000B5571" w:rsidRDefault="000B5571">
      <w:pPr>
        <w:rPr>
          <w:rFonts w:ascii="Arial" w:hAnsi="Arial" w:cs="Arial"/>
        </w:rPr>
      </w:pPr>
    </w:p>
    <w:p w14:paraId="1DF9B4F8" w14:textId="0FA04B17" w:rsidR="000B5571" w:rsidRDefault="000B5571">
      <w:pPr>
        <w:rPr>
          <w:rFonts w:ascii="Arial" w:hAnsi="Arial" w:cs="Arial"/>
        </w:rPr>
      </w:pPr>
    </w:p>
    <w:p w14:paraId="136D5F4A" w14:textId="65ED5A9E" w:rsidR="000B5571" w:rsidRDefault="000B5571">
      <w:pPr>
        <w:rPr>
          <w:rFonts w:ascii="Arial" w:hAnsi="Arial" w:cs="Arial"/>
        </w:rPr>
      </w:pPr>
    </w:p>
    <w:p w14:paraId="5DBA5D34" w14:textId="51966CC1" w:rsidR="000B5571" w:rsidRDefault="000B5571">
      <w:pPr>
        <w:rPr>
          <w:rFonts w:ascii="Arial" w:hAnsi="Arial" w:cs="Arial"/>
        </w:rPr>
      </w:pPr>
    </w:p>
    <w:p w14:paraId="12D7124A" w14:textId="5FE5631E" w:rsidR="000B5571" w:rsidRDefault="000B5571">
      <w:pPr>
        <w:rPr>
          <w:rFonts w:ascii="Arial" w:hAnsi="Arial" w:cs="Arial"/>
        </w:rPr>
      </w:pPr>
    </w:p>
    <w:p w14:paraId="7E18659D" w14:textId="08FF3193" w:rsidR="000B5571" w:rsidRDefault="000B5571">
      <w:pPr>
        <w:rPr>
          <w:rFonts w:ascii="Arial" w:hAnsi="Arial" w:cs="Arial"/>
        </w:rPr>
      </w:pPr>
    </w:p>
    <w:p w14:paraId="411D797E" w14:textId="22CAAD3E" w:rsidR="000B5571" w:rsidRDefault="000B5571">
      <w:pPr>
        <w:rPr>
          <w:rFonts w:ascii="Arial" w:hAnsi="Arial" w:cs="Arial"/>
        </w:rPr>
      </w:pPr>
    </w:p>
    <w:p w14:paraId="5464EE87" w14:textId="3F1F8410" w:rsidR="000B5571" w:rsidRDefault="000B5571">
      <w:pPr>
        <w:rPr>
          <w:rFonts w:ascii="Arial" w:hAnsi="Arial" w:cs="Arial"/>
        </w:rPr>
      </w:pPr>
    </w:p>
    <w:p w14:paraId="371A3D8B" w14:textId="04B7CE46" w:rsidR="000B5571" w:rsidRDefault="000B5571">
      <w:pPr>
        <w:rPr>
          <w:rFonts w:ascii="Arial" w:hAnsi="Arial" w:cs="Arial"/>
        </w:rPr>
      </w:pPr>
    </w:p>
    <w:p w14:paraId="1A70FF91" w14:textId="7C0910A0" w:rsidR="000B5571" w:rsidRDefault="000B5571">
      <w:pPr>
        <w:rPr>
          <w:rFonts w:ascii="Arial" w:hAnsi="Arial" w:cs="Arial"/>
        </w:rPr>
      </w:pPr>
    </w:p>
    <w:p w14:paraId="02CFB7C0" w14:textId="75C8EA55" w:rsidR="000B5571" w:rsidRDefault="000B5571">
      <w:pPr>
        <w:rPr>
          <w:rFonts w:ascii="Arial" w:hAnsi="Arial" w:cs="Arial"/>
        </w:rPr>
      </w:pPr>
    </w:p>
    <w:p w14:paraId="37D2B7D1" w14:textId="29E29DED" w:rsidR="000B5571" w:rsidRDefault="000B5571">
      <w:pPr>
        <w:rPr>
          <w:rFonts w:ascii="Arial" w:hAnsi="Arial" w:cs="Arial"/>
        </w:rPr>
      </w:pPr>
    </w:p>
    <w:p w14:paraId="75D14E22" w14:textId="79AF61AA" w:rsidR="000B5571" w:rsidRDefault="000B5571">
      <w:pPr>
        <w:rPr>
          <w:rFonts w:ascii="Arial" w:hAnsi="Arial" w:cs="Arial"/>
        </w:rPr>
      </w:pPr>
    </w:p>
    <w:p w14:paraId="5842A593" w14:textId="0FD6EB1F" w:rsidR="000B5571" w:rsidRDefault="000B5571">
      <w:pPr>
        <w:rPr>
          <w:rFonts w:ascii="Arial" w:hAnsi="Arial" w:cs="Arial"/>
        </w:rPr>
      </w:pPr>
    </w:p>
    <w:p w14:paraId="4306BB42" w14:textId="744AB940" w:rsidR="000B5571" w:rsidRDefault="000B5571">
      <w:pPr>
        <w:rPr>
          <w:rFonts w:ascii="Arial" w:hAnsi="Arial" w:cs="Arial"/>
        </w:rPr>
      </w:pPr>
    </w:p>
    <w:p w14:paraId="71B1CA20" w14:textId="4CA433D2" w:rsidR="000B5571" w:rsidRDefault="000B5571">
      <w:pPr>
        <w:rPr>
          <w:rFonts w:ascii="Arial" w:hAnsi="Arial" w:cs="Arial"/>
        </w:rPr>
      </w:pPr>
    </w:p>
    <w:p w14:paraId="5264E56A" w14:textId="03C20374" w:rsidR="000B5571" w:rsidRDefault="000B5571">
      <w:pPr>
        <w:rPr>
          <w:rFonts w:ascii="Arial" w:hAnsi="Arial" w:cs="Arial"/>
        </w:rPr>
      </w:pPr>
    </w:p>
    <w:p w14:paraId="44A3D5E4" w14:textId="77777777" w:rsidR="00736DB5" w:rsidRDefault="00736DB5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6"/>
          <w:szCs w:val="16"/>
        </w:rPr>
      </w:pPr>
      <w:bookmarkStart w:id="0" w:name="_Hlk86839394"/>
    </w:p>
    <w:p w14:paraId="4FD29885" w14:textId="14DEDBD2" w:rsidR="00940390" w:rsidRPr="00E20956" w:rsidRDefault="00940390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6"/>
          <w:szCs w:val="16"/>
        </w:rPr>
      </w:pPr>
      <w:r w:rsidRPr="00E20956">
        <w:rPr>
          <w:rFonts w:ascii="Arial" w:hAnsi="Arial" w:cs="Arial"/>
          <w:sz w:val="16"/>
          <w:szCs w:val="16"/>
        </w:rPr>
        <w:lastRenderedPageBreak/>
        <w:t>Приложение №</w:t>
      </w:r>
      <w:r w:rsidR="00FF7950" w:rsidRPr="00E20956">
        <w:rPr>
          <w:rFonts w:ascii="Arial" w:hAnsi="Arial" w:cs="Arial"/>
          <w:sz w:val="16"/>
          <w:szCs w:val="16"/>
        </w:rPr>
        <w:t>5</w:t>
      </w:r>
    </w:p>
    <w:p w14:paraId="08BFCEC1" w14:textId="77777777" w:rsid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                                        к </w:t>
      </w:r>
      <w:r w:rsidR="005F7EB4" w:rsidRPr="00E20956">
        <w:rPr>
          <w:color w:val="000000"/>
          <w:sz w:val="16"/>
          <w:szCs w:val="16"/>
        </w:rPr>
        <w:t>р</w:t>
      </w:r>
      <w:r w:rsidRPr="00E20956">
        <w:rPr>
          <w:color w:val="000000"/>
          <w:sz w:val="16"/>
          <w:szCs w:val="16"/>
        </w:rPr>
        <w:t xml:space="preserve">ешению </w:t>
      </w:r>
      <w:r w:rsidR="005F7EB4" w:rsidRPr="00E20956">
        <w:rPr>
          <w:color w:val="000000"/>
          <w:sz w:val="16"/>
          <w:szCs w:val="16"/>
        </w:rPr>
        <w:t>С</w:t>
      </w:r>
      <w:r w:rsidRPr="00E20956">
        <w:rPr>
          <w:color w:val="000000"/>
          <w:sz w:val="16"/>
          <w:szCs w:val="16"/>
        </w:rPr>
        <w:t>обрания депутатов</w:t>
      </w:r>
      <w:r w:rsidR="00E20956">
        <w:rPr>
          <w:color w:val="000000"/>
          <w:sz w:val="16"/>
          <w:szCs w:val="16"/>
        </w:rPr>
        <w:t xml:space="preserve"> </w:t>
      </w:r>
      <w:proofErr w:type="spellStart"/>
      <w:r w:rsidRPr="00E20956">
        <w:rPr>
          <w:color w:val="000000"/>
          <w:sz w:val="16"/>
          <w:szCs w:val="16"/>
        </w:rPr>
        <w:t>Волоконского</w:t>
      </w:r>
      <w:proofErr w:type="spellEnd"/>
      <w:r w:rsidRPr="00E20956">
        <w:rPr>
          <w:color w:val="000000"/>
          <w:sz w:val="16"/>
          <w:szCs w:val="16"/>
        </w:rPr>
        <w:t xml:space="preserve"> сельсовета</w:t>
      </w:r>
    </w:p>
    <w:p w14:paraId="1C62FD87" w14:textId="5A0FD48D" w:rsidR="00AF1E2A" w:rsidRP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</w:t>
      </w:r>
      <w:proofErr w:type="gramStart"/>
      <w:r w:rsidRPr="00E20956">
        <w:rPr>
          <w:color w:val="000000"/>
          <w:sz w:val="16"/>
          <w:szCs w:val="16"/>
        </w:rPr>
        <w:t>Большесолдатского</w:t>
      </w:r>
      <w:r w:rsidR="00E20956">
        <w:rPr>
          <w:color w:val="000000"/>
          <w:sz w:val="16"/>
          <w:szCs w:val="16"/>
        </w:rPr>
        <w:t xml:space="preserve"> </w:t>
      </w:r>
      <w:r w:rsidRPr="00E20956">
        <w:rPr>
          <w:color w:val="000000"/>
          <w:sz w:val="16"/>
          <w:szCs w:val="16"/>
        </w:rPr>
        <w:t xml:space="preserve"> района</w:t>
      </w:r>
      <w:proofErr w:type="gramEnd"/>
      <w:r w:rsidRPr="00E20956">
        <w:rPr>
          <w:color w:val="000000"/>
          <w:sz w:val="16"/>
          <w:szCs w:val="16"/>
        </w:rPr>
        <w:t xml:space="preserve"> Курской области «О бюджете </w:t>
      </w:r>
    </w:p>
    <w:p w14:paraId="524BB863" w14:textId="77777777" w:rsidR="00F6166B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муниципального образования «</w:t>
      </w:r>
      <w:proofErr w:type="spellStart"/>
      <w:r w:rsidRPr="00E20956">
        <w:rPr>
          <w:color w:val="000000"/>
          <w:sz w:val="16"/>
          <w:szCs w:val="16"/>
        </w:rPr>
        <w:t>Волоконский</w:t>
      </w:r>
      <w:proofErr w:type="spellEnd"/>
      <w:r w:rsidRPr="00E20956">
        <w:rPr>
          <w:color w:val="000000"/>
          <w:sz w:val="16"/>
          <w:szCs w:val="16"/>
        </w:rPr>
        <w:t xml:space="preserve"> сельсовет» </w:t>
      </w:r>
    </w:p>
    <w:p w14:paraId="632F77C8" w14:textId="77777777" w:rsidR="00F6166B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>Большесолдатского района Курской области</w:t>
      </w:r>
    </w:p>
    <w:p w14:paraId="4CEEF4D9" w14:textId="1D40BD51" w:rsidR="00AF1E2A" w:rsidRP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на 20</w:t>
      </w:r>
      <w:r w:rsidR="00D456DF" w:rsidRPr="00E20956">
        <w:rPr>
          <w:color w:val="000000"/>
          <w:sz w:val="16"/>
          <w:szCs w:val="16"/>
        </w:rPr>
        <w:t>2</w:t>
      </w:r>
      <w:r w:rsidR="00FF7950" w:rsidRPr="00E20956">
        <w:rPr>
          <w:color w:val="000000"/>
          <w:sz w:val="16"/>
          <w:szCs w:val="16"/>
        </w:rPr>
        <w:t>2</w:t>
      </w:r>
      <w:r w:rsidRPr="00E20956">
        <w:rPr>
          <w:color w:val="000000"/>
          <w:sz w:val="16"/>
          <w:szCs w:val="16"/>
        </w:rPr>
        <w:t xml:space="preserve"> год и </w:t>
      </w:r>
      <w:r w:rsidR="00F56460" w:rsidRPr="00E20956">
        <w:rPr>
          <w:color w:val="000000"/>
          <w:sz w:val="16"/>
          <w:szCs w:val="16"/>
        </w:rPr>
        <w:t>на</w:t>
      </w:r>
      <w:r w:rsidR="00F6166B">
        <w:rPr>
          <w:color w:val="000000"/>
          <w:sz w:val="16"/>
          <w:szCs w:val="16"/>
        </w:rPr>
        <w:t xml:space="preserve"> </w:t>
      </w:r>
      <w:proofErr w:type="gramStart"/>
      <w:r w:rsidRPr="00E20956">
        <w:rPr>
          <w:color w:val="000000"/>
          <w:sz w:val="16"/>
          <w:szCs w:val="16"/>
        </w:rPr>
        <w:t>плановый  период</w:t>
      </w:r>
      <w:proofErr w:type="gramEnd"/>
      <w:r w:rsidRPr="00E20956">
        <w:rPr>
          <w:color w:val="000000"/>
          <w:sz w:val="16"/>
          <w:szCs w:val="16"/>
        </w:rPr>
        <w:t xml:space="preserve"> 20</w:t>
      </w:r>
      <w:r w:rsidR="00477ABD" w:rsidRPr="00E20956">
        <w:rPr>
          <w:color w:val="000000"/>
          <w:sz w:val="16"/>
          <w:szCs w:val="16"/>
        </w:rPr>
        <w:t>2</w:t>
      </w:r>
      <w:r w:rsidR="00FF7950" w:rsidRPr="00E20956">
        <w:rPr>
          <w:color w:val="000000"/>
          <w:sz w:val="16"/>
          <w:szCs w:val="16"/>
        </w:rPr>
        <w:t>3</w:t>
      </w:r>
      <w:r w:rsidRPr="00E20956">
        <w:rPr>
          <w:color w:val="000000"/>
          <w:sz w:val="16"/>
          <w:szCs w:val="16"/>
        </w:rPr>
        <w:t xml:space="preserve"> и 202</w:t>
      </w:r>
      <w:r w:rsidR="00FF7950" w:rsidRPr="00E20956">
        <w:rPr>
          <w:color w:val="000000"/>
          <w:sz w:val="16"/>
          <w:szCs w:val="16"/>
        </w:rPr>
        <w:t>4</w:t>
      </w:r>
      <w:r w:rsidRPr="00E20956">
        <w:rPr>
          <w:color w:val="000000"/>
          <w:sz w:val="16"/>
          <w:szCs w:val="16"/>
        </w:rPr>
        <w:t xml:space="preserve"> годов»                                                                                                                        </w:t>
      </w:r>
    </w:p>
    <w:p w14:paraId="06340F57" w14:textId="10E203BF" w:rsidR="00AF1E2A" w:rsidRPr="00E20956" w:rsidRDefault="00AF1E2A" w:rsidP="00843D02">
      <w:pPr>
        <w:ind w:firstLine="4830"/>
        <w:jc w:val="right"/>
        <w:rPr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от </w:t>
      </w:r>
      <w:r w:rsidR="001C4561">
        <w:rPr>
          <w:color w:val="000000"/>
          <w:sz w:val="16"/>
          <w:szCs w:val="16"/>
        </w:rPr>
        <w:t>31августа</w:t>
      </w:r>
      <w:r w:rsidR="002829DB">
        <w:rPr>
          <w:color w:val="000000"/>
          <w:sz w:val="16"/>
          <w:szCs w:val="16"/>
        </w:rPr>
        <w:t xml:space="preserve"> </w:t>
      </w:r>
      <w:r w:rsidRPr="00E20956">
        <w:rPr>
          <w:color w:val="000000"/>
          <w:sz w:val="16"/>
          <w:szCs w:val="16"/>
        </w:rPr>
        <w:t>20</w:t>
      </w:r>
      <w:r w:rsidR="004007F7" w:rsidRPr="00E20956">
        <w:rPr>
          <w:color w:val="000000"/>
          <w:sz w:val="16"/>
          <w:szCs w:val="16"/>
        </w:rPr>
        <w:t>2</w:t>
      </w:r>
      <w:r w:rsidR="00736DB5">
        <w:rPr>
          <w:color w:val="000000"/>
          <w:sz w:val="16"/>
          <w:szCs w:val="16"/>
        </w:rPr>
        <w:t>2</w:t>
      </w:r>
      <w:r w:rsidRPr="00E20956">
        <w:rPr>
          <w:color w:val="000000"/>
          <w:sz w:val="16"/>
          <w:szCs w:val="16"/>
        </w:rPr>
        <w:t>года №</w:t>
      </w:r>
      <w:r w:rsidR="00736DB5">
        <w:rPr>
          <w:color w:val="000000"/>
          <w:sz w:val="16"/>
          <w:szCs w:val="16"/>
        </w:rPr>
        <w:t>6</w:t>
      </w:r>
      <w:r w:rsidR="001C4561">
        <w:rPr>
          <w:color w:val="000000"/>
          <w:sz w:val="16"/>
          <w:szCs w:val="16"/>
        </w:rPr>
        <w:t>9</w:t>
      </w:r>
    </w:p>
    <w:bookmarkEnd w:id="0"/>
    <w:p w14:paraId="2FF964F1" w14:textId="7C09CF23" w:rsidR="00DC16E6" w:rsidRDefault="00DC16E6" w:rsidP="00DA5416">
      <w:pPr>
        <w:ind w:left="-360" w:firstLine="360"/>
        <w:jc w:val="center"/>
        <w:rPr>
          <w:b/>
        </w:rPr>
      </w:pPr>
    </w:p>
    <w:p w14:paraId="23618D76" w14:textId="190BC57E" w:rsidR="00DC16E6" w:rsidRDefault="00DC16E6" w:rsidP="00DA5416">
      <w:pPr>
        <w:ind w:left="-360" w:firstLine="360"/>
        <w:jc w:val="center"/>
        <w:rPr>
          <w:b/>
        </w:rPr>
      </w:pPr>
    </w:p>
    <w:p w14:paraId="73A42233" w14:textId="77777777" w:rsidR="005D5E79" w:rsidRDefault="005D5E79" w:rsidP="00DA5416">
      <w:pPr>
        <w:ind w:left="-360" w:firstLine="360"/>
        <w:jc w:val="center"/>
        <w:rPr>
          <w:b/>
        </w:rPr>
      </w:pPr>
    </w:p>
    <w:p w14:paraId="432B55A8" w14:textId="707CBFD5" w:rsidR="003E37C3" w:rsidRPr="00DC16E6" w:rsidRDefault="00940390" w:rsidP="00DA5416">
      <w:pPr>
        <w:ind w:left="-360" w:firstLine="360"/>
        <w:jc w:val="center"/>
        <w:rPr>
          <w:b/>
          <w:sz w:val="28"/>
          <w:szCs w:val="28"/>
        </w:rPr>
      </w:pPr>
      <w:r w:rsidRPr="00DC16E6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43068E" w:rsidRPr="00DC16E6">
        <w:rPr>
          <w:b/>
          <w:sz w:val="28"/>
          <w:szCs w:val="28"/>
        </w:rPr>
        <w:t>м</w:t>
      </w:r>
      <w:r w:rsidRPr="00DC16E6">
        <w:rPr>
          <w:b/>
          <w:sz w:val="28"/>
          <w:szCs w:val="28"/>
        </w:rPr>
        <w:t>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DC16E6">
        <w:rPr>
          <w:b/>
          <w:sz w:val="28"/>
          <w:szCs w:val="28"/>
        </w:rPr>
        <w:t>Волоконский</w:t>
      </w:r>
      <w:proofErr w:type="spellEnd"/>
      <w:r w:rsidRPr="00DC16E6">
        <w:rPr>
          <w:b/>
          <w:sz w:val="28"/>
          <w:szCs w:val="28"/>
        </w:rPr>
        <w:t xml:space="preserve"> сельсовет» на 20</w:t>
      </w:r>
      <w:r w:rsidR="00597B55" w:rsidRPr="00DC16E6">
        <w:rPr>
          <w:b/>
          <w:sz w:val="28"/>
          <w:szCs w:val="28"/>
        </w:rPr>
        <w:t>2</w:t>
      </w:r>
      <w:r w:rsidR="00FF7950" w:rsidRPr="00DC16E6">
        <w:rPr>
          <w:b/>
          <w:sz w:val="28"/>
          <w:szCs w:val="28"/>
        </w:rPr>
        <w:t>2</w:t>
      </w:r>
      <w:r w:rsidRPr="00DC16E6">
        <w:rPr>
          <w:b/>
          <w:sz w:val="28"/>
          <w:szCs w:val="28"/>
        </w:rPr>
        <w:t xml:space="preserve"> год</w:t>
      </w:r>
    </w:p>
    <w:p w14:paraId="7CD831A8" w14:textId="0CF5EDCD" w:rsidR="00DC16E6" w:rsidRDefault="00DC16E6" w:rsidP="00DA5416">
      <w:pPr>
        <w:ind w:left="-360" w:firstLine="360"/>
        <w:jc w:val="center"/>
        <w:rPr>
          <w:b/>
        </w:rPr>
      </w:pPr>
    </w:p>
    <w:p w14:paraId="51B07703" w14:textId="79D28800" w:rsidR="00DC16E6" w:rsidRDefault="00DC16E6" w:rsidP="00DA5416">
      <w:pPr>
        <w:ind w:left="-360" w:firstLine="360"/>
        <w:jc w:val="center"/>
        <w:rPr>
          <w:b/>
        </w:rPr>
      </w:pPr>
    </w:p>
    <w:p w14:paraId="1CB86702" w14:textId="77777777" w:rsidR="00DC16E6" w:rsidRDefault="00DC16E6" w:rsidP="00DA5416">
      <w:pPr>
        <w:ind w:left="-360" w:firstLine="360"/>
        <w:jc w:val="center"/>
        <w:rPr>
          <w:b/>
        </w:rPr>
      </w:pPr>
    </w:p>
    <w:p w14:paraId="4227CD81" w14:textId="0F69895A" w:rsidR="00940390" w:rsidRPr="003E37C3" w:rsidRDefault="00940390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3E37C3">
        <w:rPr>
          <w:sz w:val="20"/>
          <w:szCs w:val="20"/>
        </w:rPr>
        <w:t>(тыс.</w:t>
      </w:r>
      <w:r w:rsidR="00482D51">
        <w:rPr>
          <w:sz w:val="20"/>
          <w:szCs w:val="20"/>
        </w:rPr>
        <w:t xml:space="preserve"> </w:t>
      </w:r>
      <w:r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14:paraId="5A1A175B" w14:textId="77777777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A0F6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C1B5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E30B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BEFDE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E0472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595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14:paraId="42C10B4D" w14:textId="77777777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DE7E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58D9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44D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B4E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23F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BCB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14:paraId="732852E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0352" w14:textId="77777777" w:rsidR="00940390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  <w:p w14:paraId="02DB4E83" w14:textId="695466B4" w:rsidR="00DC16E6" w:rsidRPr="00194F63" w:rsidRDefault="00DC1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F9A48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E99D2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FD9B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025CE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7586E" w14:textId="13C4E540" w:rsidR="00940390" w:rsidRPr="00194F63" w:rsidRDefault="00736DB5" w:rsidP="00615A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  <w:r w:rsidR="001C4561">
              <w:rPr>
                <w:b/>
                <w:bCs/>
                <w:sz w:val="20"/>
                <w:szCs w:val="20"/>
              </w:rPr>
              <w:t>6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 w:rsidR="001C4561">
              <w:rPr>
                <w:b/>
                <w:bCs/>
                <w:sz w:val="20"/>
                <w:szCs w:val="20"/>
              </w:rPr>
              <w:t>557</w:t>
            </w:r>
          </w:p>
        </w:tc>
      </w:tr>
      <w:tr w:rsidR="00940390" w:rsidRPr="00194F63" w14:paraId="7F581E2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2773" w14:textId="77777777" w:rsidR="00940390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  <w:p w14:paraId="6D00FA59" w14:textId="038D4B44" w:rsidR="00DC16E6" w:rsidRPr="00194F63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11C8B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0F636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236CE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D57BA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B3AB6" w14:textId="672CE77D" w:rsidR="00940390" w:rsidRPr="00194F63" w:rsidRDefault="00262A55" w:rsidP="00AE0F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40874">
              <w:rPr>
                <w:b/>
                <w:bCs/>
                <w:color w:val="000000"/>
                <w:sz w:val="20"/>
                <w:szCs w:val="20"/>
              </w:rPr>
              <w:t>661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840874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40390" w:rsidRPr="00194F63" w14:paraId="46E6BEEB" w14:textId="77777777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B5C1" w14:textId="77777777" w:rsidR="00940390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728A77D1" w14:textId="682F4602" w:rsidR="00DC16E6" w:rsidRPr="00F6166B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37440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FA7AB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044F4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22BF7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D8F14" w14:textId="247D3FC7" w:rsidR="00940390" w:rsidRPr="00194F63" w:rsidRDefault="00840874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="00262A55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40390" w:rsidRPr="00194F63" w14:paraId="29945E28" w14:textId="77777777" w:rsidTr="001230DA">
        <w:trPr>
          <w:trHeight w:val="3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7103F" w14:textId="77777777" w:rsidR="00940390" w:rsidRPr="00F6166B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F6166B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F6166B">
              <w:rPr>
                <w:i/>
                <w:sz w:val="20"/>
                <w:szCs w:val="20"/>
              </w:rPr>
              <w:t xml:space="preserve"> главы</w:t>
            </w:r>
            <w:r w:rsidRPr="00F6166B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6F050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E2C71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BBCCC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6BE77" w14:textId="77777777"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5CBB4" w14:textId="14D120A9" w:rsidR="00940390" w:rsidRPr="00194F63" w:rsidRDefault="00840874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625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01</w:t>
            </w:r>
            <w:r w:rsidR="00262A55">
              <w:rPr>
                <w:i/>
                <w:sz w:val="20"/>
                <w:szCs w:val="20"/>
              </w:rPr>
              <w:t>8</w:t>
            </w:r>
          </w:p>
        </w:tc>
      </w:tr>
      <w:tr w:rsidR="00940390" w:rsidRPr="00194F63" w14:paraId="6531EBB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CECFD" w14:textId="77777777" w:rsidR="00940390" w:rsidRPr="00F6166B" w:rsidRDefault="00940390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C7231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571D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CBC6A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505A6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694A9" w14:textId="3583D838" w:rsidR="00940390" w:rsidRPr="00194F63" w:rsidRDefault="00840874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3D445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262A55">
              <w:rPr>
                <w:sz w:val="20"/>
                <w:szCs w:val="20"/>
              </w:rPr>
              <w:t>8</w:t>
            </w:r>
          </w:p>
        </w:tc>
      </w:tr>
      <w:tr w:rsidR="00940390" w:rsidRPr="00194F63" w14:paraId="1E8B1F8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BA60A" w14:textId="77777777" w:rsidR="00940390" w:rsidRPr="00F6166B" w:rsidRDefault="00940390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DA51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2A2C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B238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EC236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D9F76" w14:textId="4E2D07B8" w:rsidR="00940390" w:rsidRPr="00194F63" w:rsidRDefault="00840874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3D445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262A55">
              <w:rPr>
                <w:sz w:val="20"/>
                <w:szCs w:val="20"/>
              </w:rPr>
              <w:t>8</w:t>
            </w:r>
          </w:p>
        </w:tc>
      </w:tr>
      <w:tr w:rsidR="00940390" w:rsidRPr="00194F63" w14:paraId="3119B5B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3CBA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938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94682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294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1C4C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6A1CB" w14:textId="10699621" w:rsidR="00940390" w:rsidRPr="00194F63" w:rsidRDefault="00840874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3D445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262A55">
              <w:rPr>
                <w:sz w:val="20"/>
                <w:szCs w:val="20"/>
              </w:rPr>
              <w:t>8</w:t>
            </w:r>
          </w:p>
        </w:tc>
      </w:tr>
      <w:tr w:rsidR="00940390" w:rsidRPr="00194F63" w14:paraId="36913F0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C5C69" w14:textId="77777777" w:rsidR="00940390" w:rsidRPr="00F6166B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1ED73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F55A8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5D1B1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A4DF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DCE54" w14:textId="7D828C60" w:rsidR="00940390" w:rsidRPr="00194F63" w:rsidRDefault="003D4455" w:rsidP="00AE0F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40874"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2A5022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840874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62A55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940390" w:rsidRPr="00194F63" w14:paraId="36FDFCFB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B2F67" w14:textId="77777777" w:rsidR="00940390" w:rsidRPr="00F6166B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67009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4FF94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DC9C7" w14:textId="77777777"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2982F" w14:textId="77777777"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50216" w14:textId="670C22F0" w:rsidR="00940390" w:rsidRPr="00DF7DF3" w:rsidRDefault="003D4455" w:rsidP="00AE0FB3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840874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DF7DF3">
              <w:rPr>
                <w:sz w:val="20"/>
                <w:szCs w:val="20"/>
              </w:rPr>
              <w:t>,</w:t>
            </w:r>
            <w:r w:rsidR="00840874"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62</w:t>
            </w:r>
          </w:p>
        </w:tc>
      </w:tr>
      <w:tr w:rsidR="005776C6" w:rsidRPr="00194F63" w14:paraId="4B28081D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EEDBE" w14:textId="63253F2B" w:rsidR="005776C6" w:rsidRPr="00F6166B" w:rsidRDefault="005776C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37395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5E1A3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E0122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E43CC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F021" w14:textId="7C21DBA5" w:rsidR="005776C6" w:rsidRPr="007C265F" w:rsidRDefault="005776C6" w:rsidP="00AE0FB3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840874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7C265F">
              <w:rPr>
                <w:sz w:val="20"/>
                <w:szCs w:val="20"/>
              </w:rPr>
              <w:t>,</w:t>
            </w:r>
            <w:r w:rsidR="00840874"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62</w:t>
            </w:r>
          </w:p>
        </w:tc>
      </w:tr>
      <w:tr w:rsidR="005776C6" w:rsidRPr="00194F63" w14:paraId="4EF9092F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C307A" w14:textId="77777777" w:rsidR="005776C6" w:rsidRPr="00F6166B" w:rsidRDefault="005776C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CA066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227FF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52B4B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AA4EE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F948" w14:textId="68EC618A" w:rsidR="005776C6" w:rsidRPr="007C265F" w:rsidRDefault="005776C6" w:rsidP="00AE0FB3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840874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7C265F">
              <w:rPr>
                <w:sz w:val="20"/>
                <w:szCs w:val="20"/>
              </w:rPr>
              <w:t>,</w:t>
            </w:r>
            <w:r w:rsidR="00840874"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62</w:t>
            </w:r>
          </w:p>
        </w:tc>
      </w:tr>
      <w:tr w:rsidR="00940390" w:rsidRPr="00194F63" w14:paraId="2EF6B4D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3B99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5292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8D5CC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CD1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F17B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CB272" w14:textId="66737322" w:rsidR="00940390" w:rsidRPr="00194F63" w:rsidRDefault="005776C6" w:rsidP="000F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0874">
              <w:rPr>
                <w:sz w:val="20"/>
                <w:szCs w:val="20"/>
              </w:rPr>
              <w:t>712</w:t>
            </w:r>
            <w:r w:rsidR="00E91FCD" w:rsidRPr="00194F63">
              <w:rPr>
                <w:sz w:val="20"/>
                <w:szCs w:val="20"/>
              </w:rPr>
              <w:t>,</w:t>
            </w:r>
            <w:r w:rsidR="00840874">
              <w:rPr>
                <w:sz w:val="20"/>
                <w:szCs w:val="20"/>
              </w:rPr>
              <w:t>9</w:t>
            </w:r>
            <w:r w:rsidR="00262A55">
              <w:rPr>
                <w:sz w:val="20"/>
                <w:szCs w:val="20"/>
              </w:rPr>
              <w:t>27</w:t>
            </w:r>
          </w:p>
        </w:tc>
      </w:tr>
      <w:tr w:rsidR="00940390" w:rsidRPr="00194F63" w14:paraId="3893229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F4C5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F6166B">
              <w:rPr>
                <w:sz w:val="20"/>
                <w:szCs w:val="20"/>
              </w:rPr>
              <w:t xml:space="preserve">обеспечения </w:t>
            </w:r>
            <w:r w:rsidRPr="00F6166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1F58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5B660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27B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2971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C4B57" w14:textId="4D4F55FE" w:rsidR="00940390" w:rsidRPr="00194F63" w:rsidRDefault="005F427F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5022">
              <w:rPr>
                <w:sz w:val="20"/>
                <w:szCs w:val="20"/>
              </w:rPr>
              <w:t>58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52D41">
              <w:rPr>
                <w:sz w:val="20"/>
                <w:szCs w:val="20"/>
              </w:rPr>
              <w:t>99</w:t>
            </w:r>
          </w:p>
        </w:tc>
      </w:tr>
      <w:tr w:rsidR="00940390" w:rsidRPr="00194F63" w14:paraId="7D635FF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00D3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3962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4984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3DA6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D804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DD5E3" w14:textId="54F41FEC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 w:rsidR="005F427F">
              <w:rPr>
                <w:sz w:val="20"/>
                <w:szCs w:val="20"/>
              </w:rPr>
              <w:t>736</w:t>
            </w:r>
          </w:p>
        </w:tc>
      </w:tr>
      <w:tr w:rsidR="00940390" w:rsidRPr="00194F63" w14:paraId="02CAF658" w14:textId="77777777" w:rsidTr="000B5571">
        <w:trPr>
          <w:trHeight w:val="2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ACB2" w14:textId="77777777" w:rsidR="00940390" w:rsidRPr="00F6166B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0F6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4A4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E65B" w14:textId="77777777"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5F300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F47C" w14:textId="77777777"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14:paraId="73D463AA" w14:textId="77777777" w:rsidTr="000B5571">
        <w:trPr>
          <w:trHeight w:val="2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4867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7C1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3DAFE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FFF0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86D6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81E7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635F17D0" w14:textId="77777777" w:rsidTr="000B5571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06E6A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A38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AB9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636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3744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052B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4DBA0BED" w14:textId="77777777" w:rsidTr="001230DA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748E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5E4D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8D5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9DC2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C20B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2632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52C1609E" w14:textId="77777777" w:rsidTr="000B5571">
        <w:trPr>
          <w:trHeight w:val="3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730A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2EB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BB22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5D7F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5662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A8CC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154A672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6450" w14:textId="77777777" w:rsidR="00940390" w:rsidRPr="00F6166B" w:rsidRDefault="00940390">
            <w:pPr>
              <w:rPr>
                <w:b/>
                <w:iCs/>
                <w:sz w:val="20"/>
                <w:szCs w:val="20"/>
              </w:rPr>
            </w:pPr>
            <w:r w:rsidRPr="00F6166B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945E0" w14:textId="77777777"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A8309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1AFE3" w14:textId="77777777"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5531C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22320" w14:textId="398ACC17" w:rsidR="00940390" w:rsidRPr="00194F63" w:rsidRDefault="002A5022" w:rsidP="00AE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597B55">
              <w:rPr>
                <w:b/>
                <w:sz w:val="20"/>
                <w:szCs w:val="20"/>
              </w:rPr>
              <w:t>,</w:t>
            </w:r>
            <w:r w:rsidR="003E64E6">
              <w:rPr>
                <w:b/>
                <w:sz w:val="20"/>
                <w:szCs w:val="20"/>
              </w:rPr>
              <w:t>3</w:t>
            </w:r>
            <w:r w:rsidR="00AE0FB3">
              <w:rPr>
                <w:b/>
                <w:sz w:val="20"/>
                <w:szCs w:val="20"/>
              </w:rPr>
              <w:t>91</w:t>
            </w:r>
          </w:p>
        </w:tc>
      </w:tr>
      <w:tr w:rsidR="00940390" w:rsidRPr="00194F63" w14:paraId="2060E7F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52068" w14:textId="77777777" w:rsidR="00940390" w:rsidRPr="00F6166B" w:rsidRDefault="00940390">
            <w:pPr>
              <w:rPr>
                <w:iCs/>
                <w:sz w:val="20"/>
                <w:szCs w:val="20"/>
              </w:rPr>
            </w:pPr>
            <w:r w:rsidRPr="00F6166B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927AC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3CEEB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5FA9F" w14:textId="77777777"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C52F2" w14:textId="77777777"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D5B2" w14:textId="2DDA2729" w:rsidR="00940390" w:rsidRPr="00DF7DF3" w:rsidRDefault="002A5022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97B55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3</w:t>
            </w:r>
            <w:r w:rsidR="00AE0FB3">
              <w:rPr>
                <w:sz w:val="20"/>
                <w:szCs w:val="20"/>
              </w:rPr>
              <w:t>91</w:t>
            </w:r>
          </w:p>
        </w:tc>
      </w:tr>
      <w:tr w:rsidR="00940390" w:rsidRPr="00194F63" w14:paraId="1532078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50C2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A098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B6A5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B423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894DE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3F4C6" w14:textId="3F7CD8BC" w:rsidR="00940390" w:rsidRPr="00194F63" w:rsidRDefault="002A5022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97B55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3</w:t>
            </w:r>
            <w:r w:rsidR="00AE0FB3">
              <w:rPr>
                <w:sz w:val="20"/>
                <w:szCs w:val="20"/>
              </w:rPr>
              <w:t>91</w:t>
            </w:r>
          </w:p>
        </w:tc>
      </w:tr>
      <w:tr w:rsidR="00940390" w:rsidRPr="00194F63" w14:paraId="0275B3B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9757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5C18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DC7C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633E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1DC23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725E5" w14:textId="557C1601" w:rsidR="00940390" w:rsidRPr="00194F63" w:rsidRDefault="00AE0FB3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0344">
              <w:rPr>
                <w:sz w:val="20"/>
                <w:szCs w:val="20"/>
              </w:rPr>
              <w:t>2</w:t>
            </w:r>
            <w:r w:rsidR="00597B55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91</w:t>
            </w:r>
          </w:p>
        </w:tc>
      </w:tr>
      <w:tr w:rsidR="00940390" w:rsidRPr="00194F63" w14:paraId="40B0A37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07C8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38C7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108CD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B6A3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61C8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1B746" w14:textId="025078DE" w:rsidR="00940390" w:rsidRPr="00194F63" w:rsidRDefault="00AE0FB3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03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,391</w:t>
            </w:r>
          </w:p>
        </w:tc>
      </w:tr>
      <w:tr w:rsidR="00DC758A" w:rsidRPr="00194F63" w14:paraId="5112D14C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DD2B" w14:textId="5DD03A68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89BF3" w14:textId="185D9C4C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3B79B" w14:textId="5A41D464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798BE" w14:textId="2A7DF6CB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B65ED" w14:textId="77777777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1F1B8" w14:textId="5C7A419A" w:rsidR="00DC758A" w:rsidRDefault="002A5022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758A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71BA5C0E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F85D" w14:textId="46DD99DE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FDE7B" w14:textId="3E64C3E6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6CE3B" w14:textId="3ABC17C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27417" w14:textId="5CE85912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C7B35" w14:textId="58AE0172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8CD4" w14:textId="66DB9BF7" w:rsidR="00DC758A" w:rsidRDefault="002A5022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758A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4AF140EF" w14:textId="77777777" w:rsidTr="000B5571">
        <w:trPr>
          <w:trHeight w:val="27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E3C5" w14:textId="3FD7283D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9F19A" w14:textId="3C2F8147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696A8" w14:textId="057F67D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E9294" w14:textId="79693B13" w:rsidR="00DC758A" w:rsidRPr="00194F63" w:rsidRDefault="00DC758A" w:rsidP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A3905" w14:textId="77777777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A3508" w14:textId="46031CD3" w:rsidR="00DC758A" w:rsidRDefault="00DC758A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DC758A" w:rsidRPr="00194F63" w14:paraId="24803539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EC6E" w14:textId="0075B475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D2715" w14:textId="3E988BE6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1126A" w14:textId="7D3BD48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C58C8" w14:textId="550C3812" w:rsidR="00DC758A" w:rsidRPr="00194F63" w:rsidRDefault="00DC758A" w:rsidP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6B631" w14:textId="79D94985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83EDA" w14:textId="1FE679D1" w:rsidR="00DC758A" w:rsidRDefault="00DC758A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940390" w:rsidRPr="00194F63" w14:paraId="278F8B21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E391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106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703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EE6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5F25C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8072" w14:textId="7350AD08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7850A421" w14:textId="77777777" w:rsidTr="001230DA">
        <w:trPr>
          <w:trHeight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322D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C33C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BB4D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A3F07" w14:textId="77777777" w:rsidR="00940390" w:rsidRPr="00194F63" w:rsidRDefault="00B30117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E961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EF0E" w14:textId="12FAEADA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2385CBD7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8118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6057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D5A7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33ED0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D6E8E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11E1" w14:textId="55C622FF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6D8F21F0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CE8C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F6166B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F6166B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5A9B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0861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59D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567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C00A" w14:textId="67639D48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075B328D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5DA04" w14:textId="77777777" w:rsidR="00940390" w:rsidRPr="00F6166B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99F9A" w14:textId="77777777"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C89BF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D4412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93EA7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7DE3" w14:textId="718BFF3F" w:rsidR="00940390" w:rsidRPr="00194F63" w:rsidRDefault="003E64E6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50C5E">
              <w:rPr>
                <w:b/>
                <w:bCs/>
                <w:sz w:val="20"/>
                <w:szCs w:val="20"/>
              </w:rPr>
              <w:t>7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 w:rsidR="00850C5E">
              <w:rPr>
                <w:b/>
                <w:bCs/>
                <w:sz w:val="20"/>
                <w:szCs w:val="20"/>
              </w:rPr>
              <w:t>989</w:t>
            </w:r>
          </w:p>
        </w:tc>
      </w:tr>
      <w:tr w:rsidR="00940390" w:rsidRPr="00194F63" w14:paraId="0C77FD1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F10D5" w14:textId="77777777" w:rsidR="00940390" w:rsidRPr="00F6166B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58B66" w14:textId="77777777"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1C7F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0DE2B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7DB22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E7415" w14:textId="4E6AE50F" w:rsidR="00940390" w:rsidRPr="00194F63" w:rsidRDefault="00615A5D" w:rsidP="0061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50C5E">
              <w:rPr>
                <w:b/>
                <w:sz w:val="20"/>
                <w:szCs w:val="20"/>
              </w:rPr>
              <w:t>7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 w:rsidR="00850C5E">
              <w:rPr>
                <w:b/>
                <w:sz w:val="20"/>
                <w:szCs w:val="20"/>
              </w:rPr>
              <w:t>989</w:t>
            </w:r>
          </w:p>
        </w:tc>
      </w:tr>
      <w:tr w:rsidR="00940390" w:rsidRPr="00194F63" w14:paraId="4E041CFD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C67A" w14:textId="77777777" w:rsidR="00940390" w:rsidRPr="00F6166B" w:rsidRDefault="00940390">
            <w:pPr>
              <w:rPr>
                <w:i/>
                <w:iCs/>
                <w:sz w:val="20"/>
                <w:szCs w:val="20"/>
              </w:rPr>
            </w:pPr>
            <w:r w:rsidRPr="00F6166B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C3613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34534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2AE9C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184E4" w14:textId="77777777"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40015" w14:textId="507A68D7" w:rsidR="00940390" w:rsidRPr="00194F63" w:rsidRDefault="00615A5D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="00850C5E">
              <w:rPr>
                <w:i/>
                <w:sz w:val="20"/>
                <w:szCs w:val="20"/>
              </w:rPr>
              <w:t>7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 w:rsidR="00850C5E">
              <w:rPr>
                <w:i/>
                <w:sz w:val="20"/>
                <w:szCs w:val="20"/>
              </w:rPr>
              <w:t>989</w:t>
            </w:r>
          </w:p>
        </w:tc>
      </w:tr>
      <w:tr w:rsidR="00940390" w:rsidRPr="00194F63" w14:paraId="763A4DF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FD51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AB30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268D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C9F0E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E903D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037D2" w14:textId="5F23763D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50C5E">
              <w:rPr>
                <w:sz w:val="20"/>
                <w:szCs w:val="20"/>
              </w:rPr>
              <w:t>7</w:t>
            </w:r>
            <w:r w:rsidR="00545541" w:rsidRPr="00194F63">
              <w:rPr>
                <w:sz w:val="20"/>
                <w:szCs w:val="20"/>
              </w:rPr>
              <w:t>,</w:t>
            </w:r>
            <w:r w:rsidR="00850C5E">
              <w:rPr>
                <w:sz w:val="20"/>
                <w:szCs w:val="20"/>
              </w:rPr>
              <w:t>989</w:t>
            </w:r>
          </w:p>
        </w:tc>
      </w:tr>
      <w:tr w:rsidR="00940390" w:rsidRPr="00194F63" w14:paraId="545ECB1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5B3D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205A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FD75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53897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8C8CF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C5968" w14:textId="2E2016B2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50C5E">
              <w:rPr>
                <w:sz w:val="20"/>
                <w:szCs w:val="20"/>
              </w:rPr>
              <w:t>7</w:t>
            </w:r>
            <w:r w:rsidR="00545541" w:rsidRPr="00194F63">
              <w:rPr>
                <w:sz w:val="20"/>
                <w:szCs w:val="20"/>
              </w:rPr>
              <w:t>,</w:t>
            </w:r>
            <w:r w:rsidR="00850C5E">
              <w:rPr>
                <w:sz w:val="20"/>
                <w:szCs w:val="20"/>
              </w:rPr>
              <w:t>989</w:t>
            </w:r>
          </w:p>
        </w:tc>
      </w:tr>
      <w:tr w:rsidR="00940390" w:rsidRPr="00194F63" w14:paraId="022776D7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0E50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EE34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33C2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7273E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93A2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8F90F" w14:textId="0DC8EAFD" w:rsidR="00940390" w:rsidRPr="00194F63" w:rsidRDefault="00B46935" w:rsidP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50C5E">
              <w:rPr>
                <w:sz w:val="20"/>
                <w:szCs w:val="20"/>
              </w:rPr>
              <w:t>7</w:t>
            </w:r>
            <w:r w:rsidR="00545541" w:rsidRPr="00194F63">
              <w:rPr>
                <w:sz w:val="20"/>
                <w:szCs w:val="20"/>
              </w:rPr>
              <w:t>,</w:t>
            </w:r>
            <w:r w:rsidR="00850C5E">
              <w:rPr>
                <w:sz w:val="20"/>
                <w:szCs w:val="20"/>
              </w:rPr>
              <w:t>989</w:t>
            </w:r>
          </w:p>
        </w:tc>
      </w:tr>
      <w:tr w:rsidR="00940390" w:rsidRPr="00194F63" w14:paraId="2640854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C709" w14:textId="77777777" w:rsidR="00940390" w:rsidRPr="00F6166B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E6F34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CDA94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A64EB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E4D3C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5C3AC" w14:textId="74BA8D8B" w:rsidR="00940390" w:rsidRPr="00194F63" w:rsidRDefault="0084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45541"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14:paraId="5FF037E9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24C6" w14:textId="0D3C1F2C" w:rsidR="00940390" w:rsidRPr="00F6166B" w:rsidRDefault="00E049FC">
            <w:pPr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073B5" w14:textId="77777777"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3ADF0" w14:textId="77777777"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49917" w14:textId="77777777"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1FD71" w14:textId="77777777"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4BC14" w14:textId="33D4FF17" w:rsidR="00940390" w:rsidRPr="00194F63" w:rsidRDefault="008408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45541"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14:paraId="4CF5195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DCE06" w14:textId="7C73021E" w:rsidR="00940390" w:rsidRPr="00F6166B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F6166B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районаКурской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570A1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EB005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3A05C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BBC85" w14:textId="77777777"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BFEA7" w14:textId="0D4AD6EC" w:rsidR="00940390" w:rsidRPr="00194F63" w:rsidRDefault="0084087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545541"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14:paraId="4FC8691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931A8" w14:textId="77777777" w:rsidR="00940390" w:rsidRPr="00F6166B" w:rsidRDefault="00940390" w:rsidP="007C265F">
            <w:pPr>
              <w:rPr>
                <w:sz w:val="20"/>
                <w:szCs w:val="20"/>
              </w:rPr>
            </w:pPr>
            <w:r w:rsidRPr="00F6166B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2F63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B688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5DBC2" w14:textId="77777777" w:rsidR="00940390" w:rsidRPr="00194F63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C7DB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F9FF5" w14:textId="0B23CCBE" w:rsidR="00940390" w:rsidRPr="00194F63" w:rsidRDefault="0084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5541"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00A28C5D" w14:textId="77777777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B269" w14:textId="77777777" w:rsidR="00940390" w:rsidRPr="00F6166B" w:rsidRDefault="00940390">
            <w:pPr>
              <w:jc w:val="both"/>
              <w:rPr>
                <w:sz w:val="20"/>
                <w:szCs w:val="20"/>
              </w:rPr>
            </w:pPr>
            <w:r w:rsidRPr="00F6166B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54063F" w:rsidRPr="00F6166B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F6166B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A526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8986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B96D6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66D66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FE434" w14:textId="7772408E" w:rsidR="00940390" w:rsidRPr="00194F63" w:rsidRDefault="0084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5541"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24E71295" w14:textId="77777777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8DCB" w14:textId="77777777" w:rsidR="00940390" w:rsidRPr="00F6166B" w:rsidRDefault="005C1C1E" w:rsidP="004D4E2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</w:t>
            </w:r>
            <w:r w:rsidR="00940390" w:rsidRPr="00F6166B">
              <w:rPr>
                <w:sz w:val="20"/>
                <w:szCs w:val="20"/>
              </w:rPr>
              <w:t xml:space="preserve">беспечение </w:t>
            </w:r>
            <w:r w:rsidRPr="00F6166B">
              <w:rPr>
                <w:sz w:val="20"/>
                <w:szCs w:val="20"/>
              </w:rPr>
              <w:t xml:space="preserve">первичных </w:t>
            </w:r>
            <w:r w:rsidR="00940390" w:rsidRPr="00F6166B">
              <w:rPr>
                <w:sz w:val="20"/>
                <w:szCs w:val="20"/>
              </w:rPr>
              <w:t xml:space="preserve">мер пожарной </w:t>
            </w:r>
            <w:r w:rsidR="001052EE" w:rsidRPr="00F6166B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F6166B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FA5E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D39CE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F8354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E1225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ED1C" w14:textId="752375E1" w:rsidR="00940390" w:rsidRPr="00194F63" w:rsidRDefault="0084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5541"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10C1F892" w14:textId="77777777" w:rsidTr="001230DA">
        <w:trPr>
          <w:trHeight w:val="4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9593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F6166B">
              <w:rPr>
                <w:sz w:val="20"/>
                <w:szCs w:val="20"/>
              </w:rPr>
              <w:t xml:space="preserve">обеспечения </w:t>
            </w:r>
            <w:r w:rsidRPr="00F6166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5EB46" w14:textId="1CCA82F5" w:rsidR="00940390" w:rsidRDefault="00940390" w:rsidP="00F6166B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  <w:p w14:paraId="310E0EC2" w14:textId="77777777" w:rsidR="004B2B58" w:rsidRDefault="004B2B58" w:rsidP="004B2B58">
            <w:pPr>
              <w:jc w:val="center"/>
              <w:rPr>
                <w:sz w:val="20"/>
                <w:szCs w:val="20"/>
              </w:rPr>
            </w:pPr>
          </w:p>
          <w:p w14:paraId="2A371221" w14:textId="0CBFB1A0" w:rsidR="004B2B58" w:rsidRPr="00194F63" w:rsidRDefault="004B2B58" w:rsidP="004B2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F3AC8" w14:textId="77777777" w:rsidR="00940390" w:rsidRPr="00194F63" w:rsidRDefault="00940390" w:rsidP="00F6166B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EC660" w14:textId="77777777" w:rsidR="00940390" w:rsidRPr="00194F63" w:rsidRDefault="00940390" w:rsidP="00F6166B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D21CD" w14:textId="77777777" w:rsidR="00940390" w:rsidRPr="00194F63" w:rsidRDefault="00940390" w:rsidP="00F6166B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66F8A" w14:textId="2C7651E8" w:rsidR="00940390" w:rsidRPr="00194F63" w:rsidRDefault="00F6166B" w:rsidP="00F616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840874">
              <w:rPr>
                <w:color w:val="000000"/>
                <w:sz w:val="20"/>
                <w:szCs w:val="20"/>
              </w:rPr>
              <w:t>1</w:t>
            </w:r>
            <w:r w:rsidR="00545541"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0158E" w:rsidRPr="00194F63" w14:paraId="73546582" w14:textId="77777777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C25AD" w14:textId="77777777" w:rsidR="00DC16E6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C69C131" w14:textId="58B163BD" w:rsidR="00E0158E" w:rsidRPr="00F6166B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571EF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09E7D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CF1E3" w14:textId="77777777"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85679" w14:textId="77777777"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A44F7" w14:textId="77777777"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351CC69E" w14:textId="77777777" w:rsidTr="001230DA">
        <w:trPr>
          <w:trHeight w:val="22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BEB34" w14:textId="77777777" w:rsidR="00DC16E6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8FE2FE7" w14:textId="77777777" w:rsidR="00E0158E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14:paraId="07C72BC3" w14:textId="3D8B02FB" w:rsidR="00DC16E6" w:rsidRPr="00F6166B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44439" w14:textId="77777777" w:rsidR="00DC16E6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E681DF" w14:textId="6A8066CA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72010" w14:textId="77777777" w:rsidR="00DC16E6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14464" w14:textId="67EA2DAC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99E3F" w14:textId="77777777"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8C2B5" w14:textId="77777777"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16F84" w14:textId="77777777" w:rsidR="00DC16E6" w:rsidRDefault="00DC16E6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4128247" w14:textId="46C5D3F6"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79355450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79A9" w14:textId="77777777" w:rsidR="00E0158E" w:rsidRPr="00F6166B" w:rsidRDefault="00E0158E" w:rsidP="00E0158E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F6166B">
              <w:rPr>
                <w:sz w:val="20"/>
                <w:szCs w:val="20"/>
              </w:rPr>
              <w:t>Волоконского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40F34" w14:textId="77777777"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80A51" w14:textId="77777777"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0A9C2" w14:textId="77777777" w:rsidR="00E0158E" w:rsidRPr="00194F63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D3346" w14:textId="77777777"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4B5F5" w14:textId="77777777" w:rsidR="00E0158E" w:rsidRPr="00194F63" w:rsidRDefault="00E0158E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38FD197F" w14:textId="77777777" w:rsidTr="001230DA">
        <w:trPr>
          <w:trHeight w:val="409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F078E0" w14:textId="77777777" w:rsidR="00AA41CA" w:rsidRPr="00F6166B" w:rsidRDefault="00AA41CA" w:rsidP="00AA4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9EDEF" w14:textId="77777777" w:rsidR="00AA41CA" w:rsidRPr="00B67A30" w:rsidRDefault="00AA41CA" w:rsidP="004B2B5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9CB61" w14:textId="77777777" w:rsidR="00AA41CA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C351C" w14:textId="77777777" w:rsidR="00AA41CA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E4A18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D22CE" w14:textId="77777777"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5CD4E0CD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DCC0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C93C1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D436E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0B797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FF385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E2317" w14:textId="77777777"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468F6169" w14:textId="77777777" w:rsidTr="001230DA">
        <w:trPr>
          <w:trHeight w:val="27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0232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E1D52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78EA9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8A1E3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78005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711B7" w14:textId="77777777"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1FA88083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E160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AC663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9ABBE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E6175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D7948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28656" w14:textId="77777777"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E20956" w:rsidRPr="00194F63" w14:paraId="29E4614B" w14:textId="77777777" w:rsidTr="001230DA">
        <w:trPr>
          <w:trHeight w:val="2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323A" w14:textId="77777777" w:rsidR="00DC16E6" w:rsidRDefault="00DC16E6" w:rsidP="00E20956">
            <w:pPr>
              <w:rPr>
                <w:b/>
                <w:bCs/>
                <w:sz w:val="20"/>
                <w:szCs w:val="20"/>
              </w:rPr>
            </w:pPr>
          </w:p>
          <w:p w14:paraId="1E56F164" w14:textId="6AFFEB0D" w:rsidR="00E20956" w:rsidRPr="00F6166B" w:rsidRDefault="00E20956" w:rsidP="00E209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74DF7" w14:textId="77777777" w:rsidR="00E20956" w:rsidRPr="00194F63" w:rsidRDefault="00E20956" w:rsidP="00E20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6BEE4" w14:textId="77777777" w:rsidR="00E20956" w:rsidRPr="00194F63" w:rsidRDefault="00E20956" w:rsidP="00E2095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61995" w14:textId="77777777" w:rsidR="00E20956" w:rsidRPr="00194F63" w:rsidRDefault="00E20956" w:rsidP="00E2095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01A0E" w14:textId="77777777" w:rsidR="00E20956" w:rsidRPr="00194F63" w:rsidRDefault="00E20956" w:rsidP="00E2095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7C61" w14:textId="57BF68D5" w:rsidR="00E20956" w:rsidRPr="00E20956" w:rsidRDefault="00E20956" w:rsidP="00E703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E70344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E20956" w:rsidRPr="00194F63" w14:paraId="12B02C46" w14:textId="77777777" w:rsidTr="001230DA">
        <w:trPr>
          <w:trHeight w:val="2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E147" w14:textId="77777777" w:rsidR="00DC16E6" w:rsidRDefault="00DC16E6" w:rsidP="00E2095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39753BBC" w14:textId="6B38D979" w:rsidR="00E20956" w:rsidRPr="00F6166B" w:rsidRDefault="00E20956" w:rsidP="00E2095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6BB1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D61AF" w14:textId="77777777" w:rsidR="00E20956" w:rsidRPr="00194F63" w:rsidRDefault="00E20956" w:rsidP="00E20956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3E21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163BC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04C8" w14:textId="2FF06BB4" w:rsidR="00E20956" w:rsidRPr="00E20956" w:rsidRDefault="00E20956" w:rsidP="00E7034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E70344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E20956" w:rsidRPr="00194F63" w14:paraId="3417C609" w14:textId="77777777" w:rsidTr="00DC758A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3513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F6166B">
              <w:rPr>
                <w:sz w:val="20"/>
                <w:szCs w:val="20"/>
              </w:rPr>
              <w:t>Волоконский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E3DB" w14:textId="58AE664D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2D1C" w14:textId="35977496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8262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C324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183E" w14:textId="484A7846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20956" w:rsidRPr="00194F63" w14:paraId="3026A8F4" w14:textId="77777777" w:rsidTr="00DC758A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1400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«Обеспечение качественными услугами ЖКХ </w:t>
            </w:r>
            <w:proofErr w:type="gramStart"/>
            <w:r w:rsidRPr="00F6166B">
              <w:rPr>
                <w:sz w:val="20"/>
                <w:szCs w:val="20"/>
              </w:rPr>
              <w:t>населения  МО</w:t>
            </w:r>
            <w:proofErr w:type="gramEnd"/>
            <w:r w:rsidRPr="00F6166B">
              <w:rPr>
                <w:sz w:val="20"/>
                <w:szCs w:val="20"/>
              </w:rPr>
              <w:t xml:space="preserve"> «</w:t>
            </w:r>
            <w:proofErr w:type="spellStart"/>
            <w:r w:rsidRPr="00F6166B">
              <w:rPr>
                <w:sz w:val="20"/>
                <w:szCs w:val="20"/>
              </w:rPr>
              <w:t>Волоконский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F77A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ED4FF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EDA9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360FC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6F4C" w14:textId="64D25C25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20956" w:rsidRPr="00194F63" w14:paraId="20EFB71A" w14:textId="77777777" w:rsidTr="00DC758A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534F" w14:textId="77777777" w:rsidR="00E20956" w:rsidRPr="00F6166B" w:rsidRDefault="00E20956" w:rsidP="00E2095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E027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2BEE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3BBB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2890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D590" w14:textId="1DE56B42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20956" w:rsidRPr="00194F63" w14:paraId="4261604A" w14:textId="77777777" w:rsidTr="00DC758A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265B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3698" w14:textId="0E606574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2E46" w14:textId="2320C725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1117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7B24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017A" w14:textId="6E0E0E87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70344" w:rsidRPr="00194F63" w14:paraId="6B1379CC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80C1" w14:textId="2B33E65E" w:rsidR="00E70344" w:rsidRPr="00F6166B" w:rsidRDefault="00E70344" w:rsidP="00DE06C6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3938" w14:textId="01198137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C94C" w14:textId="4A7EBF05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4C0B" w14:textId="7B730AD1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F6E5" w14:textId="0772DDBA" w:rsidR="00E70344" w:rsidRDefault="00E70344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922B" w14:textId="33371B9E" w:rsidR="00E70344" w:rsidRDefault="00E70344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DE06C6" w:rsidRPr="00194F63" w14:paraId="2CF92BCE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4AC2" w14:textId="24FCE7A1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D176" w14:textId="6ED10F95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085AB" w14:textId="3F6587CC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B6E0" w14:textId="24762043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B3B3" w14:textId="6656ECDC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AB7A" w14:textId="13F1EA24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209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20956">
              <w:rPr>
                <w:sz w:val="20"/>
                <w:szCs w:val="20"/>
              </w:rPr>
              <w:t>094</w:t>
            </w:r>
          </w:p>
        </w:tc>
      </w:tr>
      <w:tr w:rsidR="00DE06C6" w:rsidRPr="00194F63" w14:paraId="4D2B54A8" w14:textId="77777777" w:rsidTr="001230DA">
        <w:trPr>
          <w:trHeight w:val="1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BF8EF" w14:textId="77777777" w:rsidR="00DC16E6" w:rsidRDefault="00DC16E6" w:rsidP="00DE06C6">
            <w:pPr>
              <w:rPr>
                <w:b/>
                <w:bCs/>
                <w:sz w:val="20"/>
                <w:szCs w:val="20"/>
              </w:rPr>
            </w:pPr>
          </w:p>
          <w:p w14:paraId="3A526A44" w14:textId="1FFE5768" w:rsidR="00DE06C6" w:rsidRPr="00F6166B" w:rsidRDefault="00DE06C6" w:rsidP="00DE06C6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КУЛЬТУРА</w:t>
            </w:r>
            <w:r w:rsidR="001230DA">
              <w:rPr>
                <w:b/>
                <w:bCs/>
                <w:sz w:val="20"/>
                <w:szCs w:val="20"/>
              </w:rPr>
              <w:t xml:space="preserve"> </w:t>
            </w:r>
            <w:r w:rsidRPr="00F6166B">
              <w:rPr>
                <w:b/>
                <w:bCs/>
                <w:sz w:val="20"/>
                <w:szCs w:val="20"/>
              </w:rPr>
              <w:t xml:space="preserve">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3808F" w14:textId="77777777"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796DD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35682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A71E0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F5E24" w14:textId="58E0CB00" w:rsidR="00DE06C6" w:rsidRPr="00194F63" w:rsidRDefault="00840874" w:rsidP="00DC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2154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39</w:t>
            </w:r>
            <w:r w:rsidR="00DE06C6">
              <w:rPr>
                <w:b/>
                <w:sz w:val="20"/>
                <w:szCs w:val="20"/>
              </w:rPr>
              <w:t>,</w:t>
            </w:r>
            <w:r w:rsidR="0082154C">
              <w:rPr>
                <w:b/>
                <w:sz w:val="20"/>
                <w:szCs w:val="20"/>
              </w:rPr>
              <w:t>626</w:t>
            </w:r>
          </w:p>
        </w:tc>
      </w:tr>
      <w:tr w:rsidR="00DE06C6" w:rsidRPr="00194F63" w14:paraId="0ADA6560" w14:textId="77777777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7A8AA" w14:textId="77777777" w:rsidR="00DC16E6" w:rsidRDefault="00DC16E6" w:rsidP="00DE06C6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25B991C" w14:textId="7839E5F4" w:rsidR="00DE06C6" w:rsidRPr="00F6166B" w:rsidRDefault="00DE06C6" w:rsidP="00DE06C6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D861C" w14:textId="77777777"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ED031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5B07C" w14:textId="77777777" w:rsidR="00DE06C6" w:rsidRPr="00194F63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03FDE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EF1AD" w14:textId="78AB428E" w:rsidR="00DE06C6" w:rsidRPr="00194F63" w:rsidRDefault="00840874" w:rsidP="00DC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2154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39</w:t>
            </w:r>
            <w:r w:rsidR="00DE06C6">
              <w:rPr>
                <w:b/>
                <w:sz w:val="20"/>
                <w:szCs w:val="20"/>
              </w:rPr>
              <w:t>,</w:t>
            </w:r>
            <w:r w:rsidR="0082154C">
              <w:rPr>
                <w:b/>
                <w:sz w:val="20"/>
                <w:szCs w:val="20"/>
              </w:rPr>
              <w:t>626</w:t>
            </w:r>
          </w:p>
        </w:tc>
      </w:tr>
      <w:tr w:rsidR="00DE06C6" w:rsidRPr="00194F63" w14:paraId="5EC09C37" w14:textId="77777777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BA16" w14:textId="77777777" w:rsidR="00DE06C6" w:rsidRPr="00F6166B" w:rsidRDefault="00DE06C6" w:rsidP="00DE06C6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6166B">
              <w:rPr>
                <w:bCs/>
                <w:i/>
                <w:sz w:val="20"/>
                <w:szCs w:val="20"/>
              </w:rPr>
              <w:t>Муниципальная  программа</w:t>
            </w:r>
            <w:proofErr w:type="gramEnd"/>
            <w:r w:rsidRPr="00F6166B">
              <w:rPr>
                <w:bCs/>
                <w:i/>
                <w:sz w:val="20"/>
                <w:szCs w:val="20"/>
              </w:rPr>
              <w:t xml:space="preserve"> «Развитие  </w:t>
            </w:r>
            <w:proofErr w:type="spellStart"/>
            <w:r w:rsidRPr="00F6166B">
              <w:rPr>
                <w:bCs/>
                <w:i/>
                <w:sz w:val="20"/>
                <w:szCs w:val="20"/>
              </w:rPr>
              <w:t>культуры»Волоконского</w:t>
            </w:r>
            <w:proofErr w:type="spellEnd"/>
            <w:r w:rsidRPr="00F6166B">
              <w:rPr>
                <w:bCs/>
                <w:i/>
                <w:sz w:val="20"/>
                <w:szCs w:val="20"/>
              </w:rPr>
              <w:t xml:space="preserve"> сельсовета Большесолдатского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2D043" w14:textId="77777777"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C4DF7" w14:textId="77777777" w:rsidR="00DE06C6" w:rsidRPr="00194F63" w:rsidRDefault="00DE06C6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7DC57" w14:textId="77777777"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CC6C0" w14:textId="77777777" w:rsidR="00DE06C6" w:rsidRPr="00194F63" w:rsidRDefault="00DE06C6" w:rsidP="00DE06C6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1A916" w14:textId="6B5859DC" w:rsidR="00DE06C6" w:rsidRPr="00194F63" w:rsidRDefault="00840874" w:rsidP="00DC758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82154C">
              <w:rPr>
                <w:bCs/>
                <w:i/>
                <w:color w:val="000000"/>
                <w:sz w:val="20"/>
                <w:szCs w:val="20"/>
              </w:rPr>
              <w:t>0</w:t>
            </w:r>
            <w:r>
              <w:rPr>
                <w:bCs/>
                <w:i/>
                <w:color w:val="000000"/>
                <w:sz w:val="20"/>
                <w:szCs w:val="20"/>
              </w:rPr>
              <w:t>39</w:t>
            </w:r>
            <w:r w:rsidR="00DE06C6"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82154C">
              <w:rPr>
                <w:bCs/>
                <w:i/>
                <w:color w:val="000000"/>
                <w:sz w:val="20"/>
                <w:szCs w:val="20"/>
              </w:rPr>
              <w:t>626</w:t>
            </w:r>
          </w:p>
        </w:tc>
      </w:tr>
      <w:tr w:rsidR="00DE06C6" w:rsidRPr="00194F63" w14:paraId="1BBA7A57" w14:textId="77777777" w:rsidTr="00F6166B">
        <w:trPr>
          <w:trHeight w:val="3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C10D" w14:textId="77777777" w:rsidR="00DE06C6" w:rsidRPr="00F6166B" w:rsidRDefault="00DE06C6" w:rsidP="00DE06C6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BC5C0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E08CE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4873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38A7F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4E1E2" w14:textId="43933247" w:rsidR="00DE06C6" w:rsidRPr="00194F63" w:rsidRDefault="00840874" w:rsidP="00DC75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2154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39</w:t>
            </w:r>
            <w:r w:rsidR="00DE06C6">
              <w:rPr>
                <w:color w:val="000000"/>
                <w:sz w:val="20"/>
                <w:szCs w:val="20"/>
              </w:rPr>
              <w:t>,</w:t>
            </w:r>
            <w:r w:rsidR="0082154C">
              <w:rPr>
                <w:color w:val="000000"/>
                <w:sz w:val="20"/>
                <w:szCs w:val="20"/>
              </w:rPr>
              <w:t>626</w:t>
            </w:r>
          </w:p>
        </w:tc>
      </w:tr>
      <w:tr w:rsidR="00DE06C6" w:rsidRPr="00194F63" w14:paraId="61E354E6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09E9" w14:textId="77777777" w:rsidR="00DE06C6" w:rsidRPr="00F6166B" w:rsidRDefault="00DE06C6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133A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5AE8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5105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0563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4EE7" w14:textId="77777777"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83AC6A4" w14:textId="2E7DA47F" w:rsidR="00DE06C6" w:rsidRPr="00194F63" w:rsidRDefault="00840874" w:rsidP="00DC7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1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39</w:t>
            </w:r>
            <w:r w:rsidR="00DE06C6">
              <w:rPr>
                <w:sz w:val="20"/>
                <w:szCs w:val="20"/>
              </w:rPr>
              <w:t>,</w:t>
            </w:r>
            <w:r w:rsidR="0082154C">
              <w:rPr>
                <w:sz w:val="20"/>
                <w:szCs w:val="20"/>
              </w:rPr>
              <w:t>626</w:t>
            </w:r>
          </w:p>
        </w:tc>
      </w:tr>
      <w:tr w:rsidR="00DE06C6" w:rsidRPr="00194F63" w14:paraId="3710DC33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D4CB" w14:textId="6FE265D0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C5665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B5B0D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0CCF3" w14:textId="398E553A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E049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36E34" w14:textId="77777777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9855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60FBCDBE" w14:textId="4981D440" w:rsidR="00DE06C6" w:rsidRDefault="00E2095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024</w:t>
            </w:r>
          </w:p>
        </w:tc>
      </w:tr>
      <w:tr w:rsidR="00DE06C6" w:rsidRPr="00194F63" w14:paraId="743A5382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C52C4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FF28F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92B1F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80F91" w14:textId="246862FF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E049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9F636" w14:textId="77777777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2281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4C135AC6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1D8E3956" w14:textId="7FDE824A" w:rsidR="00DE06C6" w:rsidRDefault="00E2095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024</w:t>
            </w:r>
          </w:p>
        </w:tc>
      </w:tr>
      <w:tr w:rsidR="00DE06C6" w:rsidRPr="00194F63" w14:paraId="75DCC154" w14:textId="77777777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29610" w14:textId="464F5B7A" w:rsidR="00DE06C6" w:rsidRPr="00F6166B" w:rsidRDefault="004704A1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3DD20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6CB1A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59F2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966EA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FC37" w14:textId="77777777"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9E1C8AF" w14:textId="64ED3B02" w:rsidR="00DE06C6" w:rsidRPr="00194F63" w:rsidRDefault="00F52D41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DE06C6" w:rsidRPr="00194F63" w14:paraId="441DE2EF" w14:textId="77777777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B8F7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1A28A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5490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D647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E43F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992B" w14:textId="2EF2D1D8" w:rsidR="00DE06C6" w:rsidRPr="00194F63" w:rsidRDefault="00F52D41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DE06C6" w:rsidRPr="00194F63" w14:paraId="76B02B6A" w14:textId="77777777" w:rsidTr="000B5571">
        <w:trPr>
          <w:trHeight w:val="42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BC45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F6166B">
              <w:rPr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8DEA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2498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CC35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0A29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98F2" w14:textId="1F197E95" w:rsidR="00DE06C6" w:rsidRPr="00194F63" w:rsidRDefault="006F7C69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15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  <w:r w:rsidR="00DE06C6">
              <w:rPr>
                <w:sz w:val="20"/>
                <w:szCs w:val="20"/>
              </w:rPr>
              <w:t>,</w:t>
            </w:r>
            <w:r w:rsidR="0082154C">
              <w:rPr>
                <w:sz w:val="20"/>
                <w:szCs w:val="20"/>
              </w:rPr>
              <w:t>2</w:t>
            </w:r>
            <w:r w:rsidR="001C4561">
              <w:rPr>
                <w:sz w:val="20"/>
                <w:szCs w:val="20"/>
              </w:rPr>
              <w:t>6</w:t>
            </w:r>
            <w:r w:rsidR="0082154C">
              <w:rPr>
                <w:sz w:val="20"/>
                <w:szCs w:val="20"/>
              </w:rPr>
              <w:t>2</w:t>
            </w:r>
          </w:p>
        </w:tc>
      </w:tr>
      <w:tr w:rsidR="00DE06C6" w:rsidRPr="00194F63" w14:paraId="69312255" w14:textId="77777777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87DA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AA4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8DAD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60EAB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BABF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F858" w14:textId="3CAB308F" w:rsidR="00DE06C6" w:rsidRPr="00194F63" w:rsidRDefault="006F7C69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758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="00DE06C6">
              <w:rPr>
                <w:sz w:val="20"/>
                <w:szCs w:val="20"/>
              </w:rPr>
              <w:t>,</w:t>
            </w:r>
            <w:r w:rsidR="00DC75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</w:t>
            </w:r>
          </w:p>
        </w:tc>
      </w:tr>
      <w:tr w:rsidR="00DE06C6" w:rsidRPr="00194F63" w14:paraId="31EA28D0" w14:textId="77777777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F2F8" w14:textId="77777777" w:rsidR="00DE06C6" w:rsidRPr="00F6166B" w:rsidRDefault="00DE06C6" w:rsidP="00DE06C6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D0A2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FCE0F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11559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CF9EE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1061" w14:textId="40ACBAD8" w:rsidR="00DE06C6" w:rsidRPr="00194F63" w:rsidRDefault="00E2095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E06C6">
              <w:rPr>
                <w:sz w:val="20"/>
                <w:szCs w:val="20"/>
              </w:rPr>
              <w:t>,</w:t>
            </w:r>
            <w:r w:rsidR="0082154C">
              <w:rPr>
                <w:sz w:val="20"/>
                <w:szCs w:val="20"/>
              </w:rPr>
              <w:t>150</w:t>
            </w:r>
          </w:p>
        </w:tc>
      </w:tr>
      <w:tr w:rsidR="00DE06C6" w:rsidRPr="00194F63" w14:paraId="4A85FF95" w14:textId="77777777" w:rsidTr="000B5571">
        <w:trPr>
          <w:trHeight w:val="2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1C14" w14:textId="77777777" w:rsidR="00DC16E6" w:rsidRDefault="00DC16E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7F2C89A7" w14:textId="524E78AB" w:rsidR="00DE06C6" w:rsidRPr="00F6166B" w:rsidRDefault="00DE06C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9C08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EF3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CC79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205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7009" w14:textId="04C46EB6" w:rsidR="00DE06C6" w:rsidRPr="00194F63" w:rsidRDefault="0082154C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52D41">
              <w:rPr>
                <w:b/>
                <w:sz w:val="20"/>
                <w:szCs w:val="20"/>
              </w:rPr>
              <w:t>89</w:t>
            </w:r>
            <w:r w:rsidR="00DE06C6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277</w:t>
            </w:r>
          </w:p>
        </w:tc>
      </w:tr>
      <w:tr w:rsidR="00DE06C6" w:rsidRPr="00194F63" w14:paraId="385AE1A3" w14:textId="77777777" w:rsidTr="000B5571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1C43" w14:textId="77777777" w:rsidR="00DC16E6" w:rsidRDefault="00DC16E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  <w:p w14:paraId="11AAC9C7" w14:textId="45D9EA94" w:rsidR="00DE06C6" w:rsidRPr="00F6166B" w:rsidRDefault="00DE06C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982E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0217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FCFB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EDBF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7396" w14:textId="2BE14486" w:rsidR="00DE06C6" w:rsidRPr="00F56460" w:rsidRDefault="0082154C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52D41">
              <w:rPr>
                <w:b/>
                <w:bCs/>
                <w:sz w:val="20"/>
                <w:szCs w:val="20"/>
              </w:rPr>
              <w:t>89</w:t>
            </w:r>
            <w:r w:rsidR="00DE06C6" w:rsidRPr="00F5646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277</w:t>
            </w:r>
          </w:p>
        </w:tc>
      </w:tr>
      <w:tr w:rsidR="00DE06C6" w:rsidRPr="00194F63" w14:paraId="42887CB4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0123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F6166B">
              <w:rPr>
                <w:sz w:val="20"/>
                <w:szCs w:val="20"/>
              </w:rPr>
              <w:t>Волоконского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сельсовета Большесолдатского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43C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022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07F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70BC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CC9D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9328797" w14:textId="44451CFF" w:rsidR="00DE06C6" w:rsidRPr="00194F63" w:rsidRDefault="0082154C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277</w:t>
            </w:r>
          </w:p>
        </w:tc>
      </w:tr>
      <w:tr w:rsidR="00DE06C6" w:rsidRPr="00194F63" w14:paraId="140B51A2" w14:textId="77777777" w:rsidTr="00F6166B">
        <w:trPr>
          <w:trHeight w:val="5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DEDC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4CC0" w14:textId="6B6863CA" w:rsidR="00DE06C6" w:rsidRPr="00194F63" w:rsidRDefault="00F6166B" w:rsidP="00F6166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E06C6"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4FBF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1EB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1605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A418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0C043D" w14:textId="2AF83892" w:rsidR="00DE06C6" w:rsidRPr="00194F63" w:rsidRDefault="0082154C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277</w:t>
            </w:r>
          </w:p>
        </w:tc>
      </w:tr>
      <w:tr w:rsidR="00DE06C6" w:rsidRPr="00194F63" w14:paraId="36A9ADC3" w14:textId="77777777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738B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5E1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1E02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F14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B976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E784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C9AB8A0" w14:textId="05DF1A1B" w:rsidR="00DE06C6" w:rsidRPr="00194F63" w:rsidRDefault="0082154C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277</w:t>
            </w:r>
          </w:p>
        </w:tc>
      </w:tr>
      <w:tr w:rsidR="00DE06C6" w:rsidRPr="00194F63" w14:paraId="726FBDC8" w14:textId="77777777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F14D" w14:textId="77777777" w:rsidR="00DE06C6" w:rsidRPr="00F6166B" w:rsidRDefault="00DE06C6" w:rsidP="00DE06C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DA2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3144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4535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D26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8714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5E4B7E6" w14:textId="4BC7D50C" w:rsidR="00DE06C6" w:rsidRPr="00194F63" w:rsidRDefault="0082154C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277</w:t>
            </w:r>
          </w:p>
        </w:tc>
      </w:tr>
      <w:tr w:rsidR="00DE06C6" w:rsidRPr="00194F63" w14:paraId="713E3D85" w14:textId="77777777" w:rsidTr="001230DA">
        <w:trPr>
          <w:trHeight w:val="2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8995" w14:textId="77777777" w:rsidR="00DE06C6" w:rsidRPr="00F6166B" w:rsidRDefault="00DE06C6" w:rsidP="00DE06C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6166B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F092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E9E8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2D18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B3F4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875C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24A798" w14:textId="089B41BA" w:rsidR="00DE06C6" w:rsidRPr="00194F63" w:rsidRDefault="0082154C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277</w:t>
            </w:r>
          </w:p>
        </w:tc>
      </w:tr>
    </w:tbl>
    <w:p w14:paraId="61457D5C" w14:textId="77777777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8FC0A6E" w14:textId="75E26CF5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A7AFC5A" w14:textId="0C73E384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4EBE983" w14:textId="796A270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867E240" w14:textId="445F9FC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3811F69" w14:textId="2B9EC6A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536CCE8" w14:textId="225F9F8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97796D8" w14:textId="0BE2BB08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42DDE3A" w14:textId="3EB3130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6ED3FEA" w14:textId="06B9EE7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5FD3766" w14:textId="7E430F6E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DB3E4D2" w14:textId="295E41DA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01121E3" w14:textId="4C4DC53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E931728" w14:textId="4BEC4D5F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361084F" w14:textId="7C888D8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DAA2AD1" w14:textId="2439656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8F2D85C" w14:textId="27631C0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03669B8" w14:textId="62828E6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59D3DF0" w14:textId="3C5DEF1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AAA0318" w14:textId="6745A35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597D834" w14:textId="5D4E4B69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FAFD330" w14:textId="37459C5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48AE55C" w14:textId="5F8DBFA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BFE6393" w14:textId="493EEC8C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E059127" w14:textId="069E33E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E3ACBC2" w14:textId="30A7C85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FBC8233" w14:textId="6DDBAFE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FF7EE70" w14:textId="0582F71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C4EBE66" w14:textId="43EAFEA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93773CE" w14:textId="4F626F5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E563DB7" w14:textId="1D8A588B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F7395C6" w14:textId="7045BF7E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ED03A90" w14:textId="55636E78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291C85C" w14:textId="0DC0584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7084483" w14:textId="0339147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FD28F31" w14:textId="0BCC179C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FB266C2" w14:textId="6A1CE4F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1888BF4" w14:textId="1E6E00A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D1B1D64" w14:textId="14437DAA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C38B1CE" w14:textId="260A1DE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D2905E5" w14:textId="59D4152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83B8568" w14:textId="5E79A844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C392F76" w14:textId="38DEBE4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43564CE" w14:textId="1F691E9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EC71B9D" w14:textId="577B159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7F78371" w14:textId="5D7A542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8FA33CE" w14:textId="71A23A0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79A0B37" w14:textId="6BAD3EFB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05602B7" w14:textId="2EB31719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789F439" w14:textId="726AF5E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8D97F07" w14:textId="7777777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4D15A43" w14:textId="77777777" w:rsidR="005D5E79" w:rsidRDefault="005D5E79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84273EC" w14:textId="4E365114" w:rsidR="0094039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 xml:space="preserve">   Приложение №</w:t>
      </w:r>
      <w:r w:rsidR="00FF7950">
        <w:rPr>
          <w:rFonts w:ascii="Arial" w:hAnsi="Arial" w:cs="Arial"/>
          <w:sz w:val="20"/>
          <w:szCs w:val="20"/>
        </w:rPr>
        <w:t>7</w:t>
      </w:r>
    </w:p>
    <w:p w14:paraId="1865EA32" w14:textId="7F06C12C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18D64241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Большесолдатского</w:t>
      </w:r>
    </w:p>
    <w:p w14:paraId="6EB87307" w14:textId="412DAAD9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3521D552" w14:textId="10001609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6E017557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48FF808B" w14:textId="31C209A8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 и </w:t>
      </w:r>
      <w:proofErr w:type="spellStart"/>
      <w:r w:rsidR="00C26C35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>плановый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14:paraId="0CF32ABE" w14:textId="39E67BD2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6C72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67BB711F" w14:textId="38B4A0B9" w:rsidR="00AF1E2A" w:rsidRPr="003E37C3" w:rsidRDefault="0088584A" w:rsidP="003E37C3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1C4561">
        <w:rPr>
          <w:color w:val="000000"/>
          <w:sz w:val="20"/>
          <w:szCs w:val="20"/>
        </w:rPr>
        <w:t xml:space="preserve"> 31</w:t>
      </w:r>
      <w:r w:rsidR="00C611B6">
        <w:rPr>
          <w:color w:val="000000"/>
          <w:sz w:val="20"/>
          <w:szCs w:val="20"/>
        </w:rPr>
        <w:t xml:space="preserve"> </w:t>
      </w:r>
      <w:r w:rsidR="001C4561">
        <w:rPr>
          <w:color w:val="000000"/>
          <w:sz w:val="20"/>
          <w:szCs w:val="20"/>
        </w:rPr>
        <w:t>августа</w:t>
      </w:r>
      <w:r w:rsidR="00C611B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202</w:t>
      </w:r>
      <w:r w:rsidR="006F7C69">
        <w:rPr>
          <w:color w:val="000000"/>
          <w:sz w:val="20"/>
          <w:szCs w:val="20"/>
        </w:rPr>
        <w:t>2</w:t>
      </w:r>
      <w:r w:rsidR="00AF1E2A" w:rsidRPr="003E37C3">
        <w:rPr>
          <w:color w:val="000000"/>
          <w:sz w:val="20"/>
          <w:szCs w:val="20"/>
        </w:rPr>
        <w:t>года №</w:t>
      </w:r>
      <w:r w:rsidR="006F7C69">
        <w:rPr>
          <w:color w:val="000000"/>
          <w:sz w:val="20"/>
          <w:szCs w:val="20"/>
        </w:rPr>
        <w:t>6</w:t>
      </w:r>
      <w:r w:rsidR="001C4561">
        <w:rPr>
          <w:color w:val="000000"/>
          <w:sz w:val="20"/>
          <w:szCs w:val="20"/>
        </w:rPr>
        <w:t>9</w:t>
      </w:r>
    </w:p>
    <w:p w14:paraId="1CEF91A6" w14:textId="6DBCFA32"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5D75517" w14:textId="30E80FD3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1B3DB88" w14:textId="7BF9CDFD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2E410F8" w14:textId="77777777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B3498C" w14:textId="01B66BDA" w:rsidR="00940390" w:rsidRDefault="00940390">
      <w:pPr>
        <w:ind w:left="-360" w:firstLine="360"/>
        <w:jc w:val="center"/>
        <w:rPr>
          <w:b/>
          <w:sz w:val="28"/>
          <w:szCs w:val="28"/>
        </w:rPr>
      </w:pPr>
      <w:r w:rsidRPr="00DC16E6">
        <w:rPr>
          <w:b/>
          <w:sz w:val="28"/>
          <w:szCs w:val="28"/>
        </w:rPr>
        <w:t>Ведомственная структура расходов бюджета муниципального образования «</w:t>
      </w:r>
      <w:proofErr w:type="spellStart"/>
      <w:r w:rsidRPr="00DC16E6">
        <w:rPr>
          <w:b/>
          <w:sz w:val="28"/>
          <w:szCs w:val="28"/>
        </w:rPr>
        <w:t>Волоконский</w:t>
      </w:r>
      <w:proofErr w:type="spellEnd"/>
      <w:r w:rsidRPr="00DC16E6">
        <w:rPr>
          <w:b/>
          <w:sz w:val="28"/>
          <w:szCs w:val="28"/>
        </w:rPr>
        <w:t xml:space="preserve"> сельсовет» на 20</w:t>
      </w:r>
      <w:r w:rsidR="00240CDC" w:rsidRPr="00DC16E6">
        <w:rPr>
          <w:b/>
          <w:sz w:val="28"/>
          <w:szCs w:val="28"/>
        </w:rPr>
        <w:t>2</w:t>
      </w:r>
      <w:r w:rsidR="00F77A7B">
        <w:rPr>
          <w:b/>
          <w:sz w:val="28"/>
          <w:szCs w:val="28"/>
        </w:rPr>
        <w:t>2</w:t>
      </w:r>
      <w:r w:rsidRPr="00DC16E6">
        <w:rPr>
          <w:b/>
          <w:sz w:val="28"/>
          <w:szCs w:val="28"/>
        </w:rPr>
        <w:t xml:space="preserve"> год</w:t>
      </w:r>
    </w:p>
    <w:p w14:paraId="6408CBA9" w14:textId="77777777" w:rsidR="005D5E79" w:rsidRPr="00DC16E6" w:rsidRDefault="005D5E79">
      <w:pPr>
        <w:ind w:left="-360" w:firstLine="360"/>
        <w:jc w:val="center"/>
        <w:rPr>
          <w:b/>
          <w:sz w:val="28"/>
          <w:szCs w:val="28"/>
        </w:rPr>
      </w:pPr>
    </w:p>
    <w:p w14:paraId="52195B32" w14:textId="77777777" w:rsidR="003E37C3" w:rsidRDefault="003E37C3">
      <w:pPr>
        <w:ind w:left="-360" w:firstLine="360"/>
        <w:jc w:val="center"/>
        <w:rPr>
          <w:b/>
        </w:rPr>
      </w:pPr>
    </w:p>
    <w:p w14:paraId="31CC771D" w14:textId="2BCD6A81"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(тыс.</w:t>
      </w:r>
      <w:r w:rsidR="004B2B58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14:paraId="6078F260" w14:textId="77777777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B60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20DBA6F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C02673C" w14:textId="6763FDD5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1827" w14:textId="77777777"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6CF1B06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68E6237" w14:textId="63B5F6E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ABDC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289132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F5AADDA" w14:textId="4994F50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231D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FE9C720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CC3DD1" w14:textId="5B8106AB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1DB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5535D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A6C488D" w14:textId="34BFC77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3E42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159E257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72829F5" w14:textId="5E35646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1EE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14AE9CB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ADE6297" w14:textId="3607B8D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14:paraId="6D55D8F6" w14:textId="77777777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3D92" w14:textId="77777777"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C4B6" w14:textId="77777777"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363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8304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22A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E6E3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6F3A" w14:textId="77777777"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46935" w14:paraId="39588D2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160DD" w14:textId="77777777" w:rsidR="00DC16E6" w:rsidRDefault="00DC16E6">
            <w:pPr>
              <w:rPr>
                <w:b/>
                <w:bCs/>
                <w:sz w:val="20"/>
                <w:szCs w:val="20"/>
              </w:rPr>
            </w:pPr>
          </w:p>
          <w:p w14:paraId="11714DDB" w14:textId="25531676" w:rsidR="00B46935" w:rsidRPr="00A847A1" w:rsidRDefault="00B46935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AC04" w14:textId="77777777" w:rsidR="00DC16E6" w:rsidRDefault="00DC16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C48108" w14:textId="06E9EE9D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6EBC6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FB291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241E2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679CE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BB3AB" w14:textId="67DEEA38" w:rsidR="00B46935" w:rsidRPr="00194F63" w:rsidRDefault="006F7C69" w:rsidP="007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  <w:r w:rsidR="001C4561">
              <w:rPr>
                <w:b/>
                <w:bCs/>
                <w:sz w:val="20"/>
                <w:szCs w:val="20"/>
              </w:rPr>
              <w:t>6</w:t>
            </w:r>
            <w:r w:rsidR="00B46935">
              <w:rPr>
                <w:b/>
                <w:bCs/>
                <w:sz w:val="20"/>
                <w:szCs w:val="20"/>
              </w:rPr>
              <w:t>,</w:t>
            </w:r>
            <w:r w:rsidR="001C4561">
              <w:rPr>
                <w:b/>
                <w:bCs/>
                <w:sz w:val="20"/>
                <w:szCs w:val="20"/>
              </w:rPr>
              <w:t>557</w:t>
            </w:r>
          </w:p>
        </w:tc>
      </w:tr>
      <w:tr w:rsidR="00B46935" w14:paraId="315D6B5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0F46" w14:textId="77777777" w:rsidR="00DC16E6" w:rsidRDefault="00DC16E6">
            <w:pPr>
              <w:rPr>
                <w:b/>
                <w:bCs/>
                <w:sz w:val="20"/>
                <w:szCs w:val="20"/>
              </w:rPr>
            </w:pPr>
          </w:p>
          <w:p w14:paraId="152CB9F6" w14:textId="073E00BD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094A" w14:textId="77777777" w:rsidR="00DC16E6" w:rsidRDefault="00DC16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FE6D833" w14:textId="0B9AEB06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10176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1B2C1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37A5E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A437D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BD600" w14:textId="66805048" w:rsidR="00B46935" w:rsidRPr="00194F63" w:rsidRDefault="00F52D41" w:rsidP="007839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F7C69">
              <w:rPr>
                <w:b/>
                <w:bCs/>
                <w:color w:val="000000"/>
                <w:sz w:val="20"/>
                <w:szCs w:val="20"/>
              </w:rPr>
              <w:t>661</w:t>
            </w:r>
            <w:r w:rsidR="00B4693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6F7C69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46935" w14:paraId="622EEA4B" w14:textId="77777777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B8897" w14:textId="77777777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E8F3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F6C9D93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4E5EE6F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3F916F4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26794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C89E8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36DEA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C5B63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AB357" w14:textId="3BC0959B" w:rsidR="00B46935" w:rsidRPr="00194F63" w:rsidRDefault="006F7C69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</w:t>
            </w:r>
            <w:r w:rsidR="00B46935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="00F52D41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46935" w14:paraId="561B3A7D" w14:textId="77777777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F2958" w14:textId="77777777" w:rsidR="00B46935" w:rsidRPr="00A847A1" w:rsidRDefault="00B46935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F699" w14:textId="77777777" w:rsidR="00B46935" w:rsidRPr="00A847A1" w:rsidRDefault="00B46935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59E3F6B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2F3E508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632CE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7ECF2" w14:textId="77777777" w:rsidR="00B46935" w:rsidRPr="00A847A1" w:rsidRDefault="00B46935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9A6CE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0EABA" w14:textId="77777777" w:rsidR="00B46935" w:rsidRPr="00A847A1" w:rsidRDefault="00B46935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9BCC3" w14:textId="1F5D32B5" w:rsidR="00B46935" w:rsidRPr="00194F63" w:rsidRDefault="006F7C69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625</w:t>
            </w:r>
            <w:r w:rsidR="00B46935"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01</w:t>
            </w:r>
            <w:r w:rsidR="00F52D41">
              <w:rPr>
                <w:i/>
                <w:sz w:val="20"/>
                <w:szCs w:val="20"/>
              </w:rPr>
              <w:t>8</w:t>
            </w:r>
          </w:p>
        </w:tc>
      </w:tr>
      <w:tr w:rsidR="00B46935" w14:paraId="31725F27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FA958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904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CB336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40544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AFC0F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4BD1D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7F082" w14:textId="682E63AA" w:rsidR="00B46935" w:rsidRPr="00194F63" w:rsidRDefault="006F7C69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B46935">
              <w:rPr>
                <w:sz w:val="20"/>
                <w:szCs w:val="20"/>
              </w:rPr>
              <w:t>8</w:t>
            </w:r>
          </w:p>
        </w:tc>
      </w:tr>
      <w:tr w:rsidR="00B46935" w14:paraId="1C392D6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9304B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552E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B96BECC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25FF8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867F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A25E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D1CAF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23286" w14:textId="68AD1308" w:rsidR="00B46935" w:rsidRPr="00194F63" w:rsidRDefault="006F7C69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F52D41">
              <w:rPr>
                <w:sz w:val="20"/>
                <w:szCs w:val="20"/>
              </w:rPr>
              <w:t>5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B46935">
              <w:rPr>
                <w:sz w:val="20"/>
                <w:szCs w:val="20"/>
              </w:rPr>
              <w:t>8</w:t>
            </w:r>
          </w:p>
        </w:tc>
      </w:tr>
      <w:tr w:rsidR="00B46935" w14:paraId="16B252A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73E8" w14:textId="77777777" w:rsidR="00B46935" w:rsidRPr="00A847A1" w:rsidRDefault="00B46935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65CC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83D06C6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398E3B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123F08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08E854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5B0D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ED9AB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11E41" w14:textId="23B5583C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2991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84D16" w14:textId="1330C62F" w:rsidR="00B46935" w:rsidRPr="00194F63" w:rsidRDefault="006F7C69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F52D41">
              <w:rPr>
                <w:sz w:val="20"/>
                <w:szCs w:val="20"/>
              </w:rPr>
              <w:t>5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B46935">
              <w:rPr>
                <w:sz w:val="20"/>
                <w:szCs w:val="20"/>
              </w:rPr>
              <w:t>8</w:t>
            </w:r>
          </w:p>
        </w:tc>
      </w:tr>
      <w:tr w:rsidR="00B46935" w14:paraId="5CA6390C" w14:textId="77777777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C9A2" w14:textId="77777777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1F52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DDC73F7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D59A923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3BA9ED2" w14:textId="77777777" w:rsidR="00B46935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96BC8E9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77EC5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7032B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1338E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3AB7E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709F8" w14:textId="30F5621E" w:rsidR="00B46935" w:rsidRPr="00194F63" w:rsidRDefault="00B46935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6F7C69"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2A5022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F7C6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52D41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B46935" w14:paraId="67BD003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765E9" w14:textId="77777777" w:rsidR="00B46935" w:rsidRPr="00A847A1" w:rsidRDefault="00B46935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1219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3D92B5" w14:textId="11F7FAD9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1F55C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E8877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5FFFD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A870B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B8DD5" w14:textId="37068252" w:rsidR="00B46935" w:rsidRPr="00DF7DF3" w:rsidRDefault="00B46935" w:rsidP="0078398C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6F7C69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DF7DF3">
              <w:rPr>
                <w:sz w:val="20"/>
                <w:szCs w:val="20"/>
              </w:rPr>
              <w:t>,</w:t>
            </w:r>
            <w:r w:rsidR="006F7C69"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62</w:t>
            </w:r>
          </w:p>
        </w:tc>
      </w:tr>
      <w:tr w:rsidR="00B46935" w14:paraId="5DAA222F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F1886" w14:textId="0A601940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D45A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1CA9E4" w14:textId="57397BF9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E682C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F1961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D7D52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D9FE3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8CED" w14:textId="2F8BAFC8" w:rsidR="00B46935" w:rsidRPr="007C265F" w:rsidRDefault="00B46935" w:rsidP="00A4521E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6F7C69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7C265F">
              <w:rPr>
                <w:sz w:val="20"/>
                <w:szCs w:val="20"/>
              </w:rPr>
              <w:t>,</w:t>
            </w:r>
            <w:r w:rsidR="006F7C69"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62</w:t>
            </w:r>
          </w:p>
        </w:tc>
      </w:tr>
      <w:tr w:rsidR="00B46935" w14:paraId="00632674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E46DB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FCAF" w14:textId="77777777" w:rsidR="005D5E79" w:rsidRDefault="005D5E79">
            <w:pPr>
              <w:jc w:val="center"/>
              <w:rPr>
                <w:sz w:val="20"/>
                <w:szCs w:val="20"/>
              </w:rPr>
            </w:pPr>
          </w:p>
          <w:p w14:paraId="6A211AF8" w14:textId="67463CEB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48D04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27BAB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EFED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3BFB9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DD79" w14:textId="580D6996" w:rsidR="00B46935" w:rsidRPr="007C265F" w:rsidRDefault="00B46935" w:rsidP="00A4521E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6F7C69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7C265F">
              <w:rPr>
                <w:sz w:val="20"/>
                <w:szCs w:val="20"/>
              </w:rPr>
              <w:t>,</w:t>
            </w:r>
            <w:r w:rsidR="006F7C69"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62</w:t>
            </w:r>
          </w:p>
        </w:tc>
      </w:tr>
      <w:tr w:rsidR="00B46935" w14:paraId="1307B5B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EC28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A754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2461FD9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40BBFA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7807E9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D46848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18EE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46B1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E3C02" w14:textId="5366514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0F7F6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56D1D" w14:textId="6A8F0393" w:rsidR="00B46935" w:rsidRPr="00194F63" w:rsidRDefault="00B46935" w:rsidP="00A4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7815">
              <w:rPr>
                <w:sz w:val="20"/>
                <w:szCs w:val="20"/>
              </w:rPr>
              <w:t>712</w:t>
            </w:r>
            <w:r w:rsidRPr="00194F63">
              <w:rPr>
                <w:sz w:val="20"/>
                <w:szCs w:val="20"/>
              </w:rPr>
              <w:t>,</w:t>
            </w:r>
            <w:r w:rsidR="00177815">
              <w:rPr>
                <w:sz w:val="20"/>
                <w:szCs w:val="20"/>
              </w:rPr>
              <w:t>9</w:t>
            </w:r>
            <w:r w:rsidR="00F52D41">
              <w:rPr>
                <w:sz w:val="20"/>
                <w:szCs w:val="20"/>
              </w:rPr>
              <w:t>27</w:t>
            </w:r>
          </w:p>
        </w:tc>
      </w:tr>
      <w:tr w:rsidR="00B46935" w14:paraId="3B51AA1E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38EC" w14:textId="1749EEF0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90D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0A9E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1D66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C34EC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6F80F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72560" w14:textId="06A9FBDA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5022">
              <w:rPr>
                <w:sz w:val="20"/>
                <w:szCs w:val="20"/>
              </w:rPr>
              <w:t>58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52D41">
              <w:rPr>
                <w:sz w:val="20"/>
                <w:szCs w:val="20"/>
              </w:rPr>
              <w:t>99</w:t>
            </w:r>
          </w:p>
        </w:tc>
      </w:tr>
      <w:tr w:rsidR="00B46935" w14:paraId="267BA6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1D5C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31C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28E7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F6063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19FF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38793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4E3FF" w14:textId="3A2E598C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736</w:t>
            </w:r>
          </w:p>
        </w:tc>
      </w:tr>
      <w:tr w:rsidR="00B46935" w14:paraId="1A1F288B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A482" w14:textId="77777777" w:rsidR="00DC16E6" w:rsidRDefault="00DC16E6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70AC4F94" w14:textId="476C39FE" w:rsidR="00B46935" w:rsidRPr="001C2EFB" w:rsidRDefault="00B46935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ABC5" w14:textId="77777777" w:rsidR="00DC16E6" w:rsidRDefault="00DC16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D75D282" w14:textId="0D28E3E6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72F2" w14:textId="77777777" w:rsidR="00DC16E6" w:rsidRDefault="00DC16E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4C1994E0" w14:textId="5EB98DC4" w:rsidR="00B46935" w:rsidRPr="001C2EFB" w:rsidRDefault="00B46935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2D33" w14:textId="77777777" w:rsidR="00DC16E6" w:rsidRDefault="00DC16E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0C713270" w14:textId="4DC6601E" w:rsidR="00B46935" w:rsidRPr="001C2EFB" w:rsidRDefault="00B46935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BD17" w14:textId="77777777" w:rsidR="00B46935" w:rsidRPr="001C2EFB" w:rsidRDefault="00B4693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035A" w14:textId="77777777" w:rsidR="00B46935" w:rsidRPr="001C2EFB" w:rsidRDefault="00B46935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EF1C" w14:textId="77777777" w:rsidR="00DC16E6" w:rsidRDefault="00DC16E6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D6C9866" w14:textId="276CD040" w:rsidR="00B46935" w:rsidRPr="00194F63" w:rsidRDefault="00B46935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B46935" w14:paraId="0DC5A1F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2BC5" w14:textId="77777777" w:rsidR="00B46935" w:rsidRPr="00A847A1" w:rsidRDefault="00B46935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F8C3" w14:textId="77777777" w:rsidR="005D5E79" w:rsidRDefault="005D5E79">
            <w:pPr>
              <w:jc w:val="center"/>
              <w:rPr>
                <w:sz w:val="20"/>
                <w:szCs w:val="20"/>
              </w:rPr>
            </w:pPr>
          </w:p>
          <w:p w14:paraId="4F930526" w14:textId="1EC052D2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61D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4EB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A5E1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90F6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20AF" w14:textId="3CE2D4A1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5E554D1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F94F" w14:textId="77777777" w:rsidR="00B46935" w:rsidRPr="00A847A1" w:rsidRDefault="00B4693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C363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834C94" w14:textId="58952CB3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8D6C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76942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E00F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C9AF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17E3" w14:textId="675A3600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27E8991C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14DF" w14:textId="77777777" w:rsidR="00B46935" w:rsidRPr="00A847A1" w:rsidRDefault="00B4693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544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8FFA8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492CA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4984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29A3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4680" w14:textId="65ED6928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4BC5C841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7D59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7F53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4B46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9824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58381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D152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E803" w14:textId="649EF846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331D0E" w14:paraId="2513A78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478B" w14:textId="3E4AC011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8AEB" w14:textId="77777777" w:rsidR="00DC16E6" w:rsidRDefault="00DC16E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8E588D9" w14:textId="139321C1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FAF4B" w14:textId="61D52C63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4AE82" w14:textId="183D766C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77808" w14:textId="77777777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4BDB1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E39FF" w14:textId="39C7328A" w:rsidR="00331D0E" w:rsidRPr="00194F63" w:rsidRDefault="002A5022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331D0E">
              <w:rPr>
                <w:b/>
                <w:sz w:val="20"/>
                <w:szCs w:val="20"/>
              </w:rPr>
              <w:t>,391</w:t>
            </w:r>
          </w:p>
        </w:tc>
      </w:tr>
      <w:tr w:rsidR="00331D0E" w14:paraId="1962F14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DEB8" w14:textId="78042E04" w:rsidR="00331D0E" w:rsidRPr="00A847A1" w:rsidRDefault="00331D0E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3765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815F3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EF9A5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C1E2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CED78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EFCBF" w14:textId="28D791BE" w:rsidR="00331D0E" w:rsidRPr="00DF7DF3" w:rsidRDefault="002A5022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31D0E">
              <w:rPr>
                <w:sz w:val="20"/>
                <w:szCs w:val="20"/>
              </w:rPr>
              <w:t>,391</w:t>
            </w:r>
          </w:p>
        </w:tc>
      </w:tr>
      <w:tr w:rsidR="00331D0E" w14:paraId="7BCFAFF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B626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727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44FCC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620E7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8DE97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001D4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2EA9E" w14:textId="66C1E9F5" w:rsidR="00331D0E" w:rsidRPr="00194F63" w:rsidRDefault="002A5022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31D0E">
              <w:rPr>
                <w:sz w:val="20"/>
                <w:szCs w:val="20"/>
              </w:rPr>
              <w:t>,391</w:t>
            </w:r>
          </w:p>
        </w:tc>
      </w:tr>
      <w:tr w:rsidR="00331D0E" w14:paraId="2F4161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ED7F8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03052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6A7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4402A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3D4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D2E66D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EBE8F" w14:textId="2B66A924" w:rsidR="00331D0E" w:rsidRPr="00194F63" w:rsidRDefault="00331D0E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12,391</w:t>
            </w:r>
          </w:p>
        </w:tc>
      </w:tr>
      <w:tr w:rsidR="00331D0E" w14:paraId="7F1369C4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2E2B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F21D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1A5B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0613C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F144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92389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50666" w14:textId="1B44A178" w:rsidR="00331D0E" w:rsidRPr="00194F63" w:rsidRDefault="00331D0E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12,391</w:t>
            </w:r>
          </w:p>
        </w:tc>
      </w:tr>
      <w:tr w:rsidR="00B46935" w14:paraId="3BA5EA8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E7FA0" w14:textId="6FA1914E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1FCE" w14:textId="1C28717D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7CCEC" w14:textId="4EC535EB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D3E38" w14:textId="7EB25521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8C4EF" w14:textId="1A78CE3F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7CF74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E6BAF" w14:textId="24B79D62" w:rsidR="00B46935" w:rsidRDefault="00B57CFD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46935">
              <w:rPr>
                <w:sz w:val="20"/>
                <w:szCs w:val="20"/>
              </w:rPr>
              <w:t>,000</w:t>
            </w:r>
          </w:p>
        </w:tc>
      </w:tr>
      <w:tr w:rsidR="00B46935" w14:paraId="15B1B5F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15D8" w14:textId="245055BF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CC44" w14:textId="56968D7E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753E0" w14:textId="6B081E6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985ED" w14:textId="31846011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3AEDC" w14:textId="3E663AA0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81EFE" w14:textId="72E3ECC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9AD7E" w14:textId="7A030E3E" w:rsidR="00B46935" w:rsidRDefault="00B57CFD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46935">
              <w:rPr>
                <w:sz w:val="20"/>
                <w:szCs w:val="20"/>
              </w:rPr>
              <w:t>,000</w:t>
            </w:r>
          </w:p>
        </w:tc>
      </w:tr>
      <w:tr w:rsidR="00B46935" w14:paraId="7515F563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3998" w14:textId="38F65655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14187" w14:textId="68BF06BE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BB28F" w14:textId="64DC1AE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DDB9C" w14:textId="6B0213BF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ECA56" w14:textId="49BC66D2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516D7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A0886" w14:textId="5BC1576F" w:rsidR="00B46935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B46935" w14:paraId="09871A4A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6852" w14:textId="5D5ABB77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BC483" w14:textId="03729D6A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ED4AA" w14:textId="234432AA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1805C" w14:textId="0A58687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613F9" w14:textId="7CAC8CB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92D65" w14:textId="029F79D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F51F0" w14:textId="3B11DE7C" w:rsidR="00B46935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88584A" w14:paraId="5EAD4E66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8801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5552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10528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8541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7F185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4C2A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C0B8" w14:textId="6F2E2732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6EDA2480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8D20" w14:textId="77777777" w:rsidR="0088584A" w:rsidRPr="00A847A1" w:rsidRDefault="0088584A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D7F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3827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16D3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4A49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9DBF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9050" w14:textId="578D204F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1FEBEA7B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41BA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66E5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2F5D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6EA4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5E04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92E9A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8FA0" w14:textId="68D02D13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2F5578AD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461A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2FFB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A9689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E467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02D1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DC35C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86A0" w14:textId="1B83367E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B46935" w14:paraId="5D2528CF" w14:textId="77777777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6C68" w14:textId="77777777" w:rsidR="00DC16E6" w:rsidRDefault="00DC16E6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D03426F" w14:textId="466A3FBF" w:rsidR="00B46935" w:rsidRPr="00A847A1" w:rsidRDefault="00B46935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7B89" w14:textId="77777777" w:rsidR="00DC16E6" w:rsidRDefault="00DC16E6">
            <w:pPr>
              <w:jc w:val="center"/>
              <w:rPr>
                <w:sz w:val="20"/>
                <w:szCs w:val="20"/>
              </w:rPr>
            </w:pPr>
          </w:p>
          <w:p w14:paraId="0118A85F" w14:textId="4BFFC445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FE45C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85877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6B7AA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0E29B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212B9" w14:textId="464C44E8" w:rsidR="00B46935" w:rsidRPr="00194F63" w:rsidRDefault="00B46935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50C5E">
              <w:rPr>
                <w:b/>
                <w:bCs/>
                <w:sz w:val="20"/>
                <w:szCs w:val="20"/>
              </w:rPr>
              <w:t>7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 w:rsidR="00850C5E">
              <w:rPr>
                <w:b/>
                <w:bCs/>
                <w:sz w:val="20"/>
                <w:szCs w:val="20"/>
              </w:rPr>
              <w:t>989</w:t>
            </w:r>
          </w:p>
        </w:tc>
      </w:tr>
      <w:tr w:rsidR="00B46935" w14:paraId="501C06E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20F2" w14:textId="77777777" w:rsidR="00DC16E6" w:rsidRDefault="00DC16E6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759B72B9" w14:textId="5E77D2CE" w:rsidR="00B46935" w:rsidRPr="001C2EFB" w:rsidRDefault="00B4693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FA03" w14:textId="77777777" w:rsidR="00DC16E6" w:rsidRDefault="00DC16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78D2821" w14:textId="22A502E6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95CD2" w14:textId="77777777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AAE2A" w14:textId="77777777" w:rsidR="00B46935" w:rsidRPr="001C2EFB" w:rsidRDefault="00B46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88534" w14:textId="77777777" w:rsidR="00B46935" w:rsidRPr="001C2EFB" w:rsidRDefault="00B4693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B1727" w14:textId="77777777" w:rsidR="00B46935" w:rsidRPr="001C2EFB" w:rsidRDefault="00B469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3DEEC" w14:textId="63FD461A" w:rsidR="00B46935" w:rsidRPr="00194F63" w:rsidRDefault="00B46935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50C5E">
              <w:rPr>
                <w:b/>
                <w:sz w:val="20"/>
                <w:szCs w:val="20"/>
              </w:rPr>
              <w:t>7</w:t>
            </w:r>
            <w:r w:rsidRPr="00194F63">
              <w:rPr>
                <w:b/>
                <w:sz w:val="20"/>
                <w:szCs w:val="20"/>
              </w:rPr>
              <w:t>,</w:t>
            </w:r>
            <w:r w:rsidR="00850C5E">
              <w:rPr>
                <w:b/>
                <w:sz w:val="20"/>
                <w:szCs w:val="20"/>
              </w:rPr>
              <w:t>989</w:t>
            </w:r>
          </w:p>
        </w:tc>
      </w:tr>
      <w:tr w:rsidR="00B46935" w14:paraId="7AFF533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DAC2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F3FCF" w14:textId="77777777" w:rsidR="00B46935" w:rsidRPr="00A847A1" w:rsidRDefault="00B4693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FC14A" w14:textId="77777777" w:rsidR="00B46935" w:rsidRPr="00A847A1" w:rsidRDefault="00B4693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70C99" w14:textId="77777777" w:rsidR="00B46935" w:rsidRPr="00A847A1" w:rsidRDefault="00B46935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B25D2" w14:textId="77777777" w:rsidR="00B46935" w:rsidRPr="00A847A1" w:rsidRDefault="00B46935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6B3C5" w14:textId="77777777" w:rsidR="00B46935" w:rsidRPr="00A847A1" w:rsidRDefault="00B4693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B552C" w14:textId="49F7DC72" w:rsidR="00B46935" w:rsidRPr="00194F63" w:rsidRDefault="00B46935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="00850C5E">
              <w:rPr>
                <w:i/>
                <w:sz w:val="20"/>
                <w:szCs w:val="20"/>
              </w:rPr>
              <w:t>7</w:t>
            </w:r>
            <w:r w:rsidRPr="00194F63">
              <w:rPr>
                <w:i/>
                <w:sz w:val="20"/>
                <w:szCs w:val="20"/>
              </w:rPr>
              <w:t>,</w:t>
            </w:r>
            <w:r w:rsidR="00850C5E">
              <w:rPr>
                <w:i/>
                <w:sz w:val="20"/>
                <w:szCs w:val="20"/>
              </w:rPr>
              <w:t>989</w:t>
            </w:r>
          </w:p>
        </w:tc>
      </w:tr>
      <w:tr w:rsidR="00B46935" w14:paraId="1410163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99AE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6D11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E48229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470D8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9F4E6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4DAA6" w14:textId="77777777" w:rsidR="00B46935" w:rsidRPr="00A847A1" w:rsidRDefault="00B4693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4C389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E1F36" w14:textId="60849A96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50C5E">
              <w:rPr>
                <w:sz w:val="20"/>
                <w:szCs w:val="20"/>
              </w:rPr>
              <w:t>7</w:t>
            </w:r>
            <w:r w:rsidRPr="00194F63">
              <w:rPr>
                <w:sz w:val="20"/>
                <w:szCs w:val="20"/>
              </w:rPr>
              <w:t>,</w:t>
            </w:r>
            <w:r w:rsidR="00850C5E">
              <w:rPr>
                <w:sz w:val="20"/>
                <w:szCs w:val="20"/>
              </w:rPr>
              <w:t>989</w:t>
            </w:r>
          </w:p>
        </w:tc>
      </w:tr>
      <w:tr w:rsidR="00B46935" w14:paraId="165C23A2" w14:textId="77777777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F26C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01E8" w14:textId="77777777" w:rsidR="00B46935" w:rsidRPr="00A847A1" w:rsidRDefault="00B46935" w:rsidP="004B2B5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77A17F7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65424" w14:textId="77777777" w:rsidR="00B46935" w:rsidRPr="00A847A1" w:rsidRDefault="00B46935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6DB1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0F946" w14:textId="77777777" w:rsidR="00B46935" w:rsidRPr="00A847A1" w:rsidRDefault="00B46935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7B126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3B38E" w14:textId="1A5003A6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50C5E">
              <w:rPr>
                <w:sz w:val="20"/>
                <w:szCs w:val="20"/>
              </w:rPr>
              <w:t>7</w:t>
            </w:r>
            <w:r w:rsidRPr="00194F63">
              <w:rPr>
                <w:sz w:val="20"/>
                <w:szCs w:val="20"/>
              </w:rPr>
              <w:t>,</w:t>
            </w:r>
            <w:r w:rsidR="00850C5E">
              <w:rPr>
                <w:sz w:val="20"/>
                <w:szCs w:val="20"/>
              </w:rPr>
              <w:t>989</w:t>
            </w:r>
          </w:p>
        </w:tc>
      </w:tr>
      <w:tr w:rsidR="00B46935" w14:paraId="2B881F4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FCE8C" w14:textId="77777777" w:rsidR="00B46935" w:rsidRPr="00A847A1" w:rsidRDefault="00B46935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государственными(муниципальными)органами, казенными учреждениями, </w:t>
            </w:r>
            <w:proofErr w:type="spellStart"/>
            <w:r w:rsidRPr="00A847A1">
              <w:rPr>
                <w:sz w:val="20"/>
                <w:szCs w:val="20"/>
              </w:rPr>
              <w:t>органамиуправления</w:t>
            </w:r>
            <w:proofErr w:type="spellEnd"/>
            <w:r w:rsidRPr="00A847A1">
              <w:rPr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C2C1" w14:textId="77777777" w:rsidR="00B46935" w:rsidRPr="00A847A1" w:rsidRDefault="00B46935" w:rsidP="004B2B5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C31D30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3E438152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3EC4FA2F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25BEBD49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217055B0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4154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23F67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74C2E" w14:textId="77777777" w:rsidR="00B46935" w:rsidRPr="00A847A1" w:rsidRDefault="00B46935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23A8F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D3C1F" w14:textId="088EF86F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50C5E">
              <w:rPr>
                <w:sz w:val="20"/>
                <w:szCs w:val="20"/>
              </w:rPr>
              <w:t>7</w:t>
            </w:r>
            <w:r w:rsidRPr="00194F63">
              <w:rPr>
                <w:sz w:val="20"/>
                <w:szCs w:val="20"/>
              </w:rPr>
              <w:t>,</w:t>
            </w:r>
            <w:r w:rsidR="00850C5E">
              <w:rPr>
                <w:sz w:val="20"/>
                <w:szCs w:val="20"/>
              </w:rPr>
              <w:t>989</w:t>
            </w:r>
          </w:p>
        </w:tc>
      </w:tr>
      <w:tr w:rsidR="0088584A" w14:paraId="2FED61E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61C6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BC40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8DBC7D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</w:p>
          <w:p w14:paraId="3B84EE10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DAFCE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E636E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93486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0D00B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A2E42" w14:textId="1C414A8F" w:rsidR="0088584A" w:rsidRPr="00194F63" w:rsidRDefault="00177815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8584A"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88584A" w14:paraId="4007692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E982" w14:textId="4D3D6368" w:rsidR="0088584A" w:rsidRPr="001C2EFB" w:rsidRDefault="00E049FC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826F" w14:textId="77777777" w:rsidR="00E049FC" w:rsidRDefault="00E049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A68F2B" w14:textId="77777777" w:rsidR="00E049FC" w:rsidRDefault="00E049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F7ED1A" w14:textId="5F2EE225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FE638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FE224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332DA" w14:textId="77777777"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2C2BE" w14:textId="77777777"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5BBED" w14:textId="0FD61ACE" w:rsidR="0088584A" w:rsidRPr="00194F63" w:rsidRDefault="00177815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8584A"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88584A" w14:paraId="2B42210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B141A" w14:textId="61439050" w:rsidR="0088584A" w:rsidRPr="00A847A1" w:rsidRDefault="0088584A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1617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F9F58E1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219890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E6AA9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2A9036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EB340B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86E54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D484F" w14:textId="77777777" w:rsidR="0088584A" w:rsidRPr="00A847A1" w:rsidRDefault="0088584A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BD698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43B2B" w14:textId="77777777" w:rsidR="0088584A" w:rsidRPr="00A847A1" w:rsidRDefault="0088584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EB212" w14:textId="23CF15EC" w:rsidR="0088584A" w:rsidRPr="00194F63" w:rsidRDefault="00177815" w:rsidP="0078398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88584A"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88584A" w14:paraId="70DD549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9BDC5" w14:textId="77777777" w:rsidR="0088584A" w:rsidRPr="00A847A1" w:rsidRDefault="0088584A" w:rsidP="00FE22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F931" w14:textId="77777777" w:rsidR="0088584A" w:rsidRPr="00A847A1" w:rsidRDefault="0088584A" w:rsidP="00A4521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F1C9B5" w14:textId="77777777" w:rsidR="0088584A" w:rsidRPr="00A847A1" w:rsidRDefault="0088584A" w:rsidP="00A4521E">
            <w:pPr>
              <w:jc w:val="center"/>
              <w:rPr>
                <w:sz w:val="20"/>
                <w:szCs w:val="20"/>
              </w:rPr>
            </w:pPr>
          </w:p>
          <w:p w14:paraId="48D3F6BA" w14:textId="77777777" w:rsidR="0088584A" w:rsidRPr="00A847A1" w:rsidRDefault="0088584A" w:rsidP="00A4521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D0C79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43BB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30F46" w14:textId="77777777" w:rsidR="0088584A" w:rsidRPr="00A847A1" w:rsidRDefault="0088584A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DFB0D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4D6B2" w14:textId="5A88C457" w:rsidR="0088584A" w:rsidRPr="00194F63" w:rsidRDefault="0017781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84A"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628F29C9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DEBA" w14:textId="77777777" w:rsidR="0088584A" w:rsidRPr="00A847A1" w:rsidRDefault="0088584A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81BB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F7195A9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874D1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6076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711A0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BEFBB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8B326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D86F5" w14:textId="4BE133FE" w:rsidR="0088584A" w:rsidRPr="00194F63" w:rsidRDefault="0017781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84A"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7F26575F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FA7C" w14:textId="77777777" w:rsidR="0088584A" w:rsidRPr="00A847A1" w:rsidRDefault="0088584A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02132" w14:textId="77777777" w:rsidR="0088584A" w:rsidRPr="00A847A1" w:rsidRDefault="0088584A" w:rsidP="00E11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62CD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31E5A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05269" w14:textId="77777777" w:rsidR="0088584A" w:rsidRPr="00A847A1" w:rsidRDefault="0088584A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67FC0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FE163" w14:textId="199470D1" w:rsidR="0088584A" w:rsidRPr="00194F63" w:rsidRDefault="0017781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84A"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329DD28E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D17E" w14:textId="77777777" w:rsidR="0088584A" w:rsidRPr="00A847A1" w:rsidRDefault="0088584A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C3E4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76B1B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493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1A28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6C23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277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72B1D" w14:textId="6EB8B7B9" w:rsidR="0088584A" w:rsidRPr="00194F63" w:rsidRDefault="00177815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8584A"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88584A" w14:paraId="01B0122F" w14:textId="77777777" w:rsidTr="0078398C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36787" w14:textId="77777777" w:rsidR="0088584A" w:rsidRPr="00A731E8" w:rsidRDefault="0088584A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8CFE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078DC4A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7F201" w14:textId="77777777" w:rsidR="0088584A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FBD227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E813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0CCD" w14:textId="77777777" w:rsidR="0088584A" w:rsidRPr="00A731E8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DD88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B61B4" w14:textId="77777777" w:rsidR="0088584A" w:rsidRPr="00F56460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88584A" w14:paraId="4AB77D43" w14:textId="77777777" w:rsidTr="0078398C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635BE" w14:textId="77777777" w:rsidR="0088584A" w:rsidRPr="00A731E8" w:rsidRDefault="0088584A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9B5C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5ACE107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1A3C2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17A0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4046" w14:textId="77777777" w:rsidR="0088584A" w:rsidRPr="00A731E8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D8D86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B548E" w14:textId="77777777" w:rsidR="0088584A" w:rsidRPr="00F56460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88584A" w14:paraId="0D52743D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5D96" w14:textId="1A318806" w:rsidR="0088584A" w:rsidRPr="000179CF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3310" w14:textId="77777777" w:rsidR="0088584A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20FB21F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29C7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C7AF4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5BD4E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2AEF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7E53E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6FFC10D1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ED2D" w14:textId="77777777" w:rsidR="0088584A" w:rsidRDefault="0088584A" w:rsidP="009B4487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A6DA" w14:textId="77777777" w:rsidR="0088584A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A1F4" w14:textId="77777777" w:rsidR="0088584A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06A6" w14:textId="77777777" w:rsidR="0088584A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F5A1" w14:textId="77777777" w:rsidR="0088584A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0DD5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973F" w14:textId="77777777" w:rsidR="0088584A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2CF3BCF6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2653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1167F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BF88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A37E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DF82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43B0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47905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3F4FA810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04DB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1714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4C15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9819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8C216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A9903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CEBD2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0C2D64A5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404E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F004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90B6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65FF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8CE1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C51C7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A286C" w14:textId="77777777" w:rsidR="0088584A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B46935" w14:paraId="74377CDF" w14:textId="77777777" w:rsidTr="00B4693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AC444" w14:textId="77777777" w:rsidR="00B46935" w:rsidRPr="001C2EFB" w:rsidRDefault="00B46935" w:rsidP="009B44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49A0" w14:textId="77777777" w:rsidR="00B46935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2BD3D05" w14:textId="77777777" w:rsidR="00B46935" w:rsidRPr="001C2EFB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A9DA4" w14:textId="77777777" w:rsidR="00B46935" w:rsidRPr="001C2EFB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E7898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52BCB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DFD03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F960" w14:textId="77777777" w:rsidR="00DC16E6" w:rsidRDefault="00DC16E6" w:rsidP="00331D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503614" w14:textId="650B523E" w:rsidR="00B46935" w:rsidRPr="00194F63" w:rsidRDefault="00B46935" w:rsidP="0033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331D0E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B46935" w14:paraId="4DD452FE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7198B" w14:textId="77777777" w:rsidR="00DC16E6" w:rsidRDefault="00DC16E6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0FBE6E87" w14:textId="02C0115F" w:rsidR="00B46935" w:rsidRPr="001C2EFB" w:rsidRDefault="00B46935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288D" w14:textId="77777777" w:rsidR="00DC16E6" w:rsidRDefault="00DC16E6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A2D9BB" w14:textId="174BAD89" w:rsidR="00B46935" w:rsidRPr="001C2EFB" w:rsidRDefault="00B46935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0DB6" w14:textId="77777777" w:rsidR="00DC16E6" w:rsidRDefault="00DC16E6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D87A69C" w14:textId="24198383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B2C21" w14:textId="77777777" w:rsidR="00DC16E6" w:rsidRDefault="00DC16E6" w:rsidP="009B448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380F9A0C" w14:textId="3235BFC8" w:rsidR="00B46935" w:rsidRPr="001C2EFB" w:rsidRDefault="00B46935" w:rsidP="009B448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7D00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3D26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148D" w14:textId="77777777" w:rsidR="00DC16E6" w:rsidRDefault="00DC16E6" w:rsidP="00331D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CDB8D9B" w14:textId="6EA8E1FA" w:rsidR="00B46935" w:rsidRPr="00194F63" w:rsidRDefault="00B46935" w:rsidP="00331D0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331D0E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B46935" w14:paraId="3B73701B" w14:textId="77777777" w:rsidTr="00B4693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0B263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712F" w14:textId="77777777" w:rsidR="00B46935" w:rsidRPr="00A847A1" w:rsidRDefault="00B46935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72ADD29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33380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BABE2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DFD02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EB9A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3D6C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4734" w14:textId="2410586D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B46935" w14:paraId="1A135C92" w14:textId="77777777" w:rsidTr="00B4693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089F5" w14:textId="77777777" w:rsidR="00B46935" w:rsidRPr="00A847A1" w:rsidRDefault="00B46935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6726" w14:textId="77777777" w:rsidR="00B46935" w:rsidRPr="00A847A1" w:rsidRDefault="00B46935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A571345" w14:textId="77777777" w:rsidR="00B46935" w:rsidRPr="00A847A1" w:rsidRDefault="00B46935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14:paraId="198AF837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07A9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A248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6D5D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4E05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A2AE6" w14:textId="77777777" w:rsidR="00DC16E6" w:rsidRDefault="00DC16E6" w:rsidP="00331D0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F66E95D" w14:textId="1C91C473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B46935" w14:paraId="5A0988D5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00F6" w14:textId="77777777" w:rsidR="00B46935" w:rsidRPr="00A847A1" w:rsidRDefault="00B46935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D8DA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E3DC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93F66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EE2D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B2CCC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68C1" w14:textId="77777777" w:rsidR="00DC16E6" w:rsidRDefault="00DC16E6" w:rsidP="00331D0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225451" w14:textId="2FBC7918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B46935" w14:paraId="5C6119C5" w14:textId="77777777" w:rsidTr="00B4693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3250" w14:textId="77777777" w:rsidR="00B46935" w:rsidRPr="00A847A1" w:rsidRDefault="00B46935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E0638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18669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E2B7C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6F682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BB77D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FD38" w14:textId="011586E8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331D0E" w14:paraId="6BA2E6B5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1D30" w14:textId="79FC64A8" w:rsidR="00331D0E" w:rsidRPr="00A847A1" w:rsidRDefault="00331D0E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C427" w14:textId="6379AF9A" w:rsidR="00331D0E" w:rsidRDefault="00331D0E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E06FA" w14:textId="67A6282E" w:rsidR="00331D0E" w:rsidRDefault="00331D0E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E7391" w14:textId="6C605B4D" w:rsidR="00331D0E" w:rsidRDefault="00331D0E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47E34" w14:textId="479B9D12" w:rsidR="00331D0E" w:rsidRDefault="00331D0E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A8CE5" w14:textId="37E59E5F" w:rsidR="00331D0E" w:rsidRDefault="00331D0E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1EB5" w14:textId="7EF96C63" w:rsidR="00331D0E" w:rsidRDefault="00331D0E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B46935" w14:paraId="6F689FD5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6AA4" w14:textId="2F34803B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04B2" w14:textId="4CF8C926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08E5" w14:textId="430589B6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DFC8" w14:textId="5821B097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C40A" w14:textId="408F5154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78F2" w14:textId="3680ED6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9011" w14:textId="5B51594D" w:rsidR="00B46935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70,094</w:t>
            </w:r>
          </w:p>
        </w:tc>
      </w:tr>
      <w:tr w:rsidR="00B46935" w14:paraId="64515400" w14:textId="77777777" w:rsidTr="0078398C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3EAF" w14:textId="77777777" w:rsidR="00B46935" w:rsidRPr="00A847A1" w:rsidRDefault="00B46935" w:rsidP="00DE06C6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84F4" w14:textId="77777777" w:rsidR="00B46935" w:rsidRPr="00A847A1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A778C7D" w14:textId="77777777" w:rsidR="00B46935" w:rsidRPr="00A847A1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55706" w14:textId="77777777" w:rsidR="00B46935" w:rsidRPr="00A847A1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86330" w14:textId="77777777" w:rsidR="00B46935" w:rsidRPr="00A847A1" w:rsidRDefault="00B46935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1F264" w14:textId="77777777" w:rsidR="00B46935" w:rsidRPr="00A847A1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CCAE2" w14:textId="77777777" w:rsidR="00B46935" w:rsidRPr="00A847A1" w:rsidRDefault="00B46935" w:rsidP="00DE0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010CC" w14:textId="4606A9D9" w:rsidR="00B46935" w:rsidRPr="00194F63" w:rsidRDefault="00177815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2154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39</w:t>
            </w:r>
            <w:r w:rsidR="00B46935">
              <w:rPr>
                <w:b/>
                <w:sz w:val="20"/>
                <w:szCs w:val="20"/>
              </w:rPr>
              <w:t>,</w:t>
            </w:r>
            <w:r w:rsidR="0082154C">
              <w:rPr>
                <w:b/>
                <w:sz w:val="20"/>
                <w:szCs w:val="20"/>
              </w:rPr>
              <w:t>626</w:t>
            </w:r>
          </w:p>
        </w:tc>
      </w:tr>
      <w:tr w:rsidR="00B46935" w14:paraId="00AD46F0" w14:textId="77777777" w:rsidTr="0078398C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6170" w14:textId="77777777" w:rsidR="00B46935" w:rsidRPr="00A731E8" w:rsidRDefault="00B46935" w:rsidP="00DE06C6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CC92" w14:textId="77777777" w:rsidR="00B46935" w:rsidRPr="00A731E8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292D06F" w14:textId="77777777" w:rsidR="00B46935" w:rsidRPr="00A731E8" w:rsidRDefault="00B46935" w:rsidP="00DE06C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531288" w14:textId="77777777" w:rsidR="00B46935" w:rsidRPr="00A731E8" w:rsidRDefault="00B46935" w:rsidP="00DE06C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ACDF0" w14:textId="77777777" w:rsidR="00B46935" w:rsidRPr="00A731E8" w:rsidRDefault="00B46935" w:rsidP="00DE06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B448F" w14:textId="77777777" w:rsidR="00B46935" w:rsidRPr="00A731E8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1E9A8" w14:textId="77777777" w:rsidR="00B46935" w:rsidRPr="00A731E8" w:rsidRDefault="00B46935" w:rsidP="00DE0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DA55A" w14:textId="41E0257E" w:rsidR="00B46935" w:rsidRPr="00194F63" w:rsidRDefault="00177815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2154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39</w:t>
            </w:r>
            <w:r w:rsidR="00B46935">
              <w:rPr>
                <w:b/>
                <w:sz w:val="20"/>
                <w:szCs w:val="20"/>
              </w:rPr>
              <w:t>,</w:t>
            </w:r>
            <w:r w:rsidR="0082154C">
              <w:rPr>
                <w:b/>
                <w:sz w:val="20"/>
                <w:szCs w:val="20"/>
              </w:rPr>
              <w:t>626</w:t>
            </w:r>
          </w:p>
        </w:tc>
      </w:tr>
      <w:tr w:rsidR="00B46935" w14:paraId="7883470A" w14:textId="77777777" w:rsidTr="0078398C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257B" w14:textId="0F714508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8D5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FB3329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FE655B4" w14:textId="77777777" w:rsidR="00B46935" w:rsidRPr="00A847A1" w:rsidRDefault="00B46935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72C1DF" w14:textId="77777777" w:rsidR="00B46935" w:rsidRPr="00A847A1" w:rsidRDefault="00B46935" w:rsidP="00DE06C6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44109" w14:textId="77777777" w:rsidR="00B46935" w:rsidRPr="00A847A1" w:rsidRDefault="00B46935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FB283" w14:textId="77777777" w:rsidR="00B46935" w:rsidRPr="00A847A1" w:rsidRDefault="00B46935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03DED" w14:textId="77777777" w:rsidR="00B46935" w:rsidRPr="00A847A1" w:rsidRDefault="00B46935" w:rsidP="00DE06C6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4587C" w14:textId="0B6776D0" w:rsidR="00B46935" w:rsidRPr="00194F63" w:rsidRDefault="00177815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82154C">
              <w:rPr>
                <w:bCs/>
                <w:i/>
                <w:color w:val="000000"/>
                <w:sz w:val="20"/>
                <w:szCs w:val="20"/>
              </w:rPr>
              <w:t>0</w:t>
            </w:r>
            <w:r>
              <w:rPr>
                <w:bCs/>
                <w:i/>
                <w:color w:val="000000"/>
                <w:sz w:val="20"/>
                <w:szCs w:val="20"/>
              </w:rPr>
              <w:t>39</w:t>
            </w:r>
            <w:r w:rsidR="00B46935"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82154C">
              <w:rPr>
                <w:bCs/>
                <w:i/>
                <w:color w:val="000000"/>
                <w:sz w:val="20"/>
                <w:szCs w:val="20"/>
              </w:rPr>
              <w:t>626</w:t>
            </w:r>
          </w:p>
        </w:tc>
      </w:tr>
      <w:tr w:rsidR="00B46935" w14:paraId="62444143" w14:textId="77777777" w:rsidTr="0078398C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3B19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20A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A4FBA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18116" w14:textId="77777777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2261F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D5A24" w14:textId="77777777" w:rsidR="00B46935" w:rsidRPr="00A847A1" w:rsidRDefault="00B46935" w:rsidP="00DE06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7D99D" w14:textId="0DE4E84F" w:rsidR="00B46935" w:rsidRPr="00194F63" w:rsidRDefault="0017781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2154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39</w:t>
            </w:r>
            <w:r w:rsidR="00B46935">
              <w:rPr>
                <w:color w:val="000000"/>
                <w:sz w:val="20"/>
                <w:szCs w:val="20"/>
              </w:rPr>
              <w:t>,</w:t>
            </w:r>
            <w:r w:rsidR="0082154C">
              <w:rPr>
                <w:color w:val="000000"/>
                <w:sz w:val="20"/>
                <w:szCs w:val="20"/>
              </w:rPr>
              <w:t>626</w:t>
            </w:r>
          </w:p>
        </w:tc>
      </w:tr>
      <w:tr w:rsidR="00B46935" w14:paraId="184D8992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89063" w14:textId="77777777" w:rsidR="00B46935" w:rsidRPr="00A847A1" w:rsidRDefault="00B46935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Основное мероприятие «Организация досуга и обеспечения жителей сельсовета услугами </w:t>
            </w:r>
            <w:r w:rsidRPr="00A847A1">
              <w:rPr>
                <w:sz w:val="20"/>
                <w:szCs w:val="20"/>
              </w:rPr>
              <w:lastRenderedPageBreak/>
              <w:t>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1921" w14:textId="77777777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888E7DE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42A87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790C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B2CD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83C76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3E17" w14:textId="77777777" w:rsidR="00B46935" w:rsidRPr="00194F63" w:rsidRDefault="00B46935" w:rsidP="00B4693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79FCB79" w14:textId="4B11B12E" w:rsidR="00B46935" w:rsidRPr="00194F63" w:rsidRDefault="0017781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15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39</w:t>
            </w:r>
            <w:r w:rsidR="00B46935">
              <w:rPr>
                <w:sz w:val="20"/>
                <w:szCs w:val="20"/>
              </w:rPr>
              <w:t>,</w:t>
            </w:r>
            <w:r w:rsidR="0082154C">
              <w:rPr>
                <w:sz w:val="20"/>
                <w:szCs w:val="20"/>
              </w:rPr>
              <w:t>626</w:t>
            </w:r>
          </w:p>
        </w:tc>
      </w:tr>
      <w:tr w:rsidR="00B46935" w14:paraId="2D738984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6ABF" w14:textId="0A57F85E" w:rsidR="00B46935" w:rsidRPr="00DE06C6" w:rsidRDefault="00B46935" w:rsidP="00DE06C6">
            <w:pPr>
              <w:jc w:val="both"/>
              <w:rPr>
                <w:sz w:val="20"/>
                <w:szCs w:val="20"/>
              </w:rPr>
            </w:pPr>
            <w:r w:rsidRPr="00DE06C6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10E2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B6C5F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929D1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FE55" w14:textId="24CF236A" w:rsidR="00B46935" w:rsidRPr="00A731E8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AE0B0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43BAA9A9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6315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37AAC5D0" w14:textId="45F2D726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501,024</w:t>
            </w:r>
          </w:p>
        </w:tc>
      </w:tr>
      <w:tr w:rsidR="00B46935" w14:paraId="7D6F4D13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5555" w14:textId="77777777" w:rsidR="00B46935" w:rsidRDefault="00B46935" w:rsidP="00DE0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9898C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C0BD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4D651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EE275" w14:textId="77777777" w:rsidR="00B46935" w:rsidRPr="00A731E8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4DE4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03D2DDD4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4B94B1C2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C2CB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66C6D72F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357FA87B" w14:textId="753A266C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501,024</w:t>
            </w:r>
          </w:p>
        </w:tc>
      </w:tr>
      <w:tr w:rsidR="00B46935" w14:paraId="0A5CD5B9" w14:textId="77777777" w:rsidTr="008F669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CBC4D" w14:textId="0823262C" w:rsidR="00B46935" w:rsidRPr="00A847A1" w:rsidRDefault="00B46935" w:rsidP="00DE06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0AD1D" w14:textId="77777777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EFE14E4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4432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E35C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23E3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A1003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D967" w14:textId="77777777" w:rsidR="00B46935" w:rsidRPr="00194F63" w:rsidRDefault="00B46935" w:rsidP="00B4693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251E221" w14:textId="12D0B6CD" w:rsidR="00B46935" w:rsidRPr="00194F63" w:rsidRDefault="00F52D41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B46935" w14:paraId="60A60A8B" w14:textId="77777777" w:rsidTr="008F669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C37F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B95D6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2FFD2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6A0F5C71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A3962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858BE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13955" w14:textId="77777777" w:rsidR="00B46935" w:rsidRPr="00A847A1" w:rsidRDefault="00B46935" w:rsidP="00DE06C6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13037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B2FB" w14:textId="1ECE15E4" w:rsidR="00B46935" w:rsidRPr="00194F63" w:rsidRDefault="00F52D41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B469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B46935" w14:paraId="0A9E2DB9" w14:textId="7777777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F5BA6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D162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C93E4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24BE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687A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F37E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180C" w14:textId="7B7E0E38" w:rsidR="00B46935" w:rsidRPr="00194F63" w:rsidRDefault="0017781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  <w:r w:rsidR="00B46935">
              <w:rPr>
                <w:sz w:val="20"/>
                <w:szCs w:val="20"/>
              </w:rPr>
              <w:t>,2</w:t>
            </w:r>
            <w:r>
              <w:rPr>
                <w:sz w:val="20"/>
                <w:szCs w:val="20"/>
              </w:rPr>
              <w:t>62</w:t>
            </w:r>
          </w:p>
        </w:tc>
      </w:tr>
      <w:tr w:rsidR="00B46935" w14:paraId="1ABCD391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CFDF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F8AA9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378E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B2B55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59AF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F6783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FDBC" w14:textId="2932FEEF" w:rsidR="00B46935" w:rsidRPr="00194F63" w:rsidRDefault="0017781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</w:t>
            </w:r>
            <w:r w:rsidR="00B46935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12</w:t>
            </w:r>
          </w:p>
        </w:tc>
      </w:tr>
      <w:tr w:rsidR="00B46935" w14:paraId="068FAC1E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D12FA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DEE97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6F4A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077C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DEEA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079B1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6E78" w14:textId="425FC4C1" w:rsidR="00B46935" w:rsidRPr="00194F63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2154C">
              <w:rPr>
                <w:sz w:val="20"/>
                <w:szCs w:val="20"/>
              </w:rPr>
              <w:t>150</w:t>
            </w:r>
          </w:p>
        </w:tc>
      </w:tr>
      <w:tr w:rsidR="00B46935" w14:paraId="450725B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0D8D" w14:textId="77777777" w:rsidR="00DC16E6" w:rsidRDefault="00DC16E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50CAA90E" w14:textId="7934BC60" w:rsidR="00B46935" w:rsidRPr="00A847A1" w:rsidRDefault="00B46935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2487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9C453BC" w14:textId="20D46B7B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AE65D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BCCF803" w14:textId="619DA760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F776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1536515" w14:textId="08821687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8FE0" w14:textId="77777777" w:rsidR="00B46935" w:rsidRPr="00A847A1" w:rsidRDefault="00B46935" w:rsidP="00DE06C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5586" w14:textId="77777777" w:rsidR="00B46935" w:rsidRPr="00A847A1" w:rsidRDefault="00B46935" w:rsidP="00DE0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D656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26AC4A8" w14:textId="2B0B3CA9" w:rsidR="00B46935" w:rsidRPr="00194F63" w:rsidRDefault="0082154C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0691">
              <w:rPr>
                <w:b/>
                <w:sz w:val="20"/>
                <w:szCs w:val="20"/>
              </w:rPr>
              <w:t>89</w:t>
            </w:r>
            <w:r w:rsidR="00B46935" w:rsidRPr="00194F63">
              <w:rPr>
                <w:b/>
                <w:sz w:val="20"/>
                <w:szCs w:val="20"/>
              </w:rPr>
              <w:t>,</w:t>
            </w:r>
            <w:r w:rsidR="00B76CF1">
              <w:rPr>
                <w:b/>
                <w:sz w:val="20"/>
                <w:szCs w:val="20"/>
              </w:rPr>
              <w:t>277</w:t>
            </w:r>
          </w:p>
        </w:tc>
      </w:tr>
      <w:tr w:rsidR="00B46935" w14:paraId="1377AFA2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FB327" w14:textId="565C8B6A" w:rsidR="00B46935" w:rsidRPr="001C2EFB" w:rsidRDefault="00B46935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5738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CC8C3CC" w14:textId="10F0DD88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4D0C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D0C40C7" w14:textId="6171A448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025D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A1DD9B3" w14:textId="5A76948F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585D6" w14:textId="77777777" w:rsidR="00B46935" w:rsidRPr="001C2EFB" w:rsidRDefault="00B46935" w:rsidP="00DE0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C4C76" w14:textId="77777777" w:rsidR="00B46935" w:rsidRPr="001C2EFB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9B8E" w14:textId="77777777" w:rsidR="00DC16E6" w:rsidRDefault="00DC16E6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5EE5676" w14:textId="3CD8C1D6" w:rsidR="00B46935" w:rsidRPr="00F56460" w:rsidRDefault="0082154C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D0691">
              <w:rPr>
                <w:b/>
                <w:bCs/>
                <w:sz w:val="20"/>
                <w:szCs w:val="20"/>
              </w:rPr>
              <w:t>89</w:t>
            </w:r>
            <w:r w:rsidR="00B46935" w:rsidRPr="00F56460">
              <w:rPr>
                <w:b/>
                <w:bCs/>
                <w:sz w:val="20"/>
                <w:szCs w:val="20"/>
              </w:rPr>
              <w:t>,</w:t>
            </w:r>
            <w:r w:rsidR="00B76CF1">
              <w:rPr>
                <w:b/>
                <w:bCs/>
                <w:sz w:val="20"/>
                <w:szCs w:val="20"/>
              </w:rPr>
              <w:t>277</w:t>
            </w:r>
          </w:p>
        </w:tc>
      </w:tr>
      <w:tr w:rsidR="00B46935" w14:paraId="02BF90C9" w14:textId="77777777" w:rsidTr="0078398C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8741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6CBAA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006C3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1DAF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FC147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6A08D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3A65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963D6F" w14:textId="268303F3" w:rsidR="00B46935" w:rsidRPr="00194F63" w:rsidRDefault="0082154C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="00B46935" w:rsidRPr="00194F63">
              <w:rPr>
                <w:sz w:val="20"/>
                <w:szCs w:val="20"/>
              </w:rPr>
              <w:t>,</w:t>
            </w:r>
            <w:r w:rsidR="00B76CF1">
              <w:rPr>
                <w:sz w:val="20"/>
                <w:szCs w:val="20"/>
              </w:rPr>
              <w:t>277</w:t>
            </w:r>
          </w:p>
        </w:tc>
      </w:tr>
      <w:tr w:rsidR="00B46935" w14:paraId="57E1272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311C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BA97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2543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53E8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EB995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5BD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BBEA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EC0DFC" w14:textId="2BB1B4EC" w:rsidR="00B46935" w:rsidRPr="00194F63" w:rsidRDefault="0082154C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="00B46935" w:rsidRPr="00194F63">
              <w:rPr>
                <w:sz w:val="20"/>
                <w:szCs w:val="20"/>
              </w:rPr>
              <w:t>,</w:t>
            </w:r>
            <w:r w:rsidR="00B76CF1">
              <w:rPr>
                <w:sz w:val="20"/>
                <w:szCs w:val="20"/>
              </w:rPr>
              <w:t>277</w:t>
            </w:r>
          </w:p>
        </w:tc>
      </w:tr>
      <w:tr w:rsidR="00B46935" w14:paraId="28FDF736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F71D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CF77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C3D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2643B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FDA2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ED4B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A6E4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F22114A" w14:textId="7A684D3C" w:rsidR="00B46935" w:rsidRPr="00194F63" w:rsidRDefault="0082154C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="00B46935" w:rsidRPr="00194F63">
              <w:rPr>
                <w:sz w:val="20"/>
                <w:szCs w:val="20"/>
              </w:rPr>
              <w:t>,</w:t>
            </w:r>
            <w:r w:rsidR="00B76CF1">
              <w:rPr>
                <w:sz w:val="20"/>
                <w:szCs w:val="20"/>
              </w:rPr>
              <w:t>277</w:t>
            </w:r>
          </w:p>
        </w:tc>
      </w:tr>
      <w:tr w:rsidR="00B46935" w14:paraId="4D69BA21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965B" w14:textId="77777777" w:rsidR="00B46935" w:rsidRPr="00A847A1" w:rsidRDefault="00B46935" w:rsidP="00DE06C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DC55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4FF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9612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165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E84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9F46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385C1D4" w14:textId="5787295D" w:rsidR="00B46935" w:rsidRPr="00194F63" w:rsidRDefault="0082154C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="00B46935" w:rsidRPr="00194F63">
              <w:rPr>
                <w:sz w:val="20"/>
                <w:szCs w:val="20"/>
              </w:rPr>
              <w:t>,</w:t>
            </w:r>
            <w:r w:rsidR="00B76CF1">
              <w:rPr>
                <w:sz w:val="20"/>
                <w:szCs w:val="20"/>
              </w:rPr>
              <w:t>277</w:t>
            </w:r>
          </w:p>
        </w:tc>
      </w:tr>
      <w:tr w:rsidR="00B46935" w14:paraId="395C37FC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7534" w14:textId="77777777" w:rsidR="00B46935" w:rsidRPr="00A847A1" w:rsidRDefault="00B46935" w:rsidP="00DE06C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3757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CA5D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2FBF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83AF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AD7C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408D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8A1919F" w14:textId="5AD82BBA" w:rsidR="00B46935" w:rsidRPr="00194F63" w:rsidRDefault="0082154C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="00B46935" w:rsidRPr="00194F63">
              <w:rPr>
                <w:sz w:val="20"/>
                <w:szCs w:val="20"/>
              </w:rPr>
              <w:t>,</w:t>
            </w:r>
            <w:r w:rsidR="00B76CF1">
              <w:rPr>
                <w:sz w:val="20"/>
                <w:szCs w:val="20"/>
              </w:rPr>
              <w:t>277</w:t>
            </w:r>
          </w:p>
        </w:tc>
      </w:tr>
    </w:tbl>
    <w:p w14:paraId="21DC935E" w14:textId="77777777" w:rsidR="00940390" w:rsidRDefault="00940390">
      <w:pPr>
        <w:rPr>
          <w:rFonts w:ascii="Arial" w:hAnsi="Arial" w:cs="Arial"/>
        </w:rPr>
      </w:pPr>
    </w:p>
    <w:p w14:paraId="260E484E" w14:textId="77777777" w:rsidR="00204BB7" w:rsidRDefault="00204BB7">
      <w:pPr>
        <w:rPr>
          <w:rFonts w:ascii="Arial" w:hAnsi="Arial" w:cs="Arial"/>
        </w:rPr>
      </w:pPr>
    </w:p>
    <w:p w14:paraId="0CF892EF" w14:textId="77777777" w:rsidR="00204BB7" w:rsidRDefault="00204BB7">
      <w:pPr>
        <w:rPr>
          <w:rFonts w:ascii="Arial" w:hAnsi="Arial" w:cs="Arial"/>
        </w:rPr>
      </w:pPr>
    </w:p>
    <w:p w14:paraId="37298FF3" w14:textId="77777777" w:rsidR="00204BB7" w:rsidRDefault="00204BB7">
      <w:pPr>
        <w:rPr>
          <w:rFonts w:ascii="Arial" w:hAnsi="Arial" w:cs="Arial"/>
        </w:rPr>
      </w:pPr>
    </w:p>
    <w:p w14:paraId="50842ECC" w14:textId="480945B7" w:rsidR="00204BB7" w:rsidRDefault="00204BB7">
      <w:pPr>
        <w:rPr>
          <w:rFonts w:ascii="Arial" w:hAnsi="Arial" w:cs="Arial"/>
        </w:rPr>
      </w:pPr>
    </w:p>
    <w:p w14:paraId="26C460FD" w14:textId="56C985C7" w:rsidR="00DC16E6" w:rsidRDefault="00DC16E6">
      <w:pPr>
        <w:rPr>
          <w:rFonts w:ascii="Arial" w:hAnsi="Arial" w:cs="Arial"/>
        </w:rPr>
      </w:pPr>
    </w:p>
    <w:p w14:paraId="0C1E0228" w14:textId="76456A5B" w:rsidR="00DC16E6" w:rsidRDefault="00DC16E6">
      <w:pPr>
        <w:rPr>
          <w:rFonts w:ascii="Arial" w:hAnsi="Arial" w:cs="Arial"/>
        </w:rPr>
      </w:pPr>
    </w:p>
    <w:p w14:paraId="600E1D3E" w14:textId="1884BADA" w:rsidR="00DC16E6" w:rsidRDefault="00DC16E6">
      <w:pPr>
        <w:rPr>
          <w:rFonts w:ascii="Arial" w:hAnsi="Arial" w:cs="Arial"/>
        </w:rPr>
      </w:pPr>
    </w:p>
    <w:p w14:paraId="3701032E" w14:textId="3CE3C837" w:rsidR="00DC16E6" w:rsidRDefault="00DC16E6">
      <w:pPr>
        <w:rPr>
          <w:rFonts w:ascii="Arial" w:hAnsi="Arial" w:cs="Arial"/>
        </w:rPr>
      </w:pPr>
    </w:p>
    <w:p w14:paraId="0984AAEB" w14:textId="419DB10B" w:rsidR="00DC16E6" w:rsidRDefault="00DC16E6">
      <w:pPr>
        <w:rPr>
          <w:rFonts w:ascii="Arial" w:hAnsi="Arial" w:cs="Arial"/>
        </w:rPr>
      </w:pPr>
    </w:p>
    <w:p w14:paraId="599DCB43" w14:textId="158BA222" w:rsidR="00DC16E6" w:rsidRDefault="00DC16E6">
      <w:pPr>
        <w:rPr>
          <w:rFonts w:ascii="Arial" w:hAnsi="Arial" w:cs="Arial"/>
        </w:rPr>
      </w:pPr>
    </w:p>
    <w:p w14:paraId="28D7AF32" w14:textId="7568D785" w:rsidR="00DC16E6" w:rsidRDefault="00DC16E6">
      <w:pPr>
        <w:rPr>
          <w:rFonts w:ascii="Arial" w:hAnsi="Arial" w:cs="Arial"/>
        </w:rPr>
      </w:pPr>
    </w:p>
    <w:p w14:paraId="5220F8A9" w14:textId="55F0423C" w:rsidR="00DC16E6" w:rsidRDefault="00DC16E6">
      <w:pPr>
        <w:rPr>
          <w:rFonts w:ascii="Arial" w:hAnsi="Arial" w:cs="Arial"/>
        </w:rPr>
      </w:pPr>
    </w:p>
    <w:p w14:paraId="7D29E5A3" w14:textId="4B5BA95B" w:rsidR="00DC16E6" w:rsidRDefault="00DC16E6">
      <w:pPr>
        <w:rPr>
          <w:rFonts w:ascii="Arial" w:hAnsi="Arial" w:cs="Arial"/>
        </w:rPr>
      </w:pPr>
    </w:p>
    <w:p w14:paraId="167CEDBD" w14:textId="51B931CB" w:rsidR="00DC16E6" w:rsidRDefault="00DC16E6">
      <w:pPr>
        <w:rPr>
          <w:rFonts w:ascii="Arial" w:hAnsi="Arial" w:cs="Arial"/>
        </w:rPr>
      </w:pPr>
    </w:p>
    <w:p w14:paraId="48B8132F" w14:textId="58C4D521" w:rsidR="00DC16E6" w:rsidRDefault="00DC16E6">
      <w:pPr>
        <w:rPr>
          <w:rFonts w:ascii="Arial" w:hAnsi="Arial" w:cs="Arial"/>
        </w:rPr>
      </w:pPr>
    </w:p>
    <w:sectPr w:rsidR="00DC16E6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8D0D" w14:textId="77777777" w:rsidR="00EF3150" w:rsidRDefault="00EF3150">
      <w:r>
        <w:separator/>
      </w:r>
    </w:p>
  </w:endnote>
  <w:endnote w:type="continuationSeparator" w:id="0">
    <w:p w14:paraId="246938F1" w14:textId="77777777" w:rsidR="00EF3150" w:rsidRDefault="00EF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4C87" w14:textId="77777777" w:rsidR="00EF3150" w:rsidRDefault="00EF3150">
      <w:r>
        <w:separator/>
      </w:r>
    </w:p>
  </w:footnote>
  <w:footnote w:type="continuationSeparator" w:id="0">
    <w:p w14:paraId="0917D8DA" w14:textId="77777777" w:rsidR="00EF3150" w:rsidRDefault="00EF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16007499">
    <w:abstractNumId w:val="0"/>
  </w:num>
  <w:num w:numId="2" w16cid:durableId="1573462427">
    <w:abstractNumId w:val="1"/>
  </w:num>
  <w:num w:numId="3" w16cid:durableId="730924400">
    <w:abstractNumId w:val="2"/>
  </w:num>
  <w:num w:numId="4" w16cid:durableId="2107268379">
    <w:abstractNumId w:val="3"/>
  </w:num>
  <w:num w:numId="5" w16cid:durableId="556820663">
    <w:abstractNumId w:val="4"/>
  </w:num>
  <w:num w:numId="6" w16cid:durableId="342123158">
    <w:abstractNumId w:val="5"/>
  </w:num>
  <w:num w:numId="7" w16cid:durableId="1660772165">
    <w:abstractNumId w:val="6"/>
  </w:num>
  <w:num w:numId="8" w16cid:durableId="1619801576">
    <w:abstractNumId w:val="7"/>
  </w:num>
  <w:num w:numId="9" w16cid:durableId="2005232533">
    <w:abstractNumId w:val="8"/>
  </w:num>
  <w:num w:numId="10" w16cid:durableId="1419327466">
    <w:abstractNumId w:val="10"/>
  </w:num>
  <w:num w:numId="11" w16cid:durableId="2014259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D2E"/>
    <w:rsid w:val="0000133C"/>
    <w:rsid w:val="0000344A"/>
    <w:rsid w:val="00006E66"/>
    <w:rsid w:val="00014294"/>
    <w:rsid w:val="0001460C"/>
    <w:rsid w:val="000151DE"/>
    <w:rsid w:val="000162B0"/>
    <w:rsid w:val="000179CF"/>
    <w:rsid w:val="00020510"/>
    <w:rsid w:val="00026554"/>
    <w:rsid w:val="00026AE9"/>
    <w:rsid w:val="00046337"/>
    <w:rsid w:val="00046949"/>
    <w:rsid w:val="00050000"/>
    <w:rsid w:val="000515F9"/>
    <w:rsid w:val="00053BBD"/>
    <w:rsid w:val="0005419E"/>
    <w:rsid w:val="00055514"/>
    <w:rsid w:val="000612CB"/>
    <w:rsid w:val="00062A60"/>
    <w:rsid w:val="000713FD"/>
    <w:rsid w:val="00072A57"/>
    <w:rsid w:val="00072C73"/>
    <w:rsid w:val="00075635"/>
    <w:rsid w:val="000762B0"/>
    <w:rsid w:val="00094FC7"/>
    <w:rsid w:val="00097E2A"/>
    <w:rsid w:val="000A4029"/>
    <w:rsid w:val="000A6165"/>
    <w:rsid w:val="000B15D2"/>
    <w:rsid w:val="000B1CE6"/>
    <w:rsid w:val="000B5571"/>
    <w:rsid w:val="000C1A31"/>
    <w:rsid w:val="000C337B"/>
    <w:rsid w:val="000C676C"/>
    <w:rsid w:val="000C78A8"/>
    <w:rsid w:val="000D470F"/>
    <w:rsid w:val="000D612B"/>
    <w:rsid w:val="000D637C"/>
    <w:rsid w:val="000E0091"/>
    <w:rsid w:val="000F24E3"/>
    <w:rsid w:val="001052EE"/>
    <w:rsid w:val="0011546A"/>
    <w:rsid w:val="00120146"/>
    <w:rsid w:val="001230DA"/>
    <w:rsid w:val="00127F4F"/>
    <w:rsid w:val="001314CA"/>
    <w:rsid w:val="00163D15"/>
    <w:rsid w:val="00170E8F"/>
    <w:rsid w:val="00174ED3"/>
    <w:rsid w:val="00177815"/>
    <w:rsid w:val="00184A51"/>
    <w:rsid w:val="001907DD"/>
    <w:rsid w:val="00192505"/>
    <w:rsid w:val="00194F63"/>
    <w:rsid w:val="00195B1A"/>
    <w:rsid w:val="00196A25"/>
    <w:rsid w:val="00196B7B"/>
    <w:rsid w:val="00196E2A"/>
    <w:rsid w:val="001B171A"/>
    <w:rsid w:val="001B6B2B"/>
    <w:rsid w:val="001C1644"/>
    <w:rsid w:val="001C2A67"/>
    <w:rsid w:val="001C2EFB"/>
    <w:rsid w:val="001C4561"/>
    <w:rsid w:val="001C61F1"/>
    <w:rsid w:val="001D0691"/>
    <w:rsid w:val="001D1CC8"/>
    <w:rsid w:val="001D4F6C"/>
    <w:rsid w:val="001D7FF9"/>
    <w:rsid w:val="001E455B"/>
    <w:rsid w:val="001F050A"/>
    <w:rsid w:val="00204BB7"/>
    <w:rsid w:val="00207C0C"/>
    <w:rsid w:val="00211ED0"/>
    <w:rsid w:val="00223393"/>
    <w:rsid w:val="00232E6D"/>
    <w:rsid w:val="0023343C"/>
    <w:rsid w:val="002353B2"/>
    <w:rsid w:val="00240AFC"/>
    <w:rsid w:val="00240CDC"/>
    <w:rsid w:val="002427AD"/>
    <w:rsid w:val="00250832"/>
    <w:rsid w:val="002552D5"/>
    <w:rsid w:val="00257C98"/>
    <w:rsid w:val="002607CE"/>
    <w:rsid w:val="00262A55"/>
    <w:rsid w:val="00265794"/>
    <w:rsid w:val="00273FCF"/>
    <w:rsid w:val="002770C4"/>
    <w:rsid w:val="002829DB"/>
    <w:rsid w:val="002834C0"/>
    <w:rsid w:val="00284465"/>
    <w:rsid w:val="002852EF"/>
    <w:rsid w:val="002A1AB8"/>
    <w:rsid w:val="002A5022"/>
    <w:rsid w:val="002B11D3"/>
    <w:rsid w:val="002B312C"/>
    <w:rsid w:val="002B77EA"/>
    <w:rsid w:val="002C2445"/>
    <w:rsid w:val="002F503D"/>
    <w:rsid w:val="002F5DDE"/>
    <w:rsid w:val="00303017"/>
    <w:rsid w:val="003033FA"/>
    <w:rsid w:val="003300D0"/>
    <w:rsid w:val="00331D0E"/>
    <w:rsid w:val="003335FE"/>
    <w:rsid w:val="003422DB"/>
    <w:rsid w:val="003509A6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4455"/>
    <w:rsid w:val="003E2591"/>
    <w:rsid w:val="003E37C3"/>
    <w:rsid w:val="003E4F0D"/>
    <w:rsid w:val="003E64E6"/>
    <w:rsid w:val="003E7149"/>
    <w:rsid w:val="003F1097"/>
    <w:rsid w:val="003F20C0"/>
    <w:rsid w:val="00400749"/>
    <w:rsid w:val="004007F7"/>
    <w:rsid w:val="00400A19"/>
    <w:rsid w:val="00405FE8"/>
    <w:rsid w:val="00406B0A"/>
    <w:rsid w:val="004154E2"/>
    <w:rsid w:val="0042337B"/>
    <w:rsid w:val="004241F4"/>
    <w:rsid w:val="004256CF"/>
    <w:rsid w:val="00427A37"/>
    <w:rsid w:val="0043068E"/>
    <w:rsid w:val="00430701"/>
    <w:rsid w:val="00430DF0"/>
    <w:rsid w:val="00433236"/>
    <w:rsid w:val="00434CDA"/>
    <w:rsid w:val="00440F88"/>
    <w:rsid w:val="00443C08"/>
    <w:rsid w:val="004440FC"/>
    <w:rsid w:val="0045252C"/>
    <w:rsid w:val="00454581"/>
    <w:rsid w:val="00457AF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0CC5"/>
    <w:rsid w:val="004927B8"/>
    <w:rsid w:val="00494F92"/>
    <w:rsid w:val="004A0BE1"/>
    <w:rsid w:val="004B2B58"/>
    <w:rsid w:val="004D4E23"/>
    <w:rsid w:val="004D725E"/>
    <w:rsid w:val="004E16C6"/>
    <w:rsid w:val="004E7D78"/>
    <w:rsid w:val="004F6209"/>
    <w:rsid w:val="00501F7E"/>
    <w:rsid w:val="0050487C"/>
    <w:rsid w:val="005114B9"/>
    <w:rsid w:val="00512A72"/>
    <w:rsid w:val="005203B2"/>
    <w:rsid w:val="00524E58"/>
    <w:rsid w:val="00533D65"/>
    <w:rsid w:val="00534372"/>
    <w:rsid w:val="0054063F"/>
    <w:rsid w:val="005426B3"/>
    <w:rsid w:val="00545541"/>
    <w:rsid w:val="00546BB5"/>
    <w:rsid w:val="005536D5"/>
    <w:rsid w:val="00554FE7"/>
    <w:rsid w:val="00563450"/>
    <w:rsid w:val="00575BC9"/>
    <w:rsid w:val="005776C6"/>
    <w:rsid w:val="005776FD"/>
    <w:rsid w:val="00586155"/>
    <w:rsid w:val="0059026C"/>
    <w:rsid w:val="00592C71"/>
    <w:rsid w:val="0059588A"/>
    <w:rsid w:val="00597B55"/>
    <w:rsid w:val="005A20DD"/>
    <w:rsid w:val="005A2EC9"/>
    <w:rsid w:val="005A4333"/>
    <w:rsid w:val="005B0C8A"/>
    <w:rsid w:val="005C1C1E"/>
    <w:rsid w:val="005C3D03"/>
    <w:rsid w:val="005C6D24"/>
    <w:rsid w:val="005C72C1"/>
    <w:rsid w:val="005C7A06"/>
    <w:rsid w:val="005D2199"/>
    <w:rsid w:val="005D5E79"/>
    <w:rsid w:val="005D6598"/>
    <w:rsid w:val="005D6AED"/>
    <w:rsid w:val="005E25FC"/>
    <w:rsid w:val="005E68CD"/>
    <w:rsid w:val="005E6A0D"/>
    <w:rsid w:val="005E6F87"/>
    <w:rsid w:val="005F3DD7"/>
    <w:rsid w:val="005F427F"/>
    <w:rsid w:val="005F5AC6"/>
    <w:rsid w:val="005F6CB4"/>
    <w:rsid w:val="005F743C"/>
    <w:rsid w:val="005F7EB4"/>
    <w:rsid w:val="0060195F"/>
    <w:rsid w:val="0061165E"/>
    <w:rsid w:val="006131CC"/>
    <w:rsid w:val="00613DB9"/>
    <w:rsid w:val="0061578C"/>
    <w:rsid w:val="00615A5D"/>
    <w:rsid w:val="0062487C"/>
    <w:rsid w:val="006307F1"/>
    <w:rsid w:val="00630DAD"/>
    <w:rsid w:val="00631B36"/>
    <w:rsid w:val="00631E1D"/>
    <w:rsid w:val="00636A74"/>
    <w:rsid w:val="00642DE0"/>
    <w:rsid w:val="0064529E"/>
    <w:rsid w:val="006453DF"/>
    <w:rsid w:val="00645C75"/>
    <w:rsid w:val="006478ED"/>
    <w:rsid w:val="00653B1A"/>
    <w:rsid w:val="00661136"/>
    <w:rsid w:val="00663AF6"/>
    <w:rsid w:val="0068202B"/>
    <w:rsid w:val="0069389D"/>
    <w:rsid w:val="00693A35"/>
    <w:rsid w:val="00694E3D"/>
    <w:rsid w:val="006B2E31"/>
    <w:rsid w:val="006B51CD"/>
    <w:rsid w:val="006C40F8"/>
    <w:rsid w:val="006D4EE8"/>
    <w:rsid w:val="006E21DA"/>
    <w:rsid w:val="006E607D"/>
    <w:rsid w:val="006F3C5B"/>
    <w:rsid w:val="006F712D"/>
    <w:rsid w:val="006F7C69"/>
    <w:rsid w:val="00700AF4"/>
    <w:rsid w:val="00701C91"/>
    <w:rsid w:val="007061AA"/>
    <w:rsid w:val="00716331"/>
    <w:rsid w:val="007204A5"/>
    <w:rsid w:val="00723ADF"/>
    <w:rsid w:val="00736DB5"/>
    <w:rsid w:val="007564D0"/>
    <w:rsid w:val="00757A0B"/>
    <w:rsid w:val="00772082"/>
    <w:rsid w:val="00776B45"/>
    <w:rsid w:val="00777F7F"/>
    <w:rsid w:val="0078288B"/>
    <w:rsid w:val="0078398C"/>
    <w:rsid w:val="00784984"/>
    <w:rsid w:val="0078773C"/>
    <w:rsid w:val="00792FFB"/>
    <w:rsid w:val="007A603E"/>
    <w:rsid w:val="007B1E98"/>
    <w:rsid w:val="007B4223"/>
    <w:rsid w:val="007B4A28"/>
    <w:rsid w:val="007B55FD"/>
    <w:rsid w:val="007C265F"/>
    <w:rsid w:val="007C3D09"/>
    <w:rsid w:val="007C65AB"/>
    <w:rsid w:val="007C6851"/>
    <w:rsid w:val="007C7C4D"/>
    <w:rsid w:val="007D0511"/>
    <w:rsid w:val="007E231C"/>
    <w:rsid w:val="007E4515"/>
    <w:rsid w:val="007E4551"/>
    <w:rsid w:val="007F2359"/>
    <w:rsid w:val="007F3483"/>
    <w:rsid w:val="007F6C72"/>
    <w:rsid w:val="00806307"/>
    <w:rsid w:val="00807986"/>
    <w:rsid w:val="0081304E"/>
    <w:rsid w:val="00816C2F"/>
    <w:rsid w:val="00821400"/>
    <w:rsid w:val="0082154C"/>
    <w:rsid w:val="00824D7E"/>
    <w:rsid w:val="00837263"/>
    <w:rsid w:val="00840874"/>
    <w:rsid w:val="00843D02"/>
    <w:rsid w:val="00850C5E"/>
    <w:rsid w:val="00851698"/>
    <w:rsid w:val="00863373"/>
    <w:rsid w:val="00870492"/>
    <w:rsid w:val="00876459"/>
    <w:rsid w:val="008836B7"/>
    <w:rsid w:val="0088584A"/>
    <w:rsid w:val="00887F83"/>
    <w:rsid w:val="00892AC5"/>
    <w:rsid w:val="00893F95"/>
    <w:rsid w:val="00894EC1"/>
    <w:rsid w:val="008A25A2"/>
    <w:rsid w:val="008A2FDF"/>
    <w:rsid w:val="008A519F"/>
    <w:rsid w:val="008A6A6B"/>
    <w:rsid w:val="008B146C"/>
    <w:rsid w:val="008B77CA"/>
    <w:rsid w:val="008C1894"/>
    <w:rsid w:val="008D464C"/>
    <w:rsid w:val="008D5D6B"/>
    <w:rsid w:val="008F44EE"/>
    <w:rsid w:val="008F6695"/>
    <w:rsid w:val="00901B64"/>
    <w:rsid w:val="009038BA"/>
    <w:rsid w:val="00906089"/>
    <w:rsid w:val="009236F5"/>
    <w:rsid w:val="009244D3"/>
    <w:rsid w:val="00940390"/>
    <w:rsid w:val="009457A5"/>
    <w:rsid w:val="00946B68"/>
    <w:rsid w:val="009516D8"/>
    <w:rsid w:val="00970214"/>
    <w:rsid w:val="0098009A"/>
    <w:rsid w:val="009903D9"/>
    <w:rsid w:val="009A5CB3"/>
    <w:rsid w:val="009B4367"/>
    <w:rsid w:val="009B4487"/>
    <w:rsid w:val="009C2DF8"/>
    <w:rsid w:val="009C6A9B"/>
    <w:rsid w:val="009D1775"/>
    <w:rsid w:val="009D46DC"/>
    <w:rsid w:val="009D549D"/>
    <w:rsid w:val="009E737D"/>
    <w:rsid w:val="009E7FCF"/>
    <w:rsid w:val="009F2BB9"/>
    <w:rsid w:val="009F67E5"/>
    <w:rsid w:val="00A01556"/>
    <w:rsid w:val="00A101FF"/>
    <w:rsid w:val="00A20EF9"/>
    <w:rsid w:val="00A23762"/>
    <w:rsid w:val="00A30D53"/>
    <w:rsid w:val="00A40208"/>
    <w:rsid w:val="00A4521E"/>
    <w:rsid w:val="00A64BB0"/>
    <w:rsid w:val="00A65C0F"/>
    <w:rsid w:val="00A67680"/>
    <w:rsid w:val="00A72A85"/>
    <w:rsid w:val="00A731E8"/>
    <w:rsid w:val="00A847A1"/>
    <w:rsid w:val="00AA41CA"/>
    <w:rsid w:val="00AA6F27"/>
    <w:rsid w:val="00AB1D8E"/>
    <w:rsid w:val="00AD02D6"/>
    <w:rsid w:val="00AD7044"/>
    <w:rsid w:val="00AE0FB3"/>
    <w:rsid w:val="00AF1E2A"/>
    <w:rsid w:val="00AF5503"/>
    <w:rsid w:val="00B03B46"/>
    <w:rsid w:val="00B03BB1"/>
    <w:rsid w:val="00B0750E"/>
    <w:rsid w:val="00B16C99"/>
    <w:rsid w:val="00B21C69"/>
    <w:rsid w:val="00B30117"/>
    <w:rsid w:val="00B35597"/>
    <w:rsid w:val="00B40D01"/>
    <w:rsid w:val="00B43BB3"/>
    <w:rsid w:val="00B448DB"/>
    <w:rsid w:val="00B44A68"/>
    <w:rsid w:val="00B46935"/>
    <w:rsid w:val="00B53187"/>
    <w:rsid w:val="00B54ED4"/>
    <w:rsid w:val="00B579AC"/>
    <w:rsid w:val="00B57CFD"/>
    <w:rsid w:val="00B6633F"/>
    <w:rsid w:val="00B71311"/>
    <w:rsid w:val="00B72097"/>
    <w:rsid w:val="00B76CF1"/>
    <w:rsid w:val="00B8207E"/>
    <w:rsid w:val="00B838F2"/>
    <w:rsid w:val="00B90748"/>
    <w:rsid w:val="00B97F14"/>
    <w:rsid w:val="00BA289F"/>
    <w:rsid w:val="00BA66AF"/>
    <w:rsid w:val="00BB2A48"/>
    <w:rsid w:val="00BB6C09"/>
    <w:rsid w:val="00BC419A"/>
    <w:rsid w:val="00BC4831"/>
    <w:rsid w:val="00BC4EDA"/>
    <w:rsid w:val="00BC5ABD"/>
    <w:rsid w:val="00BD1DC8"/>
    <w:rsid w:val="00BD6DB6"/>
    <w:rsid w:val="00BF6BF3"/>
    <w:rsid w:val="00C01DE6"/>
    <w:rsid w:val="00C046B6"/>
    <w:rsid w:val="00C05344"/>
    <w:rsid w:val="00C07B06"/>
    <w:rsid w:val="00C2349E"/>
    <w:rsid w:val="00C26C35"/>
    <w:rsid w:val="00C278A8"/>
    <w:rsid w:val="00C308DB"/>
    <w:rsid w:val="00C43C5D"/>
    <w:rsid w:val="00C60414"/>
    <w:rsid w:val="00C611B6"/>
    <w:rsid w:val="00C63C65"/>
    <w:rsid w:val="00C6592B"/>
    <w:rsid w:val="00C66A94"/>
    <w:rsid w:val="00C718D4"/>
    <w:rsid w:val="00C733D8"/>
    <w:rsid w:val="00C7433F"/>
    <w:rsid w:val="00C81D09"/>
    <w:rsid w:val="00C84690"/>
    <w:rsid w:val="00C91741"/>
    <w:rsid w:val="00C91F41"/>
    <w:rsid w:val="00C938FD"/>
    <w:rsid w:val="00C93FEB"/>
    <w:rsid w:val="00C979B0"/>
    <w:rsid w:val="00CA7378"/>
    <w:rsid w:val="00CB68EF"/>
    <w:rsid w:val="00CB7988"/>
    <w:rsid w:val="00CC4529"/>
    <w:rsid w:val="00CC5546"/>
    <w:rsid w:val="00CD1F74"/>
    <w:rsid w:val="00CF0CAB"/>
    <w:rsid w:val="00CF62E2"/>
    <w:rsid w:val="00CF6691"/>
    <w:rsid w:val="00D00714"/>
    <w:rsid w:val="00D037FB"/>
    <w:rsid w:val="00D1489A"/>
    <w:rsid w:val="00D148D5"/>
    <w:rsid w:val="00D164F9"/>
    <w:rsid w:val="00D22474"/>
    <w:rsid w:val="00D27033"/>
    <w:rsid w:val="00D27F85"/>
    <w:rsid w:val="00D40476"/>
    <w:rsid w:val="00D416FE"/>
    <w:rsid w:val="00D4370A"/>
    <w:rsid w:val="00D456DF"/>
    <w:rsid w:val="00D5451D"/>
    <w:rsid w:val="00D61EF1"/>
    <w:rsid w:val="00D63653"/>
    <w:rsid w:val="00D64DB9"/>
    <w:rsid w:val="00D6643C"/>
    <w:rsid w:val="00D66509"/>
    <w:rsid w:val="00D67785"/>
    <w:rsid w:val="00D72626"/>
    <w:rsid w:val="00D87282"/>
    <w:rsid w:val="00D910EB"/>
    <w:rsid w:val="00D921AB"/>
    <w:rsid w:val="00DA3594"/>
    <w:rsid w:val="00DA5416"/>
    <w:rsid w:val="00DC0A3A"/>
    <w:rsid w:val="00DC16E6"/>
    <w:rsid w:val="00DC758A"/>
    <w:rsid w:val="00DE06C6"/>
    <w:rsid w:val="00DE0CBD"/>
    <w:rsid w:val="00DF7DF3"/>
    <w:rsid w:val="00E0158E"/>
    <w:rsid w:val="00E049FC"/>
    <w:rsid w:val="00E117B3"/>
    <w:rsid w:val="00E20956"/>
    <w:rsid w:val="00E22498"/>
    <w:rsid w:val="00E230E0"/>
    <w:rsid w:val="00E31B01"/>
    <w:rsid w:val="00E34ADE"/>
    <w:rsid w:val="00E372A0"/>
    <w:rsid w:val="00E40F11"/>
    <w:rsid w:val="00E452FF"/>
    <w:rsid w:val="00E50220"/>
    <w:rsid w:val="00E63360"/>
    <w:rsid w:val="00E70344"/>
    <w:rsid w:val="00E75C6A"/>
    <w:rsid w:val="00E77B18"/>
    <w:rsid w:val="00E84300"/>
    <w:rsid w:val="00E84628"/>
    <w:rsid w:val="00E90F5A"/>
    <w:rsid w:val="00E91FCD"/>
    <w:rsid w:val="00EA7B46"/>
    <w:rsid w:val="00EA7F0E"/>
    <w:rsid w:val="00EB4FBB"/>
    <w:rsid w:val="00EC12A9"/>
    <w:rsid w:val="00ED45FC"/>
    <w:rsid w:val="00EE2964"/>
    <w:rsid w:val="00EE2BBE"/>
    <w:rsid w:val="00EE5150"/>
    <w:rsid w:val="00EE5482"/>
    <w:rsid w:val="00EF2ACA"/>
    <w:rsid w:val="00EF3150"/>
    <w:rsid w:val="00EF6C71"/>
    <w:rsid w:val="00F04510"/>
    <w:rsid w:val="00F06569"/>
    <w:rsid w:val="00F20271"/>
    <w:rsid w:val="00F21A30"/>
    <w:rsid w:val="00F24047"/>
    <w:rsid w:val="00F30E6D"/>
    <w:rsid w:val="00F52D41"/>
    <w:rsid w:val="00F56460"/>
    <w:rsid w:val="00F6166B"/>
    <w:rsid w:val="00F676F8"/>
    <w:rsid w:val="00F70448"/>
    <w:rsid w:val="00F70B30"/>
    <w:rsid w:val="00F70F91"/>
    <w:rsid w:val="00F77A7B"/>
    <w:rsid w:val="00F83D2E"/>
    <w:rsid w:val="00F8741C"/>
    <w:rsid w:val="00F92B3D"/>
    <w:rsid w:val="00F92CC2"/>
    <w:rsid w:val="00FC1446"/>
    <w:rsid w:val="00FC70E6"/>
    <w:rsid w:val="00FD430C"/>
    <w:rsid w:val="00FE2289"/>
    <w:rsid w:val="00FE69E2"/>
    <w:rsid w:val="00FE72A0"/>
    <w:rsid w:val="00FF795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E704B5"/>
  <w15:docId w15:val="{E2E8AAAA-A932-4341-9A89-722BC5F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blk">
    <w:name w:val="blk"/>
    <w:rsid w:val="00E3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9B05D-5CCD-42EE-A593-EC43E018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12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26848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Пользователь</cp:lastModifiedBy>
  <cp:revision>42</cp:revision>
  <cp:lastPrinted>2022-09-27T07:16:00Z</cp:lastPrinted>
  <dcterms:created xsi:type="dcterms:W3CDTF">2020-11-12T06:55:00Z</dcterms:created>
  <dcterms:modified xsi:type="dcterms:W3CDTF">2022-09-27T07:18:00Z</dcterms:modified>
</cp:coreProperties>
</file>