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7ECCF916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4303184C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23 декабря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029D2565"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663AF6">
        <w:t>2</w:t>
      </w:r>
      <w:r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>
        <w:t>:</w:t>
      </w:r>
    </w:p>
    <w:p w14:paraId="19113160" w14:textId="1DA7AB91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534372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534372">
        <w:rPr>
          <w:color w:val="000000"/>
        </w:rPr>
        <w:t>4074</w:t>
      </w:r>
      <w:r>
        <w:rPr>
          <w:color w:val="000000"/>
        </w:rPr>
        <w:t>,</w:t>
      </w:r>
      <w:r w:rsidR="00534372">
        <w:rPr>
          <w:color w:val="000000"/>
        </w:rPr>
        <w:t>33</w:t>
      </w:r>
      <w:r w:rsidR="00700AF4">
        <w:rPr>
          <w:color w:val="000000"/>
        </w:rPr>
        <w:t>5</w:t>
      </w:r>
      <w:r>
        <w:rPr>
          <w:color w:val="000000"/>
        </w:rPr>
        <w:t xml:space="preserve"> тыс. рублей;</w:t>
      </w:r>
    </w:p>
    <w:p w14:paraId="439FFFD3" w14:textId="68A17333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5426B3">
        <w:rPr>
          <w:color w:val="000000"/>
        </w:rPr>
        <w:t>4</w:t>
      </w:r>
      <w:r w:rsidR="00534372">
        <w:rPr>
          <w:color w:val="000000"/>
        </w:rPr>
        <w:t>318</w:t>
      </w:r>
      <w:r>
        <w:rPr>
          <w:color w:val="000000"/>
        </w:rPr>
        <w:t>,</w:t>
      </w:r>
      <w:r w:rsidR="00534372">
        <w:rPr>
          <w:color w:val="000000"/>
        </w:rPr>
        <w:t>0</w:t>
      </w:r>
      <w:r w:rsidR="00700AF4">
        <w:rPr>
          <w:color w:val="000000"/>
        </w:rPr>
        <w:t>0</w:t>
      </w:r>
      <w:r w:rsidR="00534372">
        <w:rPr>
          <w:color w:val="000000"/>
        </w:rPr>
        <w:t>0</w:t>
      </w:r>
      <w:r>
        <w:rPr>
          <w:color w:val="000000"/>
        </w:rPr>
        <w:t xml:space="preserve"> тыс. рублей;</w:t>
      </w:r>
    </w:p>
    <w:p w14:paraId="6C261439" w14:textId="100130FF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5426B3">
        <w:rPr>
          <w:rFonts w:eastAsia="Calibri"/>
          <w:color w:val="000000"/>
          <w:lang w:eastAsia="en-US"/>
        </w:rPr>
        <w:t>24</w:t>
      </w:r>
      <w:r w:rsidR="00534372">
        <w:rPr>
          <w:rFonts w:eastAsia="Calibri"/>
          <w:color w:val="000000"/>
          <w:lang w:eastAsia="en-US"/>
        </w:rPr>
        <w:t>3</w:t>
      </w:r>
      <w:r w:rsidR="005426B3">
        <w:rPr>
          <w:rFonts w:eastAsia="Calibri"/>
          <w:color w:val="000000"/>
          <w:lang w:eastAsia="en-US"/>
        </w:rPr>
        <w:t>,</w:t>
      </w:r>
      <w:r w:rsidR="00534372">
        <w:rPr>
          <w:rFonts w:eastAsia="Calibri"/>
          <w:color w:val="000000"/>
          <w:lang w:eastAsia="en-US"/>
        </w:rPr>
        <w:t>665</w:t>
      </w:r>
      <w:r w:rsidRPr="00B72097">
        <w:rPr>
          <w:rFonts w:eastAsia="Calibri"/>
          <w:color w:val="000000"/>
          <w:lang w:eastAsia="en-US"/>
        </w:rPr>
        <w:t xml:space="preserve"> тыс. рублей.</w:t>
      </w:r>
    </w:p>
    <w:p w14:paraId="0BE2AEFE" w14:textId="3E725DC1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534372">
        <w:rPr>
          <w:color w:val="000000"/>
        </w:rPr>
        <w:t>3199</w:t>
      </w:r>
      <w:r w:rsidR="00EF2ACA">
        <w:rPr>
          <w:color w:val="000000"/>
        </w:rPr>
        <w:t>,</w:t>
      </w:r>
      <w:r w:rsidR="00534372">
        <w:rPr>
          <w:color w:val="000000"/>
        </w:rPr>
        <w:t>477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 w:rsidR="00EF2ACA">
        <w:rPr>
          <w:color w:val="000000"/>
        </w:rPr>
        <w:t xml:space="preserve"> год в сумме </w:t>
      </w:r>
      <w:r w:rsidR="00534372">
        <w:rPr>
          <w:color w:val="000000"/>
        </w:rPr>
        <w:t>3170</w:t>
      </w:r>
      <w:r w:rsidR="00EF2ACA">
        <w:rPr>
          <w:color w:val="000000"/>
        </w:rPr>
        <w:t>,</w:t>
      </w:r>
      <w:r w:rsidR="00534372">
        <w:rPr>
          <w:color w:val="000000"/>
        </w:rPr>
        <w:t>064</w:t>
      </w:r>
      <w:r w:rsidR="00EF2ACA">
        <w:rPr>
          <w:color w:val="000000"/>
        </w:rPr>
        <w:t xml:space="preserve"> тыс. рублей;</w:t>
      </w:r>
    </w:p>
    <w:p w14:paraId="1260097D" w14:textId="39A55F41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</w:t>
      </w:r>
      <w:proofErr w:type="gramStart"/>
      <w:r>
        <w:rPr>
          <w:color w:val="000000"/>
        </w:rPr>
        <w:t>период  на</w:t>
      </w:r>
      <w:proofErr w:type="gramEnd"/>
      <w:r>
        <w:rPr>
          <w:color w:val="000000"/>
        </w:rPr>
        <w:t xml:space="preserve">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>
        <w:rPr>
          <w:color w:val="000000"/>
        </w:rPr>
        <w:t xml:space="preserve"> год  в сумме </w:t>
      </w:r>
      <w:r w:rsidR="00592C71">
        <w:rPr>
          <w:color w:val="000000"/>
        </w:rPr>
        <w:t>3199</w:t>
      </w:r>
      <w:r w:rsidR="00A67680">
        <w:rPr>
          <w:color w:val="000000"/>
        </w:rPr>
        <w:t>,</w:t>
      </w:r>
      <w:r w:rsidR="00592C71">
        <w:rPr>
          <w:color w:val="000000"/>
        </w:rPr>
        <w:t>477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5E6F87">
        <w:rPr>
          <w:color w:val="000000"/>
        </w:rPr>
        <w:t>7</w:t>
      </w:r>
      <w:r w:rsidR="00592C71">
        <w:rPr>
          <w:color w:val="000000"/>
        </w:rPr>
        <w:t>7</w:t>
      </w:r>
      <w:r w:rsidR="00A67680">
        <w:rPr>
          <w:color w:val="000000"/>
        </w:rPr>
        <w:t>,</w:t>
      </w:r>
      <w:r w:rsidR="00EF3150">
        <w:rPr>
          <w:color w:val="000000"/>
        </w:rPr>
        <w:t>5</w:t>
      </w:r>
      <w:r w:rsidR="00592C71">
        <w:rPr>
          <w:color w:val="000000"/>
        </w:rPr>
        <w:t>98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5E6F87">
        <w:rPr>
          <w:color w:val="000000"/>
        </w:rPr>
        <w:t>317</w:t>
      </w:r>
      <w:r w:rsidR="00700AF4">
        <w:rPr>
          <w:color w:val="000000"/>
        </w:rPr>
        <w:t>0</w:t>
      </w:r>
      <w:r>
        <w:rPr>
          <w:color w:val="000000"/>
        </w:rPr>
        <w:t>,</w:t>
      </w:r>
      <w:r w:rsidR="005E6F87">
        <w:rPr>
          <w:color w:val="000000"/>
        </w:rPr>
        <w:t>064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</w:t>
      </w:r>
      <w:r w:rsidR="00EF3150">
        <w:rPr>
          <w:color w:val="000000"/>
        </w:rPr>
        <w:t>53</w:t>
      </w:r>
      <w:r w:rsidR="008D464C">
        <w:rPr>
          <w:color w:val="000000"/>
        </w:rPr>
        <w:t>,</w:t>
      </w:r>
      <w:r w:rsidR="00EF3150">
        <w:rPr>
          <w:color w:val="000000"/>
        </w:rPr>
        <w:t>559</w:t>
      </w:r>
      <w:r w:rsidR="008D464C">
        <w:rPr>
          <w:color w:val="000000"/>
        </w:rPr>
        <w:t xml:space="preserve"> тыс. рублей</w:t>
      </w:r>
    </w:p>
    <w:p w14:paraId="0958B144" w14:textId="257FD3EF" w:rsidR="00B72097" w:rsidRDefault="00592C71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дефицит(</w:t>
      </w:r>
      <w:r w:rsidR="00B72097" w:rsidRPr="00B72097">
        <w:rPr>
          <w:rFonts w:eastAsia="Calibri"/>
          <w:color w:val="000000"/>
          <w:lang w:eastAsia="en-US"/>
        </w:rPr>
        <w:t>профицит</w:t>
      </w:r>
      <w:r>
        <w:rPr>
          <w:rFonts w:eastAsia="Calibri"/>
          <w:color w:val="000000"/>
          <w:lang w:eastAsia="en-US"/>
        </w:rPr>
        <w:t>)</w:t>
      </w:r>
      <w:r w:rsidR="00B72097" w:rsidRPr="00B72097">
        <w:rPr>
          <w:rFonts w:eastAsia="Calibri"/>
          <w:color w:val="000000"/>
          <w:lang w:eastAsia="en-US"/>
        </w:rPr>
        <w:t xml:space="preserve"> бюджета муниципального образования на 202</w:t>
      </w:r>
      <w:r w:rsidR="00663AF6">
        <w:rPr>
          <w:rFonts w:eastAsia="Calibri"/>
          <w:color w:val="000000"/>
          <w:lang w:eastAsia="en-US"/>
        </w:rPr>
        <w:t>3</w:t>
      </w:r>
      <w:r w:rsidR="00B72097" w:rsidRPr="00B72097">
        <w:rPr>
          <w:rFonts w:eastAsia="Calibri"/>
          <w:color w:val="000000"/>
          <w:lang w:eastAsia="en-US"/>
        </w:rPr>
        <w:t xml:space="preserve"> год в сумме </w:t>
      </w:r>
      <w:r>
        <w:rPr>
          <w:rFonts w:eastAsia="Calibri"/>
          <w:color w:val="000000"/>
          <w:lang w:eastAsia="en-US"/>
        </w:rPr>
        <w:t>0,0</w:t>
      </w:r>
      <w:r w:rsidR="00B72097"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663AF6">
        <w:rPr>
          <w:rFonts w:eastAsia="Calibri"/>
          <w:color w:val="000000"/>
          <w:lang w:eastAsia="en-US"/>
        </w:rPr>
        <w:t>4</w:t>
      </w:r>
      <w:r w:rsidR="00B72097"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6BE12A99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7DFBAC5E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29E40C6F" w14:textId="2E11DD14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lastRenderedPageBreak/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0594E163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года (кроме целевых средств);</w:t>
      </w:r>
    </w:p>
    <w:p w14:paraId="1C8860BB" w14:textId="10C98ADA"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06B1BE01" w:rsidR="00EF2ACA" w:rsidRDefault="00663AF6" w:rsidP="00D72626">
      <w:pPr>
        <w:pStyle w:val="220"/>
        <w:rPr>
          <w:sz w:val="24"/>
        </w:rPr>
      </w:pPr>
      <w:r>
        <w:rPr>
          <w:sz w:val="24"/>
        </w:rPr>
        <w:t>4</w:t>
      </w:r>
      <w:r w:rsidR="00D72626">
        <w:rPr>
          <w:sz w:val="24"/>
        </w:rPr>
        <w:t xml:space="preserve">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>
        <w:rPr>
          <w:sz w:val="24"/>
        </w:rPr>
        <w:t>2</w:t>
      </w:r>
      <w:r w:rsidR="00EF2ACA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EF2ACA">
        <w:rPr>
          <w:sz w:val="24"/>
        </w:rPr>
        <w:t xml:space="preserve"> к настоящему решению;</w:t>
      </w:r>
    </w:p>
    <w:p w14:paraId="62CFAF38" w14:textId="62F4759E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5481F54C" w14:textId="15353D85" w:rsidR="00EF2ACA" w:rsidRDefault="00663AF6" w:rsidP="00EF2ACA">
      <w:pPr>
        <w:pStyle w:val="220"/>
        <w:rPr>
          <w:sz w:val="24"/>
        </w:rPr>
      </w:pPr>
      <w:r>
        <w:rPr>
          <w:sz w:val="24"/>
        </w:rPr>
        <w:t>5</w:t>
      </w:r>
      <w:r w:rsidR="00EF2ACA">
        <w:rPr>
          <w:sz w:val="24"/>
        </w:rPr>
        <w:t xml:space="preserve">.Утвердить распределение бюджетных ассигнований </w:t>
      </w:r>
      <w:bookmarkStart w:id="0" w:name="_Hlk25832981"/>
      <w:r w:rsidR="00EF2ACA"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 w:rsidR="00EF2ACA"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>
        <w:rPr>
          <w:sz w:val="24"/>
        </w:rPr>
        <w:t>2</w:t>
      </w:r>
      <w:r w:rsidR="00EF2ACA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EF2ACA">
        <w:rPr>
          <w:sz w:val="24"/>
        </w:rPr>
        <w:t xml:space="preserve"> к настоящему решению;</w:t>
      </w:r>
    </w:p>
    <w:bookmarkEnd w:id="0"/>
    <w:p w14:paraId="18AC4B6A" w14:textId="2029C104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6</w:t>
      </w:r>
      <w:r>
        <w:rPr>
          <w:sz w:val="24"/>
        </w:rPr>
        <w:t xml:space="preserve"> к настоящему решению;</w:t>
      </w:r>
    </w:p>
    <w:p w14:paraId="24D5DD14" w14:textId="478D8ABA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</w:t>
      </w:r>
      <w:r w:rsidR="00663AF6">
        <w:rPr>
          <w:color w:val="000000"/>
        </w:rPr>
        <w:t>6</w:t>
      </w:r>
      <w:r>
        <w:rPr>
          <w:color w:val="000000"/>
        </w:rPr>
        <w:t xml:space="preserve">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</w:t>
      </w:r>
    </w:p>
    <w:p w14:paraId="3B8F0B41" w14:textId="28BA4BB0" w:rsidR="008D464C" w:rsidRDefault="00EF2ACA" w:rsidP="00EF2ACA">
      <w:pPr>
        <w:rPr>
          <w:color w:val="000000"/>
        </w:rPr>
      </w:pPr>
      <w:r>
        <w:rPr>
          <w:color w:val="000000"/>
        </w:rPr>
        <w:t xml:space="preserve">приложению № </w:t>
      </w:r>
      <w:r w:rsidR="00663AF6">
        <w:rPr>
          <w:color w:val="000000"/>
        </w:rPr>
        <w:t>7</w:t>
      </w:r>
      <w:r>
        <w:rPr>
          <w:color w:val="000000"/>
        </w:rPr>
        <w:t xml:space="preserve"> к настоящему решению;</w:t>
      </w:r>
    </w:p>
    <w:p w14:paraId="79AF7EEC" w14:textId="613F9336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годов согласно приложению № </w:t>
      </w:r>
      <w:r w:rsidR="00663AF6">
        <w:rPr>
          <w:color w:val="000000"/>
        </w:rPr>
        <w:t>8</w:t>
      </w:r>
      <w:r>
        <w:rPr>
          <w:color w:val="000000"/>
        </w:rPr>
        <w:t xml:space="preserve"> к настоящему решению;    </w:t>
      </w:r>
    </w:p>
    <w:p w14:paraId="5CA51A6B" w14:textId="638D2677" w:rsidR="00EF2ACA" w:rsidRDefault="00EF2ACA" w:rsidP="00EF2ACA">
      <w:pPr>
        <w:autoSpaceDE w:val="0"/>
        <w:jc w:val="both"/>
      </w:pPr>
      <w:r>
        <w:t xml:space="preserve">   </w:t>
      </w:r>
      <w:r w:rsidR="00663AF6">
        <w:t>7</w:t>
      </w:r>
      <w: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14:paraId="44F37049" w14:textId="77777777"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14:paraId="4A276C32" w14:textId="400ED4D4" w:rsidR="00EF2ACA" w:rsidRDefault="00EF3150" w:rsidP="00D72626">
      <w:pPr>
        <w:autoSpaceDE w:val="0"/>
        <w:jc w:val="both"/>
      </w:pPr>
      <w:r>
        <w:t xml:space="preserve">  8</w:t>
      </w:r>
      <w:r w:rsidR="00EF2ACA"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3EA4AA07" w:rsidR="00EF2ACA" w:rsidRDefault="00663AF6" w:rsidP="00D72626">
      <w:pPr>
        <w:ind w:firstLine="225"/>
        <w:jc w:val="both"/>
        <w:rPr>
          <w:color w:val="000000"/>
        </w:rPr>
      </w:pPr>
      <w:r>
        <w:rPr>
          <w:color w:val="000000"/>
        </w:rPr>
        <w:t>9</w:t>
      </w:r>
      <w:r w:rsidR="00EF2ACA">
        <w:rPr>
          <w:color w:val="000000"/>
        </w:rPr>
        <w:t>.</w:t>
      </w:r>
      <w:r>
        <w:rPr>
          <w:color w:val="000000"/>
        </w:rPr>
        <w:t xml:space="preserve"> </w:t>
      </w:r>
      <w:r w:rsidR="00EF2ACA">
        <w:rPr>
          <w:color w:val="000000"/>
        </w:rPr>
        <w:t xml:space="preserve">Предоставить  право администрации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вносить в 20</w:t>
      </w:r>
      <w:r w:rsidR="00546BB5">
        <w:rPr>
          <w:color w:val="000000"/>
        </w:rPr>
        <w:t>2</w:t>
      </w:r>
      <w:r>
        <w:rPr>
          <w:color w:val="000000"/>
        </w:rPr>
        <w:t>2</w:t>
      </w:r>
      <w:r w:rsidR="00EF2ACA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718BEF69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663AF6">
        <w:rPr>
          <w:color w:val="000000"/>
        </w:rPr>
        <w:t>0</w:t>
      </w:r>
      <w:r>
        <w:rPr>
          <w:color w:val="000000"/>
        </w:rPr>
        <w:t xml:space="preserve">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</w:t>
      </w:r>
      <w:proofErr w:type="gramStart"/>
      <w:r>
        <w:rPr>
          <w:color w:val="000000"/>
        </w:rPr>
        <w:t>района  Курской</w:t>
      </w:r>
      <w:proofErr w:type="gramEnd"/>
      <w:r>
        <w:rPr>
          <w:color w:val="000000"/>
        </w:rPr>
        <w:t xml:space="preserve"> области и казенные учреждения, подведомственные органам исполнительной власти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14:paraId="6202C3FE" w14:textId="77777777" w:rsidR="00EF3150" w:rsidRDefault="00663AF6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1</w:t>
      </w:r>
      <w:r w:rsidR="006B2E31">
        <w:rPr>
          <w:color w:val="000000"/>
        </w:rPr>
        <w:t>.</w:t>
      </w:r>
      <w:r>
        <w:rPr>
          <w:color w:val="000000"/>
        </w:rPr>
        <w:t xml:space="preserve"> </w:t>
      </w:r>
      <w:r w:rsidR="00EF3150">
        <w:rPr>
          <w:color w:val="000000"/>
        </w:rPr>
        <w:t xml:space="preserve">Утвердить величину резервного фонда Администрации </w:t>
      </w:r>
      <w:proofErr w:type="spellStart"/>
      <w:r w:rsidR="00EF3150">
        <w:rPr>
          <w:color w:val="000000"/>
        </w:rPr>
        <w:t>Волоконского</w:t>
      </w:r>
      <w:proofErr w:type="spellEnd"/>
      <w:r w:rsidR="00EF3150">
        <w:rPr>
          <w:color w:val="000000"/>
        </w:rPr>
        <w:t xml:space="preserve"> сельсовета на 2022 год в сумме 10,000 тыс. рублей, на 2023 год в сумме 10,000 </w:t>
      </w:r>
      <w:proofErr w:type="spellStart"/>
      <w:proofErr w:type="gramStart"/>
      <w:r w:rsidR="00EF3150">
        <w:rPr>
          <w:color w:val="000000"/>
        </w:rPr>
        <w:t>тыс.рублей</w:t>
      </w:r>
      <w:proofErr w:type="spellEnd"/>
      <w:proofErr w:type="gramEnd"/>
      <w:r w:rsidR="00EF3150">
        <w:rPr>
          <w:color w:val="000000"/>
        </w:rPr>
        <w:t xml:space="preserve">, на 2024 год в сумме 10,000 </w:t>
      </w:r>
      <w:proofErr w:type="spellStart"/>
      <w:r w:rsidR="00EF3150">
        <w:rPr>
          <w:color w:val="000000"/>
        </w:rPr>
        <w:t>тыс.рублей</w:t>
      </w:r>
      <w:proofErr w:type="spellEnd"/>
      <w:r w:rsidR="00EF3150">
        <w:rPr>
          <w:color w:val="000000"/>
        </w:rPr>
        <w:t>.</w:t>
      </w:r>
    </w:p>
    <w:p w14:paraId="444FF89E" w14:textId="77777777" w:rsidR="00EF3150" w:rsidRDefault="00EF3150" w:rsidP="006B2E31">
      <w:pPr>
        <w:jc w:val="both"/>
        <w:rPr>
          <w:color w:val="000000"/>
        </w:rPr>
      </w:pPr>
      <w:r>
        <w:rPr>
          <w:color w:val="000000"/>
        </w:rPr>
        <w:t xml:space="preserve">12. Общий объем бюджетных ассигнований на исполнение публичных нормативных обязательств на 2022 год </w:t>
      </w:r>
      <w:proofErr w:type="gramStart"/>
      <w:r>
        <w:rPr>
          <w:color w:val="000000"/>
        </w:rPr>
        <w:t>и  на</w:t>
      </w:r>
      <w:proofErr w:type="gramEnd"/>
      <w:r>
        <w:rPr>
          <w:color w:val="000000"/>
        </w:rPr>
        <w:t xml:space="preserve"> плановый период 2023 и 2024 годов не запланированы.</w:t>
      </w:r>
    </w:p>
    <w:p w14:paraId="21CCA67F" w14:textId="1128B8E9" w:rsidR="00EF2ACA" w:rsidRDefault="00EF3150" w:rsidP="006B2E31">
      <w:pPr>
        <w:jc w:val="both"/>
      </w:pPr>
      <w:r>
        <w:rPr>
          <w:color w:val="000000"/>
        </w:rPr>
        <w:t xml:space="preserve">  13.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B0750E">
        <w:rPr>
          <w:color w:val="000000"/>
        </w:rPr>
        <w:t>0</w:t>
      </w:r>
      <w:r w:rsidR="00EF2ACA">
        <w:rPr>
          <w:color w:val="000000"/>
        </w:rPr>
        <w:t xml:space="preserve">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663AF6">
        <w:rPr>
          <w:color w:val="000000"/>
        </w:rPr>
        <w:t>5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7FB42696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EF3150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</w:t>
      </w:r>
      <w:r w:rsidR="00663AF6">
        <w:rPr>
          <w:color w:val="000000"/>
        </w:rPr>
        <w:t>9</w:t>
      </w:r>
      <w:r w:rsidR="00EF2ACA">
        <w:rPr>
          <w:color w:val="000000"/>
        </w:rPr>
        <w:t xml:space="preserve"> к настоящему решению;</w:t>
      </w:r>
    </w:p>
    <w:p w14:paraId="2AA3046B" w14:textId="4C9832CF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202</w:t>
      </w:r>
      <w:r w:rsidR="00663AF6">
        <w:rPr>
          <w:sz w:val="24"/>
        </w:rPr>
        <w:t>4</w:t>
      </w:r>
      <w:r w:rsidR="00EF2ACA">
        <w:rPr>
          <w:sz w:val="24"/>
        </w:rPr>
        <w:t xml:space="preserve"> годов согласно приложению № 1</w:t>
      </w:r>
      <w:r w:rsidR="00663AF6">
        <w:rPr>
          <w:sz w:val="24"/>
        </w:rPr>
        <w:t>0</w:t>
      </w:r>
      <w:r w:rsidR="00EF2ACA">
        <w:rPr>
          <w:sz w:val="24"/>
        </w:rPr>
        <w:t xml:space="preserve"> к настоящему решению;</w:t>
      </w:r>
    </w:p>
    <w:p w14:paraId="4AED3FB5" w14:textId="571743E5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 w:rsidR="00EF3150">
        <w:rPr>
          <w:color w:val="000000"/>
        </w:rPr>
        <w:t>5</w:t>
      </w:r>
      <w:r w:rsidR="00EF2ACA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</w:t>
      </w:r>
      <w:r w:rsidR="002A1AB8">
        <w:rPr>
          <w:color w:val="000000"/>
        </w:rPr>
        <w:t>го района Курской области на 202</w:t>
      </w:r>
      <w:r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1</w:t>
      </w:r>
      <w:r>
        <w:rPr>
          <w:color w:val="000000"/>
        </w:rPr>
        <w:t>1</w:t>
      </w:r>
      <w:r w:rsidR="00EF2ACA">
        <w:rPr>
          <w:color w:val="000000"/>
        </w:rPr>
        <w:t xml:space="preserve"> к настоящему решению;</w:t>
      </w:r>
    </w:p>
    <w:p w14:paraId="0AB1DD7F" w14:textId="0B3C6369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2</w:t>
      </w:r>
      <w:r>
        <w:rPr>
          <w:sz w:val="24"/>
        </w:rPr>
        <w:t xml:space="preserve"> к настоящему решению;</w:t>
      </w:r>
    </w:p>
    <w:p w14:paraId="648B0356" w14:textId="0A1BB2BE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1</w:t>
      </w:r>
      <w:r w:rsidR="00EF3150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№1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к настоящему решению;</w:t>
      </w:r>
    </w:p>
    <w:p w14:paraId="440BEEE8" w14:textId="430D228D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18D90D01" w14:textId="43503A7F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7</w:t>
      </w:r>
      <w:r w:rsidR="00EF2ACA">
        <w:rPr>
          <w:color w:val="000000"/>
        </w:rPr>
        <w:t xml:space="preserve">. Администрация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4E1FF09A" w14:textId="0930CFB3" w:rsidR="008D464C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8</w:t>
      </w:r>
      <w:r w:rsidR="00EF2ACA">
        <w:rPr>
          <w:color w:val="000000"/>
        </w:rPr>
        <w:t>.Настоящее решение</w:t>
      </w:r>
      <w:r w:rsidR="006B2E31"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года.</w:t>
      </w:r>
    </w:p>
    <w:p w14:paraId="3A5E14F2" w14:textId="06042CDE" w:rsidR="005B0C8A" w:rsidRDefault="00BC4EDA" w:rsidP="005B0C8A">
      <w:pPr>
        <w:jc w:val="both"/>
      </w:pPr>
      <w:r>
        <w:rPr>
          <w:color w:val="000000"/>
        </w:rPr>
        <w:t xml:space="preserve">    </w:t>
      </w:r>
      <w:r w:rsidR="005776FD">
        <w:rPr>
          <w:color w:val="000000"/>
        </w:rPr>
        <w:t>1</w:t>
      </w:r>
      <w:r w:rsidR="00EF3150">
        <w:rPr>
          <w:color w:val="000000"/>
        </w:rPr>
        <w:t>9</w:t>
      </w:r>
      <w:r>
        <w:rPr>
          <w:color w:val="000000"/>
        </w:rPr>
        <w:t xml:space="preserve">.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68ABD0E2" w14:textId="4D40333B"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2794F5C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22E64D6C" w14:textId="32FA2B03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7834E945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0E5EF6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01D4B0F" w14:textId="18CEF839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2829D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14:paraId="6ED54AB9" w14:textId="2F2C7C08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07A097F7" w14:textId="24E2CD72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2829DB">
        <w:rPr>
          <w:color w:val="000000"/>
          <w:sz w:val="20"/>
          <w:szCs w:val="20"/>
        </w:rPr>
        <w:t xml:space="preserve">23 декабря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1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2829DB">
        <w:rPr>
          <w:color w:val="000000"/>
          <w:sz w:val="20"/>
          <w:szCs w:val="20"/>
        </w:rPr>
        <w:t xml:space="preserve"> 44</w:t>
      </w: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3AB354A1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2829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FF795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год</w:t>
      </w: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168584CE" w:rsidR="002770C4" w:rsidRPr="00EF1050" w:rsidRDefault="002770C4" w:rsidP="002770C4">
            <w:r w:rsidRPr="00EF1050">
              <w:t>2</w:t>
            </w:r>
            <w:r>
              <w:t>4</w:t>
            </w:r>
            <w:r w:rsidR="00CF6691">
              <w:t>3</w:t>
            </w:r>
            <w:r w:rsidRPr="00EF1050">
              <w:t>,</w:t>
            </w:r>
            <w:r w:rsidR="00CF6691">
              <w:t>665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702E7BA1" w:rsidR="002770C4" w:rsidRPr="00EF1050" w:rsidRDefault="00B54ED4" w:rsidP="002770C4">
            <w:r>
              <w:t>243,665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43BCD5F4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</w:t>
            </w:r>
            <w:r w:rsidR="009236F5">
              <w:rPr>
                <w:color w:val="000000"/>
              </w:rPr>
              <w:t>074</w:t>
            </w:r>
            <w:r w:rsidR="00A67680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335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0F151EAF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9236F5">
              <w:rPr>
                <w:color w:val="000000"/>
              </w:rPr>
              <w:t>074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335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78ADDD6B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9236F5">
              <w:rPr>
                <w:color w:val="000000"/>
              </w:rPr>
              <w:t>074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335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201C59D1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9236F5">
              <w:rPr>
                <w:color w:val="000000"/>
              </w:rPr>
              <w:t>074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335</w:t>
            </w:r>
          </w:p>
        </w:tc>
      </w:tr>
      <w:tr w:rsidR="00CF669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3709520C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</w:t>
            </w:r>
            <w:r w:rsidR="009236F5">
              <w:rPr>
                <w:color w:val="000000"/>
              </w:rPr>
              <w:t>318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000</w:t>
            </w:r>
          </w:p>
        </w:tc>
      </w:tr>
      <w:tr w:rsidR="00CF669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7A6654D5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</w:t>
            </w:r>
            <w:r w:rsidR="009236F5">
              <w:rPr>
                <w:color w:val="000000"/>
              </w:rPr>
              <w:t>318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000</w:t>
            </w:r>
          </w:p>
        </w:tc>
      </w:tr>
      <w:tr w:rsidR="00CF669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68D453E0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</w:t>
            </w:r>
            <w:r w:rsidR="009236F5">
              <w:rPr>
                <w:color w:val="000000"/>
              </w:rPr>
              <w:t>318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000</w:t>
            </w:r>
          </w:p>
        </w:tc>
      </w:tr>
      <w:tr w:rsidR="00CF669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302602F2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</w:t>
            </w:r>
            <w:r w:rsidR="009236F5">
              <w:rPr>
                <w:color w:val="000000"/>
              </w:rPr>
              <w:t>318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000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DD94606" w14:textId="2E628553" w:rsidR="00940390" w:rsidRDefault="00940390">
      <w:pPr>
        <w:rPr>
          <w:rFonts w:ascii="Arial" w:hAnsi="Arial" w:cs="Arial"/>
          <w:color w:val="000000"/>
        </w:rPr>
      </w:pPr>
    </w:p>
    <w:p w14:paraId="14A18138" w14:textId="12E70070" w:rsidR="00B0750E" w:rsidRDefault="00B0750E">
      <w:pPr>
        <w:rPr>
          <w:rFonts w:ascii="Arial" w:hAnsi="Arial" w:cs="Arial"/>
          <w:color w:val="000000"/>
        </w:rPr>
      </w:pPr>
    </w:p>
    <w:p w14:paraId="430879EA" w14:textId="3739ECCF" w:rsidR="00B0750E" w:rsidRDefault="00B0750E">
      <w:pPr>
        <w:rPr>
          <w:rFonts w:ascii="Arial" w:hAnsi="Arial" w:cs="Arial"/>
          <w:color w:val="000000"/>
        </w:rPr>
      </w:pPr>
    </w:p>
    <w:p w14:paraId="443EA321" w14:textId="32051257" w:rsidR="00B0750E" w:rsidRDefault="00B0750E">
      <w:pPr>
        <w:rPr>
          <w:rFonts w:ascii="Arial" w:hAnsi="Arial" w:cs="Arial"/>
          <w:color w:val="000000"/>
        </w:rPr>
      </w:pPr>
    </w:p>
    <w:p w14:paraId="079D55EC" w14:textId="39F5E8B2" w:rsidR="00B0750E" w:rsidRDefault="00B0750E">
      <w:pPr>
        <w:rPr>
          <w:rFonts w:ascii="Arial" w:hAnsi="Arial" w:cs="Arial"/>
          <w:color w:val="000000"/>
        </w:rPr>
      </w:pPr>
    </w:p>
    <w:p w14:paraId="29ECC3B7" w14:textId="7B1D0F28" w:rsidR="00B0750E" w:rsidRDefault="00B0750E">
      <w:pPr>
        <w:rPr>
          <w:rFonts w:ascii="Arial" w:hAnsi="Arial" w:cs="Arial"/>
          <w:color w:val="000000"/>
        </w:rPr>
      </w:pPr>
    </w:p>
    <w:p w14:paraId="24DB5CE8" w14:textId="0E87EF00" w:rsidR="00B0750E" w:rsidRDefault="00B0750E">
      <w:pPr>
        <w:rPr>
          <w:rFonts w:ascii="Arial" w:hAnsi="Arial" w:cs="Arial"/>
          <w:color w:val="000000"/>
        </w:rPr>
      </w:pPr>
    </w:p>
    <w:p w14:paraId="0FE887C1" w14:textId="01896035" w:rsidR="00B0750E" w:rsidRDefault="00B0750E">
      <w:pPr>
        <w:rPr>
          <w:rFonts w:ascii="Arial" w:hAnsi="Arial" w:cs="Arial"/>
          <w:color w:val="000000"/>
        </w:rPr>
      </w:pPr>
    </w:p>
    <w:p w14:paraId="0E3C773F" w14:textId="40B762E3" w:rsidR="000B15D2" w:rsidRDefault="000B15D2">
      <w:pPr>
        <w:rPr>
          <w:rFonts w:ascii="Arial" w:hAnsi="Arial" w:cs="Arial"/>
          <w:color w:val="000000"/>
        </w:rPr>
      </w:pPr>
    </w:p>
    <w:p w14:paraId="565969E1" w14:textId="3F3FC2F1" w:rsidR="000B15D2" w:rsidRDefault="000B15D2">
      <w:pPr>
        <w:rPr>
          <w:rFonts w:ascii="Arial" w:hAnsi="Arial" w:cs="Arial"/>
          <w:color w:val="000000"/>
        </w:rPr>
      </w:pPr>
    </w:p>
    <w:p w14:paraId="0C26681A" w14:textId="38746B0A" w:rsidR="000B15D2" w:rsidRDefault="000B15D2">
      <w:pPr>
        <w:rPr>
          <w:rFonts w:ascii="Arial" w:hAnsi="Arial" w:cs="Arial"/>
          <w:color w:val="000000"/>
        </w:rPr>
      </w:pPr>
    </w:p>
    <w:p w14:paraId="653B1DF2" w14:textId="27F8B969" w:rsidR="000B15D2" w:rsidRDefault="000B15D2">
      <w:pPr>
        <w:rPr>
          <w:rFonts w:ascii="Arial" w:hAnsi="Arial" w:cs="Arial"/>
          <w:color w:val="000000"/>
        </w:rPr>
      </w:pPr>
    </w:p>
    <w:p w14:paraId="0BEDCB96" w14:textId="77777777" w:rsidR="000B15D2" w:rsidRDefault="000B15D2">
      <w:pPr>
        <w:rPr>
          <w:rFonts w:ascii="Arial" w:hAnsi="Arial" w:cs="Arial"/>
          <w:color w:val="000000"/>
        </w:rPr>
      </w:pPr>
    </w:p>
    <w:p w14:paraId="08613CCF" w14:textId="15667F6F" w:rsidR="00B0750E" w:rsidRDefault="00B0750E">
      <w:pPr>
        <w:rPr>
          <w:rFonts w:ascii="Arial" w:hAnsi="Arial" w:cs="Arial"/>
          <w:color w:val="000000"/>
        </w:rPr>
      </w:pPr>
    </w:p>
    <w:p w14:paraId="18337B93" w14:textId="0A187D5D" w:rsidR="00B0750E" w:rsidRDefault="00B0750E">
      <w:pPr>
        <w:rPr>
          <w:rFonts w:ascii="Arial" w:hAnsi="Arial" w:cs="Arial"/>
          <w:color w:val="000000"/>
        </w:rPr>
      </w:pPr>
    </w:p>
    <w:p w14:paraId="688E0CC9" w14:textId="2C8D571C" w:rsidR="00B0750E" w:rsidRDefault="00B0750E">
      <w:pPr>
        <w:rPr>
          <w:rFonts w:ascii="Arial" w:hAnsi="Arial" w:cs="Arial"/>
          <w:color w:val="000000"/>
        </w:rPr>
      </w:pPr>
    </w:p>
    <w:p w14:paraId="455389B7" w14:textId="30D70254" w:rsidR="00B0750E" w:rsidRDefault="00B0750E">
      <w:pPr>
        <w:rPr>
          <w:rFonts w:ascii="Arial" w:hAnsi="Arial" w:cs="Arial"/>
          <w:color w:val="000000"/>
        </w:rPr>
      </w:pPr>
    </w:p>
    <w:p w14:paraId="438129FB" w14:textId="77777777" w:rsidR="00B0750E" w:rsidRDefault="00B0750E">
      <w:pPr>
        <w:rPr>
          <w:rFonts w:ascii="Arial" w:hAnsi="Arial" w:cs="Arial"/>
          <w:color w:val="000000"/>
        </w:rPr>
      </w:pPr>
    </w:p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23602EC5" w14:textId="77777777" w:rsidR="00D5451D" w:rsidRPr="00F6166B" w:rsidRDefault="0094039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lastRenderedPageBreak/>
        <w:t>Приложение N 2</w:t>
      </w:r>
    </w:p>
    <w:p w14:paraId="3BEF0632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к </w:t>
      </w:r>
      <w:r w:rsidR="005F7EB4" w:rsidRPr="00F6166B">
        <w:rPr>
          <w:color w:val="000000"/>
          <w:sz w:val="16"/>
          <w:szCs w:val="16"/>
        </w:rPr>
        <w:t>р</w:t>
      </w:r>
      <w:r w:rsidRPr="00F6166B">
        <w:rPr>
          <w:color w:val="000000"/>
          <w:sz w:val="16"/>
          <w:szCs w:val="16"/>
        </w:rPr>
        <w:t xml:space="preserve">ешению </w:t>
      </w:r>
      <w:r w:rsidR="005F7EB4" w:rsidRPr="00F6166B">
        <w:rPr>
          <w:color w:val="000000"/>
          <w:sz w:val="16"/>
          <w:szCs w:val="16"/>
        </w:rPr>
        <w:t>С</w:t>
      </w:r>
      <w:r w:rsidRPr="00F6166B">
        <w:rPr>
          <w:color w:val="000000"/>
          <w:sz w:val="16"/>
          <w:szCs w:val="16"/>
        </w:rPr>
        <w:t xml:space="preserve">обрания депутатов </w:t>
      </w:r>
    </w:p>
    <w:p w14:paraId="5BCD82B4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Большесолдатского</w:t>
      </w:r>
    </w:p>
    <w:p w14:paraId="761C2BB9" w14:textId="32D081F4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31C64D79" w14:textId="77777777" w:rsidR="00D72626" w:rsidRPr="00F6166B" w:rsidRDefault="005C3D03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муниципального </w:t>
      </w:r>
      <w:proofErr w:type="spellStart"/>
      <w:proofErr w:type="gramStart"/>
      <w:r w:rsidRPr="00F6166B">
        <w:rPr>
          <w:color w:val="000000"/>
          <w:sz w:val="16"/>
          <w:szCs w:val="16"/>
        </w:rPr>
        <w:t>образования</w:t>
      </w:r>
      <w:r w:rsidR="00D72626" w:rsidRPr="00F6166B">
        <w:rPr>
          <w:color w:val="000000"/>
          <w:sz w:val="16"/>
          <w:szCs w:val="16"/>
        </w:rPr>
        <w:t>«</w:t>
      </w:r>
      <w:proofErr w:type="gramEnd"/>
      <w:r w:rsidR="00D72626" w:rsidRPr="00F6166B">
        <w:rPr>
          <w:color w:val="000000"/>
          <w:sz w:val="16"/>
          <w:szCs w:val="16"/>
        </w:rPr>
        <w:t>Волоконский</w:t>
      </w:r>
      <w:proofErr w:type="spellEnd"/>
    </w:p>
    <w:p w14:paraId="1F96D8C6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906F825" w14:textId="1174A2E2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2A1AB8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и </w:t>
      </w:r>
      <w:proofErr w:type="spellStart"/>
      <w:r w:rsidR="00CF0CAB" w:rsidRPr="00F6166B">
        <w:rPr>
          <w:color w:val="000000"/>
          <w:sz w:val="16"/>
          <w:szCs w:val="16"/>
        </w:rPr>
        <w:t>на</w:t>
      </w:r>
      <w:r w:rsidRPr="00F6166B">
        <w:rPr>
          <w:color w:val="000000"/>
          <w:sz w:val="16"/>
          <w:szCs w:val="16"/>
        </w:rPr>
        <w:t>плановый</w:t>
      </w:r>
      <w:proofErr w:type="spellEnd"/>
      <w:r w:rsidRPr="00F6166B">
        <w:rPr>
          <w:color w:val="000000"/>
          <w:sz w:val="16"/>
          <w:szCs w:val="16"/>
        </w:rPr>
        <w:t xml:space="preserve"> </w:t>
      </w:r>
    </w:p>
    <w:p w14:paraId="1B6AA9F1" w14:textId="18F385AD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660637D3" w14:textId="70F15507" w:rsidR="00D72626" w:rsidRPr="00F6166B" w:rsidRDefault="00D72626" w:rsidP="00E452FF">
      <w:pPr>
        <w:ind w:firstLine="4830"/>
        <w:jc w:val="right"/>
        <w:rPr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 xml:space="preserve">23 декабря </w:t>
      </w:r>
      <w:r w:rsidRPr="00F6166B">
        <w:rPr>
          <w:color w:val="000000"/>
          <w:sz w:val="16"/>
          <w:szCs w:val="16"/>
        </w:rPr>
        <w:t>20</w:t>
      </w:r>
      <w:r w:rsidR="007C6851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</w:t>
      </w:r>
      <w:r w:rsidR="002829DB">
        <w:rPr>
          <w:color w:val="000000"/>
          <w:sz w:val="16"/>
          <w:szCs w:val="16"/>
        </w:rPr>
        <w:t>44</w:t>
      </w:r>
    </w:p>
    <w:p w14:paraId="4F6B10BF" w14:textId="77777777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F6166B">
        <w:rPr>
          <w:b/>
          <w:bCs/>
          <w:sz w:val="20"/>
          <w:szCs w:val="20"/>
        </w:rPr>
        <w:t>Волоконский</w:t>
      </w:r>
      <w:proofErr w:type="spellEnd"/>
      <w:r w:rsidRPr="00F6166B">
        <w:rPr>
          <w:b/>
          <w:bCs/>
          <w:sz w:val="20"/>
          <w:szCs w:val="20"/>
        </w:rPr>
        <w:t xml:space="preserve"> сельсовет»</w:t>
      </w:r>
    </w:p>
    <w:p w14:paraId="4F1CBAE0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 xml:space="preserve">Большесолдатского района Курской области </w:t>
      </w:r>
    </w:p>
    <w:p w14:paraId="1C3A05C2" w14:textId="3117F4AC" w:rsidR="00940390" w:rsidRPr="00F6166B" w:rsidRDefault="00940390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 w:rsidRPr="00F6166B">
        <w:rPr>
          <w:b/>
          <w:bCs/>
          <w:sz w:val="20"/>
          <w:szCs w:val="20"/>
        </w:rPr>
        <w:t>на плановый период 20</w:t>
      </w:r>
      <w:r w:rsidR="00D66509" w:rsidRPr="00F6166B">
        <w:rPr>
          <w:b/>
          <w:bCs/>
          <w:sz w:val="20"/>
          <w:szCs w:val="20"/>
        </w:rPr>
        <w:t>2</w:t>
      </w:r>
      <w:r w:rsidR="00FF7950" w:rsidRPr="00F6166B">
        <w:rPr>
          <w:b/>
          <w:bCs/>
          <w:sz w:val="20"/>
          <w:szCs w:val="20"/>
        </w:rPr>
        <w:t>3</w:t>
      </w:r>
      <w:r w:rsidRPr="00F6166B">
        <w:rPr>
          <w:b/>
          <w:bCs/>
          <w:sz w:val="20"/>
          <w:szCs w:val="20"/>
        </w:rPr>
        <w:t xml:space="preserve"> и 20</w:t>
      </w:r>
      <w:r w:rsidR="00E452FF" w:rsidRPr="00F6166B">
        <w:rPr>
          <w:b/>
          <w:bCs/>
          <w:sz w:val="20"/>
          <w:szCs w:val="20"/>
        </w:rPr>
        <w:t>2</w:t>
      </w:r>
      <w:r w:rsidR="00FF7950" w:rsidRPr="00F6166B">
        <w:rPr>
          <w:b/>
          <w:bCs/>
          <w:sz w:val="20"/>
          <w:szCs w:val="20"/>
        </w:rPr>
        <w:t>4</w:t>
      </w:r>
      <w:r w:rsidRPr="00F6166B">
        <w:rPr>
          <w:b/>
          <w:bCs/>
          <w:sz w:val="20"/>
          <w:szCs w:val="20"/>
        </w:rPr>
        <w:t xml:space="preserve"> годов</w:t>
      </w:r>
    </w:p>
    <w:p w14:paraId="78FBA9E8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940390" w:rsidRPr="00F6166B" w14:paraId="4A7E984D" w14:textId="77777777" w:rsidTr="007B4223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7B6F2ED6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D66509" w:rsidRPr="00F6166B">
              <w:rPr>
                <w:sz w:val="20"/>
                <w:szCs w:val="20"/>
              </w:rPr>
              <w:t>2</w:t>
            </w:r>
            <w:r w:rsidR="00FF7950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7D6B543E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E452FF" w:rsidRPr="00F6166B">
              <w:rPr>
                <w:sz w:val="20"/>
                <w:szCs w:val="20"/>
              </w:rPr>
              <w:t>2</w:t>
            </w:r>
            <w:r w:rsidR="00FF7950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940390" w:rsidRPr="00F6166B" w14:paraId="0B818E0C" w14:textId="77777777" w:rsidTr="007B4223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F6166B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F6166B" w:rsidRDefault="00940390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457AFA" w:rsidRPr="00F6166B" w14:paraId="34FEDAF2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0C18AB76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362858E9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199F1BA1" w:rsidR="00457AFA" w:rsidRPr="00F6166B" w:rsidRDefault="00B54ED4" w:rsidP="00595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5C5438D1" w14:textId="77777777" w:rsidTr="007B4223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F6166B" w:rsidRDefault="00940390" w:rsidP="00D8728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95522" w14:textId="77777777" w:rsidR="00940390" w:rsidRPr="00F6166B" w:rsidRDefault="0094039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426A2EFB" w:rsidR="00940390" w:rsidRPr="00F6166B" w:rsidRDefault="00A23762" w:rsidP="007C6851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3199</w:t>
            </w:r>
            <w:r w:rsidR="00940390"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78392435" w:rsidR="00940390" w:rsidRPr="00F6166B" w:rsidRDefault="00940390" w:rsidP="007C6851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79E4A621" w14:textId="77777777" w:rsidTr="007B4223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1C24" w14:textId="03EF78B8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05A" w14:textId="0BE9263B" w:rsidR="002A1AB8" w:rsidRPr="00F6166B" w:rsidRDefault="002A1AB8" w:rsidP="007C6851">
            <w:pPr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2BDA1818" w14:textId="77777777" w:rsidTr="007B4223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1149" w14:textId="2D62C020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1B52" w14:textId="2C753424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36787D5A" w14:textId="77777777" w:rsidTr="007B4223">
        <w:trPr>
          <w:trHeight w:val="6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C6620" w14:textId="655A814D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CFA3" w14:textId="5493B719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399EBBDA" w14:textId="77777777" w:rsidTr="007B4223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A56CB" w14:textId="3F5134F3" w:rsidR="002A1AB8" w:rsidRPr="00F6166B" w:rsidRDefault="00CF6691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2A1AB8" w:rsidRPr="00F6166B">
              <w:rPr>
                <w:sz w:val="20"/>
                <w:szCs w:val="20"/>
              </w:rPr>
              <w:t>1</w:t>
            </w:r>
            <w:r w:rsidRPr="00F6166B">
              <w:rPr>
                <w:sz w:val="20"/>
                <w:szCs w:val="20"/>
              </w:rPr>
              <w:t>99</w:t>
            </w:r>
            <w:r w:rsidR="002A1AB8"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9A5D" w14:textId="5DDF8E1B" w:rsidR="002A1AB8" w:rsidRPr="00F6166B" w:rsidRDefault="00490CC5" w:rsidP="004E16C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</w:t>
            </w:r>
            <w:r w:rsidR="004E16C6" w:rsidRPr="00F6166B">
              <w:rPr>
                <w:sz w:val="20"/>
                <w:szCs w:val="20"/>
              </w:rPr>
              <w:t>0</w:t>
            </w:r>
            <w:r w:rsidR="002A1AB8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064</w:t>
            </w:r>
          </w:p>
        </w:tc>
      </w:tr>
      <w:tr w:rsidR="00490CC5" w:rsidRPr="00F6166B" w14:paraId="470BF0D9" w14:textId="77777777" w:rsidTr="007B4223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D656" w14:textId="5B0C2379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26E" w14:textId="5CBF6282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  <w:tr w:rsidR="00490CC5" w:rsidRPr="00F6166B" w14:paraId="7B7A654B" w14:textId="77777777" w:rsidTr="007B4223">
        <w:trPr>
          <w:trHeight w:val="70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AF84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  <w:p w14:paraId="7CE47570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573A" w14:textId="1E6629C6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2A8E" w14:textId="0093D3A0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  <w:tr w:rsidR="00490CC5" w:rsidRPr="00F6166B" w14:paraId="650CE5C7" w14:textId="77777777" w:rsidTr="007B4223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28E1AFBE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6B52FCC2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</w:tbl>
    <w:p w14:paraId="2BB0CD85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1AEF778D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3921B129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0CC1BE86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24A7D3D7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451AFF2D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48E74CC0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5C3F59C4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5A71E975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6AA05296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7D29B6FD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65955BDA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2878470E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30264425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76348EA0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03AC4D9B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590881DA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2A70A2BF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74548138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17BFC4C0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16757AD7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0A011F28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06F9C00D" w14:textId="77777777" w:rsidR="00B0750E" w:rsidRDefault="00B0750E" w:rsidP="003E37C3">
      <w:pPr>
        <w:ind w:firstLine="4830"/>
        <w:jc w:val="right"/>
        <w:rPr>
          <w:sz w:val="16"/>
          <w:szCs w:val="16"/>
        </w:rPr>
      </w:pPr>
    </w:p>
    <w:p w14:paraId="250EFF47" w14:textId="6814F4A1" w:rsidR="00D1489A" w:rsidRPr="00F6166B" w:rsidRDefault="00940390" w:rsidP="003E37C3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sz w:val="16"/>
          <w:szCs w:val="16"/>
        </w:rPr>
        <w:lastRenderedPageBreak/>
        <w:t>Приложение №</w:t>
      </w:r>
      <w:r w:rsidR="00FF7950" w:rsidRPr="00F6166B">
        <w:rPr>
          <w:sz w:val="16"/>
          <w:szCs w:val="16"/>
        </w:rPr>
        <w:t>3</w:t>
      </w:r>
    </w:p>
    <w:p w14:paraId="4B641E9C" w14:textId="53130E2A" w:rsidR="00AF1E2A" w:rsidRPr="00F6166B" w:rsidRDefault="005F7EB4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к р</w:t>
      </w:r>
      <w:r w:rsidR="00AF1E2A" w:rsidRPr="00F6166B">
        <w:rPr>
          <w:color w:val="000000"/>
          <w:sz w:val="16"/>
          <w:szCs w:val="16"/>
        </w:rPr>
        <w:t xml:space="preserve">ешению </w:t>
      </w:r>
      <w:r w:rsidRPr="00F6166B">
        <w:rPr>
          <w:color w:val="000000"/>
          <w:sz w:val="16"/>
          <w:szCs w:val="16"/>
        </w:rPr>
        <w:t>С</w:t>
      </w:r>
      <w:r w:rsidR="00AF1E2A" w:rsidRPr="00F6166B">
        <w:rPr>
          <w:color w:val="000000"/>
          <w:sz w:val="16"/>
          <w:szCs w:val="16"/>
        </w:rPr>
        <w:t xml:space="preserve">обрания депутатов </w:t>
      </w:r>
    </w:p>
    <w:p w14:paraId="5AF71C04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Большесолдатского</w:t>
      </w:r>
    </w:p>
    <w:p w14:paraId="54FA9B05" w14:textId="1D1340F2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2D19F94A" w14:textId="06AF35AC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587D69FE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E581481" w14:textId="6D9E98D0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586155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</w:t>
      </w:r>
      <w:proofErr w:type="spellStart"/>
      <w:r w:rsidRPr="00F6166B">
        <w:rPr>
          <w:color w:val="000000"/>
          <w:sz w:val="16"/>
          <w:szCs w:val="16"/>
        </w:rPr>
        <w:t>и</w:t>
      </w:r>
      <w:r w:rsidR="00CF0CAB" w:rsidRPr="00F6166B">
        <w:rPr>
          <w:color w:val="000000"/>
          <w:sz w:val="16"/>
          <w:szCs w:val="16"/>
        </w:rPr>
        <w:t>на</w:t>
      </w:r>
      <w:proofErr w:type="spellEnd"/>
      <w:r w:rsidRPr="00F6166B">
        <w:rPr>
          <w:color w:val="000000"/>
          <w:sz w:val="16"/>
          <w:szCs w:val="16"/>
        </w:rPr>
        <w:t xml:space="preserve"> плановый </w:t>
      </w:r>
    </w:p>
    <w:p w14:paraId="741793E5" w14:textId="0B9A207F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3811BDD7" w14:textId="1485D1F8" w:rsidR="00D5451D" w:rsidRDefault="00AF1E2A" w:rsidP="002829DB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 xml:space="preserve">23 декабря </w:t>
      </w:r>
      <w:r w:rsidRPr="00F6166B">
        <w:rPr>
          <w:color w:val="000000"/>
          <w:sz w:val="16"/>
          <w:szCs w:val="16"/>
        </w:rPr>
        <w:t>20</w:t>
      </w:r>
      <w:r w:rsidR="004E16C6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</w:t>
      </w:r>
      <w:r w:rsidR="002829DB">
        <w:rPr>
          <w:color w:val="000000"/>
          <w:sz w:val="16"/>
          <w:szCs w:val="16"/>
        </w:rPr>
        <w:t>44</w:t>
      </w:r>
    </w:p>
    <w:p w14:paraId="6CD4C8FE" w14:textId="77777777" w:rsidR="002829DB" w:rsidRPr="00F6166B" w:rsidRDefault="002829DB" w:rsidP="002829DB">
      <w:pPr>
        <w:ind w:firstLine="4830"/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1A5CD79F" w14:textId="4374CFC5" w:rsidR="00940390" w:rsidRPr="00F6166B" w:rsidRDefault="00940390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FF7950" w:rsidRPr="00F6166B">
        <w:rPr>
          <w:b/>
          <w:sz w:val="20"/>
          <w:szCs w:val="20"/>
        </w:rPr>
        <w:t>2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205CA915" w:rsidR="00940390" w:rsidRPr="00F6166B" w:rsidRDefault="00490CC5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4074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4E16C6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01AF701E" w:rsidR="00940390" w:rsidRPr="00F6166B" w:rsidRDefault="00D67785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3F20C0" w:rsidRPr="00F6166B">
              <w:rPr>
                <w:b/>
                <w:sz w:val="20"/>
                <w:szCs w:val="20"/>
              </w:rPr>
              <w:t>443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4E16C6" w:rsidRPr="00F6166B">
              <w:rPr>
                <w:b/>
                <w:sz w:val="20"/>
                <w:szCs w:val="20"/>
              </w:rPr>
              <w:t>0</w:t>
            </w:r>
            <w:r w:rsidR="003F20C0" w:rsidRPr="00F6166B">
              <w:rPr>
                <w:b/>
                <w:sz w:val="20"/>
                <w:szCs w:val="20"/>
              </w:rPr>
              <w:t>6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001B2FAB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335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175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44FEB71E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335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175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16A8AF3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332</w:t>
            </w:r>
            <w:r w:rsidR="00940390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533</w:t>
            </w:r>
          </w:p>
        </w:tc>
      </w:tr>
      <w:tr w:rsidR="003F20C0" w:rsidRPr="00F6166B" w14:paraId="707284FF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F4F1" w14:textId="23A37D4C" w:rsidR="003F20C0" w:rsidRPr="00F6166B" w:rsidRDefault="003F20C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881" w14:textId="2EA032E6" w:rsidR="003F20C0" w:rsidRPr="00F6166B" w:rsidRDefault="007C3D09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684" w14:textId="392CECC0" w:rsidR="003F20C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2,615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57622FB9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3F20C0" w:rsidRPr="00F6166B">
              <w:rPr>
                <w:sz w:val="20"/>
                <w:szCs w:val="20"/>
              </w:rPr>
              <w:t>27</w:t>
            </w:r>
          </w:p>
        </w:tc>
      </w:tr>
      <w:tr w:rsidR="003F20C0" w:rsidRPr="00F6166B" w14:paraId="55834216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9026" w14:textId="01EE3CF4" w:rsidR="003F20C0" w:rsidRPr="00F6166B" w:rsidRDefault="003F20C0" w:rsidP="007C3D0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1 05 030</w:t>
            </w:r>
            <w:r w:rsidR="007C3D09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B521" w14:textId="47ADAACD" w:rsidR="003F20C0" w:rsidRPr="00F6166B" w:rsidRDefault="007C3D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17" w14:textId="01221EF7" w:rsidR="003F20C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7C3D09" w:rsidRPr="00F6166B" w14:paraId="63D4CC2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3CF6" w14:textId="0E1CED56" w:rsidR="007C3D09" w:rsidRPr="007C3D09" w:rsidRDefault="007C3D09" w:rsidP="005F6CB4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7460" w14:textId="17460C30" w:rsidR="007C3D09" w:rsidRDefault="007C3D09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3388" w14:textId="754E3FDC" w:rsidR="007C3D09" w:rsidRPr="00F6166B" w:rsidRDefault="007C3D09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03818AB3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2065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332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1A6CD769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62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Pr="00F6166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13BFF7A1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</w:t>
            </w:r>
            <w:r w:rsidR="008F44EE" w:rsidRPr="00F6166B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3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282CE5BC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2002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859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6B90FE34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015FE980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07EB06E5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2BCCE5A2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492E489E" w:rsidR="005F6CB4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001750FD" w:rsidR="00192505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7F64E076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494F92" w:rsidRPr="00F6166B">
              <w:rPr>
                <w:b/>
                <w:sz w:val="20"/>
                <w:szCs w:val="20"/>
              </w:rPr>
              <w:t>03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435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008A5A50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305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127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6B6AE06E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494F92" w:rsidRPr="00F6166B">
              <w:rPr>
                <w:sz w:val="20"/>
                <w:szCs w:val="20"/>
              </w:rPr>
              <w:t>05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12</w:t>
            </w:r>
            <w:r w:rsidRPr="00F6166B">
              <w:rPr>
                <w:sz w:val="20"/>
                <w:szCs w:val="20"/>
              </w:rPr>
              <w:t>7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5D9CAC84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2FB321B3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2147400D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B29E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E19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F7D" w14:textId="76B745BF" w:rsidR="00E31B01" w:rsidRPr="00F6166B" w:rsidRDefault="00494F92" w:rsidP="00E31B01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501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024</w:t>
            </w:r>
          </w:p>
        </w:tc>
      </w:tr>
      <w:tr w:rsidR="00E31B01" w:rsidRPr="00F6166B" w14:paraId="4B255EC3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EAB2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71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35B" w14:textId="02F0060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3F6F13C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D79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349A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CA5" w14:textId="052898B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6E13C0F2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9</w:t>
            </w:r>
            <w:r w:rsidR="00494F92" w:rsidRPr="00F6166B">
              <w:rPr>
                <w:b/>
                <w:sz w:val="20"/>
                <w:szCs w:val="20"/>
              </w:rPr>
              <w:t>2</w:t>
            </w:r>
            <w:r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</w:t>
            </w:r>
            <w:r w:rsidRPr="00F6166B">
              <w:rPr>
                <w:b/>
                <w:sz w:val="20"/>
                <w:szCs w:val="20"/>
              </w:rPr>
              <w:t>7</w:t>
            </w:r>
            <w:r w:rsidR="00494F92" w:rsidRPr="00F6166B">
              <w:rPr>
                <w:b/>
                <w:sz w:val="20"/>
                <w:szCs w:val="20"/>
              </w:rPr>
              <w:t>0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002B0D04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0B1844EB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79AF61AA" w:rsidR="000B5571" w:rsidRDefault="000B5571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71B1CA20" w14:textId="4CA433D2" w:rsidR="000B5571" w:rsidRDefault="000B5571">
      <w:pPr>
        <w:rPr>
          <w:rFonts w:ascii="Arial" w:hAnsi="Arial" w:cs="Arial"/>
        </w:rPr>
      </w:pPr>
    </w:p>
    <w:p w14:paraId="5264E56A" w14:textId="03C20374" w:rsidR="000B5571" w:rsidRDefault="000B5571">
      <w:pPr>
        <w:rPr>
          <w:rFonts w:ascii="Arial" w:hAnsi="Arial" w:cs="Arial"/>
        </w:rPr>
      </w:pPr>
    </w:p>
    <w:p w14:paraId="14B8050E" w14:textId="77777777" w:rsidR="00DC16E6" w:rsidRDefault="00DC16E6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49A2DD" w14:textId="355EE65B" w:rsidR="00940390" w:rsidRPr="00F6166B" w:rsidRDefault="00940390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lastRenderedPageBreak/>
        <w:t>Приложение N</w:t>
      </w:r>
      <w:r w:rsidR="00FF7950" w:rsidRPr="00F6166B">
        <w:rPr>
          <w:color w:val="000000"/>
          <w:sz w:val="16"/>
          <w:szCs w:val="16"/>
        </w:rPr>
        <w:t>4</w:t>
      </w:r>
    </w:p>
    <w:p w14:paraId="07F9CF6E" w14:textId="31B23930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к </w:t>
      </w:r>
      <w:r w:rsidR="005F7EB4" w:rsidRPr="00F6166B">
        <w:rPr>
          <w:color w:val="000000"/>
          <w:sz w:val="16"/>
          <w:szCs w:val="16"/>
        </w:rPr>
        <w:t>р</w:t>
      </w:r>
      <w:r w:rsidRPr="00F6166B">
        <w:rPr>
          <w:color w:val="000000"/>
          <w:sz w:val="16"/>
          <w:szCs w:val="16"/>
        </w:rPr>
        <w:t xml:space="preserve">ешению </w:t>
      </w:r>
      <w:r w:rsidR="005F7EB4" w:rsidRPr="00F6166B">
        <w:rPr>
          <w:color w:val="000000"/>
          <w:sz w:val="16"/>
          <w:szCs w:val="16"/>
        </w:rPr>
        <w:t>С</w:t>
      </w:r>
      <w:r w:rsidRPr="00F6166B">
        <w:rPr>
          <w:color w:val="000000"/>
          <w:sz w:val="16"/>
          <w:szCs w:val="16"/>
        </w:rPr>
        <w:t xml:space="preserve">обрания депутатов </w:t>
      </w:r>
    </w:p>
    <w:p w14:paraId="15976BF5" w14:textId="77777777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Большесолдатского</w:t>
      </w:r>
    </w:p>
    <w:p w14:paraId="6D1543EF" w14:textId="1D48A9F3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63DC0EEC" w14:textId="07AC9C02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>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0C35718B" w14:textId="77777777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795193FF" w14:textId="2F904EE4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42337B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и </w:t>
      </w:r>
      <w:proofErr w:type="spellStart"/>
      <w:r w:rsidR="00CF0CAB" w:rsidRPr="00F6166B">
        <w:rPr>
          <w:color w:val="000000"/>
          <w:sz w:val="16"/>
          <w:szCs w:val="16"/>
        </w:rPr>
        <w:t>на</w:t>
      </w:r>
      <w:r w:rsidRPr="00F6166B">
        <w:rPr>
          <w:color w:val="000000"/>
          <w:sz w:val="16"/>
          <w:szCs w:val="16"/>
        </w:rPr>
        <w:t>плановый</w:t>
      </w:r>
      <w:proofErr w:type="spellEnd"/>
      <w:r w:rsidRPr="00F6166B">
        <w:rPr>
          <w:color w:val="000000"/>
          <w:sz w:val="16"/>
          <w:szCs w:val="16"/>
        </w:rPr>
        <w:t xml:space="preserve"> </w:t>
      </w:r>
    </w:p>
    <w:p w14:paraId="49A787CF" w14:textId="74184713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EA7B46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3B11F8E0" w14:textId="372C7F17" w:rsidR="00AF1E2A" w:rsidRPr="00F6166B" w:rsidRDefault="00AF1E2A" w:rsidP="00843D02">
      <w:pPr>
        <w:ind w:firstLine="4830"/>
        <w:jc w:val="right"/>
        <w:rPr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 xml:space="preserve">23 декабря </w:t>
      </w:r>
      <w:r w:rsidRPr="00F6166B">
        <w:rPr>
          <w:color w:val="000000"/>
          <w:sz w:val="16"/>
          <w:szCs w:val="16"/>
        </w:rPr>
        <w:t>20</w:t>
      </w:r>
      <w:r w:rsidR="008F44EE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</w:t>
      </w:r>
      <w:r w:rsidR="002829DB">
        <w:rPr>
          <w:color w:val="000000"/>
          <w:sz w:val="16"/>
          <w:szCs w:val="16"/>
        </w:rPr>
        <w:t>44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6EB33A16" w14:textId="77777777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67A2A5F1" w14:textId="68ED326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Поступление доходов</w:t>
      </w:r>
    </w:p>
    <w:p w14:paraId="65C4F9EC" w14:textId="29E4156F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в бюджет муниципального образования «</w:t>
      </w:r>
      <w:proofErr w:type="spellStart"/>
      <w:r w:rsidRPr="00DC16E6">
        <w:rPr>
          <w:b/>
          <w:bCs/>
          <w:color w:val="000000"/>
          <w:sz w:val="28"/>
          <w:szCs w:val="28"/>
        </w:rPr>
        <w:t>Волоконский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</w:t>
      </w:r>
    </w:p>
    <w:p w14:paraId="50B4B7BD" w14:textId="6CC83F52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на плановый период 20</w:t>
      </w:r>
      <w:r w:rsidR="00EA7B46" w:rsidRPr="00DC16E6">
        <w:rPr>
          <w:b/>
          <w:bCs/>
          <w:color w:val="000000"/>
          <w:sz w:val="28"/>
          <w:szCs w:val="28"/>
        </w:rPr>
        <w:t>2</w:t>
      </w:r>
      <w:r w:rsidR="00FF7950" w:rsidRPr="00DC16E6">
        <w:rPr>
          <w:b/>
          <w:bCs/>
          <w:color w:val="000000"/>
          <w:sz w:val="28"/>
          <w:szCs w:val="28"/>
        </w:rPr>
        <w:t>3</w:t>
      </w:r>
      <w:r w:rsidRPr="00DC16E6">
        <w:rPr>
          <w:b/>
          <w:bCs/>
          <w:color w:val="000000"/>
          <w:sz w:val="28"/>
          <w:szCs w:val="28"/>
        </w:rPr>
        <w:t xml:space="preserve"> и 20</w:t>
      </w:r>
      <w:r w:rsidR="00AF1E2A" w:rsidRPr="00DC16E6">
        <w:rPr>
          <w:b/>
          <w:bCs/>
          <w:color w:val="000000"/>
          <w:sz w:val="28"/>
          <w:szCs w:val="28"/>
        </w:rPr>
        <w:t>2</w:t>
      </w:r>
      <w:r w:rsidR="00FF7950" w:rsidRPr="00DC16E6">
        <w:rPr>
          <w:b/>
          <w:bCs/>
          <w:color w:val="000000"/>
          <w:sz w:val="28"/>
          <w:szCs w:val="28"/>
        </w:rPr>
        <w:t>4</w:t>
      </w:r>
      <w:r w:rsidRPr="00DC16E6">
        <w:rPr>
          <w:b/>
          <w:bCs/>
          <w:color w:val="000000"/>
          <w:sz w:val="28"/>
          <w:szCs w:val="28"/>
        </w:rPr>
        <w:t xml:space="preserve"> годов </w:t>
      </w:r>
    </w:p>
    <w:p w14:paraId="59322B31" w14:textId="74AFE11F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1A5C58CD" w14:textId="77777777" w:rsidR="00DC16E6" w:rsidRPr="00F6166B" w:rsidRDefault="00DC16E6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 w14:textId="77777777" w:rsidR="00940390" w:rsidRPr="00F6166B" w:rsidRDefault="00940390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940390" w:rsidRPr="00F6166B" w14:paraId="3EA35802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72BF2314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EA7B46" w:rsidRPr="00F6166B">
              <w:rPr>
                <w:color w:val="000000"/>
                <w:sz w:val="20"/>
                <w:szCs w:val="20"/>
              </w:rPr>
              <w:t>2</w:t>
            </w:r>
            <w:r w:rsidR="00FF7950" w:rsidRPr="00F6166B">
              <w:rPr>
                <w:color w:val="000000"/>
                <w:sz w:val="20"/>
                <w:szCs w:val="20"/>
              </w:rPr>
              <w:t>3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213650D4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AF1E2A" w:rsidRPr="00F6166B">
              <w:rPr>
                <w:color w:val="000000"/>
                <w:sz w:val="20"/>
                <w:szCs w:val="20"/>
              </w:rPr>
              <w:t>2</w:t>
            </w:r>
            <w:r w:rsidR="00FF7950" w:rsidRPr="00F6166B">
              <w:rPr>
                <w:color w:val="000000"/>
                <w:sz w:val="20"/>
                <w:szCs w:val="20"/>
              </w:rPr>
              <w:t>4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940390" w:rsidRPr="00F6166B" w14:paraId="10BF64B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F6166B" w:rsidRDefault="00940390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C5AD0B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 w14:textId="2EDEF765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B86A0B" w14:textId="7B2215C1" w:rsidR="00940390" w:rsidRPr="00F6166B" w:rsidRDefault="00494F92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3199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C911DE" w14:textId="2F797B4F" w:rsidR="00940390" w:rsidRPr="00F6166B" w:rsidRDefault="00494F92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3170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064</w:t>
            </w:r>
          </w:p>
        </w:tc>
      </w:tr>
      <w:tr w:rsidR="00940390" w:rsidRPr="00F6166B" w14:paraId="3478B73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88080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53B1F6" w14:textId="77777777" w:rsidR="00DC16E6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 w14:textId="52763ECA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5FF161" w14:textId="1186345E" w:rsidR="00940390" w:rsidRPr="00F6166B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466</w:t>
            </w:r>
            <w:r w:rsidR="00482D51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BBBE19" w14:textId="2B4C0261" w:rsidR="00482D51" w:rsidRPr="00F6166B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485</w:t>
            </w:r>
            <w:r w:rsidR="00482D51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</w:tr>
      <w:tr w:rsidR="00940390" w:rsidRPr="00F6166B" w14:paraId="1791132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8EB82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BF802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 w14:textId="669766B4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CA37E8" w14:textId="2494B2AF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CF94EC" w14:textId="0C2ED9EB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  <w:r w:rsidR="00843D02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40390" w:rsidRPr="00F6166B" w14:paraId="0E132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97F56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A4A0C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 w14:textId="32EF0833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9CAD57" w14:textId="7A30449D" w:rsidR="00940390" w:rsidRPr="00C07B06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B2D7F1" w14:textId="1C725752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  <w:r w:rsidR="00843D02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40390" w:rsidRPr="00F6166B" w14:paraId="565D881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A7A42" w14:textId="77777777" w:rsidR="00940390" w:rsidRPr="00F6166B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459EEF" w14:textId="77777777" w:rsidR="00940390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 w14:textId="4E9B7789" w:rsidR="00DC16E6" w:rsidRPr="00F6166B" w:rsidRDefault="00DC16E6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E6C630" w14:textId="57EC6EE4" w:rsidR="00940390" w:rsidRPr="00F6166B" w:rsidRDefault="00494F92" w:rsidP="00776B45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354</w:t>
            </w:r>
            <w:r w:rsidR="0054063F" w:rsidRPr="00F6166B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F6166B">
              <w:rPr>
                <w:i/>
                <w:i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4E0D36" w14:textId="072A3CFA" w:rsidR="00940390" w:rsidRPr="00F6166B" w:rsidRDefault="00494F92" w:rsidP="00776B4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370</w:t>
            </w:r>
            <w:r w:rsidR="00843D02" w:rsidRPr="00F6166B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F6166B">
              <w:rPr>
                <w:i/>
                <w:iCs/>
                <w:color w:val="000000"/>
                <w:sz w:val="20"/>
                <w:szCs w:val="20"/>
              </w:rPr>
              <w:t>749</w:t>
            </w:r>
          </w:p>
        </w:tc>
      </w:tr>
      <w:tr w:rsidR="00494F92" w:rsidRPr="00F6166B" w14:paraId="364EF49D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93C93" w14:textId="30E805A0" w:rsidR="00494F92" w:rsidRPr="00F6166B" w:rsidRDefault="00494F92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1580C" w14:textId="77777777" w:rsidR="00494F92" w:rsidRDefault="007C3D09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7759231" w14:textId="62D77DC8" w:rsidR="00DC16E6" w:rsidRPr="00F6166B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643E3" w14:textId="59D4A4F4" w:rsidR="00494F92" w:rsidRPr="00F6166B" w:rsidRDefault="00494F92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2,785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170606" w14:textId="3772FB8D" w:rsidR="00494F92" w:rsidRPr="00F6166B" w:rsidRDefault="00494F92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2,916</w:t>
            </w:r>
          </w:p>
        </w:tc>
      </w:tr>
      <w:tr w:rsidR="007061AA" w:rsidRPr="00F6166B" w14:paraId="5C6CB943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B789" w14:textId="69631773" w:rsidR="007061AA" w:rsidRPr="00F6166B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74E0C" w14:textId="77777777" w:rsidR="007061AA" w:rsidRDefault="007061AA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C8E1C11" w14:textId="77777777" w:rsidR="00DC16E6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0A42E7ED" w14:textId="3C79ED37" w:rsidR="00DC16E6" w:rsidRPr="00F6166B" w:rsidRDefault="00DC16E6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C82AD1" w14:textId="070435A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0,0</w:t>
            </w:r>
            <w:r w:rsidR="00494F92" w:rsidRPr="00F6166B">
              <w:rPr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1F64D8" w14:textId="77194689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0,0</w:t>
            </w:r>
            <w:r w:rsidR="00494F92" w:rsidRPr="00F6166B">
              <w:rPr>
                <w:i/>
                <w:iCs/>
                <w:color w:val="000000"/>
                <w:sz w:val="20"/>
                <w:szCs w:val="20"/>
              </w:rPr>
              <w:t>27</w:t>
            </w:r>
          </w:p>
        </w:tc>
      </w:tr>
      <w:tr w:rsidR="00494F92" w:rsidRPr="00F6166B" w14:paraId="710F2E39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13A189C" w14:textId="04BC44F7" w:rsidR="00494F92" w:rsidRPr="00F6166B" w:rsidRDefault="00494F92" w:rsidP="007C3D09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1 05 030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CCECFBF" w14:textId="22BCFEAD" w:rsidR="00494F92" w:rsidRPr="00F6166B" w:rsidRDefault="00494F92" w:rsidP="007C3D09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Единый сель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>скохо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 xml:space="preserve">яйственный 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5049946" w14:textId="20775066" w:rsidR="00494F92" w:rsidRPr="00F6166B" w:rsidRDefault="00494F92" w:rsidP="007061AA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44,529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C78CAF6" w14:textId="5E91D646" w:rsidR="00494F92" w:rsidRPr="00F6166B" w:rsidRDefault="00494F92" w:rsidP="007061AA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46,310</w:t>
            </w:r>
          </w:p>
        </w:tc>
      </w:tr>
      <w:tr w:rsidR="007C3D09" w:rsidRPr="00F6166B" w14:paraId="2C2EFCF3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56986EC" w14:textId="21AAB5D2" w:rsidR="007C3D09" w:rsidRPr="007C3D09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7C3D09">
              <w:rPr>
                <w:bCs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07A0003" w14:textId="77777777" w:rsidR="007C3D09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7C3D09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14:paraId="1C6A081E" w14:textId="2BB882AD" w:rsidR="00DC16E6" w:rsidRPr="007C3D09" w:rsidRDefault="00DC16E6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AC62E75" w14:textId="2E25C6F9" w:rsidR="007C3D09" w:rsidRPr="007C3D09" w:rsidRDefault="007C3D09" w:rsidP="007061AA">
            <w:pPr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44,529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0FF103E4" w14:textId="7A4F0E67" w:rsidR="007C3D09" w:rsidRPr="007C3D09" w:rsidRDefault="007C3D09" w:rsidP="007061AA">
            <w:pPr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46,310</w:t>
            </w:r>
          </w:p>
        </w:tc>
      </w:tr>
      <w:tr w:rsidR="007061AA" w:rsidRPr="00F6166B" w14:paraId="47E38560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20C36DA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0467485" w14:textId="77777777" w:rsidR="007061AA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27817028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9A1182C" w14:textId="79F0D752" w:rsidR="00DC16E6" w:rsidRPr="00F6166B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42914B1" w14:textId="7C4945A7" w:rsidR="007061AA" w:rsidRPr="00F6166B" w:rsidRDefault="00C07B06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  <w:r w:rsidR="007061AA" w:rsidRPr="00F616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70BB9CB" w14:textId="0D9C25E8" w:rsidR="007061AA" w:rsidRPr="00F6166B" w:rsidRDefault="00C07B06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  <w:r w:rsidR="007061AA" w:rsidRPr="00F616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332</w:t>
            </w:r>
          </w:p>
        </w:tc>
      </w:tr>
      <w:tr w:rsidR="007061AA" w:rsidRPr="00F6166B" w14:paraId="08BAA64B" w14:textId="77777777" w:rsidTr="00F6166B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08B8A" w14:textId="77777777" w:rsidR="007061AA" w:rsidRPr="00F6166B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4FA12E" w14:textId="77777777" w:rsidR="007061AA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24761AE8" w14:textId="77B9F096" w:rsidR="00DC16E6" w:rsidRPr="00F6166B" w:rsidRDefault="00DC16E6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F2EDCD" w14:textId="12B4976D" w:rsidR="007061AA" w:rsidRPr="00F6166B" w:rsidRDefault="00494F92" w:rsidP="007061A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7061AA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9C22A" w14:textId="238D35BE" w:rsidR="007061AA" w:rsidRPr="00F6166B" w:rsidRDefault="00494F92" w:rsidP="007061A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</w:tr>
      <w:tr w:rsidR="00494F92" w:rsidRPr="00F6166B" w14:paraId="181788E6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A4756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FA203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5856F2A1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1AA6E468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641794F2" w14:textId="77777777" w:rsidR="00494F92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0F953310" w14:textId="09D24E6E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D4B903" w14:textId="1C24C4B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CA9DE1" w14:textId="48B96BB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</w:tr>
      <w:tr w:rsidR="00494F92" w:rsidRPr="00F6166B" w14:paraId="670D1219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B8FF5" w14:textId="77777777" w:rsidR="00494F92" w:rsidRPr="00F6166B" w:rsidRDefault="00494F92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D89F5" w14:textId="77777777" w:rsidR="00494F92" w:rsidRDefault="00494F92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3CFE90E2" w14:textId="0213DC0D" w:rsidR="00DC16E6" w:rsidRPr="00F6166B" w:rsidRDefault="00DC16E6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08F0A4" w14:textId="3EF71F3A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2002,859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048272" w14:textId="2A1BC41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2002,859</w:t>
            </w:r>
          </w:p>
        </w:tc>
      </w:tr>
      <w:tr w:rsidR="00494F92" w:rsidRPr="00F6166B" w14:paraId="1696201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C3C3E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lastRenderedPageBreak/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7ECCB" w14:textId="77777777" w:rsidR="00494F92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  <w:p w14:paraId="68201DB1" w14:textId="4EE0D994" w:rsidR="00DC16E6" w:rsidRPr="00F6166B" w:rsidRDefault="00DC16E6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200337" w14:textId="57024AF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282EBE" w14:textId="4398C3F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</w:tr>
      <w:tr w:rsidR="00494F92" w:rsidRPr="00F6166B" w14:paraId="4A7051F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59EFF2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05C845" w14:textId="77777777" w:rsidR="00494F92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56C55E" w14:textId="1C14336E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DE98AB" w14:textId="0BF52C58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9392B7" w14:textId="59AEB4E0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</w:tr>
      <w:tr w:rsidR="00494F92" w:rsidRPr="00F6166B" w14:paraId="64D848DC" w14:textId="77777777" w:rsidTr="00F6166B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5689D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B40DA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43C1A9" w14:textId="757C4FC3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6961C4" w14:textId="105BFD39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</w:tr>
      <w:tr w:rsidR="00494F92" w:rsidRPr="00F6166B" w14:paraId="2E0BB89B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003A6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ECE7B" w14:textId="77777777" w:rsidR="00494F92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C48EE70" w14:textId="57C5DF27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F0378B" w14:textId="5FE1B117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FCF2D" w14:textId="20BF683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</w:tr>
      <w:tr w:rsidR="007061AA" w:rsidRPr="00F6166B" w14:paraId="4F0D7FB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5E22F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720EC" w14:textId="77777777" w:rsidR="00DC16E6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14759DFB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7B5DC7C6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66B2F0AD" w14:textId="7F3A51B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C80140" w14:textId="4DABEE90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32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E4DD61" w14:textId="5EF47A39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684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61AA" w:rsidRPr="00F6166B" w14:paraId="3660BAC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9997F" w14:textId="77777777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28D4E" w14:textId="77777777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 w14:textId="77777777" w:rsidR="00DC16E6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 w14:textId="2EC1D181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47CC95" w14:textId="34A4FAC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7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32</w:t>
            </w: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803AE9" w14:textId="28B80BF8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684</w:t>
            </w: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73</w:t>
            </w:r>
            <w:r w:rsidRPr="00F6166B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061AA" w:rsidRPr="00F6166B" w14:paraId="7300E26A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E99492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B25DB6" w14:textId="77777777" w:rsidR="00DC16E6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           </w:t>
            </w:r>
          </w:p>
          <w:p w14:paraId="16F574B1" w14:textId="69D1B8FB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8A60FF" w14:textId="31E56C30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37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B80768" w14:textId="2B0D35F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85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061AA" w:rsidRPr="00F6166B" w14:paraId="6EA8A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B0136" w14:textId="77777777" w:rsidR="007061AA" w:rsidRPr="00F6166B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7AE2D" w14:textId="77777777" w:rsidR="007061AA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4F6A1C1B" w14:textId="1443C34A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50715" w14:textId="2BD88B8F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6</w:t>
            </w:r>
            <w:r w:rsidR="00494F92" w:rsidRPr="00F6166B">
              <w:rPr>
                <w:color w:val="000000"/>
                <w:sz w:val="20"/>
                <w:szCs w:val="20"/>
              </w:rPr>
              <w:t>37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AD9137" w14:textId="7BE57571" w:rsidR="007061AA" w:rsidRPr="00F6166B" w:rsidRDefault="00494F92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585</w:t>
            </w:r>
            <w:r w:rsidR="007061AA"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color w:val="000000"/>
                <w:sz w:val="20"/>
                <w:szCs w:val="20"/>
              </w:rPr>
              <w:t>846</w:t>
            </w:r>
          </w:p>
        </w:tc>
      </w:tr>
      <w:tr w:rsidR="007061AA" w:rsidRPr="00F6166B" w14:paraId="133CABD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9A1740" w14:textId="77777777" w:rsidR="007061AA" w:rsidRPr="00F6166B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6597D" w14:textId="77777777" w:rsidR="007061AA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707AE244" w14:textId="3D29A832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4739BF" w14:textId="5FD1494C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6</w:t>
            </w:r>
            <w:r w:rsidR="005F427F" w:rsidRPr="00F6166B">
              <w:rPr>
                <w:color w:val="000000"/>
                <w:sz w:val="20"/>
                <w:szCs w:val="20"/>
              </w:rPr>
              <w:t>37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7F35B9" w14:textId="65FE2F96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5</w:t>
            </w:r>
            <w:r w:rsidR="005F427F" w:rsidRPr="00F6166B">
              <w:rPr>
                <w:color w:val="000000"/>
                <w:sz w:val="20"/>
                <w:szCs w:val="20"/>
              </w:rPr>
              <w:t>85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color w:val="000000"/>
                <w:sz w:val="20"/>
                <w:szCs w:val="20"/>
              </w:rPr>
              <w:t>84</w:t>
            </w:r>
            <w:r w:rsidR="005F427F" w:rsidRPr="00F616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61AA" w:rsidRPr="00F6166B" w14:paraId="7308D45D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8077B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C702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D682F3" w14:textId="7400E68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14:paraId="0E6A7B6C" w14:textId="77777777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D9B3A" w14:textId="125986F8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884</w:t>
            </w:r>
          </w:p>
        </w:tc>
      </w:tr>
      <w:tr w:rsidR="007061AA" w:rsidRPr="00F6166B" w14:paraId="34693661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7DAE3" w14:textId="77777777" w:rsidR="007061AA" w:rsidRPr="00F6166B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1</w:t>
            </w:r>
            <w:r w:rsidRPr="00F6166B">
              <w:rPr>
                <w:color w:val="000000"/>
                <w:sz w:val="20"/>
                <w:szCs w:val="20"/>
              </w:rPr>
              <w:t>18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4BC0A0" w14:textId="77777777" w:rsidR="007061AA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72250DE7" w14:textId="4B2F152A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935626" w14:textId="69B16AC4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5F427F"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color w:val="000000"/>
                <w:sz w:val="20"/>
                <w:szCs w:val="20"/>
              </w:rPr>
              <w:t>54</w:t>
            </w:r>
            <w:r w:rsidRPr="00F616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5CB3C4" w14:textId="0BB20981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7061AA" w:rsidRPr="00F6166B" w14:paraId="04C69C4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57E85A" w14:textId="77777777" w:rsidR="007061AA" w:rsidRPr="00F6166B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1</w:t>
            </w:r>
            <w:r w:rsidRPr="00F6166B">
              <w:rPr>
                <w:color w:val="000000"/>
                <w:sz w:val="20"/>
                <w:szCs w:val="20"/>
              </w:rPr>
              <w:t>18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8725F6" w14:textId="77777777" w:rsidR="007061AA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E79989E" w14:textId="4C8C402F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E0A9A9" w14:textId="03D46B25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D97E13" w14:textId="306AA8E1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884</w:t>
            </w:r>
          </w:p>
        </w:tc>
      </w:tr>
    </w:tbl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2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43B753E" w14:textId="380D9BF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26629F" w14:textId="44A2578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305F513" w14:textId="3697918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FB5ACCB" w14:textId="27B2EB0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5EF01A6" w14:textId="0D1F073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A6373A8" w14:textId="5458EF3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2DDDC21" w14:textId="4452E54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B33E356" w14:textId="50A539B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DA37199" w14:textId="3249F82A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5AC22737" w14:textId="65675F84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9C8326E" w14:textId="204379E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57A7975C" w14:textId="53669078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0C12296" w14:textId="2C58A9E9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D29885" w14:textId="77AC01E9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lastRenderedPageBreak/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Волоконского</w:t>
      </w:r>
      <w:proofErr w:type="spellEnd"/>
      <w:r w:rsidRPr="00E20956">
        <w:rPr>
          <w:color w:val="000000"/>
          <w:sz w:val="16"/>
          <w:szCs w:val="16"/>
        </w:rPr>
        <w:t xml:space="preserve">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Большесолдатского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</w:t>
      </w:r>
      <w:proofErr w:type="gramEnd"/>
      <w:r w:rsidRPr="00E20956">
        <w:rPr>
          <w:color w:val="000000"/>
          <w:sz w:val="16"/>
          <w:szCs w:val="16"/>
        </w:rPr>
        <w:t xml:space="preserve">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E20956">
        <w:rPr>
          <w:color w:val="000000"/>
          <w:sz w:val="16"/>
          <w:szCs w:val="16"/>
        </w:rPr>
        <w:t>Волоконский</w:t>
      </w:r>
      <w:proofErr w:type="spellEnd"/>
      <w:r w:rsidRPr="00E20956">
        <w:rPr>
          <w:color w:val="000000"/>
          <w:sz w:val="16"/>
          <w:szCs w:val="16"/>
        </w:rPr>
        <w:t xml:space="preserve">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>Большесолдатского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плановый  период</w:t>
      </w:r>
      <w:proofErr w:type="gramEnd"/>
      <w:r w:rsidRPr="00E20956">
        <w:rPr>
          <w:color w:val="000000"/>
          <w:sz w:val="16"/>
          <w:szCs w:val="16"/>
        </w:rPr>
        <w:t xml:space="preserve">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0FCAE352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 xml:space="preserve">23 декабря </w:t>
      </w:r>
      <w:r w:rsidRPr="00E20956">
        <w:rPr>
          <w:color w:val="000000"/>
          <w:sz w:val="16"/>
          <w:szCs w:val="16"/>
        </w:rPr>
        <w:t>20</w:t>
      </w:r>
      <w:r w:rsidR="004007F7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1</w:t>
      </w:r>
      <w:r w:rsidRPr="00E20956">
        <w:rPr>
          <w:color w:val="000000"/>
          <w:sz w:val="16"/>
          <w:szCs w:val="16"/>
        </w:rPr>
        <w:t>года №</w:t>
      </w:r>
      <w:r w:rsidR="002829DB">
        <w:rPr>
          <w:color w:val="000000"/>
          <w:sz w:val="16"/>
          <w:szCs w:val="16"/>
        </w:rPr>
        <w:t>44</w:t>
      </w:r>
    </w:p>
    <w:bookmarkEnd w:id="2"/>
    <w:p w14:paraId="2FF964F1" w14:textId="7C09CF23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47D72303" w:rsidR="00940390" w:rsidRPr="00194F63" w:rsidRDefault="00457AFA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F427F">
              <w:rPr>
                <w:b/>
                <w:bCs/>
                <w:sz w:val="20"/>
                <w:szCs w:val="20"/>
              </w:rPr>
              <w:t>318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F427F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37E2ABDB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2249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0A5BD948" w:rsidR="00940390" w:rsidRPr="00194F63" w:rsidRDefault="00262A55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448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5EB8C7E7" w:rsidR="00940390" w:rsidRPr="00194F63" w:rsidRDefault="00262A55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448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50ECFCD5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3488EB0D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67C196DA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48148419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650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7EF27B10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DF7DF3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1DBA2ECD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7C265F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83201EA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7C265F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2B980053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435</w:t>
            </w:r>
            <w:r w:rsidR="00E91FCD" w:rsidRPr="00194F63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427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25246709" w:rsidR="00940390" w:rsidRPr="00194F63" w:rsidRDefault="005F427F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FB3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54F41FEC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5F427F">
              <w:rPr>
                <w:sz w:val="20"/>
                <w:szCs w:val="20"/>
              </w:rPr>
              <w:t>736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2FF37B20" w:rsidR="00940390" w:rsidRPr="00194F63" w:rsidRDefault="00E70344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597B55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3</w:t>
            </w:r>
            <w:r w:rsidR="00AE0FB3">
              <w:rPr>
                <w:b/>
                <w:sz w:val="20"/>
                <w:szCs w:val="20"/>
              </w:rPr>
              <w:t>91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177C5D78" w:rsidR="00940390" w:rsidRPr="00DF7DF3" w:rsidRDefault="00E70344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466554D3" w:rsidR="00940390" w:rsidRPr="00194F63" w:rsidRDefault="00E70344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557C1601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025078DE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,391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0726DE96" w:rsidR="00DC758A" w:rsidRDefault="00DC758A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FC3E65C" w:rsidR="00DC758A" w:rsidRDefault="00DC758A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46031CD3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FE679D1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350AD0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12FAEADA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55C622F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7639D4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09637605" w:rsidR="00940390" w:rsidRPr="00194F63" w:rsidRDefault="003E64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15A5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41A25CA9" w:rsidR="00940390" w:rsidRPr="00194F63" w:rsidRDefault="00615A5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E64E6">
              <w:rPr>
                <w:b/>
                <w:sz w:val="20"/>
                <w:szCs w:val="20"/>
              </w:rPr>
              <w:t>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4</w:t>
            </w:r>
            <w:r w:rsidR="000B1CE6">
              <w:rPr>
                <w:b/>
                <w:sz w:val="20"/>
                <w:szCs w:val="20"/>
              </w:rPr>
              <w:t>7</w:t>
            </w:r>
            <w:r w:rsidR="003E64E6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4F50447D" w:rsidR="00940390" w:rsidRPr="00194F63" w:rsidRDefault="00615A5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3E64E6">
              <w:rPr>
                <w:i/>
                <w:sz w:val="20"/>
                <w:szCs w:val="20"/>
              </w:rPr>
              <w:t>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3E64E6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7</w:t>
            </w:r>
            <w:r w:rsidR="003E64E6">
              <w:rPr>
                <w:i/>
                <w:sz w:val="20"/>
                <w:szCs w:val="20"/>
              </w:rPr>
              <w:t>0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0879FFD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4EBC9C1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364E1B68" w:rsidR="00940390" w:rsidRPr="00194F63" w:rsidRDefault="00B46935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 w:rsidR="00615A5D"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7777777"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77777777"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77777777"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940390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1E722A39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7BF68D5" w:rsidR="00E20956" w:rsidRPr="00E20956" w:rsidRDefault="00E20956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2FF06BB4" w:rsidR="00E20956" w:rsidRPr="00E20956" w:rsidRDefault="00E20956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484A7846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4D25C25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DE56B42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E0E0E87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3371B9E" w:rsidR="00E70344" w:rsidRDefault="00E70344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13F1EA24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094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3DC37E6A" w:rsidR="00DE06C6" w:rsidRPr="00194F63" w:rsidRDefault="00DE06C6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4A5582FD" w:rsidR="00DE06C6" w:rsidRPr="00194F63" w:rsidRDefault="00DE06C6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6166B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F6166B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культуры»Волоконского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4B2D25EB" w:rsidR="00DE06C6" w:rsidRPr="00194F63" w:rsidRDefault="00DE06C6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70</w:t>
            </w:r>
            <w:r w:rsidR="00E20956">
              <w:rPr>
                <w:bCs/>
                <w:i/>
                <w:color w:val="000000"/>
                <w:sz w:val="20"/>
                <w:szCs w:val="20"/>
              </w:rPr>
              <w:t>8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658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203B3EEE" w:rsidR="00DE06C6" w:rsidRPr="00194F63" w:rsidRDefault="00DE06C6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2D41">
              <w:rPr>
                <w:color w:val="000000"/>
                <w:sz w:val="20"/>
                <w:szCs w:val="20"/>
              </w:rPr>
              <w:t>70</w:t>
            </w:r>
            <w:r w:rsidR="00E2095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 w:rsidR="00F52D41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2E2964FD" w:rsidR="00DE06C6" w:rsidRPr="00194F63" w:rsidRDefault="00DE06C6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70</w:t>
            </w:r>
            <w:r w:rsidR="00E209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658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4981D440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FDE824A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F6166B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64ED3B02" w:rsidR="00DE06C6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2EF2D1D8" w:rsidR="00DE06C6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F6166B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4D66FEBD" w:rsidR="00DE06C6" w:rsidRPr="00194F63" w:rsidRDefault="00E20956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DC758A">
              <w:rPr>
                <w:sz w:val="20"/>
                <w:szCs w:val="20"/>
              </w:rPr>
              <w:t>9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294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2B6E2E45" w:rsidR="00DE06C6" w:rsidRPr="00194F63" w:rsidRDefault="00E20956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DC758A">
              <w:rPr>
                <w:sz w:val="20"/>
                <w:szCs w:val="20"/>
              </w:rPr>
              <w:t>9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144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229DC4A9" w:rsidR="00DE06C6" w:rsidRPr="00194F63" w:rsidRDefault="00E2095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DE06C6">
              <w:rPr>
                <w:sz w:val="20"/>
                <w:szCs w:val="20"/>
              </w:rPr>
              <w:t>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59DF23FF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277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7853ACA0"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F52D4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F52D4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67364C1D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4722C38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67A02BF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4AAF351E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713CF84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3564CE" w14:textId="1F691E9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C71B9D" w14:textId="577B159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F78371" w14:textId="5D7A542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FA33CE" w14:textId="71A23A0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79A0B37" w14:textId="6BAD3EF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5602B7" w14:textId="2EB3171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7F2AB7A" w14:textId="7AC0FDE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lastRenderedPageBreak/>
        <w:tab/>
        <w:t>Приложение №</w:t>
      </w:r>
      <w:r w:rsidR="001230DA">
        <w:rPr>
          <w:rFonts w:ascii="Arial" w:hAnsi="Arial" w:cs="Arial"/>
          <w:sz w:val="16"/>
          <w:szCs w:val="16"/>
        </w:rPr>
        <w:t xml:space="preserve"> </w:t>
      </w:r>
      <w:r w:rsidRPr="00F6166B">
        <w:rPr>
          <w:rFonts w:ascii="Arial" w:hAnsi="Arial" w:cs="Arial"/>
          <w:sz w:val="16"/>
          <w:szCs w:val="16"/>
        </w:rPr>
        <w:t>6</w:t>
      </w:r>
    </w:p>
    <w:p w14:paraId="3BC3D0D1" w14:textId="3DDF6BEC" w:rsidR="001230DA" w:rsidRDefault="00F6166B" w:rsidP="001230DA">
      <w:pPr>
        <w:ind w:firstLine="4830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 xml:space="preserve">   </w:t>
      </w:r>
      <w:r w:rsidR="001230DA">
        <w:rPr>
          <w:rFonts w:ascii="Arial" w:hAnsi="Arial" w:cs="Arial"/>
          <w:sz w:val="16"/>
          <w:szCs w:val="16"/>
        </w:rPr>
        <w:t xml:space="preserve">              </w:t>
      </w:r>
      <w:r w:rsidRPr="00F6166B">
        <w:rPr>
          <w:rFonts w:ascii="Arial" w:hAnsi="Arial" w:cs="Arial"/>
          <w:sz w:val="16"/>
          <w:szCs w:val="16"/>
        </w:rPr>
        <w:t xml:space="preserve"> к решению Собрания депутатов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Во</w:t>
      </w:r>
      <w:r w:rsidRPr="00F6166B">
        <w:rPr>
          <w:rFonts w:ascii="Arial" w:hAnsi="Arial" w:cs="Arial"/>
          <w:sz w:val="16"/>
          <w:szCs w:val="16"/>
        </w:rPr>
        <w:t>локонского</w:t>
      </w:r>
      <w:proofErr w:type="spellEnd"/>
      <w:r w:rsidR="001230DA">
        <w:rPr>
          <w:rFonts w:ascii="Arial" w:hAnsi="Arial" w:cs="Arial"/>
          <w:sz w:val="16"/>
          <w:szCs w:val="16"/>
        </w:rPr>
        <w:t xml:space="preserve">    </w:t>
      </w:r>
    </w:p>
    <w:p w14:paraId="360F9D5D" w14:textId="77777777" w:rsidR="001230DA" w:rsidRDefault="001230DA" w:rsidP="001230DA">
      <w:pPr>
        <w:ind w:firstLine="48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сельсовета</w:t>
      </w:r>
      <w:r w:rsidR="00F6166B" w:rsidRPr="00F6166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F6166B" w:rsidRPr="00F6166B">
        <w:rPr>
          <w:rFonts w:ascii="Arial" w:hAnsi="Arial" w:cs="Arial"/>
          <w:sz w:val="16"/>
          <w:szCs w:val="16"/>
        </w:rPr>
        <w:t>Большесолдатского  района</w:t>
      </w:r>
      <w:proofErr w:type="gramEnd"/>
      <w:r w:rsidR="00F6166B" w:rsidRPr="00F6166B">
        <w:rPr>
          <w:rFonts w:ascii="Arial" w:hAnsi="Arial" w:cs="Arial"/>
          <w:sz w:val="16"/>
          <w:szCs w:val="16"/>
        </w:rPr>
        <w:t xml:space="preserve"> Курской области </w:t>
      </w:r>
      <w:r>
        <w:rPr>
          <w:rFonts w:ascii="Arial" w:hAnsi="Arial" w:cs="Arial"/>
          <w:sz w:val="16"/>
          <w:szCs w:val="16"/>
        </w:rPr>
        <w:t xml:space="preserve">      </w:t>
      </w:r>
    </w:p>
    <w:p w14:paraId="358CD396" w14:textId="7868E3DF" w:rsidR="00F6166B" w:rsidRPr="00F6166B" w:rsidRDefault="001230DA" w:rsidP="001230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F6166B" w:rsidRPr="00F6166B">
        <w:rPr>
          <w:rFonts w:ascii="Arial" w:hAnsi="Arial" w:cs="Arial"/>
          <w:sz w:val="16"/>
          <w:szCs w:val="16"/>
        </w:rPr>
        <w:t xml:space="preserve">«О </w:t>
      </w:r>
      <w:proofErr w:type="gramStart"/>
      <w:r w:rsidR="00F6166B" w:rsidRPr="00F6166B">
        <w:rPr>
          <w:rFonts w:ascii="Arial" w:hAnsi="Arial" w:cs="Arial"/>
          <w:sz w:val="16"/>
          <w:szCs w:val="16"/>
        </w:rPr>
        <w:t>бюджете</w:t>
      </w:r>
      <w:r>
        <w:rPr>
          <w:rFonts w:ascii="Arial" w:hAnsi="Arial" w:cs="Arial"/>
          <w:sz w:val="16"/>
          <w:szCs w:val="16"/>
        </w:rPr>
        <w:t xml:space="preserve"> </w:t>
      </w:r>
      <w:r w:rsidR="00F6166B" w:rsidRPr="00F6166B">
        <w:rPr>
          <w:rFonts w:ascii="Arial" w:hAnsi="Arial" w:cs="Arial"/>
          <w:sz w:val="16"/>
          <w:szCs w:val="16"/>
        </w:rPr>
        <w:t xml:space="preserve"> муниципального</w:t>
      </w:r>
      <w:proofErr w:type="gramEnd"/>
      <w:r w:rsidR="00F6166B" w:rsidRPr="00F6166B">
        <w:rPr>
          <w:rFonts w:ascii="Arial" w:hAnsi="Arial" w:cs="Arial"/>
          <w:sz w:val="16"/>
          <w:szCs w:val="16"/>
        </w:rPr>
        <w:t xml:space="preserve"> образования «</w:t>
      </w:r>
      <w:proofErr w:type="spellStart"/>
      <w:r w:rsidR="00F6166B" w:rsidRPr="00F6166B">
        <w:rPr>
          <w:rFonts w:ascii="Arial" w:hAnsi="Arial" w:cs="Arial"/>
          <w:sz w:val="16"/>
          <w:szCs w:val="16"/>
        </w:rPr>
        <w:t>Волоконский</w:t>
      </w:r>
      <w:proofErr w:type="spellEnd"/>
      <w:r w:rsidR="00F6166B" w:rsidRPr="00F6166B">
        <w:rPr>
          <w:rFonts w:ascii="Arial" w:hAnsi="Arial" w:cs="Arial"/>
          <w:sz w:val="16"/>
          <w:szCs w:val="16"/>
        </w:rPr>
        <w:t xml:space="preserve"> сельсовет» </w:t>
      </w:r>
    </w:p>
    <w:p w14:paraId="769DE5AD" w14:textId="7777777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>Большесолдатского района Курской области</w:t>
      </w:r>
    </w:p>
    <w:p w14:paraId="228102EE" w14:textId="7777777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 xml:space="preserve"> на 2022 год и на </w:t>
      </w:r>
      <w:proofErr w:type="gramStart"/>
      <w:r w:rsidRPr="00F6166B">
        <w:rPr>
          <w:rFonts w:ascii="Arial" w:hAnsi="Arial" w:cs="Arial"/>
          <w:sz w:val="16"/>
          <w:szCs w:val="16"/>
        </w:rPr>
        <w:t>плановый  период</w:t>
      </w:r>
      <w:proofErr w:type="gramEnd"/>
      <w:r w:rsidRPr="00F6166B">
        <w:rPr>
          <w:rFonts w:ascii="Arial" w:hAnsi="Arial" w:cs="Arial"/>
          <w:sz w:val="16"/>
          <w:szCs w:val="16"/>
        </w:rPr>
        <w:t xml:space="preserve"> 2023 и 2024 годов»                                                                                                                        </w:t>
      </w:r>
    </w:p>
    <w:p w14:paraId="4A5A1949" w14:textId="216622C4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 xml:space="preserve">от </w:t>
      </w:r>
      <w:r w:rsidR="00C611B6">
        <w:rPr>
          <w:rFonts w:ascii="Arial" w:hAnsi="Arial" w:cs="Arial"/>
          <w:sz w:val="16"/>
          <w:szCs w:val="16"/>
        </w:rPr>
        <w:t xml:space="preserve">23 декабря </w:t>
      </w:r>
      <w:r w:rsidRPr="00F6166B">
        <w:rPr>
          <w:rFonts w:ascii="Arial" w:hAnsi="Arial" w:cs="Arial"/>
          <w:sz w:val="16"/>
          <w:szCs w:val="16"/>
        </w:rPr>
        <w:t>2021года №</w:t>
      </w:r>
      <w:r w:rsidR="00C611B6">
        <w:rPr>
          <w:rFonts w:ascii="Arial" w:hAnsi="Arial" w:cs="Arial"/>
          <w:sz w:val="16"/>
          <w:szCs w:val="16"/>
        </w:rPr>
        <w:t>44</w:t>
      </w: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BEF436" w14:textId="5BD3FFEF" w:rsidR="00DC16E6" w:rsidRDefault="00DC16E6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234E9736" w14:textId="77777777" w:rsidR="005D5E79" w:rsidRDefault="005D5E79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2D7A81F2" w14:textId="0DBC9C25" w:rsidR="003E37C3" w:rsidRPr="00DC16E6" w:rsidRDefault="00940390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  <w:r w:rsidRPr="00DC16E6">
        <w:rPr>
          <w:rFonts w:ascii="Arial" w:hAnsi="Arial" w:cs="Arial"/>
          <w:b/>
          <w:sz w:val="28"/>
          <w:szCs w:val="28"/>
        </w:rPr>
        <w:t xml:space="preserve">Распределение </w:t>
      </w:r>
      <w:r w:rsidR="00F70B30" w:rsidRPr="00DC16E6">
        <w:rPr>
          <w:rFonts w:ascii="Arial" w:hAnsi="Arial" w:cs="Arial"/>
          <w:b/>
          <w:sz w:val="28"/>
          <w:szCs w:val="28"/>
        </w:rPr>
        <w:t>бюджетных ассигнований</w:t>
      </w:r>
      <w:r w:rsidRPr="00DC16E6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</w:t>
      </w:r>
      <w:proofErr w:type="gramStart"/>
      <w:r w:rsidRPr="00DC16E6">
        <w:rPr>
          <w:rFonts w:ascii="Arial" w:hAnsi="Arial" w:cs="Arial"/>
          <w:b/>
          <w:sz w:val="28"/>
          <w:szCs w:val="28"/>
        </w:rPr>
        <w:t xml:space="preserve">расходов </w:t>
      </w:r>
      <w:r w:rsidR="00F70B30" w:rsidRPr="00DC16E6">
        <w:rPr>
          <w:rFonts w:ascii="Arial" w:hAnsi="Arial" w:cs="Arial"/>
          <w:b/>
          <w:sz w:val="28"/>
          <w:szCs w:val="28"/>
        </w:rPr>
        <w:t xml:space="preserve"> бюджета</w:t>
      </w:r>
      <w:proofErr w:type="gramEnd"/>
      <w:r w:rsidR="00F70B30" w:rsidRPr="00DC16E6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proofErr w:type="spellStart"/>
      <w:r w:rsidR="00F70B30" w:rsidRPr="00DC16E6"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 w:rsidR="00F70B30" w:rsidRPr="00DC16E6">
        <w:rPr>
          <w:rFonts w:ascii="Arial" w:hAnsi="Arial" w:cs="Arial"/>
          <w:b/>
          <w:sz w:val="28"/>
          <w:szCs w:val="28"/>
        </w:rPr>
        <w:t xml:space="preserve"> сельсовет» Большесолдатского района Курской области</w:t>
      </w:r>
    </w:p>
    <w:p w14:paraId="4FD7D9C9" w14:textId="726BD594" w:rsidR="00940390" w:rsidRDefault="00F70B30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  <w:r w:rsidRPr="00DC16E6">
        <w:rPr>
          <w:rFonts w:ascii="Arial" w:hAnsi="Arial" w:cs="Arial"/>
          <w:b/>
          <w:sz w:val="28"/>
          <w:szCs w:val="28"/>
        </w:rPr>
        <w:t>на плановый период 20</w:t>
      </w:r>
      <w:r w:rsidR="008D5D6B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3</w:t>
      </w:r>
      <w:r w:rsidR="00E0158E" w:rsidRPr="00DC16E6">
        <w:rPr>
          <w:rFonts w:ascii="Arial" w:hAnsi="Arial" w:cs="Arial"/>
          <w:b/>
          <w:sz w:val="28"/>
          <w:szCs w:val="28"/>
        </w:rPr>
        <w:t xml:space="preserve"> и </w:t>
      </w:r>
      <w:r w:rsidRPr="00DC16E6">
        <w:rPr>
          <w:rFonts w:ascii="Arial" w:hAnsi="Arial" w:cs="Arial"/>
          <w:b/>
          <w:sz w:val="28"/>
          <w:szCs w:val="28"/>
        </w:rPr>
        <w:t>20</w:t>
      </w:r>
      <w:r w:rsidR="00AF1E2A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4</w:t>
      </w:r>
      <w:r w:rsidRPr="00DC16E6">
        <w:rPr>
          <w:rFonts w:ascii="Arial" w:hAnsi="Arial" w:cs="Arial"/>
          <w:b/>
          <w:sz w:val="28"/>
          <w:szCs w:val="28"/>
        </w:rPr>
        <w:t xml:space="preserve"> годов</w:t>
      </w:r>
    </w:p>
    <w:p w14:paraId="2DED86A7" w14:textId="0C538020" w:rsidR="005D5E79" w:rsidRDefault="005D5E79" w:rsidP="002829DB">
      <w:pPr>
        <w:pStyle w:val="211"/>
        <w:pBdr>
          <w:right w:val="single" w:sz="4" w:space="4" w:color="auto"/>
        </w:pBdr>
        <w:ind w:left="708"/>
        <w:rPr>
          <w:rFonts w:ascii="Arial" w:hAnsi="Arial" w:cs="Arial"/>
          <w:b/>
          <w:sz w:val="28"/>
          <w:szCs w:val="28"/>
        </w:rPr>
      </w:pPr>
    </w:p>
    <w:p w14:paraId="7A66FBBA" w14:textId="77777777" w:rsidR="005D5E79" w:rsidRPr="00DC16E6" w:rsidRDefault="005D5E79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</w:p>
    <w:p w14:paraId="71268558" w14:textId="77777777" w:rsidR="00DC16E6" w:rsidRDefault="00DC16E6" w:rsidP="00CC4529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 w14:textId="7C8E10C6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479"/>
        <w:gridCol w:w="567"/>
        <w:gridCol w:w="1275"/>
        <w:gridCol w:w="1372"/>
      </w:tblGrid>
      <w:tr w:rsidR="00940390" w14:paraId="3E73FD42" w14:textId="77777777" w:rsidTr="002829DB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5344058D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3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571558B6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4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2829DB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2829DB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 w14:textId="77777777" w:rsidR="007C265F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  <w:p w14:paraId="43FDF04A" w14:textId="6DD68644" w:rsidR="00DC16E6" w:rsidRPr="00F56460" w:rsidRDefault="00DC16E6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C95" w14:textId="789786E2" w:rsidR="007C265F" w:rsidRPr="00F56460" w:rsidRDefault="009236F5" w:rsidP="00D63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3199</w:t>
            </w:r>
            <w:r w:rsidR="00D6365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477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7B8" w14:textId="482181E1" w:rsidR="007C265F" w:rsidRPr="00F56460" w:rsidRDefault="00D63653" w:rsidP="00D63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3170</w:t>
            </w:r>
            <w:r w:rsidR="007C265F" w:rsidRPr="00F564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064</w:t>
            </w:r>
          </w:p>
        </w:tc>
      </w:tr>
      <w:tr w:rsidR="00E0158E" w14:paraId="3CFF8CA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 w14:textId="77777777" w:rsidR="00E0158E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E0158E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  <w:p w14:paraId="4B311FDF" w14:textId="772874EE" w:rsidR="00DC16E6" w:rsidRPr="008F6695" w:rsidRDefault="00DC16E6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C611B6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C611B6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C611B6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C611B6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EA6E" w14:textId="1EE9E401" w:rsidR="00E0158E" w:rsidRPr="00C611B6" w:rsidRDefault="00D63653" w:rsidP="00E70344">
            <w:pPr>
              <w:jc w:val="center"/>
              <w:rPr>
                <w:bCs/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7</w:t>
            </w:r>
            <w:r w:rsidR="009236F5" w:rsidRPr="00C611B6">
              <w:rPr>
                <w:bCs/>
                <w:sz w:val="20"/>
                <w:szCs w:val="20"/>
              </w:rPr>
              <w:t>7</w:t>
            </w:r>
            <w:r w:rsidR="00D148D5" w:rsidRPr="00C611B6">
              <w:rPr>
                <w:bCs/>
                <w:sz w:val="20"/>
                <w:szCs w:val="20"/>
              </w:rPr>
              <w:t>,</w:t>
            </w:r>
            <w:r w:rsidRPr="00C611B6">
              <w:rPr>
                <w:bCs/>
                <w:sz w:val="20"/>
                <w:szCs w:val="20"/>
              </w:rPr>
              <w:t>5</w:t>
            </w:r>
            <w:r w:rsidR="009236F5" w:rsidRPr="00C611B6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2E5D" w14:textId="2F7101F4" w:rsidR="00E0158E" w:rsidRPr="00C611B6" w:rsidRDefault="00E0158E" w:rsidP="00E70344">
            <w:pPr>
              <w:jc w:val="center"/>
              <w:rPr>
                <w:bCs/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1</w:t>
            </w:r>
            <w:r w:rsidR="00E70344" w:rsidRPr="00C611B6">
              <w:rPr>
                <w:bCs/>
                <w:sz w:val="20"/>
                <w:szCs w:val="20"/>
              </w:rPr>
              <w:t>53</w:t>
            </w:r>
            <w:r w:rsidRPr="00C611B6">
              <w:rPr>
                <w:bCs/>
                <w:sz w:val="20"/>
                <w:szCs w:val="20"/>
              </w:rPr>
              <w:t>,</w:t>
            </w:r>
            <w:r w:rsidR="00E70344" w:rsidRPr="00C611B6">
              <w:rPr>
                <w:bCs/>
                <w:sz w:val="20"/>
                <w:szCs w:val="20"/>
              </w:rPr>
              <w:t>559</w:t>
            </w:r>
          </w:p>
        </w:tc>
      </w:tr>
      <w:tr w:rsidR="00D63653" w14:paraId="2C2D38DF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 w14:textId="77777777" w:rsidR="00D63653" w:rsidRDefault="00D63653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  <w:p w14:paraId="32C4184C" w14:textId="2A3866F5" w:rsidR="00DC16E6" w:rsidRPr="003E37C3" w:rsidRDefault="00DC16E6" w:rsidP="00940390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19BF" w14:textId="6E638804" w:rsidR="00D63653" w:rsidRPr="00C611B6" w:rsidRDefault="00D63653" w:rsidP="00331D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0492" w:rsidRPr="00C611B6">
              <w:rPr>
                <w:b/>
                <w:bCs/>
                <w:color w:val="000000"/>
                <w:sz w:val="20"/>
                <w:szCs w:val="20"/>
              </w:rPr>
              <w:t>792</w:t>
            </w:r>
            <w:r w:rsidR="005D6598" w:rsidRPr="00C611B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31D0E" w:rsidRPr="00C611B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 w14:textId="7E28026A" w:rsidR="00D63653" w:rsidRPr="00C611B6" w:rsidRDefault="00D63653" w:rsidP="00331D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D6598" w:rsidRPr="00C611B6">
              <w:rPr>
                <w:b/>
                <w:bCs/>
                <w:color w:val="000000"/>
                <w:sz w:val="20"/>
                <w:szCs w:val="20"/>
              </w:rPr>
              <w:t>80</w:t>
            </w:r>
            <w:r w:rsidR="00331D0E" w:rsidRPr="00C611B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C611B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31D0E" w:rsidRPr="00C611B6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</w:tr>
      <w:tr w:rsidR="00D63653" w14:paraId="78AB6A84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 w14:textId="77777777" w:rsidR="00D63653" w:rsidRPr="00C611B6" w:rsidRDefault="00D63653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113E" w14:textId="10C6A2A0" w:rsidR="00D63653" w:rsidRPr="00C611B6" w:rsidRDefault="00D63653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498,875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411B" w14:textId="702321BA" w:rsidR="00D63653" w:rsidRPr="00C611B6" w:rsidRDefault="00D63653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498,875</w:t>
            </w:r>
          </w:p>
        </w:tc>
      </w:tr>
      <w:tr w:rsidR="00D63653" w14:paraId="083AE214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 w14:textId="77777777" w:rsidR="00D63653" w:rsidRPr="00C611B6" w:rsidRDefault="00D6365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77777777" w:rsidR="00D63653" w:rsidRPr="00C611B6" w:rsidRDefault="00D63653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E043A" w14:textId="189A11C9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498,875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4D9F9" w14:textId="1FDF50EC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498,875</w:t>
            </w:r>
          </w:p>
        </w:tc>
      </w:tr>
      <w:tr w:rsidR="00D63653" w14:paraId="3A735E12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D63653" w:rsidRPr="00C611B6" w:rsidRDefault="00D6365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D63653" w:rsidRPr="00C611B6" w:rsidRDefault="00D63653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2FA6F" w14:textId="131C5FC9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E22A2" w14:textId="3279C629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D63653" w14:paraId="2B21793F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AD29F" w14:textId="2BE73C6B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EFBE0" w14:textId="04DE61DD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D63653" w14:paraId="6F3A41C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 w14:textId="77777777" w:rsidR="00D63653" w:rsidRPr="00C611B6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889AF" w14:textId="3093BEBB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A6CF" w14:textId="24689EE8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5D6598" w14:paraId="11162F2C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5D6598" w:rsidRPr="001C2EFB" w:rsidRDefault="005D6598" w:rsidP="005D659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 w14:textId="77777777" w:rsidR="005D6598" w:rsidRPr="00C611B6" w:rsidRDefault="005D6598" w:rsidP="005D659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 w14:textId="77777777" w:rsidR="005D6598" w:rsidRPr="00C611B6" w:rsidRDefault="005D6598" w:rsidP="005D659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5060" w14:textId="05EE02D0" w:rsidR="005D6598" w:rsidRPr="00C611B6" w:rsidRDefault="005D6598" w:rsidP="005D659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1252,505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4EDDE" w14:textId="4F4E3C04" w:rsidR="005D6598" w:rsidRPr="00C611B6" w:rsidRDefault="005D6598" w:rsidP="005D6598">
            <w:pPr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1252,505</w:t>
            </w:r>
          </w:p>
        </w:tc>
      </w:tr>
      <w:tr w:rsidR="005D6598" w14:paraId="49027E8E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5D6598" w:rsidRPr="003E37C3" w:rsidRDefault="005D6598" w:rsidP="005D659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5B24E" w14:textId="32771147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65332" w14:textId="383ED7FF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5D6598" w14:paraId="70575C2C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5D6598" w:rsidRPr="003E37C3" w:rsidRDefault="005D6598" w:rsidP="005D6598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E9F" w14:textId="0F29F2C3" w:rsidR="005D6598" w:rsidRPr="00C611B6" w:rsidRDefault="005D6598" w:rsidP="005D6598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B152" w14:textId="0854568A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5D6598" w14:paraId="2A058A6D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5D6598" w:rsidRPr="003E37C3" w:rsidRDefault="005D6598" w:rsidP="005D6598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5D6598" w:rsidRPr="00C611B6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5D6598" w:rsidRPr="00C611B6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C52C" w14:textId="2252C63F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2308" w14:textId="621258D5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5D6598" w14:paraId="3382C3A1" w14:textId="77777777" w:rsidTr="002829DB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5D6598" w:rsidRPr="003E37C3" w:rsidRDefault="005D6598" w:rsidP="005D6598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AE63" w14:textId="77777777" w:rsidR="002829DB" w:rsidRDefault="002829DB" w:rsidP="005D6598">
            <w:pPr>
              <w:pStyle w:val="Standard"/>
              <w:rPr>
                <w:sz w:val="20"/>
                <w:szCs w:val="20"/>
              </w:rPr>
            </w:pPr>
          </w:p>
          <w:p w14:paraId="54836C55" w14:textId="77777777" w:rsidR="002829DB" w:rsidRDefault="002829DB" w:rsidP="005D6598">
            <w:pPr>
              <w:pStyle w:val="Standard"/>
              <w:rPr>
                <w:sz w:val="20"/>
                <w:szCs w:val="20"/>
              </w:rPr>
            </w:pPr>
          </w:p>
          <w:p w14:paraId="36028697" w14:textId="77777777" w:rsidR="002829DB" w:rsidRDefault="002829DB" w:rsidP="005D6598">
            <w:pPr>
              <w:pStyle w:val="Standard"/>
              <w:rPr>
                <w:sz w:val="20"/>
                <w:szCs w:val="20"/>
              </w:rPr>
            </w:pPr>
          </w:p>
          <w:p w14:paraId="53F5E97C" w14:textId="34A84241" w:rsidR="005D6598" w:rsidRPr="00C611B6" w:rsidRDefault="005D6598" w:rsidP="005D6598">
            <w:pPr>
              <w:pStyle w:val="Standard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28FB" w14:textId="77777777" w:rsidR="005D6598" w:rsidRDefault="005D6598" w:rsidP="005D6598">
            <w:pPr>
              <w:pStyle w:val="Standard"/>
              <w:rPr>
                <w:sz w:val="20"/>
                <w:szCs w:val="20"/>
              </w:rPr>
            </w:pPr>
          </w:p>
          <w:p w14:paraId="2A092F07" w14:textId="77777777" w:rsidR="002829DB" w:rsidRDefault="002829DB" w:rsidP="005D6598">
            <w:pPr>
              <w:pStyle w:val="Standard"/>
              <w:rPr>
                <w:sz w:val="20"/>
                <w:szCs w:val="20"/>
              </w:rPr>
            </w:pPr>
          </w:p>
          <w:p w14:paraId="5C228DD6" w14:textId="77777777" w:rsidR="002829DB" w:rsidRDefault="002829DB" w:rsidP="005D6598">
            <w:pPr>
              <w:pStyle w:val="Standard"/>
              <w:rPr>
                <w:sz w:val="20"/>
                <w:szCs w:val="20"/>
              </w:rPr>
            </w:pPr>
          </w:p>
          <w:p w14:paraId="1C0B1384" w14:textId="4403AD77" w:rsidR="002829DB" w:rsidRPr="00C611B6" w:rsidRDefault="002829DB" w:rsidP="005D65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81A1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0C43F8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02B5C2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F85DC8" w14:textId="50DFCE85" w:rsidR="005D6598" w:rsidRPr="00C611B6" w:rsidRDefault="005D6598" w:rsidP="005D6598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0AA7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CAA5E70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74533C" w14:textId="77777777" w:rsidR="002829DB" w:rsidRDefault="002829DB" w:rsidP="005D659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32AFA7" w14:textId="1EF5B6D9" w:rsidR="005D6598" w:rsidRPr="00C611B6" w:rsidRDefault="005D6598" w:rsidP="005D6598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 w14:textId="5D116F05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1046,369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5811C42C" w:rsidR="005D6598" w:rsidRPr="00C611B6" w:rsidRDefault="005D6598" w:rsidP="005D6598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1046,369</w:t>
            </w:r>
          </w:p>
        </w:tc>
      </w:tr>
      <w:tr w:rsidR="00D63653" w14:paraId="53231D67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D63653" w:rsidRPr="003E37C3" w:rsidRDefault="00D63653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proofErr w:type="gramStart"/>
            <w:r w:rsidRPr="003E37C3">
              <w:rPr>
                <w:sz w:val="20"/>
                <w:szCs w:val="20"/>
              </w:rPr>
              <w:t>государственных  (</w:t>
            </w:r>
            <w:proofErr w:type="gramEnd"/>
            <w:r w:rsidRPr="003E37C3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 w14:textId="1805A0BB" w:rsidR="00D63653" w:rsidRPr="00C611B6" w:rsidRDefault="00D63653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201,400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4230F60D" w:rsidR="00D63653" w:rsidRPr="00C611B6" w:rsidRDefault="00D63653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201,400</w:t>
            </w:r>
          </w:p>
        </w:tc>
      </w:tr>
      <w:tr w:rsidR="00D63653" w14:paraId="20D284A8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F73" w14:textId="77777777" w:rsidR="00D63653" w:rsidRPr="003E37C3" w:rsidRDefault="00D6365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E8E2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2974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0AA6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7566" w14:textId="77777777" w:rsidR="00D63653" w:rsidRPr="00C611B6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7D88" w14:textId="6780E778" w:rsidR="00D63653" w:rsidRPr="00C611B6" w:rsidRDefault="00D63653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4,736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9C14" w14:textId="4A58224B" w:rsidR="00D63653" w:rsidRPr="00C611B6" w:rsidRDefault="00D6365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4,736</w:t>
            </w:r>
          </w:p>
        </w:tc>
      </w:tr>
      <w:tr w:rsidR="00940390" w14:paraId="2BF7BF7D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 w14:textId="77777777" w:rsidR="005D5E79" w:rsidRDefault="005D5E79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 w14:textId="2AEB0FFA" w:rsidR="00940390" w:rsidRPr="001C2EFB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82BB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0BE9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940390" w:rsidRPr="00C611B6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940390" w:rsidRPr="00C611B6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76F5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029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40390" w14:paraId="3CE626F7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940390" w:rsidRPr="00C611B6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78</w:t>
            </w:r>
            <w:r w:rsidR="00B30117" w:rsidRPr="00C611B6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940390" w:rsidRPr="00C611B6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8832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C9E5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940390" w14:paraId="20D5F34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940390" w:rsidRPr="00C611B6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78 1 00</w:t>
            </w:r>
            <w:r w:rsidR="00B30117" w:rsidRPr="00C611B6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940390" w:rsidRPr="00C611B6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D03B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2A92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940390" w14:paraId="200F1003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940390" w:rsidRPr="003E37C3" w:rsidRDefault="00940390" w:rsidP="0086337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940390" w:rsidRPr="00C611B6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5651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E98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940390" w14:paraId="2EC33D59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940390" w:rsidRPr="00C611B6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77777777" w:rsidR="00940390" w:rsidRPr="00C611B6" w:rsidRDefault="002607CE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7564D0" w14:paraId="582E5BE2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59A0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FE79" w14:textId="7AB6F490" w:rsidR="007564D0" w:rsidRPr="00C611B6" w:rsidRDefault="00F06569" w:rsidP="00E703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30</w:t>
            </w:r>
            <w:r w:rsidR="007564D0" w:rsidRPr="00C611B6">
              <w:rPr>
                <w:b/>
                <w:sz w:val="20"/>
                <w:szCs w:val="20"/>
              </w:rPr>
              <w:t>,</w:t>
            </w:r>
            <w:r w:rsidR="00E70344" w:rsidRPr="00C611B6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31F8D" w14:textId="23EEFD9D" w:rsidR="007564D0" w:rsidRPr="00C611B6" w:rsidRDefault="00D63653" w:rsidP="00331D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4</w:t>
            </w:r>
            <w:r w:rsidR="00331D0E" w:rsidRPr="00C611B6">
              <w:rPr>
                <w:b/>
                <w:sz w:val="20"/>
                <w:szCs w:val="20"/>
              </w:rPr>
              <w:t>2</w:t>
            </w:r>
            <w:r w:rsidR="007564D0" w:rsidRPr="00C611B6">
              <w:rPr>
                <w:b/>
                <w:sz w:val="20"/>
                <w:szCs w:val="20"/>
              </w:rPr>
              <w:t>,</w:t>
            </w:r>
            <w:r w:rsidR="00331D0E" w:rsidRPr="00C611B6">
              <w:rPr>
                <w:b/>
                <w:sz w:val="20"/>
                <w:szCs w:val="20"/>
              </w:rPr>
              <w:t>538</w:t>
            </w:r>
          </w:p>
        </w:tc>
      </w:tr>
      <w:tr w:rsidR="007564D0" w14:paraId="4B7A9006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6D548" w14:textId="6457C2B5" w:rsidR="007564D0" w:rsidRPr="00C611B6" w:rsidRDefault="00331D0E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</w:t>
            </w:r>
            <w:r w:rsidR="00F06569" w:rsidRPr="00C611B6">
              <w:rPr>
                <w:sz w:val="20"/>
                <w:szCs w:val="20"/>
              </w:rPr>
              <w:t>0</w:t>
            </w:r>
            <w:r w:rsidR="007564D0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0C1E" w14:textId="54CF36DA" w:rsidR="007564D0" w:rsidRPr="00C611B6" w:rsidRDefault="00D63653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</w:t>
            </w:r>
            <w:r w:rsidR="00331D0E" w:rsidRPr="00C611B6">
              <w:rPr>
                <w:sz w:val="20"/>
                <w:szCs w:val="20"/>
              </w:rPr>
              <w:t>2</w:t>
            </w:r>
            <w:r w:rsidR="007564D0" w:rsidRPr="00C611B6">
              <w:rPr>
                <w:sz w:val="20"/>
                <w:szCs w:val="20"/>
              </w:rPr>
              <w:t>,</w:t>
            </w:r>
            <w:r w:rsidR="00331D0E" w:rsidRPr="00C611B6">
              <w:rPr>
                <w:sz w:val="20"/>
                <w:szCs w:val="20"/>
              </w:rPr>
              <w:t>538</w:t>
            </w:r>
          </w:p>
        </w:tc>
      </w:tr>
      <w:tr w:rsidR="007564D0" w14:paraId="059B0E5B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17305" w14:textId="67532B56" w:rsidR="007564D0" w:rsidRPr="00C611B6" w:rsidRDefault="00F06569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</w:t>
            </w:r>
            <w:r w:rsidR="007564D0" w:rsidRPr="00C611B6">
              <w:rPr>
                <w:sz w:val="20"/>
                <w:szCs w:val="20"/>
              </w:rPr>
              <w:t>,</w:t>
            </w:r>
            <w:r w:rsidR="00331D0E" w:rsidRPr="00C611B6"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5796" w14:textId="7B61E8D9" w:rsidR="007564D0" w:rsidRPr="00C611B6" w:rsidRDefault="00D63653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</w:t>
            </w:r>
            <w:r w:rsidR="00331D0E" w:rsidRPr="00C611B6">
              <w:rPr>
                <w:sz w:val="20"/>
                <w:szCs w:val="20"/>
              </w:rPr>
              <w:t>2</w:t>
            </w:r>
            <w:r w:rsidR="007564D0" w:rsidRPr="00C611B6">
              <w:rPr>
                <w:sz w:val="20"/>
                <w:szCs w:val="20"/>
              </w:rPr>
              <w:t>,</w:t>
            </w:r>
            <w:r w:rsidR="00331D0E" w:rsidRPr="00C611B6">
              <w:rPr>
                <w:sz w:val="20"/>
                <w:szCs w:val="20"/>
              </w:rPr>
              <w:t>538</w:t>
            </w:r>
          </w:p>
        </w:tc>
      </w:tr>
      <w:tr w:rsidR="007564D0" w14:paraId="1433A12F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1377E" w14:textId="2ADE2300" w:rsidR="007564D0" w:rsidRPr="00C611B6" w:rsidRDefault="00F06569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</w:t>
            </w:r>
            <w:r w:rsidR="007564D0" w:rsidRPr="00C611B6">
              <w:rPr>
                <w:sz w:val="20"/>
                <w:szCs w:val="20"/>
              </w:rPr>
              <w:t>,</w:t>
            </w:r>
            <w:r w:rsidR="00331D0E" w:rsidRPr="00C611B6"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AB08B" w14:textId="5EB74FB5" w:rsidR="007564D0" w:rsidRPr="00C611B6" w:rsidRDefault="00331D0E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</w:t>
            </w:r>
            <w:r w:rsidR="007564D0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538</w:t>
            </w:r>
          </w:p>
        </w:tc>
      </w:tr>
      <w:tr w:rsidR="007564D0" w14:paraId="510BB391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5601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143D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6AFD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514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0CF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B84C" w14:textId="5A92B5E5" w:rsidR="007564D0" w:rsidRPr="00C611B6" w:rsidRDefault="00F06569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</w:t>
            </w:r>
            <w:r w:rsidR="007564D0" w:rsidRPr="00C611B6">
              <w:rPr>
                <w:sz w:val="20"/>
                <w:szCs w:val="20"/>
              </w:rPr>
              <w:t>,</w:t>
            </w:r>
            <w:r w:rsidR="00331D0E" w:rsidRPr="00C611B6">
              <w:rPr>
                <w:sz w:val="20"/>
                <w:szCs w:val="20"/>
              </w:rPr>
              <w:t>720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4FFF3" w14:textId="48E0FBD6" w:rsidR="007564D0" w:rsidRPr="00C611B6" w:rsidRDefault="00331D0E" w:rsidP="00331D0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</w:t>
            </w:r>
            <w:r w:rsidR="007564D0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538</w:t>
            </w:r>
          </w:p>
        </w:tc>
      </w:tr>
      <w:tr w:rsidR="007564D0" w14:paraId="044D5143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DF1" w14:textId="5FC110CB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BC6" w14:textId="0CAE34C2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18346" w14:textId="122AB75E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CDD3" w14:textId="0BC9502B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5F6BD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77766" w14:textId="45152BE1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C2327" w14:textId="2D793165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7564D0" w14:paraId="7C4FC035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0B4E" w14:textId="584141A9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6009" w14:textId="5A80D1F3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3C05" w14:textId="1B03442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1644E" w14:textId="675A3CB8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1F207" w14:textId="0BD853A9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F3C0" w14:textId="050E34B1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9D43C" w14:textId="1D68B53A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7564D0" w14:paraId="07E6BB93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49F" w14:textId="0D0829EB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81A4" w14:textId="0D3CD804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4E2A" w14:textId="7237DB68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7615" w14:textId="63E90955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CA86C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5F1D4" w14:textId="7E17F916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B3901" w14:textId="54FD3B20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7564D0" w14:paraId="34B5AE8C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3EE" w14:textId="78BBC0D1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0543" w14:textId="55E10DA2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D973" w14:textId="35D4D57F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B8DD" w14:textId="410F343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8D6F1" w14:textId="7F52FBF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AC188" w14:textId="2D9938B4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F3A1F" w14:textId="11D2184A" w:rsidR="007564D0" w:rsidRPr="00C611B6" w:rsidRDefault="007564D0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7564D0" w14:paraId="1BEAA451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FCD2" w14:textId="480EC782" w:rsidR="007564D0" w:rsidRPr="00C611B6" w:rsidRDefault="00F06569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7564D0" w:rsidRPr="00C611B6">
              <w:rPr>
                <w:sz w:val="20"/>
                <w:szCs w:val="20"/>
              </w:rPr>
              <w:t>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FA" w14:textId="53BB695A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20,000</w:t>
            </w:r>
          </w:p>
        </w:tc>
      </w:tr>
      <w:tr w:rsidR="007564D0" w14:paraId="304FDCFF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1BF0" w14:textId="62CE603D" w:rsidR="007564D0" w:rsidRPr="00C611B6" w:rsidRDefault="00F06569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7564D0" w:rsidRPr="00C611B6">
              <w:rPr>
                <w:sz w:val="20"/>
                <w:szCs w:val="20"/>
              </w:rPr>
              <w:t>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8E32" w14:textId="4DDC0B8B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20,000</w:t>
            </w:r>
          </w:p>
        </w:tc>
      </w:tr>
      <w:tr w:rsidR="007564D0" w14:paraId="76FBCD3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AFB7" w14:textId="60435C47" w:rsidR="007564D0" w:rsidRPr="00C611B6" w:rsidRDefault="00F06569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7564D0" w:rsidRPr="00C611B6">
              <w:rPr>
                <w:sz w:val="20"/>
                <w:szCs w:val="20"/>
              </w:rPr>
              <w:t>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DB32" w14:textId="444F2869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20,000</w:t>
            </w:r>
          </w:p>
        </w:tc>
      </w:tr>
      <w:tr w:rsidR="007564D0" w14:paraId="059BAFDB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7564D0" w:rsidRPr="003E37C3" w:rsidRDefault="007564D0" w:rsidP="009403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9499" w14:textId="7B250792" w:rsidR="007564D0" w:rsidRPr="00C611B6" w:rsidRDefault="00F06569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7564D0" w:rsidRPr="00C611B6">
              <w:rPr>
                <w:sz w:val="20"/>
                <w:szCs w:val="20"/>
              </w:rPr>
              <w:t>0,000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20E" w14:textId="1C6FA916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20,000</w:t>
            </w:r>
          </w:p>
        </w:tc>
      </w:tr>
      <w:tr w:rsidR="007F6C72" w14:paraId="6E8753E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 w14:textId="77777777" w:rsidR="005D5E79" w:rsidRDefault="005D5E79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0B623F3" w14:textId="609EAB32"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 w14:textId="77777777" w:rsidR="005D5E79" w:rsidRPr="00C611B6" w:rsidRDefault="005D5E79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 w14:textId="3CC75944" w:rsidR="007F6C72" w:rsidRPr="00C611B6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611B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7F6C72" w:rsidRPr="00C611B6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7F6C72" w:rsidRPr="00C611B6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7F6C72" w:rsidRPr="00C611B6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9C7F" w14:textId="77777777" w:rsidR="005D5E79" w:rsidRPr="00C611B6" w:rsidRDefault="005D5E79" w:rsidP="00A4521E">
            <w:pPr>
              <w:jc w:val="center"/>
              <w:rPr>
                <w:b/>
                <w:sz w:val="20"/>
                <w:szCs w:val="20"/>
              </w:rPr>
            </w:pPr>
          </w:p>
          <w:p w14:paraId="16385F77" w14:textId="0F876E2E" w:rsidR="007F6C72" w:rsidRPr="00C611B6" w:rsidRDefault="00465FBA" w:rsidP="00A4521E">
            <w:pPr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9</w:t>
            </w:r>
            <w:r w:rsidR="005D6598" w:rsidRPr="00C611B6">
              <w:rPr>
                <w:b/>
                <w:sz w:val="20"/>
                <w:szCs w:val="20"/>
              </w:rPr>
              <w:t>5</w:t>
            </w:r>
            <w:r w:rsidRPr="00C611B6">
              <w:rPr>
                <w:b/>
                <w:sz w:val="20"/>
                <w:szCs w:val="20"/>
              </w:rPr>
              <w:t>,</w:t>
            </w:r>
            <w:r w:rsidR="005D6598" w:rsidRPr="00C611B6">
              <w:rPr>
                <w:b/>
                <w:sz w:val="20"/>
                <w:szCs w:val="20"/>
              </w:rPr>
              <w:t>54</w:t>
            </w:r>
            <w:r w:rsidRPr="00C611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A1AE" w14:textId="77777777" w:rsidR="005D5E79" w:rsidRPr="00C611B6" w:rsidRDefault="005D5E79" w:rsidP="00A4521E">
            <w:pPr>
              <w:jc w:val="center"/>
              <w:rPr>
                <w:b/>
                <w:sz w:val="20"/>
                <w:szCs w:val="20"/>
              </w:rPr>
            </w:pPr>
          </w:p>
          <w:p w14:paraId="0BB309B0" w14:textId="1B72A069" w:rsidR="007F6C72" w:rsidRPr="00C611B6" w:rsidRDefault="00240CDC" w:rsidP="00A4521E">
            <w:pPr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9</w:t>
            </w:r>
            <w:r w:rsidR="005D6598" w:rsidRPr="00C611B6">
              <w:rPr>
                <w:b/>
                <w:sz w:val="20"/>
                <w:szCs w:val="20"/>
              </w:rPr>
              <w:t>8</w:t>
            </w:r>
            <w:r w:rsidRPr="00C611B6">
              <w:rPr>
                <w:b/>
                <w:sz w:val="20"/>
                <w:szCs w:val="20"/>
              </w:rPr>
              <w:t>,</w:t>
            </w:r>
            <w:r w:rsidR="005D6598" w:rsidRPr="00C611B6">
              <w:rPr>
                <w:b/>
                <w:sz w:val="20"/>
                <w:szCs w:val="20"/>
              </w:rPr>
              <w:t>884</w:t>
            </w:r>
          </w:p>
        </w:tc>
      </w:tr>
      <w:tr w:rsidR="007F6C72" w14:paraId="77007386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 w14:textId="77777777" w:rsidR="005D5E79" w:rsidRDefault="005D5E79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58AB33F0" w14:textId="2AC8C293" w:rsidR="007F6C72" w:rsidRPr="001C2EFB" w:rsidRDefault="007F6C72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7F6C72" w:rsidRPr="00C611B6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7F6C72" w:rsidRPr="00C611B6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7F6C72" w:rsidRPr="00C611B6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7F6C72" w:rsidRPr="00C611B6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2413" w14:textId="77777777" w:rsidR="005D5E79" w:rsidRPr="00C611B6" w:rsidRDefault="005D5E79" w:rsidP="007564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77012" w14:textId="2E30ABA8" w:rsidR="007F6C72" w:rsidRPr="00C611B6" w:rsidRDefault="00465FBA" w:rsidP="007564D0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9</w:t>
            </w:r>
            <w:r w:rsidR="007564D0" w:rsidRPr="00C611B6">
              <w:rPr>
                <w:b/>
                <w:bCs/>
                <w:sz w:val="20"/>
                <w:szCs w:val="20"/>
              </w:rPr>
              <w:t>5</w:t>
            </w:r>
            <w:r w:rsidRPr="00C611B6">
              <w:rPr>
                <w:b/>
                <w:bCs/>
                <w:sz w:val="20"/>
                <w:szCs w:val="20"/>
              </w:rPr>
              <w:t>,</w:t>
            </w:r>
            <w:r w:rsidR="007564D0" w:rsidRPr="00C611B6">
              <w:rPr>
                <w:b/>
                <w:bCs/>
                <w:sz w:val="20"/>
                <w:szCs w:val="20"/>
              </w:rPr>
              <w:t>54</w:t>
            </w:r>
            <w:r w:rsidRPr="00C611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FE97" w14:textId="77777777" w:rsidR="005D5E79" w:rsidRPr="00C611B6" w:rsidRDefault="005D5E79" w:rsidP="007564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732287" w14:textId="6412B0C9" w:rsidR="007F6C72" w:rsidRPr="00C611B6" w:rsidRDefault="00240CDC" w:rsidP="007564D0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9</w:t>
            </w:r>
            <w:r w:rsidR="007564D0" w:rsidRPr="00C611B6">
              <w:rPr>
                <w:b/>
                <w:bCs/>
                <w:sz w:val="20"/>
                <w:szCs w:val="20"/>
              </w:rPr>
              <w:t>8</w:t>
            </w:r>
            <w:r w:rsidRPr="00C611B6">
              <w:rPr>
                <w:b/>
                <w:bCs/>
                <w:sz w:val="20"/>
                <w:szCs w:val="20"/>
              </w:rPr>
              <w:t>,</w:t>
            </w:r>
            <w:r w:rsidR="007564D0" w:rsidRPr="00C611B6">
              <w:rPr>
                <w:b/>
                <w:bCs/>
                <w:sz w:val="20"/>
                <w:szCs w:val="20"/>
              </w:rPr>
              <w:t>884</w:t>
            </w:r>
          </w:p>
        </w:tc>
      </w:tr>
      <w:tr w:rsidR="007564D0" w14:paraId="013286C4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D9AD" w14:textId="35D3E9FF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8596" w14:textId="40C6D1EB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7564D0" w14:paraId="4BD11365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7564D0" w:rsidRPr="00C611B6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2A78" w14:textId="1E813A59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14E2" w14:textId="2E81516F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7564D0" w14:paraId="00704575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7564D0" w:rsidRPr="00C611B6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6320" w14:textId="74D7A7FE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A441" w14:textId="3CC6AD20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7564D0" w14:paraId="5C2F49C2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 w14:textId="77777777" w:rsidR="007564D0" w:rsidRPr="00C611B6" w:rsidRDefault="007564D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B3D2" w14:textId="1EA8DD7C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AD39" w14:textId="06F8F5B3" w:rsidR="007564D0" w:rsidRPr="00C611B6" w:rsidRDefault="007564D0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D27033" w14:paraId="4C70D1BA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 w14:textId="77777777" w:rsidR="005D5E79" w:rsidRDefault="005D5E79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 w14:textId="0C77AC18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 w14:textId="748476E8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 w14:textId="77777777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 w14:textId="77777777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 w14:textId="18D2A077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 w14:textId="19F09ADA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27033" w14:paraId="1871AEE8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 w14:textId="6362A435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 w14:textId="5A42812F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 w14:textId="4462D28C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 w14:textId="77777777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 w14:textId="1E3422F9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 w14:textId="3E7166ED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2,000</w:t>
            </w:r>
          </w:p>
        </w:tc>
      </w:tr>
      <w:tr w:rsidR="00D27033" w14:paraId="6867B096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 w14:textId="512E6354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 w14:textId="7BA5622E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 w14:textId="12B488A8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 w14:textId="32EB57F1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 w14:textId="09999A43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 w14:textId="1F8661C0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iCs/>
                <w:sz w:val="20"/>
                <w:szCs w:val="20"/>
              </w:rPr>
              <w:t>2,000</w:t>
            </w:r>
          </w:p>
        </w:tc>
      </w:tr>
      <w:tr w:rsidR="00D27033" w14:paraId="759E406D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 w14:textId="64BFAA6B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F6166B">
              <w:rPr>
                <w:rStyle w:val="101"/>
                <w:sz w:val="20"/>
                <w:szCs w:val="20"/>
              </w:rPr>
              <w:lastRenderedPageBreak/>
              <w:t xml:space="preserve">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 w14:textId="27F9BFE9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 w14:textId="33441CD8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 w14:textId="57136415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 w14:textId="1DF35CC3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 w14:textId="0160B974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D27033" w14:paraId="20A61F16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 w14:textId="1C3A643B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 w14:textId="0723F88A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 w14:textId="0A027617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 w14:textId="1B790D6D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 w14:textId="0E04C380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 w14:textId="76B73B2E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D27033" w14:paraId="64DBD975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 w14:textId="67CCC21D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 w14:textId="353FD0B7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 w14:textId="6C36D1D2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 w14:textId="0E1C6139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 w14:textId="77777777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 w14:textId="71CA8BF7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 w14:textId="6E663BB6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D27033" w14:paraId="2E3D3653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 w14:textId="02686EC8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E9F6E" w14:textId="77777777" w:rsidR="00D27033" w:rsidRPr="00C611B6" w:rsidRDefault="00D27033" w:rsidP="00B46935">
            <w:pPr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  <w:p w14:paraId="5DE748AE" w14:textId="77777777" w:rsidR="00D27033" w:rsidRPr="00C611B6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247FD38D" w14:textId="77777777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 w14:textId="0CDC2696" w:rsidR="00D27033" w:rsidRPr="00C611B6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 w14:textId="74C10721" w:rsidR="00D27033" w:rsidRPr="00C611B6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 w14:textId="2C3B777F" w:rsidR="00D27033" w:rsidRPr="00C611B6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 w14:textId="00641C61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      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 w14:textId="630D9EFD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      2,000</w:t>
            </w:r>
          </w:p>
        </w:tc>
      </w:tr>
      <w:tr w:rsidR="00434CDA" w14:paraId="2A6E1217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 w14:textId="77777777" w:rsidR="00DC16E6" w:rsidRDefault="00DC16E6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1D2D8074" w14:textId="4860E0E2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434CDA" w:rsidRPr="00C611B6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DDA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272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34CDA" w14:paraId="1C9DF003" w14:textId="77777777" w:rsidTr="002829DB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 w14:textId="77777777" w:rsidR="00DC16E6" w:rsidRDefault="00DC16E6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5BB8CDCD" w14:textId="074E472B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434CDA" w:rsidRPr="00C611B6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B3D9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1B4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434CDA" w14:paraId="779CA7C6" w14:textId="77777777" w:rsidTr="002829DB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434CDA" w:rsidRPr="000179CF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B8A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D76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AA41CA" w14:paraId="30A553C6" w14:textId="77777777" w:rsidTr="002829DB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AA41CA" w:rsidRDefault="00AA41CA" w:rsidP="00434CDA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 w14:textId="77777777" w:rsidR="00AA41CA" w:rsidRPr="00C611B6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 w14:textId="77777777" w:rsidR="00AA41CA" w:rsidRPr="00C611B6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 w14:textId="77777777" w:rsidR="00AA41CA" w:rsidRPr="00C611B6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AA41CA" w:rsidRPr="00C611B6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5A95" w14:textId="77777777" w:rsidR="00AA41CA" w:rsidRPr="00C611B6" w:rsidRDefault="00AA41C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656" w14:textId="77777777" w:rsidR="00AA41CA" w:rsidRPr="00C611B6" w:rsidRDefault="00AA41C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434CDA" w14:paraId="2CC0B50D" w14:textId="77777777" w:rsidTr="002829DB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434CDA" w:rsidRPr="00194F63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7F37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C49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434CDA" w:rsidRPr="00E0158E" w14:paraId="699A4ECC" w14:textId="77777777" w:rsidTr="002829DB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63F6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7C74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434CDA" w:rsidRPr="00E0158E" w14:paraId="7574DA1D" w14:textId="77777777" w:rsidTr="002829DB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 w14:textId="77777777" w:rsidR="00434CDA" w:rsidRPr="00C611B6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 w14:textId="77777777" w:rsidR="00434CDA" w:rsidRPr="00C611B6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4A80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D9A2" w14:textId="77777777" w:rsidR="00434CDA" w:rsidRPr="00C611B6" w:rsidRDefault="00434CD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D27033" w:rsidRPr="00E0158E" w14:paraId="460ECB99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 w14:textId="77777777" w:rsidR="00DC16E6" w:rsidRDefault="00DC16E6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6AA2EC40" w14:textId="645023E2" w:rsidR="00D27033" w:rsidRDefault="00D27033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  <w:p w14:paraId="1EE08891" w14:textId="37AC5E1A" w:rsidR="00DC16E6" w:rsidRPr="00E0158E" w:rsidRDefault="00DC16E6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0A9B" w14:textId="77777777" w:rsidR="00DC16E6" w:rsidRPr="00C611B6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7C414C6D" w14:textId="7840553D" w:rsidR="00D27033" w:rsidRPr="00C611B6" w:rsidRDefault="00D27033" w:rsidP="00A4521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401C" w14:textId="77777777" w:rsidR="00DC16E6" w:rsidRPr="00C611B6" w:rsidRDefault="00DC16E6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1DE609" w14:textId="108AC97B" w:rsidR="00D27033" w:rsidRPr="00C611B6" w:rsidRDefault="00D27033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D27033" w:rsidRPr="00E0158E" w14:paraId="14DB2FA8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751" w14:textId="77777777" w:rsidR="005D5E79" w:rsidRDefault="005D5E79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0A58ED0" w14:textId="524882B3" w:rsidR="00D27033" w:rsidRPr="001C2EFB" w:rsidRDefault="00D27033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 w14:textId="77777777" w:rsidR="00D27033" w:rsidRPr="00C611B6" w:rsidRDefault="00D27033" w:rsidP="00434CD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3286" w14:textId="77777777" w:rsidR="005D5E79" w:rsidRPr="00C611B6" w:rsidRDefault="005D5E79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B75FC83" w14:textId="7D18E38A" w:rsidR="00D27033" w:rsidRPr="00C611B6" w:rsidRDefault="00D27033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0807" w14:textId="77777777" w:rsidR="005D5E79" w:rsidRPr="00C611B6" w:rsidRDefault="005D5E79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864FA18" w14:textId="6D450F3A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D27033" w:rsidRPr="00E0158E" w14:paraId="3AEF54E8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 w14:textId="77777777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4CC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CB8C24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4218C4" w14:textId="145F584F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FEA9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5899483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EE0981" w14:textId="3D969973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180C8FC7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</w:t>
            </w:r>
            <w:proofErr w:type="gramStart"/>
            <w:r w:rsidRPr="00E0158E">
              <w:rPr>
                <w:sz w:val="22"/>
                <w:szCs w:val="22"/>
              </w:rPr>
              <w:t>сельсовет »</w:t>
            </w:r>
            <w:proofErr w:type="gramEnd"/>
            <w:r w:rsidRPr="00E0158E">
              <w:rPr>
                <w:sz w:val="22"/>
                <w:szCs w:val="22"/>
              </w:rPr>
              <w:t xml:space="preserve"> Большесолдатского района Курской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 w14:textId="77777777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232E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C5FDEA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B179CB" w14:textId="4A7294DF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0E01" w14:textId="77777777" w:rsidR="005D5E79" w:rsidRPr="00C611B6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166ACD" w14:textId="77777777" w:rsidR="005D5E79" w:rsidRPr="00C611B6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92DAB2B" w14:textId="7B1DFA40" w:rsidR="00D27033" w:rsidRPr="00C611B6" w:rsidRDefault="00D27033" w:rsidP="00D27033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396A4FF4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 w14:textId="77777777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4EDB" w14:textId="77777777" w:rsidR="005D5E79" w:rsidRPr="00C611B6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351AB0" w14:textId="1F0C1690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873F" w14:textId="77777777" w:rsidR="005D5E79" w:rsidRPr="00C611B6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4DB6CA" w14:textId="453FF868" w:rsidR="00D27033" w:rsidRPr="00C611B6" w:rsidRDefault="00D27033" w:rsidP="00D27033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280CC6BB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D27033" w:rsidRPr="00E0158E" w:rsidRDefault="00D27033" w:rsidP="00434CD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 w14:textId="77777777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 w14:textId="77777777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96E" w14:textId="12FAFD5B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8DB" w14:textId="3F9B0588" w:rsidR="00D27033" w:rsidRPr="00C611B6" w:rsidRDefault="00D27033" w:rsidP="00D27033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036BB3E3" w14:textId="77777777" w:rsidTr="002829DB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6AA5DCED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00B165C6" w:rsidR="00D27033" w:rsidRPr="00C611B6" w:rsidRDefault="00D2703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F7E361D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D27033" w:rsidRPr="00C611B6" w:rsidRDefault="00D27033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527D" w14:textId="53D4767E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819" w14:textId="0141B65C" w:rsidR="00D27033" w:rsidRPr="00C611B6" w:rsidRDefault="00D27033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64529E" w:rsidRPr="00E0158E" w14:paraId="0EFE4E1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4EA8" w14:textId="77777777" w:rsidR="0064529E" w:rsidRDefault="0064529E" w:rsidP="0064529E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18A5A77A" w14:textId="02885681" w:rsidR="0064529E" w:rsidRPr="00E0158E" w:rsidRDefault="0064529E" w:rsidP="0064529E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C3DF" w14:textId="77777777" w:rsidR="0064529E" w:rsidRPr="00C611B6" w:rsidRDefault="0064529E" w:rsidP="0064529E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F9A" w14:textId="77777777" w:rsidR="0064529E" w:rsidRPr="00C611B6" w:rsidRDefault="0064529E" w:rsidP="0064529E">
            <w:pPr>
              <w:pStyle w:val="Standard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9CA0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6C42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FA6A" w14:textId="6EEDA15F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030C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28779791" w14:textId="06B55AEE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64529E" w:rsidRPr="00E0158E" w14:paraId="6B4EEC18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1B45" w14:textId="77777777" w:rsidR="0064529E" w:rsidRDefault="0064529E" w:rsidP="0064529E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4D06E64E" w14:textId="7577D21A" w:rsidR="0064529E" w:rsidRPr="001C2EFB" w:rsidRDefault="0064529E" w:rsidP="0064529E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1448" w14:textId="77777777" w:rsidR="0064529E" w:rsidRPr="00C611B6" w:rsidRDefault="0064529E" w:rsidP="0064529E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CEBF" w14:textId="77777777" w:rsidR="0064529E" w:rsidRPr="00C611B6" w:rsidRDefault="0064529E" w:rsidP="0064529E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3EE4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91EF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6740" w14:textId="24FE2378" w:rsidR="0064529E" w:rsidRPr="00C611B6" w:rsidRDefault="0064529E" w:rsidP="0064529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7B23" w14:textId="77777777" w:rsidR="0064529E" w:rsidRPr="00C611B6" w:rsidRDefault="0064529E" w:rsidP="0064529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5931EC9B" w14:textId="6A3F0C94" w:rsidR="0064529E" w:rsidRPr="00C611B6" w:rsidRDefault="0064529E" w:rsidP="0064529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64529E" w:rsidRPr="00E0158E" w14:paraId="7E6FA74B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433D" w14:textId="77777777" w:rsidR="0064529E" w:rsidRPr="00E0158E" w:rsidRDefault="0064529E" w:rsidP="0064529E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5200" w14:textId="77777777" w:rsidR="0064529E" w:rsidRPr="00C611B6" w:rsidRDefault="0064529E" w:rsidP="0064529E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B7D9" w14:textId="77777777" w:rsidR="0064529E" w:rsidRPr="00C611B6" w:rsidRDefault="0064529E" w:rsidP="0064529E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E66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1C3B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E0B8" w14:textId="500A7E9C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FDCE" w14:textId="412E4193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64529E" w:rsidRPr="00E0158E" w14:paraId="691D5D16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D1D3" w14:textId="77777777" w:rsidR="0064529E" w:rsidRPr="00E0158E" w:rsidRDefault="0064529E" w:rsidP="0064529E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3C94" w14:textId="77777777" w:rsidR="0064529E" w:rsidRPr="00C611B6" w:rsidRDefault="0064529E" w:rsidP="0064529E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B0E" w14:textId="77777777" w:rsidR="0064529E" w:rsidRPr="00C611B6" w:rsidRDefault="0064529E" w:rsidP="0064529E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6A80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9859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8518" w14:textId="71E34ADA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FCF" w14:textId="77D4926A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63653" w:rsidRPr="00E0158E" w14:paraId="51EADDE7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FC9F" w14:textId="77777777" w:rsidR="00D63653" w:rsidRPr="00E0158E" w:rsidRDefault="00D6365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Основное мероприятие «Организация досуга и обеспечение жителей сельсовета услугами </w:t>
            </w:r>
            <w:r w:rsidRPr="00E0158E">
              <w:rPr>
                <w:sz w:val="22"/>
                <w:szCs w:val="22"/>
              </w:rPr>
              <w:lastRenderedPageBreak/>
              <w:t>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1B41" w14:textId="77777777" w:rsidR="00D63653" w:rsidRPr="00C611B6" w:rsidRDefault="00D6365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6EFE" w14:textId="77777777" w:rsidR="00D63653" w:rsidRPr="00C611B6" w:rsidRDefault="00D63653" w:rsidP="00434CDA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F325" w14:textId="77777777" w:rsidR="00D63653" w:rsidRPr="00C611B6" w:rsidRDefault="00D63653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A95C" w14:textId="77777777" w:rsidR="00D63653" w:rsidRPr="00C611B6" w:rsidRDefault="00D6365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FCDE" w14:textId="1DD8527F" w:rsidR="00D63653" w:rsidRPr="00C611B6" w:rsidRDefault="0064529E" w:rsidP="00A4521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</w:t>
            </w:r>
            <w:r w:rsidR="00D63653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1</w:t>
            </w:r>
            <w:r w:rsidR="00870492" w:rsidRPr="00C611B6">
              <w:rPr>
                <w:sz w:val="20"/>
                <w:szCs w:val="20"/>
              </w:rPr>
              <w:t>3</w:t>
            </w:r>
            <w:r w:rsidRPr="00C611B6">
              <w:rPr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A140" w14:textId="56DE5F24" w:rsidR="00D63653" w:rsidRPr="00C611B6" w:rsidRDefault="00D63653" w:rsidP="00D63653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27033" w:rsidRPr="00E0158E" w14:paraId="6ABC00FD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D5F6" w14:textId="1A83F09E" w:rsidR="00D27033" w:rsidRPr="00E0158E" w:rsidRDefault="00D27033" w:rsidP="00434C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F8D" w14:textId="77777777" w:rsidR="00D27033" w:rsidRPr="00C611B6" w:rsidRDefault="00D27033" w:rsidP="00434CDA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2E42" w14:textId="77777777" w:rsidR="00D27033" w:rsidRPr="00C611B6" w:rsidRDefault="00D27033" w:rsidP="00434CDA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38C5" w14:textId="77777777" w:rsidR="00D27033" w:rsidRPr="00C611B6" w:rsidRDefault="00D27033" w:rsidP="00434CDA">
            <w:pPr>
              <w:jc w:val="center"/>
              <w:rPr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01 1 01 </w:t>
            </w:r>
            <w:r w:rsidRPr="00C611B6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D082" w14:textId="77777777" w:rsidR="00D27033" w:rsidRPr="00C611B6" w:rsidRDefault="00D27033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4C36" w14:textId="77777777" w:rsidR="00D27033" w:rsidRPr="00C611B6" w:rsidRDefault="00D27033" w:rsidP="00DC758A">
            <w:pPr>
              <w:jc w:val="center"/>
              <w:rPr>
                <w:sz w:val="20"/>
                <w:szCs w:val="20"/>
              </w:rPr>
            </w:pPr>
          </w:p>
          <w:p w14:paraId="39A7EE22" w14:textId="0B9BEC32" w:rsidR="00D27033" w:rsidRPr="00C611B6" w:rsidRDefault="00D63653" w:rsidP="00D63653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627</w:t>
            </w:r>
            <w:r w:rsidR="00D27033" w:rsidRPr="00C611B6">
              <w:rPr>
                <w:sz w:val="20"/>
                <w:szCs w:val="20"/>
              </w:rPr>
              <w:t>,6</w:t>
            </w:r>
            <w:r w:rsidRPr="00C611B6">
              <w:rPr>
                <w:sz w:val="20"/>
                <w:szCs w:val="20"/>
              </w:rPr>
              <w:t>77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AEFE" w14:textId="77777777" w:rsidR="00D27033" w:rsidRPr="00C611B6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7A675F32" w14:textId="776083C4" w:rsidR="00D27033" w:rsidRPr="00C611B6" w:rsidRDefault="00D63653" w:rsidP="00D63653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552</w:t>
            </w:r>
            <w:r w:rsidR="00D27033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5</w:t>
            </w:r>
            <w:r w:rsidR="00D27033" w:rsidRPr="00C611B6">
              <w:rPr>
                <w:sz w:val="20"/>
                <w:szCs w:val="20"/>
              </w:rPr>
              <w:t>62</w:t>
            </w:r>
          </w:p>
        </w:tc>
      </w:tr>
      <w:tr w:rsidR="00D27033" w:rsidRPr="00E0158E" w14:paraId="15B2374B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E59E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B3F8" w14:textId="77777777" w:rsidR="00D27033" w:rsidRPr="00C611B6" w:rsidRDefault="00D27033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535" w14:textId="77777777" w:rsidR="00D27033" w:rsidRPr="00C611B6" w:rsidRDefault="00D27033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A9FF" w14:textId="77777777" w:rsidR="00D27033" w:rsidRPr="00C611B6" w:rsidRDefault="00D27033" w:rsidP="00434CDA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01 1 01 </w:t>
            </w:r>
            <w:r w:rsidRPr="00C611B6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A13C" w14:textId="77777777" w:rsidR="00D27033" w:rsidRPr="00C611B6" w:rsidRDefault="00D27033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52F5" w14:textId="77777777" w:rsidR="00D27033" w:rsidRPr="00C611B6" w:rsidRDefault="00D27033" w:rsidP="00DC758A">
            <w:pPr>
              <w:jc w:val="center"/>
              <w:rPr>
                <w:sz w:val="20"/>
                <w:szCs w:val="20"/>
              </w:rPr>
            </w:pPr>
          </w:p>
          <w:p w14:paraId="16CA572D" w14:textId="5976D745" w:rsidR="00D27033" w:rsidRPr="00C611B6" w:rsidRDefault="00D63653" w:rsidP="00DC758A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62</w:t>
            </w:r>
            <w:r w:rsidR="00D27033" w:rsidRPr="00C611B6">
              <w:rPr>
                <w:sz w:val="20"/>
                <w:szCs w:val="20"/>
              </w:rPr>
              <w:t>7,6</w:t>
            </w:r>
            <w:r w:rsidRPr="00C611B6">
              <w:rPr>
                <w:sz w:val="20"/>
                <w:szCs w:val="20"/>
              </w:rPr>
              <w:t>77</w:t>
            </w:r>
          </w:p>
          <w:p w14:paraId="20864F8B" w14:textId="100890C3" w:rsidR="00D27033" w:rsidRPr="00C611B6" w:rsidRDefault="00D2703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1ED0" w14:textId="77777777" w:rsidR="00D27033" w:rsidRPr="00C611B6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051FD84C" w14:textId="13C4DCCC" w:rsidR="00D27033" w:rsidRPr="00C611B6" w:rsidRDefault="00D63653" w:rsidP="00B46935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552</w:t>
            </w:r>
            <w:r w:rsidR="00D27033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5</w:t>
            </w:r>
            <w:r w:rsidR="00D27033" w:rsidRPr="00C611B6">
              <w:rPr>
                <w:sz w:val="20"/>
                <w:szCs w:val="20"/>
              </w:rPr>
              <w:t>62</w:t>
            </w:r>
          </w:p>
          <w:p w14:paraId="5BA64BAE" w14:textId="3B968F02" w:rsidR="00D27033" w:rsidRPr="00C611B6" w:rsidRDefault="00D27033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C758A" w:rsidRPr="00E0158E" w14:paraId="5A9D5941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ECFE" w14:textId="77777777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7AF" w14:textId="77777777" w:rsidR="00DC758A" w:rsidRPr="00C611B6" w:rsidRDefault="00DC758A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3E58" w14:textId="77777777" w:rsidR="00DC758A" w:rsidRPr="00C611B6" w:rsidRDefault="00DC758A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9188" w14:textId="77777777" w:rsidR="00DC758A" w:rsidRPr="00C611B6" w:rsidRDefault="00DC758A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6E5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67E2" w14:textId="77777777" w:rsidR="00DC758A" w:rsidRPr="00C611B6" w:rsidRDefault="00DC758A" w:rsidP="00DC758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39CCE2" w14:textId="2044D0C5" w:rsidR="00DC758A" w:rsidRPr="00C611B6" w:rsidRDefault="0064529E" w:rsidP="00DC758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421</w:t>
            </w:r>
            <w:r w:rsidR="00D27033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460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F74F" w14:textId="5CEB53CD" w:rsidR="00DC758A" w:rsidRPr="00C611B6" w:rsidRDefault="00D27033" w:rsidP="00D270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376</w:t>
            </w:r>
            <w:r w:rsidR="00DC758A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0</w:t>
            </w:r>
            <w:r w:rsidR="00DC758A" w:rsidRPr="00C611B6">
              <w:rPr>
                <w:sz w:val="20"/>
                <w:szCs w:val="20"/>
              </w:rPr>
              <w:t>4</w:t>
            </w:r>
            <w:r w:rsidRPr="00C611B6">
              <w:rPr>
                <w:sz w:val="20"/>
                <w:szCs w:val="20"/>
              </w:rPr>
              <w:t>7</w:t>
            </w:r>
          </w:p>
        </w:tc>
      </w:tr>
      <w:tr w:rsidR="00DC758A" w:rsidRPr="00E0158E" w14:paraId="1E39AF7E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FE5C" w14:textId="416D52F1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F0E8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3D3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5A54" w14:textId="77777777" w:rsidR="00DC758A" w:rsidRPr="00C611B6" w:rsidRDefault="00DC758A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1696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8308" w14:textId="24589E89" w:rsidR="00DC758A" w:rsidRPr="00C611B6" w:rsidRDefault="0064529E" w:rsidP="00D270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401</w:t>
            </w:r>
            <w:r w:rsidR="00DC758A" w:rsidRPr="00C611B6">
              <w:rPr>
                <w:sz w:val="20"/>
                <w:szCs w:val="20"/>
              </w:rPr>
              <w:t>,</w:t>
            </w:r>
            <w:r w:rsidR="00870492" w:rsidRPr="00C611B6">
              <w:rPr>
                <w:sz w:val="20"/>
                <w:szCs w:val="20"/>
              </w:rPr>
              <w:t>3</w:t>
            </w: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C491" w14:textId="07DAF182" w:rsidR="00DC758A" w:rsidRPr="00C611B6" w:rsidRDefault="00D27033" w:rsidP="00D270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357</w:t>
            </w:r>
            <w:r w:rsidR="00DC758A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897</w:t>
            </w:r>
          </w:p>
        </w:tc>
      </w:tr>
      <w:tr w:rsidR="00DC758A" w:rsidRPr="00E0158E" w14:paraId="1A416EF8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2CD2" w14:textId="77777777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4909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A274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2139" w14:textId="77777777" w:rsidR="00DC758A" w:rsidRPr="00C611B6" w:rsidRDefault="00DC758A" w:rsidP="00434CDA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C75" w14:textId="77777777" w:rsidR="00DC758A" w:rsidRPr="00C611B6" w:rsidRDefault="00DC758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298C" w14:textId="2A80BCAF" w:rsidR="00DC758A" w:rsidRPr="00C611B6" w:rsidRDefault="00DC758A" w:rsidP="00A452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20,150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FEB" w14:textId="656A3531" w:rsidR="00DC758A" w:rsidRPr="00C611B6" w:rsidRDefault="00D27033" w:rsidP="00D270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18</w:t>
            </w:r>
            <w:r w:rsidR="00DC758A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1</w:t>
            </w:r>
            <w:r w:rsidR="00DC758A" w:rsidRPr="00C611B6">
              <w:rPr>
                <w:sz w:val="20"/>
                <w:szCs w:val="20"/>
              </w:rPr>
              <w:t>50</w:t>
            </w:r>
          </w:p>
        </w:tc>
      </w:tr>
      <w:tr w:rsidR="00434CDA" w:rsidRPr="00E0158E" w14:paraId="72A19489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 w14:textId="77777777" w:rsidR="00DC16E6" w:rsidRDefault="00DC16E6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14:paraId="5B4AD657" w14:textId="18CA9A60" w:rsidR="00434CDA" w:rsidRPr="00E0158E" w:rsidRDefault="00434CDA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 w14:textId="77777777" w:rsidR="00DC16E6" w:rsidRPr="00C611B6" w:rsidRDefault="00DC16E6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0DB4ED" w14:textId="6B75A54B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2C0" w14:textId="77777777" w:rsidR="00DC16E6" w:rsidRPr="00C611B6" w:rsidRDefault="00DC16E6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B04B6B5" w14:textId="60101032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5DA1" w14:textId="77777777" w:rsidR="00DC16E6" w:rsidRPr="00C611B6" w:rsidRDefault="00DC16E6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EE21737" w14:textId="32EFB1DE" w:rsidR="00434CDA" w:rsidRPr="00C611B6" w:rsidRDefault="00434CDA" w:rsidP="00A4521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112,000</w:t>
            </w:r>
          </w:p>
        </w:tc>
      </w:tr>
      <w:tr w:rsidR="00434CDA" w:rsidRPr="00E0158E" w14:paraId="30E78899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 w14:textId="77777777" w:rsidR="00DC16E6" w:rsidRDefault="00DC16E6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  <w:p w14:paraId="3BCC39D7" w14:textId="541FA402"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 w14:textId="77777777" w:rsidR="00DC16E6" w:rsidRPr="00C611B6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4D3C081" w14:textId="26AD0788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 w14:textId="77777777" w:rsidR="00DC16E6" w:rsidRPr="00C611B6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A8CCEB5" w14:textId="37B9EA09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C584" w14:textId="77777777" w:rsidR="00DC16E6" w:rsidRPr="00C611B6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37CBE89" w14:textId="24639AE3" w:rsidR="00434CDA" w:rsidRPr="00C611B6" w:rsidRDefault="00434CDA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1FDD" w14:textId="77777777" w:rsidR="00DC16E6" w:rsidRPr="00C611B6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3A66117" w14:textId="6F5B24A1" w:rsidR="00434CDA" w:rsidRPr="00C611B6" w:rsidRDefault="00434CDA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434CDA" w:rsidRPr="00E0158E" w14:paraId="7BF1641B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ECD6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10BEE3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C894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56C5DC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68DD94AA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046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727462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D453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C976C1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77245C36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0B84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9E0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75FFE751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E26D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248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434CDA" w:rsidRPr="00E0158E" w14:paraId="6B6F245E" w14:textId="77777777" w:rsidTr="002829DB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 w14:textId="77777777" w:rsidR="00434CDA" w:rsidRPr="00C611B6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 w14:textId="77777777" w:rsidR="00434CDA" w:rsidRPr="00C611B6" w:rsidRDefault="00434CDA" w:rsidP="00434C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A8F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B3" w14:textId="77777777" w:rsidR="00434CDA" w:rsidRPr="00C611B6" w:rsidRDefault="00434CDA" w:rsidP="00A4521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</w:tbl>
    <w:p w14:paraId="21D30B2F" w14:textId="77777777" w:rsidR="005F5AC6" w:rsidRDefault="005F5AC6" w:rsidP="00240CDC">
      <w:pPr>
        <w:rPr>
          <w:rFonts w:ascii="Arial" w:hAnsi="Arial" w:cs="Arial"/>
          <w:sz w:val="20"/>
          <w:szCs w:val="20"/>
        </w:rPr>
      </w:pPr>
    </w:p>
    <w:p w14:paraId="3860C63E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3A20CE4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D574E6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9F26EF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497407C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991B79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C7D22" w14:textId="77777777" w:rsidR="00AA41CA" w:rsidRDefault="00AA41CA" w:rsidP="00240CDC">
      <w:pPr>
        <w:rPr>
          <w:rFonts w:ascii="Arial" w:hAnsi="Arial" w:cs="Arial"/>
          <w:sz w:val="20"/>
          <w:szCs w:val="20"/>
        </w:rPr>
      </w:pPr>
    </w:p>
    <w:p w14:paraId="39996F92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4E5A154C" w14:textId="77777777" w:rsidR="00E50220" w:rsidRDefault="00E50220" w:rsidP="00240CDC">
      <w:pPr>
        <w:rPr>
          <w:rFonts w:ascii="Arial" w:hAnsi="Arial" w:cs="Arial"/>
          <w:sz w:val="20"/>
          <w:szCs w:val="20"/>
        </w:rPr>
      </w:pPr>
    </w:p>
    <w:p w14:paraId="70EFD59B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3BE282B6" w14:textId="74191047"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926982" w14:textId="67F680F7"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6BE6B94" w14:textId="02320388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3BE2822" w14:textId="4116953E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6843CB" w14:textId="3CA7F62F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29C47DD" w14:textId="107D9426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A92562" w14:textId="400C078E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88A9C18" w14:textId="6892FF76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A5F3B4A" w14:textId="62727586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C13883E" w14:textId="77777777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284FC31" w14:textId="12CBAA29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4BAFE0" w14:textId="34A6FB1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FA9B17" w14:textId="1D1C61A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DB0228" w14:textId="40EEA51A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E40B7DB" w14:textId="33DA052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E03A226" w14:textId="7C70598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D269190" w14:textId="4BAB2A2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7C5F0E" w14:textId="3E574380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69D2B6EB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C611B6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AF1E2A" w:rsidRPr="003E37C3">
        <w:rPr>
          <w:color w:val="000000"/>
          <w:sz w:val="20"/>
          <w:szCs w:val="20"/>
        </w:rPr>
        <w:t>года №</w:t>
      </w:r>
      <w:r w:rsidR="00C611B6">
        <w:rPr>
          <w:color w:val="000000"/>
          <w:sz w:val="20"/>
          <w:szCs w:val="20"/>
        </w:rPr>
        <w:t>44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7537CC2B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240CDC" w:rsidRPr="00DC16E6">
        <w:rPr>
          <w:b/>
          <w:sz w:val="28"/>
          <w:szCs w:val="28"/>
        </w:rPr>
        <w:t>2</w:t>
      </w:r>
      <w:r w:rsidR="005C0BE2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65E5CAE8" w:rsidR="00B46935" w:rsidRPr="00194F63" w:rsidRDefault="00B46935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4318,000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22941D2D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2249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46935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0E5B81AF" w:rsidR="00B46935" w:rsidRPr="00194F63" w:rsidRDefault="00F52D41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66A74074" w:rsidR="00B46935" w:rsidRPr="00194F63" w:rsidRDefault="00F52D41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B46935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0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3B3052AC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54AEEB0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6E914DC7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5FB7182A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11FB29B7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DF7DF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76B2391C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7C265F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30A77857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7C265F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558BB99F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435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27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254BFEB1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52D41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3A2E598C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343C91A" w:rsidR="00331D0E" w:rsidRPr="00194F63" w:rsidRDefault="00331D0E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48,391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2CCC3139" w:rsidR="00331D0E" w:rsidRPr="00DF7DF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28,391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17059EA7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28,391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2B66A924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1B44A178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78D1916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2CFF9AA3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5BC1576F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B11DE7C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6F2E2732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578D204F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68D02D13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B83367E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20A1F789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470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DA793E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470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36448BF0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470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2379EE29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3177C187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1A13F1CD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77777777"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77777777"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77777777" w:rsidR="0088584A" w:rsidRPr="00194F63" w:rsidRDefault="0088584A" w:rsidP="0078398C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50B523E" w:rsidR="00B46935" w:rsidRPr="00194F63" w:rsidRDefault="00B46935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EA8E1FA" w:rsidR="00B46935" w:rsidRPr="00194F63" w:rsidRDefault="00B46935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2410586D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1C91C473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2FBC791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011586E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7EF96C63" w:rsidR="00331D0E" w:rsidRDefault="00331D0E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5B51594D" w:rsidR="00B46935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04CF7C3A" w:rsidR="00B46935" w:rsidRPr="00194F63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3AE74C3D" w:rsidR="00B46935" w:rsidRPr="00194F63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672EB5E4" w:rsidR="00B46935" w:rsidRPr="00194F63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70</w:t>
            </w:r>
            <w:r>
              <w:rPr>
                <w:bCs/>
                <w:i/>
                <w:color w:val="000000"/>
                <w:sz w:val="20"/>
                <w:szCs w:val="20"/>
              </w:rPr>
              <w:t>8,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658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73AEB913" w:rsidR="00B46935" w:rsidRPr="00194F63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2D4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8,</w:t>
            </w:r>
            <w:r w:rsidR="00F52D41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0D4CBAB9" w:rsidR="00B46935" w:rsidRPr="00194F63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8,</w:t>
            </w:r>
            <w:r w:rsidR="00F52D41">
              <w:rPr>
                <w:sz w:val="20"/>
                <w:szCs w:val="20"/>
              </w:rPr>
              <w:t>658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706AFDF7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779,294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69E29DD0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759,144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180FE72F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20,150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3D4D7064" w:rsidR="00B46935" w:rsidRPr="00194F63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08529E36" w:rsidR="00B46935" w:rsidRPr="00F56460" w:rsidRDefault="00B46935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1D069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1D069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66917CE3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021B8E6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23E4BDD2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08CA73D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42777270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1884BADA" w:rsidR="00DC16E6" w:rsidRDefault="00DC16E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599DCB43" w14:textId="158BA222" w:rsidR="00DC16E6" w:rsidRDefault="00DC16E6">
      <w:pPr>
        <w:rPr>
          <w:rFonts w:ascii="Arial" w:hAnsi="Arial" w:cs="Arial"/>
        </w:rPr>
      </w:pPr>
    </w:p>
    <w:p w14:paraId="28D7AF32" w14:textId="7568D785" w:rsidR="00DC16E6" w:rsidRDefault="00DC16E6">
      <w:pPr>
        <w:rPr>
          <w:rFonts w:ascii="Arial" w:hAnsi="Arial" w:cs="Arial"/>
        </w:rPr>
      </w:pPr>
    </w:p>
    <w:p w14:paraId="5220F8A9" w14:textId="55F0423C" w:rsidR="00DC16E6" w:rsidRDefault="00DC16E6">
      <w:pPr>
        <w:rPr>
          <w:rFonts w:ascii="Arial" w:hAnsi="Arial" w:cs="Arial"/>
        </w:rPr>
      </w:pPr>
    </w:p>
    <w:p w14:paraId="7D29E5A3" w14:textId="4B5BA95B" w:rsidR="00DC16E6" w:rsidRDefault="00DC16E6">
      <w:pPr>
        <w:rPr>
          <w:rFonts w:ascii="Arial" w:hAnsi="Arial" w:cs="Arial"/>
        </w:rPr>
      </w:pPr>
    </w:p>
    <w:p w14:paraId="167CEDBD" w14:textId="51B931CB" w:rsidR="00DC16E6" w:rsidRDefault="00DC16E6">
      <w:pPr>
        <w:rPr>
          <w:rFonts w:ascii="Arial" w:hAnsi="Arial" w:cs="Arial"/>
        </w:rPr>
      </w:pPr>
    </w:p>
    <w:p w14:paraId="48B8132F" w14:textId="58C4D521" w:rsidR="00DC16E6" w:rsidRDefault="00DC16E6">
      <w:pPr>
        <w:rPr>
          <w:rFonts w:ascii="Arial" w:hAnsi="Arial" w:cs="Arial"/>
        </w:rPr>
      </w:pPr>
    </w:p>
    <w:p w14:paraId="7A0439EC" w14:textId="4D0029BE" w:rsidR="00204BB7" w:rsidRDefault="00204BB7">
      <w:pPr>
        <w:rPr>
          <w:rFonts w:ascii="Arial" w:hAnsi="Arial" w:cs="Arial"/>
        </w:rPr>
      </w:pPr>
    </w:p>
    <w:p w14:paraId="1A4E3FF5" w14:textId="46F85CFD" w:rsidR="000B15D2" w:rsidRDefault="000B15D2">
      <w:pPr>
        <w:rPr>
          <w:rFonts w:ascii="Arial" w:hAnsi="Arial" w:cs="Arial"/>
        </w:rPr>
      </w:pPr>
    </w:p>
    <w:p w14:paraId="41143E96" w14:textId="40B1D0D1" w:rsidR="000B15D2" w:rsidRDefault="000B15D2">
      <w:pPr>
        <w:rPr>
          <w:rFonts w:ascii="Arial" w:hAnsi="Arial" w:cs="Arial"/>
        </w:rPr>
      </w:pPr>
    </w:p>
    <w:p w14:paraId="00A4B0FB" w14:textId="4926327F" w:rsidR="000B15D2" w:rsidRDefault="000B15D2">
      <w:pPr>
        <w:rPr>
          <w:rFonts w:ascii="Arial" w:hAnsi="Arial" w:cs="Arial"/>
        </w:rPr>
      </w:pPr>
    </w:p>
    <w:p w14:paraId="0A372B6A" w14:textId="62B4B08A"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Приложение №</w:t>
      </w:r>
      <w:r w:rsidR="00FF7950">
        <w:rPr>
          <w:rFonts w:ascii="Arial" w:hAnsi="Arial" w:cs="Arial"/>
          <w:sz w:val="20"/>
          <w:szCs w:val="20"/>
        </w:rPr>
        <w:t>8</w:t>
      </w:r>
    </w:p>
    <w:p w14:paraId="01893C55" w14:textId="082CC59E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7EB4">
        <w:rPr>
          <w:color w:val="000000"/>
          <w:sz w:val="20"/>
          <w:szCs w:val="20"/>
        </w:rPr>
        <w:t xml:space="preserve">    к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08DC2C8C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01A5BC06" w14:textId="38A601D6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E2AE3E5" w14:textId="53A13480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E75A2BE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1F138D9" w14:textId="095FD9FD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7E1ED743" w14:textId="72DCBC24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0351DE7" w14:textId="6667D6D7" w:rsidR="00026554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C611B6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026554" w:rsidRPr="003E37C3">
        <w:rPr>
          <w:color w:val="000000"/>
          <w:sz w:val="20"/>
          <w:szCs w:val="20"/>
        </w:rPr>
        <w:t>года №</w:t>
      </w:r>
      <w:r w:rsidR="00C611B6">
        <w:rPr>
          <w:color w:val="000000"/>
          <w:sz w:val="20"/>
          <w:szCs w:val="20"/>
        </w:rPr>
        <w:t>44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DC16E6" w:rsidRDefault="001C1644" w:rsidP="001C164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DC16E6">
        <w:rPr>
          <w:rFonts w:ascii="Arial" w:hAnsi="Arial" w:cs="Arial"/>
          <w:b/>
          <w:bCs/>
          <w:sz w:val="28"/>
          <w:szCs w:val="28"/>
        </w:rPr>
        <w:t>Ведомственная структура расходов бюджета</w:t>
      </w:r>
    </w:p>
    <w:p w14:paraId="0E1091F3" w14:textId="77777777" w:rsidR="001C1644" w:rsidRPr="00DC16E6" w:rsidRDefault="001C1644" w:rsidP="001C1644">
      <w:pPr>
        <w:pStyle w:val="Standard"/>
        <w:jc w:val="center"/>
        <w:rPr>
          <w:sz w:val="28"/>
          <w:szCs w:val="28"/>
        </w:rPr>
      </w:pPr>
      <w:r w:rsidRPr="00DC16E6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DC16E6">
        <w:rPr>
          <w:rFonts w:ascii="Arial" w:hAnsi="Arial" w:cs="Arial"/>
          <w:b/>
          <w:bCs/>
          <w:sz w:val="28"/>
          <w:szCs w:val="28"/>
        </w:rPr>
        <w:t>Волоконский</w:t>
      </w:r>
      <w:proofErr w:type="spellEnd"/>
      <w:r w:rsidRPr="00DC16E6">
        <w:rPr>
          <w:rFonts w:ascii="Arial" w:hAnsi="Arial" w:cs="Arial"/>
          <w:b/>
          <w:bCs/>
          <w:sz w:val="28"/>
          <w:szCs w:val="28"/>
        </w:rPr>
        <w:t xml:space="preserve"> сельсовет»</w:t>
      </w:r>
    </w:p>
    <w:p w14:paraId="32C2EC49" w14:textId="5EC95A84" w:rsidR="001C1644" w:rsidRPr="00DC16E6" w:rsidRDefault="001C1644" w:rsidP="00A4521E">
      <w:pPr>
        <w:pStyle w:val="Standard"/>
        <w:jc w:val="center"/>
        <w:rPr>
          <w:sz w:val="28"/>
          <w:szCs w:val="28"/>
        </w:rPr>
      </w:pPr>
      <w:r w:rsidRPr="00DC16E6">
        <w:rPr>
          <w:rFonts w:ascii="Arial" w:hAnsi="Arial" w:cs="Arial"/>
          <w:b/>
          <w:bCs/>
          <w:sz w:val="28"/>
          <w:szCs w:val="28"/>
        </w:rPr>
        <w:t>Большесолдатского района Курской области</w:t>
      </w:r>
      <w:r w:rsidRPr="00DC16E6">
        <w:rPr>
          <w:rFonts w:ascii="Arial" w:hAnsi="Arial" w:cs="Arial"/>
          <w:b/>
          <w:sz w:val="28"/>
          <w:szCs w:val="28"/>
        </w:rPr>
        <w:t xml:space="preserve"> на плановый </w:t>
      </w:r>
      <w:proofErr w:type="gramStart"/>
      <w:r w:rsidRPr="00DC16E6">
        <w:rPr>
          <w:rFonts w:ascii="Arial" w:hAnsi="Arial" w:cs="Arial"/>
          <w:b/>
          <w:sz w:val="28"/>
          <w:szCs w:val="28"/>
        </w:rPr>
        <w:t>период  20</w:t>
      </w:r>
      <w:r w:rsidR="0088584A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3</w:t>
      </w:r>
      <w:proofErr w:type="gramEnd"/>
      <w:r w:rsidR="0088584A" w:rsidRPr="00DC16E6">
        <w:rPr>
          <w:rFonts w:ascii="Arial" w:hAnsi="Arial" w:cs="Arial"/>
          <w:b/>
          <w:sz w:val="28"/>
          <w:szCs w:val="28"/>
        </w:rPr>
        <w:t xml:space="preserve"> </w:t>
      </w:r>
      <w:r w:rsidRPr="00DC16E6">
        <w:rPr>
          <w:rFonts w:ascii="Arial" w:hAnsi="Arial" w:cs="Arial"/>
          <w:b/>
          <w:sz w:val="28"/>
          <w:szCs w:val="28"/>
        </w:rPr>
        <w:t>и 20</w:t>
      </w:r>
      <w:r w:rsidR="00026554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4</w:t>
      </w:r>
      <w:r w:rsidRPr="00DC16E6">
        <w:rPr>
          <w:rFonts w:ascii="Arial" w:hAnsi="Arial" w:cs="Arial"/>
          <w:b/>
          <w:sz w:val="28"/>
          <w:szCs w:val="28"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536"/>
        <w:gridCol w:w="567"/>
        <w:gridCol w:w="992"/>
        <w:gridCol w:w="1163"/>
      </w:tblGrid>
      <w:tr w:rsidR="001C1644" w14:paraId="0DBA6E55" w14:textId="77777777" w:rsidTr="00C611B6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4C9B067C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31B4D1EA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C611B6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0492" w14:paraId="6D628BC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DC16E6" w:rsidRDefault="00DC16E6" w:rsidP="0087049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870492" w:rsidRPr="00A847A1" w:rsidRDefault="00870492" w:rsidP="0087049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DC16E6" w:rsidRPr="00C611B6" w:rsidRDefault="00DC16E6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870492" w:rsidRPr="00C611B6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6D27" w14:textId="77777777" w:rsidR="00DC16E6" w:rsidRPr="00C611B6" w:rsidRDefault="00DC16E6" w:rsidP="00870492">
            <w:pPr>
              <w:rPr>
                <w:b/>
                <w:sz w:val="20"/>
                <w:szCs w:val="20"/>
              </w:rPr>
            </w:pPr>
          </w:p>
          <w:p w14:paraId="30E1960B" w14:textId="016BEC5D" w:rsidR="00870492" w:rsidRPr="00C611B6" w:rsidRDefault="0064529E" w:rsidP="00870492">
            <w:pPr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3199</w:t>
            </w:r>
            <w:r w:rsidR="00870492" w:rsidRPr="00C611B6">
              <w:rPr>
                <w:b/>
                <w:sz w:val="20"/>
                <w:szCs w:val="20"/>
              </w:rPr>
              <w:t>,</w:t>
            </w:r>
            <w:r w:rsidRPr="00C611B6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5D84" w14:textId="77777777" w:rsidR="00DC16E6" w:rsidRPr="00C611B6" w:rsidRDefault="00DC16E6" w:rsidP="00870492">
            <w:pPr>
              <w:rPr>
                <w:b/>
                <w:sz w:val="20"/>
                <w:szCs w:val="20"/>
              </w:rPr>
            </w:pPr>
          </w:p>
          <w:p w14:paraId="5945FF5E" w14:textId="05937007" w:rsidR="00870492" w:rsidRPr="00C611B6" w:rsidRDefault="00870492" w:rsidP="00870492">
            <w:pPr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3170,064</w:t>
            </w:r>
          </w:p>
        </w:tc>
      </w:tr>
      <w:tr w:rsidR="00870492" w14:paraId="485A41A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DC16E6" w:rsidRDefault="00DC16E6" w:rsidP="0087049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870492" w:rsidRPr="008F6695" w:rsidRDefault="00870492" w:rsidP="0087049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870492" w:rsidRPr="00C611B6" w:rsidRDefault="00870492" w:rsidP="00870492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765" w14:textId="1B0A7931" w:rsidR="00870492" w:rsidRPr="00C611B6" w:rsidRDefault="00870492" w:rsidP="00870492">
            <w:pPr>
              <w:jc w:val="center"/>
              <w:rPr>
                <w:bCs/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7</w:t>
            </w:r>
            <w:r w:rsidR="0064529E" w:rsidRPr="00C611B6">
              <w:rPr>
                <w:bCs/>
                <w:sz w:val="20"/>
                <w:szCs w:val="20"/>
              </w:rPr>
              <w:t>7</w:t>
            </w:r>
            <w:r w:rsidRPr="00C611B6">
              <w:rPr>
                <w:bCs/>
                <w:sz w:val="20"/>
                <w:szCs w:val="20"/>
              </w:rPr>
              <w:t>,5</w:t>
            </w:r>
            <w:r w:rsidR="0064529E" w:rsidRPr="00C611B6"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914F" w14:textId="6D5C2B2A" w:rsidR="00870492" w:rsidRPr="00C611B6" w:rsidRDefault="00870492" w:rsidP="00870492">
            <w:pPr>
              <w:jc w:val="center"/>
              <w:rPr>
                <w:bCs/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153,559</w:t>
            </w:r>
          </w:p>
        </w:tc>
      </w:tr>
      <w:tr w:rsidR="00870492" w14:paraId="74D0D04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DC16E6" w:rsidRDefault="00DC16E6" w:rsidP="00870492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870492" w:rsidRPr="00A847A1" w:rsidRDefault="00870492" w:rsidP="00870492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DC16E6" w:rsidRPr="00C611B6" w:rsidRDefault="00DC16E6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870492" w:rsidRPr="00C611B6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DC16E6" w:rsidRPr="00C611B6" w:rsidRDefault="00DC16E6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2854" w14:textId="6A3631EF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1792,100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2CAD0065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1803,918</w:t>
            </w:r>
          </w:p>
        </w:tc>
      </w:tr>
      <w:tr w:rsidR="00B46935" w14:paraId="0EA5F033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DC16E6" w:rsidRPr="00C611B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DC16E6" w:rsidRPr="00C611B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DC16E6" w:rsidRPr="00C611B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B46935" w:rsidRPr="00C611B6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DC16E6" w:rsidRPr="00C611B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6D0A" w14:textId="155146F0" w:rsidR="00B46935" w:rsidRPr="00C611B6" w:rsidRDefault="00B46935" w:rsidP="00A6768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498,875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3D52D" w14:textId="302E79A9" w:rsidR="00B46935" w:rsidRPr="00C611B6" w:rsidRDefault="00B46935" w:rsidP="00A6768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498,875</w:t>
            </w:r>
          </w:p>
        </w:tc>
      </w:tr>
      <w:tr w:rsidR="00B46935" w14:paraId="6DF74F68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B46935" w:rsidRPr="00C611B6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41712" w14:textId="0960B86B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498,875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606FF" w14:textId="45212429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498,875</w:t>
            </w:r>
          </w:p>
        </w:tc>
      </w:tr>
      <w:tr w:rsidR="00B46935" w14:paraId="6D255C7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B46935" w:rsidRPr="00C611B6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9F18" w14:textId="5F33F2C2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4A89" w14:textId="5BF0DA86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B46935" w14:paraId="56A87825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B46935" w:rsidRPr="00C611B6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B22BC" w14:textId="03CB39B6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05BA4" w14:textId="735D8237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B46935" w14:paraId="06FF7ECF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0162B0" w:rsidRPr="00C611B6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0162B0" w:rsidRPr="00C611B6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0162B0" w:rsidRPr="00C611B6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0162B0" w:rsidRPr="00C611B6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0162B0" w:rsidRPr="00C611B6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B46935" w:rsidRPr="00C611B6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0162B0" w:rsidRPr="00C611B6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0162B0" w:rsidRPr="00C611B6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0162B0" w:rsidRPr="00C611B6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0162B0" w:rsidRPr="00C611B6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0162B0" w:rsidRPr="00C611B6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B46935" w:rsidRPr="00C611B6" w:rsidRDefault="00B46935" w:rsidP="00F56460">
            <w:pPr>
              <w:pStyle w:val="Standard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99A4A" w14:textId="314B1884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10B68" w14:textId="598E3E72" w:rsidR="00B46935" w:rsidRPr="00C611B6" w:rsidRDefault="00B46935" w:rsidP="00A6768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498,875</w:t>
            </w:r>
          </w:p>
        </w:tc>
      </w:tr>
      <w:tr w:rsidR="00970214" w14:paraId="52D05D2D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970214" w:rsidRPr="001C2EFB" w:rsidRDefault="00970214" w:rsidP="0097021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DC16E6" w:rsidRPr="00C611B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DC16E6" w:rsidRPr="00C611B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DC16E6" w:rsidRPr="00C611B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DC16E6" w:rsidRPr="00C611B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970214" w:rsidRPr="00C611B6" w:rsidRDefault="00970214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970214" w:rsidRPr="00C611B6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DC16E6" w:rsidRPr="00C611B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970214" w:rsidRPr="00C611B6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7A2BB" w14:textId="4337E287" w:rsidR="00970214" w:rsidRPr="00C611B6" w:rsidRDefault="00970214" w:rsidP="00970214">
            <w:pPr>
              <w:pStyle w:val="Standard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1252,505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2FE3E" w14:textId="1C9B4C0E" w:rsidR="00970214" w:rsidRPr="00C611B6" w:rsidRDefault="00970214" w:rsidP="00970214">
            <w:pPr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1252,505</w:t>
            </w:r>
          </w:p>
        </w:tc>
      </w:tr>
      <w:tr w:rsidR="00970214" w14:paraId="42ABE87D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970214" w:rsidRPr="00A847A1" w:rsidRDefault="00970214" w:rsidP="0097021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4B791" w14:textId="73CF44AC" w:rsidR="00970214" w:rsidRPr="00C611B6" w:rsidRDefault="00970214" w:rsidP="00970214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3247E" w14:textId="7511343F" w:rsidR="00970214" w:rsidRPr="00C611B6" w:rsidRDefault="00970214" w:rsidP="00970214">
            <w:pPr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970214" w14:paraId="0E9F153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970214" w:rsidRPr="00A847A1" w:rsidRDefault="00970214" w:rsidP="0097021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909" w14:textId="380A925C" w:rsidR="00970214" w:rsidRPr="00C611B6" w:rsidRDefault="00970214" w:rsidP="00970214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539" w14:textId="2EA71EC4" w:rsidR="00970214" w:rsidRPr="00C611B6" w:rsidRDefault="00970214" w:rsidP="00970214">
            <w:pPr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970214" w14:paraId="69F6A9C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970214" w:rsidRPr="00A847A1" w:rsidRDefault="00970214" w:rsidP="0097021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970214" w:rsidRPr="00C611B6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34A7" w14:textId="317B29F7" w:rsidR="00970214" w:rsidRPr="00C611B6" w:rsidRDefault="00970214" w:rsidP="00970214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AA79" w14:textId="1E9184B4" w:rsidR="00970214" w:rsidRPr="00C611B6" w:rsidRDefault="00970214" w:rsidP="00970214">
            <w:pPr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1252,505</w:t>
            </w:r>
          </w:p>
        </w:tc>
      </w:tr>
      <w:tr w:rsidR="00970214" w14:paraId="4F5CB248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970214" w:rsidRPr="00A847A1" w:rsidRDefault="00970214" w:rsidP="0097021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0162B0" w:rsidRPr="00C611B6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970214" w:rsidRPr="00C611B6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 w14:textId="6860C369" w:rsidR="00970214" w:rsidRPr="00C611B6" w:rsidRDefault="00970214" w:rsidP="00970214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1046,369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46419CEA" w:rsidR="00970214" w:rsidRPr="00C611B6" w:rsidRDefault="00970214" w:rsidP="00970214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1046,369</w:t>
            </w:r>
          </w:p>
        </w:tc>
      </w:tr>
      <w:tr w:rsidR="00B46935" w14:paraId="12146489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B46935" w:rsidRPr="00A847A1" w:rsidRDefault="00B46935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Закупка товаров, работ и услуг для </w:t>
            </w:r>
            <w:r w:rsidRPr="00A847A1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98A6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C3C3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F72C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099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691C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 w14:textId="171BD227" w:rsidR="00B46935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201,400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102C182F" w:rsidR="00B46935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201,400</w:t>
            </w:r>
          </w:p>
        </w:tc>
      </w:tr>
      <w:tr w:rsidR="00B46935" w14:paraId="29B729F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B1964" w14:textId="07EFCFDD" w:rsidR="00B46935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4,736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C1A8" w14:textId="00AF35FB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4,736</w:t>
            </w:r>
          </w:p>
        </w:tc>
      </w:tr>
      <w:tr w:rsidR="00B46935" w14:paraId="31617362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B46935" w:rsidRPr="00A847A1" w:rsidRDefault="00B46935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B46935" w:rsidRPr="00C611B6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B46935" w:rsidRPr="00C611B6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B46935" w:rsidRPr="00C611B6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2F0D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DBF5535" w14:textId="277DEECE" w:rsidR="00B46935" w:rsidRPr="00C611B6" w:rsidRDefault="00B46935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FD29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34B71B" w14:textId="03FCD3E0" w:rsidR="00B46935" w:rsidRPr="00C611B6" w:rsidRDefault="00B46935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B46935" w14:paraId="606BA4E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9A5D" w14:textId="73102238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0B1" w14:textId="3A98743B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B46935" w14:paraId="610AE6F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69E4" w14:textId="46284981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564" w14:textId="0A211050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B46935" w14:paraId="7664B76C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B46935" w:rsidRPr="00C611B6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0E7" w14:textId="69B72309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42F7" w14:textId="614CB939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B46935" w14:paraId="0A7B234F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B46935" w:rsidRPr="00C611B6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 w14:textId="34E6C41A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10346BA7" w:rsidR="00B46935" w:rsidRPr="00C611B6" w:rsidRDefault="00B46935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10,000</w:t>
            </w:r>
          </w:p>
        </w:tc>
      </w:tr>
      <w:tr w:rsidR="00331D0E" w14:paraId="0512EAAD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0162B0" w:rsidRDefault="000162B0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331D0E" w:rsidRPr="00A847A1" w:rsidRDefault="00331D0E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331D0E" w:rsidRPr="00C611B6" w:rsidRDefault="00331D0E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331D0E" w:rsidRPr="00C611B6" w:rsidRDefault="00331D0E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331D0E" w:rsidRPr="00C611B6" w:rsidRDefault="00331D0E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331D0E" w:rsidRPr="00C611B6" w:rsidRDefault="00331D0E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331D0E" w:rsidRPr="00C611B6" w:rsidRDefault="00331D0E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5915" w14:textId="741B905B" w:rsidR="00331D0E" w:rsidRPr="00C611B6" w:rsidRDefault="00870492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30</w:t>
            </w:r>
            <w:r w:rsidR="00331D0E" w:rsidRPr="00C611B6">
              <w:rPr>
                <w:b/>
                <w:sz w:val="20"/>
                <w:szCs w:val="20"/>
              </w:rPr>
              <w:t>,720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7584B" w14:textId="024A64CA" w:rsidR="00331D0E" w:rsidRPr="00C611B6" w:rsidRDefault="00331D0E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42,538</w:t>
            </w:r>
          </w:p>
        </w:tc>
      </w:tr>
      <w:tr w:rsidR="00331D0E" w14:paraId="30D3FD43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331D0E" w:rsidRPr="00C611B6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331D0E" w:rsidRPr="00C611B6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7E9A4343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</w:t>
            </w:r>
            <w:r w:rsidR="00870492" w:rsidRPr="00C611B6">
              <w:rPr>
                <w:sz w:val="20"/>
                <w:szCs w:val="20"/>
              </w:rPr>
              <w:t>0</w:t>
            </w:r>
            <w:r w:rsidRPr="00C611B6">
              <w:rPr>
                <w:sz w:val="20"/>
                <w:szCs w:val="20"/>
              </w:rPr>
              <w:t>,720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E6F63" w14:textId="1B2FA38D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22,538</w:t>
            </w:r>
          </w:p>
        </w:tc>
      </w:tr>
      <w:tr w:rsidR="00331D0E" w14:paraId="3BD8958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331D0E" w:rsidRPr="00C611B6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331D0E" w:rsidRPr="00C611B6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6C32F070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</w:t>
            </w:r>
            <w:r w:rsidR="00870492" w:rsidRPr="00C611B6">
              <w:rPr>
                <w:sz w:val="20"/>
                <w:szCs w:val="20"/>
              </w:rPr>
              <w:t>0</w:t>
            </w:r>
            <w:r w:rsidRPr="00C611B6">
              <w:rPr>
                <w:sz w:val="20"/>
                <w:szCs w:val="20"/>
              </w:rPr>
              <w:t>,720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653C5" w14:textId="1831DB1D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22,538</w:t>
            </w:r>
          </w:p>
        </w:tc>
      </w:tr>
      <w:tr w:rsidR="00331D0E" w14:paraId="76635C7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331D0E" w:rsidRPr="00C611B6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331D0E" w:rsidRPr="00C611B6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2AC68D54" w:rsidR="00331D0E" w:rsidRPr="00C611B6" w:rsidRDefault="00870492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</w:t>
            </w:r>
            <w:r w:rsidR="00331D0E" w:rsidRPr="00C611B6">
              <w:rPr>
                <w:sz w:val="20"/>
                <w:szCs w:val="20"/>
              </w:rPr>
              <w:t>,720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2E121" w14:textId="15EF5505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6,538</w:t>
            </w:r>
          </w:p>
        </w:tc>
      </w:tr>
      <w:tr w:rsidR="00331D0E" w14:paraId="67E2B58E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331D0E" w:rsidRPr="00C611B6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331D0E" w:rsidRPr="00C611B6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F8095" w14:textId="6A75F0EE" w:rsidR="00331D0E" w:rsidRPr="00C611B6" w:rsidRDefault="00870492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</w:t>
            </w:r>
            <w:r w:rsidR="00331D0E" w:rsidRPr="00C611B6">
              <w:rPr>
                <w:sz w:val="20"/>
                <w:szCs w:val="20"/>
              </w:rPr>
              <w:t>,720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4886E" w14:textId="5AA3A1A7" w:rsidR="00331D0E" w:rsidRPr="00C611B6" w:rsidRDefault="00331D0E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6,538</w:t>
            </w:r>
          </w:p>
        </w:tc>
      </w:tr>
      <w:tr w:rsidR="00127F4F" w14:paraId="7E4FC935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88E29" w14:textId="52EA0774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908A" w14:textId="1831467F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127F4F" w14:paraId="7435F99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5F06D458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356A3693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127F4F" w14:paraId="48316313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44E8" w14:textId="4AA5B718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13E57" w14:textId="46BC8755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127F4F" w14:paraId="4F252B15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4BA29557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49A0B13A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8,000</w:t>
            </w:r>
          </w:p>
        </w:tc>
      </w:tr>
      <w:tr w:rsidR="0088584A" w14:paraId="6284292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88584A" w:rsidRPr="00C611B6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88584A" w:rsidRPr="00C611B6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6B40" w14:textId="77777777" w:rsidR="00C611B6" w:rsidRDefault="00C611B6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9808C0C" w14:textId="09B57717" w:rsidR="0088584A" w:rsidRPr="00C611B6" w:rsidRDefault="00870492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B46935" w:rsidRPr="00C611B6">
              <w:rPr>
                <w:sz w:val="20"/>
                <w:szCs w:val="20"/>
              </w:rPr>
              <w:t>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9F7F" w14:textId="77777777" w:rsidR="0088584A" w:rsidRPr="00C611B6" w:rsidRDefault="0088584A" w:rsidP="0078398C">
            <w:pPr>
              <w:rPr>
                <w:sz w:val="20"/>
                <w:szCs w:val="20"/>
              </w:rPr>
            </w:pPr>
          </w:p>
          <w:p w14:paraId="41B89DA2" w14:textId="2BDA7135" w:rsidR="0088584A" w:rsidRPr="00C611B6" w:rsidRDefault="00B46935" w:rsidP="0078398C">
            <w:pPr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</w:tr>
      <w:tr w:rsidR="0088584A" w14:paraId="7FA8D6F0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88584A" w:rsidRPr="00C611B6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88584A" w:rsidRPr="00C611B6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937D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503BABCA" w14:textId="182D2755" w:rsidR="0088584A" w:rsidRPr="00C611B6" w:rsidRDefault="00870492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B46935" w:rsidRPr="00C611B6">
              <w:rPr>
                <w:sz w:val="20"/>
                <w:szCs w:val="20"/>
              </w:rPr>
              <w:t>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47CE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1C3A3250" w14:textId="2308F150" w:rsidR="0088584A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</w:tr>
      <w:tr w:rsidR="0088584A" w14:paraId="27A9FD1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88584A" w:rsidRPr="00C611B6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88584A" w:rsidRPr="00C611B6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D559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4B16CA3B" w14:textId="7CEDFB91" w:rsidR="0088584A" w:rsidRPr="00C611B6" w:rsidRDefault="00870492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B46935" w:rsidRPr="00C611B6">
              <w:rPr>
                <w:sz w:val="20"/>
                <w:szCs w:val="20"/>
              </w:rPr>
              <w:t>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55D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44590F3A" w14:textId="297D91EC" w:rsidR="0088584A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</w:tr>
      <w:tr w:rsidR="0088584A" w14:paraId="2935BE1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88584A" w:rsidRPr="00A847A1" w:rsidRDefault="0088584A" w:rsidP="00F56460">
            <w:pPr>
              <w:pStyle w:val="afa"/>
              <w:spacing w:before="0" w:after="0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88584A" w:rsidRPr="00C611B6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88584A" w:rsidRPr="00C611B6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1AE6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1C107A5E" w14:textId="304221F2" w:rsidR="0088584A" w:rsidRPr="00C611B6" w:rsidRDefault="00870492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</w:t>
            </w:r>
            <w:r w:rsidR="00B46935" w:rsidRPr="00C611B6">
              <w:rPr>
                <w:sz w:val="20"/>
                <w:szCs w:val="20"/>
              </w:rPr>
              <w:t>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DF31" w14:textId="77777777" w:rsidR="00C611B6" w:rsidRDefault="00C611B6" w:rsidP="0078398C">
            <w:pPr>
              <w:jc w:val="center"/>
              <w:rPr>
                <w:sz w:val="20"/>
                <w:szCs w:val="20"/>
              </w:rPr>
            </w:pPr>
          </w:p>
          <w:p w14:paraId="3F332C42" w14:textId="775129C6" w:rsidR="0088584A" w:rsidRPr="00C611B6" w:rsidRDefault="00B46935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</w:t>
            </w:r>
            <w:r w:rsidR="0088584A" w:rsidRPr="00C611B6">
              <w:rPr>
                <w:sz w:val="20"/>
                <w:szCs w:val="20"/>
              </w:rPr>
              <w:t>,000</w:t>
            </w:r>
          </w:p>
        </w:tc>
      </w:tr>
      <w:tr w:rsidR="00127F4F" w14:paraId="6DE6829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127F4F" w:rsidRPr="00A847A1" w:rsidRDefault="00127F4F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127F4F" w:rsidRPr="00C611B6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611B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EF1A" w14:textId="77777777" w:rsidR="000162B0" w:rsidRPr="00C611B6" w:rsidRDefault="000162B0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67AD6B51" w14:textId="76A01D88" w:rsidR="00127F4F" w:rsidRPr="00C611B6" w:rsidRDefault="00127F4F" w:rsidP="0078398C">
            <w:pPr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9</w:t>
            </w:r>
            <w:r w:rsidR="00970214" w:rsidRPr="00C611B6">
              <w:rPr>
                <w:b/>
                <w:sz w:val="20"/>
                <w:szCs w:val="20"/>
              </w:rPr>
              <w:t>5</w:t>
            </w:r>
            <w:r w:rsidRPr="00C611B6">
              <w:rPr>
                <w:b/>
                <w:sz w:val="20"/>
                <w:szCs w:val="20"/>
              </w:rPr>
              <w:t>,</w:t>
            </w:r>
            <w:r w:rsidR="00970214" w:rsidRPr="00C611B6">
              <w:rPr>
                <w:b/>
                <w:sz w:val="20"/>
                <w:szCs w:val="20"/>
              </w:rPr>
              <w:t>54</w:t>
            </w:r>
            <w:r w:rsidRPr="00C611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9EBE" w14:textId="77777777" w:rsidR="000162B0" w:rsidRPr="00C611B6" w:rsidRDefault="000162B0" w:rsidP="0078398C">
            <w:pPr>
              <w:jc w:val="center"/>
              <w:rPr>
                <w:b/>
                <w:sz w:val="20"/>
                <w:szCs w:val="20"/>
              </w:rPr>
            </w:pPr>
          </w:p>
          <w:p w14:paraId="02FAE316" w14:textId="6776ACA8" w:rsidR="00127F4F" w:rsidRPr="00C611B6" w:rsidRDefault="00127F4F" w:rsidP="0078398C">
            <w:pPr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9</w:t>
            </w:r>
            <w:r w:rsidR="00970214" w:rsidRPr="00C611B6">
              <w:rPr>
                <w:b/>
                <w:sz w:val="20"/>
                <w:szCs w:val="20"/>
              </w:rPr>
              <w:t>8</w:t>
            </w:r>
            <w:r w:rsidRPr="00C611B6">
              <w:rPr>
                <w:b/>
                <w:sz w:val="20"/>
                <w:szCs w:val="20"/>
              </w:rPr>
              <w:t>,</w:t>
            </w:r>
            <w:r w:rsidR="00970214" w:rsidRPr="00C611B6">
              <w:rPr>
                <w:b/>
                <w:sz w:val="20"/>
                <w:szCs w:val="20"/>
              </w:rPr>
              <w:t>884</w:t>
            </w:r>
          </w:p>
        </w:tc>
      </w:tr>
      <w:tr w:rsidR="00127F4F" w14:paraId="5718DE9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0162B0" w:rsidRDefault="000162B0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127F4F" w:rsidRPr="001C2EFB" w:rsidRDefault="00127F4F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B95" w14:textId="77777777" w:rsidR="000162B0" w:rsidRPr="00C611B6" w:rsidRDefault="000162B0" w:rsidP="00783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E7E34C" w14:textId="77777777" w:rsidR="000162B0" w:rsidRPr="00C611B6" w:rsidRDefault="000162B0" w:rsidP="00783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AD9FB" w14:textId="0D4D84AF" w:rsidR="00127F4F" w:rsidRPr="00C611B6" w:rsidRDefault="00127F4F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95,548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41CE" w14:textId="77777777" w:rsidR="000162B0" w:rsidRPr="00C611B6" w:rsidRDefault="000162B0" w:rsidP="00783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288262" w14:textId="77777777" w:rsidR="000162B0" w:rsidRPr="00C611B6" w:rsidRDefault="000162B0" w:rsidP="00783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6920B7" w14:textId="342F2EF0" w:rsidR="00127F4F" w:rsidRPr="00C611B6" w:rsidRDefault="00127F4F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98,884</w:t>
            </w:r>
          </w:p>
        </w:tc>
      </w:tr>
      <w:tr w:rsidR="00127F4F" w14:paraId="6BC7B60E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1AF8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773DBAB7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53017BCA" w14:textId="779055EF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5AA1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2B27C876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7AF6DEA1" w14:textId="5A19CF05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127F4F" w14:paraId="356852B0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5CD4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350CE6CD" w14:textId="4A09768A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FBB8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4AFF0B7B" w14:textId="169722E9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127F4F" w14:paraId="5DE16E8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127F4F" w:rsidRPr="00C611B6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7B9F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518473C5" w14:textId="70B5204F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422D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615A3CF5" w14:textId="3A846598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127F4F" w14:paraId="204236D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88AB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BBAB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8E20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36F7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9DA9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9AEC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01AC62FF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3BC317F2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7D5F157D" w14:textId="4D5E7534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95,548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981C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3C9DBBB8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0A68C75E" w14:textId="77777777" w:rsidR="00C611B6" w:rsidRDefault="00C611B6" w:rsidP="0078398C">
            <w:pPr>
              <w:jc w:val="center"/>
              <w:rPr>
                <w:bCs/>
                <w:sz w:val="20"/>
                <w:szCs w:val="20"/>
              </w:rPr>
            </w:pPr>
          </w:p>
          <w:p w14:paraId="3A6DC598" w14:textId="0A3766A0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sz w:val="20"/>
                <w:szCs w:val="20"/>
              </w:rPr>
              <w:t>98,884</w:t>
            </w:r>
          </w:p>
        </w:tc>
      </w:tr>
      <w:tr w:rsidR="00127F4F" w14:paraId="392A46F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E5B" w14:textId="77777777" w:rsidR="000162B0" w:rsidRDefault="000162B0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59E156C" w14:textId="0807E64A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22A3388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64F05C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3D259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5D546E81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6DD060AB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127F4F" w14:paraId="491DD72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8CEE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1DC5F2EC" w14:textId="0B15FFB6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6787597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614C6A87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4796C94E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2,000</w:t>
            </w:r>
          </w:p>
        </w:tc>
      </w:tr>
      <w:tr w:rsidR="00127F4F" w14:paraId="74BE8583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E91" w14:textId="007AB9FA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25D2E3A8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5AE02A48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iCs/>
                <w:sz w:val="20"/>
                <w:szCs w:val="20"/>
              </w:rPr>
              <w:t>2,000</w:t>
            </w:r>
          </w:p>
        </w:tc>
      </w:tr>
      <w:tr w:rsidR="00127F4F" w14:paraId="7932EE0C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61A4" w14:textId="7F3D6284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1C631750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3C570CE3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127F4F" w14:paraId="7F55ACE4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6E06" w14:textId="70F952B8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6A6ED81F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1BDEB9EB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127F4F" w14:paraId="7408DC0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5B59" w14:textId="27E75076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074A5E50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613F6F94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2,000</w:t>
            </w:r>
          </w:p>
        </w:tc>
      </w:tr>
      <w:tr w:rsidR="00127F4F" w14:paraId="1B9C1B59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127F4F" w:rsidRPr="00C611B6" w:rsidRDefault="00127F4F" w:rsidP="000B5571">
            <w:pPr>
              <w:rPr>
                <w:sz w:val="20"/>
                <w:szCs w:val="20"/>
              </w:rPr>
            </w:pPr>
          </w:p>
          <w:p w14:paraId="637934CF" w14:textId="77777777" w:rsidR="00127F4F" w:rsidRPr="00C611B6" w:rsidRDefault="00127F4F" w:rsidP="000B5571">
            <w:pPr>
              <w:rPr>
                <w:sz w:val="20"/>
                <w:szCs w:val="20"/>
              </w:rPr>
            </w:pPr>
          </w:p>
          <w:p w14:paraId="3B0682C2" w14:textId="611BABFB" w:rsidR="00127F4F" w:rsidRPr="00C611B6" w:rsidRDefault="00127F4F" w:rsidP="00127F4F">
            <w:pPr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127F4F" w:rsidRPr="00C611B6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0343288F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  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5EBD59E5" w:rsidR="00127F4F" w:rsidRPr="00C611B6" w:rsidRDefault="00127F4F" w:rsidP="0078398C">
            <w:pPr>
              <w:jc w:val="center"/>
              <w:rPr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      2,000</w:t>
            </w:r>
          </w:p>
        </w:tc>
      </w:tr>
      <w:tr w:rsidR="00127F4F" w14:paraId="45EEF3FF" w14:textId="77777777" w:rsidTr="00C611B6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0162B0" w:rsidRDefault="000162B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273F32D9" w14:textId="067C9032" w:rsidR="00127F4F" w:rsidRPr="001C2EFB" w:rsidRDefault="00127F4F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4A77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856E7B" w14:textId="7090D5A0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F43E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EC1503" w14:textId="2C15B470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27F4F" w14:paraId="1B0FBECD" w14:textId="77777777" w:rsidTr="00C611B6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0162B0" w:rsidRDefault="000162B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7B136AA7" w14:textId="4721DA45" w:rsidR="00127F4F" w:rsidRPr="001C2EFB" w:rsidRDefault="00127F4F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0162B0" w:rsidRPr="00C611B6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0162B0" w:rsidRPr="00C611B6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127F4F" w:rsidRPr="00C611B6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A467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CE3D48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4306963" w14:textId="0AC62D8D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D347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369ED4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047BC4D" w14:textId="5611E2CC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27F4F" w14:paraId="72D26C5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127F4F" w:rsidRPr="000179CF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proofErr w:type="gramStart"/>
            <w:r>
              <w:rPr>
                <w:sz w:val="20"/>
                <w:szCs w:val="20"/>
              </w:rPr>
              <w:t>Развитие  малого</w:t>
            </w:r>
            <w:proofErr w:type="gramEnd"/>
            <w:r>
              <w:rPr>
                <w:sz w:val="20"/>
                <w:szCs w:val="20"/>
              </w:rPr>
              <w:t xml:space="preserve">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127F4F" w:rsidRPr="00C611B6" w:rsidRDefault="00127F4F" w:rsidP="00F56460">
            <w:pPr>
              <w:rPr>
                <w:sz w:val="20"/>
                <w:szCs w:val="20"/>
                <w:lang w:eastAsia="zh-CN"/>
              </w:rPr>
            </w:pPr>
            <w:r w:rsidRPr="00C611B6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217" w14:textId="458A5E41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DCE" w14:textId="2EA77536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127F4F" w14:paraId="747267A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127F4F" w:rsidRDefault="00127F4F" w:rsidP="00F5646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127F4F" w:rsidRPr="00C611B6" w:rsidRDefault="00127F4F" w:rsidP="00F56460">
            <w:pPr>
              <w:rPr>
                <w:kern w:val="3"/>
                <w:sz w:val="20"/>
                <w:szCs w:val="20"/>
                <w:lang w:eastAsia="zh-CN"/>
              </w:rPr>
            </w:pPr>
            <w:r w:rsidRPr="00C611B6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F36A" w14:textId="189B83DD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600" w14:textId="28691E36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127F4F" w14:paraId="3C5253D0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F977" w14:textId="4023CF3E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69E" w14:textId="79B32DD7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127F4F" w14:paraId="6E0C468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3683" w14:textId="18DFFF7B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F218" w14:textId="40257E50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127F4F" w14:paraId="4F149AB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127F4F" w:rsidRPr="00C611B6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127F4F" w:rsidRPr="00C611B6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BF" w14:textId="2ED40E16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9CD" w14:textId="16A2D6FD" w:rsidR="00127F4F" w:rsidRPr="00C611B6" w:rsidRDefault="00127F4F" w:rsidP="0078398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1,000</w:t>
            </w:r>
          </w:p>
        </w:tc>
      </w:tr>
      <w:tr w:rsidR="00127F4F" w14:paraId="262EFEE0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127F4F" w:rsidRPr="00A847A1" w:rsidRDefault="00127F4F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127F4F" w:rsidRPr="00C611B6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042" w14:textId="77777777" w:rsidR="000162B0" w:rsidRPr="00C611B6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2B74DB9" w14:textId="37FD2FE9" w:rsidR="00127F4F" w:rsidRPr="00C611B6" w:rsidRDefault="00127F4F" w:rsidP="0078398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0F22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2D8409" w14:textId="019369D0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127F4F" w14:paraId="5CCD724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127F4F" w:rsidRPr="001C2EFB" w:rsidRDefault="00127F4F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5E0C" w14:textId="77777777" w:rsidR="000162B0" w:rsidRPr="00C611B6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1F012ADF" w14:textId="6704322A" w:rsidR="00127F4F" w:rsidRPr="00C611B6" w:rsidRDefault="00127F4F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11A0" w14:textId="77777777" w:rsidR="000162B0" w:rsidRPr="00C611B6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0AD65D7E" w14:textId="13F5B9FE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127F4F" w14:paraId="21E01D3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127F4F" w:rsidRPr="00A847A1" w:rsidRDefault="00127F4F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0162B0" w:rsidRPr="00C611B6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0162B0" w:rsidRPr="00C611B6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0162B0" w:rsidRPr="00C611B6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0162B0" w:rsidRPr="00C611B6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0162B0" w:rsidRPr="00C611B6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FE46" w14:textId="7A57AC92" w:rsidR="00127F4F" w:rsidRPr="00C611B6" w:rsidRDefault="00127F4F" w:rsidP="00C611B6">
            <w:pPr>
              <w:pStyle w:val="Standard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07 0 00</w:t>
            </w:r>
            <w:r w:rsidR="00C611B6" w:rsidRPr="00C611B6">
              <w:rPr>
                <w:color w:val="000000"/>
                <w:sz w:val="20"/>
                <w:szCs w:val="20"/>
              </w:rPr>
              <w:t xml:space="preserve"> </w:t>
            </w:r>
            <w:r w:rsidRPr="00C611B6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EF53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77F1F4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BBF6625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15C7CBB" w14:textId="3A8A03C5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A42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F14288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2B36E3" w14:textId="77777777" w:rsidR="000162B0" w:rsidRPr="00C611B6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CD87D1" w14:textId="6C923C96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127F4F" w14:paraId="723B73B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017" w14:textId="6799AE3F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A1F" w14:textId="66286E82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127F4F" w14:paraId="559F7DF5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ADDC" w14:textId="6696B7DC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852" w14:textId="23CC94ED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127F4F" w14:paraId="1532EDB2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36E2AEFC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4517C4CF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127F4F" w14:paraId="40A0708A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127F4F" w:rsidRPr="00C611B6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B51" w14:textId="037283F3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9448" w14:textId="40F5388C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70,094</w:t>
            </w:r>
          </w:p>
        </w:tc>
      </w:tr>
      <w:tr w:rsidR="00870492" w14:paraId="6147F92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EEF4" w14:textId="77777777" w:rsidR="000162B0" w:rsidRDefault="000162B0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6F967179" w14:textId="4C6B00D6" w:rsidR="00870492" w:rsidRPr="00A847A1" w:rsidRDefault="00870492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72" w14:textId="77777777" w:rsidR="00870492" w:rsidRPr="00C611B6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13C" w14:textId="77777777" w:rsidR="00870492" w:rsidRPr="00C611B6" w:rsidRDefault="00870492" w:rsidP="00870492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2725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BA2B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C3AF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BF608" w14:textId="3A735382" w:rsidR="00870492" w:rsidRPr="00C611B6" w:rsidRDefault="0064529E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1049</w:t>
            </w:r>
            <w:r w:rsidR="00870492" w:rsidRPr="00C611B6">
              <w:rPr>
                <w:b/>
                <w:sz w:val="20"/>
                <w:szCs w:val="20"/>
              </w:rPr>
              <w:t>,</w:t>
            </w:r>
            <w:r w:rsidRPr="00C611B6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7206" w14:textId="77777777" w:rsidR="000162B0" w:rsidRPr="00C611B6" w:rsidRDefault="000162B0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47A4223" w14:textId="22AE56A3" w:rsidR="00870492" w:rsidRPr="00C611B6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928,609</w:t>
            </w:r>
          </w:p>
        </w:tc>
      </w:tr>
      <w:tr w:rsidR="0064529E" w14:paraId="4A20D3FF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22F0" w14:textId="77777777" w:rsidR="0064529E" w:rsidRDefault="0064529E" w:rsidP="0064529E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212E2F1A" w14:textId="24DADEFC" w:rsidR="0064529E" w:rsidRPr="001C2EFB" w:rsidRDefault="0064529E" w:rsidP="0064529E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B6F" w14:textId="77777777" w:rsidR="0064529E" w:rsidRPr="00C611B6" w:rsidRDefault="0064529E" w:rsidP="0064529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53A3" w14:textId="77777777" w:rsidR="0064529E" w:rsidRPr="00C611B6" w:rsidRDefault="0064529E" w:rsidP="0064529E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48A" w14:textId="77777777" w:rsidR="0064529E" w:rsidRPr="00C611B6" w:rsidRDefault="0064529E" w:rsidP="0064529E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12F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3C1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10A" w14:textId="77777777" w:rsidR="00211ED0" w:rsidRPr="00C611B6" w:rsidRDefault="00211ED0" w:rsidP="0064529E">
            <w:pPr>
              <w:jc w:val="center"/>
              <w:rPr>
                <w:sz w:val="20"/>
                <w:szCs w:val="20"/>
              </w:rPr>
            </w:pPr>
          </w:p>
          <w:p w14:paraId="31D18820" w14:textId="49672352" w:rsidR="0064529E" w:rsidRPr="00C611B6" w:rsidRDefault="0064529E" w:rsidP="0064529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1049,137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E168" w14:textId="77777777" w:rsidR="0064529E" w:rsidRPr="00C611B6" w:rsidRDefault="0064529E" w:rsidP="00645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DDEED9" w14:textId="252B315F" w:rsidR="0064529E" w:rsidRPr="00C611B6" w:rsidRDefault="0064529E" w:rsidP="0064529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color w:val="000000"/>
                <w:sz w:val="20"/>
                <w:szCs w:val="20"/>
              </w:rPr>
              <w:t>928,609</w:t>
            </w:r>
          </w:p>
        </w:tc>
      </w:tr>
      <w:tr w:rsidR="0064529E" w14:paraId="4260687C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D51" w14:textId="47A1BE84" w:rsidR="0064529E" w:rsidRPr="00A847A1" w:rsidRDefault="0064529E" w:rsidP="0064529E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CAE7" w14:textId="77777777" w:rsidR="0064529E" w:rsidRPr="00C611B6" w:rsidRDefault="0064529E" w:rsidP="0064529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123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0E0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DF4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358B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2048" w14:textId="77777777" w:rsidR="00211ED0" w:rsidRPr="00C611B6" w:rsidRDefault="00211ED0" w:rsidP="0064529E">
            <w:pPr>
              <w:jc w:val="center"/>
              <w:rPr>
                <w:sz w:val="20"/>
                <w:szCs w:val="20"/>
              </w:rPr>
            </w:pPr>
          </w:p>
          <w:p w14:paraId="5201EF69" w14:textId="10DA34B8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4194" w14:textId="77777777" w:rsidR="0064529E" w:rsidRPr="00C611B6" w:rsidRDefault="0064529E" w:rsidP="006452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47C5F49" w14:textId="2E92D716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928,609</w:t>
            </w:r>
          </w:p>
        </w:tc>
      </w:tr>
      <w:tr w:rsidR="0064529E" w14:paraId="5EA26482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548" w14:textId="77777777" w:rsidR="0064529E" w:rsidRPr="00A847A1" w:rsidRDefault="0064529E" w:rsidP="0064529E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286" w14:textId="77777777" w:rsidR="0064529E" w:rsidRPr="00C611B6" w:rsidRDefault="0064529E" w:rsidP="0064529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07CD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0688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F0C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E1ED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1086" w14:textId="71F210D9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CD5" w14:textId="031C9B35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928,609</w:t>
            </w:r>
          </w:p>
        </w:tc>
      </w:tr>
      <w:tr w:rsidR="0064529E" w14:paraId="60212E0D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B641" w14:textId="77777777" w:rsidR="0064529E" w:rsidRPr="00A847A1" w:rsidRDefault="0064529E" w:rsidP="0064529E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AC17" w14:textId="77777777" w:rsidR="0064529E" w:rsidRPr="00C611B6" w:rsidRDefault="0064529E" w:rsidP="0064529E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A4FA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49E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3D84" w14:textId="77777777" w:rsidR="0064529E" w:rsidRPr="00C611B6" w:rsidRDefault="0064529E" w:rsidP="0064529E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F547" w14:textId="77777777" w:rsidR="0064529E" w:rsidRPr="00C611B6" w:rsidRDefault="0064529E" w:rsidP="0064529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63D" w14:textId="5506BC20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1049,137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4050" w14:textId="7B71D0BD" w:rsidR="0064529E" w:rsidRPr="00C611B6" w:rsidRDefault="0064529E" w:rsidP="0064529E">
            <w:pPr>
              <w:jc w:val="center"/>
              <w:rPr>
                <w:sz w:val="20"/>
                <w:szCs w:val="20"/>
              </w:rPr>
            </w:pPr>
            <w:r w:rsidRPr="00C611B6">
              <w:rPr>
                <w:bCs/>
                <w:color w:val="000000"/>
                <w:sz w:val="20"/>
                <w:szCs w:val="20"/>
              </w:rPr>
              <w:t>928,609</w:t>
            </w:r>
          </w:p>
        </w:tc>
      </w:tr>
      <w:tr w:rsidR="00870492" w14:paraId="62EA3D9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5A0" w14:textId="3E083AF7" w:rsidR="00870492" w:rsidRPr="00194F63" w:rsidRDefault="00870492" w:rsidP="008704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375" w14:textId="77777777" w:rsidR="00870492" w:rsidRPr="00C611B6" w:rsidRDefault="00870492" w:rsidP="00870492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F4EB" w14:textId="77777777" w:rsidR="00870492" w:rsidRPr="00C611B6" w:rsidRDefault="00870492" w:rsidP="00870492">
            <w:pPr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A71F" w14:textId="7777777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29B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01 1 01 </w:t>
            </w:r>
            <w:r w:rsidRPr="00C611B6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EED3" w14:textId="77777777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790" w14:textId="7777777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0FB20F8A" w14:textId="34F63584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627,677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491E" w14:textId="7777777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3D0AD06A" w14:textId="284AD68C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552,562</w:t>
            </w:r>
          </w:p>
        </w:tc>
      </w:tr>
      <w:tr w:rsidR="00870492" w14:paraId="5B491AA0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D7B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B74B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8964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B6AB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82D5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 xml:space="preserve">01 1 01 </w:t>
            </w:r>
            <w:r w:rsidRPr="00C611B6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E83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D980" w14:textId="7777777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6593E3E8" w14:textId="77777777" w:rsidR="00211ED0" w:rsidRPr="00C611B6" w:rsidRDefault="00211ED0" w:rsidP="00870492">
            <w:pPr>
              <w:jc w:val="center"/>
              <w:rPr>
                <w:sz w:val="20"/>
                <w:szCs w:val="20"/>
              </w:rPr>
            </w:pPr>
          </w:p>
          <w:p w14:paraId="31F7E775" w14:textId="11542ECB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627,677</w:t>
            </w:r>
          </w:p>
          <w:p w14:paraId="6F27D5DA" w14:textId="5A1579BF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F209" w14:textId="7777777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5BC21E32" w14:textId="77777777" w:rsidR="00211ED0" w:rsidRPr="00C611B6" w:rsidRDefault="00211ED0" w:rsidP="00870492">
            <w:pPr>
              <w:jc w:val="center"/>
              <w:rPr>
                <w:sz w:val="20"/>
                <w:szCs w:val="20"/>
              </w:rPr>
            </w:pPr>
          </w:p>
          <w:p w14:paraId="16B810D3" w14:textId="759B2407" w:rsidR="00870492" w:rsidRPr="00C611B6" w:rsidRDefault="00870492" w:rsidP="00870492">
            <w:pPr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552,562</w:t>
            </w:r>
          </w:p>
          <w:p w14:paraId="66440A39" w14:textId="76799D92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0492" w14:paraId="03C7B673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7E0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77D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B2AE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71E3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F8A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9550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686D" w14:textId="77777777" w:rsidR="00870492" w:rsidRPr="00C611B6" w:rsidRDefault="00870492" w:rsidP="0087049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65BF249" w14:textId="12402491" w:rsidR="00870492" w:rsidRPr="00C611B6" w:rsidRDefault="0064529E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421</w:t>
            </w:r>
            <w:r w:rsidR="00870492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460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944A" w14:textId="1EB49B46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376,047</w:t>
            </w:r>
          </w:p>
        </w:tc>
      </w:tr>
      <w:tr w:rsidR="00870492" w14:paraId="55AE1A25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BE8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8A9E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FE0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A238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231F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41F1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0B0" w14:textId="4A395113" w:rsidR="00870492" w:rsidRPr="00C611B6" w:rsidRDefault="0064529E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401</w:t>
            </w:r>
            <w:r w:rsidR="00870492" w:rsidRPr="00C611B6">
              <w:rPr>
                <w:sz w:val="20"/>
                <w:szCs w:val="20"/>
              </w:rPr>
              <w:t>,</w:t>
            </w:r>
            <w:r w:rsidRPr="00C611B6">
              <w:rPr>
                <w:sz w:val="20"/>
                <w:szCs w:val="20"/>
              </w:rPr>
              <w:t>310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404" w14:textId="6FB22D74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357,897</w:t>
            </w:r>
          </w:p>
        </w:tc>
      </w:tr>
      <w:tr w:rsidR="00870492" w14:paraId="037F275E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DC3B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6E4A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0931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5D64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ED5" w14:textId="77777777" w:rsidR="00870492" w:rsidRPr="00C611B6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C611B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627D" w14:textId="77777777" w:rsidR="00870492" w:rsidRPr="00C611B6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1879" w14:textId="20575F2A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20,150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33D" w14:textId="48029FFB" w:rsidR="00870492" w:rsidRPr="00C611B6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18,150</w:t>
            </w:r>
          </w:p>
        </w:tc>
      </w:tr>
      <w:tr w:rsidR="00127F4F" w14:paraId="736FD726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A36" w14:textId="38AABBC2" w:rsidR="00127F4F" w:rsidRPr="00A847A1" w:rsidRDefault="00127F4F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0162B0" w:rsidRPr="00C611B6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127F4F" w:rsidRPr="00C611B6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0162B0" w:rsidRPr="00C611B6" w:rsidRDefault="000162B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0162B0" w:rsidRPr="00C611B6" w:rsidRDefault="000162B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B91A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C32BD44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959668" w14:textId="7694F974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86E4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2221156" w14:textId="77777777" w:rsidR="000162B0" w:rsidRPr="00C611B6" w:rsidRDefault="000162B0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0B7BA39" w14:textId="1B7993A6" w:rsidR="00127F4F" w:rsidRPr="00C611B6" w:rsidRDefault="00127F4F" w:rsidP="0078398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C611B6">
              <w:rPr>
                <w:b/>
                <w:sz w:val="20"/>
                <w:szCs w:val="20"/>
              </w:rPr>
              <w:t>112,000</w:t>
            </w:r>
          </w:p>
        </w:tc>
      </w:tr>
      <w:tr w:rsidR="00127F4F" w14:paraId="5421B047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127F4F" w:rsidRPr="001C2EFB" w:rsidRDefault="00127F4F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2CAF" w14:textId="77777777" w:rsidR="00127F4F" w:rsidRPr="00C611B6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73E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547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206D" w14:textId="77777777" w:rsidR="000162B0" w:rsidRPr="00C611B6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D3940E8" w14:textId="06AD4643" w:rsidR="00127F4F" w:rsidRPr="00C611B6" w:rsidRDefault="00127F4F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6197" w14:textId="77777777" w:rsidR="000162B0" w:rsidRPr="00C611B6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87BE58A" w14:textId="567DBFDC" w:rsidR="00127F4F" w:rsidRPr="00C611B6" w:rsidRDefault="00127F4F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611B6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127F4F" w14:paraId="475661B1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4D7D" w14:textId="77777777" w:rsidR="00127F4F" w:rsidRPr="00C611B6" w:rsidRDefault="00127F4F" w:rsidP="000B557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1760AD" w14:textId="5631A4F4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D1FE" w14:textId="77777777" w:rsidR="00127F4F" w:rsidRPr="00C611B6" w:rsidRDefault="00127F4F" w:rsidP="000B557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067229" w14:textId="6259F049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127F4F" w14:paraId="09B3E84A" w14:textId="77777777" w:rsidTr="00C611B6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6C7" w14:textId="77777777" w:rsidR="00127F4F" w:rsidRPr="00C611B6" w:rsidRDefault="00127F4F" w:rsidP="000B557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429066" w14:textId="5D53C52F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0ECA" w14:textId="77777777" w:rsidR="00127F4F" w:rsidRPr="00C611B6" w:rsidRDefault="00127F4F" w:rsidP="000B5571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6D85D4" w14:textId="771410F4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127F4F" w14:paraId="1155CE99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3624" w14:textId="156438B3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B93" w14:textId="6953566B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127F4F" w14:paraId="799117DB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127F4F" w:rsidRPr="00A847A1" w:rsidRDefault="00127F4F" w:rsidP="00F564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F213" w14:textId="24ADEECB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9C12" w14:textId="2D005F6F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  <w:tr w:rsidR="00127F4F" w14:paraId="7E98A89E" w14:textId="77777777" w:rsidTr="00C611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127F4F" w:rsidRPr="00A847A1" w:rsidRDefault="00127F4F" w:rsidP="00F564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127F4F" w:rsidRPr="00C611B6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127F4F" w:rsidRPr="00C611B6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A205" w14:textId="4EEFBED7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5F6C" w14:textId="64A73DF6" w:rsidR="00127F4F" w:rsidRPr="00C611B6" w:rsidRDefault="00127F4F" w:rsidP="0078398C">
            <w:pPr>
              <w:pStyle w:val="Standard"/>
              <w:jc w:val="center"/>
              <w:rPr>
                <w:sz w:val="20"/>
                <w:szCs w:val="20"/>
              </w:rPr>
            </w:pPr>
            <w:r w:rsidRPr="00C611B6">
              <w:rPr>
                <w:sz w:val="20"/>
                <w:szCs w:val="20"/>
              </w:rPr>
              <w:t>112,000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374EF7EF" w14:textId="064F6BA7" w:rsidR="001230DA" w:rsidRDefault="001230DA">
      <w:pPr>
        <w:rPr>
          <w:rFonts w:ascii="Arial" w:hAnsi="Arial" w:cs="Arial"/>
        </w:rPr>
      </w:pPr>
    </w:p>
    <w:p w14:paraId="2FE19420" w14:textId="7BFC5AC6" w:rsidR="00C611B6" w:rsidRDefault="00C611B6">
      <w:pPr>
        <w:rPr>
          <w:rFonts w:ascii="Arial" w:hAnsi="Arial" w:cs="Arial"/>
        </w:rPr>
      </w:pPr>
    </w:p>
    <w:p w14:paraId="1B336541" w14:textId="77777777" w:rsidR="00C611B6" w:rsidRDefault="00C611B6">
      <w:pPr>
        <w:rPr>
          <w:rFonts w:ascii="Arial" w:hAnsi="Arial" w:cs="Arial"/>
        </w:rPr>
      </w:pPr>
    </w:p>
    <w:p w14:paraId="38FD6A53" w14:textId="3FC17857" w:rsidR="001230DA" w:rsidRDefault="001230DA">
      <w:pPr>
        <w:rPr>
          <w:rFonts w:ascii="Arial" w:hAnsi="Arial" w:cs="Arial"/>
        </w:rPr>
      </w:pPr>
    </w:p>
    <w:p w14:paraId="7C328016" w14:textId="3868CE12" w:rsidR="000B15D2" w:rsidRDefault="000B15D2">
      <w:pPr>
        <w:rPr>
          <w:rFonts w:ascii="Arial" w:hAnsi="Arial" w:cs="Arial"/>
        </w:rPr>
      </w:pPr>
    </w:p>
    <w:p w14:paraId="27B6489B" w14:textId="170C2167" w:rsidR="000B15D2" w:rsidRDefault="000B15D2">
      <w:pPr>
        <w:rPr>
          <w:rFonts w:ascii="Arial" w:hAnsi="Arial" w:cs="Arial"/>
        </w:rPr>
      </w:pPr>
    </w:p>
    <w:p w14:paraId="476A1DA5" w14:textId="77777777" w:rsidR="000B15D2" w:rsidRDefault="000B15D2">
      <w:pPr>
        <w:rPr>
          <w:rFonts w:ascii="Arial" w:hAnsi="Arial" w:cs="Arial"/>
        </w:rPr>
      </w:pPr>
    </w:p>
    <w:p w14:paraId="202DA40D" w14:textId="11FB5015" w:rsidR="001230DA" w:rsidRDefault="001230DA">
      <w:pPr>
        <w:rPr>
          <w:rFonts w:ascii="Arial" w:hAnsi="Arial" w:cs="Arial"/>
        </w:rPr>
      </w:pPr>
    </w:p>
    <w:p w14:paraId="713BE26F" w14:textId="216AADFE" w:rsidR="001230DA" w:rsidRDefault="001230DA">
      <w:pPr>
        <w:rPr>
          <w:rFonts w:ascii="Arial" w:hAnsi="Arial" w:cs="Arial"/>
        </w:rPr>
      </w:pPr>
    </w:p>
    <w:p w14:paraId="14A1B1E2" w14:textId="1A31DEF4" w:rsidR="001230DA" w:rsidRDefault="001230DA">
      <w:pPr>
        <w:rPr>
          <w:rFonts w:ascii="Arial" w:hAnsi="Arial" w:cs="Arial"/>
        </w:rPr>
      </w:pPr>
    </w:p>
    <w:p w14:paraId="064304CB" w14:textId="541BA488" w:rsidR="001230DA" w:rsidRDefault="001230DA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FF7950">
        <w:rPr>
          <w:rFonts w:ascii="Arial" w:hAnsi="Arial" w:cs="Arial"/>
          <w:sz w:val="20"/>
          <w:szCs w:val="20"/>
        </w:rPr>
        <w:t>9</w:t>
      </w:r>
    </w:p>
    <w:p w14:paraId="7AC140A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2DB7A2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8E9F852" w14:textId="4FD9F712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2E82692" w14:textId="77E851A4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7F1CA57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9060003" w14:textId="555373B8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 </w:t>
      </w:r>
      <w:proofErr w:type="spellStart"/>
      <w:r w:rsidR="00AA41CA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463B24C4" w14:textId="01C09B64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5FE5D73" w14:textId="13149312" w:rsidR="00026554" w:rsidRPr="00B90748" w:rsidRDefault="0088584A" w:rsidP="00B90748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211ED0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0162B0" w:rsidRDefault="00940390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1068DF7E" w14:textId="77777777" w:rsidR="00940390" w:rsidRPr="000162B0" w:rsidRDefault="00940390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225298B3" w14:textId="35146BAC" w:rsidR="00940390" w:rsidRPr="000162B0" w:rsidRDefault="00940390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Большесолдатского района Курской области на 20</w:t>
      </w:r>
      <w:r w:rsidR="0088584A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2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486CCA63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FF7950">
              <w:rPr>
                <w:rFonts w:ascii="Arial" w:hAnsi="Arial" w:cs="Arial"/>
                <w:sz w:val="20"/>
                <w:szCs w:val="20"/>
              </w:rPr>
              <w:t>2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E972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DAA63D" w14:textId="6B48E26B" w:rsidR="00AA41CA" w:rsidRPr="00A847A1" w:rsidRDefault="0064529E" w:rsidP="00127F4F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43F" w14:textId="77777777" w:rsidR="00303017" w:rsidRDefault="003030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6936AC" w14:textId="57C33BCF" w:rsidR="00AA41CA" w:rsidRPr="00A847A1" w:rsidRDefault="0064529E" w:rsidP="00FF79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06DA215B" w:rsidR="00AA41CA" w:rsidRPr="00A847A1" w:rsidRDefault="0064529E" w:rsidP="00B579AC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77777777"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2052DC26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FF7950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7A9841B4" w14:textId="77777777" w:rsidR="00940390" w:rsidRDefault="00940390">
      <w:pPr>
        <w:rPr>
          <w:rFonts w:ascii="Arial" w:hAnsi="Arial" w:cs="Arial"/>
        </w:rPr>
      </w:pPr>
    </w:p>
    <w:p w14:paraId="3E1D8F8D" w14:textId="77777777" w:rsidR="00940390" w:rsidRDefault="00940390">
      <w:pPr>
        <w:rPr>
          <w:rFonts w:ascii="Arial" w:hAnsi="Arial" w:cs="Arial"/>
        </w:rPr>
      </w:pPr>
    </w:p>
    <w:p w14:paraId="0F18E320" w14:textId="77777777" w:rsidR="00940390" w:rsidRDefault="00940390">
      <w:pPr>
        <w:rPr>
          <w:rFonts w:ascii="Arial" w:hAnsi="Arial" w:cs="Arial"/>
        </w:rPr>
      </w:pPr>
    </w:p>
    <w:p w14:paraId="48CE005E" w14:textId="77777777" w:rsidR="0088584A" w:rsidRDefault="0088584A">
      <w:pPr>
        <w:rPr>
          <w:rFonts w:ascii="Arial" w:hAnsi="Arial" w:cs="Arial"/>
        </w:rPr>
      </w:pPr>
    </w:p>
    <w:p w14:paraId="21F0E367" w14:textId="77777777" w:rsidR="0088584A" w:rsidRDefault="0088584A">
      <w:pPr>
        <w:rPr>
          <w:rFonts w:ascii="Arial" w:hAnsi="Arial" w:cs="Arial"/>
        </w:rPr>
      </w:pPr>
    </w:p>
    <w:p w14:paraId="59342021" w14:textId="77777777" w:rsidR="000B15D2" w:rsidRDefault="000B15D2">
      <w:pPr>
        <w:rPr>
          <w:rFonts w:ascii="Arial" w:hAnsi="Arial" w:cs="Arial"/>
        </w:rPr>
      </w:pPr>
    </w:p>
    <w:p w14:paraId="2329B142" w14:textId="77777777" w:rsidR="000762B0" w:rsidRDefault="000762B0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0</w:t>
      </w:r>
    </w:p>
    <w:p w14:paraId="260D5C8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9A28B57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BC87794" w14:textId="2690F43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4A01C9D" w14:textId="21F4E02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D76A78D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C069116" w14:textId="79FF4441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837263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72F8A9B1" w14:textId="7739454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892EE0D" w14:textId="2F593FE2" w:rsidR="00026554" w:rsidRPr="00B90748" w:rsidRDefault="00303017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211ED0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0162B0" w:rsidRDefault="000762B0" w:rsidP="000762B0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6936719E" w14:textId="77777777" w:rsidR="000762B0" w:rsidRPr="0001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68B1A000" w14:textId="77777777" w:rsidR="000762B0" w:rsidRPr="000162B0" w:rsidRDefault="000762B0" w:rsidP="000762B0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 xml:space="preserve">Большесолдатского района Курской области </w:t>
      </w:r>
    </w:p>
    <w:p w14:paraId="01540588" w14:textId="3C5AB362" w:rsidR="000762B0" w:rsidRPr="000162B0" w:rsidRDefault="000762B0" w:rsidP="000762B0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на плановый период 20</w:t>
      </w:r>
      <w:r w:rsidR="007F2359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3</w:t>
      </w:r>
      <w:r w:rsidR="0088584A" w:rsidRPr="000162B0">
        <w:rPr>
          <w:rFonts w:ascii="Arial" w:hAnsi="Arial" w:cs="Arial"/>
          <w:b/>
          <w:bCs/>
          <w:i w:val="0"/>
          <w:szCs w:val="28"/>
        </w:rPr>
        <w:t xml:space="preserve"> </w:t>
      </w:r>
      <w:r w:rsidRPr="000162B0">
        <w:rPr>
          <w:rFonts w:ascii="Arial" w:hAnsi="Arial" w:cs="Arial"/>
          <w:b/>
          <w:bCs/>
          <w:i w:val="0"/>
          <w:szCs w:val="28"/>
        </w:rPr>
        <w:t>и 20</w:t>
      </w:r>
      <w:r w:rsidR="002B11D3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4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71170D9E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FF7950">
              <w:t>3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68789A7D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FF7950">
              <w:t>4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1E57F9AC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FF7950">
              <w:t>3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3C1758E2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FF7950">
              <w:t>4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1CA" w14:textId="42871A87" w:rsidR="003033FA" w:rsidRPr="00A847A1" w:rsidRDefault="0064529E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33D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46587353" w:rsidR="003033FA" w:rsidRPr="00A847A1" w:rsidRDefault="0064529E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1397CE08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7172BDF" w14:textId="77777777" w:rsidR="000B15D2" w:rsidRDefault="000B15D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 w14:textId="3439578D" w:rsidR="00940390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0762B0">
        <w:rPr>
          <w:rFonts w:ascii="Arial" w:hAnsi="Arial" w:cs="Arial"/>
          <w:sz w:val="20"/>
          <w:szCs w:val="20"/>
        </w:rPr>
        <w:t>1</w:t>
      </w:r>
      <w:r w:rsidR="00FF7950">
        <w:rPr>
          <w:rFonts w:ascii="Arial" w:hAnsi="Arial" w:cs="Arial"/>
          <w:sz w:val="20"/>
          <w:szCs w:val="20"/>
        </w:rPr>
        <w:t>1</w:t>
      </w:r>
    </w:p>
    <w:p w14:paraId="3AEC7392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1C1A710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3D6EA382" w14:textId="4A473425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8839222" w14:textId="28A84756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4A8A0F5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D7C945E" w14:textId="469E3639" w:rsidR="00026554" w:rsidRPr="00B90748" w:rsidRDefault="0088584A" w:rsidP="008372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="00026554" w:rsidRPr="00B90748">
        <w:rPr>
          <w:color w:val="000000"/>
          <w:sz w:val="20"/>
          <w:szCs w:val="20"/>
        </w:rPr>
        <w:t xml:space="preserve"> год и </w:t>
      </w:r>
      <w:r w:rsidR="00837263">
        <w:rPr>
          <w:color w:val="000000"/>
          <w:sz w:val="20"/>
          <w:szCs w:val="20"/>
        </w:rPr>
        <w:t xml:space="preserve">на               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="00026554"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="00026554" w:rsidRPr="00B90748">
        <w:rPr>
          <w:color w:val="000000"/>
          <w:sz w:val="20"/>
          <w:szCs w:val="20"/>
        </w:rPr>
        <w:t xml:space="preserve"> годов»</w:t>
      </w:r>
    </w:p>
    <w:p w14:paraId="1F54A05C" w14:textId="37533CD3" w:rsidR="00026554" w:rsidRPr="00B90748" w:rsidRDefault="0088584A" w:rsidP="0088584A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</w:t>
      </w:r>
      <w:r w:rsidR="00211ED0">
        <w:rPr>
          <w:color w:val="000000"/>
          <w:sz w:val="20"/>
          <w:szCs w:val="20"/>
        </w:rPr>
        <w:t xml:space="preserve">                    о</w:t>
      </w:r>
      <w:r>
        <w:rPr>
          <w:color w:val="000000"/>
          <w:sz w:val="20"/>
          <w:szCs w:val="20"/>
        </w:rPr>
        <w:t>т</w:t>
      </w:r>
      <w:r w:rsidR="00211ED0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69A093" w14:textId="77777777" w:rsidR="00940390" w:rsidRPr="000162B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3" w:name="_Hlk25832523"/>
      <w:r w:rsidRPr="000162B0">
        <w:rPr>
          <w:rFonts w:ascii="Arial" w:hAnsi="Arial" w:cs="Arial"/>
          <w:b/>
          <w:szCs w:val="28"/>
        </w:rPr>
        <w:t>Программа муниципальных гарантий</w:t>
      </w:r>
    </w:p>
    <w:p w14:paraId="0D41E8D1" w14:textId="5C9660E7" w:rsidR="00940390" w:rsidRPr="000162B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 w:rsidRPr="000162B0"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348D635B" w14:textId="409A0B2C" w:rsidR="00940390" w:rsidRPr="000162B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i w:val="0"/>
          <w:szCs w:val="28"/>
        </w:rPr>
        <w:t>Большесолдатского района Курской области на 20</w:t>
      </w:r>
      <w:r w:rsidR="0088584A" w:rsidRPr="000162B0">
        <w:rPr>
          <w:rFonts w:ascii="Arial" w:hAnsi="Arial" w:cs="Arial"/>
          <w:b/>
          <w:i w:val="0"/>
          <w:szCs w:val="28"/>
        </w:rPr>
        <w:t>2</w:t>
      </w:r>
      <w:r w:rsidR="00FF7950" w:rsidRPr="000162B0">
        <w:rPr>
          <w:rFonts w:ascii="Arial" w:hAnsi="Arial" w:cs="Arial"/>
          <w:b/>
          <w:i w:val="0"/>
          <w:szCs w:val="28"/>
        </w:rPr>
        <w:t>2</w:t>
      </w:r>
      <w:r w:rsidRPr="000162B0">
        <w:rPr>
          <w:rFonts w:ascii="Arial" w:hAnsi="Arial" w:cs="Arial"/>
          <w:b/>
          <w:i w:val="0"/>
          <w:szCs w:val="28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7E13C94D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FF79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4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26A40BE4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5319D553" w14:textId="5EFAF60F" w:rsidR="000762B0" w:rsidRDefault="000762B0">
      <w:pPr>
        <w:rPr>
          <w:rFonts w:ascii="Arial" w:hAnsi="Arial" w:cs="Arial"/>
          <w:color w:val="000000"/>
        </w:rPr>
      </w:pPr>
    </w:p>
    <w:p w14:paraId="5CBE7471" w14:textId="77777777" w:rsidR="000B15D2" w:rsidRDefault="000B15D2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3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0407D05F" w:rsidR="00807986" w:rsidRDefault="00807986">
      <w:pPr>
        <w:rPr>
          <w:rFonts w:ascii="Arial" w:hAnsi="Arial" w:cs="Arial"/>
          <w:color w:val="000000"/>
        </w:rPr>
      </w:pPr>
    </w:p>
    <w:p w14:paraId="3AD18994" w14:textId="77777777" w:rsidR="000B15D2" w:rsidRDefault="000B15D2">
      <w:pPr>
        <w:rPr>
          <w:rFonts w:ascii="Arial" w:hAnsi="Arial" w:cs="Arial"/>
          <w:color w:val="000000"/>
        </w:rPr>
      </w:pPr>
    </w:p>
    <w:p w14:paraId="58B824DC" w14:textId="77777777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1AB94B96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2</w:t>
      </w:r>
    </w:p>
    <w:p w14:paraId="109EBD0A" w14:textId="5AC56430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34C6E33A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4D08038F" w14:textId="61A17D3F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77D5679" w14:textId="0B4EC4BD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2E6B2B69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606D319C" w14:textId="6BDB7F44" w:rsidR="00026554" w:rsidRPr="00B90748" w:rsidRDefault="00026554" w:rsidP="00C91F41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88584A">
        <w:rPr>
          <w:color w:val="000000"/>
          <w:sz w:val="20"/>
          <w:szCs w:val="20"/>
        </w:rPr>
        <w:t xml:space="preserve"> </w:t>
      </w:r>
      <w:r w:rsidR="00C91F41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 плановый</w:t>
      </w:r>
    </w:p>
    <w:p w14:paraId="58151F0A" w14:textId="306337EB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D5495A7" w14:textId="73A503DA" w:rsidR="00026554" w:rsidRPr="00B90748" w:rsidRDefault="0088584A" w:rsidP="00B9074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211ED0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Pr="000162B0" w:rsidRDefault="000762B0" w:rsidP="000762B0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 w14:textId="77777777" w:rsidR="000762B0" w:rsidRPr="0001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5" w:name="_Hlk25832591"/>
      <w:r w:rsidRPr="000162B0">
        <w:rPr>
          <w:rFonts w:ascii="Arial" w:hAnsi="Arial" w:cs="Arial"/>
          <w:b/>
          <w:szCs w:val="28"/>
        </w:rPr>
        <w:t>Программа муниципальных гарантий</w:t>
      </w:r>
    </w:p>
    <w:p w14:paraId="7B0AB851" w14:textId="1E9081CD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 w:rsidRPr="000162B0"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654DF269" w14:textId="77777777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 w:rsidRPr="000162B0">
        <w:rPr>
          <w:rFonts w:ascii="Arial" w:hAnsi="Arial" w:cs="Arial"/>
          <w:b/>
          <w:szCs w:val="28"/>
        </w:rPr>
        <w:t xml:space="preserve">Большесолдатского района Курской области </w:t>
      </w:r>
    </w:p>
    <w:p w14:paraId="7A599110" w14:textId="2CF75476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 w:rsidRPr="000162B0">
        <w:rPr>
          <w:rFonts w:ascii="Arial" w:hAnsi="Arial" w:cs="Arial"/>
          <w:b/>
          <w:szCs w:val="28"/>
        </w:rPr>
        <w:t>на плановый период 20</w:t>
      </w:r>
      <w:r w:rsidR="007F2359" w:rsidRPr="000162B0">
        <w:rPr>
          <w:rFonts w:ascii="Arial" w:hAnsi="Arial" w:cs="Arial"/>
          <w:b/>
          <w:szCs w:val="28"/>
        </w:rPr>
        <w:t>2</w:t>
      </w:r>
      <w:r w:rsidR="00FF7950" w:rsidRPr="000162B0">
        <w:rPr>
          <w:rFonts w:ascii="Arial" w:hAnsi="Arial" w:cs="Arial"/>
          <w:b/>
          <w:szCs w:val="28"/>
        </w:rPr>
        <w:t>3</w:t>
      </w:r>
      <w:r w:rsidRPr="000162B0">
        <w:rPr>
          <w:rFonts w:ascii="Arial" w:hAnsi="Arial" w:cs="Arial"/>
          <w:b/>
          <w:szCs w:val="28"/>
        </w:rPr>
        <w:t xml:space="preserve"> и 20</w:t>
      </w:r>
      <w:r w:rsidR="006B2E31" w:rsidRPr="000162B0">
        <w:rPr>
          <w:rFonts w:ascii="Arial" w:hAnsi="Arial" w:cs="Arial"/>
          <w:b/>
          <w:szCs w:val="28"/>
        </w:rPr>
        <w:t>2</w:t>
      </w:r>
      <w:r w:rsidR="00FF7950" w:rsidRPr="000162B0">
        <w:rPr>
          <w:rFonts w:ascii="Arial" w:hAnsi="Arial" w:cs="Arial"/>
          <w:b/>
          <w:szCs w:val="28"/>
        </w:rPr>
        <w:t>4</w:t>
      </w:r>
      <w:r w:rsidRPr="000162B0">
        <w:rPr>
          <w:rFonts w:ascii="Arial" w:hAnsi="Arial" w:cs="Arial"/>
          <w:b/>
          <w:szCs w:val="28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532B6E7D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6CFAE6F2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3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FF79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356DDC0A" w:rsidR="0011546A" w:rsidRDefault="0011546A" w:rsidP="00792FF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92F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436CC24D" w:rsidR="0011546A" w:rsidRDefault="0011546A" w:rsidP="0079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92FF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33EE8EE6" w14:textId="77777777" w:rsidR="001230DA" w:rsidRDefault="001230D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3EEA0C81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5A42D65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248A7951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и 202</w:t>
      </w:r>
      <w:r w:rsidR="00792FFB">
        <w:rPr>
          <w:color w:val="000000"/>
          <w:sz w:val="20"/>
          <w:szCs w:val="20"/>
        </w:rPr>
        <w:t>4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11403247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11ED0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</w:t>
      </w:r>
      <w:r w:rsidR="00792FF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D20909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92FF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7EC20690" w:rsidR="006E21DA" w:rsidRPr="00A847A1" w:rsidRDefault="001D0691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16D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  <w:r w:rsidR="0078398C">
              <w:rPr>
                <w:b/>
                <w:sz w:val="20"/>
                <w:szCs w:val="20"/>
              </w:rPr>
              <w:t>,</w:t>
            </w:r>
            <w:r w:rsidR="00B579A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B579AC">
              <w:rPr>
                <w:b/>
                <w:sz w:val="20"/>
                <w:szCs w:val="20"/>
              </w:rPr>
              <w:t>9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5E383436" w:rsidR="0078398C" w:rsidRPr="00A847A1" w:rsidRDefault="0078398C" w:rsidP="00B579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708</w:t>
            </w:r>
            <w:r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658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022AB1C2" w:rsidR="0078398C" w:rsidRPr="008D2655" w:rsidRDefault="0078398C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658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7CF80D13" w:rsidR="0078398C" w:rsidRPr="00A847A1" w:rsidRDefault="00B579AC" w:rsidP="00951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9516D8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,0</w:t>
            </w:r>
            <w:r>
              <w:rPr>
                <w:b/>
                <w:i/>
                <w:sz w:val="20"/>
                <w:szCs w:val="20"/>
              </w:rPr>
              <w:t>94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67CDE77B" w:rsidR="0078398C" w:rsidRPr="00A847A1" w:rsidRDefault="00B579AC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16D8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02030373" w:rsidR="0078398C" w:rsidRPr="00A847A1" w:rsidRDefault="0078398C" w:rsidP="00B57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A847A1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4FC840A7" w:rsidR="0078398C" w:rsidRPr="00A847A1" w:rsidRDefault="0078398C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A847A1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BD3F709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</w:t>
      </w:r>
      <w:r w:rsidR="00792FFB">
        <w:rPr>
          <w:b/>
          <w:bCs/>
          <w:sz w:val="28"/>
          <w:szCs w:val="28"/>
        </w:rPr>
        <w:t>2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45EA84F" w:rsidR="007204A5" w:rsidRDefault="007204A5" w:rsidP="00B90748"/>
    <w:p w14:paraId="6E6BCD37" w14:textId="38ACB430" w:rsidR="000B15D2" w:rsidRDefault="000B15D2" w:rsidP="00B90748"/>
    <w:p w14:paraId="54895CFE" w14:textId="34C16805" w:rsidR="000B15D2" w:rsidRDefault="000B15D2" w:rsidP="00B90748"/>
    <w:p w14:paraId="7AC0694B" w14:textId="42946E83" w:rsidR="000B15D2" w:rsidRDefault="000B15D2" w:rsidP="00B90748"/>
    <w:p w14:paraId="536072A0" w14:textId="77777777" w:rsidR="000B15D2" w:rsidRDefault="000B15D2" w:rsidP="00B90748"/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 w14:textId="7215B309"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4</w:t>
      </w:r>
    </w:p>
    <w:p w14:paraId="741B7665" w14:textId="217E6924" w:rsidR="0098009A" w:rsidRPr="00B90748" w:rsidRDefault="005F7EB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</w:t>
      </w:r>
      <w:r w:rsidR="0098009A"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98009A" w:rsidRPr="00B90748">
        <w:rPr>
          <w:color w:val="000000"/>
          <w:sz w:val="20"/>
          <w:szCs w:val="20"/>
        </w:rPr>
        <w:t xml:space="preserve">обрания депутатов </w:t>
      </w:r>
    </w:p>
    <w:p w14:paraId="5C99F966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1A01AFE0" w14:textId="099441FA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DC4D47A" w14:textId="17B3DAA1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13183DB1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24035BF6" w14:textId="41149715" w:rsidR="0098009A" w:rsidRPr="00B90748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78398C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11546A">
        <w:rPr>
          <w:color w:val="000000"/>
          <w:sz w:val="20"/>
          <w:szCs w:val="20"/>
        </w:rPr>
        <w:t>на</w:t>
      </w:r>
      <w:proofErr w:type="spellEnd"/>
      <w:r w:rsidRPr="00B90748">
        <w:rPr>
          <w:color w:val="000000"/>
          <w:sz w:val="20"/>
          <w:szCs w:val="20"/>
        </w:rPr>
        <w:t xml:space="preserve"> плановый</w:t>
      </w:r>
    </w:p>
    <w:p w14:paraId="2FEBA9BC" w14:textId="567608CA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>и 202</w:t>
      </w:r>
      <w:r w:rsidR="00792FFB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EDB6211" w14:textId="67CBD01F" w:rsidR="0098009A" w:rsidRPr="00020510" w:rsidRDefault="0078398C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11ED0">
        <w:rPr>
          <w:color w:val="000000"/>
          <w:sz w:val="20"/>
          <w:szCs w:val="20"/>
        </w:rPr>
        <w:t>23 декабря</w:t>
      </w:r>
      <w:r>
        <w:rPr>
          <w:color w:val="000000"/>
          <w:sz w:val="20"/>
          <w:szCs w:val="20"/>
        </w:rPr>
        <w:t>202</w:t>
      </w:r>
      <w:r w:rsidR="00792FF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98009A" w:rsidRPr="00B90748">
        <w:rPr>
          <w:color w:val="000000"/>
          <w:sz w:val="20"/>
          <w:szCs w:val="20"/>
        </w:rPr>
        <w:t>года №</w:t>
      </w:r>
      <w:r w:rsidR="00211ED0">
        <w:rPr>
          <w:color w:val="000000"/>
          <w:sz w:val="20"/>
          <w:szCs w:val="20"/>
        </w:rPr>
        <w:t>44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1EF3A29F" w14:textId="77777777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14:paraId="03B27985" w14:textId="7C02FFF5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92FFB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792FF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36668B4E"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31E5E0B2" w:rsidR="00CB7988" w:rsidRPr="00807986" w:rsidRDefault="00CB7988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92FFB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58E0E42F" w:rsidR="00CB7988" w:rsidRPr="00807986" w:rsidRDefault="00D61EF1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792FFB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 w14:textId="77777777" w:rsidR="00CB7988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 w14:textId="77777777" w:rsidR="00C91F41" w:rsidRPr="00A847A1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37D0D5BF" w:rsidR="00CB7988" w:rsidRPr="00211ED0" w:rsidRDefault="0064529E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1234</w:t>
            </w:r>
            <w:r w:rsidR="000D612B" w:rsidRPr="00211ED0">
              <w:rPr>
                <w:b/>
                <w:sz w:val="22"/>
                <w:szCs w:val="22"/>
              </w:rPr>
              <w:t>,</w:t>
            </w:r>
            <w:r w:rsidRPr="00211ED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644E6963" w:rsidR="00CB7988" w:rsidRPr="00211ED0" w:rsidRDefault="00C84690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1</w:t>
            </w:r>
            <w:r w:rsidR="00B579AC" w:rsidRPr="00211ED0">
              <w:rPr>
                <w:b/>
                <w:sz w:val="22"/>
                <w:szCs w:val="22"/>
              </w:rPr>
              <w:t>113</w:t>
            </w:r>
            <w:r w:rsidRPr="00211ED0">
              <w:rPr>
                <w:b/>
                <w:sz w:val="22"/>
                <w:szCs w:val="22"/>
              </w:rPr>
              <w:t>,7</w:t>
            </w:r>
            <w:r w:rsidR="00B579AC" w:rsidRPr="00211ED0">
              <w:rPr>
                <w:b/>
                <w:sz w:val="22"/>
                <w:szCs w:val="22"/>
              </w:rPr>
              <w:t>03</w:t>
            </w:r>
          </w:p>
        </w:tc>
      </w:tr>
      <w:tr w:rsidR="00B579AC" w:rsidRPr="008A6A6B" w14:paraId="302020C9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6742" w14:textId="66F05465" w:rsidR="00B579AC" w:rsidRPr="00A847A1" w:rsidRDefault="00B579AC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i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1F7" w14:textId="77777777" w:rsidR="00B579AC" w:rsidRPr="00A847A1" w:rsidRDefault="00B579AC" w:rsidP="0098009A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F30B" w14:textId="5567F08C" w:rsidR="00B579AC" w:rsidRPr="00211ED0" w:rsidRDefault="000162B0" w:rsidP="00B21C69">
            <w:pPr>
              <w:pStyle w:val="Standard"/>
              <w:autoSpaceDE w:val="0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 xml:space="preserve">   </w:t>
            </w:r>
            <w:r w:rsidR="0064529E" w:rsidRPr="00211ED0">
              <w:rPr>
                <w:b/>
                <w:sz w:val="22"/>
                <w:szCs w:val="22"/>
              </w:rPr>
              <w:t>1049</w:t>
            </w:r>
            <w:r w:rsidR="00870492" w:rsidRPr="00211ED0">
              <w:rPr>
                <w:b/>
                <w:sz w:val="22"/>
                <w:szCs w:val="22"/>
              </w:rPr>
              <w:t>,</w:t>
            </w:r>
            <w:r w:rsidR="0064529E" w:rsidRPr="00211ED0"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2537" w14:textId="77777777" w:rsidR="000162B0" w:rsidRPr="00211ED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BE775D6" w14:textId="77777777" w:rsidR="000162B0" w:rsidRPr="00211ED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69B3C1D6" w14:textId="37C1924F" w:rsidR="00B579AC" w:rsidRPr="00211ED0" w:rsidRDefault="000162B0" w:rsidP="00B21C69">
            <w:pPr>
              <w:pStyle w:val="Standard"/>
              <w:autoSpaceDE w:val="0"/>
              <w:snapToGrid w:val="0"/>
              <w:rPr>
                <w:b/>
                <w:sz w:val="22"/>
                <w:szCs w:val="22"/>
              </w:rPr>
            </w:pPr>
            <w:r w:rsidRPr="00211ED0">
              <w:rPr>
                <w:b/>
                <w:bCs/>
                <w:i/>
                <w:color w:val="000000"/>
                <w:sz w:val="22"/>
                <w:szCs w:val="22"/>
              </w:rPr>
              <w:t xml:space="preserve">   </w:t>
            </w:r>
            <w:r w:rsidR="00B579AC" w:rsidRPr="00211ED0">
              <w:rPr>
                <w:b/>
                <w:bCs/>
                <w:i/>
                <w:color w:val="000000"/>
                <w:sz w:val="22"/>
                <w:szCs w:val="22"/>
              </w:rPr>
              <w:t>928,609</w:t>
            </w:r>
          </w:p>
        </w:tc>
      </w:tr>
      <w:tr w:rsidR="00B579AC" w:rsidRPr="008A6A6B" w14:paraId="749DBDB9" w14:textId="77777777" w:rsidTr="000B557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8407" w14:textId="77777777" w:rsidR="00B579AC" w:rsidRPr="00A847A1" w:rsidRDefault="00B579AC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A847A1">
              <w:rPr>
                <w:color w:val="000000"/>
                <w:sz w:val="20"/>
                <w:szCs w:val="20"/>
              </w:rPr>
              <w:t>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E58C" w14:textId="77777777" w:rsidR="00B579AC" w:rsidRPr="00A847A1" w:rsidRDefault="00B579AC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1B2" w14:textId="77777777" w:rsidR="000162B0" w:rsidRPr="00211ED0" w:rsidRDefault="000162B0" w:rsidP="00F20271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059A0002" w14:textId="09F5DC16" w:rsidR="00B579AC" w:rsidRPr="00211ED0" w:rsidRDefault="0064529E" w:rsidP="00F20271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1049</w:t>
            </w:r>
            <w:r w:rsidR="00870492" w:rsidRPr="00211ED0">
              <w:rPr>
                <w:sz w:val="22"/>
                <w:szCs w:val="22"/>
              </w:rPr>
              <w:t>,</w:t>
            </w:r>
            <w:r w:rsidRPr="00211ED0">
              <w:rPr>
                <w:sz w:val="22"/>
                <w:szCs w:val="22"/>
              </w:rPr>
              <w:t>137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49FC" w14:textId="77777777" w:rsidR="000162B0" w:rsidRPr="00211ED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FFEFF86" w14:textId="1816AC01" w:rsidR="00B579AC" w:rsidRPr="00211ED0" w:rsidRDefault="000162B0" w:rsidP="00B21C69">
            <w:pPr>
              <w:pStyle w:val="Standard"/>
              <w:autoSpaceDE w:val="0"/>
              <w:snapToGrid w:val="0"/>
              <w:rPr>
                <w:sz w:val="22"/>
                <w:szCs w:val="22"/>
              </w:rPr>
            </w:pPr>
            <w:r w:rsidRPr="00211ED0">
              <w:rPr>
                <w:b/>
                <w:bCs/>
                <w:i/>
                <w:color w:val="000000"/>
                <w:sz w:val="22"/>
                <w:szCs w:val="22"/>
              </w:rPr>
              <w:t xml:space="preserve">   </w:t>
            </w:r>
            <w:r w:rsidR="00B579AC" w:rsidRPr="00211ED0">
              <w:rPr>
                <w:b/>
                <w:bCs/>
                <w:i/>
                <w:color w:val="000000"/>
                <w:sz w:val="22"/>
                <w:szCs w:val="22"/>
              </w:rPr>
              <w:t>928,609</w:t>
            </w:r>
          </w:p>
        </w:tc>
      </w:tr>
      <w:tr w:rsidR="0098009A" w:rsidRPr="008A6A6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A847A1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A847A1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 w14:textId="77777777" w:rsidR="0098009A" w:rsidRPr="00A847A1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 w14:textId="36CF147F" w:rsidR="0098009A" w:rsidRPr="00211ED0" w:rsidRDefault="00B579AC" w:rsidP="00B579AC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70</w:t>
            </w:r>
            <w:r w:rsidR="00B21C69" w:rsidRPr="00211ED0">
              <w:rPr>
                <w:b/>
                <w:sz w:val="22"/>
                <w:szCs w:val="22"/>
              </w:rPr>
              <w:t>,0</w:t>
            </w:r>
            <w:r w:rsidRPr="00211ED0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 w14:textId="53FC0AC3" w:rsidR="0098009A" w:rsidRPr="00211ED0" w:rsidRDefault="00B579AC" w:rsidP="00B579AC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70</w:t>
            </w:r>
            <w:r w:rsidR="00B21C69" w:rsidRPr="00211ED0">
              <w:rPr>
                <w:b/>
                <w:sz w:val="22"/>
                <w:szCs w:val="22"/>
              </w:rPr>
              <w:t>,0</w:t>
            </w:r>
            <w:r w:rsidRPr="00211ED0">
              <w:rPr>
                <w:b/>
                <w:sz w:val="22"/>
                <w:szCs w:val="22"/>
              </w:rPr>
              <w:t>94</w:t>
            </w:r>
          </w:p>
        </w:tc>
      </w:tr>
      <w:tr w:rsidR="0098009A" w:rsidRPr="008A6A6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A847A1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4DB46FA5" w:rsidR="0098009A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70</w:t>
            </w:r>
            <w:r w:rsidR="00B21C69" w:rsidRPr="00211ED0">
              <w:rPr>
                <w:sz w:val="22"/>
                <w:szCs w:val="22"/>
              </w:rPr>
              <w:t>,0</w:t>
            </w:r>
            <w:r w:rsidRPr="00211ED0">
              <w:rPr>
                <w:sz w:val="22"/>
                <w:szCs w:val="22"/>
              </w:rPr>
              <w:t>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1B6EF3A7" w:rsidR="0098009A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70</w:t>
            </w:r>
            <w:r w:rsidR="00B21C69" w:rsidRPr="00211ED0">
              <w:rPr>
                <w:sz w:val="22"/>
                <w:szCs w:val="22"/>
              </w:rPr>
              <w:t>,0</w:t>
            </w:r>
            <w:r w:rsidRPr="00211ED0">
              <w:rPr>
                <w:sz w:val="22"/>
                <w:szCs w:val="22"/>
              </w:rPr>
              <w:t>94</w:t>
            </w:r>
          </w:p>
        </w:tc>
      </w:tr>
      <w:tr w:rsidR="00B579AC" w:rsidRPr="008A6A6B" w14:paraId="53577AF3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 w14:textId="5341ECF1" w:rsidR="00B579AC" w:rsidRPr="00A847A1" w:rsidRDefault="00B579AC" w:rsidP="00B579AC">
            <w:pPr>
              <w:jc w:val="center"/>
              <w:rPr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 w14:textId="232BCC1E" w:rsidR="00B579AC" w:rsidRPr="00A847A1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 w14:textId="62426A52" w:rsidR="00B579AC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b/>
                <w:i/>
                <w:sz w:val="22"/>
                <w:szCs w:val="22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 w14:textId="77777777" w:rsidR="000162B0" w:rsidRPr="00211ED0" w:rsidRDefault="000162B0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78D349E7" w14:textId="77777777" w:rsidR="000162B0" w:rsidRPr="00211ED0" w:rsidRDefault="000162B0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145BE646" w14:textId="77777777" w:rsidR="000162B0" w:rsidRPr="00211ED0" w:rsidRDefault="000162B0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03F7C544" w14:textId="1CCA34E5" w:rsidR="00B579AC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2,000</w:t>
            </w:r>
          </w:p>
        </w:tc>
      </w:tr>
      <w:tr w:rsidR="00B579AC" w:rsidRPr="008A6A6B" w14:paraId="3FFF3C9D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 w14:textId="28F5BA4F" w:rsidR="00B579AC" w:rsidRPr="00A847A1" w:rsidRDefault="00B579AC" w:rsidP="00B579AC">
            <w:pPr>
              <w:jc w:val="center"/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 w14:textId="75F93F77" w:rsidR="00B579AC" w:rsidRPr="00A847A1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 w14:textId="76049F1B" w:rsidR="00B579AC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 w14:textId="77777777" w:rsidR="000162B0" w:rsidRPr="00211ED0" w:rsidRDefault="000162B0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72DCD452" w14:textId="77777777" w:rsidR="000162B0" w:rsidRPr="00211ED0" w:rsidRDefault="000162B0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45D964DD" w14:textId="653D11B2" w:rsidR="00B579AC" w:rsidRPr="00211ED0" w:rsidRDefault="00B579AC" w:rsidP="00B579AC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2,000</w:t>
            </w:r>
          </w:p>
        </w:tc>
      </w:tr>
      <w:tr w:rsidR="00D921AB" w:rsidRPr="008A6A6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D921AB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D921AB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 w14:textId="77777777" w:rsidR="00D921AB" w:rsidRPr="00211ED0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11ED0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 w14:textId="77777777" w:rsidR="00D921AB" w:rsidRPr="00211ED0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11ED0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D921AB" w:rsidRPr="008A6A6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A847A1" w:rsidRDefault="00D921AB" w:rsidP="007F2359">
            <w:pPr>
              <w:rPr>
                <w:rStyle w:val="101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A847A1" w:rsidRDefault="00D921AB" w:rsidP="00D9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 w14:textId="77777777" w:rsidR="00D921AB" w:rsidRPr="00211ED0" w:rsidRDefault="00D921AB" w:rsidP="00D921A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 w14:textId="77777777" w:rsidR="00D921AB" w:rsidRPr="00211ED0" w:rsidRDefault="00D921AB" w:rsidP="00D921A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1,000</w:t>
            </w:r>
          </w:p>
        </w:tc>
      </w:tr>
      <w:tr w:rsidR="00BF6BF3" w:rsidRPr="008A6A6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211ED0" w:rsidRDefault="00694E3D" w:rsidP="00DE0CBD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</w:p>
          <w:p w14:paraId="55498404" w14:textId="77777777" w:rsidR="008A6A6B" w:rsidRPr="00211ED0" w:rsidRDefault="007F2359" w:rsidP="00DE0CBD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1</w:t>
            </w:r>
            <w:r w:rsidR="008A6A6B" w:rsidRPr="00211ED0">
              <w:rPr>
                <w:b/>
                <w:sz w:val="22"/>
                <w:szCs w:val="22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211ED0" w:rsidRDefault="00694E3D" w:rsidP="00DE0CBD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</w:p>
          <w:p w14:paraId="27C93374" w14:textId="77777777" w:rsidR="00BF6BF3" w:rsidRPr="00211ED0" w:rsidRDefault="008A6A6B" w:rsidP="00DE0CBD">
            <w:pPr>
              <w:pStyle w:val="Standard"/>
              <w:autoSpaceDE w:val="0"/>
              <w:jc w:val="center"/>
              <w:rPr>
                <w:b/>
                <w:sz w:val="22"/>
                <w:szCs w:val="22"/>
              </w:rPr>
            </w:pPr>
            <w:r w:rsidRPr="00211ED0">
              <w:rPr>
                <w:b/>
                <w:sz w:val="22"/>
                <w:szCs w:val="22"/>
              </w:rPr>
              <w:t>1</w:t>
            </w:r>
            <w:r w:rsidR="00A20EF9" w:rsidRPr="00211ED0">
              <w:rPr>
                <w:b/>
                <w:sz w:val="22"/>
                <w:szCs w:val="22"/>
              </w:rPr>
              <w:t>1</w:t>
            </w:r>
            <w:r w:rsidRPr="00211ED0">
              <w:rPr>
                <w:b/>
                <w:sz w:val="22"/>
                <w:szCs w:val="22"/>
              </w:rPr>
              <w:t>2,000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77777777"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211ED0" w:rsidRDefault="008A6A6B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76619101" w14:textId="77777777" w:rsidR="008A6A6B" w:rsidRPr="00211ED0" w:rsidRDefault="007F2359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1</w:t>
            </w:r>
            <w:r w:rsidR="008A6A6B" w:rsidRPr="00211ED0">
              <w:rPr>
                <w:sz w:val="22"/>
                <w:szCs w:val="22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211ED0" w:rsidRDefault="00BF6BF3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14:paraId="0838C143" w14:textId="77777777" w:rsidR="008A6A6B" w:rsidRPr="00211ED0" w:rsidRDefault="007F2359" w:rsidP="00DE0CBD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 w:rsidRPr="00211ED0">
              <w:rPr>
                <w:sz w:val="22"/>
                <w:szCs w:val="22"/>
              </w:rPr>
              <w:t>1</w:t>
            </w:r>
            <w:r w:rsidR="008A6A6B" w:rsidRPr="00211ED0">
              <w:rPr>
                <w:sz w:val="22"/>
                <w:szCs w:val="22"/>
              </w:rPr>
              <w:t>12,000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0266077">
    <w:abstractNumId w:val="0"/>
  </w:num>
  <w:num w:numId="2" w16cid:durableId="978656571">
    <w:abstractNumId w:val="1"/>
  </w:num>
  <w:num w:numId="3" w16cid:durableId="663582304">
    <w:abstractNumId w:val="2"/>
  </w:num>
  <w:num w:numId="4" w16cid:durableId="411319005">
    <w:abstractNumId w:val="3"/>
  </w:num>
  <w:num w:numId="5" w16cid:durableId="371539364">
    <w:abstractNumId w:val="4"/>
  </w:num>
  <w:num w:numId="6" w16cid:durableId="144976707">
    <w:abstractNumId w:val="5"/>
  </w:num>
  <w:num w:numId="7" w16cid:durableId="1444425244">
    <w:abstractNumId w:val="6"/>
  </w:num>
  <w:num w:numId="8" w16cid:durableId="1492989509">
    <w:abstractNumId w:val="7"/>
  </w:num>
  <w:num w:numId="9" w16cid:durableId="1504054520">
    <w:abstractNumId w:val="8"/>
  </w:num>
  <w:num w:numId="10" w16cid:durableId="180319324">
    <w:abstractNumId w:val="10"/>
  </w:num>
  <w:num w:numId="11" w16cid:durableId="1955941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29DB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0BE2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8202B"/>
    <w:rsid w:val="0069389D"/>
    <w:rsid w:val="00693A35"/>
    <w:rsid w:val="00694E3D"/>
    <w:rsid w:val="006B2E31"/>
    <w:rsid w:val="006B51CD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564D0"/>
    <w:rsid w:val="00757A0B"/>
    <w:rsid w:val="00772082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236F5"/>
    <w:rsid w:val="00940390"/>
    <w:rsid w:val="009457A5"/>
    <w:rsid w:val="00946B68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32</Pages>
  <Words>10858</Words>
  <Characters>61891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72604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33</cp:revision>
  <cp:lastPrinted>2021-12-20T08:05:00Z</cp:lastPrinted>
  <dcterms:created xsi:type="dcterms:W3CDTF">2020-11-12T06:55:00Z</dcterms:created>
  <dcterms:modified xsi:type="dcterms:W3CDTF">2022-08-03T06:18:00Z</dcterms:modified>
</cp:coreProperties>
</file>