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4FDC93F" w14:textId="6C020516" w:rsidR="00EF2ACA" w:rsidRDefault="00C533DD" w:rsidP="00EF2ACA">
      <w:pPr>
        <w:pStyle w:val="Heading"/>
        <w:tabs>
          <w:tab w:val="left" w:pos="7960"/>
        </w:tabs>
        <w:jc w:val="center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С</w:t>
      </w:r>
      <w:r w:rsidR="00EF2ACA">
        <w:rPr>
          <w:rFonts w:ascii="Times New Roman" w:hAnsi="Times New Roman" w:cs="Times New Roman"/>
          <w:color w:val="000000"/>
          <w:sz w:val="28"/>
        </w:rPr>
        <w:t xml:space="preserve">ОБРАНИЕ ДЕПУТАТОВ </w:t>
      </w:r>
    </w:p>
    <w:p w14:paraId="171E2A90" w14:textId="77777777" w:rsidR="00EF2ACA" w:rsidRDefault="00EF2ACA" w:rsidP="00EF2ACA">
      <w:pPr>
        <w:pStyle w:val="Heading"/>
        <w:tabs>
          <w:tab w:val="left" w:pos="7960"/>
        </w:tabs>
        <w:jc w:val="center"/>
        <w:rPr>
          <w:rFonts w:ascii="Times New Roman" w:hAnsi="Times New Roman" w:cs="Times New Roman"/>
          <w:b w:val="0"/>
          <w:bCs w:val="0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ВОЛОКОНСКОГО СЕЛЬСОВЕТА</w:t>
      </w:r>
      <w:r>
        <w:rPr>
          <w:rFonts w:ascii="Times New Roman" w:hAnsi="Times New Roman" w:cs="Times New Roman"/>
          <w:color w:val="000000"/>
          <w:sz w:val="28"/>
        </w:rPr>
        <w:br/>
        <w:t>БОЛЬШЕСОЛДАТСКОГО РАЙОНА КУРСКОЙ ОБЛАСТИ</w:t>
      </w:r>
    </w:p>
    <w:p w14:paraId="7B53A462" w14:textId="77777777" w:rsidR="00EF2ACA" w:rsidRDefault="00EF2ACA" w:rsidP="00EF2ACA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</w:rPr>
      </w:pPr>
    </w:p>
    <w:p w14:paraId="52D64E25" w14:textId="77777777" w:rsidR="00EF2ACA" w:rsidRDefault="00EF2ACA" w:rsidP="0078773C">
      <w:pPr>
        <w:pStyle w:val="Heading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РЕШЕНИЕ</w:t>
      </w:r>
    </w:p>
    <w:p w14:paraId="0280B5BD" w14:textId="77777777" w:rsidR="00EF2ACA" w:rsidRDefault="00EF2ACA" w:rsidP="00EF2ACA">
      <w:pPr>
        <w:pStyle w:val="Heading"/>
        <w:rPr>
          <w:rFonts w:ascii="Times New Roman" w:hAnsi="Times New Roman" w:cs="Times New Roman"/>
          <w:color w:val="000000"/>
          <w:sz w:val="32"/>
          <w:szCs w:val="32"/>
        </w:rPr>
      </w:pPr>
    </w:p>
    <w:p w14:paraId="1EC8D467" w14:textId="62B49C29" w:rsidR="00EF2ACA" w:rsidRDefault="00EF2ACA" w:rsidP="00EF2ACA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от</w:t>
      </w:r>
      <w:r w:rsidR="00F34E2B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«</w:t>
      </w:r>
      <w:r w:rsidR="00784D43">
        <w:rPr>
          <w:rFonts w:ascii="Times New Roman" w:hAnsi="Times New Roman" w:cs="Times New Roman"/>
          <w:b w:val="0"/>
          <w:color w:val="000000"/>
          <w:sz w:val="24"/>
          <w:szCs w:val="24"/>
        </w:rPr>
        <w:t>15</w:t>
      </w:r>
      <w:r w:rsidR="00F34E2B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» </w:t>
      </w:r>
      <w:r w:rsidR="00784D43">
        <w:rPr>
          <w:rFonts w:ascii="Times New Roman" w:hAnsi="Times New Roman" w:cs="Times New Roman"/>
          <w:b w:val="0"/>
          <w:color w:val="000000"/>
          <w:sz w:val="24"/>
          <w:szCs w:val="24"/>
        </w:rPr>
        <w:t>декабря</w:t>
      </w:r>
      <w:r w:rsidR="00F34E2B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20</w:t>
      </w:r>
      <w:r w:rsidR="00700AF4">
        <w:rPr>
          <w:rFonts w:ascii="Times New Roman" w:hAnsi="Times New Roman" w:cs="Times New Roman"/>
          <w:b w:val="0"/>
          <w:color w:val="000000"/>
          <w:sz w:val="24"/>
          <w:szCs w:val="24"/>
        </w:rPr>
        <w:t>2</w:t>
      </w:r>
      <w:r w:rsidR="00F747D5">
        <w:rPr>
          <w:rFonts w:ascii="Times New Roman" w:hAnsi="Times New Roman" w:cs="Times New Roman"/>
          <w:b w:val="0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г. № </w:t>
      </w:r>
      <w:r w:rsidR="00784D43">
        <w:rPr>
          <w:rFonts w:ascii="Times New Roman" w:hAnsi="Times New Roman" w:cs="Times New Roman"/>
          <w:b w:val="0"/>
          <w:color w:val="000000"/>
          <w:sz w:val="24"/>
          <w:szCs w:val="24"/>
        </w:rPr>
        <w:t>43</w:t>
      </w:r>
      <w:r w:rsidR="00F747D5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                                   </w:t>
      </w:r>
    </w:p>
    <w:p w14:paraId="19892480" w14:textId="77777777" w:rsidR="00EF2ACA" w:rsidRDefault="00EF2ACA" w:rsidP="00EF2ACA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Волоконск</w:t>
      </w:r>
      <w:proofErr w:type="spellEnd"/>
    </w:p>
    <w:p w14:paraId="3D4A0C01" w14:textId="77777777" w:rsidR="00CF0CAB" w:rsidRDefault="00CF0CAB" w:rsidP="00EF2ACA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</w:rPr>
      </w:pPr>
    </w:p>
    <w:p w14:paraId="5CBB6378" w14:textId="7153415D" w:rsidR="00EF2ACA" w:rsidRDefault="005B47C4" w:rsidP="00EF2ACA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5B47C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О внесении изменений и </w:t>
      </w:r>
      <w:r w:rsidRPr="00B2085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дополнений </w:t>
      </w:r>
      <w:r w:rsidR="00B2085F" w:rsidRPr="00B2085F">
        <w:rPr>
          <w:rFonts w:ascii="Times New Roman" w:hAnsi="Times New Roman" w:cs="Times New Roman"/>
          <w:b w:val="0"/>
          <w:color w:val="000000"/>
          <w:sz w:val="24"/>
          <w:szCs w:val="24"/>
        </w:rPr>
        <w:t>в</w:t>
      </w:r>
      <w:r w:rsidR="00EF2ACA" w:rsidRPr="00B2085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бюджет</w:t>
      </w:r>
      <w:r w:rsidR="00EF2AC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муниципального образования</w:t>
      </w:r>
    </w:p>
    <w:p w14:paraId="1BE3DC05" w14:textId="77777777" w:rsidR="00EF2ACA" w:rsidRDefault="00EF2ACA" w:rsidP="00EF2ACA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Волоконский</w:t>
      </w:r>
      <w:proofErr w:type="spellEnd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сельсовет» Большесолдатского</w:t>
      </w:r>
    </w:p>
    <w:p w14:paraId="0F7C7519" w14:textId="77777777" w:rsidR="00EF2ACA" w:rsidRDefault="00546BB5" w:rsidP="00EF2ACA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района Курской области на 202</w:t>
      </w:r>
      <w:r w:rsidR="00700AF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1</w:t>
      </w:r>
      <w:r w:rsidR="00EF2AC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год</w:t>
      </w:r>
    </w:p>
    <w:p w14:paraId="34A50C49" w14:textId="77777777" w:rsidR="00EF2ACA" w:rsidRDefault="00EF2ACA" w:rsidP="00EF2ACA">
      <w:pPr>
        <w:pStyle w:val="Heading"/>
        <w:rPr>
          <w:color w:val="000000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и на плановый период 20</w:t>
      </w:r>
      <w:r w:rsidR="00546BB5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2</w:t>
      </w:r>
      <w:r w:rsidR="00700AF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и 202</w:t>
      </w:r>
      <w:r w:rsidR="00700AF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годов</w:t>
      </w:r>
    </w:p>
    <w:p w14:paraId="3AD51BF2" w14:textId="77777777" w:rsidR="00EF2ACA" w:rsidRDefault="00EF2ACA" w:rsidP="00EF2ACA">
      <w:pPr>
        <w:tabs>
          <w:tab w:val="left" w:pos="660"/>
        </w:tabs>
        <w:rPr>
          <w:color w:val="000000"/>
        </w:rPr>
      </w:pPr>
      <w:r>
        <w:rPr>
          <w:color w:val="000000"/>
        </w:rPr>
        <w:tab/>
      </w:r>
    </w:p>
    <w:p w14:paraId="1C9DDB13" w14:textId="77777777" w:rsidR="00EF2ACA" w:rsidRDefault="00EF2ACA" w:rsidP="00EF2ACA">
      <w:pPr>
        <w:ind w:firstLine="225"/>
        <w:jc w:val="both"/>
      </w:pPr>
      <w:r>
        <w:rPr>
          <w:color w:val="000000"/>
        </w:rPr>
        <w:t xml:space="preserve">          В соответствии с Бюджетным кодексом Российской Федерации, Федеральным законом от 06.10.2003 N 131-ФЗ "Об общих принципах организации местного самоуправления в Российской Федерации", Уставом муниципального образования "</w:t>
      </w:r>
      <w:proofErr w:type="spellStart"/>
      <w:r>
        <w:rPr>
          <w:color w:val="000000"/>
        </w:rPr>
        <w:t>Волоконский</w:t>
      </w:r>
      <w:proofErr w:type="spellEnd"/>
      <w:r>
        <w:rPr>
          <w:color w:val="000000"/>
        </w:rPr>
        <w:t xml:space="preserve"> сельсовет" Большесолдатского района Курской области Собрание депутатов РЕШИЛО:</w:t>
      </w:r>
    </w:p>
    <w:p w14:paraId="0C97CE64" w14:textId="20AE4F76" w:rsidR="001021C0" w:rsidRDefault="001021C0" w:rsidP="001021C0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   Внести изменения в решение Собрания депутатов </w:t>
      </w:r>
      <w:proofErr w:type="spellStart"/>
      <w:r>
        <w:rPr>
          <w:color w:val="000000"/>
        </w:rPr>
        <w:t>Волоконского</w:t>
      </w:r>
      <w:proofErr w:type="spellEnd"/>
      <w:r>
        <w:rPr>
          <w:color w:val="000000"/>
        </w:rPr>
        <w:t xml:space="preserve"> сельсовета Большесолдатского района Курской области №11 от 23 декабря 2020 г. «О бюджете муниципального образования «</w:t>
      </w:r>
      <w:proofErr w:type="spellStart"/>
      <w:r>
        <w:rPr>
          <w:color w:val="000000"/>
        </w:rPr>
        <w:t>Волоконский</w:t>
      </w:r>
      <w:proofErr w:type="spellEnd"/>
      <w:r>
        <w:rPr>
          <w:color w:val="000000"/>
        </w:rPr>
        <w:t xml:space="preserve"> сельсовет» Большесолдатского   района Курской области на 2021 год и на плановый период 2022 и 2023 годов» следующие изменения:</w:t>
      </w:r>
    </w:p>
    <w:p w14:paraId="28D2C881" w14:textId="5B9B4815" w:rsidR="001021C0" w:rsidRPr="006C1768" w:rsidRDefault="001021C0" w:rsidP="001021C0">
      <w:pPr>
        <w:jc w:val="both"/>
        <w:rPr>
          <w:color w:val="000000"/>
        </w:rPr>
      </w:pPr>
      <w:r>
        <w:rPr>
          <w:color w:val="000000"/>
        </w:rPr>
        <w:t xml:space="preserve">  </w:t>
      </w:r>
    </w:p>
    <w:p w14:paraId="6AF2B397" w14:textId="77777777" w:rsidR="006C1768" w:rsidRPr="006C1768" w:rsidRDefault="006C1768" w:rsidP="006C1768">
      <w:pPr>
        <w:jc w:val="both"/>
        <w:rPr>
          <w:color w:val="000000"/>
        </w:rPr>
      </w:pPr>
      <w:r w:rsidRPr="006C1768">
        <w:rPr>
          <w:color w:val="000000"/>
        </w:rPr>
        <w:t xml:space="preserve">       1. В пункте 1</w:t>
      </w:r>
    </w:p>
    <w:p w14:paraId="7BE0940C" w14:textId="7A9B9062" w:rsidR="006C1768" w:rsidRPr="006C1768" w:rsidRDefault="001021C0" w:rsidP="006C1768">
      <w:pPr>
        <w:jc w:val="both"/>
        <w:rPr>
          <w:color w:val="000000"/>
        </w:rPr>
      </w:pPr>
      <w:r>
        <w:rPr>
          <w:color w:val="000000"/>
        </w:rPr>
        <w:t xml:space="preserve">в </w:t>
      </w:r>
      <w:r w:rsidR="006C1768" w:rsidRPr="006C1768">
        <w:rPr>
          <w:color w:val="000000"/>
        </w:rPr>
        <w:t>подпункт</w:t>
      </w:r>
      <w:r>
        <w:rPr>
          <w:color w:val="000000"/>
        </w:rPr>
        <w:t>е</w:t>
      </w:r>
      <w:r w:rsidR="006C1768" w:rsidRPr="006C1768">
        <w:rPr>
          <w:color w:val="000000"/>
        </w:rPr>
        <w:t xml:space="preserve"> </w:t>
      </w:r>
      <w:r w:rsidR="006C1768">
        <w:rPr>
          <w:color w:val="000000"/>
        </w:rPr>
        <w:t>1</w:t>
      </w:r>
      <w:r w:rsidR="006C1768" w:rsidRPr="006C1768">
        <w:rPr>
          <w:color w:val="000000"/>
        </w:rPr>
        <w:t xml:space="preserve"> слова «</w:t>
      </w:r>
      <w:r w:rsidR="00376B43">
        <w:rPr>
          <w:color w:val="000000"/>
        </w:rPr>
        <w:t>48</w:t>
      </w:r>
      <w:r w:rsidR="00784D43">
        <w:rPr>
          <w:color w:val="000000"/>
        </w:rPr>
        <w:t>28</w:t>
      </w:r>
      <w:r w:rsidR="006C1768" w:rsidRPr="006C1768">
        <w:rPr>
          <w:color w:val="000000"/>
        </w:rPr>
        <w:t>,</w:t>
      </w:r>
      <w:r w:rsidR="00784D43">
        <w:rPr>
          <w:color w:val="000000"/>
        </w:rPr>
        <w:t>674</w:t>
      </w:r>
      <w:r w:rsidR="006C1768" w:rsidRPr="006C1768">
        <w:rPr>
          <w:color w:val="000000"/>
        </w:rPr>
        <w:t>» заменить словами «</w:t>
      </w:r>
      <w:r w:rsidR="00784D43">
        <w:rPr>
          <w:color w:val="000000"/>
        </w:rPr>
        <w:t>5006</w:t>
      </w:r>
      <w:r w:rsidR="006C1768" w:rsidRPr="006C1768">
        <w:rPr>
          <w:color w:val="000000"/>
        </w:rPr>
        <w:t>,</w:t>
      </w:r>
      <w:r w:rsidR="00784D43">
        <w:rPr>
          <w:color w:val="000000"/>
        </w:rPr>
        <w:t>519</w:t>
      </w:r>
      <w:r w:rsidR="006C1768" w:rsidRPr="006C1768">
        <w:rPr>
          <w:color w:val="000000"/>
        </w:rPr>
        <w:t>»</w:t>
      </w:r>
    </w:p>
    <w:p w14:paraId="719C9BA6" w14:textId="5B15C7BA" w:rsidR="006C1768" w:rsidRDefault="001021C0" w:rsidP="006C1768">
      <w:pPr>
        <w:jc w:val="both"/>
        <w:rPr>
          <w:color w:val="000000"/>
        </w:rPr>
      </w:pPr>
      <w:r>
        <w:rPr>
          <w:color w:val="000000"/>
        </w:rPr>
        <w:t xml:space="preserve">в </w:t>
      </w:r>
      <w:r w:rsidR="006C1768" w:rsidRPr="006C1768">
        <w:rPr>
          <w:color w:val="000000"/>
        </w:rPr>
        <w:t>подпунк</w:t>
      </w:r>
      <w:r w:rsidR="008A5D21">
        <w:rPr>
          <w:color w:val="000000"/>
        </w:rPr>
        <w:t>те</w:t>
      </w:r>
      <w:r w:rsidR="006C1768" w:rsidRPr="006C1768">
        <w:rPr>
          <w:color w:val="000000"/>
        </w:rPr>
        <w:t xml:space="preserve"> </w:t>
      </w:r>
      <w:r w:rsidR="006C1768">
        <w:rPr>
          <w:color w:val="000000"/>
        </w:rPr>
        <w:t>2</w:t>
      </w:r>
      <w:r w:rsidR="006C1768" w:rsidRPr="006C1768">
        <w:rPr>
          <w:color w:val="000000"/>
        </w:rPr>
        <w:t xml:space="preserve"> слова «</w:t>
      </w:r>
      <w:r w:rsidR="00784D43">
        <w:rPr>
          <w:color w:val="000000"/>
        </w:rPr>
        <w:t>50</w:t>
      </w:r>
      <w:r w:rsidR="006C1768">
        <w:rPr>
          <w:color w:val="000000"/>
        </w:rPr>
        <w:t>4</w:t>
      </w:r>
      <w:r w:rsidR="00376B43">
        <w:rPr>
          <w:color w:val="000000"/>
        </w:rPr>
        <w:t>2</w:t>
      </w:r>
      <w:r w:rsidR="006C1768" w:rsidRPr="006C1768">
        <w:rPr>
          <w:color w:val="000000"/>
        </w:rPr>
        <w:t>,</w:t>
      </w:r>
      <w:r w:rsidR="00376B43">
        <w:rPr>
          <w:color w:val="000000"/>
        </w:rPr>
        <w:t>6</w:t>
      </w:r>
      <w:r w:rsidR="00784D43">
        <w:rPr>
          <w:color w:val="000000"/>
        </w:rPr>
        <w:t>74</w:t>
      </w:r>
      <w:r w:rsidR="006C1768" w:rsidRPr="006C1768">
        <w:rPr>
          <w:color w:val="000000"/>
        </w:rPr>
        <w:t>» заменить словами «</w:t>
      </w:r>
      <w:r w:rsidR="00376B43">
        <w:rPr>
          <w:color w:val="000000"/>
        </w:rPr>
        <w:t>50</w:t>
      </w:r>
      <w:r w:rsidR="00784D43">
        <w:rPr>
          <w:color w:val="000000"/>
        </w:rPr>
        <w:t>06</w:t>
      </w:r>
      <w:r w:rsidR="006C1768" w:rsidRPr="006C1768">
        <w:rPr>
          <w:color w:val="000000"/>
        </w:rPr>
        <w:t>,</w:t>
      </w:r>
      <w:r w:rsidR="00784D43">
        <w:rPr>
          <w:color w:val="000000"/>
        </w:rPr>
        <w:t>519</w:t>
      </w:r>
      <w:r w:rsidR="006C1768" w:rsidRPr="006C1768">
        <w:rPr>
          <w:color w:val="000000"/>
        </w:rPr>
        <w:t>»</w:t>
      </w:r>
    </w:p>
    <w:p w14:paraId="612A9F09" w14:textId="19B049C4" w:rsidR="00784D43" w:rsidRDefault="00784D43" w:rsidP="006C1768">
      <w:pPr>
        <w:jc w:val="both"/>
        <w:rPr>
          <w:color w:val="000000"/>
        </w:rPr>
      </w:pPr>
      <w:r>
        <w:rPr>
          <w:color w:val="000000"/>
        </w:rPr>
        <w:t xml:space="preserve">в подпункте </w:t>
      </w:r>
      <w:r w:rsidR="008A5D21">
        <w:rPr>
          <w:color w:val="000000"/>
        </w:rPr>
        <w:t>3</w:t>
      </w:r>
      <w:r>
        <w:rPr>
          <w:color w:val="000000"/>
        </w:rPr>
        <w:t xml:space="preserve"> слова «</w:t>
      </w:r>
      <w:r w:rsidR="008A5D21">
        <w:rPr>
          <w:color w:val="000000"/>
        </w:rPr>
        <w:t>214,000» заменить словами «0».</w:t>
      </w:r>
      <w:r>
        <w:rPr>
          <w:color w:val="000000"/>
        </w:rPr>
        <w:t xml:space="preserve"> </w:t>
      </w:r>
    </w:p>
    <w:p w14:paraId="7776B338" w14:textId="1FEC026F" w:rsidR="00F66420" w:rsidRDefault="00784D43" w:rsidP="00784D43">
      <w:pPr>
        <w:jc w:val="both"/>
        <w:rPr>
          <w:color w:val="000000"/>
        </w:rPr>
      </w:pPr>
      <w:r>
        <w:rPr>
          <w:color w:val="000000"/>
        </w:rPr>
        <w:t xml:space="preserve">в </w:t>
      </w:r>
      <w:r w:rsidR="00F66420">
        <w:rPr>
          <w:color w:val="000000"/>
        </w:rPr>
        <w:t>подпункте</w:t>
      </w:r>
      <w:r>
        <w:rPr>
          <w:color w:val="000000"/>
        </w:rPr>
        <w:t xml:space="preserve"> </w:t>
      </w:r>
      <w:r w:rsidR="00C7603A">
        <w:rPr>
          <w:color w:val="000000"/>
        </w:rPr>
        <w:t>5 на 2022 год</w:t>
      </w:r>
      <w:r>
        <w:rPr>
          <w:color w:val="000000"/>
        </w:rPr>
        <w:t xml:space="preserve"> слова «</w:t>
      </w:r>
      <w:r w:rsidRPr="00784D43">
        <w:rPr>
          <w:color w:val="000000"/>
        </w:rPr>
        <w:t>2</w:t>
      </w:r>
      <w:r w:rsidR="00F2392A">
        <w:rPr>
          <w:color w:val="000000"/>
        </w:rPr>
        <w:t>677</w:t>
      </w:r>
      <w:r w:rsidRPr="00784D43">
        <w:rPr>
          <w:color w:val="000000"/>
        </w:rPr>
        <w:t>,998</w:t>
      </w:r>
      <w:r>
        <w:rPr>
          <w:color w:val="000000"/>
        </w:rPr>
        <w:t>» заменить</w:t>
      </w:r>
      <w:r w:rsidR="00F66420">
        <w:rPr>
          <w:color w:val="000000"/>
        </w:rPr>
        <w:t xml:space="preserve"> словами «</w:t>
      </w:r>
      <w:r w:rsidR="00F2392A">
        <w:rPr>
          <w:color w:val="000000"/>
        </w:rPr>
        <w:t>2891</w:t>
      </w:r>
      <w:r w:rsidR="00F66420">
        <w:rPr>
          <w:color w:val="000000"/>
        </w:rPr>
        <w:t>,998»</w:t>
      </w:r>
      <w:r w:rsidR="00C7603A">
        <w:rPr>
          <w:color w:val="000000"/>
        </w:rPr>
        <w:t>,</w:t>
      </w:r>
    </w:p>
    <w:p w14:paraId="1720BAB6" w14:textId="6FD76096" w:rsidR="00F66420" w:rsidRDefault="00C7603A" w:rsidP="006C1768">
      <w:pPr>
        <w:jc w:val="both"/>
        <w:rPr>
          <w:color w:val="000000"/>
        </w:rPr>
      </w:pPr>
      <w:r>
        <w:rPr>
          <w:color w:val="000000"/>
        </w:rPr>
        <w:t xml:space="preserve"> </w:t>
      </w:r>
      <w:r w:rsidR="00F66420">
        <w:rPr>
          <w:color w:val="000000"/>
        </w:rPr>
        <w:t>слова «</w:t>
      </w:r>
      <w:r w:rsidR="00784D43" w:rsidRPr="00784D43">
        <w:rPr>
          <w:color w:val="000000"/>
        </w:rPr>
        <w:t>64,695</w:t>
      </w:r>
      <w:r w:rsidR="00F66420">
        <w:rPr>
          <w:color w:val="000000"/>
        </w:rPr>
        <w:t>» заменить словами «</w:t>
      </w:r>
      <w:r w:rsidR="00F2392A">
        <w:rPr>
          <w:color w:val="000000"/>
        </w:rPr>
        <w:t>70,0</w:t>
      </w:r>
      <w:r w:rsidR="009F3734">
        <w:rPr>
          <w:color w:val="000000"/>
        </w:rPr>
        <w:t>45</w:t>
      </w:r>
      <w:r w:rsidR="00F2392A">
        <w:rPr>
          <w:color w:val="000000"/>
        </w:rPr>
        <w:t>»</w:t>
      </w:r>
    </w:p>
    <w:p w14:paraId="2E6602A2" w14:textId="0BA55B0A" w:rsidR="00F66420" w:rsidRDefault="00F66420" w:rsidP="006C1768">
      <w:pPr>
        <w:jc w:val="both"/>
        <w:rPr>
          <w:color w:val="000000"/>
        </w:rPr>
      </w:pPr>
      <w:r>
        <w:rPr>
          <w:color w:val="000000"/>
        </w:rPr>
        <w:t xml:space="preserve">в подпункте </w:t>
      </w:r>
      <w:r w:rsidR="00C7603A">
        <w:rPr>
          <w:color w:val="000000"/>
        </w:rPr>
        <w:t>6 на 2022 год</w:t>
      </w:r>
      <w:r>
        <w:rPr>
          <w:color w:val="000000"/>
        </w:rPr>
        <w:t xml:space="preserve"> слова «</w:t>
      </w:r>
      <w:r w:rsidR="00784D43" w:rsidRPr="00784D43">
        <w:rPr>
          <w:color w:val="000000"/>
        </w:rPr>
        <w:t>214,000</w:t>
      </w:r>
      <w:r>
        <w:rPr>
          <w:color w:val="000000"/>
        </w:rPr>
        <w:t>» заменить словами «0»</w:t>
      </w:r>
      <w:r w:rsidR="00784D43" w:rsidRPr="00784D43">
        <w:rPr>
          <w:color w:val="000000"/>
        </w:rPr>
        <w:t>.</w:t>
      </w:r>
    </w:p>
    <w:p w14:paraId="29E00D20" w14:textId="28DA75B4" w:rsidR="00F66420" w:rsidRDefault="00F66420" w:rsidP="006C1768">
      <w:pPr>
        <w:jc w:val="both"/>
        <w:rPr>
          <w:color w:val="000000"/>
        </w:rPr>
      </w:pPr>
      <w:r>
        <w:rPr>
          <w:color w:val="000000"/>
        </w:rPr>
        <w:t xml:space="preserve">       </w:t>
      </w:r>
      <w:r w:rsidR="00C7603A">
        <w:rPr>
          <w:color w:val="000000"/>
        </w:rPr>
        <w:t xml:space="preserve">2. </w:t>
      </w:r>
      <w:r>
        <w:rPr>
          <w:color w:val="000000"/>
        </w:rPr>
        <w:t xml:space="preserve">В пункте </w:t>
      </w:r>
      <w:r w:rsidRPr="00F66420">
        <w:rPr>
          <w:color w:val="000000"/>
        </w:rPr>
        <w:t>15</w:t>
      </w:r>
      <w:r w:rsidR="00C7603A">
        <w:rPr>
          <w:color w:val="000000"/>
        </w:rPr>
        <w:t xml:space="preserve"> на 01 января 2022 год </w:t>
      </w:r>
      <w:r>
        <w:rPr>
          <w:color w:val="000000"/>
        </w:rPr>
        <w:t>слова «</w:t>
      </w:r>
      <w:r w:rsidRPr="00F66420">
        <w:rPr>
          <w:color w:val="000000"/>
        </w:rPr>
        <w:t>214,000</w:t>
      </w:r>
      <w:r>
        <w:rPr>
          <w:color w:val="000000"/>
        </w:rPr>
        <w:t>» заменить словами «0»</w:t>
      </w:r>
      <w:r w:rsidRPr="00F66420">
        <w:rPr>
          <w:color w:val="000000"/>
        </w:rPr>
        <w:t>;</w:t>
      </w:r>
    </w:p>
    <w:p w14:paraId="0CA475B4" w14:textId="309FA316" w:rsidR="006C1768" w:rsidRPr="006C1768" w:rsidRDefault="008013F6" w:rsidP="006C1768">
      <w:pPr>
        <w:jc w:val="both"/>
        <w:rPr>
          <w:color w:val="000000"/>
        </w:rPr>
      </w:pPr>
      <w:r>
        <w:rPr>
          <w:color w:val="000000"/>
        </w:rPr>
        <w:t xml:space="preserve">    </w:t>
      </w:r>
      <w:r w:rsidR="00C7603A">
        <w:rPr>
          <w:color w:val="000000"/>
        </w:rPr>
        <w:t xml:space="preserve">   3.</w:t>
      </w:r>
      <w:r w:rsidR="00376B43">
        <w:rPr>
          <w:color w:val="000000"/>
        </w:rPr>
        <w:t xml:space="preserve"> </w:t>
      </w:r>
      <w:r w:rsidR="006C1768" w:rsidRPr="006C1768">
        <w:rPr>
          <w:color w:val="000000"/>
        </w:rPr>
        <w:t>Приложения 1</w:t>
      </w:r>
      <w:r w:rsidR="008A0D0D">
        <w:rPr>
          <w:color w:val="000000"/>
        </w:rPr>
        <w:t>,</w:t>
      </w:r>
      <w:r w:rsidR="00F66420">
        <w:rPr>
          <w:color w:val="000000"/>
        </w:rPr>
        <w:t>2,</w:t>
      </w:r>
      <w:r w:rsidR="00EE620A">
        <w:rPr>
          <w:color w:val="000000"/>
        </w:rPr>
        <w:t>5</w:t>
      </w:r>
      <w:r w:rsidR="00F66420">
        <w:rPr>
          <w:color w:val="000000"/>
        </w:rPr>
        <w:t>,</w:t>
      </w:r>
      <w:r w:rsidR="006C1768" w:rsidRPr="006C1768">
        <w:rPr>
          <w:color w:val="000000"/>
        </w:rPr>
        <w:t>7</w:t>
      </w:r>
      <w:r w:rsidR="00F66420">
        <w:rPr>
          <w:color w:val="000000"/>
        </w:rPr>
        <w:t>,8</w:t>
      </w:r>
      <w:r w:rsidR="006C1768" w:rsidRPr="006C1768">
        <w:rPr>
          <w:color w:val="000000"/>
        </w:rPr>
        <w:t>,9</w:t>
      </w:r>
      <w:r w:rsidR="00F66420">
        <w:rPr>
          <w:color w:val="000000"/>
        </w:rPr>
        <w:t>,10,11,12</w:t>
      </w:r>
      <w:r w:rsidR="006C1768" w:rsidRPr="006C1768">
        <w:rPr>
          <w:color w:val="000000"/>
        </w:rPr>
        <w:t>,15 изложить в новой редакции (приложения   прилагаются).</w:t>
      </w:r>
    </w:p>
    <w:p w14:paraId="7FB61859" w14:textId="6E38A479" w:rsidR="008013F6" w:rsidRDefault="008013F6" w:rsidP="008013F6">
      <w:pPr>
        <w:ind w:firstLine="225"/>
        <w:jc w:val="both"/>
        <w:rPr>
          <w:sz w:val="22"/>
          <w:szCs w:val="22"/>
          <w:lang w:eastAsia="ru-RU"/>
        </w:rPr>
      </w:pPr>
      <w:r>
        <w:rPr>
          <w:color w:val="000000"/>
        </w:rPr>
        <w:t xml:space="preserve">  </w:t>
      </w:r>
      <w:r w:rsidR="00C7603A">
        <w:rPr>
          <w:color w:val="000000"/>
        </w:rPr>
        <w:t xml:space="preserve"> 4</w:t>
      </w:r>
      <w:r w:rsidR="00EF2ACA">
        <w:rPr>
          <w:color w:val="000000"/>
        </w:rPr>
        <w:t>.</w:t>
      </w:r>
      <w:r w:rsidRPr="008013F6">
        <w:t xml:space="preserve"> </w:t>
      </w:r>
      <w:r>
        <w:t xml:space="preserve">Настоящее решение вступает в силу со дня его подписания, решение разместить на официальном сайте администрации </w:t>
      </w:r>
      <w:proofErr w:type="spellStart"/>
      <w:r>
        <w:t>Волоконского</w:t>
      </w:r>
      <w:proofErr w:type="spellEnd"/>
      <w:r>
        <w:t xml:space="preserve"> сельсовета Большесолдатского района Курской области  </w:t>
      </w:r>
      <w:hyperlink r:id="rId8" w:history="1">
        <w:r w:rsidRPr="00E61B85">
          <w:rPr>
            <w:rStyle w:val="a3"/>
          </w:rPr>
          <w:t>http://волоконский.рф</w:t>
        </w:r>
      </w:hyperlink>
    </w:p>
    <w:p w14:paraId="35579175" w14:textId="07D10865" w:rsidR="008013F6" w:rsidRDefault="008013F6" w:rsidP="008013F6">
      <w:pPr>
        <w:jc w:val="both"/>
        <w:rPr>
          <w:color w:val="000000"/>
        </w:rPr>
      </w:pPr>
    </w:p>
    <w:p w14:paraId="2CEB06BF" w14:textId="77777777" w:rsidR="008013F6" w:rsidRDefault="008013F6" w:rsidP="008013F6">
      <w:pPr>
        <w:jc w:val="both"/>
        <w:rPr>
          <w:color w:val="000000"/>
        </w:rPr>
      </w:pPr>
    </w:p>
    <w:p w14:paraId="63402BAC" w14:textId="77777777" w:rsidR="008013F6" w:rsidRDefault="008013F6" w:rsidP="008013F6">
      <w:pPr>
        <w:jc w:val="both"/>
        <w:rPr>
          <w:color w:val="000000"/>
        </w:rPr>
      </w:pPr>
    </w:p>
    <w:p w14:paraId="178ED2FB" w14:textId="77777777" w:rsidR="008013F6" w:rsidRDefault="008013F6" w:rsidP="008013F6">
      <w:pPr>
        <w:jc w:val="both"/>
        <w:rPr>
          <w:color w:val="000000"/>
        </w:rPr>
      </w:pPr>
    </w:p>
    <w:p w14:paraId="136B8C35" w14:textId="77777777" w:rsidR="008013F6" w:rsidRDefault="008013F6" w:rsidP="008013F6">
      <w:pPr>
        <w:jc w:val="both"/>
        <w:rPr>
          <w:color w:val="000000"/>
        </w:rPr>
      </w:pPr>
    </w:p>
    <w:p w14:paraId="7CEF74E5" w14:textId="5D40A0F4" w:rsidR="00EF2ACA" w:rsidRDefault="00EF2ACA" w:rsidP="008013F6">
      <w:pPr>
        <w:jc w:val="both"/>
      </w:pPr>
      <w:r>
        <w:t>Председатель Собрания депутатов</w:t>
      </w:r>
    </w:p>
    <w:p w14:paraId="09647626" w14:textId="77777777" w:rsidR="00EF2ACA" w:rsidRDefault="00EF2ACA" w:rsidP="00EF2ACA">
      <w:proofErr w:type="spellStart"/>
      <w:r>
        <w:t>Волоконского</w:t>
      </w:r>
      <w:proofErr w:type="spellEnd"/>
      <w:r>
        <w:t xml:space="preserve"> сельсовета Большесолдатского</w:t>
      </w:r>
    </w:p>
    <w:p w14:paraId="6E153424" w14:textId="77777777" w:rsidR="00A67680" w:rsidRDefault="00EF2ACA" w:rsidP="005B0C8A">
      <w:r>
        <w:t xml:space="preserve">района Курской области                                                                           </w:t>
      </w:r>
      <w:r w:rsidR="007204A5">
        <w:t xml:space="preserve">           </w:t>
      </w:r>
      <w:proofErr w:type="spellStart"/>
      <w:r w:rsidR="007204A5">
        <w:t>Е.Л.Зимин</w:t>
      </w:r>
      <w:proofErr w:type="spellEnd"/>
    </w:p>
    <w:p w14:paraId="3E7E4CF4" w14:textId="77777777" w:rsidR="00364F17" w:rsidRDefault="00364F17" w:rsidP="005B0C8A"/>
    <w:p w14:paraId="0E5AFA7F" w14:textId="77777777" w:rsidR="00364F17" w:rsidRDefault="007C6851" w:rsidP="005B0C8A">
      <w:r>
        <w:t xml:space="preserve">Глава </w:t>
      </w:r>
      <w:proofErr w:type="spellStart"/>
      <w:r>
        <w:t>Волоконского</w:t>
      </w:r>
      <w:proofErr w:type="spellEnd"/>
      <w:r>
        <w:t xml:space="preserve"> сельсовета </w:t>
      </w:r>
    </w:p>
    <w:p w14:paraId="5348830C" w14:textId="77777777" w:rsidR="007C6851" w:rsidRDefault="007C6851" w:rsidP="005B0C8A">
      <w:r>
        <w:t>Большесолдатского района</w:t>
      </w:r>
    </w:p>
    <w:p w14:paraId="1FD843F2" w14:textId="1B0A955C" w:rsidR="007C6851" w:rsidRDefault="007C6851" w:rsidP="005B0C8A">
      <w:r>
        <w:t xml:space="preserve">Курской области                                                                                                 В.Н. Глотова    </w:t>
      </w:r>
    </w:p>
    <w:p w14:paraId="0010A3E5" w14:textId="77777777" w:rsidR="008A5D21" w:rsidRPr="007C6851" w:rsidRDefault="008A5D21" w:rsidP="005B0C8A"/>
    <w:p w14:paraId="046BA919" w14:textId="77777777" w:rsidR="00B2085F" w:rsidRDefault="00B2085F" w:rsidP="00B2085F">
      <w:pPr>
        <w:rPr>
          <w:rFonts w:ascii="Arial" w:hAnsi="Arial" w:cs="Arial"/>
          <w:sz w:val="20"/>
          <w:szCs w:val="20"/>
        </w:rPr>
      </w:pPr>
    </w:p>
    <w:p w14:paraId="1CC1615E" w14:textId="77777777" w:rsidR="00940390" w:rsidRPr="005C3D03" w:rsidRDefault="00940390">
      <w:pPr>
        <w:ind w:firstLine="4830"/>
        <w:jc w:val="right"/>
        <w:rPr>
          <w:rFonts w:ascii="Arial" w:hAnsi="Arial" w:cs="Arial"/>
          <w:color w:val="000000"/>
          <w:sz w:val="20"/>
          <w:szCs w:val="20"/>
        </w:rPr>
      </w:pPr>
      <w:r w:rsidRPr="005C3D03">
        <w:rPr>
          <w:rFonts w:ascii="Arial" w:hAnsi="Arial" w:cs="Arial"/>
          <w:sz w:val="20"/>
          <w:szCs w:val="20"/>
        </w:rPr>
        <w:lastRenderedPageBreak/>
        <w:t>Приложение №1</w:t>
      </w:r>
    </w:p>
    <w:p w14:paraId="41C1184F" w14:textId="77777777" w:rsidR="00D5451D" w:rsidRPr="005C3D03" w:rsidRDefault="00A67680" w:rsidP="00E452FF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к </w:t>
      </w:r>
      <w:r w:rsidR="005F7EB4">
        <w:rPr>
          <w:color w:val="000000"/>
          <w:sz w:val="20"/>
          <w:szCs w:val="20"/>
        </w:rPr>
        <w:t>решению С</w:t>
      </w:r>
      <w:r w:rsidR="00940390" w:rsidRPr="005C3D03">
        <w:rPr>
          <w:color w:val="000000"/>
          <w:sz w:val="20"/>
          <w:szCs w:val="20"/>
        </w:rPr>
        <w:t xml:space="preserve">обрания депутатов </w:t>
      </w:r>
    </w:p>
    <w:p w14:paraId="27CE5B47" w14:textId="77777777" w:rsidR="00D5451D" w:rsidRPr="005C3D03" w:rsidRDefault="00D5451D" w:rsidP="00E452FF">
      <w:pPr>
        <w:jc w:val="right"/>
        <w:rPr>
          <w:color w:val="000000"/>
          <w:sz w:val="20"/>
          <w:szCs w:val="20"/>
        </w:rPr>
      </w:pPr>
      <w:proofErr w:type="spellStart"/>
      <w:r w:rsidRPr="005C3D03">
        <w:rPr>
          <w:color w:val="000000"/>
          <w:sz w:val="20"/>
          <w:szCs w:val="20"/>
        </w:rPr>
        <w:t>Волоконского</w:t>
      </w:r>
      <w:proofErr w:type="spellEnd"/>
      <w:r w:rsidRPr="005C3D03">
        <w:rPr>
          <w:color w:val="000000"/>
          <w:sz w:val="20"/>
          <w:szCs w:val="20"/>
        </w:rPr>
        <w:t xml:space="preserve"> сельсовета Большесолдатского</w:t>
      </w:r>
    </w:p>
    <w:p w14:paraId="32907EB2" w14:textId="154A5A6D" w:rsidR="00D72626" w:rsidRPr="005C3D03" w:rsidRDefault="00D5451D" w:rsidP="005C3D03">
      <w:pPr>
        <w:jc w:val="right"/>
        <w:rPr>
          <w:color w:val="000000"/>
          <w:sz w:val="20"/>
          <w:szCs w:val="20"/>
        </w:rPr>
      </w:pPr>
      <w:r w:rsidRPr="005C3D03">
        <w:rPr>
          <w:color w:val="000000"/>
          <w:sz w:val="20"/>
          <w:szCs w:val="20"/>
        </w:rPr>
        <w:t xml:space="preserve"> района Курской области</w:t>
      </w:r>
      <w:r w:rsidR="00B2085F">
        <w:rPr>
          <w:color w:val="000000"/>
          <w:sz w:val="20"/>
          <w:szCs w:val="20"/>
        </w:rPr>
        <w:t xml:space="preserve"> </w:t>
      </w:r>
      <w:r w:rsidR="00D72626" w:rsidRPr="005C3D03">
        <w:rPr>
          <w:color w:val="000000"/>
          <w:sz w:val="20"/>
          <w:szCs w:val="20"/>
        </w:rPr>
        <w:t xml:space="preserve">«О бюджете </w:t>
      </w:r>
    </w:p>
    <w:p w14:paraId="6C594C93" w14:textId="77777777" w:rsidR="00D72626" w:rsidRPr="005C3D03" w:rsidRDefault="00D72626" w:rsidP="005C3D03">
      <w:pPr>
        <w:jc w:val="right"/>
        <w:rPr>
          <w:color w:val="000000"/>
          <w:sz w:val="20"/>
          <w:szCs w:val="20"/>
        </w:rPr>
      </w:pPr>
      <w:r w:rsidRPr="005C3D03">
        <w:rPr>
          <w:color w:val="000000"/>
          <w:sz w:val="20"/>
          <w:szCs w:val="20"/>
        </w:rPr>
        <w:t xml:space="preserve"> муниципального образования «</w:t>
      </w:r>
      <w:proofErr w:type="spellStart"/>
      <w:r w:rsidRPr="005C3D03">
        <w:rPr>
          <w:color w:val="000000"/>
          <w:sz w:val="20"/>
          <w:szCs w:val="20"/>
        </w:rPr>
        <w:t>Волоконский</w:t>
      </w:r>
      <w:proofErr w:type="spellEnd"/>
    </w:p>
    <w:p w14:paraId="38DBA268" w14:textId="77777777" w:rsidR="00D72626" w:rsidRPr="005C3D03" w:rsidRDefault="00D72626" w:rsidP="00E452FF">
      <w:pPr>
        <w:jc w:val="right"/>
        <w:rPr>
          <w:color w:val="000000"/>
          <w:sz w:val="20"/>
          <w:szCs w:val="20"/>
        </w:rPr>
      </w:pPr>
      <w:r w:rsidRPr="005C3D03">
        <w:rPr>
          <w:color w:val="000000"/>
          <w:sz w:val="20"/>
          <w:szCs w:val="20"/>
        </w:rPr>
        <w:t xml:space="preserve">                                                                                                        сельсовет» Большесолдатского района </w:t>
      </w:r>
    </w:p>
    <w:p w14:paraId="5CF24520" w14:textId="25EE8C90" w:rsidR="00D72626" w:rsidRPr="005C3D03" w:rsidRDefault="00D72626" w:rsidP="00E452FF">
      <w:pPr>
        <w:jc w:val="right"/>
        <w:rPr>
          <w:color w:val="000000"/>
          <w:sz w:val="20"/>
          <w:szCs w:val="20"/>
        </w:rPr>
      </w:pPr>
      <w:r w:rsidRPr="005C3D03">
        <w:rPr>
          <w:color w:val="000000"/>
          <w:sz w:val="20"/>
          <w:szCs w:val="20"/>
        </w:rPr>
        <w:t xml:space="preserve">                                                                                                           Курской области на 20</w:t>
      </w:r>
      <w:r w:rsidR="002A1AB8">
        <w:rPr>
          <w:color w:val="000000"/>
          <w:sz w:val="20"/>
          <w:szCs w:val="20"/>
        </w:rPr>
        <w:t>2</w:t>
      </w:r>
      <w:r w:rsidR="007C6851">
        <w:rPr>
          <w:color w:val="000000"/>
          <w:sz w:val="20"/>
          <w:szCs w:val="20"/>
        </w:rPr>
        <w:t>1</w:t>
      </w:r>
      <w:r w:rsidRPr="005C3D03">
        <w:rPr>
          <w:color w:val="000000"/>
          <w:sz w:val="20"/>
          <w:szCs w:val="20"/>
        </w:rPr>
        <w:t xml:space="preserve"> год и </w:t>
      </w:r>
      <w:r w:rsidR="00CF0CAB">
        <w:rPr>
          <w:color w:val="000000"/>
          <w:sz w:val="20"/>
          <w:szCs w:val="20"/>
        </w:rPr>
        <w:t>на</w:t>
      </w:r>
      <w:r w:rsidR="00D46A1E">
        <w:rPr>
          <w:color w:val="000000"/>
          <w:sz w:val="20"/>
          <w:szCs w:val="20"/>
        </w:rPr>
        <w:t xml:space="preserve"> </w:t>
      </w:r>
      <w:r w:rsidRPr="005C3D03">
        <w:rPr>
          <w:color w:val="000000"/>
          <w:sz w:val="20"/>
          <w:szCs w:val="20"/>
        </w:rPr>
        <w:t>плановый</w:t>
      </w:r>
    </w:p>
    <w:p w14:paraId="5552B231" w14:textId="77777777" w:rsidR="009F67E5" w:rsidRPr="005C3D03" w:rsidRDefault="00D72626" w:rsidP="00E452FF">
      <w:pPr>
        <w:jc w:val="right"/>
        <w:rPr>
          <w:color w:val="000000"/>
          <w:sz w:val="20"/>
          <w:szCs w:val="20"/>
        </w:rPr>
      </w:pPr>
      <w:r w:rsidRPr="005C3D03">
        <w:rPr>
          <w:color w:val="000000"/>
          <w:sz w:val="20"/>
          <w:szCs w:val="20"/>
        </w:rPr>
        <w:t xml:space="preserve">                                                                                     период 20</w:t>
      </w:r>
      <w:r w:rsidR="00D66509">
        <w:rPr>
          <w:color w:val="000000"/>
          <w:sz w:val="20"/>
          <w:szCs w:val="20"/>
        </w:rPr>
        <w:t>2</w:t>
      </w:r>
      <w:r w:rsidR="007C6851">
        <w:rPr>
          <w:color w:val="000000"/>
          <w:sz w:val="20"/>
          <w:szCs w:val="20"/>
        </w:rPr>
        <w:t>2</w:t>
      </w:r>
      <w:r w:rsidRPr="005C3D03">
        <w:rPr>
          <w:color w:val="000000"/>
          <w:sz w:val="20"/>
          <w:szCs w:val="20"/>
        </w:rPr>
        <w:t xml:space="preserve"> и 202</w:t>
      </w:r>
      <w:r w:rsidR="007C6851">
        <w:rPr>
          <w:color w:val="000000"/>
          <w:sz w:val="20"/>
          <w:szCs w:val="20"/>
        </w:rPr>
        <w:t>3</w:t>
      </w:r>
      <w:r w:rsidRPr="005C3D03">
        <w:rPr>
          <w:color w:val="000000"/>
          <w:sz w:val="20"/>
          <w:szCs w:val="20"/>
        </w:rPr>
        <w:t xml:space="preserve"> годов»</w:t>
      </w:r>
    </w:p>
    <w:p w14:paraId="608AEC46" w14:textId="1B5A133D" w:rsidR="00940390" w:rsidRPr="005C3D03" w:rsidRDefault="00F83D2E" w:rsidP="00E452FF">
      <w:pPr>
        <w:ind w:firstLine="4830"/>
        <w:jc w:val="right"/>
        <w:rPr>
          <w:sz w:val="20"/>
          <w:szCs w:val="20"/>
        </w:rPr>
      </w:pPr>
      <w:r w:rsidRPr="005C3D03">
        <w:rPr>
          <w:color w:val="000000"/>
          <w:sz w:val="20"/>
          <w:szCs w:val="20"/>
        </w:rPr>
        <w:t>от</w:t>
      </w:r>
      <w:r w:rsidR="00F66420">
        <w:rPr>
          <w:color w:val="000000"/>
          <w:sz w:val="20"/>
          <w:szCs w:val="20"/>
        </w:rPr>
        <w:t>1</w:t>
      </w:r>
      <w:r w:rsidR="00376B43">
        <w:rPr>
          <w:color w:val="000000"/>
          <w:sz w:val="20"/>
          <w:szCs w:val="20"/>
        </w:rPr>
        <w:t>5</w:t>
      </w:r>
      <w:r w:rsidR="00CD6CD1">
        <w:rPr>
          <w:color w:val="000000"/>
          <w:sz w:val="20"/>
          <w:szCs w:val="20"/>
        </w:rPr>
        <w:t xml:space="preserve"> </w:t>
      </w:r>
      <w:r w:rsidR="00F66420">
        <w:rPr>
          <w:color w:val="000000"/>
          <w:sz w:val="20"/>
          <w:szCs w:val="20"/>
        </w:rPr>
        <w:t xml:space="preserve">декабря </w:t>
      </w:r>
      <w:r w:rsidRPr="005C3D03">
        <w:rPr>
          <w:color w:val="000000"/>
          <w:sz w:val="20"/>
          <w:szCs w:val="20"/>
        </w:rPr>
        <w:t>20</w:t>
      </w:r>
      <w:r w:rsidR="007C6851">
        <w:rPr>
          <w:color w:val="000000"/>
          <w:sz w:val="20"/>
          <w:szCs w:val="20"/>
        </w:rPr>
        <w:t>2</w:t>
      </w:r>
      <w:r w:rsidR="00CD6CD1">
        <w:rPr>
          <w:color w:val="000000"/>
          <w:sz w:val="20"/>
          <w:szCs w:val="20"/>
        </w:rPr>
        <w:t>1</w:t>
      </w:r>
      <w:r w:rsidR="00940390" w:rsidRPr="005C3D03">
        <w:rPr>
          <w:color w:val="000000"/>
          <w:sz w:val="20"/>
          <w:szCs w:val="20"/>
        </w:rPr>
        <w:t>г</w:t>
      </w:r>
      <w:r w:rsidRPr="005C3D03">
        <w:rPr>
          <w:color w:val="000000"/>
          <w:sz w:val="20"/>
          <w:szCs w:val="20"/>
        </w:rPr>
        <w:t>ода</w:t>
      </w:r>
      <w:r w:rsidR="00940390" w:rsidRPr="005C3D03">
        <w:rPr>
          <w:color w:val="000000"/>
          <w:sz w:val="20"/>
          <w:szCs w:val="20"/>
        </w:rPr>
        <w:t xml:space="preserve"> №</w:t>
      </w:r>
      <w:r w:rsidR="00F66420">
        <w:rPr>
          <w:color w:val="000000"/>
          <w:sz w:val="20"/>
          <w:szCs w:val="20"/>
        </w:rPr>
        <w:t>4</w:t>
      </w:r>
      <w:r w:rsidR="009F3734">
        <w:rPr>
          <w:color w:val="000000"/>
          <w:sz w:val="20"/>
          <w:szCs w:val="20"/>
        </w:rPr>
        <w:t>3</w:t>
      </w:r>
    </w:p>
    <w:p w14:paraId="4C97178A" w14:textId="77777777" w:rsidR="00940390" w:rsidRPr="005C3D03" w:rsidRDefault="00940390" w:rsidP="00E452FF">
      <w:pPr>
        <w:jc w:val="right"/>
        <w:rPr>
          <w:rFonts w:ascii="Arial" w:hAnsi="Arial" w:cs="Arial"/>
          <w:sz w:val="20"/>
          <w:szCs w:val="20"/>
        </w:rPr>
      </w:pPr>
    </w:p>
    <w:p w14:paraId="5B6EE85E" w14:textId="77777777" w:rsidR="00940390" w:rsidRDefault="0094039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Источники   финансирования дефицита бюджета </w:t>
      </w:r>
    </w:p>
    <w:p w14:paraId="48D532D1" w14:textId="77777777" w:rsidR="00940390" w:rsidRDefault="0094039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муниципального образования «</w:t>
      </w:r>
      <w:proofErr w:type="spellStart"/>
      <w:r>
        <w:rPr>
          <w:rFonts w:ascii="Arial" w:hAnsi="Arial" w:cs="Arial"/>
          <w:b/>
          <w:bCs/>
        </w:rPr>
        <w:t>Волоконский</w:t>
      </w:r>
      <w:proofErr w:type="spellEnd"/>
      <w:r>
        <w:rPr>
          <w:rFonts w:ascii="Arial" w:hAnsi="Arial" w:cs="Arial"/>
          <w:b/>
          <w:bCs/>
        </w:rPr>
        <w:t xml:space="preserve"> сельсовет» </w:t>
      </w:r>
    </w:p>
    <w:p w14:paraId="360B5F82" w14:textId="1EF911F4" w:rsidR="00940390" w:rsidRDefault="0094039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Большесолдатского</w:t>
      </w:r>
      <w:r w:rsidR="00B2085F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района</w:t>
      </w:r>
      <w:r w:rsidR="00B2085F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Курской области на 20</w:t>
      </w:r>
      <w:r w:rsidR="002A1AB8">
        <w:rPr>
          <w:rFonts w:ascii="Arial" w:hAnsi="Arial" w:cs="Arial"/>
          <w:b/>
          <w:bCs/>
        </w:rPr>
        <w:t>2</w:t>
      </w:r>
      <w:r w:rsidR="007C6851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 xml:space="preserve"> год</w:t>
      </w:r>
      <w:r w:rsidR="00C7603A">
        <w:rPr>
          <w:rFonts w:ascii="Arial" w:hAnsi="Arial" w:cs="Arial"/>
          <w:b/>
          <w:bCs/>
        </w:rPr>
        <w:t xml:space="preserve"> </w:t>
      </w:r>
    </w:p>
    <w:p w14:paraId="54327550" w14:textId="77777777" w:rsidR="00C7603A" w:rsidRDefault="00C7603A">
      <w:pPr>
        <w:jc w:val="center"/>
        <w:rPr>
          <w:rFonts w:ascii="Arial" w:hAnsi="Arial" w:cs="Arial"/>
          <w:b/>
          <w:bCs/>
        </w:rPr>
      </w:pPr>
    </w:p>
    <w:p w14:paraId="6D5BC10F" w14:textId="473E93E6" w:rsidR="00940390" w:rsidRDefault="00C7603A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(тыс. рублей)</w:t>
      </w:r>
    </w:p>
    <w:tbl>
      <w:tblPr>
        <w:tblW w:w="10490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2694"/>
        <w:gridCol w:w="6378"/>
        <w:gridCol w:w="1418"/>
      </w:tblGrid>
      <w:tr w:rsidR="00940390" w14:paraId="598DF68F" w14:textId="77777777" w:rsidTr="002770C4">
        <w:trPr>
          <w:trHeight w:val="87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0A5D8C" w14:textId="77777777" w:rsidR="00940390" w:rsidRPr="00D87282" w:rsidRDefault="00940390">
            <w:pPr>
              <w:snapToGrid w:val="0"/>
              <w:ind w:left="-93" w:right="-108"/>
              <w:jc w:val="center"/>
            </w:pPr>
            <w:r w:rsidRPr="00D87282">
              <w:t>Код бюджетной классификации Российской Федерации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B3C2DD" w14:textId="77777777" w:rsidR="00940390" w:rsidRPr="00D87282" w:rsidRDefault="00940390">
            <w:pPr>
              <w:snapToGrid w:val="0"/>
              <w:jc w:val="center"/>
            </w:pPr>
            <w:r w:rsidRPr="00D87282">
              <w:t>Наименование источников финансирования дефицита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76DA1" w14:textId="77777777" w:rsidR="00940390" w:rsidRPr="00D87282" w:rsidRDefault="00940390">
            <w:pPr>
              <w:snapToGrid w:val="0"/>
              <w:ind w:left="-108" w:right="-109"/>
              <w:jc w:val="center"/>
            </w:pPr>
            <w:r w:rsidRPr="00D87282">
              <w:t xml:space="preserve">Сумма </w:t>
            </w:r>
          </w:p>
          <w:p w14:paraId="7A458F0E" w14:textId="1AFF621D" w:rsidR="00940390" w:rsidRPr="00D87282" w:rsidRDefault="00940390">
            <w:pPr>
              <w:snapToGrid w:val="0"/>
              <w:ind w:left="-108" w:right="-109"/>
              <w:jc w:val="center"/>
            </w:pPr>
          </w:p>
        </w:tc>
      </w:tr>
      <w:tr w:rsidR="00940390" w14:paraId="0396744F" w14:textId="77777777" w:rsidTr="002770C4">
        <w:trPr>
          <w:trHeight w:val="270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38AA23" w14:textId="77777777" w:rsidR="00940390" w:rsidRPr="00D87282" w:rsidRDefault="00940390">
            <w:pPr>
              <w:snapToGrid w:val="0"/>
              <w:ind w:left="-93" w:right="-108"/>
              <w:jc w:val="center"/>
            </w:pPr>
            <w:r w:rsidRPr="00D87282">
              <w:t>1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E3C08E" w14:textId="77777777" w:rsidR="00940390" w:rsidRPr="00D87282" w:rsidRDefault="00940390">
            <w:pPr>
              <w:snapToGrid w:val="0"/>
              <w:jc w:val="center"/>
            </w:pPr>
            <w:r w:rsidRPr="00D87282">
              <w:t>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ED822" w14:textId="77777777" w:rsidR="00940390" w:rsidRPr="00D87282" w:rsidRDefault="00940390">
            <w:pPr>
              <w:snapToGrid w:val="0"/>
              <w:ind w:right="-108"/>
              <w:jc w:val="center"/>
            </w:pPr>
            <w:r w:rsidRPr="00D87282">
              <w:t>3</w:t>
            </w:r>
          </w:p>
        </w:tc>
      </w:tr>
      <w:tr w:rsidR="002770C4" w14:paraId="084C4A85" w14:textId="77777777" w:rsidTr="002770C4">
        <w:trPr>
          <w:trHeight w:val="270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F8BA04" w14:textId="77777777" w:rsidR="002770C4" w:rsidRPr="00EF1050" w:rsidRDefault="002770C4" w:rsidP="002770C4">
            <w:r w:rsidRPr="00EF1050">
              <w:t>01 00 00 00 00 0000 000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04F197" w14:textId="77777777" w:rsidR="002770C4" w:rsidRPr="00EF1050" w:rsidRDefault="002770C4" w:rsidP="002770C4">
            <w:r w:rsidRPr="00EF1050">
              <w:t>Источники внутреннего финансирования дефицита бюджета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4E1ED" w14:textId="2399CA68" w:rsidR="002770C4" w:rsidRPr="00EF1050" w:rsidRDefault="005302EB" w:rsidP="007E2F2F">
            <w:pPr>
              <w:jc w:val="center"/>
            </w:pPr>
            <w:r>
              <w:t>-</w:t>
            </w:r>
          </w:p>
        </w:tc>
      </w:tr>
      <w:tr w:rsidR="002770C4" w14:paraId="57905AC5" w14:textId="77777777" w:rsidTr="002770C4">
        <w:trPr>
          <w:trHeight w:val="270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1DDEF4" w14:textId="77777777" w:rsidR="002770C4" w:rsidRPr="00EF1050" w:rsidRDefault="002770C4" w:rsidP="002770C4">
            <w:r w:rsidRPr="00EF1050">
              <w:t>01 05 00 00 00 0000 000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FF2CF4" w14:textId="77777777" w:rsidR="002770C4" w:rsidRPr="00EF1050" w:rsidRDefault="002770C4" w:rsidP="002770C4">
            <w:r w:rsidRPr="00EF1050">
              <w:t>Изменение остатков средств на счетах по учету средств бюджета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C5F4A" w14:textId="1C52EF9B" w:rsidR="002770C4" w:rsidRPr="00EF1050" w:rsidRDefault="00463FCA" w:rsidP="007E2F2F">
            <w:pPr>
              <w:jc w:val="center"/>
            </w:pPr>
            <w:r>
              <w:t>-</w:t>
            </w:r>
          </w:p>
        </w:tc>
      </w:tr>
      <w:tr w:rsidR="00CD6CD1" w14:paraId="483A11DB" w14:textId="77777777" w:rsidTr="002770C4">
        <w:trPr>
          <w:trHeight w:val="299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F71CF1" w14:textId="77777777" w:rsidR="00CD6CD1" w:rsidRPr="00D87282" w:rsidRDefault="00CD6CD1" w:rsidP="00CD6CD1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01 05 00 00 00 0000 500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1E408A" w14:textId="77777777" w:rsidR="00CD6CD1" w:rsidRPr="00D87282" w:rsidRDefault="00CD6CD1" w:rsidP="00CD6C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остатков средств бюджетов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EB2B2" w14:textId="708CCE10" w:rsidR="00CD6CD1" w:rsidRDefault="00CD6CD1" w:rsidP="005302EB">
            <w:pPr>
              <w:jc w:val="center"/>
            </w:pPr>
            <w:r w:rsidRPr="00EF2B7E">
              <w:t>-</w:t>
            </w:r>
            <w:r w:rsidR="00376B43">
              <w:t>50</w:t>
            </w:r>
            <w:r w:rsidR="005302EB">
              <w:t>06</w:t>
            </w:r>
            <w:r w:rsidRPr="00EF2B7E">
              <w:t>,</w:t>
            </w:r>
            <w:r w:rsidR="005302EB">
              <w:t>519</w:t>
            </w:r>
          </w:p>
        </w:tc>
      </w:tr>
      <w:tr w:rsidR="00376B43" w14:paraId="5301B918" w14:textId="77777777" w:rsidTr="002770C4">
        <w:trPr>
          <w:trHeight w:val="311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CBEB6D" w14:textId="77777777" w:rsidR="00376B43" w:rsidRPr="00D87282" w:rsidRDefault="00376B43" w:rsidP="00376B43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01 05 02 00 00 0000 500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13B1E2" w14:textId="77777777" w:rsidR="00376B43" w:rsidRPr="00D87282" w:rsidRDefault="00376B43" w:rsidP="00376B43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BD32F" w14:textId="0A3FD87F" w:rsidR="00376B43" w:rsidRDefault="00376B43" w:rsidP="005302EB">
            <w:pPr>
              <w:jc w:val="center"/>
            </w:pPr>
            <w:r w:rsidRPr="006C60A2">
              <w:t>-5</w:t>
            </w:r>
            <w:r w:rsidR="005302EB">
              <w:t>0</w:t>
            </w:r>
            <w:r w:rsidRPr="006C60A2">
              <w:t>0</w:t>
            </w:r>
            <w:r w:rsidR="005302EB">
              <w:t>6</w:t>
            </w:r>
            <w:r w:rsidRPr="006C60A2">
              <w:t>,</w:t>
            </w:r>
            <w:r w:rsidR="005302EB">
              <w:t>519</w:t>
            </w:r>
          </w:p>
        </w:tc>
      </w:tr>
      <w:tr w:rsidR="00376B43" w14:paraId="09969AA7" w14:textId="77777777" w:rsidTr="002770C4">
        <w:trPr>
          <w:trHeight w:val="349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26B3DA" w14:textId="77777777" w:rsidR="00376B43" w:rsidRPr="00D87282" w:rsidRDefault="00376B43" w:rsidP="00376B43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01 05 02 01 00 0000 510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CE5569" w14:textId="77777777" w:rsidR="00376B43" w:rsidRPr="00D87282" w:rsidRDefault="00376B43" w:rsidP="00376B43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AF8539" w14:textId="5F0F4288" w:rsidR="00376B43" w:rsidRDefault="00376B43" w:rsidP="005302EB">
            <w:pPr>
              <w:jc w:val="center"/>
            </w:pPr>
            <w:r w:rsidRPr="006C60A2">
              <w:t>-50</w:t>
            </w:r>
            <w:r w:rsidR="005302EB">
              <w:t>06</w:t>
            </w:r>
            <w:r w:rsidRPr="006C60A2">
              <w:t>,</w:t>
            </w:r>
            <w:r w:rsidR="005302EB">
              <w:t>519</w:t>
            </w:r>
          </w:p>
        </w:tc>
      </w:tr>
      <w:tr w:rsidR="00376B43" w14:paraId="63619444" w14:textId="77777777" w:rsidTr="002770C4">
        <w:trPr>
          <w:trHeight w:val="453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B79BF5" w14:textId="77777777" w:rsidR="00376B43" w:rsidRPr="00D87282" w:rsidRDefault="00376B43" w:rsidP="00376B43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E6F50D" w14:textId="77777777" w:rsidR="00376B43" w:rsidRPr="00D87282" w:rsidRDefault="00376B43" w:rsidP="00376B43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53AEB1" w14:textId="33551C84" w:rsidR="00376B43" w:rsidRPr="00D87282" w:rsidRDefault="00376B43" w:rsidP="005302EB">
            <w:pPr>
              <w:jc w:val="center"/>
              <w:rPr>
                <w:color w:val="000000"/>
              </w:rPr>
            </w:pPr>
            <w:r w:rsidRPr="006C60A2">
              <w:t>-50</w:t>
            </w:r>
            <w:r w:rsidR="005302EB">
              <w:t>06</w:t>
            </w:r>
            <w:r w:rsidRPr="006C60A2">
              <w:t>,</w:t>
            </w:r>
            <w:r w:rsidR="005302EB">
              <w:t>519</w:t>
            </w:r>
          </w:p>
        </w:tc>
      </w:tr>
      <w:tr w:rsidR="00376B43" w14:paraId="173355DE" w14:textId="77777777" w:rsidTr="002770C4">
        <w:trPr>
          <w:trHeight w:val="349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81D7FC" w14:textId="77777777" w:rsidR="00376B43" w:rsidRPr="00D87282" w:rsidRDefault="00376B43" w:rsidP="00376B43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01 05 00 00 00 0000 600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47ABDF" w14:textId="77777777" w:rsidR="00376B43" w:rsidRPr="00D87282" w:rsidRDefault="00376B43" w:rsidP="00376B43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остатков средств бюджетов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99753C" w14:textId="12954981" w:rsidR="00376B43" w:rsidRDefault="00376B43" w:rsidP="005302EB">
            <w:pPr>
              <w:jc w:val="center"/>
            </w:pPr>
            <w:r w:rsidRPr="006C60A2">
              <w:t>50</w:t>
            </w:r>
            <w:r w:rsidR="005302EB">
              <w:t>06</w:t>
            </w:r>
            <w:r w:rsidRPr="006C60A2">
              <w:t>,</w:t>
            </w:r>
            <w:r w:rsidR="005302EB">
              <w:t>519</w:t>
            </w:r>
          </w:p>
        </w:tc>
      </w:tr>
      <w:tr w:rsidR="00376B43" w14:paraId="728A201E" w14:textId="77777777" w:rsidTr="002770C4">
        <w:trPr>
          <w:trHeight w:val="487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71DBAC" w14:textId="77777777" w:rsidR="00376B43" w:rsidRPr="00D87282" w:rsidRDefault="00376B43" w:rsidP="00376B43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01 05 02 00 00 0000 600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052DE6" w14:textId="77777777" w:rsidR="00376B43" w:rsidRPr="00D87282" w:rsidRDefault="00376B43" w:rsidP="00376B43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EB749" w14:textId="2796F1C0" w:rsidR="00376B43" w:rsidRDefault="00376B43" w:rsidP="005302EB">
            <w:pPr>
              <w:jc w:val="center"/>
            </w:pPr>
            <w:r w:rsidRPr="006C60A2">
              <w:t>50</w:t>
            </w:r>
            <w:r w:rsidR="005302EB">
              <w:t>06</w:t>
            </w:r>
            <w:r w:rsidRPr="006C60A2">
              <w:t>,</w:t>
            </w:r>
            <w:r w:rsidR="005302EB">
              <w:t>519</w:t>
            </w:r>
          </w:p>
        </w:tc>
      </w:tr>
      <w:tr w:rsidR="00376B43" w14:paraId="4EA33E4E" w14:textId="77777777" w:rsidTr="002770C4">
        <w:trPr>
          <w:trHeight w:val="435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FF0C5F" w14:textId="77777777" w:rsidR="00376B43" w:rsidRPr="00D87282" w:rsidRDefault="00376B43" w:rsidP="00376B43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01 05 02 01 00 0000 610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8A5A86" w14:textId="77777777" w:rsidR="00376B43" w:rsidRPr="00D87282" w:rsidRDefault="00376B43" w:rsidP="00376B43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FA17F" w14:textId="0FE0A02A" w:rsidR="00376B43" w:rsidRDefault="00376B43" w:rsidP="005302EB">
            <w:pPr>
              <w:jc w:val="center"/>
            </w:pPr>
            <w:r w:rsidRPr="006C60A2">
              <w:t>50</w:t>
            </w:r>
            <w:r w:rsidR="005302EB">
              <w:t>06</w:t>
            </w:r>
            <w:r w:rsidRPr="006C60A2">
              <w:t>,</w:t>
            </w:r>
            <w:r w:rsidR="005302EB">
              <w:t>519</w:t>
            </w:r>
          </w:p>
        </w:tc>
      </w:tr>
      <w:tr w:rsidR="00376B43" w14:paraId="113CA1EC" w14:textId="77777777" w:rsidTr="002770C4">
        <w:trPr>
          <w:trHeight w:val="435"/>
        </w:trPr>
        <w:tc>
          <w:tcPr>
            <w:tcW w:w="269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79A26E0" w14:textId="77777777" w:rsidR="00376B43" w:rsidRPr="00D87282" w:rsidRDefault="00376B43" w:rsidP="00376B43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6378" w:type="dxa"/>
            <w:tcBorders>
              <w:left w:val="single" w:sz="4" w:space="0" w:color="000000"/>
            </w:tcBorders>
            <w:shd w:val="clear" w:color="auto" w:fill="auto"/>
          </w:tcPr>
          <w:p w14:paraId="1FD258D6" w14:textId="77777777" w:rsidR="00376B43" w:rsidRPr="00D87282" w:rsidRDefault="00376B43" w:rsidP="00376B43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A6CE13" w14:textId="58201656" w:rsidR="00376B43" w:rsidRPr="00D87282" w:rsidRDefault="00376B43" w:rsidP="005302EB">
            <w:pPr>
              <w:jc w:val="center"/>
            </w:pPr>
            <w:r w:rsidRPr="006C60A2">
              <w:t>50</w:t>
            </w:r>
            <w:r w:rsidR="005302EB">
              <w:t>06</w:t>
            </w:r>
            <w:r w:rsidRPr="006C60A2">
              <w:t>,</w:t>
            </w:r>
            <w:r w:rsidR="005302EB">
              <w:t>519</w:t>
            </w:r>
          </w:p>
        </w:tc>
      </w:tr>
      <w:tr w:rsidR="009E737D" w14:paraId="079F0FCD" w14:textId="77777777" w:rsidTr="002770C4">
        <w:trPr>
          <w:trHeight w:val="80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1C873E" w14:textId="77777777" w:rsidR="009E737D" w:rsidRPr="00D87282" w:rsidRDefault="009E737D" w:rsidP="009E737D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7D2B52" w14:textId="77777777" w:rsidR="009E737D" w:rsidRPr="00D87282" w:rsidRDefault="009E737D" w:rsidP="009E737D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39B70" w14:textId="77777777" w:rsidR="009E737D" w:rsidRPr="00D87282" w:rsidRDefault="009E737D" w:rsidP="009E737D">
            <w:pPr>
              <w:jc w:val="center"/>
              <w:rPr>
                <w:color w:val="000000"/>
              </w:rPr>
            </w:pPr>
          </w:p>
        </w:tc>
      </w:tr>
    </w:tbl>
    <w:p w14:paraId="07C8F6B4" w14:textId="77777777" w:rsidR="00A67680" w:rsidRDefault="00A67680">
      <w:pPr>
        <w:rPr>
          <w:rFonts w:ascii="Arial" w:hAnsi="Arial" w:cs="Arial"/>
          <w:color w:val="000000"/>
        </w:rPr>
      </w:pPr>
    </w:p>
    <w:p w14:paraId="5B3382D6" w14:textId="77777777" w:rsidR="005302EB" w:rsidRDefault="005302EB">
      <w:pPr>
        <w:rPr>
          <w:rFonts w:ascii="Arial" w:hAnsi="Arial" w:cs="Arial"/>
          <w:color w:val="000000"/>
        </w:rPr>
      </w:pPr>
    </w:p>
    <w:p w14:paraId="622F3A8F" w14:textId="77777777" w:rsidR="005302EB" w:rsidRDefault="005302EB">
      <w:pPr>
        <w:rPr>
          <w:rFonts w:ascii="Arial" w:hAnsi="Arial" w:cs="Arial"/>
          <w:color w:val="000000"/>
        </w:rPr>
      </w:pPr>
    </w:p>
    <w:p w14:paraId="48E67297" w14:textId="77777777" w:rsidR="005302EB" w:rsidRDefault="005302EB">
      <w:pPr>
        <w:rPr>
          <w:rFonts w:ascii="Arial" w:hAnsi="Arial" w:cs="Arial"/>
          <w:color w:val="000000"/>
        </w:rPr>
      </w:pPr>
    </w:p>
    <w:p w14:paraId="4BC6E13F" w14:textId="77777777" w:rsidR="005302EB" w:rsidRDefault="005302EB">
      <w:pPr>
        <w:rPr>
          <w:rFonts w:ascii="Arial" w:hAnsi="Arial" w:cs="Arial"/>
          <w:color w:val="000000"/>
        </w:rPr>
      </w:pPr>
    </w:p>
    <w:p w14:paraId="27BC1849" w14:textId="77777777" w:rsidR="005302EB" w:rsidRDefault="005302EB">
      <w:pPr>
        <w:rPr>
          <w:rFonts w:ascii="Arial" w:hAnsi="Arial" w:cs="Arial"/>
          <w:color w:val="000000"/>
        </w:rPr>
      </w:pPr>
    </w:p>
    <w:p w14:paraId="75FC7FA8" w14:textId="77777777" w:rsidR="005302EB" w:rsidRDefault="005302EB">
      <w:pPr>
        <w:rPr>
          <w:rFonts w:ascii="Arial" w:hAnsi="Arial" w:cs="Arial"/>
          <w:color w:val="000000"/>
        </w:rPr>
      </w:pPr>
    </w:p>
    <w:p w14:paraId="72BA59BF" w14:textId="77777777" w:rsidR="005302EB" w:rsidRDefault="005302EB">
      <w:pPr>
        <w:rPr>
          <w:rFonts w:ascii="Arial" w:hAnsi="Arial" w:cs="Arial"/>
          <w:color w:val="000000"/>
        </w:rPr>
      </w:pPr>
    </w:p>
    <w:p w14:paraId="7211EF31" w14:textId="77777777" w:rsidR="005302EB" w:rsidRDefault="005302EB">
      <w:pPr>
        <w:rPr>
          <w:rFonts w:ascii="Arial" w:hAnsi="Arial" w:cs="Arial"/>
          <w:color w:val="000000"/>
        </w:rPr>
      </w:pPr>
    </w:p>
    <w:p w14:paraId="35121FEA" w14:textId="77777777" w:rsidR="005302EB" w:rsidRDefault="005302EB">
      <w:pPr>
        <w:rPr>
          <w:rFonts w:ascii="Arial" w:hAnsi="Arial" w:cs="Arial"/>
          <w:color w:val="000000"/>
        </w:rPr>
      </w:pPr>
    </w:p>
    <w:p w14:paraId="135F2A41" w14:textId="77777777" w:rsidR="005302EB" w:rsidRDefault="005302EB">
      <w:pPr>
        <w:rPr>
          <w:rFonts w:ascii="Arial" w:hAnsi="Arial" w:cs="Arial"/>
          <w:color w:val="000000"/>
        </w:rPr>
      </w:pPr>
    </w:p>
    <w:p w14:paraId="44E4B5B6" w14:textId="77777777" w:rsidR="005302EB" w:rsidRDefault="005302EB">
      <w:pPr>
        <w:rPr>
          <w:rFonts w:ascii="Arial" w:hAnsi="Arial" w:cs="Arial"/>
          <w:color w:val="000000"/>
        </w:rPr>
      </w:pPr>
    </w:p>
    <w:p w14:paraId="151BE681" w14:textId="77777777" w:rsidR="005302EB" w:rsidRDefault="005302EB">
      <w:pPr>
        <w:rPr>
          <w:rFonts w:ascii="Arial" w:hAnsi="Arial" w:cs="Arial"/>
          <w:color w:val="000000"/>
        </w:rPr>
      </w:pPr>
    </w:p>
    <w:p w14:paraId="20A8AAE6" w14:textId="77777777" w:rsidR="00D604EF" w:rsidRDefault="00D604EF">
      <w:pPr>
        <w:rPr>
          <w:rFonts w:ascii="Arial" w:hAnsi="Arial" w:cs="Arial"/>
          <w:color w:val="000000"/>
        </w:rPr>
      </w:pPr>
    </w:p>
    <w:p w14:paraId="01B1028A" w14:textId="77777777" w:rsidR="00D604EF" w:rsidRDefault="00D604EF">
      <w:pPr>
        <w:rPr>
          <w:rFonts w:ascii="Arial" w:hAnsi="Arial" w:cs="Arial"/>
          <w:color w:val="000000"/>
        </w:rPr>
      </w:pPr>
    </w:p>
    <w:p w14:paraId="6A669F1A" w14:textId="77777777" w:rsidR="005302EB" w:rsidRDefault="005302EB">
      <w:pPr>
        <w:rPr>
          <w:rFonts w:ascii="Arial" w:hAnsi="Arial" w:cs="Arial"/>
          <w:color w:val="000000"/>
        </w:rPr>
      </w:pPr>
    </w:p>
    <w:p w14:paraId="7DF2AA25" w14:textId="77777777" w:rsidR="005302EB" w:rsidRDefault="005302EB">
      <w:pPr>
        <w:rPr>
          <w:rFonts w:ascii="Arial" w:hAnsi="Arial" w:cs="Arial"/>
          <w:color w:val="000000"/>
        </w:rPr>
      </w:pPr>
    </w:p>
    <w:p w14:paraId="61763763" w14:textId="77777777" w:rsidR="005302EB" w:rsidRDefault="005302EB">
      <w:pPr>
        <w:rPr>
          <w:rFonts w:ascii="Arial" w:hAnsi="Arial" w:cs="Arial"/>
          <w:color w:val="000000"/>
        </w:rPr>
      </w:pPr>
    </w:p>
    <w:p w14:paraId="0F37CB2D" w14:textId="77777777" w:rsidR="005302EB" w:rsidRDefault="005302EB">
      <w:pPr>
        <w:rPr>
          <w:rFonts w:ascii="Arial" w:hAnsi="Arial" w:cs="Arial"/>
          <w:color w:val="000000"/>
        </w:rPr>
      </w:pPr>
    </w:p>
    <w:p w14:paraId="6205BF6D" w14:textId="77777777" w:rsidR="005302EB" w:rsidRDefault="005302EB">
      <w:pPr>
        <w:rPr>
          <w:rFonts w:ascii="Arial" w:hAnsi="Arial" w:cs="Arial"/>
          <w:color w:val="000000"/>
        </w:rPr>
      </w:pPr>
    </w:p>
    <w:p w14:paraId="54A2F0A4" w14:textId="77777777" w:rsidR="005302EB" w:rsidRDefault="005302EB" w:rsidP="005302EB">
      <w:pPr>
        <w:autoSpaceDE w:val="0"/>
        <w:spacing w:line="100" w:lineRule="atLeast"/>
        <w:jc w:val="right"/>
        <w:rPr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>Приложение N 2</w:t>
      </w:r>
    </w:p>
    <w:p w14:paraId="09F6AA89" w14:textId="77777777" w:rsidR="005302EB" w:rsidRDefault="005302EB" w:rsidP="005302EB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к решению Собрания депутатов </w:t>
      </w:r>
    </w:p>
    <w:p w14:paraId="56F8ECE9" w14:textId="77777777" w:rsidR="005302EB" w:rsidRDefault="005302EB" w:rsidP="005302EB">
      <w:pPr>
        <w:jc w:val="right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Волоконского</w:t>
      </w:r>
      <w:proofErr w:type="spellEnd"/>
      <w:r>
        <w:rPr>
          <w:color w:val="000000"/>
          <w:sz w:val="20"/>
          <w:szCs w:val="20"/>
        </w:rPr>
        <w:t xml:space="preserve"> сельсовета Большесолдатского</w:t>
      </w:r>
    </w:p>
    <w:p w14:paraId="26A587C1" w14:textId="77777777" w:rsidR="005302EB" w:rsidRDefault="005302EB" w:rsidP="005302EB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района Курской области «О бюджете </w:t>
      </w:r>
    </w:p>
    <w:p w14:paraId="3755BA2D" w14:textId="77777777" w:rsidR="005302EB" w:rsidRDefault="005302EB" w:rsidP="005302EB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муниципального </w:t>
      </w:r>
      <w:proofErr w:type="spellStart"/>
      <w:proofErr w:type="gramStart"/>
      <w:r>
        <w:rPr>
          <w:color w:val="000000"/>
          <w:sz w:val="20"/>
          <w:szCs w:val="20"/>
        </w:rPr>
        <w:t>образования«</w:t>
      </w:r>
      <w:proofErr w:type="gramEnd"/>
      <w:r>
        <w:rPr>
          <w:color w:val="000000"/>
          <w:sz w:val="20"/>
          <w:szCs w:val="20"/>
        </w:rPr>
        <w:t>Волоконский</w:t>
      </w:r>
      <w:proofErr w:type="spellEnd"/>
    </w:p>
    <w:p w14:paraId="6ED419A0" w14:textId="77777777" w:rsidR="005302EB" w:rsidRDefault="005302EB" w:rsidP="005302EB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сельсовет» Большесолдатского района </w:t>
      </w:r>
    </w:p>
    <w:p w14:paraId="59E801B0" w14:textId="77777777" w:rsidR="005302EB" w:rsidRDefault="005302EB" w:rsidP="005302EB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Курской области на 2021 год и </w:t>
      </w:r>
      <w:proofErr w:type="spellStart"/>
      <w:r>
        <w:rPr>
          <w:color w:val="000000"/>
          <w:sz w:val="20"/>
          <w:szCs w:val="20"/>
        </w:rPr>
        <w:t>наплановый</w:t>
      </w:r>
      <w:proofErr w:type="spellEnd"/>
      <w:r>
        <w:rPr>
          <w:color w:val="000000"/>
          <w:sz w:val="20"/>
          <w:szCs w:val="20"/>
        </w:rPr>
        <w:t xml:space="preserve"> </w:t>
      </w:r>
    </w:p>
    <w:p w14:paraId="3495B2CD" w14:textId="77777777" w:rsidR="005302EB" w:rsidRDefault="005302EB" w:rsidP="005302EB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период 2022 и 2023 годов»                                                                                                                        </w:t>
      </w:r>
    </w:p>
    <w:p w14:paraId="6DF93198" w14:textId="68BDFA2D" w:rsidR="005302EB" w:rsidRDefault="005302EB" w:rsidP="005302EB">
      <w:pPr>
        <w:ind w:firstLine="4830"/>
        <w:jc w:val="right"/>
        <w:rPr>
          <w:sz w:val="20"/>
          <w:szCs w:val="20"/>
        </w:rPr>
      </w:pPr>
      <w:proofErr w:type="gramStart"/>
      <w:r>
        <w:rPr>
          <w:color w:val="000000"/>
          <w:sz w:val="20"/>
          <w:szCs w:val="20"/>
        </w:rPr>
        <w:t>от  15</w:t>
      </w:r>
      <w:proofErr w:type="gramEnd"/>
      <w:r>
        <w:rPr>
          <w:color w:val="000000"/>
          <w:sz w:val="20"/>
          <w:szCs w:val="20"/>
        </w:rPr>
        <w:t xml:space="preserve"> декабря 2021года №43</w:t>
      </w:r>
    </w:p>
    <w:p w14:paraId="0BF08D3B" w14:textId="77777777" w:rsidR="005302EB" w:rsidRDefault="005302EB" w:rsidP="005302EB">
      <w:pPr>
        <w:jc w:val="center"/>
        <w:rPr>
          <w:b/>
          <w:bCs/>
          <w:color w:val="000000"/>
          <w:sz w:val="20"/>
          <w:szCs w:val="20"/>
        </w:rPr>
      </w:pPr>
    </w:p>
    <w:p w14:paraId="2666D166" w14:textId="77777777" w:rsidR="005302EB" w:rsidRDefault="005302EB" w:rsidP="005302EB">
      <w:pPr>
        <w:pStyle w:val="Heading"/>
        <w:tabs>
          <w:tab w:val="left" w:pos="6255"/>
        </w:tabs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b w:val="0"/>
          <w:bCs w:val="0"/>
          <w:color w:val="000000"/>
          <w:sz w:val="16"/>
          <w:szCs w:val="16"/>
        </w:rPr>
        <w:t xml:space="preserve">» </w:t>
      </w:r>
      <w:r>
        <w:rPr>
          <w:rFonts w:ascii="Times New Roman" w:hAnsi="Times New Roman" w:cs="Times New Roman"/>
          <w:b w:val="0"/>
          <w:bCs w:val="0"/>
          <w:color w:val="000000"/>
          <w:sz w:val="16"/>
          <w:szCs w:val="16"/>
        </w:rPr>
        <w:tab/>
      </w:r>
    </w:p>
    <w:p w14:paraId="517BFC09" w14:textId="77777777" w:rsidR="005302EB" w:rsidRDefault="005302EB" w:rsidP="005302EB">
      <w:pPr>
        <w:ind w:firstLine="4830"/>
        <w:jc w:val="center"/>
        <w:rPr>
          <w:color w:val="000000"/>
        </w:rPr>
      </w:pPr>
    </w:p>
    <w:p w14:paraId="1C80D823" w14:textId="77777777" w:rsidR="005302EB" w:rsidRDefault="005302EB" w:rsidP="005302EB">
      <w:pPr>
        <w:autoSpaceDE w:val="0"/>
        <w:spacing w:line="100" w:lineRule="atLeast"/>
        <w:jc w:val="right"/>
        <w:rPr>
          <w:color w:val="000000"/>
        </w:rPr>
      </w:pPr>
    </w:p>
    <w:p w14:paraId="15F07BA7" w14:textId="77777777" w:rsidR="005302EB" w:rsidRDefault="005302EB" w:rsidP="005302EB">
      <w:pPr>
        <w:autoSpaceDE w:val="0"/>
        <w:spacing w:line="100" w:lineRule="atLeast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Источники финансирования дефицита бюджета</w:t>
      </w:r>
    </w:p>
    <w:p w14:paraId="45C46D57" w14:textId="77777777" w:rsidR="005302EB" w:rsidRDefault="005302EB" w:rsidP="005302EB">
      <w:pPr>
        <w:autoSpaceDE w:val="0"/>
        <w:spacing w:line="100" w:lineRule="atLeast"/>
        <w:jc w:val="center"/>
        <w:rPr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муниципального образования </w:t>
      </w:r>
      <w:r>
        <w:rPr>
          <w:b/>
          <w:bCs/>
          <w:sz w:val="28"/>
          <w:szCs w:val="28"/>
        </w:rPr>
        <w:t>«</w:t>
      </w:r>
      <w:proofErr w:type="spellStart"/>
      <w:r>
        <w:rPr>
          <w:b/>
          <w:bCs/>
          <w:sz w:val="28"/>
          <w:szCs w:val="28"/>
        </w:rPr>
        <w:t>Волоконский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сельсовет</w:t>
      </w:r>
      <w:r>
        <w:rPr>
          <w:b/>
          <w:bCs/>
          <w:sz w:val="28"/>
          <w:szCs w:val="28"/>
        </w:rPr>
        <w:t>»</w:t>
      </w:r>
    </w:p>
    <w:p w14:paraId="1BA37AE0" w14:textId="77777777" w:rsidR="005302EB" w:rsidRDefault="005302EB" w:rsidP="005302EB">
      <w:pPr>
        <w:autoSpaceDE w:val="0"/>
        <w:spacing w:line="100" w:lineRule="atLeast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Большесолдатского района Курской области </w:t>
      </w:r>
    </w:p>
    <w:p w14:paraId="69AD95CD" w14:textId="77777777" w:rsidR="005302EB" w:rsidRDefault="005302EB" w:rsidP="005302EB">
      <w:pPr>
        <w:autoSpaceDE w:val="0"/>
        <w:spacing w:line="100" w:lineRule="atLeast"/>
        <w:jc w:val="center"/>
        <w:rPr>
          <w:color w:val="000000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на плановый период 2022 и 2023 годов</w:t>
      </w:r>
    </w:p>
    <w:p w14:paraId="4358BCAE" w14:textId="77777777" w:rsidR="005302EB" w:rsidRDefault="005302EB" w:rsidP="005302EB">
      <w:pPr>
        <w:autoSpaceDE w:val="0"/>
        <w:spacing w:line="100" w:lineRule="atLeast"/>
        <w:jc w:val="right"/>
      </w:pPr>
    </w:p>
    <w:p w14:paraId="3E4B2592" w14:textId="77777777" w:rsidR="005302EB" w:rsidRDefault="005302EB" w:rsidP="005302EB">
      <w:pPr>
        <w:autoSpaceDE w:val="0"/>
        <w:spacing w:line="100" w:lineRule="atLeast"/>
        <w:jc w:val="right"/>
        <w:rPr>
          <w:rFonts w:ascii="Times New Roman CYR" w:hAnsi="Times New Roman CYR" w:cs="Times New Roman CYR"/>
        </w:rPr>
      </w:pPr>
      <w:r>
        <w:t>(</w:t>
      </w:r>
      <w:r>
        <w:rPr>
          <w:rFonts w:ascii="Times New Roman CYR" w:hAnsi="Times New Roman CYR" w:cs="Times New Roman CYR"/>
        </w:rPr>
        <w:t>тыс. рублей)</w:t>
      </w:r>
    </w:p>
    <w:tbl>
      <w:tblPr>
        <w:tblW w:w="9900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2816"/>
        <w:gridCol w:w="4446"/>
        <w:gridCol w:w="1373"/>
        <w:gridCol w:w="1265"/>
      </w:tblGrid>
      <w:tr w:rsidR="005302EB" w14:paraId="52DF5E5D" w14:textId="77777777" w:rsidTr="00D604EF">
        <w:trPr>
          <w:trHeight w:val="961"/>
        </w:trPr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3ED1B04" w14:textId="77777777" w:rsidR="005302EB" w:rsidRDefault="005302EB">
            <w:pPr>
              <w:autoSpaceDE w:val="0"/>
              <w:spacing w:line="100" w:lineRule="atLeast"/>
              <w:ind w:left="-93" w:right="-108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Код бюджетной классификации Российской Федерации</w:t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A326583" w14:textId="77777777" w:rsidR="005302EB" w:rsidRDefault="005302EB">
            <w:pPr>
              <w:autoSpaceDE w:val="0"/>
              <w:spacing w:line="100" w:lineRule="atLeast"/>
              <w:jc w:val="center"/>
            </w:pPr>
            <w:r>
              <w:rPr>
                <w:rFonts w:ascii="Times New Roman CYR" w:hAnsi="Times New Roman CYR" w:cs="Times New Roman CYR"/>
              </w:rPr>
              <w:t>Наименование источников финансирования дефицита бюджета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A6D0C23" w14:textId="77777777" w:rsidR="005302EB" w:rsidRDefault="005302EB">
            <w:pPr>
              <w:autoSpaceDE w:val="0"/>
              <w:spacing w:line="100" w:lineRule="atLeast"/>
              <w:ind w:left="-108"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  <w:r>
              <w:t>22</w:t>
            </w:r>
            <w:r>
              <w:rPr>
                <w:rFonts w:ascii="Times New Roman CYR" w:hAnsi="Times New Roman CYR" w:cs="Times New Roman CYR"/>
              </w:rPr>
              <w:t>год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77615F" w14:textId="77777777" w:rsidR="005302EB" w:rsidRDefault="005302EB">
            <w:pPr>
              <w:autoSpaceDE w:val="0"/>
              <w:spacing w:line="100" w:lineRule="atLeast"/>
              <w:ind w:left="-108" w:right="-108"/>
              <w:jc w:val="center"/>
            </w:pPr>
            <w:r>
              <w:rPr>
                <w:lang w:val="en-US"/>
              </w:rPr>
              <w:t>20</w:t>
            </w:r>
            <w:r>
              <w:t>23</w:t>
            </w:r>
            <w:r>
              <w:rPr>
                <w:rFonts w:ascii="Times New Roman CYR" w:hAnsi="Times New Roman CYR" w:cs="Times New Roman CYR"/>
              </w:rPr>
              <w:t>год</w:t>
            </w:r>
          </w:p>
        </w:tc>
      </w:tr>
      <w:tr w:rsidR="005302EB" w14:paraId="2B36A293" w14:textId="77777777" w:rsidTr="00D604EF">
        <w:trPr>
          <w:trHeight w:val="266"/>
        </w:trPr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E34025B" w14:textId="77777777" w:rsidR="005302EB" w:rsidRDefault="005302EB">
            <w:pPr>
              <w:autoSpaceDE w:val="0"/>
              <w:spacing w:line="100" w:lineRule="atLeast"/>
              <w:ind w:left="-93"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C4B3E78" w14:textId="77777777" w:rsidR="005302EB" w:rsidRDefault="005302EB">
            <w:pPr>
              <w:autoSpaceDE w:val="0"/>
              <w:spacing w:line="10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DA83A2A" w14:textId="77777777" w:rsidR="005302EB" w:rsidRDefault="005302EB">
            <w:pPr>
              <w:autoSpaceDE w:val="0"/>
              <w:spacing w:line="100" w:lineRule="atLeast"/>
              <w:ind w:left="-108"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CC3C6A" w14:textId="77777777" w:rsidR="005302EB" w:rsidRDefault="005302EB">
            <w:pPr>
              <w:autoSpaceDE w:val="0"/>
              <w:spacing w:line="100" w:lineRule="atLeast"/>
              <w:ind w:right="-108"/>
              <w:jc w:val="center"/>
            </w:pPr>
            <w:r>
              <w:rPr>
                <w:lang w:val="en-US"/>
              </w:rPr>
              <w:t>4</w:t>
            </w:r>
          </w:p>
        </w:tc>
      </w:tr>
      <w:tr w:rsidR="005302EB" w14:paraId="32E7DC06" w14:textId="77777777" w:rsidTr="00D604EF">
        <w:trPr>
          <w:trHeight w:val="611"/>
        </w:trPr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A07A2D0" w14:textId="77777777" w:rsidR="005302EB" w:rsidRDefault="005302EB">
            <w:r>
              <w:t>01 00 00 00 00 0000 000</w:t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1FDF55B" w14:textId="77777777" w:rsidR="005302EB" w:rsidRDefault="005302EB">
            <w:r>
              <w:t>Источники внутреннего финансирования дефицита бюджета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6BA7E32" w14:textId="56AA9115" w:rsidR="005302EB" w:rsidRDefault="005302EB" w:rsidP="005302EB">
            <w:r>
              <w:t>-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B8831B5" w14:textId="77777777" w:rsidR="005302EB" w:rsidRDefault="005302EB">
            <w:pPr>
              <w:autoSpaceDE w:val="0"/>
              <w:spacing w:line="100" w:lineRule="atLeast"/>
              <w:ind w:right="-80"/>
              <w:jc w:val="center"/>
              <w:rPr>
                <w:lang w:val="en-US"/>
              </w:rPr>
            </w:pPr>
          </w:p>
        </w:tc>
      </w:tr>
      <w:tr w:rsidR="005302EB" w14:paraId="314C4B2E" w14:textId="77777777" w:rsidTr="00D604EF">
        <w:trPr>
          <w:trHeight w:val="611"/>
        </w:trPr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E7F6960" w14:textId="77777777" w:rsidR="005302EB" w:rsidRDefault="005302EB">
            <w:r>
              <w:t>01 05 00 00 00 0000 000</w:t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8FA6743" w14:textId="77777777" w:rsidR="005302EB" w:rsidRDefault="005302EB">
            <w:r>
              <w:t>Изменение остатков средств на счетах по учету средств бюджета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9583196" w14:textId="77777777" w:rsidR="005302EB" w:rsidRDefault="005302EB"/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772FC78" w14:textId="77777777" w:rsidR="005302EB" w:rsidRDefault="005302EB">
            <w:pPr>
              <w:autoSpaceDE w:val="0"/>
              <w:spacing w:line="100" w:lineRule="atLeast"/>
              <w:ind w:right="-80"/>
              <w:jc w:val="center"/>
            </w:pPr>
          </w:p>
        </w:tc>
      </w:tr>
      <w:tr w:rsidR="005302EB" w14:paraId="530ACE36" w14:textId="77777777" w:rsidTr="00D604EF">
        <w:trPr>
          <w:trHeight w:val="615"/>
        </w:trPr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6ECF768" w14:textId="77777777" w:rsidR="005302EB" w:rsidRDefault="005302EB">
            <w:pPr>
              <w:autoSpaceDE w:val="0"/>
              <w:spacing w:line="100" w:lineRule="atLeast"/>
              <w:rPr>
                <w:rFonts w:cs="Calibri"/>
                <w:lang w:val="en-US"/>
              </w:rPr>
            </w:pPr>
            <w:r>
              <w:rPr>
                <w:lang w:val="en-US"/>
              </w:rPr>
              <w:t>01 05 00 00 00 0000 500</w:t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BDC267F" w14:textId="77777777" w:rsidR="005302EB" w:rsidRDefault="005302EB">
            <w:pPr>
              <w:autoSpaceDE w:val="0"/>
              <w:snapToGrid w:val="0"/>
              <w:spacing w:line="100" w:lineRule="atLeast"/>
              <w:rPr>
                <w:rFonts w:cs="Calibri"/>
                <w:lang w:val="en-US"/>
              </w:rPr>
            </w:pPr>
          </w:p>
          <w:p w14:paraId="27BDCE8C" w14:textId="77777777" w:rsidR="005302EB" w:rsidRDefault="005302EB">
            <w:pPr>
              <w:autoSpaceDE w:val="0"/>
              <w:spacing w:line="100" w:lineRule="atLeast"/>
              <w:rPr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 xml:space="preserve">Увеличение остатков средств бюджетов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37A9A6BA" w14:textId="1ECF98E5" w:rsidR="005302EB" w:rsidRDefault="005302EB" w:rsidP="00F2392A">
            <w:pPr>
              <w:autoSpaceDE w:val="0"/>
              <w:spacing w:line="100" w:lineRule="atLeast"/>
              <w:ind w:left="-81" w:right="-80"/>
              <w:jc w:val="center"/>
            </w:pPr>
            <w:r>
              <w:rPr>
                <w:lang w:val="en-US"/>
              </w:rPr>
              <w:t>-</w:t>
            </w:r>
            <w:r w:rsidR="00F2392A">
              <w:t>2891</w:t>
            </w:r>
            <w:r>
              <w:rPr>
                <w:lang w:val="en-US"/>
              </w:rPr>
              <w:t>,</w:t>
            </w:r>
            <w:r>
              <w:t>998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026E0D8F" w14:textId="77777777" w:rsidR="005302EB" w:rsidRDefault="005302EB">
            <w:pPr>
              <w:autoSpaceDE w:val="0"/>
              <w:spacing w:line="100" w:lineRule="atLeast"/>
              <w:ind w:left="-81" w:right="-80"/>
              <w:jc w:val="center"/>
            </w:pPr>
            <w:r>
              <w:rPr>
                <w:lang w:val="en-US"/>
              </w:rPr>
              <w:t>-</w:t>
            </w:r>
            <w:r>
              <w:t>2850</w:t>
            </w:r>
            <w:r>
              <w:rPr>
                <w:lang w:val="en-US"/>
              </w:rPr>
              <w:t>,</w:t>
            </w:r>
            <w:r>
              <w:t>851</w:t>
            </w:r>
          </w:p>
        </w:tc>
      </w:tr>
      <w:tr w:rsidR="005302EB" w14:paraId="354DCC7D" w14:textId="77777777" w:rsidTr="00D604EF">
        <w:trPr>
          <w:trHeight w:val="532"/>
        </w:trPr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095CE5A" w14:textId="77777777" w:rsidR="005302EB" w:rsidRDefault="005302EB">
            <w:pPr>
              <w:autoSpaceDE w:val="0"/>
              <w:spacing w:line="100" w:lineRule="atLeast"/>
              <w:rPr>
                <w:rFonts w:ascii="Times New Roman CYR" w:hAnsi="Times New Roman CYR" w:cs="Times New Roman CYR"/>
              </w:rPr>
            </w:pPr>
            <w:r>
              <w:rPr>
                <w:lang w:val="en-US"/>
              </w:rPr>
              <w:t>01 05 02 00 00 0000 500</w:t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E1A3047" w14:textId="77777777" w:rsidR="005302EB" w:rsidRDefault="005302EB">
            <w:pPr>
              <w:autoSpaceDE w:val="0"/>
              <w:spacing w:line="100" w:lineRule="atLeast"/>
            </w:pPr>
            <w:r>
              <w:rPr>
                <w:rFonts w:ascii="Times New Roman CYR" w:hAnsi="Times New Roman CYR" w:cs="Times New Roman CYR"/>
              </w:rPr>
              <w:t xml:space="preserve">Увеличение прочих остатков средств   </w:t>
            </w:r>
            <w:r>
              <w:rPr>
                <w:rFonts w:ascii="Times New Roman CYR" w:hAnsi="Times New Roman CYR" w:cs="Times New Roman CYR"/>
              </w:rPr>
              <w:br/>
              <w:t xml:space="preserve">бюджетов                      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DBB0EF9" w14:textId="61690A3C" w:rsidR="005302EB" w:rsidRDefault="005302EB" w:rsidP="00F2392A">
            <w:pPr>
              <w:jc w:val="center"/>
            </w:pPr>
            <w:r>
              <w:rPr>
                <w:lang w:val="en-US"/>
              </w:rPr>
              <w:t>-</w:t>
            </w:r>
            <w:r w:rsidR="00F2392A">
              <w:t>2891</w:t>
            </w:r>
            <w:r>
              <w:rPr>
                <w:lang w:val="en-US"/>
              </w:rPr>
              <w:t>,</w:t>
            </w:r>
            <w:r>
              <w:t>998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C3A57FA" w14:textId="77777777" w:rsidR="005302EB" w:rsidRDefault="005302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  <w:r>
              <w:t>2850,851</w:t>
            </w:r>
          </w:p>
        </w:tc>
      </w:tr>
      <w:tr w:rsidR="005302EB" w14:paraId="5F408361" w14:textId="77777777" w:rsidTr="00D604EF">
        <w:trPr>
          <w:trHeight w:val="597"/>
        </w:trPr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4AAB9DF" w14:textId="77777777" w:rsidR="005302EB" w:rsidRDefault="005302EB">
            <w:pPr>
              <w:autoSpaceDE w:val="0"/>
              <w:spacing w:line="100" w:lineRule="atLeast"/>
              <w:rPr>
                <w:rFonts w:ascii="Times New Roman CYR" w:hAnsi="Times New Roman CYR" w:cs="Times New Roman CYR"/>
              </w:rPr>
            </w:pPr>
            <w:r>
              <w:rPr>
                <w:lang w:val="en-US"/>
              </w:rPr>
              <w:t>01 05 02 01 00 0000 510</w:t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4A9470D" w14:textId="77777777" w:rsidR="005302EB" w:rsidRDefault="005302EB">
            <w:pPr>
              <w:autoSpaceDE w:val="0"/>
              <w:spacing w:line="100" w:lineRule="atLeast"/>
            </w:pPr>
            <w:r>
              <w:rPr>
                <w:rFonts w:ascii="Times New Roman CYR" w:hAnsi="Times New Roman CYR" w:cs="Times New Roman CYR"/>
              </w:rPr>
              <w:t xml:space="preserve">Увеличение прочих остатков денежных  </w:t>
            </w:r>
            <w:r>
              <w:rPr>
                <w:rFonts w:ascii="Times New Roman CYR" w:hAnsi="Times New Roman CYR" w:cs="Times New Roman CYR"/>
              </w:rPr>
              <w:br/>
              <w:t xml:space="preserve">средств бюджетов                    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D17898E" w14:textId="453A3FB7" w:rsidR="005302EB" w:rsidRDefault="005302EB" w:rsidP="00F2392A">
            <w:pPr>
              <w:jc w:val="center"/>
            </w:pPr>
            <w:r>
              <w:rPr>
                <w:lang w:val="en-US"/>
              </w:rPr>
              <w:t>-</w:t>
            </w:r>
            <w:r w:rsidR="00F2392A">
              <w:t>2891</w:t>
            </w:r>
            <w:r>
              <w:rPr>
                <w:lang w:val="en-US"/>
              </w:rPr>
              <w:t>,</w:t>
            </w:r>
            <w:r>
              <w:t>998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B04B92B" w14:textId="77777777" w:rsidR="005302EB" w:rsidRDefault="005302EB">
            <w:pPr>
              <w:jc w:val="center"/>
            </w:pPr>
            <w:r>
              <w:t>-</w:t>
            </w:r>
            <w:r>
              <w:rPr>
                <w:lang w:val="en-US"/>
              </w:rPr>
              <w:t>2</w:t>
            </w:r>
            <w:r>
              <w:t>850</w:t>
            </w:r>
            <w:r>
              <w:rPr>
                <w:lang w:val="en-US"/>
              </w:rPr>
              <w:t>,</w:t>
            </w:r>
            <w:r>
              <w:t>851</w:t>
            </w:r>
          </w:p>
        </w:tc>
      </w:tr>
      <w:tr w:rsidR="005302EB" w14:paraId="3831BB9A" w14:textId="77777777" w:rsidTr="00D604EF">
        <w:trPr>
          <w:trHeight w:val="699"/>
        </w:trPr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8FD1B7F" w14:textId="77777777" w:rsidR="005302EB" w:rsidRDefault="005302EB">
            <w:pPr>
              <w:autoSpaceDE w:val="0"/>
              <w:spacing w:line="100" w:lineRule="atLeast"/>
              <w:rPr>
                <w:rFonts w:ascii="Times New Roman CYR" w:hAnsi="Times New Roman CYR" w:cs="Times New Roman CYR"/>
              </w:rPr>
            </w:pPr>
            <w:r>
              <w:rPr>
                <w:lang w:val="en-US"/>
              </w:rPr>
              <w:t>01 05 02 01 10 0000 510</w:t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114A942" w14:textId="77777777" w:rsidR="005302EB" w:rsidRDefault="005302EB">
            <w:pPr>
              <w:autoSpaceDE w:val="0"/>
              <w:spacing w:line="100" w:lineRule="atLeast"/>
            </w:pPr>
            <w:r>
              <w:rPr>
                <w:rFonts w:ascii="Times New Roman CYR" w:hAnsi="Times New Roman CYR" w:cs="Times New Roman CYR"/>
              </w:rPr>
              <w:t xml:space="preserve">Увеличение прочих остатков денежных  </w:t>
            </w:r>
            <w:r>
              <w:rPr>
                <w:rFonts w:ascii="Times New Roman CYR" w:hAnsi="Times New Roman CYR" w:cs="Times New Roman CYR"/>
              </w:rPr>
              <w:br/>
              <w:t xml:space="preserve">средств бюджетов сельских поселений    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0AE25D1" w14:textId="5E6F89C6" w:rsidR="005302EB" w:rsidRDefault="005302EB" w:rsidP="00F2392A">
            <w:pPr>
              <w:jc w:val="center"/>
            </w:pPr>
            <w:r>
              <w:rPr>
                <w:lang w:val="en-US"/>
              </w:rPr>
              <w:t>-</w:t>
            </w:r>
            <w:r w:rsidR="00F2392A">
              <w:t>2891</w:t>
            </w:r>
            <w:r>
              <w:rPr>
                <w:lang w:val="en-US"/>
              </w:rPr>
              <w:t>,</w:t>
            </w:r>
            <w:r>
              <w:t>998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3ED786D" w14:textId="77777777" w:rsidR="005302EB" w:rsidRDefault="005302EB">
            <w:pPr>
              <w:jc w:val="center"/>
            </w:pPr>
            <w:r>
              <w:rPr>
                <w:lang w:val="en-US"/>
              </w:rPr>
              <w:t>-2</w:t>
            </w:r>
            <w:r>
              <w:t>850</w:t>
            </w:r>
            <w:r>
              <w:rPr>
                <w:lang w:val="en-US"/>
              </w:rPr>
              <w:t>,</w:t>
            </w:r>
            <w:r>
              <w:t>851</w:t>
            </w:r>
          </w:p>
        </w:tc>
      </w:tr>
      <w:tr w:rsidR="005302EB" w14:paraId="78B58783" w14:textId="77777777" w:rsidTr="00D604EF">
        <w:trPr>
          <w:trHeight w:val="345"/>
        </w:trPr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6F6C54B" w14:textId="77777777" w:rsidR="005302EB" w:rsidRDefault="005302EB">
            <w:pPr>
              <w:autoSpaceDE w:val="0"/>
              <w:spacing w:line="100" w:lineRule="atLeast"/>
              <w:rPr>
                <w:rFonts w:ascii="Times New Roman CYR" w:hAnsi="Times New Roman CYR" w:cs="Times New Roman CYR"/>
              </w:rPr>
            </w:pPr>
            <w:r>
              <w:rPr>
                <w:lang w:val="en-US"/>
              </w:rPr>
              <w:t>01 05 00 00 00 0000 600</w:t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3FBB533" w14:textId="77777777" w:rsidR="005302EB" w:rsidRDefault="005302EB">
            <w:pPr>
              <w:autoSpaceDE w:val="0"/>
              <w:spacing w:line="100" w:lineRule="atLeast"/>
              <w:rPr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 xml:space="preserve">Уменьшение остатков средств бюджетов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A632F09" w14:textId="456A339C" w:rsidR="005302EB" w:rsidRDefault="00F2392A">
            <w:pPr>
              <w:jc w:val="center"/>
            </w:pPr>
            <w:r>
              <w:t>2891</w:t>
            </w:r>
            <w:r w:rsidR="005302EB">
              <w:rPr>
                <w:lang w:val="en-US"/>
              </w:rPr>
              <w:t>,</w:t>
            </w:r>
            <w:r w:rsidR="005302EB">
              <w:t>998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A102704" w14:textId="77777777" w:rsidR="005302EB" w:rsidRDefault="005302EB">
            <w:pPr>
              <w:autoSpaceDE w:val="0"/>
              <w:spacing w:line="100" w:lineRule="atLeast"/>
              <w:jc w:val="center"/>
            </w:pPr>
            <w:r>
              <w:t>2850,851</w:t>
            </w:r>
          </w:p>
        </w:tc>
      </w:tr>
      <w:tr w:rsidR="005302EB" w14:paraId="2CE1C14A" w14:textId="77777777" w:rsidTr="00D604EF">
        <w:trPr>
          <w:trHeight w:val="589"/>
        </w:trPr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71C9C3B" w14:textId="77777777" w:rsidR="005302EB" w:rsidRDefault="005302EB">
            <w:pPr>
              <w:autoSpaceDE w:val="0"/>
              <w:spacing w:line="100" w:lineRule="atLeast"/>
              <w:rPr>
                <w:rFonts w:ascii="Times New Roman CYR" w:hAnsi="Times New Roman CYR" w:cs="Times New Roman CYR"/>
              </w:rPr>
            </w:pPr>
            <w:r>
              <w:rPr>
                <w:lang w:val="en-US"/>
              </w:rPr>
              <w:t>01 05 02 00 00 0000 600</w:t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FA27626" w14:textId="77777777" w:rsidR="005302EB" w:rsidRDefault="005302EB">
            <w:pPr>
              <w:autoSpaceDE w:val="0"/>
              <w:spacing w:line="100" w:lineRule="atLeast"/>
            </w:pPr>
            <w:r>
              <w:rPr>
                <w:rFonts w:ascii="Times New Roman CYR" w:hAnsi="Times New Roman CYR" w:cs="Times New Roman CYR"/>
              </w:rPr>
              <w:t xml:space="preserve">Уменьшение прочих остатков средств   </w:t>
            </w:r>
            <w:r>
              <w:rPr>
                <w:rFonts w:ascii="Times New Roman CYR" w:hAnsi="Times New Roman CYR" w:cs="Times New Roman CYR"/>
              </w:rPr>
              <w:br/>
              <w:t xml:space="preserve">бюджетов                            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69B6D2B" w14:textId="2AAA71CF" w:rsidR="005302EB" w:rsidRDefault="00F2392A">
            <w:pPr>
              <w:jc w:val="center"/>
            </w:pPr>
            <w:r>
              <w:t>2891</w:t>
            </w:r>
            <w:r w:rsidR="005302EB">
              <w:rPr>
                <w:lang w:val="en-US"/>
              </w:rPr>
              <w:t>,</w:t>
            </w:r>
            <w:r w:rsidR="005302EB">
              <w:t>998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3B7CA89" w14:textId="77777777" w:rsidR="005302EB" w:rsidRDefault="005302EB">
            <w:pPr>
              <w:autoSpaceDE w:val="0"/>
              <w:spacing w:line="100" w:lineRule="atLeast"/>
              <w:jc w:val="center"/>
            </w:pPr>
            <w:r>
              <w:t>2850,851</w:t>
            </w:r>
          </w:p>
        </w:tc>
      </w:tr>
      <w:tr w:rsidR="005302EB" w14:paraId="0BEF3E1A" w14:textId="77777777" w:rsidTr="00D604EF">
        <w:trPr>
          <w:trHeight w:val="701"/>
        </w:trPr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BC0ED5A" w14:textId="77777777" w:rsidR="005302EB" w:rsidRDefault="005302EB">
            <w:pPr>
              <w:autoSpaceDE w:val="0"/>
              <w:spacing w:line="100" w:lineRule="atLeast"/>
              <w:rPr>
                <w:rFonts w:ascii="Times New Roman CYR" w:hAnsi="Times New Roman CYR" w:cs="Times New Roman CYR"/>
              </w:rPr>
            </w:pPr>
            <w:r>
              <w:rPr>
                <w:lang w:val="en-US"/>
              </w:rPr>
              <w:t>01 05 02 01 00 0000 610</w:t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35E7BBF" w14:textId="77777777" w:rsidR="005302EB" w:rsidRDefault="005302EB">
            <w:pPr>
              <w:autoSpaceDE w:val="0"/>
              <w:spacing w:line="100" w:lineRule="atLeast"/>
            </w:pPr>
            <w:r>
              <w:rPr>
                <w:rFonts w:ascii="Times New Roman CYR" w:hAnsi="Times New Roman CYR" w:cs="Times New Roman CYR"/>
              </w:rPr>
              <w:t xml:space="preserve">Уменьшение прочих остатков денежных  </w:t>
            </w:r>
            <w:r>
              <w:rPr>
                <w:rFonts w:ascii="Times New Roman CYR" w:hAnsi="Times New Roman CYR" w:cs="Times New Roman CYR"/>
              </w:rPr>
              <w:br/>
              <w:t xml:space="preserve">средств бюджетов   </w:t>
            </w:r>
          </w:p>
          <w:p w14:paraId="3ABE3783" w14:textId="77777777" w:rsidR="005302EB" w:rsidRDefault="005302EB">
            <w:pPr>
              <w:autoSpaceDE w:val="0"/>
              <w:spacing w:line="100" w:lineRule="atLeast"/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E64705C" w14:textId="4B89E03B" w:rsidR="005302EB" w:rsidRDefault="00F2392A">
            <w:pPr>
              <w:jc w:val="center"/>
            </w:pPr>
            <w:r>
              <w:t>2891</w:t>
            </w:r>
            <w:r w:rsidR="005302EB">
              <w:rPr>
                <w:lang w:val="en-US"/>
              </w:rPr>
              <w:t>,</w:t>
            </w:r>
            <w:r w:rsidR="005302EB">
              <w:t>998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E37561B" w14:textId="77777777" w:rsidR="005302EB" w:rsidRDefault="005302EB">
            <w:pPr>
              <w:autoSpaceDE w:val="0"/>
              <w:spacing w:line="100" w:lineRule="atLeast"/>
              <w:jc w:val="center"/>
            </w:pPr>
            <w:r>
              <w:rPr>
                <w:lang w:val="en-US"/>
              </w:rPr>
              <w:t>2</w:t>
            </w:r>
            <w:r>
              <w:t>850</w:t>
            </w:r>
            <w:r>
              <w:rPr>
                <w:lang w:val="en-US"/>
              </w:rPr>
              <w:t>,</w:t>
            </w:r>
            <w:r>
              <w:t>851</w:t>
            </w:r>
          </w:p>
        </w:tc>
      </w:tr>
      <w:tr w:rsidR="005302EB" w14:paraId="1A50F371" w14:textId="77777777" w:rsidTr="00D604EF">
        <w:trPr>
          <w:trHeight w:val="429"/>
        </w:trPr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42E1B52" w14:textId="77777777" w:rsidR="005302EB" w:rsidRDefault="005302EB">
            <w:pPr>
              <w:autoSpaceDE w:val="0"/>
              <w:spacing w:line="100" w:lineRule="atLeast"/>
              <w:rPr>
                <w:rFonts w:ascii="Times New Roman CYR" w:hAnsi="Times New Roman CYR" w:cs="Times New Roman CYR"/>
              </w:rPr>
            </w:pPr>
            <w:r>
              <w:rPr>
                <w:lang w:val="en-US"/>
              </w:rPr>
              <w:t>01 05 02 01 10 0000 610</w:t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7DB1B9E" w14:textId="77777777" w:rsidR="005302EB" w:rsidRDefault="005302EB">
            <w:pPr>
              <w:autoSpaceDE w:val="0"/>
              <w:spacing w:line="100" w:lineRule="atLeast"/>
            </w:pPr>
            <w:r>
              <w:rPr>
                <w:rFonts w:ascii="Times New Roman CYR" w:hAnsi="Times New Roman CYR" w:cs="Times New Roman CYR"/>
              </w:rPr>
              <w:t xml:space="preserve">Уменьшение прочих остатков денежных  </w:t>
            </w:r>
            <w:r>
              <w:rPr>
                <w:rFonts w:ascii="Times New Roman CYR" w:hAnsi="Times New Roman CYR" w:cs="Times New Roman CYR"/>
              </w:rPr>
              <w:br/>
              <w:t xml:space="preserve">средств бюджетов сельских поселений    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BBF3592" w14:textId="1AED5209" w:rsidR="005302EB" w:rsidRDefault="00F2392A">
            <w:pPr>
              <w:jc w:val="center"/>
            </w:pPr>
            <w:r>
              <w:t>2891</w:t>
            </w:r>
            <w:r w:rsidR="005302EB">
              <w:rPr>
                <w:lang w:val="en-US"/>
              </w:rPr>
              <w:t>,</w:t>
            </w:r>
            <w:r w:rsidR="005302EB">
              <w:t>998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176EC39" w14:textId="77777777" w:rsidR="005302EB" w:rsidRDefault="005302EB">
            <w:pPr>
              <w:autoSpaceDE w:val="0"/>
              <w:spacing w:line="100" w:lineRule="atLeast"/>
              <w:jc w:val="center"/>
            </w:pPr>
            <w:r>
              <w:rPr>
                <w:lang w:val="en-US"/>
              </w:rPr>
              <w:t>2</w:t>
            </w:r>
            <w:r>
              <w:t>850</w:t>
            </w:r>
            <w:r>
              <w:rPr>
                <w:lang w:val="en-US"/>
              </w:rPr>
              <w:t>,</w:t>
            </w:r>
            <w:r>
              <w:t>851</w:t>
            </w:r>
          </w:p>
        </w:tc>
      </w:tr>
    </w:tbl>
    <w:p w14:paraId="118D9ECE" w14:textId="77777777" w:rsidR="005302EB" w:rsidRDefault="005302EB">
      <w:pPr>
        <w:rPr>
          <w:rFonts w:ascii="Arial" w:hAnsi="Arial" w:cs="Arial"/>
          <w:color w:val="000000"/>
        </w:rPr>
      </w:pPr>
    </w:p>
    <w:p w14:paraId="0111EF06" w14:textId="77777777" w:rsidR="005302EB" w:rsidRDefault="005302EB">
      <w:pPr>
        <w:rPr>
          <w:rFonts w:ascii="Arial" w:hAnsi="Arial" w:cs="Arial"/>
          <w:color w:val="000000"/>
        </w:rPr>
      </w:pPr>
    </w:p>
    <w:p w14:paraId="280B76C6" w14:textId="77777777" w:rsidR="005302EB" w:rsidRDefault="005302EB">
      <w:pPr>
        <w:rPr>
          <w:rFonts w:ascii="Arial" w:hAnsi="Arial" w:cs="Arial"/>
          <w:color w:val="000000"/>
        </w:rPr>
      </w:pPr>
    </w:p>
    <w:p w14:paraId="7EBB1875" w14:textId="77777777" w:rsidR="00D604EF" w:rsidRDefault="00D604EF">
      <w:pPr>
        <w:rPr>
          <w:rFonts w:ascii="Arial" w:hAnsi="Arial" w:cs="Arial"/>
          <w:color w:val="000000"/>
        </w:rPr>
      </w:pPr>
    </w:p>
    <w:p w14:paraId="6AA646C7" w14:textId="77777777" w:rsidR="00D604EF" w:rsidRDefault="00D604EF">
      <w:pPr>
        <w:rPr>
          <w:rFonts w:ascii="Arial" w:hAnsi="Arial" w:cs="Arial"/>
          <w:color w:val="000000"/>
        </w:rPr>
      </w:pPr>
    </w:p>
    <w:p w14:paraId="07F61E08" w14:textId="77777777" w:rsidR="00D604EF" w:rsidRDefault="00D604EF">
      <w:pPr>
        <w:rPr>
          <w:rFonts w:ascii="Arial" w:hAnsi="Arial" w:cs="Arial"/>
          <w:color w:val="000000"/>
        </w:rPr>
      </w:pPr>
    </w:p>
    <w:p w14:paraId="07EAD54D" w14:textId="77777777" w:rsidR="00D604EF" w:rsidRDefault="00D604EF">
      <w:pPr>
        <w:rPr>
          <w:rFonts w:ascii="Arial" w:hAnsi="Arial" w:cs="Arial"/>
          <w:color w:val="000000"/>
        </w:rPr>
      </w:pPr>
    </w:p>
    <w:p w14:paraId="5AD8493E" w14:textId="77777777" w:rsidR="005302EB" w:rsidRDefault="005302EB">
      <w:pPr>
        <w:rPr>
          <w:rFonts w:ascii="Arial" w:hAnsi="Arial" w:cs="Arial"/>
          <w:color w:val="000000"/>
        </w:rPr>
      </w:pPr>
    </w:p>
    <w:p w14:paraId="10E61C23" w14:textId="77777777" w:rsidR="00D1489A" w:rsidRPr="003E37C3" w:rsidRDefault="00940390" w:rsidP="003E37C3">
      <w:pPr>
        <w:ind w:firstLine="4830"/>
        <w:jc w:val="right"/>
        <w:rPr>
          <w:rFonts w:ascii="Times New Roman CYR" w:hAnsi="Times New Roman CYR" w:cs="Times New Roman CYR"/>
          <w:color w:val="000000"/>
        </w:rPr>
      </w:pPr>
      <w:r>
        <w:rPr>
          <w:rFonts w:ascii="Arial" w:hAnsi="Arial" w:cs="Arial"/>
          <w:sz w:val="20"/>
          <w:szCs w:val="20"/>
        </w:rPr>
        <w:t>Приложение №5</w:t>
      </w:r>
    </w:p>
    <w:p w14:paraId="66D221A3" w14:textId="77777777" w:rsidR="00AF1E2A" w:rsidRPr="003E37C3" w:rsidRDefault="005F7EB4" w:rsidP="00B43BB3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к р</w:t>
      </w:r>
      <w:r w:rsidR="00AF1E2A" w:rsidRPr="003E37C3">
        <w:rPr>
          <w:color w:val="000000"/>
          <w:sz w:val="20"/>
          <w:szCs w:val="20"/>
        </w:rPr>
        <w:t xml:space="preserve">ешению </w:t>
      </w:r>
      <w:r>
        <w:rPr>
          <w:color w:val="000000"/>
          <w:sz w:val="20"/>
          <w:szCs w:val="20"/>
        </w:rPr>
        <w:t>С</w:t>
      </w:r>
      <w:r w:rsidR="00AF1E2A" w:rsidRPr="003E37C3">
        <w:rPr>
          <w:color w:val="000000"/>
          <w:sz w:val="20"/>
          <w:szCs w:val="20"/>
        </w:rPr>
        <w:t xml:space="preserve">обрания депутатов </w:t>
      </w:r>
    </w:p>
    <w:p w14:paraId="26614987" w14:textId="77777777" w:rsidR="00AF1E2A" w:rsidRPr="003E37C3" w:rsidRDefault="00AF1E2A" w:rsidP="00B43BB3">
      <w:pPr>
        <w:jc w:val="right"/>
        <w:rPr>
          <w:color w:val="000000"/>
          <w:sz w:val="20"/>
          <w:szCs w:val="20"/>
        </w:rPr>
      </w:pPr>
      <w:proofErr w:type="spellStart"/>
      <w:r w:rsidRPr="003E37C3">
        <w:rPr>
          <w:color w:val="000000"/>
          <w:sz w:val="20"/>
          <w:szCs w:val="20"/>
        </w:rPr>
        <w:t>Волоконского</w:t>
      </w:r>
      <w:proofErr w:type="spellEnd"/>
      <w:r w:rsidRPr="003E37C3">
        <w:rPr>
          <w:color w:val="000000"/>
          <w:sz w:val="20"/>
          <w:szCs w:val="20"/>
        </w:rPr>
        <w:t xml:space="preserve"> сельсовета Большесолдатского</w:t>
      </w:r>
    </w:p>
    <w:p w14:paraId="7D4E7550" w14:textId="77777777" w:rsidR="00AF1E2A" w:rsidRPr="003E37C3" w:rsidRDefault="00AF1E2A" w:rsidP="00B43BB3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                                                                                                        района Курской области «О бюджете </w:t>
      </w:r>
    </w:p>
    <w:p w14:paraId="45F783E2" w14:textId="77777777" w:rsidR="00AF1E2A" w:rsidRPr="003E37C3" w:rsidRDefault="00AF1E2A" w:rsidP="00B43BB3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 муниципального образования «</w:t>
      </w:r>
      <w:proofErr w:type="spellStart"/>
      <w:r w:rsidRPr="003E37C3">
        <w:rPr>
          <w:color w:val="000000"/>
          <w:sz w:val="20"/>
          <w:szCs w:val="20"/>
        </w:rPr>
        <w:t>Волоконский</w:t>
      </w:r>
      <w:proofErr w:type="spellEnd"/>
    </w:p>
    <w:p w14:paraId="438B5ED3" w14:textId="77777777" w:rsidR="00AF1E2A" w:rsidRPr="003E37C3" w:rsidRDefault="00AF1E2A" w:rsidP="00B43BB3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                                                                                                        сельсовет» Большесолдатского района </w:t>
      </w:r>
    </w:p>
    <w:p w14:paraId="54C1A9CE" w14:textId="463EBE15" w:rsidR="00AF1E2A" w:rsidRPr="003E37C3" w:rsidRDefault="00AF1E2A" w:rsidP="00B43BB3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                                                                                                           Курской области на 20</w:t>
      </w:r>
      <w:r w:rsidR="00586155">
        <w:rPr>
          <w:color w:val="000000"/>
          <w:sz w:val="20"/>
          <w:szCs w:val="20"/>
        </w:rPr>
        <w:t>2</w:t>
      </w:r>
      <w:r w:rsidR="004E16C6">
        <w:rPr>
          <w:color w:val="000000"/>
          <w:sz w:val="20"/>
          <w:szCs w:val="20"/>
        </w:rPr>
        <w:t>1</w:t>
      </w:r>
      <w:r w:rsidRPr="003E37C3">
        <w:rPr>
          <w:color w:val="000000"/>
          <w:sz w:val="20"/>
          <w:szCs w:val="20"/>
        </w:rPr>
        <w:t xml:space="preserve"> год и</w:t>
      </w:r>
      <w:r w:rsidR="00B2085F">
        <w:rPr>
          <w:color w:val="000000"/>
          <w:sz w:val="20"/>
          <w:szCs w:val="20"/>
        </w:rPr>
        <w:t xml:space="preserve"> н</w:t>
      </w:r>
      <w:r w:rsidR="00CF0CAB">
        <w:rPr>
          <w:color w:val="000000"/>
          <w:sz w:val="20"/>
          <w:szCs w:val="20"/>
        </w:rPr>
        <w:t>а</w:t>
      </w:r>
      <w:r w:rsidRPr="003E37C3">
        <w:rPr>
          <w:color w:val="000000"/>
          <w:sz w:val="20"/>
          <w:szCs w:val="20"/>
        </w:rPr>
        <w:t xml:space="preserve"> плановый </w:t>
      </w:r>
    </w:p>
    <w:p w14:paraId="249C25EB" w14:textId="77777777" w:rsidR="00AF1E2A" w:rsidRPr="003E37C3" w:rsidRDefault="00AF1E2A" w:rsidP="00B43BB3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                                                                                     период 20</w:t>
      </w:r>
      <w:r w:rsidR="00D66509">
        <w:rPr>
          <w:color w:val="000000"/>
          <w:sz w:val="20"/>
          <w:szCs w:val="20"/>
        </w:rPr>
        <w:t>2</w:t>
      </w:r>
      <w:r w:rsidR="004E16C6">
        <w:rPr>
          <w:color w:val="000000"/>
          <w:sz w:val="20"/>
          <w:szCs w:val="20"/>
        </w:rPr>
        <w:t>2</w:t>
      </w:r>
      <w:r w:rsidRPr="003E37C3">
        <w:rPr>
          <w:color w:val="000000"/>
          <w:sz w:val="20"/>
          <w:szCs w:val="20"/>
        </w:rPr>
        <w:t xml:space="preserve"> и 202</w:t>
      </w:r>
      <w:r w:rsidR="004E16C6">
        <w:rPr>
          <w:color w:val="000000"/>
          <w:sz w:val="20"/>
          <w:szCs w:val="20"/>
        </w:rPr>
        <w:t>3</w:t>
      </w:r>
      <w:r w:rsidRPr="003E37C3">
        <w:rPr>
          <w:color w:val="000000"/>
          <w:sz w:val="20"/>
          <w:szCs w:val="20"/>
        </w:rPr>
        <w:t xml:space="preserve"> годов»                                                                                                                        </w:t>
      </w:r>
    </w:p>
    <w:p w14:paraId="1567794C" w14:textId="58421DD9" w:rsidR="00AF1E2A" w:rsidRPr="003E37C3" w:rsidRDefault="00AF1E2A" w:rsidP="00B43BB3">
      <w:pPr>
        <w:ind w:firstLine="4830"/>
        <w:jc w:val="right"/>
        <w:rPr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от </w:t>
      </w:r>
      <w:r w:rsidR="005302EB">
        <w:rPr>
          <w:color w:val="000000"/>
          <w:sz w:val="20"/>
          <w:szCs w:val="20"/>
        </w:rPr>
        <w:t>1</w:t>
      </w:r>
      <w:r w:rsidR="00376B43">
        <w:rPr>
          <w:color w:val="000000"/>
          <w:sz w:val="20"/>
          <w:szCs w:val="20"/>
        </w:rPr>
        <w:t>5</w:t>
      </w:r>
      <w:r w:rsidR="007E2F2F">
        <w:rPr>
          <w:color w:val="000000"/>
          <w:sz w:val="20"/>
          <w:szCs w:val="20"/>
        </w:rPr>
        <w:t xml:space="preserve"> </w:t>
      </w:r>
      <w:r w:rsidR="005302EB">
        <w:rPr>
          <w:color w:val="000000"/>
          <w:sz w:val="20"/>
          <w:szCs w:val="20"/>
        </w:rPr>
        <w:t>декабря</w:t>
      </w:r>
      <w:r w:rsidR="00F34E2B">
        <w:rPr>
          <w:color w:val="000000"/>
          <w:sz w:val="20"/>
          <w:szCs w:val="20"/>
        </w:rPr>
        <w:t xml:space="preserve"> </w:t>
      </w:r>
      <w:r w:rsidRPr="003E37C3">
        <w:rPr>
          <w:color w:val="000000"/>
          <w:sz w:val="20"/>
          <w:szCs w:val="20"/>
        </w:rPr>
        <w:t>20</w:t>
      </w:r>
      <w:r w:rsidR="004E16C6">
        <w:rPr>
          <w:color w:val="000000"/>
          <w:sz w:val="20"/>
          <w:szCs w:val="20"/>
        </w:rPr>
        <w:t>2</w:t>
      </w:r>
      <w:r w:rsidR="00EE620A">
        <w:rPr>
          <w:color w:val="000000"/>
          <w:sz w:val="20"/>
          <w:szCs w:val="20"/>
        </w:rPr>
        <w:t>1</w:t>
      </w:r>
      <w:r w:rsidRPr="003E37C3">
        <w:rPr>
          <w:color w:val="000000"/>
          <w:sz w:val="20"/>
          <w:szCs w:val="20"/>
        </w:rPr>
        <w:t>года №</w:t>
      </w:r>
      <w:r w:rsidR="005302EB">
        <w:rPr>
          <w:color w:val="000000"/>
          <w:sz w:val="20"/>
          <w:szCs w:val="20"/>
        </w:rPr>
        <w:t>4</w:t>
      </w:r>
      <w:r w:rsidR="00376B43">
        <w:rPr>
          <w:color w:val="000000"/>
          <w:sz w:val="20"/>
          <w:szCs w:val="20"/>
        </w:rPr>
        <w:t>3</w:t>
      </w:r>
    </w:p>
    <w:p w14:paraId="3DA512AE" w14:textId="77777777" w:rsidR="00D5451D" w:rsidRPr="009F67E5" w:rsidRDefault="00D5451D" w:rsidP="00B43BB3">
      <w:pPr>
        <w:jc w:val="right"/>
        <w:rPr>
          <w:color w:val="000000"/>
          <w:sz w:val="16"/>
          <w:szCs w:val="16"/>
        </w:rPr>
      </w:pPr>
    </w:p>
    <w:p w14:paraId="00CA6E4A" w14:textId="77777777" w:rsidR="00940390" w:rsidRDefault="00940390" w:rsidP="009F67E5">
      <w:pPr>
        <w:jc w:val="right"/>
        <w:rPr>
          <w:rFonts w:ascii="Arial" w:hAnsi="Arial" w:cs="Arial"/>
        </w:rPr>
      </w:pPr>
    </w:p>
    <w:p w14:paraId="70F5AE86" w14:textId="77777777" w:rsidR="00940390" w:rsidRDefault="00940390">
      <w:pPr>
        <w:pStyle w:val="af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Поступления доходов в бюджет муниципального образования</w:t>
      </w:r>
    </w:p>
    <w:p w14:paraId="1C3539E1" w14:textId="77777777" w:rsidR="00940390" w:rsidRDefault="00940390">
      <w:pPr>
        <w:pStyle w:val="af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«</w:t>
      </w:r>
      <w:proofErr w:type="spellStart"/>
      <w:r>
        <w:rPr>
          <w:rFonts w:ascii="Arial" w:hAnsi="Arial" w:cs="Arial"/>
          <w:b/>
        </w:rPr>
        <w:t>Волоконский</w:t>
      </w:r>
      <w:proofErr w:type="spellEnd"/>
      <w:r>
        <w:rPr>
          <w:rFonts w:ascii="Arial" w:hAnsi="Arial" w:cs="Arial"/>
          <w:b/>
        </w:rPr>
        <w:t xml:space="preserve"> сельсовет» Большесолдатского района Курской области </w:t>
      </w:r>
    </w:p>
    <w:p w14:paraId="40FA1AAB" w14:textId="77777777" w:rsidR="00940390" w:rsidRDefault="00940390">
      <w:pPr>
        <w:pStyle w:val="af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в 20</w:t>
      </w:r>
      <w:r w:rsidR="00586155">
        <w:rPr>
          <w:rFonts w:ascii="Arial" w:hAnsi="Arial" w:cs="Arial"/>
          <w:b/>
        </w:rPr>
        <w:t>2</w:t>
      </w:r>
      <w:r w:rsidR="00E31B01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 xml:space="preserve"> году</w:t>
      </w:r>
    </w:p>
    <w:p w14:paraId="55DDF939" w14:textId="34BECF79" w:rsidR="00940390" w:rsidRDefault="00940390">
      <w:pPr>
        <w:spacing w:before="240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(</w:t>
      </w:r>
      <w:r>
        <w:rPr>
          <w:rFonts w:ascii="Arial" w:hAnsi="Arial" w:cs="Arial"/>
          <w:sz w:val="20"/>
          <w:szCs w:val="20"/>
        </w:rPr>
        <w:t>тыс.</w:t>
      </w:r>
      <w:r w:rsidR="00463FC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рублей</w:t>
      </w:r>
      <w:r w:rsidR="00C05344">
        <w:rPr>
          <w:rFonts w:ascii="Arial" w:hAnsi="Arial" w:cs="Arial"/>
          <w:sz w:val="20"/>
          <w:szCs w:val="20"/>
        </w:rPr>
        <w:t>)</w:t>
      </w:r>
    </w:p>
    <w:tbl>
      <w:tblPr>
        <w:tblW w:w="952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22"/>
        <w:gridCol w:w="5529"/>
        <w:gridCol w:w="1275"/>
      </w:tblGrid>
      <w:tr w:rsidR="00940390" w:rsidRPr="00D00714" w14:paraId="27CC01FA" w14:textId="77777777" w:rsidTr="00D00714">
        <w:trPr>
          <w:trHeight w:val="218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AED726" w14:textId="77777777" w:rsidR="00D67785" w:rsidRPr="00D00714" w:rsidRDefault="00D67785">
            <w:pPr>
              <w:snapToGrid w:val="0"/>
              <w:jc w:val="center"/>
              <w:rPr>
                <w:color w:val="000000"/>
              </w:rPr>
            </w:pPr>
          </w:p>
          <w:p w14:paraId="3180A5AC" w14:textId="77777777" w:rsidR="00940390" w:rsidRPr="00D00714" w:rsidRDefault="00940390">
            <w:pPr>
              <w:snapToGrid w:val="0"/>
              <w:jc w:val="center"/>
              <w:rPr>
                <w:color w:val="000000"/>
              </w:rPr>
            </w:pPr>
            <w:r w:rsidRPr="00D00714">
              <w:rPr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607B4C" w14:textId="77777777" w:rsidR="00D67785" w:rsidRPr="00D00714" w:rsidRDefault="00D67785">
            <w:pPr>
              <w:rPr>
                <w:color w:val="000000"/>
              </w:rPr>
            </w:pPr>
          </w:p>
          <w:p w14:paraId="2366D4D9" w14:textId="77777777" w:rsidR="00940390" w:rsidRPr="00D00714" w:rsidRDefault="00940390" w:rsidP="00B16C99">
            <w:pPr>
              <w:jc w:val="center"/>
              <w:rPr>
                <w:b/>
                <w:color w:val="000000"/>
              </w:rPr>
            </w:pPr>
            <w:r w:rsidRPr="00D00714">
              <w:rPr>
                <w:color w:val="000000"/>
              </w:rPr>
              <w:t>Наименование доходов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005230" w14:textId="77777777" w:rsidR="00940390" w:rsidRPr="00D00714" w:rsidRDefault="00940390">
            <w:pPr>
              <w:snapToGrid w:val="0"/>
              <w:jc w:val="center"/>
              <w:rPr>
                <w:b/>
                <w:color w:val="000000"/>
              </w:rPr>
            </w:pPr>
          </w:p>
          <w:p w14:paraId="165DCE9C" w14:textId="77777777" w:rsidR="00940390" w:rsidRPr="00D00714" w:rsidRDefault="00940390">
            <w:pPr>
              <w:jc w:val="center"/>
            </w:pPr>
            <w:r w:rsidRPr="00D00714">
              <w:t>Сумма</w:t>
            </w:r>
          </w:p>
        </w:tc>
      </w:tr>
      <w:tr w:rsidR="00940390" w:rsidRPr="00D00714" w14:paraId="4C8F4910" w14:textId="77777777" w:rsidTr="00D00714">
        <w:trPr>
          <w:trHeight w:val="188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749C5A" w14:textId="77777777" w:rsidR="00940390" w:rsidRPr="00D00714" w:rsidRDefault="00940390">
            <w:pPr>
              <w:snapToGrid w:val="0"/>
              <w:jc w:val="center"/>
            </w:pPr>
            <w:r w:rsidRPr="00D00714">
              <w:t>1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9EFBF2" w14:textId="77777777" w:rsidR="00940390" w:rsidRPr="00D00714" w:rsidRDefault="00940390">
            <w:pPr>
              <w:snapToGrid w:val="0"/>
              <w:jc w:val="center"/>
            </w:pPr>
            <w:r w:rsidRPr="00D00714">
              <w:t>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41ED2" w14:textId="77777777" w:rsidR="00940390" w:rsidRPr="00D00714" w:rsidRDefault="00940390">
            <w:pPr>
              <w:snapToGrid w:val="0"/>
              <w:jc w:val="center"/>
            </w:pPr>
          </w:p>
        </w:tc>
      </w:tr>
      <w:tr w:rsidR="00940390" w:rsidRPr="00D00714" w14:paraId="47748A08" w14:textId="77777777" w:rsidTr="00D00714">
        <w:trPr>
          <w:trHeight w:val="188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F2BE6F" w14:textId="77777777" w:rsidR="00940390" w:rsidRPr="00D00714" w:rsidRDefault="00940390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E807714" w14:textId="77777777" w:rsidR="00940390" w:rsidRPr="00D00714" w:rsidRDefault="00940390">
            <w:pPr>
              <w:snapToGrid w:val="0"/>
              <w:rPr>
                <w:b/>
              </w:rPr>
            </w:pPr>
            <w:r w:rsidRPr="00D00714">
              <w:rPr>
                <w:b/>
                <w:bCs/>
              </w:rPr>
              <w:t>Всего доходов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4EA11" w14:textId="6387FEDA" w:rsidR="00940390" w:rsidRPr="00D00714" w:rsidRDefault="005302EB" w:rsidP="005302EB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5006</w:t>
            </w:r>
            <w:r w:rsidR="00EE620A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519</w:t>
            </w:r>
          </w:p>
        </w:tc>
      </w:tr>
      <w:tr w:rsidR="00940390" w:rsidRPr="00D00714" w14:paraId="734117B0" w14:textId="77777777" w:rsidTr="00D00714">
        <w:trPr>
          <w:trHeight w:val="531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CE0387C" w14:textId="77777777" w:rsidR="00940390" w:rsidRPr="00D00714" w:rsidRDefault="00940390" w:rsidP="005F6CB4">
            <w:pPr>
              <w:snapToGrid w:val="0"/>
              <w:rPr>
                <w:b/>
                <w:bCs/>
              </w:rPr>
            </w:pPr>
            <w:r w:rsidRPr="00D00714">
              <w:rPr>
                <w:b/>
                <w:bCs/>
              </w:rPr>
              <w:t>1 00 00000 00 0000 000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0E3D640" w14:textId="77777777" w:rsidR="00940390" w:rsidRPr="00D00714" w:rsidRDefault="00940390">
            <w:pPr>
              <w:snapToGrid w:val="0"/>
              <w:rPr>
                <w:b/>
              </w:rPr>
            </w:pPr>
            <w:r w:rsidRPr="00D00714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F09A0" w14:textId="1873372B" w:rsidR="00940390" w:rsidRPr="00D00714" w:rsidRDefault="00D67785" w:rsidP="005302EB">
            <w:pPr>
              <w:snapToGrid w:val="0"/>
              <w:jc w:val="center"/>
            </w:pPr>
            <w:r w:rsidRPr="00D00714">
              <w:rPr>
                <w:b/>
              </w:rPr>
              <w:t>2</w:t>
            </w:r>
            <w:r w:rsidR="005302EB">
              <w:rPr>
                <w:b/>
              </w:rPr>
              <w:t>222</w:t>
            </w:r>
            <w:r w:rsidR="00D00714">
              <w:rPr>
                <w:b/>
              </w:rPr>
              <w:t>,</w:t>
            </w:r>
            <w:r w:rsidR="005302EB">
              <w:rPr>
                <w:b/>
              </w:rPr>
              <w:t>393</w:t>
            </w:r>
          </w:p>
        </w:tc>
      </w:tr>
      <w:tr w:rsidR="00940390" w:rsidRPr="00D00714" w14:paraId="42595477" w14:textId="77777777" w:rsidTr="00D00714">
        <w:trPr>
          <w:trHeight w:val="399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336AF9A" w14:textId="77777777" w:rsidR="00940390" w:rsidRPr="00D00714" w:rsidRDefault="00940390" w:rsidP="005F6CB4">
            <w:pPr>
              <w:snapToGrid w:val="0"/>
              <w:rPr>
                <w:b/>
                <w:bCs/>
                <w:i/>
              </w:rPr>
            </w:pPr>
            <w:r w:rsidRPr="00D00714">
              <w:rPr>
                <w:b/>
                <w:bCs/>
                <w:i/>
              </w:rPr>
              <w:t>1 01 00000 00 0000 000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3FB79BF" w14:textId="77777777" w:rsidR="00D67785" w:rsidRPr="00D00714" w:rsidRDefault="00D67785">
            <w:pPr>
              <w:snapToGrid w:val="0"/>
              <w:rPr>
                <w:b/>
                <w:bCs/>
                <w:i/>
              </w:rPr>
            </w:pPr>
          </w:p>
          <w:p w14:paraId="617A3CD9" w14:textId="77777777" w:rsidR="00940390" w:rsidRPr="00D00714" w:rsidRDefault="00940390">
            <w:pPr>
              <w:snapToGrid w:val="0"/>
            </w:pPr>
            <w:r w:rsidRPr="00D00714">
              <w:rPr>
                <w:b/>
                <w:bCs/>
                <w:i/>
              </w:rPr>
              <w:t>Налоги на прибыль, доходы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D2DF8" w14:textId="1BE38EBD" w:rsidR="00940390" w:rsidRPr="00D00714" w:rsidRDefault="004E16C6" w:rsidP="005302EB">
            <w:pPr>
              <w:snapToGrid w:val="0"/>
              <w:jc w:val="center"/>
            </w:pPr>
            <w:r>
              <w:t>2</w:t>
            </w:r>
            <w:r w:rsidR="005302EB">
              <w:t>78</w:t>
            </w:r>
            <w:r w:rsidR="00D67785" w:rsidRPr="00D00714">
              <w:t>,</w:t>
            </w:r>
            <w:r w:rsidR="005302EB">
              <w:t>005</w:t>
            </w:r>
          </w:p>
        </w:tc>
      </w:tr>
      <w:tr w:rsidR="00940390" w:rsidRPr="00D00714" w14:paraId="4EA4F9D7" w14:textId="77777777" w:rsidTr="00D00714">
        <w:trPr>
          <w:trHeight w:val="311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80A3D1B" w14:textId="77777777" w:rsidR="00940390" w:rsidRPr="00D00714" w:rsidRDefault="00940390" w:rsidP="005F6CB4">
            <w:pPr>
              <w:snapToGrid w:val="0"/>
              <w:rPr>
                <w:b/>
                <w:bCs/>
              </w:rPr>
            </w:pPr>
            <w:r w:rsidRPr="00D00714">
              <w:rPr>
                <w:b/>
                <w:bCs/>
              </w:rPr>
              <w:t>1 01 02000 01 0000 110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BD739E2" w14:textId="77777777" w:rsidR="00D67785" w:rsidRPr="00D00714" w:rsidRDefault="00D67785">
            <w:pPr>
              <w:snapToGrid w:val="0"/>
              <w:rPr>
                <w:b/>
                <w:bCs/>
              </w:rPr>
            </w:pPr>
          </w:p>
          <w:p w14:paraId="4AD45D5B" w14:textId="77777777" w:rsidR="00940390" w:rsidRPr="00D00714" w:rsidRDefault="00940390">
            <w:pPr>
              <w:snapToGrid w:val="0"/>
              <w:rPr>
                <w:b/>
              </w:rPr>
            </w:pPr>
            <w:r w:rsidRPr="00D00714">
              <w:rPr>
                <w:b/>
                <w:bCs/>
              </w:rPr>
              <w:t>Налог на доходы физических лиц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E461F" w14:textId="58962F1D" w:rsidR="00940390" w:rsidRPr="00D00714" w:rsidRDefault="004E16C6" w:rsidP="005302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5302EB">
              <w:rPr>
                <w:b/>
              </w:rPr>
              <w:t>78</w:t>
            </w:r>
            <w:r w:rsidR="00D67785" w:rsidRPr="00D00714">
              <w:rPr>
                <w:b/>
              </w:rPr>
              <w:t>,</w:t>
            </w:r>
            <w:r w:rsidR="005302EB">
              <w:rPr>
                <w:b/>
              </w:rPr>
              <w:t>005</w:t>
            </w:r>
          </w:p>
        </w:tc>
      </w:tr>
      <w:tr w:rsidR="00940390" w:rsidRPr="00D00714" w14:paraId="376E5BCE" w14:textId="77777777" w:rsidTr="00D00714">
        <w:trPr>
          <w:trHeight w:val="311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117A22" w14:textId="77777777" w:rsidR="00940390" w:rsidRPr="00D00714" w:rsidRDefault="00940390" w:rsidP="005F6CB4">
            <w:pPr>
              <w:snapToGrid w:val="0"/>
            </w:pPr>
            <w:r w:rsidRPr="00D00714">
              <w:t>1 01 02010 01 0000 110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8739B3" w14:textId="77777777" w:rsidR="00940390" w:rsidRPr="00D00714" w:rsidRDefault="00940390">
            <w:pPr>
              <w:snapToGrid w:val="0"/>
              <w:jc w:val="both"/>
            </w:pPr>
            <w:r w:rsidRPr="00D00714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D6F95" w14:textId="2B45A681" w:rsidR="00940390" w:rsidRPr="00D00714" w:rsidRDefault="004E16C6" w:rsidP="005302EB">
            <w:pPr>
              <w:snapToGrid w:val="0"/>
              <w:jc w:val="center"/>
            </w:pPr>
            <w:r>
              <w:t>2</w:t>
            </w:r>
            <w:r w:rsidR="005302EB">
              <w:t>78</w:t>
            </w:r>
            <w:r w:rsidR="00940390" w:rsidRPr="00D00714">
              <w:t>,</w:t>
            </w:r>
            <w:r w:rsidR="005302EB">
              <w:t>000</w:t>
            </w:r>
          </w:p>
        </w:tc>
      </w:tr>
      <w:tr w:rsidR="004E16C6" w:rsidRPr="00D00714" w14:paraId="5ACE1A25" w14:textId="77777777" w:rsidTr="00D00714">
        <w:trPr>
          <w:trHeight w:val="311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C4BBEA" w14:textId="77777777" w:rsidR="004E16C6" w:rsidRPr="00D00714" w:rsidRDefault="004E16C6" w:rsidP="005F6CB4">
            <w:pPr>
              <w:snapToGrid w:val="0"/>
            </w:pPr>
            <w:r>
              <w:t>101 02030 01 0000 110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69BDD3" w14:textId="6BA0E64A" w:rsidR="004E16C6" w:rsidRPr="00D00714" w:rsidRDefault="00E31B01">
            <w:pPr>
              <w:snapToGrid w:val="0"/>
              <w:jc w:val="both"/>
            </w:pPr>
            <w:r w:rsidRPr="00E71416">
              <w:rPr>
                <w:bCs/>
              </w:rPr>
              <w:t xml:space="preserve">Налог на доходы физических лиц с доходов, полученных физическими лицами в соответствии со статьей 228 Налогового </w:t>
            </w:r>
            <w:r w:rsidR="00CC60B8">
              <w:rPr>
                <w:bCs/>
              </w:rPr>
              <w:t>к</w:t>
            </w:r>
            <w:r w:rsidRPr="00E71416">
              <w:rPr>
                <w:bCs/>
              </w:rPr>
              <w:t>одекса Российской Федерации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41BDF" w14:textId="58E8CDFD" w:rsidR="004E16C6" w:rsidRPr="00D00714" w:rsidRDefault="004E16C6" w:rsidP="005302EB">
            <w:pPr>
              <w:snapToGrid w:val="0"/>
              <w:jc w:val="center"/>
            </w:pPr>
            <w:r>
              <w:t>0,0</w:t>
            </w:r>
            <w:r w:rsidR="005302EB">
              <w:t>05</w:t>
            </w:r>
          </w:p>
        </w:tc>
      </w:tr>
      <w:tr w:rsidR="005E1BE4" w:rsidRPr="00D00714" w14:paraId="7C949A84" w14:textId="77777777" w:rsidTr="00270A63">
        <w:trPr>
          <w:trHeight w:val="311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7379FD" w14:textId="7CB66A60" w:rsidR="005E1BE4" w:rsidRDefault="005E1BE4" w:rsidP="005F6CB4">
            <w:pPr>
              <w:snapToGrid w:val="0"/>
            </w:pPr>
            <w:r w:rsidRPr="00B51756">
              <w:t>1 05 00000 00 0000 000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1BA652" w14:textId="51A40E05" w:rsidR="005E1BE4" w:rsidRPr="00E71416" w:rsidRDefault="005E1BE4">
            <w:pPr>
              <w:snapToGrid w:val="0"/>
              <w:jc w:val="both"/>
              <w:rPr>
                <w:bCs/>
              </w:rPr>
            </w:pPr>
            <w:r w:rsidRPr="002E65E9">
              <w:t>Налоги на совокупный доход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84F3D" w14:textId="16663C8F" w:rsidR="005E1BE4" w:rsidRDefault="005E1BE4" w:rsidP="005302EB">
            <w:pPr>
              <w:snapToGrid w:val="0"/>
              <w:jc w:val="center"/>
            </w:pPr>
            <w:r>
              <w:t>67,200</w:t>
            </w:r>
          </w:p>
        </w:tc>
      </w:tr>
      <w:tr w:rsidR="005E1BE4" w:rsidRPr="00D00714" w14:paraId="200C6408" w14:textId="77777777" w:rsidTr="00270A63">
        <w:trPr>
          <w:trHeight w:val="311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2DB332" w14:textId="33C82FA6" w:rsidR="005E1BE4" w:rsidRDefault="005E1BE4" w:rsidP="005F6CB4">
            <w:pPr>
              <w:snapToGrid w:val="0"/>
            </w:pPr>
            <w:r w:rsidRPr="00B51756">
              <w:t>1 05 03000 01 0000 110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40526A" w14:textId="1DBAC1A4" w:rsidR="005E1BE4" w:rsidRPr="00E71416" w:rsidRDefault="005E1BE4">
            <w:pPr>
              <w:snapToGrid w:val="0"/>
              <w:jc w:val="both"/>
              <w:rPr>
                <w:bCs/>
              </w:rPr>
            </w:pPr>
            <w:r w:rsidRPr="002E65E9">
              <w:t>Единый сельскохозяйственный налог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690C3" w14:textId="6B2DEF85" w:rsidR="005E1BE4" w:rsidRDefault="005E1BE4" w:rsidP="005302EB">
            <w:pPr>
              <w:snapToGrid w:val="0"/>
              <w:jc w:val="center"/>
            </w:pPr>
            <w:r>
              <w:t>67,200</w:t>
            </w:r>
          </w:p>
        </w:tc>
      </w:tr>
      <w:tr w:rsidR="005E1BE4" w:rsidRPr="00D00714" w14:paraId="376BEF55" w14:textId="77777777" w:rsidTr="00270A63">
        <w:trPr>
          <w:trHeight w:val="311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A7552C" w14:textId="21D8CA00" w:rsidR="005E1BE4" w:rsidRDefault="005E1BE4" w:rsidP="005F6CB4">
            <w:pPr>
              <w:snapToGrid w:val="0"/>
            </w:pPr>
            <w:r w:rsidRPr="00B51756">
              <w:t>1 05 03010 01 0000 110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7B6793" w14:textId="20A372AB" w:rsidR="005E1BE4" w:rsidRPr="00E71416" w:rsidRDefault="005E1BE4">
            <w:pPr>
              <w:snapToGrid w:val="0"/>
              <w:jc w:val="both"/>
              <w:rPr>
                <w:bCs/>
              </w:rPr>
            </w:pPr>
            <w:r w:rsidRPr="002E65E9">
              <w:t>Единый сельскохозяйственный налог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17681" w14:textId="3972C58A" w:rsidR="005E1BE4" w:rsidRDefault="005E1BE4" w:rsidP="005302EB">
            <w:pPr>
              <w:snapToGrid w:val="0"/>
              <w:jc w:val="center"/>
            </w:pPr>
            <w:r>
              <w:t>67,200</w:t>
            </w:r>
          </w:p>
        </w:tc>
      </w:tr>
      <w:tr w:rsidR="00940390" w:rsidRPr="00D00714" w14:paraId="65252582" w14:textId="77777777" w:rsidTr="00D00714">
        <w:trPr>
          <w:trHeight w:val="131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CDD901" w14:textId="77777777" w:rsidR="00D67785" w:rsidRPr="00D00714" w:rsidRDefault="00D67785" w:rsidP="005F6CB4">
            <w:pPr>
              <w:snapToGrid w:val="0"/>
              <w:rPr>
                <w:b/>
                <w:bCs/>
              </w:rPr>
            </w:pPr>
          </w:p>
          <w:p w14:paraId="070AD3DB" w14:textId="77777777" w:rsidR="00940390" w:rsidRPr="00D00714" w:rsidRDefault="00940390" w:rsidP="005F6CB4">
            <w:pPr>
              <w:snapToGrid w:val="0"/>
              <w:rPr>
                <w:b/>
                <w:bCs/>
              </w:rPr>
            </w:pPr>
            <w:r w:rsidRPr="00D00714">
              <w:rPr>
                <w:b/>
                <w:bCs/>
              </w:rPr>
              <w:t>1 06 00000 00 0000 000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6E3FE4" w14:textId="77777777" w:rsidR="00D67785" w:rsidRPr="00D00714" w:rsidRDefault="00D67785">
            <w:pPr>
              <w:snapToGrid w:val="0"/>
              <w:jc w:val="both"/>
              <w:rPr>
                <w:b/>
                <w:bCs/>
              </w:rPr>
            </w:pPr>
          </w:p>
          <w:p w14:paraId="3195E4AC" w14:textId="77777777" w:rsidR="00940390" w:rsidRPr="00D00714" w:rsidRDefault="00940390">
            <w:pPr>
              <w:snapToGrid w:val="0"/>
              <w:jc w:val="both"/>
              <w:rPr>
                <w:b/>
              </w:rPr>
            </w:pPr>
            <w:r w:rsidRPr="00D00714">
              <w:rPr>
                <w:b/>
                <w:bCs/>
              </w:rPr>
              <w:t>Налоги на имущество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261F7" w14:textId="4F5DBA0E" w:rsidR="00940390" w:rsidRPr="00D00714" w:rsidRDefault="00EA7B46" w:rsidP="005E1BE4">
            <w:pPr>
              <w:snapToGrid w:val="0"/>
              <w:jc w:val="center"/>
            </w:pPr>
            <w:r w:rsidRPr="00D00714">
              <w:rPr>
                <w:b/>
              </w:rPr>
              <w:t>1</w:t>
            </w:r>
            <w:r w:rsidR="005E1BE4">
              <w:rPr>
                <w:b/>
              </w:rPr>
              <w:t>877</w:t>
            </w:r>
            <w:r w:rsidR="00940390" w:rsidRPr="00D00714">
              <w:rPr>
                <w:b/>
              </w:rPr>
              <w:t>,</w:t>
            </w:r>
            <w:r w:rsidR="005E1BE4">
              <w:rPr>
                <w:b/>
              </w:rPr>
              <w:t>18</w:t>
            </w:r>
            <w:r w:rsidR="008F44EE">
              <w:rPr>
                <w:b/>
              </w:rPr>
              <w:t>8</w:t>
            </w:r>
          </w:p>
        </w:tc>
      </w:tr>
      <w:tr w:rsidR="00940390" w:rsidRPr="00D00714" w14:paraId="09BBB6EE" w14:textId="77777777" w:rsidTr="00D00714">
        <w:trPr>
          <w:trHeight w:val="131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1CD1D4" w14:textId="77777777" w:rsidR="00D67785" w:rsidRPr="00D00714" w:rsidRDefault="00D67785" w:rsidP="005F6CB4">
            <w:pPr>
              <w:snapToGrid w:val="0"/>
              <w:rPr>
                <w:b/>
                <w:bCs/>
              </w:rPr>
            </w:pPr>
          </w:p>
          <w:p w14:paraId="35AA978B" w14:textId="77777777" w:rsidR="00940390" w:rsidRPr="00D00714" w:rsidRDefault="00940390" w:rsidP="005F6CB4">
            <w:pPr>
              <w:snapToGrid w:val="0"/>
              <w:rPr>
                <w:b/>
                <w:bCs/>
              </w:rPr>
            </w:pPr>
            <w:r w:rsidRPr="00D00714">
              <w:rPr>
                <w:b/>
                <w:bCs/>
              </w:rPr>
              <w:t>1 06 01000 00 0000 110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848E0E" w14:textId="77777777" w:rsidR="00D67785" w:rsidRPr="00D00714" w:rsidRDefault="00D67785">
            <w:pPr>
              <w:snapToGrid w:val="0"/>
              <w:jc w:val="both"/>
              <w:rPr>
                <w:b/>
                <w:bCs/>
              </w:rPr>
            </w:pPr>
          </w:p>
          <w:p w14:paraId="344A91C4" w14:textId="77777777" w:rsidR="00940390" w:rsidRPr="00D00714" w:rsidRDefault="00940390">
            <w:pPr>
              <w:snapToGrid w:val="0"/>
              <w:jc w:val="both"/>
              <w:rPr>
                <w:b/>
              </w:rPr>
            </w:pPr>
            <w:r w:rsidRPr="00D00714">
              <w:rPr>
                <w:b/>
                <w:bCs/>
              </w:rPr>
              <w:t>Налог на имущество физических лиц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6EE96" w14:textId="04E6613C" w:rsidR="00940390" w:rsidRPr="00D00714" w:rsidRDefault="008F44EE" w:rsidP="005E1BE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5E1BE4">
              <w:rPr>
                <w:b/>
              </w:rPr>
              <w:t>0</w:t>
            </w:r>
            <w:r w:rsidR="00940390" w:rsidRPr="00D00714">
              <w:rPr>
                <w:b/>
              </w:rPr>
              <w:t>,</w:t>
            </w:r>
            <w:r w:rsidR="005E1BE4">
              <w:rPr>
                <w:b/>
              </w:rPr>
              <w:t>000</w:t>
            </w:r>
          </w:p>
        </w:tc>
      </w:tr>
      <w:tr w:rsidR="00940390" w:rsidRPr="00D00714" w14:paraId="5972D806" w14:textId="77777777" w:rsidTr="00D00714">
        <w:trPr>
          <w:trHeight w:val="131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65720D" w14:textId="77777777" w:rsidR="00940390" w:rsidRPr="00D00714" w:rsidRDefault="00940390" w:rsidP="005F6CB4">
            <w:r w:rsidRPr="00D00714">
              <w:t>1 06 01030 10 0000 110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D508EF" w14:textId="59851D22" w:rsidR="00940390" w:rsidRPr="00D00714" w:rsidRDefault="00940390">
            <w:pPr>
              <w:snapToGrid w:val="0"/>
              <w:jc w:val="both"/>
            </w:pPr>
            <w:r w:rsidRPr="00D00714">
              <w:t>Налог на имущество физических лиц, взимаемый</w:t>
            </w:r>
            <w:r w:rsidR="009B5239">
              <w:t xml:space="preserve"> </w:t>
            </w:r>
            <w:r w:rsidRPr="00D00714">
              <w:t>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472BF" w14:textId="23CD5BA5" w:rsidR="00940390" w:rsidRPr="00D00714" w:rsidRDefault="008F44EE" w:rsidP="005E1BE4">
            <w:pPr>
              <w:snapToGrid w:val="0"/>
              <w:jc w:val="center"/>
            </w:pPr>
            <w:r>
              <w:t>5</w:t>
            </w:r>
            <w:r w:rsidR="005E1BE4">
              <w:t>0</w:t>
            </w:r>
            <w:r w:rsidR="00D67785" w:rsidRPr="00D00714">
              <w:t>,</w:t>
            </w:r>
            <w:r w:rsidR="005E1BE4">
              <w:t>000</w:t>
            </w:r>
          </w:p>
        </w:tc>
      </w:tr>
      <w:tr w:rsidR="00940390" w:rsidRPr="00D00714" w14:paraId="2D019655" w14:textId="77777777" w:rsidTr="00D00714">
        <w:trPr>
          <w:trHeight w:val="403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D63D14" w14:textId="77777777" w:rsidR="00940390" w:rsidRPr="00D00714" w:rsidRDefault="00940390" w:rsidP="005F6CB4">
            <w:pPr>
              <w:snapToGrid w:val="0"/>
              <w:rPr>
                <w:b/>
                <w:bCs/>
              </w:rPr>
            </w:pPr>
            <w:r w:rsidRPr="00D00714">
              <w:rPr>
                <w:b/>
                <w:bCs/>
              </w:rPr>
              <w:t>1 06 06000 00 0000 000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F1F0CC" w14:textId="77777777" w:rsidR="00940390" w:rsidRPr="00D00714" w:rsidRDefault="00940390">
            <w:pPr>
              <w:snapToGrid w:val="0"/>
              <w:rPr>
                <w:b/>
              </w:rPr>
            </w:pPr>
            <w:r w:rsidRPr="00D00714">
              <w:rPr>
                <w:b/>
                <w:bCs/>
              </w:rPr>
              <w:t>Земельный налог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F955B" w14:textId="7E083C01" w:rsidR="00940390" w:rsidRPr="00D00714" w:rsidRDefault="00EA7B46" w:rsidP="005E1BE4">
            <w:pPr>
              <w:snapToGrid w:val="0"/>
              <w:jc w:val="center"/>
              <w:rPr>
                <w:b/>
              </w:rPr>
            </w:pPr>
            <w:r w:rsidRPr="00D00714">
              <w:rPr>
                <w:b/>
              </w:rPr>
              <w:t>1</w:t>
            </w:r>
            <w:r w:rsidR="005E1BE4">
              <w:rPr>
                <w:b/>
              </w:rPr>
              <w:t>827</w:t>
            </w:r>
            <w:r w:rsidR="00940390" w:rsidRPr="00D00714">
              <w:rPr>
                <w:b/>
              </w:rPr>
              <w:t>,</w:t>
            </w:r>
            <w:r w:rsidR="005E1BE4">
              <w:rPr>
                <w:b/>
              </w:rPr>
              <w:t>188</w:t>
            </w:r>
          </w:p>
        </w:tc>
      </w:tr>
      <w:tr w:rsidR="00940390" w:rsidRPr="00D00714" w14:paraId="2778C934" w14:textId="77777777" w:rsidTr="00D00714">
        <w:trPr>
          <w:trHeight w:val="131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F0FF4A" w14:textId="77777777" w:rsidR="00940390" w:rsidRPr="00D00714" w:rsidRDefault="00940390" w:rsidP="005F6CB4">
            <w:pPr>
              <w:ind w:left="-142"/>
              <w:jc w:val="center"/>
              <w:rPr>
                <w:bCs/>
              </w:rPr>
            </w:pPr>
            <w:r w:rsidRPr="00D00714">
              <w:rPr>
                <w:bCs/>
              </w:rPr>
              <w:t>1 06 06030 00 0000 110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7E8D81" w14:textId="77777777" w:rsidR="00940390" w:rsidRPr="00D00714" w:rsidRDefault="00940390">
            <w:pPr>
              <w:snapToGrid w:val="0"/>
              <w:jc w:val="both"/>
            </w:pPr>
            <w:r w:rsidRPr="00D00714">
              <w:rPr>
                <w:bCs/>
              </w:rPr>
              <w:t>Земельный налог с организаций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075C9E" w14:textId="45BBDE4B" w:rsidR="00940390" w:rsidRPr="00D00714" w:rsidRDefault="00586155" w:rsidP="005E1BE4">
            <w:pPr>
              <w:snapToGrid w:val="0"/>
              <w:jc w:val="center"/>
            </w:pPr>
            <w:r w:rsidRPr="00D00714">
              <w:t>1</w:t>
            </w:r>
            <w:r w:rsidR="005E1BE4">
              <w:t>400</w:t>
            </w:r>
            <w:r w:rsidR="00940390" w:rsidRPr="00D00714">
              <w:t>,</w:t>
            </w:r>
            <w:r w:rsidR="005E1BE4">
              <w:t>000</w:t>
            </w:r>
          </w:p>
        </w:tc>
      </w:tr>
      <w:tr w:rsidR="00940390" w:rsidRPr="00D00714" w14:paraId="3B98787E" w14:textId="77777777" w:rsidTr="00D00714">
        <w:trPr>
          <w:trHeight w:val="131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CBA562" w14:textId="77777777" w:rsidR="00940390" w:rsidRPr="00D00714" w:rsidRDefault="00940390" w:rsidP="005F6CB4">
            <w:pPr>
              <w:ind w:left="-142"/>
              <w:jc w:val="center"/>
              <w:rPr>
                <w:bCs/>
              </w:rPr>
            </w:pPr>
            <w:r w:rsidRPr="00D00714">
              <w:lastRenderedPageBreak/>
              <w:t>1 06 06033 10 0000 110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94841C" w14:textId="77777777" w:rsidR="00940390" w:rsidRPr="00D00714" w:rsidRDefault="00940390">
            <w:pPr>
              <w:snapToGrid w:val="0"/>
              <w:jc w:val="both"/>
            </w:pPr>
            <w:r w:rsidRPr="00D00714">
              <w:rPr>
                <w:bCs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CE20A" w14:textId="73704110" w:rsidR="00940390" w:rsidRPr="00D00714" w:rsidRDefault="00586155" w:rsidP="005E1BE4">
            <w:pPr>
              <w:snapToGrid w:val="0"/>
              <w:jc w:val="center"/>
            </w:pPr>
            <w:r w:rsidRPr="00D00714">
              <w:t>1</w:t>
            </w:r>
            <w:r w:rsidR="005E1BE4">
              <w:t>400</w:t>
            </w:r>
            <w:r w:rsidR="00940390" w:rsidRPr="00D00714">
              <w:t>,</w:t>
            </w:r>
            <w:r w:rsidR="005E1BE4">
              <w:t>000</w:t>
            </w:r>
          </w:p>
        </w:tc>
      </w:tr>
      <w:tr w:rsidR="00940390" w:rsidRPr="00D00714" w14:paraId="5DF8A134" w14:textId="77777777" w:rsidTr="00D00714">
        <w:trPr>
          <w:trHeight w:val="131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5351F6" w14:textId="77777777" w:rsidR="00940390" w:rsidRPr="00D00714" w:rsidRDefault="00940390" w:rsidP="005F6CB4">
            <w:pPr>
              <w:pStyle w:val="af4"/>
              <w:ind w:left="-180" w:firstLine="0"/>
              <w:jc w:val="center"/>
              <w:rPr>
                <w:bCs/>
                <w:sz w:val="24"/>
              </w:rPr>
            </w:pPr>
            <w:r w:rsidRPr="00D00714">
              <w:rPr>
                <w:sz w:val="24"/>
              </w:rPr>
              <w:t>1 06 06040 00 0000 110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7C428E" w14:textId="77777777" w:rsidR="00940390" w:rsidRPr="00D00714" w:rsidRDefault="00940390">
            <w:pPr>
              <w:snapToGrid w:val="0"/>
              <w:jc w:val="both"/>
            </w:pPr>
            <w:r w:rsidRPr="00D00714">
              <w:rPr>
                <w:bCs/>
              </w:rPr>
              <w:t>Земельный налог с физических лиц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2028C" w14:textId="1F0540B3" w:rsidR="00940390" w:rsidRPr="00D00714" w:rsidRDefault="005E1BE4" w:rsidP="005E1BE4">
            <w:pPr>
              <w:snapToGrid w:val="0"/>
              <w:jc w:val="center"/>
            </w:pPr>
            <w:r>
              <w:t>427</w:t>
            </w:r>
            <w:r w:rsidR="00940390" w:rsidRPr="00D00714">
              <w:t>,</w:t>
            </w:r>
            <w:r>
              <w:t>188</w:t>
            </w:r>
          </w:p>
        </w:tc>
      </w:tr>
      <w:tr w:rsidR="00940390" w:rsidRPr="00D00714" w14:paraId="36BAA00D" w14:textId="77777777" w:rsidTr="00D00714">
        <w:trPr>
          <w:trHeight w:val="131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4D3AC2" w14:textId="77777777" w:rsidR="00940390" w:rsidRPr="00D00714" w:rsidRDefault="00940390" w:rsidP="005F6CB4">
            <w:pPr>
              <w:ind w:hanging="180"/>
              <w:jc w:val="center"/>
              <w:rPr>
                <w:bCs/>
              </w:rPr>
            </w:pPr>
            <w:r w:rsidRPr="00D00714">
              <w:t>1 06 06043 10 0000 110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D3E968" w14:textId="77777777" w:rsidR="00940390" w:rsidRPr="00D00714" w:rsidRDefault="00940390">
            <w:pPr>
              <w:snapToGrid w:val="0"/>
              <w:jc w:val="both"/>
            </w:pPr>
            <w:r w:rsidRPr="00D00714">
              <w:rPr>
                <w:bCs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E3F2F" w14:textId="03655002" w:rsidR="00940390" w:rsidRPr="00D00714" w:rsidRDefault="005E1BE4" w:rsidP="005E1BE4">
            <w:pPr>
              <w:snapToGrid w:val="0"/>
              <w:jc w:val="center"/>
            </w:pPr>
            <w:r>
              <w:t>42</w:t>
            </w:r>
            <w:r w:rsidR="008F44EE">
              <w:t>7</w:t>
            </w:r>
            <w:r w:rsidR="00940390" w:rsidRPr="00D00714">
              <w:t>,</w:t>
            </w:r>
            <w:r>
              <w:t>18</w:t>
            </w:r>
            <w:r w:rsidR="008F44EE">
              <w:t>8</w:t>
            </w:r>
          </w:p>
        </w:tc>
      </w:tr>
      <w:tr w:rsidR="005F6CB4" w:rsidRPr="00D00714" w14:paraId="11411A6F" w14:textId="77777777" w:rsidTr="00D00714">
        <w:trPr>
          <w:trHeight w:val="421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9AF27B" w14:textId="77777777" w:rsidR="005F6CB4" w:rsidRPr="00D00714" w:rsidRDefault="005F6CB4" w:rsidP="005F6CB4">
            <w:pPr>
              <w:pStyle w:val="Web"/>
              <w:snapToGrid w:val="0"/>
              <w:spacing w:before="0" w:after="0"/>
              <w:rPr>
                <w:rFonts w:ascii="Times New Roman" w:hAnsi="Times New Roman" w:cs="Times New Roman"/>
                <w:b/>
              </w:rPr>
            </w:pPr>
            <w:r w:rsidRPr="00D00714">
              <w:rPr>
                <w:rFonts w:ascii="Times New Roman" w:hAnsi="Times New Roman" w:cs="Times New Roman"/>
                <w:b/>
              </w:rPr>
              <w:t>2 00 00000 00 0000 000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537C5" w14:textId="77777777" w:rsidR="005F6CB4" w:rsidRPr="00D00714" w:rsidRDefault="005F6CB4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 w:cs="Times New Roman"/>
                <w:b/>
              </w:rPr>
            </w:pPr>
            <w:r w:rsidRPr="00D00714">
              <w:rPr>
                <w:rFonts w:ascii="Times New Roman" w:hAnsi="Times New Roman" w:cs="Times New Roman"/>
                <w:b/>
              </w:rPr>
              <w:t>Безвозмездные поступления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9474D" w14:textId="0640AC2D" w:rsidR="005F6CB4" w:rsidRPr="00D00714" w:rsidRDefault="00EE620A" w:rsidP="005E1BE4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5E1BE4">
              <w:rPr>
                <w:rFonts w:ascii="Times New Roman" w:hAnsi="Times New Roman" w:cs="Times New Roman"/>
                <w:b/>
              </w:rPr>
              <w:t>784</w:t>
            </w:r>
            <w:r w:rsidR="00B16C99" w:rsidRPr="00D00714">
              <w:rPr>
                <w:rFonts w:ascii="Times New Roman" w:hAnsi="Times New Roman" w:cs="Times New Roman"/>
                <w:b/>
              </w:rPr>
              <w:t>,</w:t>
            </w:r>
            <w:r w:rsidR="005E1BE4">
              <w:rPr>
                <w:rFonts w:ascii="Times New Roman" w:hAnsi="Times New Roman" w:cs="Times New Roman"/>
                <w:b/>
              </w:rPr>
              <w:t>126</w:t>
            </w:r>
          </w:p>
        </w:tc>
      </w:tr>
      <w:tr w:rsidR="00192505" w:rsidRPr="00D00714" w14:paraId="69CDF517" w14:textId="77777777" w:rsidTr="00D00714">
        <w:trPr>
          <w:trHeight w:val="421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9FD66A" w14:textId="77777777" w:rsidR="00192505" w:rsidRPr="00D00714" w:rsidRDefault="00192505" w:rsidP="005F6CB4">
            <w:pPr>
              <w:pStyle w:val="Web"/>
              <w:snapToGrid w:val="0"/>
              <w:spacing w:before="0" w:after="0"/>
              <w:rPr>
                <w:rFonts w:ascii="Times New Roman" w:hAnsi="Times New Roman" w:cs="Times New Roman"/>
                <w:b/>
              </w:rPr>
            </w:pPr>
            <w:r w:rsidRPr="00D00714">
              <w:rPr>
                <w:rFonts w:ascii="Times New Roman" w:hAnsi="Times New Roman" w:cs="Times New Roman"/>
                <w:b/>
              </w:rPr>
              <w:t>2 02 00000 00 0000 000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F15BED" w14:textId="16AF9D85" w:rsidR="00192505" w:rsidRPr="00D00714" w:rsidRDefault="00192505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 w:cs="Times New Roman"/>
                <w:b/>
              </w:rPr>
            </w:pPr>
            <w:r w:rsidRPr="00D00714">
              <w:rPr>
                <w:rFonts w:ascii="Times New Roman" w:hAnsi="Times New Roman" w:cs="Times New Roman"/>
                <w:b/>
              </w:rPr>
              <w:t>Безвозмездные поступления от других бюджетов</w:t>
            </w:r>
            <w:r w:rsidR="00CC60B8">
              <w:rPr>
                <w:rFonts w:ascii="Times New Roman" w:hAnsi="Times New Roman" w:cs="Times New Roman"/>
                <w:b/>
              </w:rPr>
              <w:t xml:space="preserve"> </w:t>
            </w:r>
            <w:r w:rsidRPr="00D00714">
              <w:rPr>
                <w:rFonts w:ascii="Times New Roman" w:hAnsi="Times New Roman" w:cs="Times New Roman"/>
                <w:b/>
              </w:rPr>
              <w:t>бюджетной системы Российской Федерации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06E82" w14:textId="77777777" w:rsidR="005F6CB4" w:rsidRPr="00D00714" w:rsidRDefault="005F6CB4" w:rsidP="005F6CB4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277C6225" w14:textId="5343864A" w:rsidR="00192505" w:rsidRPr="00D00714" w:rsidRDefault="00EE620A" w:rsidP="005E1BE4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5E1BE4">
              <w:rPr>
                <w:rFonts w:ascii="Times New Roman" w:hAnsi="Times New Roman" w:cs="Times New Roman"/>
                <w:b/>
              </w:rPr>
              <w:t>7</w:t>
            </w:r>
            <w:r w:rsidR="00376B43">
              <w:rPr>
                <w:rFonts w:ascii="Times New Roman" w:hAnsi="Times New Roman" w:cs="Times New Roman"/>
                <w:b/>
              </w:rPr>
              <w:t>8</w:t>
            </w:r>
            <w:r w:rsidR="005E1BE4">
              <w:rPr>
                <w:rFonts w:ascii="Times New Roman" w:hAnsi="Times New Roman" w:cs="Times New Roman"/>
                <w:b/>
              </w:rPr>
              <w:t>4</w:t>
            </w:r>
            <w:r w:rsidR="00192505" w:rsidRPr="00D00714">
              <w:rPr>
                <w:rFonts w:ascii="Times New Roman" w:hAnsi="Times New Roman" w:cs="Times New Roman"/>
                <w:b/>
              </w:rPr>
              <w:t>,</w:t>
            </w:r>
            <w:r w:rsidR="005E1BE4">
              <w:rPr>
                <w:rFonts w:ascii="Times New Roman" w:hAnsi="Times New Roman" w:cs="Times New Roman"/>
                <w:b/>
              </w:rPr>
              <w:t>126</w:t>
            </w:r>
          </w:p>
        </w:tc>
      </w:tr>
      <w:tr w:rsidR="00192505" w:rsidRPr="00D00714" w14:paraId="2AC5464C" w14:textId="77777777" w:rsidTr="00D00714">
        <w:trPr>
          <w:trHeight w:val="421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40506B" w14:textId="77777777" w:rsidR="00192505" w:rsidRPr="00D00714" w:rsidRDefault="00192505" w:rsidP="005F6CB4">
            <w:pPr>
              <w:pStyle w:val="Web"/>
              <w:snapToGrid w:val="0"/>
              <w:spacing w:before="0" w:after="0"/>
              <w:rPr>
                <w:rFonts w:ascii="Times New Roman" w:hAnsi="Times New Roman" w:cs="Times New Roman"/>
                <w:b/>
              </w:rPr>
            </w:pPr>
            <w:r w:rsidRPr="00D00714">
              <w:rPr>
                <w:rFonts w:ascii="Times New Roman" w:hAnsi="Times New Roman" w:cs="Times New Roman"/>
              </w:rPr>
              <w:t>2 02 10000 00 0000 15</w:t>
            </w:r>
            <w:r w:rsidR="00CF0C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59E346" w14:textId="77777777" w:rsidR="00192505" w:rsidRPr="00D00714" w:rsidRDefault="00192505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 w:cs="Times New Roman"/>
                <w:b/>
              </w:rPr>
            </w:pPr>
            <w:r w:rsidRPr="00D00714">
              <w:rPr>
                <w:rFonts w:ascii="Times New Roman" w:hAnsi="Times New Roman" w:cs="Times New Roman"/>
                <w:b/>
              </w:rPr>
              <w:t>Дотации бюджетам бюджетной системы Российской Федерации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0DC6E" w14:textId="19E3B7BD" w:rsidR="00192505" w:rsidRPr="00D00714" w:rsidRDefault="00376B43" w:rsidP="005E1BE4">
            <w:pPr>
              <w:jc w:val="center"/>
            </w:pPr>
            <w:r>
              <w:rPr>
                <w:b/>
              </w:rPr>
              <w:t>2</w:t>
            </w:r>
            <w:r w:rsidR="005E1BE4">
              <w:rPr>
                <w:b/>
              </w:rPr>
              <w:t>208</w:t>
            </w:r>
            <w:r w:rsidR="00E372A0">
              <w:rPr>
                <w:b/>
              </w:rPr>
              <w:t>,</w:t>
            </w:r>
            <w:r w:rsidR="005E1BE4">
              <w:rPr>
                <w:b/>
              </w:rPr>
              <w:t>040</w:t>
            </w:r>
          </w:p>
        </w:tc>
      </w:tr>
      <w:tr w:rsidR="00E31B01" w:rsidRPr="00D00714" w14:paraId="4EADDC25" w14:textId="77777777" w:rsidTr="0078773C">
        <w:trPr>
          <w:trHeight w:val="282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269F62" w14:textId="77777777" w:rsidR="00E31B01" w:rsidRPr="00CF0CAB" w:rsidRDefault="00E31B01" w:rsidP="00E31B01">
            <w:pPr>
              <w:pStyle w:val="Web"/>
              <w:snapToGrid w:val="0"/>
              <w:spacing w:before="0" w:after="0"/>
              <w:rPr>
                <w:rFonts w:ascii="Times New Roman" w:hAnsi="Times New Roman" w:cs="Times New Roman"/>
              </w:rPr>
            </w:pPr>
            <w:r w:rsidRPr="00D00714">
              <w:rPr>
                <w:rFonts w:ascii="Times New Roman" w:hAnsi="Times New Roman" w:cs="Times New Roman"/>
              </w:rPr>
              <w:t>2 02 1500</w:t>
            </w:r>
            <w:r>
              <w:rPr>
                <w:rFonts w:ascii="Times New Roman" w:hAnsi="Times New Roman" w:cs="Times New Roman"/>
              </w:rPr>
              <w:t>2</w:t>
            </w:r>
            <w:r w:rsidRPr="00D00714">
              <w:rPr>
                <w:rFonts w:ascii="Times New Roman" w:hAnsi="Times New Roman" w:cs="Times New Roman"/>
              </w:rPr>
              <w:t xml:space="preserve"> 00 0000 </w:t>
            </w:r>
            <w:r w:rsidRPr="00D00714">
              <w:rPr>
                <w:rFonts w:ascii="Times New Roman" w:hAnsi="Times New Roman" w:cs="Times New Roman"/>
                <w:lang w:val="en-US"/>
              </w:rPr>
              <w:t>15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DBD6144" w14:textId="77777777" w:rsidR="00E31B01" w:rsidRPr="00D00714" w:rsidRDefault="00E31B01" w:rsidP="00E31B01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 w:cs="Times New Roman"/>
              </w:rPr>
            </w:pPr>
            <w:r w:rsidRPr="009D5E66">
              <w:rPr>
                <w:rFonts w:ascii="Times New Roman CYR" w:hAnsi="Times New Roman CYR" w:cs="Times New Roman CYR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978D8" w14:textId="30A97050" w:rsidR="00E31B01" w:rsidRPr="00D00714" w:rsidRDefault="00EE620A" w:rsidP="005E1BE4">
            <w:pPr>
              <w:jc w:val="center"/>
            </w:pPr>
            <w:r>
              <w:t>1</w:t>
            </w:r>
            <w:r w:rsidR="005E1BE4">
              <w:t>55</w:t>
            </w:r>
            <w:r w:rsidR="00376B43">
              <w:t>6</w:t>
            </w:r>
            <w:r w:rsidR="00E31B01" w:rsidRPr="00D00714">
              <w:t>,</w:t>
            </w:r>
            <w:r w:rsidR="005E1BE4">
              <w:t>873</w:t>
            </w:r>
          </w:p>
        </w:tc>
      </w:tr>
      <w:tr w:rsidR="00E31B01" w:rsidRPr="00D00714" w14:paraId="7BB2F470" w14:textId="77777777" w:rsidTr="0078773C">
        <w:trPr>
          <w:trHeight w:val="527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E363EF" w14:textId="77777777" w:rsidR="00E31B01" w:rsidRPr="00CF0CAB" w:rsidRDefault="00E31B01" w:rsidP="00E31B01">
            <w:pPr>
              <w:pStyle w:val="Web"/>
              <w:snapToGrid w:val="0"/>
              <w:spacing w:before="0" w:after="0"/>
              <w:rPr>
                <w:rFonts w:ascii="Times New Roman" w:hAnsi="Times New Roman" w:cs="Times New Roman"/>
              </w:rPr>
            </w:pPr>
            <w:r w:rsidRPr="00D00714">
              <w:rPr>
                <w:rFonts w:ascii="Times New Roman" w:hAnsi="Times New Roman" w:cs="Times New Roman"/>
              </w:rPr>
              <w:t>2 02 1500</w:t>
            </w:r>
            <w:r>
              <w:rPr>
                <w:rFonts w:ascii="Times New Roman" w:hAnsi="Times New Roman" w:cs="Times New Roman"/>
              </w:rPr>
              <w:t>2</w:t>
            </w:r>
            <w:r w:rsidRPr="00D00714">
              <w:rPr>
                <w:rFonts w:ascii="Times New Roman" w:hAnsi="Times New Roman" w:cs="Times New Roman"/>
              </w:rPr>
              <w:t xml:space="preserve"> 10 0000</w:t>
            </w:r>
            <w:r w:rsidRPr="00D00714">
              <w:rPr>
                <w:rFonts w:ascii="Times New Roman" w:hAnsi="Times New Roman" w:cs="Times New Roman"/>
                <w:lang w:val="en-US"/>
              </w:rPr>
              <w:t xml:space="preserve"> 15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47DC8A0" w14:textId="77777777" w:rsidR="00E31B01" w:rsidRPr="00D00714" w:rsidRDefault="00E31B01" w:rsidP="00E31B01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 w:cs="Times New Roman"/>
              </w:rPr>
            </w:pPr>
            <w:r w:rsidRPr="009D5E66">
              <w:rPr>
                <w:rFonts w:ascii="Times New Roman CYR" w:hAnsi="Times New Roman CYR" w:cs="Times New Roman CYR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68542" w14:textId="6BD73628" w:rsidR="00E31B01" w:rsidRPr="00D00714" w:rsidRDefault="00EE620A" w:rsidP="005E1BE4">
            <w:pPr>
              <w:jc w:val="center"/>
            </w:pPr>
            <w:r>
              <w:t>1</w:t>
            </w:r>
            <w:r w:rsidR="005E1BE4">
              <w:t>55</w:t>
            </w:r>
            <w:r w:rsidR="00376B43">
              <w:t>6</w:t>
            </w:r>
            <w:r w:rsidR="00E31B01" w:rsidRPr="00D00714">
              <w:t>,</w:t>
            </w:r>
            <w:r w:rsidR="005E1BE4">
              <w:t>873</w:t>
            </w:r>
          </w:p>
        </w:tc>
      </w:tr>
      <w:tr w:rsidR="00E31B01" w:rsidRPr="00D00714" w14:paraId="427E3039" w14:textId="77777777" w:rsidTr="0078773C">
        <w:trPr>
          <w:trHeight w:val="527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58671F" w14:textId="77777777" w:rsidR="00E31B01" w:rsidRPr="00D00714" w:rsidRDefault="00E31B01" w:rsidP="00E31B01">
            <w:pPr>
              <w:pStyle w:val="Web"/>
              <w:snapToGrid w:val="0"/>
              <w:spacing w:before="0" w:after="0"/>
              <w:rPr>
                <w:rFonts w:ascii="Times New Roman" w:hAnsi="Times New Roman" w:cs="Times New Roman"/>
              </w:rPr>
            </w:pPr>
            <w:r w:rsidRPr="00D00714">
              <w:rPr>
                <w:rFonts w:ascii="Times New Roman" w:hAnsi="Times New Roman" w:cs="Times New Roman"/>
              </w:rPr>
              <w:t>202 1</w:t>
            </w:r>
            <w:r>
              <w:rPr>
                <w:rFonts w:ascii="Times New Roman" w:hAnsi="Times New Roman" w:cs="Times New Roman"/>
              </w:rPr>
              <w:t>6</w:t>
            </w:r>
            <w:r w:rsidRPr="00D00714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>1</w:t>
            </w:r>
            <w:r w:rsidRPr="00D00714">
              <w:rPr>
                <w:rFonts w:ascii="Times New Roman" w:hAnsi="Times New Roman" w:cs="Times New Roman"/>
              </w:rPr>
              <w:t xml:space="preserve"> 00 0000 15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978E29C" w14:textId="77777777" w:rsidR="00E31B01" w:rsidRPr="00D00714" w:rsidRDefault="00E31B01" w:rsidP="00E31B01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 w:cs="Times New Roman"/>
                <w:b/>
              </w:rPr>
            </w:pPr>
            <w:r w:rsidRPr="009D5E66">
              <w:rPr>
                <w:rFonts w:ascii="Times New Roman CYR" w:hAnsi="Times New Roman CYR" w:cs="Times New Roman CYR"/>
                <w:color w:val="000000"/>
              </w:rPr>
              <w:t xml:space="preserve">Дотация на выравнивание бюджетной обеспеченности </w:t>
            </w:r>
            <w:r>
              <w:rPr>
                <w:rFonts w:ascii="Times New Roman CYR" w:hAnsi="Times New Roman CYR" w:cs="Times New Roman CYR"/>
                <w:color w:val="000000"/>
              </w:rPr>
              <w:t xml:space="preserve">из бюджетов муниципальных районов, городских округов с внутригородским делением 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A460D" w14:textId="77777777" w:rsidR="00E31B01" w:rsidRPr="00D00714" w:rsidRDefault="00E31B01" w:rsidP="00E31B01">
            <w:pPr>
              <w:jc w:val="center"/>
            </w:pPr>
            <w:r>
              <w:t>651</w:t>
            </w:r>
            <w:r w:rsidRPr="00D00714">
              <w:t>,</w:t>
            </w:r>
            <w:r>
              <w:t>167</w:t>
            </w:r>
          </w:p>
        </w:tc>
      </w:tr>
      <w:tr w:rsidR="00E31B01" w:rsidRPr="00D00714" w14:paraId="3A40D536" w14:textId="77777777" w:rsidTr="0078773C">
        <w:trPr>
          <w:trHeight w:val="527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0CC9D4" w14:textId="77777777" w:rsidR="00E31B01" w:rsidRPr="00D00714" w:rsidRDefault="00E31B01" w:rsidP="00E31B01">
            <w:pPr>
              <w:pStyle w:val="Web"/>
              <w:snapToGrid w:val="0"/>
              <w:spacing w:before="0" w:after="0"/>
              <w:rPr>
                <w:rFonts w:ascii="Times New Roman" w:hAnsi="Times New Roman" w:cs="Times New Roman"/>
              </w:rPr>
            </w:pPr>
            <w:r w:rsidRPr="00D00714">
              <w:rPr>
                <w:rFonts w:ascii="Times New Roman" w:hAnsi="Times New Roman" w:cs="Times New Roman"/>
              </w:rPr>
              <w:t>202 1</w:t>
            </w:r>
            <w:r>
              <w:rPr>
                <w:rFonts w:ascii="Times New Roman" w:hAnsi="Times New Roman" w:cs="Times New Roman"/>
              </w:rPr>
              <w:t>6</w:t>
            </w:r>
            <w:r w:rsidRPr="00D00714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>1</w:t>
            </w:r>
            <w:r w:rsidRPr="00D00714">
              <w:rPr>
                <w:rFonts w:ascii="Times New Roman" w:hAnsi="Times New Roman" w:cs="Times New Roman"/>
              </w:rPr>
              <w:t xml:space="preserve"> 10 0000 15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BA7C306" w14:textId="77777777" w:rsidR="00E31B01" w:rsidRPr="00D00714" w:rsidRDefault="00E31B01" w:rsidP="00E31B01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 w:cs="Times New Roman"/>
              </w:rPr>
            </w:pPr>
            <w:r w:rsidRPr="009D5E66">
              <w:rPr>
                <w:rFonts w:ascii="Times New Roman CYR" w:hAnsi="Times New Roman CYR" w:cs="Times New Roman CYR"/>
              </w:rPr>
              <w:t>Дотации бюджетам сельских поселений на выравнивание бюджетной обеспеченности</w:t>
            </w:r>
            <w:r>
              <w:rPr>
                <w:rFonts w:ascii="Times New Roman CYR" w:hAnsi="Times New Roman CYR" w:cs="Times New Roman CYR"/>
              </w:rPr>
              <w:t xml:space="preserve"> из бюджетов муниципальных районов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1A481" w14:textId="77777777" w:rsidR="00E31B01" w:rsidRPr="00D00714" w:rsidRDefault="00E31B01" w:rsidP="00E31B01">
            <w:pPr>
              <w:jc w:val="center"/>
            </w:pPr>
            <w:r>
              <w:t>651</w:t>
            </w:r>
            <w:r w:rsidRPr="00D00714">
              <w:t>,</w:t>
            </w:r>
            <w:r>
              <w:t>167</w:t>
            </w:r>
          </w:p>
        </w:tc>
      </w:tr>
      <w:tr w:rsidR="00E31B01" w:rsidRPr="00D00714" w14:paraId="39D21C33" w14:textId="77777777" w:rsidTr="00D00714">
        <w:trPr>
          <w:trHeight w:val="527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404544" w14:textId="77777777" w:rsidR="00E31B01" w:rsidRPr="00D00714" w:rsidRDefault="00E31B01" w:rsidP="00E31B01">
            <w:pPr>
              <w:pStyle w:val="Web"/>
              <w:snapToGrid w:val="0"/>
              <w:spacing w:before="0" w:after="0"/>
              <w:rPr>
                <w:rFonts w:ascii="Times New Roman" w:hAnsi="Times New Roman" w:cs="Times New Roman"/>
                <w:b/>
              </w:rPr>
            </w:pPr>
            <w:r w:rsidRPr="00D00714">
              <w:rPr>
                <w:rFonts w:ascii="Times New Roman" w:hAnsi="Times New Roman" w:cs="Times New Roman"/>
                <w:b/>
              </w:rPr>
              <w:t>202 20000 00 0000 150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AE3AF1" w14:textId="77777777" w:rsidR="00E31B01" w:rsidRPr="00D00714" w:rsidRDefault="00E31B01" w:rsidP="00E31B01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 w:cs="Times New Roman"/>
                <w:b/>
              </w:rPr>
            </w:pPr>
            <w:r w:rsidRPr="00D00714">
              <w:rPr>
                <w:rFonts w:ascii="Times New Roman" w:hAnsi="Times New Roman" w:cs="Times New Roman"/>
                <w:b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7DEFC" w14:textId="77777777" w:rsidR="00E31B01" w:rsidRPr="00D00714" w:rsidRDefault="00E31B01" w:rsidP="00E31B01">
            <w:pPr>
              <w:jc w:val="center"/>
              <w:rPr>
                <w:b/>
              </w:rPr>
            </w:pPr>
            <w:r w:rsidRPr="00D00714">
              <w:rPr>
                <w:b/>
              </w:rPr>
              <w:t>486,819</w:t>
            </w:r>
          </w:p>
        </w:tc>
      </w:tr>
      <w:tr w:rsidR="00E31B01" w:rsidRPr="00D00714" w14:paraId="49622989" w14:textId="77777777" w:rsidTr="00D00714">
        <w:trPr>
          <w:trHeight w:val="527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90A246" w14:textId="77777777" w:rsidR="00E31B01" w:rsidRPr="00D00714" w:rsidRDefault="00E31B01" w:rsidP="00E31B01">
            <w:pPr>
              <w:pStyle w:val="Web"/>
              <w:snapToGrid w:val="0"/>
              <w:spacing w:before="0" w:after="0"/>
              <w:rPr>
                <w:rFonts w:ascii="Times New Roman" w:hAnsi="Times New Roman" w:cs="Times New Roman"/>
              </w:rPr>
            </w:pPr>
            <w:r w:rsidRPr="00D00714">
              <w:rPr>
                <w:rFonts w:ascii="Times New Roman" w:hAnsi="Times New Roman" w:cs="Times New Roman"/>
              </w:rPr>
              <w:t>202 29999 00 0000 150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AE37C9" w14:textId="77777777" w:rsidR="00E31B01" w:rsidRPr="00D00714" w:rsidRDefault="00E31B01" w:rsidP="00E31B01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 w:cs="Times New Roman"/>
              </w:rPr>
            </w:pPr>
            <w:r w:rsidRPr="00D00714">
              <w:rPr>
                <w:rFonts w:ascii="Times New Roman" w:hAnsi="Times New Roman" w:cs="Times New Roman"/>
              </w:rPr>
              <w:t>Прочие субсидии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F0A7D" w14:textId="77777777" w:rsidR="00E31B01" w:rsidRPr="00D00714" w:rsidRDefault="00E31B01" w:rsidP="00E31B01">
            <w:pPr>
              <w:jc w:val="center"/>
            </w:pPr>
            <w:r w:rsidRPr="00D00714">
              <w:t>486,819</w:t>
            </w:r>
          </w:p>
        </w:tc>
      </w:tr>
      <w:tr w:rsidR="00E31B01" w:rsidRPr="00D00714" w14:paraId="58C4356C" w14:textId="77777777" w:rsidTr="00D00714">
        <w:trPr>
          <w:trHeight w:val="527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E05B96" w14:textId="77777777" w:rsidR="00E31B01" w:rsidRPr="00D00714" w:rsidRDefault="00E31B01" w:rsidP="00E31B01">
            <w:pPr>
              <w:pStyle w:val="Web"/>
              <w:snapToGrid w:val="0"/>
              <w:spacing w:before="0" w:after="0"/>
              <w:rPr>
                <w:rFonts w:ascii="Times New Roman" w:hAnsi="Times New Roman" w:cs="Times New Roman"/>
              </w:rPr>
            </w:pPr>
            <w:r w:rsidRPr="00D00714">
              <w:rPr>
                <w:rFonts w:ascii="Times New Roman" w:hAnsi="Times New Roman" w:cs="Times New Roman"/>
              </w:rPr>
              <w:t>202 29999 10 0000 150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267C23" w14:textId="77777777" w:rsidR="00E31B01" w:rsidRPr="00D00714" w:rsidRDefault="00E31B01" w:rsidP="00E31B01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 w:cs="Times New Roman"/>
              </w:rPr>
            </w:pPr>
            <w:r w:rsidRPr="00D00714">
              <w:rPr>
                <w:rFonts w:ascii="Times New Roman" w:hAnsi="Times New Roman" w:cs="Times New Roman"/>
              </w:rPr>
              <w:t>Прочие субсидии бюджетам сельских поселений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4FABF" w14:textId="77777777" w:rsidR="00E31B01" w:rsidRPr="00D00714" w:rsidRDefault="00E31B01" w:rsidP="00E31B01">
            <w:pPr>
              <w:jc w:val="center"/>
            </w:pPr>
            <w:r w:rsidRPr="00D00714">
              <w:t>486,819</w:t>
            </w:r>
          </w:p>
        </w:tc>
      </w:tr>
      <w:tr w:rsidR="00E31B01" w:rsidRPr="00D00714" w14:paraId="7E4AFE69" w14:textId="77777777" w:rsidTr="00D00714">
        <w:trPr>
          <w:trHeight w:val="527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42475F" w14:textId="77777777" w:rsidR="00E31B01" w:rsidRPr="00D00714" w:rsidRDefault="00E31B01" w:rsidP="00E31B01">
            <w:pPr>
              <w:pStyle w:val="Web"/>
              <w:snapToGrid w:val="0"/>
              <w:spacing w:before="0" w:after="0"/>
              <w:rPr>
                <w:rFonts w:ascii="Times New Roman" w:hAnsi="Times New Roman" w:cs="Times New Roman"/>
                <w:b/>
              </w:rPr>
            </w:pPr>
            <w:r w:rsidRPr="00D00714">
              <w:rPr>
                <w:rFonts w:ascii="Times New Roman" w:hAnsi="Times New Roman" w:cs="Times New Roman"/>
              </w:rPr>
              <w:t>2 02 30000 00 0000 15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B9113B" w14:textId="6A3ABBE0" w:rsidR="00E31B01" w:rsidRPr="00D00714" w:rsidRDefault="00E31B01" w:rsidP="00E31B01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 w:cs="Times New Roman"/>
                <w:b/>
              </w:rPr>
            </w:pPr>
            <w:r w:rsidRPr="00D00714">
              <w:rPr>
                <w:rFonts w:ascii="Times New Roman" w:hAnsi="Times New Roman" w:cs="Times New Roman"/>
                <w:b/>
              </w:rPr>
              <w:t>Субвенции бюджетам бюджетной</w:t>
            </w:r>
            <w:r w:rsidR="00CC60B8">
              <w:rPr>
                <w:rFonts w:ascii="Times New Roman" w:hAnsi="Times New Roman" w:cs="Times New Roman"/>
                <w:b/>
              </w:rPr>
              <w:t xml:space="preserve"> </w:t>
            </w:r>
            <w:r w:rsidRPr="00D00714">
              <w:rPr>
                <w:rFonts w:ascii="Times New Roman" w:hAnsi="Times New Roman" w:cs="Times New Roman"/>
                <w:b/>
              </w:rPr>
              <w:t xml:space="preserve">системы Российской Федерации 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6D8E0" w14:textId="77777777" w:rsidR="00E31B01" w:rsidRPr="00D00714" w:rsidRDefault="00E31B01" w:rsidP="00E31B01">
            <w:pPr>
              <w:jc w:val="center"/>
            </w:pPr>
            <w:r w:rsidRPr="00D00714">
              <w:rPr>
                <w:b/>
              </w:rPr>
              <w:t>8</w:t>
            </w:r>
            <w:r>
              <w:rPr>
                <w:b/>
              </w:rPr>
              <w:t>9</w:t>
            </w:r>
            <w:r w:rsidRPr="00D00714">
              <w:rPr>
                <w:b/>
              </w:rPr>
              <w:t>,</w:t>
            </w:r>
            <w:r>
              <w:rPr>
                <w:b/>
              </w:rPr>
              <w:t>26</w:t>
            </w:r>
            <w:r w:rsidRPr="00D00714">
              <w:rPr>
                <w:b/>
              </w:rPr>
              <w:t>7</w:t>
            </w:r>
          </w:p>
        </w:tc>
      </w:tr>
      <w:tr w:rsidR="00E31B01" w:rsidRPr="00D00714" w14:paraId="5B9ABC6F" w14:textId="77777777" w:rsidTr="00D00714">
        <w:trPr>
          <w:trHeight w:val="527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0EF7B6" w14:textId="77777777" w:rsidR="00E31B01" w:rsidRPr="00D00714" w:rsidRDefault="00E31B01" w:rsidP="00E31B01">
            <w:pPr>
              <w:snapToGrid w:val="0"/>
              <w:rPr>
                <w:bCs/>
              </w:rPr>
            </w:pPr>
            <w:r w:rsidRPr="00D00714">
              <w:rPr>
                <w:bCs/>
              </w:rPr>
              <w:t>2 02 35118 00 0000 15</w:t>
            </w:r>
            <w:r>
              <w:rPr>
                <w:bCs/>
              </w:rPr>
              <w:t>0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41B472" w14:textId="77777777" w:rsidR="00E31B01" w:rsidRPr="00D00714" w:rsidRDefault="00E31B01" w:rsidP="00E31B01">
            <w:pPr>
              <w:snapToGrid w:val="0"/>
              <w:jc w:val="both"/>
            </w:pPr>
            <w:r w:rsidRPr="00D00714">
              <w:rPr>
                <w:bCs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43D26" w14:textId="77777777" w:rsidR="00E31B01" w:rsidRPr="00D00714" w:rsidRDefault="00E31B01" w:rsidP="00E31B01">
            <w:pPr>
              <w:jc w:val="center"/>
            </w:pPr>
            <w:r w:rsidRPr="00D00714">
              <w:t>8</w:t>
            </w:r>
            <w:r>
              <w:t>9</w:t>
            </w:r>
            <w:r w:rsidRPr="00D00714">
              <w:t>,</w:t>
            </w:r>
            <w:r>
              <w:t>26</w:t>
            </w:r>
            <w:r w:rsidRPr="00D00714">
              <w:t>7</w:t>
            </w:r>
          </w:p>
        </w:tc>
      </w:tr>
      <w:tr w:rsidR="00E31B01" w:rsidRPr="00D00714" w14:paraId="38C7AAC8" w14:textId="77777777" w:rsidTr="00D00714">
        <w:trPr>
          <w:trHeight w:val="527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3BE229" w14:textId="77777777" w:rsidR="00E31B01" w:rsidRPr="00D00714" w:rsidRDefault="00E31B01" w:rsidP="00E31B01">
            <w:pPr>
              <w:snapToGrid w:val="0"/>
            </w:pPr>
            <w:r w:rsidRPr="00D00714">
              <w:t>2 02 35118 10 0000 15</w:t>
            </w:r>
            <w:r>
              <w:t>0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60380E" w14:textId="77777777" w:rsidR="00E31B01" w:rsidRPr="00D00714" w:rsidRDefault="00E31B01" w:rsidP="00E31B01">
            <w:pPr>
              <w:snapToGrid w:val="0"/>
              <w:jc w:val="both"/>
            </w:pPr>
            <w:r w:rsidRPr="00D00714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33FE8" w14:textId="77777777" w:rsidR="00E31B01" w:rsidRPr="00D00714" w:rsidRDefault="00E31B01" w:rsidP="00E31B01">
            <w:pPr>
              <w:jc w:val="center"/>
            </w:pPr>
            <w:r w:rsidRPr="00D00714">
              <w:t>8</w:t>
            </w:r>
            <w:r>
              <w:t>9</w:t>
            </w:r>
            <w:r w:rsidRPr="00D00714">
              <w:t>,</w:t>
            </w:r>
            <w:r>
              <w:t>26</w:t>
            </w:r>
            <w:r w:rsidRPr="00D00714">
              <w:t>7</w:t>
            </w:r>
          </w:p>
        </w:tc>
      </w:tr>
    </w:tbl>
    <w:p w14:paraId="5EEF8C1A" w14:textId="77777777" w:rsidR="00940390" w:rsidRPr="00D00714" w:rsidRDefault="00940390">
      <w:pPr>
        <w:ind w:firstLine="708"/>
      </w:pPr>
    </w:p>
    <w:p w14:paraId="26DEAC4B" w14:textId="77777777" w:rsidR="00940390" w:rsidRPr="00D00714" w:rsidRDefault="00940390"/>
    <w:p w14:paraId="478493D6" w14:textId="77777777" w:rsidR="00B16C99" w:rsidRDefault="00B16C99">
      <w:pPr>
        <w:rPr>
          <w:rFonts w:ascii="Arial" w:hAnsi="Arial" w:cs="Arial"/>
        </w:rPr>
      </w:pPr>
    </w:p>
    <w:p w14:paraId="4428435F" w14:textId="77777777" w:rsidR="00E31B01" w:rsidRDefault="00E31B01">
      <w:pPr>
        <w:rPr>
          <w:rFonts w:ascii="Arial" w:hAnsi="Arial" w:cs="Arial"/>
        </w:rPr>
      </w:pPr>
    </w:p>
    <w:p w14:paraId="0D5104B5" w14:textId="77777777" w:rsidR="00E31B01" w:rsidRDefault="00E31B01">
      <w:pPr>
        <w:rPr>
          <w:rFonts w:ascii="Arial" w:hAnsi="Arial" w:cs="Arial"/>
        </w:rPr>
      </w:pPr>
    </w:p>
    <w:p w14:paraId="782E467A" w14:textId="77777777" w:rsidR="00EE620A" w:rsidRDefault="00EE620A">
      <w:pPr>
        <w:rPr>
          <w:rFonts w:ascii="Arial" w:hAnsi="Arial" w:cs="Arial"/>
        </w:rPr>
      </w:pPr>
    </w:p>
    <w:p w14:paraId="5705ADE2" w14:textId="77777777" w:rsidR="00D604EF" w:rsidRDefault="00D604EF">
      <w:pPr>
        <w:rPr>
          <w:rFonts w:ascii="Arial" w:hAnsi="Arial" w:cs="Arial"/>
        </w:rPr>
      </w:pPr>
    </w:p>
    <w:p w14:paraId="0FEC98D0" w14:textId="77777777" w:rsidR="00D604EF" w:rsidRDefault="00D604EF">
      <w:pPr>
        <w:rPr>
          <w:rFonts w:ascii="Arial" w:hAnsi="Arial" w:cs="Arial"/>
        </w:rPr>
      </w:pPr>
    </w:p>
    <w:p w14:paraId="02AF11A6" w14:textId="77777777" w:rsidR="00D604EF" w:rsidRDefault="00D604EF">
      <w:pPr>
        <w:rPr>
          <w:rFonts w:ascii="Arial" w:hAnsi="Arial" w:cs="Arial"/>
        </w:rPr>
      </w:pPr>
    </w:p>
    <w:p w14:paraId="1144B59F" w14:textId="77777777" w:rsidR="00D604EF" w:rsidRDefault="00D604EF">
      <w:pPr>
        <w:rPr>
          <w:rFonts w:ascii="Arial" w:hAnsi="Arial" w:cs="Arial"/>
        </w:rPr>
      </w:pPr>
    </w:p>
    <w:p w14:paraId="13F83D9A" w14:textId="77777777" w:rsidR="00D604EF" w:rsidRDefault="00D604EF">
      <w:pPr>
        <w:rPr>
          <w:rFonts w:ascii="Arial" w:hAnsi="Arial" w:cs="Arial"/>
        </w:rPr>
      </w:pPr>
    </w:p>
    <w:p w14:paraId="35600733" w14:textId="77777777" w:rsidR="00D604EF" w:rsidRDefault="00D604EF">
      <w:pPr>
        <w:rPr>
          <w:rFonts w:ascii="Arial" w:hAnsi="Arial" w:cs="Arial"/>
        </w:rPr>
      </w:pPr>
    </w:p>
    <w:p w14:paraId="40010997" w14:textId="77777777" w:rsidR="00D604EF" w:rsidRDefault="00D604EF">
      <w:pPr>
        <w:rPr>
          <w:rFonts w:ascii="Arial" w:hAnsi="Arial" w:cs="Arial"/>
        </w:rPr>
      </w:pPr>
    </w:p>
    <w:p w14:paraId="02D9CC70" w14:textId="77777777" w:rsidR="00D604EF" w:rsidRDefault="00D604EF">
      <w:pPr>
        <w:rPr>
          <w:rFonts w:ascii="Arial" w:hAnsi="Arial" w:cs="Arial"/>
        </w:rPr>
      </w:pPr>
    </w:p>
    <w:p w14:paraId="78848B59" w14:textId="77777777" w:rsidR="00D604EF" w:rsidRDefault="00D604EF">
      <w:pPr>
        <w:rPr>
          <w:rFonts w:ascii="Arial" w:hAnsi="Arial" w:cs="Arial"/>
        </w:rPr>
      </w:pPr>
    </w:p>
    <w:p w14:paraId="2F6095BA" w14:textId="77777777" w:rsidR="00E31B01" w:rsidRDefault="00E31B01">
      <w:pPr>
        <w:rPr>
          <w:rFonts w:ascii="Arial" w:hAnsi="Arial" w:cs="Arial"/>
        </w:rPr>
      </w:pPr>
    </w:p>
    <w:p w14:paraId="275CC92D" w14:textId="77777777" w:rsidR="00940390" w:rsidRDefault="00AF1E2A" w:rsidP="00843D02">
      <w:pPr>
        <w:tabs>
          <w:tab w:val="center" w:pos="7092"/>
          <w:tab w:val="right" w:pos="9354"/>
        </w:tabs>
        <w:ind w:firstLine="483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940390">
        <w:rPr>
          <w:rFonts w:ascii="Arial" w:hAnsi="Arial" w:cs="Arial"/>
          <w:sz w:val="20"/>
          <w:szCs w:val="20"/>
        </w:rPr>
        <w:t>Приложение №7</w:t>
      </w:r>
    </w:p>
    <w:p w14:paraId="2D9E9D90" w14:textId="77777777" w:rsidR="00AF1E2A" w:rsidRPr="003E37C3" w:rsidRDefault="00AF1E2A" w:rsidP="00843D02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                                                                                              к </w:t>
      </w:r>
      <w:r w:rsidR="005F7EB4">
        <w:rPr>
          <w:color w:val="000000"/>
          <w:sz w:val="20"/>
          <w:szCs w:val="20"/>
        </w:rPr>
        <w:t>р</w:t>
      </w:r>
      <w:r w:rsidRPr="003E37C3">
        <w:rPr>
          <w:color w:val="000000"/>
          <w:sz w:val="20"/>
          <w:szCs w:val="20"/>
        </w:rPr>
        <w:t xml:space="preserve">ешению </w:t>
      </w:r>
      <w:r w:rsidR="005F7EB4">
        <w:rPr>
          <w:color w:val="000000"/>
          <w:sz w:val="20"/>
          <w:szCs w:val="20"/>
        </w:rPr>
        <w:t>С</w:t>
      </w:r>
      <w:r w:rsidRPr="003E37C3">
        <w:rPr>
          <w:color w:val="000000"/>
          <w:sz w:val="20"/>
          <w:szCs w:val="20"/>
        </w:rPr>
        <w:t xml:space="preserve">обрания депутатов </w:t>
      </w:r>
    </w:p>
    <w:p w14:paraId="390F6B77" w14:textId="77777777" w:rsidR="00AF1E2A" w:rsidRPr="003E37C3" w:rsidRDefault="00AF1E2A" w:rsidP="00843D02">
      <w:pPr>
        <w:jc w:val="right"/>
        <w:rPr>
          <w:color w:val="000000"/>
          <w:sz w:val="20"/>
          <w:szCs w:val="20"/>
        </w:rPr>
      </w:pPr>
      <w:proofErr w:type="spellStart"/>
      <w:r w:rsidRPr="003E37C3">
        <w:rPr>
          <w:color w:val="000000"/>
          <w:sz w:val="20"/>
          <w:szCs w:val="20"/>
        </w:rPr>
        <w:t>Волоконского</w:t>
      </w:r>
      <w:proofErr w:type="spellEnd"/>
      <w:r w:rsidRPr="003E37C3">
        <w:rPr>
          <w:color w:val="000000"/>
          <w:sz w:val="20"/>
          <w:szCs w:val="20"/>
        </w:rPr>
        <w:t xml:space="preserve"> сельсовета Большесолдатского</w:t>
      </w:r>
    </w:p>
    <w:p w14:paraId="1F9A7904" w14:textId="77777777" w:rsidR="00AF1E2A" w:rsidRPr="003E37C3" w:rsidRDefault="00AF1E2A" w:rsidP="00843D02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                                                                                                        района Курской области «О бюджете </w:t>
      </w:r>
    </w:p>
    <w:p w14:paraId="04215E8E" w14:textId="77777777" w:rsidR="00AF1E2A" w:rsidRPr="003E37C3" w:rsidRDefault="00AF1E2A" w:rsidP="00843D02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 муниципального образования «</w:t>
      </w:r>
      <w:proofErr w:type="spellStart"/>
      <w:r w:rsidRPr="003E37C3">
        <w:rPr>
          <w:color w:val="000000"/>
          <w:sz w:val="20"/>
          <w:szCs w:val="20"/>
        </w:rPr>
        <w:t>Волоконский</w:t>
      </w:r>
      <w:proofErr w:type="spellEnd"/>
    </w:p>
    <w:p w14:paraId="0F3527BC" w14:textId="77777777" w:rsidR="00AF1E2A" w:rsidRPr="003E37C3" w:rsidRDefault="00AF1E2A" w:rsidP="00843D02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                                                                                                        сельсовет» Большесолдатского района </w:t>
      </w:r>
    </w:p>
    <w:p w14:paraId="054208FA" w14:textId="405E2A7E" w:rsidR="00AF1E2A" w:rsidRPr="003E37C3" w:rsidRDefault="00AF1E2A" w:rsidP="00843D02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                                                                                                       Курской области на 20</w:t>
      </w:r>
      <w:r w:rsidR="00D456DF">
        <w:rPr>
          <w:color w:val="000000"/>
          <w:sz w:val="20"/>
          <w:szCs w:val="20"/>
        </w:rPr>
        <w:t>2</w:t>
      </w:r>
      <w:r w:rsidR="004007F7">
        <w:rPr>
          <w:color w:val="000000"/>
          <w:sz w:val="20"/>
          <w:szCs w:val="20"/>
        </w:rPr>
        <w:t>1</w:t>
      </w:r>
      <w:r w:rsidRPr="003E37C3">
        <w:rPr>
          <w:color w:val="000000"/>
          <w:sz w:val="20"/>
          <w:szCs w:val="20"/>
        </w:rPr>
        <w:t xml:space="preserve"> год и </w:t>
      </w:r>
      <w:r w:rsidR="00F56460">
        <w:rPr>
          <w:color w:val="000000"/>
          <w:sz w:val="20"/>
          <w:szCs w:val="20"/>
        </w:rPr>
        <w:t>на</w:t>
      </w:r>
      <w:r w:rsidR="007E2F2F">
        <w:rPr>
          <w:color w:val="000000"/>
          <w:sz w:val="20"/>
          <w:szCs w:val="20"/>
        </w:rPr>
        <w:t xml:space="preserve"> </w:t>
      </w:r>
      <w:r w:rsidRPr="003E37C3">
        <w:rPr>
          <w:color w:val="000000"/>
          <w:sz w:val="20"/>
          <w:szCs w:val="20"/>
        </w:rPr>
        <w:t>плановый</w:t>
      </w:r>
    </w:p>
    <w:p w14:paraId="515F22B4" w14:textId="5B3B2923" w:rsidR="00AF1E2A" w:rsidRPr="003E37C3" w:rsidRDefault="00AF1E2A" w:rsidP="00843D02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                                                                               период 20</w:t>
      </w:r>
      <w:r w:rsidR="00477ABD">
        <w:rPr>
          <w:color w:val="000000"/>
          <w:sz w:val="20"/>
          <w:szCs w:val="20"/>
        </w:rPr>
        <w:t>2</w:t>
      </w:r>
      <w:r w:rsidR="004007F7">
        <w:rPr>
          <w:color w:val="000000"/>
          <w:sz w:val="20"/>
          <w:szCs w:val="20"/>
        </w:rPr>
        <w:t>2</w:t>
      </w:r>
      <w:r w:rsidRPr="003E37C3">
        <w:rPr>
          <w:color w:val="000000"/>
          <w:sz w:val="20"/>
          <w:szCs w:val="20"/>
        </w:rPr>
        <w:t xml:space="preserve"> и 202</w:t>
      </w:r>
      <w:r w:rsidR="004007F7">
        <w:rPr>
          <w:color w:val="000000"/>
          <w:sz w:val="20"/>
          <w:szCs w:val="20"/>
        </w:rPr>
        <w:t>3</w:t>
      </w:r>
      <w:r w:rsidRPr="003E37C3">
        <w:rPr>
          <w:color w:val="000000"/>
          <w:sz w:val="20"/>
          <w:szCs w:val="20"/>
        </w:rPr>
        <w:t xml:space="preserve"> годов»                                                                                                                        </w:t>
      </w:r>
    </w:p>
    <w:p w14:paraId="49C342F5" w14:textId="549CC3DE" w:rsidR="00AF1E2A" w:rsidRPr="003E37C3" w:rsidRDefault="00AF1E2A" w:rsidP="00843D02">
      <w:pPr>
        <w:ind w:firstLine="4830"/>
        <w:jc w:val="right"/>
        <w:rPr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от </w:t>
      </w:r>
      <w:r w:rsidR="005E1BE4">
        <w:rPr>
          <w:color w:val="000000"/>
          <w:sz w:val="20"/>
          <w:szCs w:val="20"/>
        </w:rPr>
        <w:t>1</w:t>
      </w:r>
      <w:r w:rsidR="00376B43">
        <w:rPr>
          <w:color w:val="000000"/>
          <w:sz w:val="20"/>
          <w:szCs w:val="20"/>
        </w:rPr>
        <w:t>5</w:t>
      </w:r>
      <w:r w:rsidR="007E2F2F">
        <w:rPr>
          <w:color w:val="000000"/>
          <w:sz w:val="20"/>
          <w:szCs w:val="20"/>
        </w:rPr>
        <w:t xml:space="preserve"> </w:t>
      </w:r>
      <w:r w:rsidR="005E1BE4">
        <w:rPr>
          <w:color w:val="000000"/>
          <w:sz w:val="20"/>
          <w:szCs w:val="20"/>
        </w:rPr>
        <w:t>декабря</w:t>
      </w:r>
      <w:r w:rsidR="007E2F2F">
        <w:rPr>
          <w:color w:val="000000"/>
          <w:sz w:val="20"/>
          <w:szCs w:val="20"/>
        </w:rPr>
        <w:t xml:space="preserve"> </w:t>
      </w:r>
      <w:r w:rsidRPr="003E37C3">
        <w:rPr>
          <w:color w:val="000000"/>
          <w:sz w:val="20"/>
          <w:szCs w:val="20"/>
        </w:rPr>
        <w:t>20</w:t>
      </w:r>
      <w:r w:rsidR="004007F7">
        <w:rPr>
          <w:color w:val="000000"/>
          <w:sz w:val="20"/>
          <w:szCs w:val="20"/>
        </w:rPr>
        <w:t>2</w:t>
      </w:r>
      <w:r w:rsidR="00EE620A">
        <w:rPr>
          <w:color w:val="000000"/>
          <w:sz w:val="20"/>
          <w:szCs w:val="20"/>
        </w:rPr>
        <w:t>1</w:t>
      </w:r>
      <w:r w:rsidRPr="003E37C3">
        <w:rPr>
          <w:color w:val="000000"/>
          <w:sz w:val="20"/>
          <w:szCs w:val="20"/>
        </w:rPr>
        <w:t>года №</w:t>
      </w:r>
      <w:r w:rsidR="005E1BE4">
        <w:rPr>
          <w:color w:val="000000"/>
          <w:sz w:val="20"/>
          <w:szCs w:val="20"/>
        </w:rPr>
        <w:t>4</w:t>
      </w:r>
      <w:r w:rsidR="00376B43">
        <w:rPr>
          <w:color w:val="000000"/>
          <w:sz w:val="20"/>
          <w:szCs w:val="20"/>
        </w:rPr>
        <w:t>3</w:t>
      </w:r>
    </w:p>
    <w:p w14:paraId="62EC9C99" w14:textId="77777777" w:rsidR="00AF1E2A" w:rsidRPr="003E37C3" w:rsidRDefault="00AF1E2A">
      <w:pPr>
        <w:ind w:firstLine="4830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</w:p>
    <w:p w14:paraId="2A40937E" w14:textId="77777777" w:rsidR="003E37C3" w:rsidRDefault="00940390" w:rsidP="00DA5416">
      <w:pPr>
        <w:ind w:left="-360" w:firstLine="360"/>
        <w:jc w:val="center"/>
        <w:rPr>
          <w:b/>
        </w:rPr>
      </w:pPr>
      <w:r>
        <w:rPr>
          <w:b/>
        </w:rPr>
        <w:t>Распределение бюджетных ассигнований по разделам, подразделам, целевым статьям (муниципальным программам и непрограм</w:t>
      </w:r>
      <w:r w:rsidR="0043068E">
        <w:rPr>
          <w:b/>
        </w:rPr>
        <w:t>м</w:t>
      </w:r>
      <w:r>
        <w:rPr>
          <w:b/>
        </w:rPr>
        <w:t>ным направлениям деятельности), группам видов расходов классификации расходов бюджета муниципального образования «</w:t>
      </w:r>
      <w:proofErr w:type="spellStart"/>
      <w:r>
        <w:rPr>
          <w:b/>
        </w:rPr>
        <w:t>Волоконский</w:t>
      </w:r>
      <w:proofErr w:type="spellEnd"/>
      <w:r>
        <w:rPr>
          <w:b/>
        </w:rPr>
        <w:t xml:space="preserve"> сельсовет» на 20</w:t>
      </w:r>
      <w:r w:rsidR="00597B55">
        <w:rPr>
          <w:b/>
        </w:rPr>
        <w:t>21</w:t>
      </w:r>
      <w:r>
        <w:rPr>
          <w:b/>
        </w:rPr>
        <w:t xml:space="preserve"> год</w:t>
      </w:r>
    </w:p>
    <w:p w14:paraId="0A67108F" w14:textId="77777777" w:rsidR="00843D02" w:rsidRDefault="00843D02" w:rsidP="00DA5416">
      <w:pPr>
        <w:ind w:left="-360" w:firstLine="360"/>
        <w:jc w:val="center"/>
        <w:rPr>
          <w:b/>
        </w:rPr>
      </w:pPr>
    </w:p>
    <w:p w14:paraId="2EF2F1E0" w14:textId="700F0BD6" w:rsidR="00940390" w:rsidRPr="003E37C3" w:rsidRDefault="00940390" w:rsidP="00843D02">
      <w:pPr>
        <w:ind w:left="-360" w:firstLine="360"/>
        <w:jc w:val="right"/>
        <w:rPr>
          <w:color w:val="000000"/>
          <w:sz w:val="20"/>
          <w:szCs w:val="20"/>
        </w:rPr>
      </w:pPr>
      <w:r w:rsidRPr="003E37C3">
        <w:rPr>
          <w:sz w:val="20"/>
          <w:szCs w:val="20"/>
        </w:rPr>
        <w:t>(тыс.</w:t>
      </w:r>
      <w:r w:rsidR="00B2085F">
        <w:rPr>
          <w:sz w:val="20"/>
          <w:szCs w:val="20"/>
        </w:rPr>
        <w:t xml:space="preserve"> </w:t>
      </w:r>
      <w:r w:rsidRPr="003E37C3">
        <w:rPr>
          <w:sz w:val="20"/>
          <w:szCs w:val="20"/>
        </w:rPr>
        <w:t>рублей)</w:t>
      </w:r>
    </w:p>
    <w:tbl>
      <w:tblPr>
        <w:tblW w:w="10433" w:type="dxa"/>
        <w:tblInd w:w="-616" w:type="dxa"/>
        <w:tblLayout w:type="fixed"/>
        <w:tblLook w:val="0000" w:firstRow="0" w:lastRow="0" w:firstColumn="0" w:lastColumn="0" w:noHBand="0" w:noVBand="0"/>
      </w:tblPr>
      <w:tblGrid>
        <w:gridCol w:w="5387"/>
        <w:gridCol w:w="709"/>
        <w:gridCol w:w="709"/>
        <w:gridCol w:w="1701"/>
        <w:gridCol w:w="706"/>
        <w:gridCol w:w="1221"/>
      </w:tblGrid>
      <w:tr w:rsidR="00940390" w:rsidRPr="00194F63" w14:paraId="1A3CABE3" w14:textId="77777777" w:rsidTr="00545541">
        <w:trPr>
          <w:trHeight w:val="37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35F37F" w14:textId="77777777" w:rsidR="00940390" w:rsidRPr="00194F63" w:rsidRDefault="009403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94F63">
              <w:rPr>
                <w:b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CB0FCC" w14:textId="77777777" w:rsidR="00940390" w:rsidRPr="00194F63" w:rsidRDefault="009403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194F63">
              <w:rPr>
                <w:b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29FBF2" w14:textId="77777777" w:rsidR="00940390" w:rsidRPr="00194F63" w:rsidRDefault="009403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94F63">
              <w:rPr>
                <w:b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B34FE6" w14:textId="77777777" w:rsidR="00940390" w:rsidRPr="00194F63" w:rsidRDefault="009403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94F63">
              <w:rPr>
                <w:b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0D145B" w14:textId="77777777" w:rsidR="00940390" w:rsidRPr="00194F63" w:rsidRDefault="009403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94F63">
              <w:rPr>
                <w:b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2ACD1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b/>
                <w:color w:val="000000"/>
                <w:sz w:val="20"/>
                <w:szCs w:val="20"/>
              </w:rPr>
              <w:t xml:space="preserve">Сумма </w:t>
            </w:r>
            <w:r w:rsidRPr="00194F63">
              <w:rPr>
                <w:b/>
                <w:color w:val="000000"/>
                <w:sz w:val="20"/>
                <w:szCs w:val="20"/>
              </w:rPr>
              <w:br/>
            </w:r>
          </w:p>
        </w:tc>
      </w:tr>
      <w:tr w:rsidR="00940390" w:rsidRPr="00194F63" w14:paraId="1F0D9342" w14:textId="77777777" w:rsidTr="00545541">
        <w:trPr>
          <w:trHeight w:val="22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9AF4C4" w14:textId="77777777" w:rsidR="00940390" w:rsidRPr="00194F63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ACB9C0" w14:textId="77777777" w:rsidR="00940390" w:rsidRPr="00194F63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5EDD94" w14:textId="77777777" w:rsidR="00940390" w:rsidRPr="00194F63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76703" w14:textId="77777777" w:rsidR="00940390" w:rsidRPr="00194F63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E79551" w14:textId="77777777" w:rsidR="00940390" w:rsidRPr="00194F63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7F2E1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6</w:t>
            </w:r>
          </w:p>
        </w:tc>
      </w:tr>
      <w:tr w:rsidR="00940390" w:rsidRPr="00194F63" w14:paraId="34877053" w14:textId="77777777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D70592" w14:textId="77777777" w:rsidR="00940390" w:rsidRPr="00194F63" w:rsidRDefault="00940390">
            <w:pPr>
              <w:rPr>
                <w:b/>
                <w:bCs/>
                <w:sz w:val="20"/>
                <w:szCs w:val="20"/>
              </w:rPr>
            </w:pPr>
            <w:r w:rsidRPr="00194F63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1FD8D86" w14:textId="77777777" w:rsidR="00940390" w:rsidRPr="00194F63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72B4590" w14:textId="77777777" w:rsidR="00940390" w:rsidRPr="00194F63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2189721" w14:textId="77777777" w:rsidR="00940390" w:rsidRPr="00194F63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46AA374" w14:textId="77777777" w:rsidR="00940390" w:rsidRPr="00194F63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0D8A82" w14:textId="76F1BE24" w:rsidR="00940390" w:rsidRPr="00194F63" w:rsidRDefault="00376B43" w:rsidP="005E1BE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</w:t>
            </w:r>
            <w:r w:rsidR="005E1BE4">
              <w:rPr>
                <w:b/>
                <w:bCs/>
                <w:sz w:val="20"/>
                <w:szCs w:val="20"/>
              </w:rPr>
              <w:t>06</w:t>
            </w:r>
            <w:r w:rsidR="00477ABD">
              <w:rPr>
                <w:b/>
                <w:bCs/>
                <w:sz w:val="20"/>
                <w:szCs w:val="20"/>
              </w:rPr>
              <w:t>,</w:t>
            </w:r>
            <w:r w:rsidR="005E1BE4">
              <w:rPr>
                <w:b/>
                <w:bCs/>
                <w:sz w:val="20"/>
                <w:szCs w:val="20"/>
              </w:rPr>
              <w:t>519</w:t>
            </w:r>
          </w:p>
        </w:tc>
      </w:tr>
      <w:tr w:rsidR="00940390" w:rsidRPr="00194F63" w14:paraId="49A77004" w14:textId="77777777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ECE47D" w14:textId="77777777" w:rsidR="00940390" w:rsidRPr="00194F63" w:rsidRDefault="0094039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94F63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D065C0F" w14:textId="77777777" w:rsidR="00940390" w:rsidRPr="00194F63" w:rsidRDefault="009403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4F63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806A4AE" w14:textId="77777777" w:rsidR="00940390" w:rsidRPr="00194F63" w:rsidRDefault="00940390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1E8A385" w14:textId="77777777" w:rsidR="00940390" w:rsidRPr="00194F63" w:rsidRDefault="00940390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4D5E5FB" w14:textId="77777777" w:rsidR="00940390" w:rsidRPr="00194F63" w:rsidRDefault="00940390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E49EA8" w14:textId="73B03A51" w:rsidR="00940390" w:rsidRPr="00194F63" w:rsidRDefault="008B462A" w:rsidP="00ED658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376B43">
              <w:rPr>
                <w:b/>
                <w:bCs/>
                <w:color w:val="000000"/>
                <w:sz w:val="20"/>
                <w:szCs w:val="20"/>
              </w:rPr>
              <w:t>4</w:t>
            </w:r>
            <w:r w:rsidR="00CE4BDC">
              <w:rPr>
                <w:b/>
                <w:bCs/>
                <w:color w:val="000000"/>
                <w:sz w:val="20"/>
                <w:szCs w:val="20"/>
              </w:rPr>
              <w:t>6</w:t>
            </w:r>
            <w:r w:rsidR="00ED658C">
              <w:rPr>
                <w:b/>
                <w:bCs/>
                <w:color w:val="000000"/>
                <w:sz w:val="20"/>
                <w:szCs w:val="20"/>
              </w:rPr>
              <w:t>8</w:t>
            </w:r>
            <w:r w:rsidR="00382A45" w:rsidRPr="00194F63">
              <w:rPr>
                <w:b/>
                <w:bCs/>
                <w:color w:val="000000"/>
                <w:sz w:val="20"/>
                <w:szCs w:val="20"/>
              </w:rPr>
              <w:t>,</w:t>
            </w:r>
            <w:r w:rsidR="00CE4BDC">
              <w:rPr>
                <w:b/>
                <w:bCs/>
                <w:color w:val="000000"/>
                <w:sz w:val="20"/>
                <w:szCs w:val="20"/>
              </w:rPr>
              <w:t>8</w:t>
            </w:r>
            <w:r w:rsidR="00ED658C">
              <w:rPr>
                <w:b/>
                <w:bCs/>
                <w:color w:val="000000"/>
                <w:sz w:val="20"/>
                <w:szCs w:val="20"/>
              </w:rPr>
              <w:t>47</w:t>
            </w:r>
          </w:p>
        </w:tc>
      </w:tr>
      <w:tr w:rsidR="00940390" w:rsidRPr="00194F63" w14:paraId="0CEFEBE1" w14:textId="77777777" w:rsidTr="00545541">
        <w:trPr>
          <w:trHeight w:val="79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813341" w14:textId="77777777" w:rsidR="00940390" w:rsidRPr="00194F63" w:rsidRDefault="0094039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94F63">
              <w:rPr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2980A5E" w14:textId="77777777" w:rsidR="00940390" w:rsidRPr="00194F63" w:rsidRDefault="009403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4F63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DD2BC79" w14:textId="77777777" w:rsidR="00940390" w:rsidRPr="00194F63" w:rsidRDefault="009403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4F63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8953F68" w14:textId="77777777" w:rsidR="00940390" w:rsidRPr="00194F63" w:rsidRDefault="00940390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0AE3D45" w14:textId="77777777" w:rsidR="00940390" w:rsidRPr="00194F63" w:rsidRDefault="00940390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71344B" w14:textId="6EC97896" w:rsidR="00940390" w:rsidRPr="00194F63" w:rsidRDefault="00EF660E" w:rsidP="00ED65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="00ED658C">
              <w:rPr>
                <w:b/>
                <w:bCs/>
                <w:sz w:val="20"/>
                <w:szCs w:val="20"/>
              </w:rPr>
              <w:t>8</w:t>
            </w:r>
            <w:r w:rsidR="001422BF">
              <w:rPr>
                <w:b/>
                <w:bCs/>
                <w:sz w:val="20"/>
                <w:szCs w:val="20"/>
              </w:rPr>
              <w:t>4</w:t>
            </w:r>
            <w:r w:rsidR="003D4455" w:rsidRPr="00194F63">
              <w:rPr>
                <w:b/>
                <w:bCs/>
                <w:sz w:val="20"/>
                <w:szCs w:val="20"/>
              </w:rPr>
              <w:t>,</w:t>
            </w:r>
            <w:r w:rsidR="00ED658C">
              <w:rPr>
                <w:b/>
                <w:bCs/>
                <w:sz w:val="20"/>
                <w:szCs w:val="20"/>
              </w:rPr>
              <w:t>602</w:t>
            </w:r>
          </w:p>
        </w:tc>
      </w:tr>
      <w:tr w:rsidR="00940390" w:rsidRPr="00194F63" w14:paraId="1D072FC5" w14:textId="77777777" w:rsidTr="00E77B18">
        <w:trPr>
          <w:trHeight w:val="61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B38D261" w14:textId="77777777" w:rsidR="00940390" w:rsidRPr="00194F63" w:rsidRDefault="00940390" w:rsidP="00F83D2E">
            <w:pPr>
              <w:rPr>
                <w:i/>
                <w:color w:val="000000"/>
                <w:sz w:val="20"/>
                <w:szCs w:val="20"/>
              </w:rPr>
            </w:pPr>
            <w:r w:rsidRPr="00194F63">
              <w:rPr>
                <w:i/>
                <w:sz w:val="20"/>
                <w:szCs w:val="20"/>
              </w:rPr>
              <w:t>Обеспечение функционирования</w:t>
            </w:r>
            <w:r w:rsidR="00F83D2E" w:rsidRPr="00194F63">
              <w:rPr>
                <w:i/>
                <w:sz w:val="20"/>
                <w:szCs w:val="20"/>
              </w:rPr>
              <w:t xml:space="preserve"> главы</w:t>
            </w:r>
            <w:r w:rsidRPr="00194F63">
              <w:rPr>
                <w:i/>
                <w:sz w:val="20"/>
                <w:szCs w:val="20"/>
              </w:rPr>
              <w:t xml:space="preserve">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DEBC38D" w14:textId="77777777" w:rsidR="00940390" w:rsidRPr="00194F63" w:rsidRDefault="00940390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194F63">
              <w:rPr>
                <w:i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8BA0337" w14:textId="77777777" w:rsidR="00940390" w:rsidRPr="00194F63" w:rsidRDefault="00940390">
            <w:pPr>
              <w:jc w:val="center"/>
              <w:rPr>
                <w:i/>
                <w:sz w:val="20"/>
                <w:szCs w:val="20"/>
              </w:rPr>
            </w:pPr>
            <w:r w:rsidRPr="00194F63">
              <w:rPr>
                <w:i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31A2CB8" w14:textId="77777777" w:rsidR="00940390" w:rsidRPr="00194F63" w:rsidRDefault="00940390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194F63">
              <w:rPr>
                <w:i/>
                <w:sz w:val="20"/>
                <w:szCs w:val="20"/>
              </w:rPr>
              <w:t>71</w:t>
            </w:r>
            <w:r w:rsidR="00851698" w:rsidRPr="00194F63">
              <w:rPr>
                <w:i/>
                <w:sz w:val="20"/>
                <w:szCs w:val="20"/>
              </w:rPr>
              <w:t xml:space="preserve"> 0 00 00000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E328395" w14:textId="77777777" w:rsidR="00940390" w:rsidRPr="00194F63" w:rsidRDefault="00940390">
            <w:pPr>
              <w:snapToGri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EEC4F9" w14:textId="2036BBA5" w:rsidR="00940390" w:rsidRPr="00194F63" w:rsidRDefault="00EF660E" w:rsidP="00ED658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</w:t>
            </w:r>
            <w:r w:rsidR="00ED658C">
              <w:rPr>
                <w:i/>
                <w:sz w:val="20"/>
                <w:szCs w:val="20"/>
              </w:rPr>
              <w:t>8</w:t>
            </w:r>
            <w:r w:rsidR="001422BF">
              <w:rPr>
                <w:i/>
                <w:sz w:val="20"/>
                <w:szCs w:val="20"/>
              </w:rPr>
              <w:t>4</w:t>
            </w:r>
            <w:r w:rsidR="003D4455" w:rsidRPr="00194F63">
              <w:rPr>
                <w:i/>
                <w:sz w:val="20"/>
                <w:szCs w:val="20"/>
              </w:rPr>
              <w:t>,</w:t>
            </w:r>
            <w:r w:rsidR="00ED658C">
              <w:rPr>
                <w:i/>
                <w:sz w:val="20"/>
                <w:szCs w:val="20"/>
              </w:rPr>
              <w:t>6</w:t>
            </w:r>
            <w:r w:rsidR="003D4455" w:rsidRPr="00194F63">
              <w:rPr>
                <w:i/>
                <w:sz w:val="20"/>
                <w:szCs w:val="20"/>
              </w:rPr>
              <w:t>0</w:t>
            </w:r>
            <w:r w:rsidR="00ED658C">
              <w:rPr>
                <w:i/>
                <w:sz w:val="20"/>
                <w:szCs w:val="20"/>
              </w:rPr>
              <w:t>2</w:t>
            </w:r>
          </w:p>
        </w:tc>
      </w:tr>
      <w:tr w:rsidR="00940390" w:rsidRPr="00194F63" w14:paraId="7F868A8F" w14:textId="77777777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7C04B99" w14:textId="77777777" w:rsidR="00940390" w:rsidRPr="00194F63" w:rsidRDefault="00940390">
            <w:pPr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720EB72" w14:textId="77777777" w:rsidR="00940390" w:rsidRPr="00194F63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4F55D76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40F6B09" w14:textId="77777777" w:rsidR="00940390" w:rsidRPr="00194F63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71 1 00</w:t>
            </w:r>
            <w:r w:rsidR="00851698" w:rsidRPr="00194F63">
              <w:rPr>
                <w:sz w:val="20"/>
                <w:szCs w:val="20"/>
              </w:rPr>
              <w:t xml:space="preserve">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E89F2C9" w14:textId="77777777" w:rsidR="00940390" w:rsidRPr="00194F63" w:rsidRDefault="0094039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3403E6" w14:textId="1073BB71" w:rsidR="00940390" w:rsidRPr="00194F63" w:rsidRDefault="00EF660E" w:rsidP="00ED6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ED658C">
              <w:rPr>
                <w:sz w:val="20"/>
                <w:szCs w:val="20"/>
              </w:rPr>
              <w:t>8</w:t>
            </w:r>
            <w:r w:rsidR="001422BF">
              <w:rPr>
                <w:sz w:val="20"/>
                <w:szCs w:val="20"/>
              </w:rPr>
              <w:t>4</w:t>
            </w:r>
            <w:r w:rsidR="003D4455" w:rsidRPr="00194F63">
              <w:rPr>
                <w:sz w:val="20"/>
                <w:szCs w:val="20"/>
              </w:rPr>
              <w:t>,</w:t>
            </w:r>
            <w:r w:rsidR="00ED658C">
              <w:rPr>
                <w:sz w:val="20"/>
                <w:szCs w:val="20"/>
              </w:rPr>
              <w:t>6</w:t>
            </w:r>
            <w:r w:rsidR="003D4455" w:rsidRPr="00194F63">
              <w:rPr>
                <w:sz w:val="20"/>
                <w:szCs w:val="20"/>
              </w:rPr>
              <w:t>0</w:t>
            </w:r>
            <w:r w:rsidR="00ED658C">
              <w:rPr>
                <w:sz w:val="20"/>
                <w:szCs w:val="20"/>
              </w:rPr>
              <w:t>2</w:t>
            </w:r>
          </w:p>
        </w:tc>
      </w:tr>
      <w:tr w:rsidR="00940390" w:rsidRPr="00194F63" w14:paraId="15F3FAFC" w14:textId="77777777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77E8177" w14:textId="77777777" w:rsidR="00940390" w:rsidRPr="00194F63" w:rsidRDefault="00940390">
            <w:pPr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B399342" w14:textId="77777777" w:rsidR="00940390" w:rsidRPr="00194F63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AD353CB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84286A9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71 1 00 С1402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B34DB3C" w14:textId="77777777" w:rsidR="00940390" w:rsidRPr="00194F63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CB5E77" w14:textId="752F03A2" w:rsidR="00940390" w:rsidRPr="00194F63" w:rsidRDefault="00EF660E" w:rsidP="00ED6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ED658C">
              <w:rPr>
                <w:sz w:val="20"/>
                <w:szCs w:val="20"/>
              </w:rPr>
              <w:t>8</w:t>
            </w:r>
            <w:r w:rsidR="001422BF">
              <w:rPr>
                <w:sz w:val="20"/>
                <w:szCs w:val="20"/>
              </w:rPr>
              <w:t>4</w:t>
            </w:r>
            <w:r w:rsidR="003D4455" w:rsidRPr="00194F63">
              <w:rPr>
                <w:sz w:val="20"/>
                <w:szCs w:val="20"/>
              </w:rPr>
              <w:t>,</w:t>
            </w:r>
            <w:r w:rsidR="00ED658C">
              <w:rPr>
                <w:sz w:val="20"/>
                <w:szCs w:val="20"/>
              </w:rPr>
              <w:t>6</w:t>
            </w:r>
            <w:r w:rsidR="003D4455" w:rsidRPr="00194F63">
              <w:rPr>
                <w:sz w:val="20"/>
                <w:szCs w:val="20"/>
              </w:rPr>
              <w:t>0</w:t>
            </w:r>
            <w:r w:rsidR="00ED658C">
              <w:rPr>
                <w:sz w:val="20"/>
                <w:szCs w:val="20"/>
              </w:rPr>
              <w:t>2</w:t>
            </w:r>
          </w:p>
        </w:tc>
      </w:tr>
      <w:tr w:rsidR="00940390" w:rsidRPr="00194F63" w14:paraId="28C1C121" w14:textId="77777777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F063D9" w14:textId="77777777" w:rsidR="00940390" w:rsidRPr="00194F63" w:rsidRDefault="00940390">
            <w:pPr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0334E8D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B596572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F95814F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71 1 00 С1402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58E84B2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858812" w14:textId="2BC043C7" w:rsidR="00940390" w:rsidRPr="00194F63" w:rsidRDefault="00EF660E" w:rsidP="00ED6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ED658C">
              <w:rPr>
                <w:sz w:val="20"/>
                <w:szCs w:val="20"/>
              </w:rPr>
              <w:t>8</w:t>
            </w:r>
            <w:r w:rsidR="001422BF">
              <w:rPr>
                <w:sz w:val="20"/>
                <w:szCs w:val="20"/>
              </w:rPr>
              <w:t>4</w:t>
            </w:r>
            <w:r w:rsidR="003D4455" w:rsidRPr="00194F63">
              <w:rPr>
                <w:sz w:val="20"/>
                <w:szCs w:val="20"/>
              </w:rPr>
              <w:t>,</w:t>
            </w:r>
            <w:r w:rsidR="00ED658C">
              <w:rPr>
                <w:sz w:val="20"/>
                <w:szCs w:val="20"/>
              </w:rPr>
              <w:t>6</w:t>
            </w:r>
            <w:r w:rsidR="003D4455" w:rsidRPr="00194F63">
              <w:rPr>
                <w:sz w:val="20"/>
                <w:szCs w:val="20"/>
              </w:rPr>
              <w:t>0</w:t>
            </w:r>
            <w:r w:rsidR="00ED658C">
              <w:rPr>
                <w:sz w:val="20"/>
                <w:szCs w:val="20"/>
              </w:rPr>
              <w:t>2</w:t>
            </w:r>
          </w:p>
        </w:tc>
      </w:tr>
      <w:tr w:rsidR="00940390" w:rsidRPr="00194F63" w14:paraId="37E120F6" w14:textId="77777777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1AD75F" w14:textId="77777777" w:rsidR="00940390" w:rsidRPr="00194F63" w:rsidRDefault="0094039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94F63">
              <w:rPr>
                <w:b/>
                <w:bCs/>
                <w:color w:val="000000"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CC51CD3" w14:textId="77777777" w:rsidR="00940390" w:rsidRPr="00194F63" w:rsidRDefault="009403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4F63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0EF7ECD" w14:textId="77777777" w:rsidR="00940390" w:rsidRPr="00194F63" w:rsidRDefault="009403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4F63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EE06880" w14:textId="77777777" w:rsidR="00940390" w:rsidRPr="00194F63" w:rsidRDefault="00940390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215AACD" w14:textId="77777777" w:rsidR="00940390" w:rsidRPr="00194F63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464C12" w14:textId="26886B59" w:rsidR="00940390" w:rsidRPr="00194F63" w:rsidRDefault="003D4455" w:rsidP="00ED65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4F63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ED658C">
              <w:rPr>
                <w:b/>
                <w:bCs/>
                <w:color w:val="000000"/>
                <w:sz w:val="20"/>
                <w:szCs w:val="20"/>
              </w:rPr>
              <w:t>7</w:t>
            </w:r>
            <w:r w:rsidR="001422BF">
              <w:rPr>
                <w:b/>
                <w:bCs/>
                <w:color w:val="000000"/>
                <w:sz w:val="20"/>
                <w:szCs w:val="20"/>
              </w:rPr>
              <w:t>9</w:t>
            </w:r>
            <w:r w:rsidR="00ED658C">
              <w:rPr>
                <w:b/>
                <w:bCs/>
                <w:color w:val="000000"/>
                <w:sz w:val="20"/>
                <w:szCs w:val="20"/>
              </w:rPr>
              <w:t>5</w:t>
            </w:r>
            <w:r w:rsidRPr="00194F63">
              <w:rPr>
                <w:b/>
                <w:bCs/>
                <w:color w:val="000000"/>
                <w:sz w:val="20"/>
                <w:szCs w:val="20"/>
              </w:rPr>
              <w:t>,</w:t>
            </w:r>
            <w:r w:rsidR="00ED658C">
              <w:rPr>
                <w:b/>
                <w:bCs/>
                <w:color w:val="000000"/>
                <w:sz w:val="20"/>
                <w:szCs w:val="20"/>
              </w:rPr>
              <w:t>115</w:t>
            </w:r>
          </w:p>
        </w:tc>
      </w:tr>
      <w:tr w:rsidR="00940390" w:rsidRPr="00194F63" w14:paraId="1D4E8CFA" w14:textId="77777777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2BA4FB6" w14:textId="77777777" w:rsidR="00940390" w:rsidRPr="00DF7DF3" w:rsidRDefault="00940390">
            <w:pPr>
              <w:jc w:val="both"/>
              <w:rPr>
                <w:color w:val="000000"/>
                <w:sz w:val="20"/>
                <w:szCs w:val="20"/>
              </w:rPr>
            </w:pPr>
            <w:r w:rsidRPr="00DF7DF3">
              <w:rPr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090EADC" w14:textId="77777777" w:rsidR="00940390" w:rsidRPr="00DF7DF3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DF7DF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28EC96B" w14:textId="77777777" w:rsidR="00940390" w:rsidRPr="00DF7DF3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DF7DF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AD2035C" w14:textId="77777777" w:rsidR="00940390" w:rsidRPr="00DF7DF3" w:rsidRDefault="00940390">
            <w:pPr>
              <w:jc w:val="center"/>
              <w:rPr>
                <w:b/>
                <w:bCs/>
                <w:sz w:val="20"/>
                <w:szCs w:val="20"/>
              </w:rPr>
            </w:pPr>
            <w:r w:rsidRPr="00DF7DF3">
              <w:rPr>
                <w:color w:val="000000"/>
                <w:sz w:val="20"/>
                <w:szCs w:val="20"/>
              </w:rPr>
              <w:t xml:space="preserve">73 </w:t>
            </w:r>
            <w:r w:rsidR="00851698" w:rsidRPr="00DF7DF3">
              <w:rPr>
                <w:color w:val="000000"/>
                <w:sz w:val="20"/>
                <w:szCs w:val="20"/>
              </w:rPr>
              <w:t>0 00 00000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5D7B312" w14:textId="77777777" w:rsidR="00940390" w:rsidRPr="00DF7DF3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FD7A6D" w14:textId="0A4F3351" w:rsidR="00940390" w:rsidRPr="00DF7DF3" w:rsidRDefault="003D4455" w:rsidP="00ED658C">
            <w:pPr>
              <w:jc w:val="center"/>
              <w:rPr>
                <w:sz w:val="20"/>
                <w:szCs w:val="20"/>
              </w:rPr>
            </w:pPr>
            <w:r w:rsidRPr="00DF7DF3">
              <w:rPr>
                <w:sz w:val="20"/>
                <w:szCs w:val="20"/>
              </w:rPr>
              <w:t>1</w:t>
            </w:r>
            <w:r w:rsidR="00ED658C">
              <w:rPr>
                <w:sz w:val="20"/>
                <w:szCs w:val="20"/>
              </w:rPr>
              <w:t>7</w:t>
            </w:r>
            <w:r w:rsidR="001422BF">
              <w:rPr>
                <w:sz w:val="20"/>
                <w:szCs w:val="20"/>
              </w:rPr>
              <w:t>9</w:t>
            </w:r>
            <w:r w:rsidR="00ED658C">
              <w:rPr>
                <w:sz w:val="20"/>
                <w:szCs w:val="20"/>
              </w:rPr>
              <w:t>5</w:t>
            </w:r>
            <w:r w:rsidRPr="00DF7DF3">
              <w:rPr>
                <w:sz w:val="20"/>
                <w:szCs w:val="20"/>
              </w:rPr>
              <w:t>,</w:t>
            </w:r>
            <w:r w:rsidR="00ED658C">
              <w:rPr>
                <w:sz w:val="20"/>
                <w:szCs w:val="20"/>
              </w:rPr>
              <w:t>11</w:t>
            </w:r>
            <w:r w:rsidR="001422BF">
              <w:rPr>
                <w:sz w:val="20"/>
                <w:szCs w:val="20"/>
              </w:rPr>
              <w:t>5</w:t>
            </w:r>
          </w:p>
        </w:tc>
      </w:tr>
      <w:tr w:rsidR="005776C6" w:rsidRPr="00194F63" w14:paraId="4AC061C0" w14:textId="77777777" w:rsidTr="00055514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9832371" w14:textId="77777777" w:rsidR="005776C6" w:rsidRPr="00194F63" w:rsidRDefault="005776C6">
            <w:pPr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6F390F9" w14:textId="77777777" w:rsidR="005776C6" w:rsidRPr="00194F63" w:rsidRDefault="005776C6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90D8204" w14:textId="77777777" w:rsidR="005776C6" w:rsidRPr="00194F63" w:rsidRDefault="005776C6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64199F7" w14:textId="77777777" w:rsidR="005776C6" w:rsidRPr="00194F63" w:rsidRDefault="005776C6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73 1 00 00000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DBC4949" w14:textId="77777777" w:rsidR="005776C6" w:rsidRPr="00194F63" w:rsidRDefault="005776C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443F8" w14:textId="0FCBCD95" w:rsidR="005776C6" w:rsidRPr="007C265F" w:rsidRDefault="005776C6" w:rsidP="00ED658C">
            <w:pPr>
              <w:jc w:val="center"/>
              <w:rPr>
                <w:sz w:val="20"/>
                <w:szCs w:val="20"/>
              </w:rPr>
            </w:pPr>
            <w:r w:rsidRPr="007C265F">
              <w:rPr>
                <w:sz w:val="20"/>
                <w:szCs w:val="20"/>
              </w:rPr>
              <w:t>1</w:t>
            </w:r>
            <w:r w:rsidR="00ED658C">
              <w:rPr>
                <w:sz w:val="20"/>
                <w:szCs w:val="20"/>
              </w:rPr>
              <w:t>7</w:t>
            </w:r>
            <w:r w:rsidR="001422BF">
              <w:rPr>
                <w:sz w:val="20"/>
                <w:szCs w:val="20"/>
              </w:rPr>
              <w:t>9</w:t>
            </w:r>
            <w:r w:rsidR="00ED658C">
              <w:rPr>
                <w:sz w:val="20"/>
                <w:szCs w:val="20"/>
              </w:rPr>
              <w:t>5</w:t>
            </w:r>
            <w:r w:rsidRPr="007C265F">
              <w:rPr>
                <w:sz w:val="20"/>
                <w:szCs w:val="20"/>
              </w:rPr>
              <w:t>,</w:t>
            </w:r>
            <w:r w:rsidR="00ED658C">
              <w:rPr>
                <w:sz w:val="20"/>
                <w:szCs w:val="20"/>
              </w:rPr>
              <w:t>115</w:t>
            </w:r>
          </w:p>
        </w:tc>
      </w:tr>
      <w:tr w:rsidR="005776C6" w:rsidRPr="00194F63" w14:paraId="44D9DC04" w14:textId="77777777" w:rsidTr="00055514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172E8BA" w14:textId="77777777" w:rsidR="005776C6" w:rsidRPr="00194F63" w:rsidRDefault="005776C6">
            <w:pPr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0570994" w14:textId="77777777" w:rsidR="005776C6" w:rsidRPr="00194F63" w:rsidRDefault="005776C6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6173CB8" w14:textId="77777777" w:rsidR="005776C6" w:rsidRPr="00194F63" w:rsidRDefault="005776C6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4814366" w14:textId="77777777" w:rsidR="005776C6" w:rsidRPr="00194F63" w:rsidRDefault="005776C6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E0370C1" w14:textId="77777777" w:rsidR="005776C6" w:rsidRPr="00194F63" w:rsidRDefault="005776C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967A4" w14:textId="0C6FE21D" w:rsidR="005776C6" w:rsidRPr="007C265F" w:rsidRDefault="005776C6" w:rsidP="00ED658C">
            <w:pPr>
              <w:jc w:val="center"/>
              <w:rPr>
                <w:sz w:val="20"/>
                <w:szCs w:val="20"/>
              </w:rPr>
            </w:pPr>
            <w:r w:rsidRPr="007C265F">
              <w:rPr>
                <w:sz w:val="20"/>
                <w:szCs w:val="20"/>
              </w:rPr>
              <w:t>1</w:t>
            </w:r>
            <w:r w:rsidR="00ED658C">
              <w:rPr>
                <w:sz w:val="20"/>
                <w:szCs w:val="20"/>
              </w:rPr>
              <w:t>7</w:t>
            </w:r>
            <w:r w:rsidR="001422BF">
              <w:rPr>
                <w:sz w:val="20"/>
                <w:szCs w:val="20"/>
              </w:rPr>
              <w:t>9</w:t>
            </w:r>
            <w:r w:rsidR="00ED658C">
              <w:rPr>
                <w:sz w:val="20"/>
                <w:szCs w:val="20"/>
              </w:rPr>
              <w:t>5</w:t>
            </w:r>
            <w:r w:rsidRPr="007C265F">
              <w:rPr>
                <w:sz w:val="20"/>
                <w:szCs w:val="20"/>
              </w:rPr>
              <w:t>,</w:t>
            </w:r>
            <w:r w:rsidR="00ED658C">
              <w:rPr>
                <w:sz w:val="20"/>
                <w:szCs w:val="20"/>
              </w:rPr>
              <w:t>115</w:t>
            </w:r>
          </w:p>
        </w:tc>
      </w:tr>
      <w:tr w:rsidR="00940390" w:rsidRPr="00194F63" w14:paraId="2EF58711" w14:textId="77777777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A4C55" w14:textId="77777777" w:rsidR="00940390" w:rsidRPr="00194F63" w:rsidRDefault="00940390">
            <w:pPr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5AF52A2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202177F" w14:textId="77777777" w:rsidR="00940390" w:rsidRPr="00194F63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54C4CB7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73 1 0</w:t>
            </w:r>
            <w:r w:rsidR="00AA41CA">
              <w:rPr>
                <w:color w:val="000000"/>
                <w:sz w:val="20"/>
                <w:szCs w:val="20"/>
              </w:rPr>
              <w:t>0</w:t>
            </w:r>
            <w:r w:rsidRPr="00194F63">
              <w:rPr>
                <w:color w:val="000000"/>
                <w:sz w:val="20"/>
                <w:szCs w:val="20"/>
              </w:rPr>
              <w:t xml:space="preserve"> С1402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B27B955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FDDC34" w14:textId="46EB6F4C" w:rsidR="00940390" w:rsidRPr="00194F63" w:rsidRDefault="005776C6" w:rsidP="00ED6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D658C">
              <w:rPr>
                <w:sz w:val="20"/>
                <w:szCs w:val="20"/>
              </w:rPr>
              <w:t>573</w:t>
            </w:r>
            <w:r w:rsidR="00E91FCD" w:rsidRPr="00194F63">
              <w:rPr>
                <w:sz w:val="20"/>
                <w:szCs w:val="20"/>
              </w:rPr>
              <w:t>,</w:t>
            </w:r>
            <w:r w:rsidR="001422BF">
              <w:rPr>
                <w:sz w:val="20"/>
                <w:szCs w:val="20"/>
              </w:rPr>
              <w:t>1</w:t>
            </w:r>
            <w:r w:rsidR="00ED658C">
              <w:rPr>
                <w:sz w:val="20"/>
                <w:szCs w:val="20"/>
              </w:rPr>
              <w:t>32</w:t>
            </w:r>
          </w:p>
        </w:tc>
      </w:tr>
      <w:tr w:rsidR="00940390" w:rsidRPr="00194F63" w14:paraId="55E57272" w14:textId="77777777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4B584A" w14:textId="77777777" w:rsidR="00940390" w:rsidRPr="00194F63" w:rsidRDefault="00940390">
            <w:pPr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 xml:space="preserve">Закупка товаров, работ и услуг для </w:t>
            </w:r>
            <w:r w:rsidR="00184A51" w:rsidRPr="00194F63">
              <w:rPr>
                <w:sz w:val="20"/>
                <w:szCs w:val="20"/>
              </w:rPr>
              <w:t xml:space="preserve">обеспечения </w:t>
            </w:r>
            <w:r w:rsidRPr="00194F63">
              <w:rPr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186E2CE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EB7BD18" w14:textId="77777777" w:rsidR="00940390" w:rsidRPr="00194F63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9DE2DC3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B8E8F59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200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1E0652" w14:textId="784A0B1D" w:rsidR="00940390" w:rsidRPr="00194F63" w:rsidRDefault="00A3155A" w:rsidP="00ED6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D658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7</w:t>
            </w:r>
            <w:r w:rsidR="00E91FCD" w:rsidRPr="00194F63">
              <w:rPr>
                <w:sz w:val="20"/>
                <w:szCs w:val="20"/>
              </w:rPr>
              <w:t>,</w:t>
            </w:r>
            <w:r w:rsidR="00ED658C">
              <w:rPr>
                <w:sz w:val="20"/>
                <w:szCs w:val="20"/>
              </w:rPr>
              <w:t>257</w:t>
            </w:r>
          </w:p>
        </w:tc>
      </w:tr>
      <w:tr w:rsidR="00940390" w:rsidRPr="00194F63" w14:paraId="2B5A0AF5" w14:textId="77777777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646697" w14:textId="77777777" w:rsidR="00940390" w:rsidRPr="00194F63" w:rsidRDefault="00940390">
            <w:pPr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CC08D44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1F83E73" w14:textId="77777777" w:rsidR="00940390" w:rsidRPr="00194F63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B8085F5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CA01373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800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16D799" w14:textId="34FBE0A5" w:rsidR="00940390" w:rsidRPr="00194F63" w:rsidRDefault="00ED658C" w:rsidP="00ED6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15A5D">
              <w:rPr>
                <w:sz w:val="20"/>
                <w:szCs w:val="20"/>
              </w:rPr>
              <w:t>4</w:t>
            </w:r>
            <w:r w:rsidR="00E91FCD"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726</w:t>
            </w:r>
          </w:p>
        </w:tc>
      </w:tr>
      <w:tr w:rsidR="00940390" w:rsidRPr="00194F63" w14:paraId="474F83AA" w14:textId="77777777" w:rsidTr="00545541">
        <w:trPr>
          <w:trHeight w:val="397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6334F1" w14:textId="77777777" w:rsidR="00940390" w:rsidRPr="00194F63" w:rsidRDefault="00940390">
            <w:pPr>
              <w:pStyle w:val="afa"/>
              <w:spacing w:before="0" w:after="0"/>
              <w:jc w:val="both"/>
              <w:rPr>
                <w:b/>
                <w:sz w:val="20"/>
                <w:szCs w:val="20"/>
              </w:rPr>
            </w:pPr>
            <w:r w:rsidRPr="00194F63"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F2D685" w14:textId="77777777" w:rsidR="00940390" w:rsidRPr="00194F63" w:rsidRDefault="00940390">
            <w:pPr>
              <w:pStyle w:val="afa"/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194F63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1C8569" w14:textId="77777777" w:rsidR="00940390" w:rsidRPr="00194F63" w:rsidRDefault="00940390">
            <w:pPr>
              <w:pStyle w:val="afa"/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194F63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36BF7F" w14:textId="77777777" w:rsidR="00940390" w:rsidRPr="00194F63" w:rsidRDefault="00940390">
            <w:pPr>
              <w:pStyle w:val="afa"/>
              <w:snapToGrid w:val="0"/>
              <w:spacing w:before="0" w:after="0"/>
              <w:ind w:left="-125" w:right="-14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5D475F" w14:textId="77777777" w:rsidR="00940390" w:rsidRPr="00194F63" w:rsidRDefault="00940390">
            <w:pPr>
              <w:pStyle w:val="afa"/>
              <w:snapToGrid w:val="0"/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7F85B" w14:textId="77777777" w:rsidR="00940390" w:rsidRPr="00194F63" w:rsidRDefault="00E91FC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94F63">
              <w:rPr>
                <w:b/>
                <w:sz w:val="20"/>
                <w:szCs w:val="20"/>
              </w:rPr>
              <w:t>10,000</w:t>
            </w:r>
          </w:p>
        </w:tc>
      </w:tr>
      <w:tr w:rsidR="00940390" w:rsidRPr="00194F63" w14:paraId="099B6BDB" w14:textId="77777777" w:rsidTr="00545541">
        <w:trPr>
          <w:trHeight w:val="397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7AEAF9" w14:textId="77777777" w:rsidR="00940390" w:rsidRPr="00194F63" w:rsidRDefault="00940390">
            <w:pPr>
              <w:pStyle w:val="afa"/>
              <w:spacing w:before="0" w:after="0"/>
              <w:jc w:val="both"/>
              <w:rPr>
                <w:sz w:val="20"/>
                <w:szCs w:val="20"/>
              </w:rPr>
            </w:pPr>
            <w:r w:rsidRPr="00194F63">
              <w:rPr>
                <w:i/>
                <w:sz w:val="20"/>
                <w:szCs w:val="20"/>
              </w:rPr>
              <w:t>Резервные фонды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95209C" w14:textId="77777777" w:rsidR="00940390" w:rsidRPr="00194F63" w:rsidRDefault="0094039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10C574" w14:textId="77777777" w:rsidR="00940390" w:rsidRPr="00194F63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73E99B" w14:textId="77777777" w:rsidR="00940390" w:rsidRPr="00194F63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 xml:space="preserve">78 </w:t>
            </w:r>
            <w:r w:rsidR="00851698" w:rsidRPr="00194F63">
              <w:rPr>
                <w:color w:val="000000"/>
                <w:sz w:val="20"/>
                <w:szCs w:val="20"/>
              </w:rPr>
              <w:t>0 00 00000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D59987" w14:textId="77777777" w:rsidR="00940390" w:rsidRPr="00194F63" w:rsidRDefault="00940390">
            <w:pPr>
              <w:pStyle w:val="afa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FAF0D" w14:textId="77777777" w:rsidR="00940390" w:rsidRPr="00194F63" w:rsidRDefault="00E91FCD">
            <w:pPr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10,000</w:t>
            </w:r>
          </w:p>
        </w:tc>
      </w:tr>
      <w:tr w:rsidR="00940390" w:rsidRPr="00194F63" w14:paraId="043CFB5A" w14:textId="77777777" w:rsidTr="00545541">
        <w:trPr>
          <w:trHeight w:val="397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8553C7" w14:textId="77777777" w:rsidR="00940390" w:rsidRPr="00194F63" w:rsidRDefault="00940390">
            <w:pPr>
              <w:pStyle w:val="afa"/>
              <w:spacing w:before="0" w:after="0"/>
              <w:jc w:val="both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EBBB01" w14:textId="77777777" w:rsidR="00940390" w:rsidRPr="00194F63" w:rsidRDefault="0094039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71FAAC" w14:textId="77777777" w:rsidR="00940390" w:rsidRPr="00194F63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AA3BC6" w14:textId="77777777" w:rsidR="00940390" w:rsidRPr="00194F63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78 1 00 </w:t>
            </w:r>
            <w:r w:rsidR="00851698" w:rsidRPr="00194F63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C409F9" w14:textId="77777777" w:rsidR="00940390" w:rsidRPr="00194F63" w:rsidRDefault="00940390">
            <w:pPr>
              <w:pStyle w:val="afa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F76CB" w14:textId="77777777" w:rsidR="00940390" w:rsidRPr="00194F63" w:rsidRDefault="00E91FCD">
            <w:pPr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10,000</w:t>
            </w:r>
          </w:p>
        </w:tc>
      </w:tr>
      <w:tr w:rsidR="00940390" w:rsidRPr="00194F63" w14:paraId="7159F734" w14:textId="77777777" w:rsidTr="00545541">
        <w:trPr>
          <w:trHeight w:val="397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83689D" w14:textId="77777777" w:rsidR="00940390" w:rsidRPr="00194F63" w:rsidRDefault="00940390">
            <w:pPr>
              <w:pStyle w:val="afa"/>
              <w:spacing w:before="0" w:after="0"/>
              <w:jc w:val="both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lastRenderedPageBreak/>
              <w:t>Резервный фонд местной администрации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511C5C" w14:textId="77777777" w:rsidR="00940390" w:rsidRPr="00194F63" w:rsidRDefault="0094039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B9E0A6" w14:textId="77777777" w:rsidR="00940390" w:rsidRPr="00194F63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EBF116" w14:textId="77777777" w:rsidR="00940390" w:rsidRPr="00194F63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8C95FD" w14:textId="77777777" w:rsidR="00940390" w:rsidRPr="00194F63" w:rsidRDefault="00940390">
            <w:pPr>
              <w:pStyle w:val="afa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2B8D8" w14:textId="77777777" w:rsidR="00940390" w:rsidRPr="00194F63" w:rsidRDefault="00E91FCD">
            <w:pPr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10,000</w:t>
            </w:r>
          </w:p>
        </w:tc>
      </w:tr>
      <w:tr w:rsidR="00940390" w:rsidRPr="00194F63" w14:paraId="4EBEDE8D" w14:textId="77777777" w:rsidTr="00545541">
        <w:trPr>
          <w:trHeight w:val="397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6D83B3" w14:textId="77777777" w:rsidR="00940390" w:rsidRPr="00194F63" w:rsidRDefault="00940390">
            <w:pPr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621C9B" w14:textId="77777777" w:rsidR="00940390" w:rsidRPr="00194F63" w:rsidRDefault="0094039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F03116" w14:textId="77777777" w:rsidR="00940390" w:rsidRPr="00194F63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97FD79" w14:textId="77777777" w:rsidR="00940390" w:rsidRPr="00194F63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E3D4AF" w14:textId="77777777" w:rsidR="00940390" w:rsidRPr="00194F63" w:rsidRDefault="0094039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33396" w14:textId="77777777" w:rsidR="00940390" w:rsidRPr="00194F63" w:rsidRDefault="00E91FCD">
            <w:pPr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10,000</w:t>
            </w:r>
          </w:p>
        </w:tc>
      </w:tr>
      <w:tr w:rsidR="00940390" w:rsidRPr="00194F63" w14:paraId="18697213" w14:textId="77777777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6CB7FE" w14:textId="77777777" w:rsidR="00940390" w:rsidRPr="00194F63" w:rsidRDefault="00940390">
            <w:pPr>
              <w:rPr>
                <w:b/>
                <w:iCs/>
                <w:sz w:val="20"/>
                <w:szCs w:val="20"/>
              </w:rPr>
            </w:pPr>
            <w:r w:rsidRPr="00194F63">
              <w:rPr>
                <w:b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4DB4CE9" w14:textId="77777777" w:rsidR="00940390" w:rsidRPr="00194F63" w:rsidRDefault="00940390">
            <w:pPr>
              <w:jc w:val="center"/>
              <w:rPr>
                <w:b/>
                <w:iCs/>
                <w:sz w:val="20"/>
                <w:szCs w:val="20"/>
              </w:rPr>
            </w:pPr>
            <w:r w:rsidRPr="00194F63">
              <w:rPr>
                <w:b/>
                <w:i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C2264FB" w14:textId="77777777" w:rsidR="00940390" w:rsidRPr="00194F63" w:rsidRDefault="00940390">
            <w:pPr>
              <w:jc w:val="center"/>
              <w:rPr>
                <w:i/>
                <w:iCs/>
                <w:sz w:val="20"/>
                <w:szCs w:val="20"/>
              </w:rPr>
            </w:pPr>
            <w:r w:rsidRPr="00194F63">
              <w:rPr>
                <w:b/>
                <w:iCs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E88BEF5" w14:textId="77777777" w:rsidR="00940390" w:rsidRPr="00194F63" w:rsidRDefault="00940390">
            <w:pPr>
              <w:snapToGri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F12ABAC" w14:textId="77777777" w:rsidR="00940390" w:rsidRPr="00194F63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50CA30" w14:textId="4C8097F9" w:rsidR="00940390" w:rsidRPr="00194F63" w:rsidRDefault="00FE4627" w:rsidP="00ED65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ED658C">
              <w:rPr>
                <w:b/>
                <w:sz w:val="20"/>
                <w:szCs w:val="20"/>
              </w:rPr>
              <w:t>9</w:t>
            </w:r>
            <w:r w:rsidR="00597B55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7</w:t>
            </w:r>
            <w:r w:rsidR="00ED658C">
              <w:rPr>
                <w:b/>
                <w:sz w:val="20"/>
                <w:szCs w:val="20"/>
              </w:rPr>
              <w:t>30</w:t>
            </w:r>
          </w:p>
        </w:tc>
      </w:tr>
      <w:tr w:rsidR="00940390" w:rsidRPr="00194F63" w14:paraId="29BA484F" w14:textId="77777777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4A0631" w14:textId="77777777" w:rsidR="00940390" w:rsidRPr="00DF7DF3" w:rsidRDefault="00940390">
            <w:pPr>
              <w:rPr>
                <w:iCs/>
                <w:sz w:val="20"/>
                <w:szCs w:val="20"/>
              </w:rPr>
            </w:pPr>
            <w:r w:rsidRPr="00DF7DF3">
              <w:rPr>
                <w:iCs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2DC3D9F" w14:textId="77777777" w:rsidR="00940390" w:rsidRPr="00DF7DF3" w:rsidRDefault="00940390">
            <w:pPr>
              <w:jc w:val="center"/>
              <w:rPr>
                <w:iCs/>
                <w:sz w:val="20"/>
                <w:szCs w:val="20"/>
              </w:rPr>
            </w:pPr>
            <w:r w:rsidRPr="00DF7DF3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634E2F6" w14:textId="77777777" w:rsidR="00940390" w:rsidRPr="00DF7DF3" w:rsidRDefault="00940390">
            <w:pPr>
              <w:jc w:val="center"/>
              <w:rPr>
                <w:iCs/>
                <w:sz w:val="20"/>
                <w:szCs w:val="20"/>
              </w:rPr>
            </w:pPr>
            <w:r w:rsidRPr="00DF7DF3">
              <w:rPr>
                <w:iCs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5F3EE48" w14:textId="77777777" w:rsidR="00940390" w:rsidRPr="00DF7DF3" w:rsidRDefault="00940390">
            <w:pPr>
              <w:jc w:val="center"/>
              <w:rPr>
                <w:sz w:val="20"/>
                <w:szCs w:val="20"/>
              </w:rPr>
            </w:pPr>
            <w:r w:rsidRPr="00DF7DF3">
              <w:rPr>
                <w:iCs/>
                <w:sz w:val="20"/>
                <w:szCs w:val="20"/>
              </w:rPr>
              <w:t xml:space="preserve">76 </w:t>
            </w:r>
            <w:r w:rsidR="00851698" w:rsidRPr="00DF7DF3">
              <w:rPr>
                <w:iCs/>
                <w:sz w:val="20"/>
                <w:szCs w:val="20"/>
              </w:rPr>
              <w:t>0 00 00000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A08FDBF" w14:textId="77777777" w:rsidR="00940390" w:rsidRPr="00DF7DF3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FB6E10" w14:textId="7D89A74E" w:rsidR="00940390" w:rsidRPr="00DF7DF3" w:rsidRDefault="00ED658C" w:rsidP="00ED6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  <w:r w:rsidR="00597B55">
              <w:rPr>
                <w:sz w:val="20"/>
                <w:szCs w:val="20"/>
              </w:rPr>
              <w:t>,</w:t>
            </w:r>
            <w:r w:rsidR="00D739F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30</w:t>
            </w:r>
          </w:p>
        </w:tc>
      </w:tr>
      <w:tr w:rsidR="00940390" w:rsidRPr="00194F63" w14:paraId="51844EF5" w14:textId="77777777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74D923" w14:textId="77777777" w:rsidR="00940390" w:rsidRPr="00194F63" w:rsidRDefault="00940390">
            <w:pPr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FBAF6C6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299C259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FC1C7EB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76 1 00</w:t>
            </w:r>
            <w:r w:rsidR="00851698" w:rsidRPr="00194F63">
              <w:rPr>
                <w:sz w:val="20"/>
                <w:szCs w:val="20"/>
              </w:rPr>
              <w:t xml:space="preserve">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81F5851" w14:textId="77777777" w:rsidR="00940390" w:rsidRPr="00194F63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8BDC04" w14:textId="1CF18002" w:rsidR="00940390" w:rsidRPr="00194F63" w:rsidRDefault="00ED658C" w:rsidP="00ED6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  <w:r w:rsidR="00597B55">
              <w:rPr>
                <w:sz w:val="20"/>
                <w:szCs w:val="20"/>
              </w:rPr>
              <w:t>,</w:t>
            </w:r>
            <w:r w:rsidR="00D739F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30</w:t>
            </w:r>
          </w:p>
        </w:tc>
      </w:tr>
      <w:tr w:rsidR="00940390" w:rsidRPr="00194F63" w14:paraId="0F52BACF" w14:textId="77777777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FE733C" w14:textId="77777777" w:rsidR="00940390" w:rsidRPr="00194F63" w:rsidRDefault="00940390">
            <w:pPr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8978F81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968FF04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C0BE3F1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76 1 00 С1404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F3463D4" w14:textId="77777777" w:rsidR="00940390" w:rsidRPr="00194F63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E6763C" w14:textId="66248940" w:rsidR="00940390" w:rsidRPr="00194F63" w:rsidRDefault="008B462A" w:rsidP="00ED6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597B55">
              <w:rPr>
                <w:sz w:val="20"/>
                <w:szCs w:val="20"/>
              </w:rPr>
              <w:t>,</w:t>
            </w:r>
            <w:r w:rsidR="00ED658C">
              <w:rPr>
                <w:sz w:val="20"/>
                <w:szCs w:val="20"/>
              </w:rPr>
              <w:t>13</w:t>
            </w:r>
            <w:r w:rsidR="00C046B6" w:rsidRPr="00194F63">
              <w:rPr>
                <w:sz w:val="20"/>
                <w:szCs w:val="20"/>
              </w:rPr>
              <w:t>0</w:t>
            </w:r>
          </w:p>
        </w:tc>
      </w:tr>
      <w:tr w:rsidR="00940390" w:rsidRPr="00194F63" w14:paraId="334E8A7E" w14:textId="77777777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D556F6" w14:textId="77777777" w:rsidR="00940390" w:rsidRPr="00194F63" w:rsidRDefault="00940390">
            <w:pPr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A760B4F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D9CBDEC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12EF9FA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76 1 00 С1404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238AD63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800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605FF8" w14:textId="048E13E1" w:rsidR="00940390" w:rsidRPr="00194F63" w:rsidRDefault="008B462A" w:rsidP="00ED6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597B55">
              <w:rPr>
                <w:sz w:val="20"/>
                <w:szCs w:val="20"/>
              </w:rPr>
              <w:t>,</w:t>
            </w:r>
            <w:r w:rsidR="00ED658C">
              <w:rPr>
                <w:sz w:val="20"/>
                <w:szCs w:val="20"/>
              </w:rPr>
              <w:t>13</w:t>
            </w:r>
            <w:r w:rsidR="00E91FCD" w:rsidRPr="00194F63">
              <w:rPr>
                <w:sz w:val="20"/>
                <w:szCs w:val="20"/>
              </w:rPr>
              <w:t>0</w:t>
            </w:r>
          </w:p>
        </w:tc>
      </w:tr>
      <w:tr w:rsidR="00CC60B8" w:rsidRPr="00194F63" w14:paraId="438300F0" w14:textId="77777777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8B2003" w14:textId="7EDD1908" w:rsidR="00CC60B8" w:rsidRPr="00194F63" w:rsidRDefault="00CC60B8" w:rsidP="00CC60B8">
            <w:pPr>
              <w:rPr>
                <w:sz w:val="20"/>
                <w:szCs w:val="20"/>
              </w:rPr>
            </w:pPr>
            <w:r w:rsidRPr="00AC475C">
              <w:rPr>
                <w:sz w:val="20"/>
                <w:szCs w:val="20"/>
              </w:rPr>
              <w:t>Мероприятия в области имущественных отношений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157EE0D" w14:textId="03163C6C" w:rsidR="00CC60B8" w:rsidRPr="00194F63" w:rsidRDefault="00CC60B8" w:rsidP="00CC60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5545632" w14:textId="0718C019" w:rsidR="00CC60B8" w:rsidRPr="00194F63" w:rsidRDefault="00CC60B8" w:rsidP="00CC60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F7B7E1B" w14:textId="5B8E2FC9" w:rsidR="00CC60B8" w:rsidRPr="00194F63" w:rsidRDefault="00CC60B8" w:rsidP="00CC60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1 00 С1467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FA17F4B" w14:textId="77777777" w:rsidR="00CC60B8" w:rsidRPr="00194F63" w:rsidRDefault="00CC60B8" w:rsidP="00CC60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9D1D8A" w14:textId="6EFA6CC2" w:rsidR="00CC60B8" w:rsidRDefault="00ED658C" w:rsidP="00ED6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CC60B8">
              <w:rPr>
                <w:sz w:val="20"/>
                <w:szCs w:val="20"/>
              </w:rPr>
              <w:t>2,</w:t>
            </w:r>
            <w:r>
              <w:rPr>
                <w:sz w:val="20"/>
                <w:szCs w:val="20"/>
              </w:rPr>
              <w:t>000</w:t>
            </w:r>
          </w:p>
        </w:tc>
      </w:tr>
      <w:tr w:rsidR="00CC60B8" w:rsidRPr="00194F63" w14:paraId="678D43F6" w14:textId="77777777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31E595" w14:textId="4AC3A07B" w:rsidR="00CC60B8" w:rsidRPr="00194F63" w:rsidRDefault="00CC60B8" w:rsidP="00CC60B8">
            <w:pPr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A416F4E" w14:textId="4DF07436" w:rsidR="00CC60B8" w:rsidRPr="00194F63" w:rsidRDefault="00CC60B8" w:rsidP="00CC60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B57C592" w14:textId="1CA71A2E" w:rsidR="00CC60B8" w:rsidRPr="00194F63" w:rsidRDefault="00CC60B8" w:rsidP="00CC60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14361C1" w14:textId="51A41307" w:rsidR="00CC60B8" w:rsidRPr="00194F63" w:rsidRDefault="00CC60B8" w:rsidP="00CC60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1 00 С1467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10A22B9" w14:textId="1E7AD5DA" w:rsidR="00CC60B8" w:rsidRPr="00194F63" w:rsidRDefault="00CC60B8" w:rsidP="00CC60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E2E58E" w14:textId="26479FDD" w:rsidR="00CC60B8" w:rsidRDefault="00ED658C" w:rsidP="00ED6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CC60B8">
              <w:rPr>
                <w:sz w:val="20"/>
                <w:szCs w:val="20"/>
              </w:rPr>
              <w:t>2,</w:t>
            </w:r>
            <w:r>
              <w:rPr>
                <w:sz w:val="20"/>
                <w:szCs w:val="20"/>
              </w:rPr>
              <w:t>000</w:t>
            </w:r>
          </w:p>
        </w:tc>
      </w:tr>
      <w:tr w:rsidR="00CE4BDC" w:rsidRPr="00194F63" w14:paraId="638B44EA" w14:textId="77777777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F4FDAB" w14:textId="2A3F2206" w:rsidR="00CE4BDC" w:rsidRPr="00194F63" w:rsidRDefault="00CE4BDC" w:rsidP="00CC60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в области земельных отношений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7B48F2C" w14:textId="1E0A3112" w:rsidR="00CE4BDC" w:rsidRDefault="00CE4BDC" w:rsidP="00CC60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4E53CD1" w14:textId="6580C068" w:rsidR="00CE4BDC" w:rsidRDefault="00CE4BDC" w:rsidP="00CC60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95AC962" w14:textId="43D9B9EB" w:rsidR="00CE4BDC" w:rsidRDefault="00CE4BDC" w:rsidP="00CC60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761 00 С 1468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AEC9BED" w14:textId="77777777" w:rsidR="00CE4BDC" w:rsidRDefault="00CE4BDC" w:rsidP="00CC60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26BF72" w14:textId="6838F099" w:rsidR="00CE4BDC" w:rsidRDefault="00CE4BDC" w:rsidP="00CC60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8,000</w:t>
            </w:r>
          </w:p>
        </w:tc>
      </w:tr>
      <w:tr w:rsidR="00CE4BDC" w:rsidRPr="00194F63" w14:paraId="6CB725A0" w14:textId="77777777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FA96CB" w14:textId="49ECCF57" w:rsidR="00CE4BDC" w:rsidRPr="00194F63" w:rsidRDefault="00CE4BDC" w:rsidP="00CC60B8">
            <w:pPr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577D232" w14:textId="1E90E737" w:rsidR="00CE4BDC" w:rsidRDefault="00CE4BDC" w:rsidP="00CC60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0C7A9F2" w14:textId="61D01AAA" w:rsidR="00CE4BDC" w:rsidRDefault="00CE4BDC" w:rsidP="00CC60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6CF8454" w14:textId="70B71DA0" w:rsidR="00CE4BDC" w:rsidRDefault="00CE4BDC" w:rsidP="00CC60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761 00 С 1468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2145512" w14:textId="3A81DE8A" w:rsidR="00CE4BDC" w:rsidRDefault="00CE4BDC" w:rsidP="00CC60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10631E" w14:textId="4EF2E8D3" w:rsidR="00CE4BDC" w:rsidRDefault="00CE4BDC" w:rsidP="00CC60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8,000</w:t>
            </w:r>
          </w:p>
        </w:tc>
      </w:tr>
      <w:tr w:rsidR="00CC60B8" w:rsidRPr="00194F63" w14:paraId="37225A73" w14:textId="77777777" w:rsidTr="00545541">
        <w:trPr>
          <w:trHeight w:val="40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23C363" w14:textId="77777777" w:rsidR="00CC60B8" w:rsidRPr="00194F63" w:rsidRDefault="00CC60B8" w:rsidP="00CC60B8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0B8EF8" w14:textId="77777777" w:rsidR="00CC60B8" w:rsidRPr="00194F63" w:rsidRDefault="00CC60B8" w:rsidP="00CC60B8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78B069" w14:textId="77777777" w:rsidR="00CC60B8" w:rsidRPr="00194F63" w:rsidRDefault="00CC60B8" w:rsidP="00CC60B8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1490B2" w14:textId="77777777" w:rsidR="00CC60B8" w:rsidRPr="00194F63" w:rsidRDefault="00CC60B8" w:rsidP="00CC60B8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77 0 00 00000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FF3DF" w14:textId="77777777" w:rsidR="00CC60B8" w:rsidRPr="00194F63" w:rsidRDefault="00CC60B8" w:rsidP="00CC60B8">
            <w:pPr>
              <w:pStyle w:val="afa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BB1D7" w14:textId="4830AA50" w:rsidR="00CC60B8" w:rsidRPr="00194F63" w:rsidRDefault="00FE4627" w:rsidP="00CC60B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CC60B8"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  <w:r w:rsidR="00CC60B8">
              <w:rPr>
                <w:sz w:val="20"/>
                <w:szCs w:val="20"/>
              </w:rPr>
              <w:t>0</w:t>
            </w:r>
            <w:r w:rsidR="00CC60B8" w:rsidRPr="00194F63">
              <w:rPr>
                <w:sz w:val="20"/>
                <w:szCs w:val="20"/>
              </w:rPr>
              <w:t>0</w:t>
            </w:r>
          </w:p>
        </w:tc>
      </w:tr>
      <w:tr w:rsidR="00CC60B8" w:rsidRPr="00194F63" w14:paraId="1E67DD9D" w14:textId="77777777" w:rsidTr="00545541">
        <w:trPr>
          <w:trHeight w:val="40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F4C359" w14:textId="77777777" w:rsidR="00CC60B8" w:rsidRPr="00194F63" w:rsidRDefault="00CC60B8" w:rsidP="00CC60B8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F6F171" w14:textId="77777777" w:rsidR="00CC60B8" w:rsidRPr="00194F63" w:rsidRDefault="00CC60B8" w:rsidP="00CC60B8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995A2A" w14:textId="77777777" w:rsidR="00CC60B8" w:rsidRPr="00194F63" w:rsidRDefault="00CC60B8" w:rsidP="00CC60B8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24B620" w14:textId="77777777" w:rsidR="00CC60B8" w:rsidRPr="00194F63" w:rsidRDefault="00CC60B8" w:rsidP="00CC60B8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77 2 00 00000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6BE4A9" w14:textId="77777777" w:rsidR="00CC60B8" w:rsidRPr="00194F63" w:rsidRDefault="00CC60B8" w:rsidP="00CC60B8">
            <w:pPr>
              <w:pStyle w:val="afa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FE4C3" w14:textId="5654B504" w:rsidR="00CC60B8" w:rsidRPr="00194F63" w:rsidRDefault="00FE4627" w:rsidP="00CC60B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C60B8">
              <w:rPr>
                <w:sz w:val="20"/>
                <w:szCs w:val="20"/>
              </w:rPr>
              <w:t>5</w:t>
            </w:r>
            <w:r w:rsidR="00CC60B8"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  <w:r w:rsidR="00CC60B8">
              <w:rPr>
                <w:sz w:val="20"/>
                <w:szCs w:val="20"/>
              </w:rPr>
              <w:t>0</w:t>
            </w:r>
            <w:r w:rsidR="00CC60B8" w:rsidRPr="00194F63">
              <w:rPr>
                <w:sz w:val="20"/>
                <w:szCs w:val="20"/>
              </w:rPr>
              <w:t>0</w:t>
            </w:r>
          </w:p>
        </w:tc>
      </w:tr>
      <w:tr w:rsidR="00CC60B8" w:rsidRPr="00194F63" w14:paraId="233D0FFC" w14:textId="77777777" w:rsidTr="00545541">
        <w:trPr>
          <w:trHeight w:val="40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ADA289" w14:textId="77777777" w:rsidR="00CC60B8" w:rsidRPr="00194F63" w:rsidRDefault="00CC60B8" w:rsidP="00CC60B8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4114B8" w14:textId="77777777" w:rsidR="00CC60B8" w:rsidRPr="00194F63" w:rsidRDefault="00CC60B8" w:rsidP="00CC60B8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C4C477" w14:textId="77777777" w:rsidR="00CC60B8" w:rsidRPr="00194F63" w:rsidRDefault="00CC60B8" w:rsidP="00CC60B8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B1D91B" w14:textId="77777777" w:rsidR="00CC60B8" w:rsidRPr="00194F63" w:rsidRDefault="00CC60B8" w:rsidP="00CC60B8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77 2 00 С1439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E2AC6A" w14:textId="77777777" w:rsidR="00CC60B8" w:rsidRPr="00194F63" w:rsidRDefault="00CC60B8" w:rsidP="00CC60B8">
            <w:pPr>
              <w:pStyle w:val="afa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D1C8C" w14:textId="1CFAF15D" w:rsidR="00CC60B8" w:rsidRPr="00194F63" w:rsidRDefault="00FE4627" w:rsidP="00CC60B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C60B8">
              <w:rPr>
                <w:sz w:val="20"/>
                <w:szCs w:val="20"/>
              </w:rPr>
              <w:t>5</w:t>
            </w:r>
            <w:r w:rsidR="00CC60B8"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  <w:r w:rsidR="00CC60B8" w:rsidRPr="00194F63">
              <w:rPr>
                <w:sz w:val="20"/>
                <w:szCs w:val="20"/>
              </w:rPr>
              <w:t>00</w:t>
            </w:r>
          </w:p>
        </w:tc>
      </w:tr>
      <w:tr w:rsidR="00CC60B8" w:rsidRPr="00194F63" w14:paraId="70136CF9" w14:textId="77777777" w:rsidTr="00545541">
        <w:trPr>
          <w:trHeight w:val="40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9B0A50" w14:textId="77777777" w:rsidR="00CC60B8" w:rsidRPr="00194F63" w:rsidRDefault="00CC60B8" w:rsidP="00CC60B8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E7A21C" w14:textId="77777777" w:rsidR="00CC60B8" w:rsidRPr="00194F63" w:rsidRDefault="00CC60B8" w:rsidP="00CC60B8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430089" w14:textId="77777777" w:rsidR="00CC60B8" w:rsidRPr="00194F63" w:rsidRDefault="00CC60B8" w:rsidP="00CC60B8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78650D" w14:textId="77777777" w:rsidR="00CC60B8" w:rsidRPr="00194F63" w:rsidRDefault="00CC60B8" w:rsidP="00CC60B8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77 2 00 С1439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C9A965" w14:textId="77777777" w:rsidR="00CC60B8" w:rsidRPr="00194F63" w:rsidRDefault="00CC60B8" w:rsidP="00CC60B8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200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46354" w14:textId="6DC8F17A" w:rsidR="00CC60B8" w:rsidRPr="00194F63" w:rsidRDefault="00FE4627" w:rsidP="00CC60B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C60B8">
              <w:rPr>
                <w:sz w:val="20"/>
                <w:szCs w:val="20"/>
              </w:rPr>
              <w:t>5</w:t>
            </w:r>
            <w:r w:rsidR="00CC60B8"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  <w:r w:rsidR="00CC60B8" w:rsidRPr="00194F63">
              <w:rPr>
                <w:sz w:val="20"/>
                <w:szCs w:val="20"/>
              </w:rPr>
              <w:t>00</w:t>
            </w:r>
          </w:p>
        </w:tc>
      </w:tr>
      <w:tr w:rsidR="00CC60B8" w:rsidRPr="00194F63" w14:paraId="0EF068D4" w14:textId="77777777" w:rsidTr="00545541">
        <w:trPr>
          <w:trHeight w:val="40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487608" w14:textId="77777777" w:rsidR="00CC60B8" w:rsidRPr="00194F63" w:rsidRDefault="00CC60B8" w:rsidP="00CC60B8">
            <w:pPr>
              <w:jc w:val="both"/>
              <w:rPr>
                <w:b/>
                <w:bCs/>
                <w:sz w:val="20"/>
                <w:szCs w:val="20"/>
              </w:rPr>
            </w:pPr>
            <w:r w:rsidRPr="00194F63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AE4E832" w14:textId="77777777" w:rsidR="00CC60B8" w:rsidRPr="00194F63" w:rsidRDefault="00CC60B8" w:rsidP="00CC60B8">
            <w:pPr>
              <w:jc w:val="center"/>
              <w:rPr>
                <w:b/>
                <w:bCs/>
                <w:sz w:val="20"/>
                <w:szCs w:val="20"/>
              </w:rPr>
            </w:pPr>
            <w:r w:rsidRPr="00194F6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AACB775" w14:textId="77777777" w:rsidR="00CC60B8" w:rsidRPr="00194F63" w:rsidRDefault="00CC60B8" w:rsidP="00CC60B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F06CF8E" w14:textId="77777777" w:rsidR="00CC60B8" w:rsidRPr="00194F63" w:rsidRDefault="00CC60B8" w:rsidP="00CC60B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355626F" w14:textId="77777777" w:rsidR="00CC60B8" w:rsidRPr="00194F63" w:rsidRDefault="00CC60B8" w:rsidP="00CC60B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AE333D" w14:textId="77777777" w:rsidR="00CC60B8" w:rsidRPr="00194F63" w:rsidRDefault="00CC60B8" w:rsidP="00CC60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</w:t>
            </w:r>
            <w:r w:rsidRPr="00194F63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267</w:t>
            </w:r>
          </w:p>
        </w:tc>
      </w:tr>
      <w:tr w:rsidR="00CC60B8" w:rsidRPr="00194F63" w14:paraId="0DB5DB10" w14:textId="77777777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F2534D" w14:textId="77777777" w:rsidR="00CC60B8" w:rsidRPr="00194F63" w:rsidRDefault="00CC60B8" w:rsidP="00CC60B8">
            <w:pPr>
              <w:jc w:val="both"/>
              <w:rPr>
                <w:b/>
                <w:bCs/>
                <w:sz w:val="20"/>
                <w:szCs w:val="20"/>
              </w:rPr>
            </w:pPr>
            <w:r w:rsidRPr="00194F63">
              <w:rPr>
                <w:b/>
                <w:bCs/>
                <w:i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67272FC" w14:textId="77777777" w:rsidR="00CC60B8" w:rsidRPr="00194F63" w:rsidRDefault="00CC60B8" w:rsidP="00CC60B8">
            <w:pPr>
              <w:jc w:val="center"/>
              <w:rPr>
                <w:b/>
                <w:bCs/>
                <w:sz w:val="20"/>
                <w:szCs w:val="20"/>
              </w:rPr>
            </w:pPr>
            <w:r w:rsidRPr="00194F6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FB2085C" w14:textId="77777777" w:rsidR="00CC60B8" w:rsidRPr="00194F63" w:rsidRDefault="00CC60B8" w:rsidP="00CC60B8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BF790F4" w14:textId="77777777" w:rsidR="00CC60B8" w:rsidRPr="00194F63" w:rsidRDefault="00CC60B8" w:rsidP="00CC60B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380D12E" w14:textId="77777777" w:rsidR="00CC60B8" w:rsidRPr="00194F63" w:rsidRDefault="00CC60B8" w:rsidP="00CC60B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E5CB51" w14:textId="77777777" w:rsidR="00CC60B8" w:rsidRPr="00194F63" w:rsidRDefault="00CC60B8" w:rsidP="00CC60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</w:t>
            </w:r>
            <w:r w:rsidRPr="00194F63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267</w:t>
            </w:r>
          </w:p>
        </w:tc>
      </w:tr>
      <w:tr w:rsidR="00CC60B8" w:rsidRPr="00194F63" w14:paraId="171C3A62" w14:textId="77777777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A1B93A" w14:textId="77777777" w:rsidR="00CC60B8" w:rsidRPr="00194F63" w:rsidRDefault="00CC60B8" w:rsidP="00CC60B8">
            <w:pPr>
              <w:rPr>
                <w:i/>
                <w:iCs/>
                <w:sz w:val="20"/>
                <w:szCs w:val="20"/>
              </w:rPr>
            </w:pPr>
            <w:r w:rsidRPr="00194F63">
              <w:rPr>
                <w:i/>
                <w:iCs/>
                <w:sz w:val="20"/>
                <w:szCs w:val="20"/>
              </w:rPr>
              <w:t xml:space="preserve">Непрограммная деятельность органов местного самоуправления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B4B9354" w14:textId="77777777" w:rsidR="00CC60B8" w:rsidRPr="00194F63" w:rsidRDefault="00CC60B8" w:rsidP="00CC60B8">
            <w:pPr>
              <w:jc w:val="center"/>
              <w:rPr>
                <w:i/>
                <w:iCs/>
                <w:sz w:val="20"/>
                <w:szCs w:val="20"/>
              </w:rPr>
            </w:pPr>
            <w:r w:rsidRPr="00194F63"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D5FCC44" w14:textId="77777777" w:rsidR="00CC60B8" w:rsidRPr="00194F63" w:rsidRDefault="00CC60B8" w:rsidP="00CC60B8">
            <w:pPr>
              <w:jc w:val="center"/>
              <w:rPr>
                <w:i/>
                <w:sz w:val="20"/>
                <w:szCs w:val="20"/>
              </w:rPr>
            </w:pPr>
            <w:r w:rsidRPr="00194F63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F2C22DF" w14:textId="77777777" w:rsidR="00CC60B8" w:rsidRPr="00194F63" w:rsidRDefault="00CC60B8" w:rsidP="00CC60B8">
            <w:pPr>
              <w:pStyle w:val="afc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4F63">
              <w:rPr>
                <w:rFonts w:ascii="Times New Roman" w:hAnsi="Times New Roman" w:cs="Times New Roman"/>
                <w:i/>
                <w:sz w:val="20"/>
                <w:szCs w:val="20"/>
              </w:rPr>
              <w:t>77 0 00 00000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B429A80" w14:textId="77777777" w:rsidR="00CC60B8" w:rsidRPr="00194F63" w:rsidRDefault="00CC60B8" w:rsidP="00CC60B8">
            <w:pPr>
              <w:snapToGri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2E2A5E" w14:textId="77777777" w:rsidR="00CC60B8" w:rsidRPr="00194F63" w:rsidRDefault="00CC60B8" w:rsidP="00CC60B8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89</w:t>
            </w:r>
            <w:r w:rsidRPr="00194F63">
              <w:rPr>
                <w:i/>
                <w:sz w:val="20"/>
                <w:szCs w:val="20"/>
              </w:rPr>
              <w:t>,</w:t>
            </w:r>
            <w:r>
              <w:rPr>
                <w:i/>
                <w:sz w:val="20"/>
                <w:szCs w:val="20"/>
              </w:rPr>
              <w:t>267</w:t>
            </w:r>
          </w:p>
        </w:tc>
      </w:tr>
      <w:tr w:rsidR="00CC60B8" w:rsidRPr="00194F63" w14:paraId="4D09018C" w14:textId="77777777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F87A19" w14:textId="77777777" w:rsidR="00CC60B8" w:rsidRPr="00194F63" w:rsidRDefault="00CC60B8" w:rsidP="00CC60B8">
            <w:pPr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770E946" w14:textId="77777777" w:rsidR="00CC60B8" w:rsidRPr="00194F63" w:rsidRDefault="00CC60B8" w:rsidP="00CC60B8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1B1F440" w14:textId="77777777" w:rsidR="00CC60B8" w:rsidRPr="00194F63" w:rsidRDefault="00CC60B8" w:rsidP="00CC60B8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2F42294" w14:textId="77777777" w:rsidR="00CC60B8" w:rsidRPr="00194F63" w:rsidRDefault="00CC60B8" w:rsidP="00CC60B8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F63">
              <w:rPr>
                <w:rFonts w:ascii="Times New Roman" w:hAnsi="Times New Roman" w:cs="Times New Roman"/>
                <w:sz w:val="20"/>
                <w:szCs w:val="20"/>
              </w:rPr>
              <w:t>77 2 00 00000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ADF4DBF" w14:textId="77777777" w:rsidR="00CC60B8" w:rsidRPr="00194F63" w:rsidRDefault="00CC60B8" w:rsidP="00CC60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B68B40" w14:textId="77777777" w:rsidR="00CC60B8" w:rsidRPr="00194F63" w:rsidRDefault="00CC60B8" w:rsidP="00CC60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  <w:r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267</w:t>
            </w:r>
          </w:p>
        </w:tc>
      </w:tr>
      <w:tr w:rsidR="00CC60B8" w:rsidRPr="00194F63" w14:paraId="06C90A1E" w14:textId="77777777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8D35E4" w14:textId="77777777" w:rsidR="00CC60B8" w:rsidRPr="00194F63" w:rsidRDefault="00CC60B8" w:rsidP="00CC60B8">
            <w:pPr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D596A75" w14:textId="77777777" w:rsidR="00CC60B8" w:rsidRPr="00194F63" w:rsidRDefault="00CC60B8" w:rsidP="00CC60B8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A55E372" w14:textId="77777777" w:rsidR="00CC60B8" w:rsidRPr="00194F63" w:rsidRDefault="00CC60B8" w:rsidP="00CC60B8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C035731" w14:textId="77777777" w:rsidR="00CC60B8" w:rsidRPr="00194F63" w:rsidRDefault="00CC60B8" w:rsidP="00CC60B8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F63">
              <w:rPr>
                <w:rFonts w:ascii="Times New Roman" w:hAnsi="Times New Roman" w:cs="Times New Roman"/>
                <w:sz w:val="20"/>
                <w:szCs w:val="20"/>
              </w:rPr>
              <w:t>77 2 00 51180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734D749" w14:textId="77777777" w:rsidR="00CC60B8" w:rsidRPr="00194F63" w:rsidRDefault="00CC60B8" w:rsidP="00CC60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33AEE4" w14:textId="77777777" w:rsidR="00CC60B8" w:rsidRPr="00194F63" w:rsidRDefault="00CC60B8" w:rsidP="00CC60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  <w:r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267</w:t>
            </w:r>
          </w:p>
        </w:tc>
      </w:tr>
      <w:tr w:rsidR="00CC60B8" w:rsidRPr="00194F63" w14:paraId="3A5F0C56" w14:textId="77777777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95D798" w14:textId="77777777" w:rsidR="00CC60B8" w:rsidRPr="00194F63" w:rsidRDefault="00CC60B8" w:rsidP="00CC60B8">
            <w:pPr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47CD2FD" w14:textId="77777777" w:rsidR="00CC60B8" w:rsidRPr="00194F63" w:rsidRDefault="00CC60B8" w:rsidP="00CC60B8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3B6F58C" w14:textId="77777777" w:rsidR="00CC60B8" w:rsidRPr="00194F63" w:rsidRDefault="00CC60B8" w:rsidP="00CC60B8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CF6DA33" w14:textId="77777777" w:rsidR="00CC60B8" w:rsidRPr="00194F63" w:rsidRDefault="00CC60B8" w:rsidP="00CC60B8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F63">
              <w:rPr>
                <w:rFonts w:ascii="Times New Roman" w:hAnsi="Times New Roman" w:cs="Times New Roman"/>
                <w:sz w:val="20"/>
                <w:szCs w:val="20"/>
              </w:rPr>
              <w:t>77 2 00 51180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51D7DF0" w14:textId="77777777" w:rsidR="00CC60B8" w:rsidRPr="00194F63" w:rsidRDefault="00CC60B8" w:rsidP="00CC60B8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754EDC" w14:textId="77777777" w:rsidR="00CC60B8" w:rsidRPr="00194F63" w:rsidRDefault="00CC60B8" w:rsidP="00CC60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  <w:r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267</w:t>
            </w:r>
          </w:p>
        </w:tc>
      </w:tr>
      <w:tr w:rsidR="00CC60B8" w:rsidRPr="00194F63" w14:paraId="53BB3AEA" w14:textId="77777777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6924D8" w14:textId="77777777" w:rsidR="00CC60B8" w:rsidRPr="00194F63" w:rsidRDefault="00CC60B8" w:rsidP="00CC60B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94F63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BB757FF" w14:textId="77777777" w:rsidR="00CC60B8" w:rsidRPr="00194F63" w:rsidRDefault="00CC60B8" w:rsidP="00CC60B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4F63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3B7B046" w14:textId="77777777" w:rsidR="00CC60B8" w:rsidRPr="00194F63" w:rsidRDefault="00CC60B8" w:rsidP="00CC60B8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8F230B7" w14:textId="77777777" w:rsidR="00CC60B8" w:rsidRPr="00194F63" w:rsidRDefault="00CC60B8" w:rsidP="00CC60B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E43BAAA" w14:textId="77777777" w:rsidR="00CC60B8" w:rsidRPr="00194F63" w:rsidRDefault="00CC60B8" w:rsidP="00CC60B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5CF1F6" w14:textId="56920E7F" w:rsidR="00CC60B8" w:rsidRPr="00194F63" w:rsidRDefault="00ED658C" w:rsidP="00ED65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  <w:r w:rsidR="00CC60B8" w:rsidRPr="00194F63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55</w:t>
            </w:r>
            <w:r w:rsidR="00CC60B8" w:rsidRPr="00194F63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CC60B8" w:rsidRPr="00194F63" w14:paraId="3E415E4A" w14:textId="77777777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D006F6" w14:textId="77777777" w:rsidR="00CC60B8" w:rsidRPr="00194F63" w:rsidRDefault="00CC60B8" w:rsidP="00CC60B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Защита населения   и территории от чрезвычайных ситуаций природного и техногенного характера, </w:t>
            </w:r>
            <w:r w:rsidRPr="005335C6">
              <w:rPr>
                <w:b/>
                <w:sz w:val="20"/>
                <w:szCs w:val="20"/>
              </w:rPr>
              <w:t>пожарн</w:t>
            </w:r>
            <w:r>
              <w:rPr>
                <w:b/>
                <w:sz w:val="20"/>
                <w:szCs w:val="20"/>
              </w:rPr>
              <w:t>ая</w:t>
            </w:r>
            <w:r w:rsidRPr="005335C6">
              <w:rPr>
                <w:b/>
                <w:sz w:val="20"/>
                <w:szCs w:val="20"/>
              </w:rPr>
              <w:t xml:space="preserve"> безопасност</w:t>
            </w:r>
            <w:r>
              <w:rPr>
                <w:b/>
                <w:sz w:val="20"/>
                <w:szCs w:val="20"/>
              </w:rPr>
              <w:t>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7A7F10B" w14:textId="77777777" w:rsidR="00CC60B8" w:rsidRPr="00194F63" w:rsidRDefault="00CC60B8" w:rsidP="00CC60B8">
            <w:pPr>
              <w:jc w:val="center"/>
              <w:rPr>
                <w:b/>
                <w:sz w:val="20"/>
                <w:szCs w:val="20"/>
              </w:rPr>
            </w:pPr>
            <w:r w:rsidRPr="00194F63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0D71F7E" w14:textId="77777777" w:rsidR="00CC60B8" w:rsidRPr="00194F63" w:rsidRDefault="00CC60B8" w:rsidP="00CC60B8">
            <w:pPr>
              <w:jc w:val="center"/>
              <w:rPr>
                <w:b/>
                <w:sz w:val="20"/>
                <w:szCs w:val="20"/>
              </w:rPr>
            </w:pPr>
            <w:r w:rsidRPr="00194F63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7DFFF36" w14:textId="77777777" w:rsidR="00CC60B8" w:rsidRPr="00194F63" w:rsidRDefault="00CC60B8" w:rsidP="00CC60B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74E9DAD" w14:textId="77777777" w:rsidR="00CC60B8" w:rsidRPr="00194F63" w:rsidRDefault="00CC60B8" w:rsidP="00CC60B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03AE46" w14:textId="5E374568" w:rsidR="00CC60B8" w:rsidRPr="00194F63" w:rsidRDefault="00ED658C" w:rsidP="00ED65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  <w:r w:rsidR="00CC60B8" w:rsidRPr="00194F63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55</w:t>
            </w:r>
            <w:r w:rsidR="00CC60B8" w:rsidRPr="00194F63">
              <w:rPr>
                <w:b/>
                <w:sz w:val="20"/>
                <w:szCs w:val="20"/>
              </w:rPr>
              <w:t>0</w:t>
            </w:r>
          </w:p>
        </w:tc>
      </w:tr>
      <w:tr w:rsidR="00CC60B8" w:rsidRPr="00194F63" w14:paraId="15463705" w14:textId="77777777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CCB12D3" w14:textId="1116396F" w:rsidR="00CC60B8" w:rsidRPr="00194F63" w:rsidRDefault="00CC60B8" w:rsidP="00CC60B8">
            <w:pPr>
              <w:rPr>
                <w:i/>
                <w:iCs/>
                <w:sz w:val="20"/>
                <w:szCs w:val="20"/>
              </w:rPr>
            </w:pPr>
            <w:r w:rsidRPr="00194F63">
              <w:rPr>
                <w:rStyle w:val="101"/>
                <w:i/>
                <w:sz w:val="20"/>
                <w:szCs w:val="20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194F63">
              <w:rPr>
                <w:rStyle w:val="101"/>
                <w:i/>
                <w:sz w:val="20"/>
                <w:szCs w:val="20"/>
              </w:rPr>
              <w:t>Волоконском</w:t>
            </w:r>
            <w:proofErr w:type="spellEnd"/>
            <w:r w:rsidRPr="00194F63">
              <w:rPr>
                <w:rStyle w:val="101"/>
                <w:i/>
                <w:sz w:val="20"/>
                <w:szCs w:val="20"/>
              </w:rPr>
              <w:t xml:space="preserve"> сельсовете Большесолдатского</w:t>
            </w:r>
            <w:r>
              <w:rPr>
                <w:rStyle w:val="101"/>
                <w:i/>
                <w:sz w:val="20"/>
                <w:szCs w:val="20"/>
              </w:rPr>
              <w:t xml:space="preserve"> </w:t>
            </w:r>
            <w:r w:rsidRPr="00194F63">
              <w:rPr>
                <w:rStyle w:val="101"/>
                <w:i/>
                <w:sz w:val="20"/>
                <w:szCs w:val="20"/>
              </w:rPr>
              <w:t>района</w:t>
            </w:r>
            <w:r>
              <w:rPr>
                <w:rStyle w:val="101"/>
                <w:i/>
                <w:sz w:val="20"/>
                <w:szCs w:val="20"/>
              </w:rPr>
              <w:t xml:space="preserve"> </w:t>
            </w:r>
            <w:r w:rsidRPr="00194F63">
              <w:rPr>
                <w:rStyle w:val="101"/>
                <w:i/>
                <w:sz w:val="20"/>
                <w:szCs w:val="20"/>
              </w:rPr>
              <w:t>Курской области»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59E0F9B" w14:textId="77777777" w:rsidR="00CC60B8" w:rsidRPr="00194F63" w:rsidRDefault="00CC60B8" w:rsidP="00CC60B8">
            <w:pPr>
              <w:jc w:val="center"/>
              <w:rPr>
                <w:i/>
                <w:iCs/>
                <w:sz w:val="20"/>
                <w:szCs w:val="20"/>
              </w:rPr>
            </w:pPr>
            <w:r w:rsidRPr="00194F63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BC976F6" w14:textId="77777777" w:rsidR="00CC60B8" w:rsidRPr="00194F63" w:rsidRDefault="00CC60B8" w:rsidP="00CC60B8">
            <w:pPr>
              <w:jc w:val="center"/>
              <w:rPr>
                <w:i/>
                <w:sz w:val="20"/>
                <w:szCs w:val="20"/>
              </w:rPr>
            </w:pPr>
            <w:r w:rsidRPr="00194F63">
              <w:rPr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AE5AA69" w14:textId="77777777" w:rsidR="00CC60B8" w:rsidRPr="00194F63" w:rsidRDefault="00CC60B8" w:rsidP="00CC60B8">
            <w:pPr>
              <w:pStyle w:val="afc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94F63">
              <w:rPr>
                <w:rFonts w:ascii="Times New Roman" w:hAnsi="Times New Roman" w:cs="Times New Roman"/>
                <w:i/>
                <w:sz w:val="20"/>
                <w:szCs w:val="20"/>
              </w:rPr>
              <w:t>13 0 00 00000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7C75F54" w14:textId="77777777" w:rsidR="00CC60B8" w:rsidRPr="00194F63" w:rsidRDefault="00CC60B8" w:rsidP="00CC60B8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A0E38B" w14:textId="28925674" w:rsidR="00CC60B8" w:rsidRPr="00194F63" w:rsidRDefault="00ED658C" w:rsidP="00ED658C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13</w:t>
            </w:r>
            <w:r w:rsidR="00CC60B8" w:rsidRPr="00194F63">
              <w:rPr>
                <w:iCs/>
                <w:sz w:val="20"/>
                <w:szCs w:val="20"/>
              </w:rPr>
              <w:t>,</w:t>
            </w:r>
            <w:r>
              <w:rPr>
                <w:iCs/>
                <w:sz w:val="20"/>
                <w:szCs w:val="20"/>
              </w:rPr>
              <w:t>55</w:t>
            </w:r>
            <w:r w:rsidR="00CC60B8" w:rsidRPr="00194F63">
              <w:rPr>
                <w:iCs/>
                <w:sz w:val="20"/>
                <w:szCs w:val="20"/>
              </w:rPr>
              <w:t>0</w:t>
            </w:r>
          </w:p>
        </w:tc>
      </w:tr>
      <w:tr w:rsidR="00CC60B8" w:rsidRPr="00194F63" w14:paraId="5CBEF177" w14:textId="77777777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1B98778" w14:textId="77777777" w:rsidR="00CC60B8" w:rsidRPr="00194F63" w:rsidRDefault="00CC60B8" w:rsidP="00CC60B8">
            <w:pPr>
              <w:rPr>
                <w:sz w:val="20"/>
                <w:szCs w:val="20"/>
              </w:rPr>
            </w:pPr>
            <w:r w:rsidRPr="00194F63">
              <w:rPr>
                <w:rStyle w:val="101"/>
                <w:sz w:val="20"/>
                <w:szCs w:val="20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58ED978" w14:textId="77777777" w:rsidR="00CC60B8" w:rsidRPr="00194F63" w:rsidRDefault="00CC60B8" w:rsidP="00CC60B8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4398006" w14:textId="77777777" w:rsidR="00CC60B8" w:rsidRPr="00194F63" w:rsidRDefault="00CC60B8" w:rsidP="00CC60B8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CF13F32" w14:textId="77777777" w:rsidR="00CC60B8" w:rsidRPr="00194F63" w:rsidRDefault="00CC60B8" w:rsidP="00CC60B8">
            <w:pPr>
              <w:pStyle w:val="afc"/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4F63">
              <w:rPr>
                <w:rFonts w:ascii="Times New Roman" w:hAnsi="Times New Roman" w:cs="Times New Roman"/>
                <w:sz w:val="20"/>
                <w:szCs w:val="20"/>
              </w:rPr>
              <w:t>13 1 00 00000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E1232EA" w14:textId="77777777" w:rsidR="00CC60B8" w:rsidRPr="00194F63" w:rsidRDefault="00CC60B8" w:rsidP="00CC60B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37F500" w14:textId="7BE3E1A3" w:rsidR="00CC60B8" w:rsidRPr="00194F63" w:rsidRDefault="00ED658C" w:rsidP="00ED6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CC60B8"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55</w:t>
            </w:r>
            <w:r w:rsidR="00CC60B8" w:rsidRPr="00194F63">
              <w:rPr>
                <w:sz w:val="20"/>
                <w:szCs w:val="20"/>
              </w:rPr>
              <w:t>0</w:t>
            </w:r>
          </w:p>
        </w:tc>
      </w:tr>
      <w:tr w:rsidR="00CC60B8" w:rsidRPr="00194F63" w14:paraId="3D3338FA" w14:textId="77777777" w:rsidTr="00545541">
        <w:trPr>
          <w:trHeight w:val="74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4254CC" w14:textId="77777777" w:rsidR="00CC60B8" w:rsidRPr="00194F63" w:rsidRDefault="00CC60B8" w:rsidP="00CC60B8">
            <w:pPr>
              <w:jc w:val="both"/>
              <w:rPr>
                <w:sz w:val="20"/>
                <w:szCs w:val="20"/>
              </w:rPr>
            </w:pPr>
            <w:r w:rsidRPr="00194F63">
              <w:rPr>
                <w:rStyle w:val="101"/>
                <w:sz w:val="20"/>
                <w:szCs w:val="20"/>
              </w:rPr>
              <w:t xml:space="preserve">Основное мероприятие «Обеспечение </w:t>
            </w:r>
            <w:r>
              <w:rPr>
                <w:rStyle w:val="101"/>
                <w:sz w:val="20"/>
                <w:szCs w:val="20"/>
              </w:rPr>
              <w:t>безопасности жизнедеятельности населения</w:t>
            </w:r>
            <w:r w:rsidRPr="00194F63">
              <w:rPr>
                <w:rStyle w:val="101"/>
                <w:sz w:val="20"/>
                <w:szCs w:val="20"/>
              </w:rPr>
              <w:t xml:space="preserve"> муниципального образования»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FBBE589" w14:textId="77777777" w:rsidR="00CC60B8" w:rsidRPr="00194F63" w:rsidRDefault="00CC60B8" w:rsidP="00CC60B8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66180EE" w14:textId="77777777" w:rsidR="00CC60B8" w:rsidRPr="00194F63" w:rsidRDefault="00CC60B8" w:rsidP="00CC60B8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59BDADD" w14:textId="77777777" w:rsidR="00CC60B8" w:rsidRPr="00194F63" w:rsidRDefault="00CC60B8" w:rsidP="00CC60B8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F63">
              <w:rPr>
                <w:rFonts w:ascii="Times New Roman" w:hAnsi="Times New Roman" w:cs="Times New Roman"/>
                <w:sz w:val="20"/>
                <w:szCs w:val="20"/>
              </w:rPr>
              <w:t>13 1 01 00000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728372A" w14:textId="77777777" w:rsidR="00CC60B8" w:rsidRPr="00194F63" w:rsidRDefault="00CC60B8" w:rsidP="00CC60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D908CB" w14:textId="3414F5A3" w:rsidR="00CC60B8" w:rsidRPr="00194F63" w:rsidRDefault="00ED658C" w:rsidP="00ED6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CC60B8"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55</w:t>
            </w:r>
            <w:r w:rsidR="00CC60B8" w:rsidRPr="00194F63">
              <w:rPr>
                <w:sz w:val="20"/>
                <w:szCs w:val="20"/>
              </w:rPr>
              <w:t>0</w:t>
            </w:r>
          </w:p>
        </w:tc>
      </w:tr>
      <w:tr w:rsidR="00CC60B8" w:rsidRPr="00194F63" w14:paraId="1323B865" w14:textId="77777777" w:rsidTr="00DF7DF3">
        <w:trPr>
          <w:trHeight w:val="55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1D9181" w14:textId="77777777" w:rsidR="00CC60B8" w:rsidRPr="00194F63" w:rsidRDefault="00CC60B8" w:rsidP="00CC60B8">
            <w:pPr>
              <w:jc w:val="both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663F508" w14:textId="77777777" w:rsidR="00CC60B8" w:rsidRPr="00194F63" w:rsidRDefault="00CC60B8" w:rsidP="00CC60B8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3BBEE6E" w14:textId="77777777" w:rsidR="00CC60B8" w:rsidRPr="00194F63" w:rsidRDefault="00CC60B8" w:rsidP="00CC60B8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BB6A01E" w14:textId="77777777" w:rsidR="00CC60B8" w:rsidRPr="00194F63" w:rsidRDefault="00CC60B8" w:rsidP="00CC60B8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F63">
              <w:rPr>
                <w:rFonts w:ascii="Times New Roman" w:hAnsi="Times New Roman" w:cs="Times New Roman"/>
                <w:sz w:val="20"/>
                <w:szCs w:val="20"/>
              </w:rPr>
              <w:t>13 1 01 С1415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829748B" w14:textId="77777777" w:rsidR="00CC60B8" w:rsidRPr="00194F63" w:rsidRDefault="00CC60B8" w:rsidP="00CC60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68C394" w14:textId="23995B4D" w:rsidR="00CC60B8" w:rsidRPr="00194F63" w:rsidRDefault="00ED658C" w:rsidP="00ED6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CC60B8"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55</w:t>
            </w:r>
            <w:r w:rsidR="00CC60B8" w:rsidRPr="00194F63">
              <w:rPr>
                <w:sz w:val="20"/>
                <w:szCs w:val="20"/>
              </w:rPr>
              <w:t>0</w:t>
            </w:r>
          </w:p>
        </w:tc>
      </w:tr>
      <w:tr w:rsidR="00CC60B8" w:rsidRPr="00194F63" w14:paraId="6AD5B3E6" w14:textId="77777777" w:rsidTr="004D4E23">
        <w:trPr>
          <w:trHeight w:val="56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65B3EF" w14:textId="77777777" w:rsidR="00CC60B8" w:rsidRPr="00194F63" w:rsidRDefault="00CC60B8" w:rsidP="00CC60B8">
            <w:pPr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4B4CF56" w14:textId="77777777" w:rsidR="00CC60B8" w:rsidRDefault="00CC60B8" w:rsidP="00CC60B8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03</w:t>
            </w:r>
          </w:p>
          <w:p w14:paraId="6782E537" w14:textId="77777777" w:rsidR="00CC60B8" w:rsidRDefault="00CC60B8" w:rsidP="00CC60B8">
            <w:pPr>
              <w:jc w:val="center"/>
              <w:rPr>
                <w:sz w:val="20"/>
                <w:szCs w:val="20"/>
              </w:rPr>
            </w:pPr>
          </w:p>
          <w:p w14:paraId="23A05A0E" w14:textId="77777777" w:rsidR="00CC60B8" w:rsidRPr="00194F63" w:rsidRDefault="00CC60B8" w:rsidP="00CC60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9AB9437" w14:textId="77777777" w:rsidR="00CC60B8" w:rsidRPr="00194F63" w:rsidRDefault="00CC60B8" w:rsidP="00CC60B8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661E69C" w14:textId="77777777" w:rsidR="00CC60B8" w:rsidRPr="00194F63" w:rsidRDefault="00CC60B8" w:rsidP="00CC60B8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F63">
              <w:rPr>
                <w:rFonts w:ascii="Times New Roman" w:hAnsi="Times New Roman" w:cs="Times New Roman"/>
                <w:sz w:val="20"/>
                <w:szCs w:val="20"/>
              </w:rPr>
              <w:t>13 1 01 С1415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4D8C657" w14:textId="77777777" w:rsidR="00CC60B8" w:rsidRPr="00194F63" w:rsidRDefault="00CC60B8" w:rsidP="00CC60B8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200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3DBF03" w14:textId="6C63FB09" w:rsidR="00CC60B8" w:rsidRPr="00194F63" w:rsidRDefault="00ED658C" w:rsidP="00ED65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  <w:r w:rsidR="00CC60B8" w:rsidRPr="00194F63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55</w:t>
            </w:r>
            <w:r w:rsidR="00CC60B8" w:rsidRPr="00194F63">
              <w:rPr>
                <w:color w:val="000000"/>
                <w:sz w:val="20"/>
                <w:szCs w:val="20"/>
              </w:rPr>
              <w:t>0</w:t>
            </w:r>
          </w:p>
        </w:tc>
      </w:tr>
      <w:tr w:rsidR="00CC60B8" w:rsidRPr="00194F63" w14:paraId="76671DC2" w14:textId="77777777" w:rsidTr="008F6695">
        <w:trPr>
          <w:trHeight w:val="307"/>
        </w:trPr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3636848" w14:textId="77777777" w:rsidR="00CC60B8" w:rsidRPr="00F56460" w:rsidRDefault="00CC60B8" w:rsidP="00CC60B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F56460">
              <w:rPr>
                <w:rFonts w:ascii="Times New Roman CYR" w:hAnsi="Times New Roman CYR" w:cs="Times New Roman CYR"/>
                <w:b/>
                <w:bCs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7A45106" w14:textId="77777777" w:rsidR="00CC60B8" w:rsidRPr="00F56460" w:rsidRDefault="00CC60B8" w:rsidP="00CC60B8">
            <w:pPr>
              <w:jc w:val="center"/>
              <w:rPr>
                <w:b/>
                <w:bCs/>
                <w:sz w:val="20"/>
                <w:szCs w:val="20"/>
              </w:rPr>
            </w:pPr>
            <w:r w:rsidRPr="00F56460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5C515DE" w14:textId="77777777" w:rsidR="00CC60B8" w:rsidRPr="00F56460" w:rsidRDefault="00CC60B8" w:rsidP="00CC60B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4E4B273" w14:textId="77777777" w:rsidR="00CC60B8" w:rsidRPr="00F56460" w:rsidRDefault="00CC60B8" w:rsidP="00CC60B8">
            <w:pPr>
              <w:pStyle w:val="afc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49EC696" w14:textId="77777777" w:rsidR="00CC60B8" w:rsidRPr="00F56460" w:rsidRDefault="00CC60B8" w:rsidP="00CC60B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35360B" w14:textId="77777777" w:rsidR="00CC60B8" w:rsidRPr="00F56460" w:rsidRDefault="00CC60B8" w:rsidP="00CC60B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56460">
              <w:rPr>
                <w:b/>
                <w:bCs/>
                <w:color w:val="000000"/>
                <w:sz w:val="20"/>
                <w:szCs w:val="20"/>
              </w:rPr>
              <w:t>1,000</w:t>
            </w:r>
          </w:p>
        </w:tc>
      </w:tr>
      <w:tr w:rsidR="00CC60B8" w:rsidRPr="00194F63" w14:paraId="1ADE6798" w14:textId="77777777" w:rsidTr="00A731E8">
        <w:trPr>
          <w:trHeight w:val="562"/>
        </w:trPr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CED8C8A" w14:textId="77777777" w:rsidR="00CC60B8" w:rsidRPr="00F56460" w:rsidRDefault="00CC60B8" w:rsidP="00CC60B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F56460">
              <w:rPr>
                <w:rFonts w:ascii="Times New Roman CYR" w:hAnsi="Times New Roman CYR" w:cs="Times New Roman CYR"/>
                <w:b/>
                <w:bCs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0358E14" w14:textId="77777777" w:rsidR="00CC60B8" w:rsidRPr="00F56460" w:rsidRDefault="00CC60B8" w:rsidP="00CC60B8">
            <w:pPr>
              <w:jc w:val="center"/>
              <w:rPr>
                <w:b/>
                <w:bCs/>
                <w:sz w:val="20"/>
                <w:szCs w:val="20"/>
              </w:rPr>
            </w:pPr>
            <w:r w:rsidRPr="00F56460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1989086" w14:textId="77777777" w:rsidR="00CC60B8" w:rsidRPr="00F56460" w:rsidRDefault="00CC60B8" w:rsidP="00CC60B8">
            <w:pPr>
              <w:jc w:val="center"/>
              <w:rPr>
                <w:b/>
                <w:bCs/>
                <w:sz w:val="20"/>
                <w:szCs w:val="20"/>
              </w:rPr>
            </w:pPr>
            <w:r w:rsidRPr="00F56460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4ED36E0" w14:textId="77777777" w:rsidR="00CC60B8" w:rsidRPr="00F56460" w:rsidRDefault="00CC60B8" w:rsidP="00CC60B8">
            <w:pPr>
              <w:pStyle w:val="afc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B5F132D" w14:textId="77777777" w:rsidR="00CC60B8" w:rsidRPr="00F56460" w:rsidRDefault="00CC60B8" w:rsidP="00CC60B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6FA375" w14:textId="77777777" w:rsidR="00CC60B8" w:rsidRPr="00F56460" w:rsidRDefault="00CC60B8" w:rsidP="00CC60B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56460">
              <w:rPr>
                <w:b/>
                <w:bCs/>
                <w:color w:val="000000"/>
                <w:sz w:val="20"/>
                <w:szCs w:val="20"/>
              </w:rPr>
              <w:t>1,000</w:t>
            </w:r>
          </w:p>
        </w:tc>
      </w:tr>
      <w:tr w:rsidR="00CC60B8" w:rsidRPr="00194F63" w14:paraId="52DC64C2" w14:textId="77777777" w:rsidTr="004D4E23">
        <w:trPr>
          <w:trHeight w:val="56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38EC83" w14:textId="77777777" w:rsidR="00CC60B8" w:rsidRPr="000179CF" w:rsidRDefault="00CC60B8" w:rsidP="00CC60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«Развитие малого и среднего предпринимательства </w:t>
            </w:r>
            <w:proofErr w:type="spellStart"/>
            <w:r>
              <w:rPr>
                <w:sz w:val="20"/>
                <w:szCs w:val="20"/>
              </w:rPr>
              <w:t>Волоконского</w:t>
            </w:r>
            <w:proofErr w:type="spellEnd"/>
            <w:r>
              <w:rPr>
                <w:sz w:val="20"/>
                <w:szCs w:val="20"/>
              </w:rPr>
              <w:t xml:space="preserve"> сельсовета Большесолдатского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FD64391" w14:textId="77777777" w:rsidR="00CC60B8" w:rsidRPr="00194F63" w:rsidRDefault="00CC60B8" w:rsidP="00CC60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9EAF3AF" w14:textId="77777777" w:rsidR="00CC60B8" w:rsidRPr="00194F63" w:rsidRDefault="00CC60B8" w:rsidP="00CC60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5934A88" w14:textId="77777777" w:rsidR="00CC60B8" w:rsidRPr="00194F63" w:rsidRDefault="00CC60B8" w:rsidP="00CC60B8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15 0 00 00000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E9F0198" w14:textId="77777777" w:rsidR="00CC60B8" w:rsidRPr="00194F63" w:rsidRDefault="00CC60B8" w:rsidP="00CC60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0D1B48" w14:textId="77777777" w:rsidR="00CC60B8" w:rsidRPr="00194F63" w:rsidRDefault="00CC60B8" w:rsidP="00CC60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</w:tr>
      <w:tr w:rsidR="00CC60B8" w:rsidRPr="00194F63" w14:paraId="318DA116" w14:textId="77777777" w:rsidTr="00A731E8">
        <w:trPr>
          <w:trHeight w:val="562"/>
        </w:trPr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C124AE1" w14:textId="77777777" w:rsidR="00CC60B8" w:rsidRPr="00AA41CA" w:rsidRDefault="00CC60B8" w:rsidP="00CC60B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A41CA">
              <w:rPr>
                <w:rFonts w:ascii="Times New Roman CYR" w:hAnsi="Times New Roman CYR" w:cs="Times New Roman CYR"/>
                <w:sz w:val="20"/>
                <w:szCs w:val="20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CF82DE" w14:textId="77777777" w:rsidR="00CC60B8" w:rsidRPr="00B67A30" w:rsidRDefault="00CC60B8" w:rsidP="00CC60B8">
            <w:pPr>
              <w:jc w:val="center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7DC2C20" w14:textId="77777777" w:rsidR="00CC60B8" w:rsidRDefault="00CC60B8" w:rsidP="00CC60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495D1A4" w14:textId="77777777" w:rsidR="00CC60B8" w:rsidRDefault="00CC60B8" w:rsidP="00CC60B8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15 1 00 00000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29870E6" w14:textId="77777777" w:rsidR="00CC60B8" w:rsidRPr="00194F63" w:rsidRDefault="00CC60B8" w:rsidP="00CC60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2FE5BE" w14:textId="77777777" w:rsidR="00CC60B8" w:rsidRDefault="00CC60B8" w:rsidP="00CC60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</w:tr>
      <w:tr w:rsidR="00CC60B8" w:rsidRPr="00194F63" w14:paraId="3EB361B3" w14:textId="77777777" w:rsidTr="004D4E23">
        <w:trPr>
          <w:trHeight w:val="56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699499" w14:textId="77777777" w:rsidR="00CC60B8" w:rsidRPr="00194F63" w:rsidRDefault="00CC60B8" w:rsidP="00CC60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благоприятных условий для развития малого и среднего предпринимательства»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A766F9F" w14:textId="77777777" w:rsidR="00CC60B8" w:rsidRPr="00194F63" w:rsidRDefault="00CC60B8" w:rsidP="00CC60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CA50FE2" w14:textId="77777777" w:rsidR="00CC60B8" w:rsidRPr="00194F63" w:rsidRDefault="00CC60B8" w:rsidP="00CC60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35F4B3C" w14:textId="77777777" w:rsidR="00CC60B8" w:rsidRPr="00194F63" w:rsidRDefault="00CC60B8" w:rsidP="00CC60B8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15 1 01 00000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9D6197C" w14:textId="77777777" w:rsidR="00CC60B8" w:rsidRPr="00194F63" w:rsidRDefault="00CC60B8" w:rsidP="00CC60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9C77F8" w14:textId="77777777" w:rsidR="00CC60B8" w:rsidRPr="00194F63" w:rsidRDefault="00CC60B8" w:rsidP="00CC60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</w:tr>
      <w:tr w:rsidR="00CC60B8" w:rsidRPr="00194F63" w14:paraId="0E7DB295" w14:textId="77777777" w:rsidTr="004D4E23">
        <w:trPr>
          <w:trHeight w:val="56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B7EC7E" w14:textId="77777777" w:rsidR="00CC60B8" w:rsidRPr="00194F63" w:rsidRDefault="00CC60B8" w:rsidP="00CC60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4F856CB" w14:textId="77777777" w:rsidR="00CC60B8" w:rsidRPr="00194F63" w:rsidRDefault="00CC60B8" w:rsidP="00CC60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6268C5B" w14:textId="77777777" w:rsidR="00CC60B8" w:rsidRPr="00194F63" w:rsidRDefault="00CC60B8" w:rsidP="00CC60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FE34B0A" w14:textId="77777777" w:rsidR="00CC60B8" w:rsidRPr="00194F63" w:rsidRDefault="00CC60B8" w:rsidP="00CC60B8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1 01 С1405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DC27927" w14:textId="77777777" w:rsidR="00CC60B8" w:rsidRPr="00194F63" w:rsidRDefault="00CC60B8" w:rsidP="00CC60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AEA1AF" w14:textId="77777777" w:rsidR="00CC60B8" w:rsidRPr="00194F63" w:rsidRDefault="00CC60B8" w:rsidP="00CC60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</w:tr>
      <w:tr w:rsidR="00CC60B8" w:rsidRPr="00194F63" w14:paraId="2CBF80C7" w14:textId="77777777" w:rsidTr="004D4E23">
        <w:trPr>
          <w:trHeight w:val="56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38C936" w14:textId="77777777" w:rsidR="00CC60B8" w:rsidRPr="00194F63" w:rsidRDefault="00CC60B8" w:rsidP="00CC60B8">
            <w:pPr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88BD03F" w14:textId="77777777" w:rsidR="00CC60B8" w:rsidRPr="00194F63" w:rsidRDefault="00CC60B8" w:rsidP="00CC60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6C0BA23" w14:textId="77777777" w:rsidR="00CC60B8" w:rsidRPr="00194F63" w:rsidRDefault="00CC60B8" w:rsidP="00CC60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AB17B7F" w14:textId="77777777" w:rsidR="00CC60B8" w:rsidRPr="00194F63" w:rsidRDefault="00CC60B8" w:rsidP="00CC60B8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1 01 С1405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5DBAC7A" w14:textId="77777777" w:rsidR="00CC60B8" w:rsidRPr="00194F63" w:rsidRDefault="00CC60B8" w:rsidP="00CC60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74892E" w14:textId="77777777" w:rsidR="00CC60B8" w:rsidRDefault="00CC60B8" w:rsidP="00CC60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</w:tr>
      <w:tr w:rsidR="00CC60B8" w:rsidRPr="00194F63" w14:paraId="217A7CD2" w14:textId="77777777" w:rsidTr="00DF7DF3">
        <w:trPr>
          <w:trHeight w:val="40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BC2EAE" w14:textId="77777777" w:rsidR="00CC60B8" w:rsidRPr="00194F63" w:rsidRDefault="00CC60B8" w:rsidP="00CC60B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94F63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357A1A0" w14:textId="77777777" w:rsidR="00CC60B8" w:rsidRPr="00194F63" w:rsidRDefault="00CC60B8" w:rsidP="00CC60B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4F63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3E05DDA" w14:textId="77777777" w:rsidR="00CC60B8" w:rsidRPr="00194F63" w:rsidRDefault="00CC60B8" w:rsidP="00CC60B8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17D4F29" w14:textId="77777777" w:rsidR="00CC60B8" w:rsidRPr="00194F63" w:rsidRDefault="00CC60B8" w:rsidP="00CC60B8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F529F01" w14:textId="77777777" w:rsidR="00CC60B8" w:rsidRPr="00194F63" w:rsidRDefault="00CC60B8" w:rsidP="00CC60B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AAAB4E" w14:textId="62EF295D" w:rsidR="00CC60B8" w:rsidRPr="00194F63" w:rsidRDefault="00ED658C" w:rsidP="00ED65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  <w:r w:rsidR="00CC60B8">
              <w:rPr>
                <w:b/>
                <w:bCs/>
                <w:color w:val="000000"/>
                <w:sz w:val="20"/>
                <w:szCs w:val="20"/>
              </w:rPr>
              <w:t>8</w:t>
            </w:r>
            <w:r w:rsidR="00CC60B8" w:rsidRPr="00194F63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49</w:t>
            </w:r>
            <w:r w:rsidR="00CC60B8" w:rsidRPr="00194F63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CC60B8" w:rsidRPr="00194F63" w14:paraId="3118C5DC" w14:textId="77777777" w:rsidTr="00545541">
        <w:trPr>
          <w:trHeight w:val="37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134194" w14:textId="77777777" w:rsidR="00CC60B8" w:rsidRPr="00194F63" w:rsidRDefault="00CC60B8" w:rsidP="00CC60B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194F63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C7BAEF" w14:textId="77777777" w:rsidR="00CC60B8" w:rsidRPr="00194F63" w:rsidRDefault="00CC60B8" w:rsidP="00CC60B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94F63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5B3984" w14:textId="77777777" w:rsidR="00CC60B8" w:rsidRPr="00194F63" w:rsidRDefault="00CC60B8" w:rsidP="00CC60B8">
            <w:pPr>
              <w:snapToGrid w:val="0"/>
              <w:rPr>
                <w:b/>
                <w:sz w:val="20"/>
                <w:szCs w:val="20"/>
              </w:rPr>
            </w:pPr>
            <w:r w:rsidRPr="00194F63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BA5CDC" w14:textId="77777777" w:rsidR="00CC60B8" w:rsidRPr="00194F63" w:rsidRDefault="00CC60B8" w:rsidP="00CC60B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8950F1" w14:textId="77777777" w:rsidR="00CC60B8" w:rsidRPr="00194F63" w:rsidRDefault="00CC60B8" w:rsidP="00CC60B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3127B" w14:textId="116B1072" w:rsidR="00CC60B8" w:rsidRPr="00194F63" w:rsidRDefault="00ED658C" w:rsidP="00ED658C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CC60B8">
              <w:rPr>
                <w:b/>
                <w:sz w:val="20"/>
                <w:szCs w:val="20"/>
              </w:rPr>
              <w:t>8</w:t>
            </w:r>
            <w:r w:rsidR="00CC60B8" w:rsidRPr="00194F63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49</w:t>
            </w:r>
            <w:r w:rsidR="00CC60B8" w:rsidRPr="00194F63">
              <w:rPr>
                <w:b/>
                <w:sz w:val="20"/>
                <w:szCs w:val="20"/>
              </w:rPr>
              <w:t>0</w:t>
            </w:r>
          </w:p>
        </w:tc>
      </w:tr>
      <w:tr w:rsidR="00CC60B8" w:rsidRPr="00194F63" w14:paraId="359A8444" w14:textId="77777777" w:rsidTr="00DF7DF3">
        <w:trPr>
          <w:trHeight w:val="883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6B6636" w14:textId="77777777" w:rsidR="00CC60B8" w:rsidRPr="00194F63" w:rsidRDefault="00CC60B8" w:rsidP="00CC60B8">
            <w:pPr>
              <w:jc w:val="both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 xml:space="preserve"> Муниципальная программа «Обеспечение доступным и комфортным жильем и коммунальными услугами граждан в МО «</w:t>
            </w:r>
            <w:proofErr w:type="spellStart"/>
            <w:r w:rsidRPr="00194F63">
              <w:rPr>
                <w:sz w:val="20"/>
                <w:szCs w:val="20"/>
              </w:rPr>
              <w:t>Волоконский</w:t>
            </w:r>
            <w:proofErr w:type="spellEnd"/>
            <w:r w:rsidRPr="00194F63">
              <w:rPr>
                <w:sz w:val="20"/>
                <w:szCs w:val="20"/>
              </w:rPr>
              <w:t xml:space="preserve"> сельсовет» Большесолдатского района Курской области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3CDE91" w14:textId="77777777" w:rsidR="00CC60B8" w:rsidRPr="00194F63" w:rsidRDefault="00CC60B8" w:rsidP="00CC60B8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3315F3" w14:textId="77777777" w:rsidR="00CC60B8" w:rsidRPr="00194F63" w:rsidRDefault="00CC60B8" w:rsidP="00CC60B8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DDEABC" w14:textId="77777777" w:rsidR="00CC60B8" w:rsidRPr="00194F63" w:rsidRDefault="00CC60B8" w:rsidP="00CC60B8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8317DF" w14:textId="77777777" w:rsidR="00CC60B8" w:rsidRPr="00194F63" w:rsidRDefault="00CC60B8" w:rsidP="00CC60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79D4F" w14:textId="7FEBFCFF" w:rsidR="00CC60B8" w:rsidRPr="00194F63" w:rsidRDefault="00ED658C" w:rsidP="00ED658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CC60B8">
              <w:rPr>
                <w:sz w:val="20"/>
                <w:szCs w:val="20"/>
              </w:rPr>
              <w:t>8</w:t>
            </w:r>
            <w:r w:rsidR="00CC60B8"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49</w:t>
            </w:r>
            <w:r w:rsidR="00CC60B8" w:rsidRPr="00194F63">
              <w:rPr>
                <w:sz w:val="20"/>
                <w:szCs w:val="20"/>
              </w:rPr>
              <w:t>0</w:t>
            </w:r>
          </w:p>
        </w:tc>
      </w:tr>
      <w:tr w:rsidR="00CC60B8" w:rsidRPr="00194F63" w14:paraId="12111DBA" w14:textId="77777777" w:rsidTr="00E40F11">
        <w:trPr>
          <w:trHeight w:val="66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D0F0C2" w14:textId="77777777" w:rsidR="00CC60B8" w:rsidRPr="00194F63" w:rsidRDefault="00CC60B8" w:rsidP="00CC60B8">
            <w:pPr>
              <w:jc w:val="both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 xml:space="preserve">Подпрограмма «Обеспечение качественными услугами ЖКХ </w:t>
            </w:r>
            <w:proofErr w:type="gramStart"/>
            <w:r w:rsidRPr="00194F63">
              <w:rPr>
                <w:sz w:val="20"/>
                <w:szCs w:val="20"/>
              </w:rPr>
              <w:t>населения  МО</w:t>
            </w:r>
            <w:proofErr w:type="gramEnd"/>
            <w:r w:rsidRPr="00194F63">
              <w:rPr>
                <w:sz w:val="20"/>
                <w:szCs w:val="20"/>
              </w:rPr>
              <w:t xml:space="preserve"> «</w:t>
            </w:r>
            <w:proofErr w:type="spellStart"/>
            <w:r w:rsidRPr="00194F63">
              <w:rPr>
                <w:sz w:val="20"/>
                <w:szCs w:val="20"/>
              </w:rPr>
              <w:t>Волоконский</w:t>
            </w:r>
            <w:proofErr w:type="spellEnd"/>
            <w:r w:rsidRPr="00194F63">
              <w:rPr>
                <w:sz w:val="20"/>
                <w:szCs w:val="20"/>
              </w:rPr>
              <w:t xml:space="preserve"> сельсовет» Большесолдатского района Курской области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B103F8" w14:textId="77777777" w:rsidR="00CC60B8" w:rsidRPr="00194F63" w:rsidRDefault="00CC60B8" w:rsidP="00CC60B8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F1EB20" w14:textId="77777777" w:rsidR="00CC60B8" w:rsidRPr="00194F63" w:rsidRDefault="00CC60B8" w:rsidP="00CC60B8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D62703" w14:textId="77777777" w:rsidR="00CC60B8" w:rsidRPr="00194F63" w:rsidRDefault="00CC60B8" w:rsidP="00CC60B8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07 3 00 00000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A3565D" w14:textId="77777777" w:rsidR="00CC60B8" w:rsidRPr="00194F63" w:rsidRDefault="00CC60B8" w:rsidP="00CC60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4F113" w14:textId="7CB895F7" w:rsidR="00CC60B8" w:rsidRPr="00194F63" w:rsidRDefault="00ED658C" w:rsidP="00ED658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CC60B8">
              <w:rPr>
                <w:sz w:val="20"/>
                <w:szCs w:val="20"/>
              </w:rPr>
              <w:t>8</w:t>
            </w:r>
            <w:r w:rsidR="00CC60B8"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49</w:t>
            </w:r>
            <w:r w:rsidR="00CC60B8" w:rsidRPr="00194F63">
              <w:rPr>
                <w:sz w:val="20"/>
                <w:szCs w:val="20"/>
              </w:rPr>
              <w:t>0</w:t>
            </w:r>
          </w:p>
        </w:tc>
      </w:tr>
      <w:tr w:rsidR="00CC60B8" w:rsidRPr="00194F63" w14:paraId="5DD1FF62" w14:textId="77777777" w:rsidTr="00545541">
        <w:trPr>
          <w:trHeight w:val="37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AE2869" w14:textId="77777777" w:rsidR="00CC60B8" w:rsidRPr="00194F63" w:rsidRDefault="00CC60B8" w:rsidP="00CC60B8">
            <w:pPr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Основное мероприятие «Организация благоустройства территории населения»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5114B1" w14:textId="77777777" w:rsidR="00CC60B8" w:rsidRPr="00194F63" w:rsidRDefault="00CC60B8" w:rsidP="00CC60B8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93AE41" w14:textId="77777777" w:rsidR="00CC60B8" w:rsidRPr="00194F63" w:rsidRDefault="00CC60B8" w:rsidP="00CC60B8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90D971" w14:textId="77777777" w:rsidR="00CC60B8" w:rsidRPr="00194F63" w:rsidRDefault="00CC60B8" w:rsidP="00CC60B8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07 3 01 00000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F2981E" w14:textId="77777777" w:rsidR="00CC60B8" w:rsidRPr="00194F63" w:rsidRDefault="00CC60B8" w:rsidP="00CC60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2AF76" w14:textId="29F878CD" w:rsidR="00CC60B8" w:rsidRPr="00194F63" w:rsidRDefault="00ED658C" w:rsidP="00ED658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CC60B8">
              <w:rPr>
                <w:sz w:val="20"/>
                <w:szCs w:val="20"/>
              </w:rPr>
              <w:t>8</w:t>
            </w:r>
            <w:r w:rsidR="00CC60B8"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49</w:t>
            </w:r>
            <w:r w:rsidR="00CC60B8" w:rsidRPr="00194F63">
              <w:rPr>
                <w:sz w:val="20"/>
                <w:szCs w:val="20"/>
              </w:rPr>
              <w:t>0</w:t>
            </w:r>
          </w:p>
        </w:tc>
      </w:tr>
      <w:tr w:rsidR="00CC60B8" w:rsidRPr="00194F63" w14:paraId="6BAC99B9" w14:textId="77777777" w:rsidTr="00545541">
        <w:trPr>
          <w:trHeight w:val="30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3F314F" w14:textId="77777777" w:rsidR="00CC60B8" w:rsidRPr="00194F63" w:rsidRDefault="00CC60B8" w:rsidP="00CC60B8">
            <w:pPr>
              <w:jc w:val="both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 xml:space="preserve">Мероприятия по благоустройству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539450" w14:textId="77777777" w:rsidR="00CC60B8" w:rsidRPr="00194F63" w:rsidRDefault="00CC60B8" w:rsidP="00CC60B8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6DC17D" w14:textId="77777777" w:rsidR="00CC60B8" w:rsidRPr="00194F63" w:rsidRDefault="00CC60B8" w:rsidP="00CC60B8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A4BF23" w14:textId="77777777" w:rsidR="00CC60B8" w:rsidRPr="00194F63" w:rsidRDefault="00CC60B8" w:rsidP="00CC60B8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457CAD" w14:textId="77777777" w:rsidR="00CC60B8" w:rsidRPr="00194F63" w:rsidRDefault="00CC60B8" w:rsidP="00CC60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CE651" w14:textId="0683D82C" w:rsidR="00CC60B8" w:rsidRPr="00194F63" w:rsidRDefault="00ED658C" w:rsidP="00ED658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CC60B8">
              <w:rPr>
                <w:sz w:val="20"/>
                <w:szCs w:val="20"/>
              </w:rPr>
              <w:t>8</w:t>
            </w:r>
            <w:r w:rsidR="00CC60B8"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49</w:t>
            </w:r>
            <w:r w:rsidR="00CC60B8" w:rsidRPr="00194F63">
              <w:rPr>
                <w:sz w:val="20"/>
                <w:szCs w:val="20"/>
              </w:rPr>
              <w:t>0</w:t>
            </w:r>
          </w:p>
        </w:tc>
      </w:tr>
      <w:tr w:rsidR="00CC60B8" w:rsidRPr="00194F63" w14:paraId="5349370C" w14:textId="77777777" w:rsidTr="00545541">
        <w:trPr>
          <w:trHeight w:val="55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92486A" w14:textId="77777777" w:rsidR="00CC60B8" w:rsidRPr="00194F63" w:rsidRDefault="00CC60B8" w:rsidP="00CC60B8">
            <w:pPr>
              <w:jc w:val="both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F0EE3D" w14:textId="77777777" w:rsidR="00CC60B8" w:rsidRPr="00194F63" w:rsidRDefault="00CC60B8" w:rsidP="00CC60B8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F06AEF" w14:textId="77777777" w:rsidR="00CC60B8" w:rsidRPr="00194F63" w:rsidRDefault="00CC60B8" w:rsidP="00CC60B8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432552" w14:textId="77777777" w:rsidR="00CC60B8" w:rsidRPr="00194F63" w:rsidRDefault="00CC60B8" w:rsidP="00CC60B8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FB941A" w14:textId="77777777" w:rsidR="00CC60B8" w:rsidRPr="00194F63" w:rsidRDefault="00CC60B8" w:rsidP="00CC60B8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200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D9711" w14:textId="77777777" w:rsidR="00CC60B8" w:rsidRPr="00194F63" w:rsidRDefault="00CC60B8" w:rsidP="00CC60B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1,000</w:t>
            </w:r>
          </w:p>
        </w:tc>
      </w:tr>
      <w:tr w:rsidR="00CC60B8" w:rsidRPr="00194F63" w14:paraId="70DDE7F5" w14:textId="77777777" w:rsidTr="00DE06C6">
        <w:trPr>
          <w:trHeight w:val="333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D1B953" w14:textId="77777777" w:rsidR="00CC60B8" w:rsidRPr="00194F63" w:rsidRDefault="00CC60B8" w:rsidP="00CC60B8">
            <w:pPr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BF898F" w14:textId="77777777" w:rsidR="00CC60B8" w:rsidRPr="00194F63" w:rsidRDefault="00CC60B8" w:rsidP="00CC60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0CF5B6" w14:textId="77777777" w:rsidR="00CC60B8" w:rsidRPr="00194F63" w:rsidRDefault="00CC60B8" w:rsidP="00CC60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3B1AE4" w14:textId="77777777" w:rsidR="00CC60B8" w:rsidRPr="00194F63" w:rsidRDefault="00CC60B8" w:rsidP="00CC60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835326" w14:textId="77777777" w:rsidR="00CC60B8" w:rsidRPr="00194F63" w:rsidRDefault="00CC60B8" w:rsidP="00CC60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9CD18" w14:textId="552DE1E5" w:rsidR="00CC60B8" w:rsidRDefault="00ED658C" w:rsidP="00ED658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CC60B8">
              <w:rPr>
                <w:sz w:val="20"/>
                <w:szCs w:val="20"/>
              </w:rPr>
              <w:t>7,</w:t>
            </w:r>
            <w:r>
              <w:rPr>
                <w:sz w:val="20"/>
                <w:szCs w:val="20"/>
              </w:rPr>
              <w:t>49</w:t>
            </w:r>
            <w:r w:rsidR="00CC60B8">
              <w:rPr>
                <w:sz w:val="20"/>
                <w:szCs w:val="20"/>
              </w:rPr>
              <w:t>0</w:t>
            </w:r>
          </w:p>
        </w:tc>
      </w:tr>
      <w:tr w:rsidR="00CC60B8" w:rsidRPr="00194F63" w14:paraId="4431BAA4" w14:textId="77777777" w:rsidTr="00545541">
        <w:trPr>
          <w:trHeight w:val="34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18A4D5" w14:textId="77777777" w:rsidR="00CC60B8" w:rsidRPr="00194F63" w:rsidRDefault="00CC60B8" w:rsidP="00CC60B8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194F63">
              <w:rPr>
                <w:b/>
                <w:bCs/>
                <w:sz w:val="20"/>
                <w:szCs w:val="20"/>
              </w:rPr>
              <w:t>КУЛЬТУРА,  КИНЕМАТОГРАФИЯ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878388D" w14:textId="77777777" w:rsidR="00CC60B8" w:rsidRPr="00194F63" w:rsidRDefault="00CC60B8" w:rsidP="00CC60B8">
            <w:pPr>
              <w:jc w:val="center"/>
              <w:rPr>
                <w:b/>
                <w:bCs/>
                <w:sz w:val="20"/>
                <w:szCs w:val="20"/>
              </w:rPr>
            </w:pPr>
            <w:r w:rsidRPr="00194F63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71E4367" w14:textId="77777777" w:rsidR="00CC60B8" w:rsidRPr="00194F63" w:rsidRDefault="00CC60B8" w:rsidP="00CC60B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F0C9983" w14:textId="77777777" w:rsidR="00CC60B8" w:rsidRPr="00194F63" w:rsidRDefault="00CC60B8" w:rsidP="00CC60B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16A214A" w14:textId="77777777" w:rsidR="00CC60B8" w:rsidRPr="00194F63" w:rsidRDefault="00CC60B8" w:rsidP="00CC60B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8BE089" w14:textId="36C3E418" w:rsidR="00CC60B8" w:rsidRPr="00194F63" w:rsidRDefault="00CC60B8" w:rsidP="00CC60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CE4BDC">
              <w:rPr>
                <w:b/>
                <w:sz w:val="20"/>
                <w:szCs w:val="20"/>
              </w:rPr>
              <w:t>174</w:t>
            </w:r>
            <w:r>
              <w:rPr>
                <w:b/>
                <w:sz w:val="20"/>
                <w:szCs w:val="20"/>
              </w:rPr>
              <w:t>,</w:t>
            </w:r>
            <w:r w:rsidR="00CE4BDC">
              <w:rPr>
                <w:b/>
                <w:sz w:val="20"/>
                <w:szCs w:val="20"/>
              </w:rPr>
              <w:t>710</w:t>
            </w:r>
          </w:p>
        </w:tc>
      </w:tr>
      <w:tr w:rsidR="00CC60B8" w:rsidRPr="00194F63" w14:paraId="5212615A" w14:textId="77777777" w:rsidTr="00DF7DF3">
        <w:trPr>
          <w:trHeight w:val="30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D1FB5F" w14:textId="77777777" w:rsidR="00CC60B8" w:rsidRPr="00194F63" w:rsidRDefault="00CC60B8" w:rsidP="00CC60B8">
            <w:pPr>
              <w:rPr>
                <w:b/>
                <w:bCs/>
                <w:sz w:val="20"/>
                <w:szCs w:val="20"/>
              </w:rPr>
            </w:pPr>
            <w:r w:rsidRPr="00194F63">
              <w:rPr>
                <w:b/>
                <w:bCs/>
                <w:color w:val="000000"/>
                <w:sz w:val="20"/>
                <w:szCs w:val="20"/>
              </w:rPr>
              <w:t xml:space="preserve">Культура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CA54488" w14:textId="77777777" w:rsidR="00CC60B8" w:rsidRPr="00194F63" w:rsidRDefault="00CC60B8" w:rsidP="00CC60B8">
            <w:pPr>
              <w:jc w:val="center"/>
              <w:rPr>
                <w:b/>
                <w:bCs/>
                <w:sz w:val="20"/>
                <w:szCs w:val="20"/>
              </w:rPr>
            </w:pPr>
            <w:r w:rsidRPr="00194F63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B42C0CA" w14:textId="77777777" w:rsidR="00CC60B8" w:rsidRPr="00194F63" w:rsidRDefault="00CC60B8" w:rsidP="00CC60B8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AEAE5BF" w14:textId="77777777" w:rsidR="00CC60B8" w:rsidRPr="00194F63" w:rsidRDefault="00CC60B8" w:rsidP="00CC60B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07C7420" w14:textId="77777777" w:rsidR="00CC60B8" w:rsidRPr="00194F63" w:rsidRDefault="00CC60B8" w:rsidP="00CC60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7FE21D" w14:textId="68DE6B12" w:rsidR="00CC60B8" w:rsidRPr="00194F63" w:rsidRDefault="00CC60B8" w:rsidP="00CC60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CE4BDC">
              <w:rPr>
                <w:b/>
                <w:sz w:val="20"/>
                <w:szCs w:val="20"/>
              </w:rPr>
              <w:t>174</w:t>
            </w:r>
            <w:r>
              <w:rPr>
                <w:b/>
                <w:sz w:val="20"/>
                <w:szCs w:val="20"/>
              </w:rPr>
              <w:t>,</w:t>
            </w:r>
            <w:r w:rsidR="00CE4BDC">
              <w:rPr>
                <w:b/>
                <w:sz w:val="20"/>
                <w:szCs w:val="20"/>
              </w:rPr>
              <w:t>710</w:t>
            </w:r>
          </w:p>
        </w:tc>
      </w:tr>
      <w:tr w:rsidR="00CC60B8" w:rsidRPr="00194F63" w14:paraId="5F3ED3C6" w14:textId="77777777" w:rsidTr="00DF7DF3">
        <w:trPr>
          <w:trHeight w:val="70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2DAC6A" w14:textId="1CA60F4C" w:rsidR="00CC60B8" w:rsidRPr="00194F63" w:rsidRDefault="00CC60B8" w:rsidP="00CC60B8">
            <w:pPr>
              <w:rPr>
                <w:bCs/>
                <w:i/>
                <w:sz w:val="20"/>
                <w:szCs w:val="20"/>
              </w:rPr>
            </w:pPr>
            <w:proofErr w:type="gramStart"/>
            <w:r w:rsidRPr="00194F63">
              <w:rPr>
                <w:bCs/>
                <w:i/>
                <w:sz w:val="20"/>
                <w:szCs w:val="20"/>
              </w:rPr>
              <w:t>Муниципальная  программа</w:t>
            </w:r>
            <w:proofErr w:type="gramEnd"/>
            <w:r w:rsidRPr="00194F63">
              <w:rPr>
                <w:bCs/>
                <w:i/>
                <w:sz w:val="20"/>
                <w:szCs w:val="20"/>
              </w:rPr>
              <w:t xml:space="preserve"> «Развитие  культуры</w:t>
            </w:r>
            <w:r>
              <w:rPr>
                <w:bCs/>
                <w:i/>
                <w:sz w:val="20"/>
                <w:szCs w:val="20"/>
              </w:rPr>
              <w:t xml:space="preserve">» </w:t>
            </w:r>
            <w:proofErr w:type="spellStart"/>
            <w:r w:rsidRPr="00194F63">
              <w:rPr>
                <w:bCs/>
                <w:i/>
                <w:sz w:val="20"/>
                <w:szCs w:val="20"/>
              </w:rPr>
              <w:t>Волоконского</w:t>
            </w:r>
            <w:proofErr w:type="spellEnd"/>
            <w:r w:rsidRPr="00194F63">
              <w:rPr>
                <w:bCs/>
                <w:i/>
                <w:sz w:val="20"/>
                <w:szCs w:val="20"/>
              </w:rPr>
              <w:t xml:space="preserve"> сельсовета Большесолдатского района  Курской области»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13C1581" w14:textId="77777777" w:rsidR="00CC60B8" w:rsidRPr="00194F63" w:rsidRDefault="00CC60B8" w:rsidP="00CC60B8">
            <w:pPr>
              <w:jc w:val="center"/>
              <w:rPr>
                <w:bCs/>
                <w:i/>
                <w:sz w:val="20"/>
                <w:szCs w:val="20"/>
              </w:rPr>
            </w:pPr>
            <w:r w:rsidRPr="00194F63">
              <w:rPr>
                <w:bCs/>
                <w:i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911DC24" w14:textId="77777777" w:rsidR="00CC60B8" w:rsidRPr="00194F63" w:rsidRDefault="00CC60B8" w:rsidP="00CC60B8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194F63">
              <w:rPr>
                <w:bCs/>
                <w:i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D372897" w14:textId="77777777" w:rsidR="00CC60B8" w:rsidRPr="00194F63" w:rsidRDefault="00CC60B8" w:rsidP="00CC60B8">
            <w:pPr>
              <w:jc w:val="center"/>
              <w:rPr>
                <w:bCs/>
                <w:i/>
                <w:sz w:val="20"/>
                <w:szCs w:val="20"/>
              </w:rPr>
            </w:pPr>
            <w:r w:rsidRPr="00194F63">
              <w:rPr>
                <w:bCs/>
                <w:i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81D2F0D" w14:textId="77777777" w:rsidR="00CC60B8" w:rsidRPr="00194F63" w:rsidRDefault="00CC60B8" w:rsidP="00CC60B8">
            <w:pPr>
              <w:snapToGrid w:val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A2EBDA" w14:textId="73E83DFA" w:rsidR="00CC60B8" w:rsidRPr="00194F63" w:rsidRDefault="00CC60B8" w:rsidP="00CC60B8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2</w:t>
            </w:r>
            <w:r w:rsidR="00CE4BDC">
              <w:rPr>
                <w:bCs/>
                <w:i/>
                <w:color w:val="000000"/>
                <w:sz w:val="20"/>
                <w:szCs w:val="20"/>
              </w:rPr>
              <w:t>174</w:t>
            </w:r>
            <w:r>
              <w:rPr>
                <w:bCs/>
                <w:i/>
                <w:color w:val="000000"/>
                <w:sz w:val="20"/>
                <w:szCs w:val="20"/>
              </w:rPr>
              <w:t>,</w:t>
            </w:r>
            <w:r w:rsidR="00CE4BDC">
              <w:rPr>
                <w:bCs/>
                <w:i/>
                <w:color w:val="000000"/>
                <w:sz w:val="20"/>
                <w:szCs w:val="20"/>
              </w:rPr>
              <w:t>710</w:t>
            </w:r>
          </w:p>
        </w:tc>
      </w:tr>
      <w:tr w:rsidR="00CC60B8" w:rsidRPr="00194F63" w14:paraId="67B0F4B3" w14:textId="77777777" w:rsidTr="00E40F11">
        <w:trPr>
          <w:trHeight w:val="41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4F3B02" w14:textId="77777777" w:rsidR="00CC60B8" w:rsidRPr="00194F63" w:rsidRDefault="00CC60B8" w:rsidP="00CC60B8">
            <w:pPr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 xml:space="preserve">Подпрограмма «Искусство»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2977AAA" w14:textId="77777777" w:rsidR="00CC60B8" w:rsidRPr="00194F63" w:rsidRDefault="00CC60B8" w:rsidP="00CC60B8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849BBC6" w14:textId="77777777" w:rsidR="00CC60B8" w:rsidRPr="00194F63" w:rsidRDefault="00CC60B8" w:rsidP="00CC60B8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FB589F9" w14:textId="77777777" w:rsidR="00CC60B8" w:rsidRPr="00194F63" w:rsidRDefault="00CC60B8" w:rsidP="00CC60B8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27AF6A4" w14:textId="77777777" w:rsidR="00CC60B8" w:rsidRPr="00194F63" w:rsidRDefault="00CC60B8" w:rsidP="00CC60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54BBAE" w14:textId="66C248AB" w:rsidR="00CC60B8" w:rsidRPr="00194F63" w:rsidRDefault="00CC60B8" w:rsidP="00CC60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CE4BDC">
              <w:rPr>
                <w:color w:val="000000"/>
                <w:sz w:val="20"/>
                <w:szCs w:val="20"/>
              </w:rPr>
              <w:t>174</w:t>
            </w:r>
            <w:r>
              <w:rPr>
                <w:color w:val="000000"/>
                <w:sz w:val="20"/>
                <w:szCs w:val="20"/>
              </w:rPr>
              <w:t>,</w:t>
            </w:r>
            <w:r w:rsidR="00CE4BDC">
              <w:rPr>
                <w:color w:val="000000"/>
                <w:sz w:val="20"/>
                <w:szCs w:val="20"/>
              </w:rPr>
              <w:t>710</w:t>
            </w:r>
          </w:p>
        </w:tc>
      </w:tr>
      <w:tr w:rsidR="00CC60B8" w:rsidRPr="00194F63" w14:paraId="47794B74" w14:textId="77777777" w:rsidTr="00545541">
        <w:trPr>
          <w:trHeight w:val="50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A865DA" w14:textId="77777777" w:rsidR="00CC60B8" w:rsidRPr="00194F63" w:rsidRDefault="00CC60B8" w:rsidP="00CC60B8">
            <w:pPr>
              <w:jc w:val="both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Основное мероприятие «Организация досуга и обеспечения жителей сельсовета услугами организаций культуры»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58021B" w14:textId="77777777" w:rsidR="00CC60B8" w:rsidRPr="00194F63" w:rsidRDefault="00CC60B8" w:rsidP="00CC60B8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55C291" w14:textId="77777777" w:rsidR="00CC60B8" w:rsidRPr="00194F63" w:rsidRDefault="00CC60B8" w:rsidP="00CC60B8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15F8C9" w14:textId="77777777" w:rsidR="00CC60B8" w:rsidRPr="00194F63" w:rsidRDefault="00CC60B8" w:rsidP="00CC60B8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01 1 01 00000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F61522" w14:textId="77777777" w:rsidR="00CC60B8" w:rsidRPr="00194F63" w:rsidRDefault="00CC60B8" w:rsidP="00CC60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957239" w14:textId="77777777" w:rsidR="00CC60B8" w:rsidRPr="00194F63" w:rsidRDefault="00CC60B8" w:rsidP="00CC60B8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054BC961" w14:textId="279D5346" w:rsidR="00CC60B8" w:rsidRPr="00194F63" w:rsidRDefault="00CC60B8" w:rsidP="00CC60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E4BDC">
              <w:rPr>
                <w:sz w:val="20"/>
                <w:szCs w:val="20"/>
              </w:rPr>
              <w:t>174</w:t>
            </w:r>
            <w:r>
              <w:rPr>
                <w:sz w:val="20"/>
                <w:szCs w:val="20"/>
              </w:rPr>
              <w:t>,</w:t>
            </w:r>
            <w:r w:rsidR="00CE4BDC">
              <w:rPr>
                <w:sz w:val="20"/>
                <w:szCs w:val="20"/>
              </w:rPr>
              <w:t>710</w:t>
            </w:r>
          </w:p>
        </w:tc>
      </w:tr>
      <w:tr w:rsidR="00CC60B8" w:rsidRPr="00194F63" w14:paraId="118E121B" w14:textId="77777777" w:rsidTr="00545541">
        <w:trPr>
          <w:trHeight w:val="50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508A58" w14:textId="77777777" w:rsidR="00CC60B8" w:rsidRPr="004B2B58" w:rsidRDefault="00CC60B8" w:rsidP="00CC60B8">
            <w:pPr>
              <w:jc w:val="both"/>
              <w:rPr>
                <w:sz w:val="20"/>
                <w:szCs w:val="20"/>
              </w:rPr>
            </w:pPr>
            <w:r w:rsidRPr="004B2B58">
              <w:rPr>
                <w:sz w:val="20"/>
                <w:szCs w:val="20"/>
              </w:rPr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D80659" w14:textId="77777777" w:rsidR="00CC60B8" w:rsidRDefault="00CC60B8" w:rsidP="00CC60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783688" w14:textId="77777777" w:rsidR="00CC60B8" w:rsidRDefault="00CC60B8" w:rsidP="00CC60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D0F411" w14:textId="77777777" w:rsidR="00CC60B8" w:rsidRDefault="00CC60B8" w:rsidP="00CC60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01 101 13330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302942" w14:textId="77777777" w:rsidR="00CC60B8" w:rsidRDefault="00CC60B8" w:rsidP="00CC60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ABB733" w14:textId="77777777" w:rsidR="00CC60B8" w:rsidRDefault="00CC60B8" w:rsidP="00CC60B8">
            <w:pPr>
              <w:jc w:val="center"/>
              <w:rPr>
                <w:sz w:val="20"/>
                <w:szCs w:val="20"/>
              </w:rPr>
            </w:pPr>
          </w:p>
          <w:p w14:paraId="6A9FDA7E" w14:textId="77777777" w:rsidR="00CC60B8" w:rsidRDefault="00CC60B8" w:rsidP="00CC60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486,819</w:t>
            </w:r>
          </w:p>
        </w:tc>
      </w:tr>
      <w:tr w:rsidR="00CC60B8" w:rsidRPr="00194F63" w14:paraId="1D218DDD" w14:textId="77777777" w:rsidTr="00545541">
        <w:trPr>
          <w:trHeight w:val="50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5952BA" w14:textId="77777777" w:rsidR="00CC60B8" w:rsidRDefault="00CC60B8" w:rsidP="00CC60B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C776E6" w14:textId="77777777" w:rsidR="00CC60B8" w:rsidRDefault="00CC60B8" w:rsidP="00CC60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291A6B" w14:textId="77777777" w:rsidR="00CC60B8" w:rsidRDefault="00CC60B8" w:rsidP="00CC60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E72B93" w14:textId="77777777" w:rsidR="00CC60B8" w:rsidRDefault="00CC60B8" w:rsidP="00CC60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01 101 13330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7F82C9" w14:textId="77777777" w:rsidR="00CC60B8" w:rsidRDefault="00CC60B8" w:rsidP="00CC60B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957CC" w14:textId="77777777" w:rsidR="00CC60B8" w:rsidRDefault="00CC60B8" w:rsidP="00CC60B8">
            <w:pPr>
              <w:jc w:val="center"/>
              <w:rPr>
                <w:sz w:val="20"/>
                <w:szCs w:val="20"/>
              </w:rPr>
            </w:pPr>
          </w:p>
          <w:p w14:paraId="553A13D6" w14:textId="77777777" w:rsidR="00CC60B8" w:rsidRDefault="00CC60B8" w:rsidP="00CC60B8">
            <w:pPr>
              <w:jc w:val="center"/>
              <w:rPr>
                <w:sz w:val="20"/>
                <w:szCs w:val="20"/>
              </w:rPr>
            </w:pPr>
          </w:p>
          <w:p w14:paraId="3017D3B5" w14:textId="77777777" w:rsidR="00CC60B8" w:rsidRDefault="00CC60B8" w:rsidP="00CC60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486,819</w:t>
            </w:r>
          </w:p>
        </w:tc>
      </w:tr>
      <w:tr w:rsidR="00CC60B8" w:rsidRPr="00194F63" w14:paraId="151CEAC4" w14:textId="77777777" w:rsidTr="00DF7DF3">
        <w:trPr>
          <w:trHeight w:val="393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4C1939" w14:textId="77777777" w:rsidR="00CC60B8" w:rsidRPr="00194F63" w:rsidRDefault="00CC60B8" w:rsidP="00CC60B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заработной платы и начисления на выплаты по оплате труда работникам муниципальных учреждений культуры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70738E" w14:textId="77777777" w:rsidR="00CC60B8" w:rsidRPr="00194F63" w:rsidRDefault="00CC60B8" w:rsidP="00CC60B8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0DCBE0" w14:textId="77777777" w:rsidR="00CC60B8" w:rsidRPr="00194F63" w:rsidRDefault="00CC60B8" w:rsidP="00CC60B8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53408C" w14:textId="77777777" w:rsidR="00CC60B8" w:rsidRPr="00194F63" w:rsidRDefault="00CC60B8" w:rsidP="00CC60B8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 xml:space="preserve">01 1 01 </w:t>
            </w:r>
            <w:r w:rsidRPr="00194F63">
              <w:rPr>
                <w:color w:val="000000"/>
                <w:sz w:val="20"/>
                <w:szCs w:val="20"/>
                <w:lang w:val="en-US"/>
              </w:rPr>
              <w:t>S3330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DFEB31" w14:textId="77777777" w:rsidR="00CC60B8" w:rsidRPr="00194F63" w:rsidRDefault="00CC60B8" w:rsidP="00CC60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E7059" w14:textId="77777777" w:rsidR="00CC60B8" w:rsidRPr="00194F63" w:rsidRDefault="00CC60B8" w:rsidP="00CC60B8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6338CCFD" w14:textId="77777777" w:rsidR="00CC60B8" w:rsidRPr="00194F63" w:rsidRDefault="00CC60B8" w:rsidP="00CC60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  <w:r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981</w:t>
            </w:r>
          </w:p>
        </w:tc>
      </w:tr>
      <w:tr w:rsidR="00CC60B8" w:rsidRPr="00194F63" w14:paraId="385B13DA" w14:textId="77777777" w:rsidTr="00545541">
        <w:trPr>
          <w:trHeight w:val="707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67276A" w14:textId="77777777" w:rsidR="00CC60B8" w:rsidRPr="00194F63" w:rsidRDefault="00CC60B8" w:rsidP="00CC60B8">
            <w:pPr>
              <w:jc w:val="both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5FC88D" w14:textId="77777777" w:rsidR="00CC60B8" w:rsidRPr="00194F63" w:rsidRDefault="00CC60B8" w:rsidP="00CC60B8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9DA829" w14:textId="77777777" w:rsidR="00CC60B8" w:rsidRPr="00194F63" w:rsidRDefault="00CC60B8" w:rsidP="00CC60B8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48E5B1" w14:textId="77777777" w:rsidR="00CC60B8" w:rsidRPr="00194F63" w:rsidRDefault="00CC60B8" w:rsidP="00CC60B8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 xml:space="preserve">01 1 01 </w:t>
            </w:r>
            <w:r w:rsidRPr="00194F63">
              <w:rPr>
                <w:color w:val="000000"/>
                <w:sz w:val="20"/>
                <w:szCs w:val="20"/>
                <w:lang w:val="en-US"/>
              </w:rPr>
              <w:t>S3330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A08501" w14:textId="77777777" w:rsidR="00CC60B8" w:rsidRPr="00194F63" w:rsidRDefault="00CC60B8" w:rsidP="00CC60B8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B38B4" w14:textId="77777777" w:rsidR="00CC60B8" w:rsidRPr="00194F63" w:rsidRDefault="00CC60B8" w:rsidP="00CC60B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860,981</w:t>
            </w:r>
          </w:p>
        </w:tc>
      </w:tr>
      <w:tr w:rsidR="00CC60B8" w:rsidRPr="00194F63" w14:paraId="31272E3D" w14:textId="77777777" w:rsidTr="00194F63">
        <w:trPr>
          <w:trHeight w:val="55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157075" w14:textId="77777777" w:rsidR="00CC60B8" w:rsidRPr="00194F63" w:rsidRDefault="00CC60B8" w:rsidP="00CC60B8">
            <w:pPr>
              <w:jc w:val="both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Расходы на обеспечение деятельности (оказание услуг) муниципальных услуг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87FF4F" w14:textId="77777777" w:rsidR="00CC60B8" w:rsidRPr="00194F63" w:rsidRDefault="00CC60B8" w:rsidP="00CC60B8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5A6C7E" w14:textId="77777777" w:rsidR="00CC60B8" w:rsidRPr="00194F63" w:rsidRDefault="00CC60B8" w:rsidP="00CC60B8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00DBBD" w14:textId="77777777" w:rsidR="00CC60B8" w:rsidRPr="00194F63" w:rsidRDefault="00CC60B8" w:rsidP="00CC60B8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FAC3D2" w14:textId="77777777" w:rsidR="00CC60B8" w:rsidRPr="00194F63" w:rsidRDefault="00CC60B8" w:rsidP="00CC60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700D1" w14:textId="20F03831" w:rsidR="00CC60B8" w:rsidRPr="00194F63" w:rsidRDefault="00CE4BDC" w:rsidP="00CC60B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826</w:t>
            </w:r>
            <w:r w:rsidR="00CC60B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910</w:t>
            </w:r>
          </w:p>
        </w:tc>
      </w:tr>
      <w:tr w:rsidR="00CC60B8" w:rsidRPr="00194F63" w14:paraId="6BAD8B18" w14:textId="77777777" w:rsidTr="00545541">
        <w:trPr>
          <w:trHeight w:val="50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25AB9B" w14:textId="77777777" w:rsidR="00CC60B8" w:rsidRPr="00194F63" w:rsidRDefault="00CC60B8" w:rsidP="00CC60B8">
            <w:pPr>
              <w:jc w:val="both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354429" w14:textId="77777777" w:rsidR="00CC60B8" w:rsidRPr="00194F63" w:rsidRDefault="00CC60B8" w:rsidP="00CC60B8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848D1F" w14:textId="77777777" w:rsidR="00CC60B8" w:rsidRPr="00194F63" w:rsidRDefault="00CC60B8" w:rsidP="00CC60B8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26A8E5" w14:textId="77777777" w:rsidR="00CC60B8" w:rsidRPr="00194F63" w:rsidRDefault="00CC60B8" w:rsidP="00CC60B8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2A095E" w14:textId="77777777" w:rsidR="00CC60B8" w:rsidRPr="00194F63" w:rsidRDefault="00CC60B8" w:rsidP="00CC60B8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200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6537C" w14:textId="67B449A9" w:rsidR="00CC60B8" w:rsidRPr="00194F63" w:rsidRDefault="00CE4BDC" w:rsidP="00CC60B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825</w:t>
            </w:r>
            <w:r w:rsidR="00CC60B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910</w:t>
            </w:r>
          </w:p>
        </w:tc>
      </w:tr>
      <w:tr w:rsidR="00CC60B8" w:rsidRPr="00194F63" w14:paraId="6B8D7E26" w14:textId="77777777" w:rsidTr="008F6695">
        <w:trPr>
          <w:trHeight w:val="303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BE09C2" w14:textId="77777777" w:rsidR="00CC60B8" w:rsidRPr="00194F63" w:rsidRDefault="00CC60B8" w:rsidP="00CC60B8">
            <w:pPr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894300" w14:textId="77777777" w:rsidR="00CC60B8" w:rsidRPr="00194F63" w:rsidRDefault="00CC60B8" w:rsidP="00CC60B8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DC23A6" w14:textId="77777777" w:rsidR="00CC60B8" w:rsidRPr="00194F63" w:rsidRDefault="00CC60B8" w:rsidP="00CC60B8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509089" w14:textId="77777777" w:rsidR="00CC60B8" w:rsidRPr="00194F63" w:rsidRDefault="00CC60B8" w:rsidP="00CC60B8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C5D3ED" w14:textId="77777777" w:rsidR="00CC60B8" w:rsidRPr="00194F63" w:rsidRDefault="00CC60B8" w:rsidP="00CC60B8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800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00430" w14:textId="77777777" w:rsidR="00CC60B8" w:rsidRPr="00194F63" w:rsidRDefault="00CC60B8" w:rsidP="00CC60B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1,000</w:t>
            </w:r>
          </w:p>
        </w:tc>
      </w:tr>
      <w:tr w:rsidR="00CC60B8" w:rsidRPr="00194F63" w14:paraId="3BCDA84A" w14:textId="77777777" w:rsidTr="00784984">
        <w:trPr>
          <w:trHeight w:val="36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2D7A68" w14:textId="77777777" w:rsidR="00CC60B8" w:rsidRPr="00194F63" w:rsidRDefault="00CC60B8" w:rsidP="00CC60B8">
            <w:pPr>
              <w:pStyle w:val="Standard"/>
              <w:snapToGrid w:val="0"/>
              <w:rPr>
                <w:b/>
                <w:sz w:val="20"/>
                <w:szCs w:val="20"/>
              </w:rPr>
            </w:pPr>
            <w:r w:rsidRPr="00194F63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BDB256" w14:textId="77777777" w:rsidR="00CC60B8" w:rsidRPr="00194F63" w:rsidRDefault="00CC60B8" w:rsidP="00CC60B8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194F63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6F5CD2" w14:textId="77777777" w:rsidR="00CC60B8" w:rsidRPr="00194F63" w:rsidRDefault="00CC60B8" w:rsidP="00CC60B8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489405" w14:textId="77777777" w:rsidR="00CC60B8" w:rsidRPr="00194F63" w:rsidRDefault="00CC60B8" w:rsidP="00CC60B8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635258" w14:textId="77777777" w:rsidR="00CC60B8" w:rsidRPr="00194F63" w:rsidRDefault="00CC60B8" w:rsidP="00CC60B8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ABB3C" w14:textId="7FBD0A3C" w:rsidR="00CC60B8" w:rsidRPr="00194F63" w:rsidRDefault="00FE4627" w:rsidP="00270A63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="00CC60B8">
              <w:rPr>
                <w:b/>
                <w:sz w:val="20"/>
                <w:szCs w:val="20"/>
              </w:rPr>
              <w:t>0</w:t>
            </w:r>
            <w:r w:rsidR="00CC60B8" w:rsidRPr="00194F63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0</w:t>
            </w:r>
            <w:r w:rsidR="00270A63">
              <w:rPr>
                <w:b/>
                <w:sz w:val="20"/>
                <w:szCs w:val="20"/>
              </w:rPr>
              <w:t>55</w:t>
            </w:r>
          </w:p>
        </w:tc>
      </w:tr>
      <w:tr w:rsidR="00CC60B8" w:rsidRPr="00194F63" w14:paraId="6ED133EB" w14:textId="77777777" w:rsidTr="00940390">
        <w:trPr>
          <w:trHeight w:val="46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BE0143" w14:textId="77777777" w:rsidR="00CC60B8" w:rsidRPr="00F56460" w:rsidRDefault="00CC60B8" w:rsidP="00CC60B8">
            <w:pPr>
              <w:pStyle w:val="Standard"/>
              <w:snapToGrid w:val="0"/>
              <w:rPr>
                <w:b/>
                <w:bCs/>
                <w:sz w:val="20"/>
                <w:szCs w:val="20"/>
              </w:rPr>
            </w:pPr>
            <w:r w:rsidRPr="00F56460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435423" w14:textId="77777777" w:rsidR="00CC60B8" w:rsidRPr="00F56460" w:rsidRDefault="00CC60B8" w:rsidP="00CC60B8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F56460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FF92A9" w14:textId="77777777" w:rsidR="00CC60B8" w:rsidRPr="00F56460" w:rsidRDefault="00CC60B8" w:rsidP="00CC60B8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F5646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AA5655" w14:textId="77777777" w:rsidR="00CC60B8" w:rsidRPr="00F56460" w:rsidRDefault="00CC60B8" w:rsidP="00CC60B8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BEB4CD" w14:textId="77777777" w:rsidR="00CC60B8" w:rsidRPr="00F56460" w:rsidRDefault="00CC60B8" w:rsidP="00CC60B8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2ADF9D" w14:textId="50AC662C" w:rsidR="00CC60B8" w:rsidRPr="00F56460" w:rsidRDefault="00FE4627" w:rsidP="00270A63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</w:t>
            </w:r>
            <w:r w:rsidR="00CC60B8" w:rsidRPr="00F56460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0</w:t>
            </w:r>
            <w:r w:rsidR="00270A63">
              <w:rPr>
                <w:b/>
                <w:bCs/>
                <w:sz w:val="20"/>
                <w:szCs w:val="20"/>
              </w:rPr>
              <w:t>55</w:t>
            </w:r>
          </w:p>
        </w:tc>
      </w:tr>
      <w:tr w:rsidR="00CC60B8" w:rsidRPr="00194F63" w14:paraId="32CA9600" w14:textId="77777777" w:rsidTr="00940390">
        <w:trPr>
          <w:trHeight w:val="6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C1ACD0" w14:textId="77777777" w:rsidR="00CC60B8" w:rsidRPr="00194F63" w:rsidRDefault="00CC60B8" w:rsidP="00CC60B8">
            <w:pPr>
              <w:pStyle w:val="p3"/>
              <w:spacing w:before="0" w:after="0"/>
              <w:jc w:val="both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 xml:space="preserve">Муниципальная программа «Социальная поддержка граждан» </w:t>
            </w:r>
            <w:proofErr w:type="spellStart"/>
            <w:r w:rsidRPr="00194F63">
              <w:rPr>
                <w:sz w:val="20"/>
                <w:szCs w:val="20"/>
              </w:rPr>
              <w:t>Волоконского</w:t>
            </w:r>
            <w:proofErr w:type="spellEnd"/>
            <w:r w:rsidRPr="00194F63">
              <w:rPr>
                <w:sz w:val="20"/>
                <w:szCs w:val="20"/>
              </w:rPr>
              <w:t xml:space="preserve"> сельсовета Большесолдатского района Курской области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0F9DE0" w14:textId="77777777" w:rsidR="00CC60B8" w:rsidRPr="00194F63" w:rsidRDefault="00CC60B8" w:rsidP="00CC60B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286CF3" w14:textId="77777777" w:rsidR="00CC60B8" w:rsidRPr="00194F63" w:rsidRDefault="00CC60B8" w:rsidP="00CC60B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E86033" w14:textId="77777777" w:rsidR="00CC60B8" w:rsidRPr="00194F63" w:rsidRDefault="00CC60B8" w:rsidP="00CC60B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02 0 00 00000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BF47AB" w14:textId="77777777" w:rsidR="00CC60B8" w:rsidRPr="00194F63" w:rsidRDefault="00CC60B8" w:rsidP="00CC60B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D1501" w14:textId="77777777" w:rsidR="00CC60B8" w:rsidRDefault="00CC60B8" w:rsidP="00CC60B8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488BB5CF" w14:textId="0AD7AA4D" w:rsidR="00CC60B8" w:rsidRPr="00194F63" w:rsidRDefault="00FE4627" w:rsidP="00270A63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CC60B8">
              <w:rPr>
                <w:sz w:val="20"/>
                <w:szCs w:val="20"/>
              </w:rPr>
              <w:t>0</w:t>
            </w:r>
            <w:r w:rsidR="00CC60B8"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="00270A63">
              <w:rPr>
                <w:sz w:val="20"/>
                <w:szCs w:val="20"/>
              </w:rPr>
              <w:t>55</w:t>
            </w:r>
          </w:p>
        </w:tc>
      </w:tr>
      <w:tr w:rsidR="00FE4627" w:rsidRPr="00194F63" w14:paraId="6F5B91F4" w14:textId="77777777" w:rsidTr="00940390">
        <w:trPr>
          <w:trHeight w:val="6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E942A3" w14:textId="77777777" w:rsidR="00FE4627" w:rsidRPr="00194F63" w:rsidRDefault="00FE4627" w:rsidP="00FE4627">
            <w:pPr>
              <w:pStyle w:val="p3"/>
              <w:spacing w:before="0" w:after="0"/>
              <w:jc w:val="both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AE2961" w14:textId="77777777" w:rsidR="00FE4627" w:rsidRPr="00194F63" w:rsidRDefault="00FE4627" w:rsidP="00FE462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7630A0" w14:textId="77777777" w:rsidR="00FE4627" w:rsidRPr="00194F63" w:rsidRDefault="00FE4627" w:rsidP="00FE462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34416B" w14:textId="77777777" w:rsidR="00FE4627" w:rsidRPr="00194F63" w:rsidRDefault="00FE4627" w:rsidP="00FE462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02 2 00 00000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BE70CD" w14:textId="77777777" w:rsidR="00FE4627" w:rsidRPr="00194F63" w:rsidRDefault="00FE4627" w:rsidP="00FE462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DE087" w14:textId="69C973D3" w:rsidR="00FE4627" w:rsidRPr="00194F63" w:rsidRDefault="00FE4627" w:rsidP="00FE4627">
            <w:pPr>
              <w:pStyle w:val="Standard"/>
              <w:jc w:val="center"/>
              <w:rPr>
                <w:sz w:val="20"/>
                <w:szCs w:val="20"/>
              </w:rPr>
            </w:pPr>
            <w:r w:rsidRPr="00617DB2">
              <w:rPr>
                <w:sz w:val="20"/>
                <w:szCs w:val="20"/>
              </w:rPr>
              <w:t>200,055</w:t>
            </w:r>
          </w:p>
        </w:tc>
      </w:tr>
      <w:tr w:rsidR="00FE4627" w:rsidRPr="00194F63" w14:paraId="04B5C06D" w14:textId="77777777" w:rsidTr="003E4F0D">
        <w:trPr>
          <w:trHeight w:val="55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FB2199" w14:textId="77777777" w:rsidR="00FE4627" w:rsidRPr="00194F63" w:rsidRDefault="00FE4627" w:rsidP="00FE4627">
            <w:pPr>
              <w:pStyle w:val="p3"/>
              <w:spacing w:before="0" w:after="0"/>
              <w:jc w:val="both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Основное мероприятие «Социальная поддержка льготной категории граждан»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44AA0D" w14:textId="77777777" w:rsidR="00FE4627" w:rsidRPr="00194F63" w:rsidRDefault="00FE4627" w:rsidP="00FE462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3C626D" w14:textId="77777777" w:rsidR="00FE4627" w:rsidRPr="00194F63" w:rsidRDefault="00FE4627" w:rsidP="00FE462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98E827" w14:textId="77777777" w:rsidR="00FE4627" w:rsidRPr="00194F63" w:rsidRDefault="00FE4627" w:rsidP="00FE462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02 2 01 00000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0F2A56" w14:textId="77777777" w:rsidR="00FE4627" w:rsidRPr="00194F63" w:rsidRDefault="00FE4627" w:rsidP="00FE462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11DEC" w14:textId="2C3A7EA7" w:rsidR="00FE4627" w:rsidRPr="00194F63" w:rsidRDefault="00FE4627" w:rsidP="00FE4627">
            <w:pPr>
              <w:pStyle w:val="Standard"/>
              <w:jc w:val="center"/>
              <w:rPr>
                <w:sz w:val="20"/>
                <w:szCs w:val="20"/>
              </w:rPr>
            </w:pPr>
            <w:r w:rsidRPr="00617DB2">
              <w:rPr>
                <w:sz w:val="20"/>
                <w:szCs w:val="20"/>
              </w:rPr>
              <w:t>200,055</w:t>
            </w:r>
          </w:p>
        </w:tc>
      </w:tr>
      <w:tr w:rsidR="00FE4627" w:rsidRPr="00194F63" w14:paraId="0CA719B7" w14:textId="77777777" w:rsidTr="003E4F0D">
        <w:trPr>
          <w:trHeight w:val="55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A3D955" w14:textId="77777777" w:rsidR="00FE4627" w:rsidRPr="00194F63" w:rsidRDefault="00FE4627" w:rsidP="00FE4627">
            <w:pPr>
              <w:pStyle w:val="Standard"/>
              <w:autoSpaceDE w:val="0"/>
              <w:jc w:val="both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D57382" w14:textId="77777777" w:rsidR="00FE4627" w:rsidRPr="00194F63" w:rsidRDefault="00FE4627" w:rsidP="00FE462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BD3612" w14:textId="77777777" w:rsidR="00FE4627" w:rsidRPr="00194F63" w:rsidRDefault="00FE4627" w:rsidP="00FE462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CFFCF9" w14:textId="77777777" w:rsidR="00FE4627" w:rsidRPr="00194F63" w:rsidRDefault="00FE4627" w:rsidP="00FE462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02 2 01 С1445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28AB48" w14:textId="77777777" w:rsidR="00FE4627" w:rsidRPr="00194F63" w:rsidRDefault="00FE4627" w:rsidP="00FE462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1974EB" w14:textId="7DA34E1C" w:rsidR="00FE4627" w:rsidRPr="00194F63" w:rsidRDefault="00FE4627" w:rsidP="00FE4627">
            <w:pPr>
              <w:pStyle w:val="Standard"/>
              <w:jc w:val="center"/>
              <w:rPr>
                <w:sz w:val="20"/>
                <w:szCs w:val="20"/>
              </w:rPr>
            </w:pPr>
            <w:r w:rsidRPr="00617DB2">
              <w:rPr>
                <w:sz w:val="20"/>
                <w:szCs w:val="20"/>
              </w:rPr>
              <w:t>200,055</w:t>
            </w:r>
          </w:p>
        </w:tc>
      </w:tr>
      <w:tr w:rsidR="00FE4627" w:rsidRPr="00194F63" w14:paraId="0AD4F2EA" w14:textId="77777777" w:rsidTr="00940390">
        <w:trPr>
          <w:trHeight w:val="52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9239C1" w14:textId="77777777" w:rsidR="00FE4627" w:rsidRPr="00194F63" w:rsidRDefault="00FE4627" w:rsidP="00FE4627">
            <w:pPr>
              <w:pStyle w:val="Standard"/>
              <w:autoSpaceDE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194F63">
              <w:rPr>
                <w:b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BE6466" w14:textId="77777777" w:rsidR="00FE4627" w:rsidRPr="00194F63" w:rsidRDefault="00FE4627" w:rsidP="00FE4627">
            <w:pPr>
              <w:pStyle w:val="Standard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1E7B3D" w14:textId="77777777" w:rsidR="00FE4627" w:rsidRPr="00194F63" w:rsidRDefault="00FE4627" w:rsidP="00FE4627">
            <w:pPr>
              <w:pStyle w:val="Standard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6AC4D4" w14:textId="77777777" w:rsidR="00FE4627" w:rsidRPr="00194F63" w:rsidRDefault="00FE4627" w:rsidP="00FE4627">
            <w:pPr>
              <w:pStyle w:val="Standard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02 2 01 С1445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0DC18B" w14:textId="77777777" w:rsidR="00FE4627" w:rsidRPr="00194F63" w:rsidRDefault="00FE4627" w:rsidP="00FE462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300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363D28" w14:textId="62DCFBEB" w:rsidR="00FE4627" w:rsidRPr="00194F63" w:rsidRDefault="00FE4627" w:rsidP="00FE4627">
            <w:pPr>
              <w:pStyle w:val="Standard"/>
              <w:jc w:val="center"/>
              <w:rPr>
                <w:sz w:val="20"/>
                <w:szCs w:val="20"/>
              </w:rPr>
            </w:pPr>
            <w:r w:rsidRPr="00617DB2">
              <w:rPr>
                <w:sz w:val="20"/>
                <w:szCs w:val="20"/>
              </w:rPr>
              <w:t>200,055</w:t>
            </w:r>
          </w:p>
        </w:tc>
      </w:tr>
    </w:tbl>
    <w:p w14:paraId="2677A425" w14:textId="77777777" w:rsidR="00940390" w:rsidRPr="00194F63" w:rsidRDefault="00940390">
      <w:pPr>
        <w:ind w:firstLine="4830"/>
        <w:jc w:val="right"/>
        <w:rPr>
          <w:sz w:val="20"/>
          <w:szCs w:val="20"/>
        </w:rPr>
      </w:pPr>
    </w:p>
    <w:p w14:paraId="56E0EE91" w14:textId="77777777" w:rsidR="00940390" w:rsidRPr="00194F63" w:rsidRDefault="00940390">
      <w:pPr>
        <w:ind w:firstLine="4830"/>
        <w:jc w:val="right"/>
        <w:rPr>
          <w:sz w:val="20"/>
          <w:szCs w:val="20"/>
        </w:rPr>
      </w:pPr>
    </w:p>
    <w:p w14:paraId="0E2D0353" w14:textId="77777777" w:rsidR="00EC12A9" w:rsidRPr="00194F63" w:rsidRDefault="00EC12A9">
      <w:pPr>
        <w:ind w:firstLine="4830"/>
        <w:jc w:val="right"/>
        <w:rPr>
          <w:sz w:val="20"/>
          <w:szCs w:val="20"/>
        </w:rPr>
      </w:pPr>
    </w:p>
    <w:p w14:paraId="6FE5480A" w14:textId="77777777" w:rsidR="00EC12A9" w:rsidRPr="00194F63" w:rsidRDefault="00EC12A9">
      <w:pPr>
        <w:ind w:firstLine="4830"/>
        <w:jc w:val="right"/>
        <w:rPr>
          <w:sz w:val="20"/>
          <w:szCs w:val="20"/>
        </w:rPr>
      </w:pPr>
    </w:p>
    <w:p w14:paraId="4A098D03" w14:textId="77777777" w:rsidR="00EC12A9" w:rsidRDefault="00EC12A9">
      <w:pPr>
        <w:ind w:firstLine="4830"/>
        <w:jc w:val="right"/>
        <w:rPr>
          <w:sz w:val="20"/>
          <w:szCs w:val="20"/>
        </w:rPr>
      </w:pPr>
    </w:p>
    <w:p w14:paraId="69A0DDBB" w14:textId="77777777" w:rsidR="009F3734" w:rsidRDefault="009F3734">
      <w:pPr>
        <w:ind w:firstLine="4830"/>
        <w:jc w:val="right"/>
        <w:rPr>
          <w:sz w:val="20"/>
          <w:szCs w:val="20"/>
        </w:rPr>
      </w:pPr>
    </w:p>
    <w:p w14:paraId="5B672F37" w14:textId="77777777" w:rsidR="009F3734" w:rsidRDefault="009F3734">
      <w:pPr>
        <w:ind w:firstLine="4830"/>
        <w:jc w:val="right"/>
        <w:rPr>
          <w:sz w:val="20"/>
          <w:szCs w:val="20"/>
        </w:rPr>
      </w:pPr>
    </w:p>
    <w:p w14:paraId="208B3A7B" w14:textId="77777777" w:rsidR="009F3734" w:rsidRDefault="009F3734">
      <w:pPr>
        <w:ind w:firstLine="4830"/>
        <w:jc w:val="right"/>
        <w:rPr>
          <w:sz w:val="20"/>
          <w:szCs w:val="20"/>
        </w:rPr>
      </w:pPr>
    </w:p>
    <w:p w14:paraId="184F50EF" w14:textId="77777777" w:rsidR="009F3734" w:rsidRDefault="009F3734">
      <w:pPr>
        <w:ind w:firstLine="4830"/>
        <w:jc w:val="right"/>
        <w:rPr>
          <w:sz w:val="20"/>
          <w:szCs w:val="20"/>
        </w:rPr>
      </w:pPr>
    </w:p>
    <w:p w14:paraId="35E0A8E8" w14:textId="77777777" w:rsidR="009F3734" w:rsidRDefault="009F3734">
      <w:pPr>
        <w:ind w:firstLine="4830"/>
        <w:jc w:val="right"/>
        <w:rPr>
          <w:sz w:val="20"/>
          <w:szCs w:val="20"/>
        </w:rPr>
      </w:pPr>
    </w:p>
    <w:p w14:paraId="06BC9C15" w14:textId="77777777" w:rsidR="009F3734" w:rsidRDefault="009F3734">
      <w:pPr>
        <w:ind w:firstLine="4830"/>
        <w:jc w:val="right"/>
        <w:rPr>
          <w:sz w:val="20"/>
          <w:szCs w:val="20"/>
        </w:rPr>
      </w:pPr>
    </w:p>
    <w:p w14:paraId="0CBC9644" w14:textId="77777777" w:rsidR="009F3734" w:rsidRDefault="009F3734">
      <w:pPr>
        <w:ind w:firstLine="4830"/>
        <w:jc w:val="right"/>
        <w:rPr>
          <w:sz w:val="20"/>
          <w:szCs w:val="20"/>
        </w:rPr>
      </w:pPr>
    </w:p>
    <w:p w14:paraId="39DD70DE" w14:textId="77777777" w:rsidR="009F3734" w:rsidRDefault="009F3734">
      <w:pPr>
        <w:ind w:firstLine="4830"/>
        <w:jc w:val="right"/>
        <w:rPr>
          <w:sz w:val="20"/>
          <w:szCs w:val="20"/>
        </w:rPr>
      </w:pPr>
    </w:p>
    <w:p w14:paraId="7F3FB708" w14:textId="77777777" w:rsidR="009F3734" w:rsidRDefault="009F3734">
      <w:pPr>
        <w:ind w:firstLine="4830"/>
        <w:jc w:val="right"/>
        <w:rPr>
          <w:sz w:val="20"/>
          <w:szCs w:val="20"/>
        </w:rPr>
      </w:pPr>
    </w:p>
    <w:p w14:paraId="4A5DAB90" w14:textId="77777777" w:rsidR="009F3734" w:rsidRDefault="009F3734">
      <w:pPr>
        <w:ind w:firstLine="4830"/>
        <w:jc w:val="right"/>
        <w:rPr>
          <w:sz w:val="20"/>
          <w:szCs w:val="20"/>
        </w:rPr>
      </w:pPr>
    </w:p>
    <w:p w14:paraId="068B7E52" w14:textId="77777777" w:rsidR="009F3734" w:rsidRDefault="009F3734">
      <w:pPr>
        <w:ind w:firstLine="4830"/>
        <w:jc w:val="right"/>
        <w:rPr>
          <w:sz w:val="20"/>
          <w:szCs w:val="20"/>
        </w:rPr>
      </w:pPr>
    </w:p>
    <w:p w14:paraId="3079BC73" w14:textId="77777777" w:rsidR="009F3734" w:rsidRDefault="009F3734">
      <w:pPr>
        <w:ind w:firstLine="4830"/>
        <w:jc w:val="right"/>
        <w:rPr>
          <w:sz w:val="20"/>
          <w:szCs w:val="20"/>
        </w:rPr>
      </w:pPr>
    </w:p>
    <w:p w14:paraId="493F4525" w14:textId="77777777" w:rsidR="009F3734" w:rsidRDefault="009F3734">
      <w:pPr>
        <w:ind w:firstLine="4830"/>
        <w:jc w:val="right"/>
        <w:rPr>
          <w:sz w:val="20"/>
          <w:szCs w:val="20"/>
        </w:rPr>
      </w:pPr>
    </w:p>
    <w:p w14:paraId="1B4C6D37" w14:textId="77777777" w:rsidR="009F3734" w:rsidRDefault="009F3734">
      <w:pPr>
        <w:ind w:firstLine="4830"/>
        <w:jc w:val="right"/>
        <w:rPr>
          <w:sz w:val="20"/>
          <w:szCs w:val="20"/>
        </w:rPr>
      </w:pPr>
    </w:p>
    <w:p w14:paraId="5E06A97A" w14:textId="77777777" w:rsidR="009F3734" w:rsidRDefault="009F3734">
      <w:pPr>
        <w:ind w:firstLine="4830"/>
        <w:jc w:val="right"/>
        <w:rPr>
          <w:sz w:val="20"/>
          <w:szCs w:val="20"/>
        </w:rPr>
      </w:pPr>
    </w:p>
    <w:p w14:paraId="40A086A3" w14:textId="77777777" w:rsidR="009F3734" w:rsidRDefault="009F3734">
      <w:pPr>
        <w:ind w:firstLine="4830"/>
        <w:jc w:val="right"/>
        <w:rPr>
          <w:sz w:val="20"/>
          <w:szCs w:val="20"/>
        </w:rPr>
      </w:pPr>
    </w:p>
    <w:p w14:paraId="6959E278" w14:textId="77777777" w:rsidR="009F3734" w:rsidRDefault="009F3734">
      <w:pPr>
        <w:ind w:firstLine="4830"/>
        <w:jc w:val="right"/>
        <w:rPr>
          <w:sz w:val="20"/>
          <w:szCs w:val="20"/>
        </w:rPr>
      </w:pPr>
    </w:p>
    <w:p w14:paraId="38520BD5" w14:textId="77777777" w:rsidR="009F3734" w:rsidRDefault="009F3734">
      <w:pPr>
        <w:ind w:firstLine="4830"/>
        <w:jc w:val="right"/>
        <w:rPr>
          <w:sz w:val="20"/>
          <w:szCs w:val="20"/>
        </w:rPr>
      </w:pPr>
    </w:p>
    <w:p w14:paraId="3E9CB5FB" w14:textId="77777777" w:rsidR="009F3734" w:rsidRDefault="009F3734">
      <w:pPr>
        <w:ind w:firstLine="4830"/>
        <w:jc w:val="right"/>
        <w:rPr>
          <w:sz w:val="20"/>
          <w:szCs w:val="20"/>
        </w:rPr>
      </w:pPr>
    </w:p>
    <w:p w14:paraId="1CFE4297" w14:textId="77777777" w:rsidR="009F3734" w:rsidRDefault="009F3734">
      <w:pPr>
        <w:ind w:firstLine="4830"/>
        <w:jc w:val="right"/>
        <w:rPr>
          <w:sz w:val="20"/>
          <w:szCs w:val="20"/>
        </w:rPr>
      </w:pPr>
    </w:p>
    <w:p w14:paraId="614D5D9D" w14:textId="77777777" w:rsidR="009F3734" w:rsidRDefault="009F3734">
      <w:pPr>
        <w:ind w:firstLine="4830"/>
        <w:jc w:val="right"/>
        <w:rPr>
          <w:sz w:val="20"/>
          <w:szCs w:val="20"/>
        </w:rPr>
      </w:pPr>
    </w:p>
    <w:p w14:paraId="700D4A2A" w14:textId="77777777" w:rsidR="009F3734" w:rsidRDefault="009F3734">
      <w:pPr>
        <w:ind w:firstLine="4830"/>
        <w:jc w:val="right"/>
        <w:rPr>
          <w:sz w:val="20"/>
          <w:szCs w:val="20"/>
        </w:rPr>
      </w:pPr>
    </w:p>
    <w:p w14:paraId="48E3304F" w14:textId="77777777" w:rsidR="009F3734" w:rsidRDefault="009F3734">
      <w:pPr>
        <w:ind w:firstLine="4830"/>
        <w:jc w:val="right"/>
        <w:rPr>
          <w:sz w:val="20"/>
          <w:szCs w:val="20"/>
        </w:rPr>
      </w:pPr>
    </w:p>
    <w:p w14:paraId="4EC114B3" w14:textId="77777777" w:rsidR="009F3734" w:rsidRDefault="009F3734">
      <w:pPr>
        <w:ind w:firstLine="4830"/>
        <w:jc w:val="right"/>
        <w:rPr>
          <w:sz w:val="20"/>
          <w:szCs w:val="20"/>
        </w:rPr>
      </w:pPr>
    </w:p>
    <w:p w14:paraId="6043F43D" w14:textId="77777777" w:rsidR="009F3734" w:rsidRDefault="009F3734">
      <w:pPr>
        <w:ind w:firstLine="4830"/>
        <w:jc w:val="right"/>
        <w:rPr>
          <w:sz w:val="20"/>
          <w:szCs w:val="20"/>
        </w:rPr>
      </w:pPr>
    </w:p>
    <w:p w14:paraId="29FDA081" w14:textId="77777777" w:rsidR="009F3734" w:rsidRDefault="009F3734">
      <w:pPr>
        <w:ind w:firstLine="4830"/>
        <w:jc w:val="right"/>
        <w:rPr>
          <w:sz w:val="20"/>
          <w:szCs w:val="20"/>
        </w:rPr>
      </w:pPr>
    </w:p>
    <w:p w14:paraId="02032E43" w14:textId="77777777" w:rsidR="009F3734" w:rsidRDefault="009F3734">
      <w:pPr>
        <w:ind w:firstLine="4830"/>
        <w:jc w:val="right"/>
        <w:rPr>
          <w:sz w:val="20"/>
          <w:szCs w:val="20"/>
        </w:rPr>
      </w:pPr>
    </w:p>
    <w:p w14:paraId="4F12790F" w14:textId="77777777" w:rsidR="009F3734" w:rsidRDefault="009F3734">
      <w:pPr>
        <w:ind w:firstLine="4830"/>
        <w:jc w:val="right"/>
        <w:rPr>
          <w:sz w:val="20"/>
          <w:szCs w:val="20"/>
        </w:rPr>
      </w:pPr>
    </w:p>
    <w:p w14:paraId="12BB218D" w14:textId="77777777" w:rsidR="009F3734" w:rsidRDefault="009F3734">
      <w:pPr>
        <w:ind w:firstLine="4830"/>
        <w:jc w:val="right"/>
        <w:rPr>
          <w:sz w:val="20"/>
          <w:szCs w:val="20"/>
        </w:rPr>
      </w:pPr>
    </w:p>
    <w:p w14:paraId="3002D452" w14:textId="77777777" w:rsidR="009F3734" w:rsidRDefault="009F3734">
      <w:pPr>
        <w:ind w:firstLine="4830"/>
        <w:jc w:val="right"/>
        <w:rPr>
          <w:sz w:val="20"/>
          <w:szCs w:val="20"/>
        </w:rPr>
      </w:pPr>
    </w:p>
    <w:p w14:paraId="77982D2B" w14:textId="77777777" w:rsidR="009F3734" w:rsidRDefault="009F3734">
      <w:pPr>
        <w:ind w:firstLine="4830"/>
        <w:jc w:val="right"/>
        <w:rPr>
          <w:sz w:val="20"/>
          <w:szCs w:val="20"/>
        </w:rPr>
      </w:pPr>
    </w:p>
    <w:p w14:paraId="2409D398" w14:textId="77777777" w:rsidR="009F3734" w:rsidRDefault="009F3734">
      <w:pPr>
        <w:ind w:firstLine="4830"/>
        <w:jc w:val="right"/>
        <w:rPr>
          <w:sz w:val="20"/>
          <w:szCs w:val="20"/>
        </w:rPr>
      </w:pPr>
    </w:p>
    <w:p w14:paraId="28072332" w14:textId="77777777" w:rsidR="009F3734" w:rsidRDefault="009F3734">
      <w:pPr>
        <w:ind w:firstLine="4830"/>
        <w:jc w:val="right"/>
        <w:rPr>
          <w:sz w:val="20"/>
          <w:szCs w:val="20"/>
        </w:rPr>
      </w:pPr>
    </w:p>
    <w:p w14:paraId="34DDF8C0" w14:textId="77777777" w:rsidR="009F3734" w:rsidRDefault="009F3734">
      <w:pPr>
        <w:ind w:firstLine="4830"/>
        <w:jc w:val="right"/>
        <w:rPr>
          <w:sz w:val="20"/>
          <w:szCs w:val="20"/>
        </w:rPr>
      </w:pPr>
    </w:p>
    <w:p w14:paraId="429CB172" w14:textId="77777777" w:rsidR="009F3734" w:rsidRDefault="009F3734">
      <w:pPr>
        <w:ind w:firstLine="4830"/>
        <w:jc w:val="right"/>
        <w:rPr>
          <w:sz w:val="20"/>
          <w:szCs w:val="20"/>
        </w:rPr>
      </w:pPr>
    </w:p>
    <w:p w14:paraId="10503823" w14:textId="77777777" w:rsidR="009F3734" w:rsidRDefault="009F3734">
      <w:pPr>
        <w:ind w:firstLine="4830"/>
        <w:jc w:val="right"/>
        <w:rPr>
          <w:sz w:val="20"/>
          <w:szCs w:val="20"/>
        </w:rPr>
      </w:pPr>
    </w:p>
    <w:p w14:paraId="70864265" w14:textId="62BB98C9" w:rsidR="009F3734" w:rsidRDefault="009F3734">
      <w:pPr>
        <w:ind w:firstLine="4830"/>
        <w:jc w:val="right"/>
        <w:rPr>
          <w:sz w:val="20"/>
          <w:szCs w:val="20"/>
        </w:rPr>
      </w:pPr>
    </w:p>
    <w:p w14:paraId="51E14563" w14:textId="4A2FD628" w:rsidR="009B5239" w:rsidRDefault="009B5239">
      <w:pPr>
        <w:ind w:firstLine="4830"/>
        <w:jc w:val="right"/>
        <w:rPr>
          <w:sz w:val="20"/>
          <w:szCs w:val="20"/>
        </w:rPr>
      </w:pPr>
    </w:p>
    <w:p w14:paraId="2837ABA7" w14:textId="77777777" w:rsidR="009B5239" w:rsidRDefault="009B5239">
      <w:pPr>
        <w:ind w:firstLine="4830"/>
        <w:jc w:val="right"/>
        <w:rPr>
          <w:sz w:val="20"/>
          <w:szCs w:val="20"/>
        </w:rPr>
      </w:pPr>
    </w:p>
    <w:p w14:paraId="69AE18EC" w14:textId="77777777" w:rsidR="009F3734" w:rsidRDefault="009F3734">
      <w:pPr>
        <w:ind w:firstLine="4830"/>
        <w:jc w:val="right"/>
        <w:rPr>
          <w:sz w:val="20"/>
          <w:szCs w:val="20"/>
        </w:rPr>
      </w:pPr>
    </w:p>
    <w:p w14:paraId="56FEF5DE" w14:textId="77777777" w:rsidR="009F3734" w:rsidRDefault="009F3734">
      <w:pPr>
        <w:ind w:firstLine="4830"/>
        <w:jc w:val="right"/>
        <w:rPr>
          <w:sz w:val="20"/>
          <w:szCs w:val="20"/>
        </w:rPr>
      </w:pPr>
    </w:p>
    <w:p w14:paraId="0E2B2137" w14:textId="77777777" w:rsidR="009F3734" w:rsidRPr="00194F63" w:rsidRDefault="009F3734">
      <w:pPr>
        <w:ind w:firstLine="4830"/>
        <w:jc w:val="right"/>
        <w:rPr>
          <w:sz w:val="20"/>
          <w:szCs w:val="20"/>
        </w:rPr>
      </w:pPr>
    </w:p>
    <w:p w14:paraId="6B737CC9" w14:textId="77777777" w:rsidR="00EC12A9" w:rsidRPr="00194F63" w:rsidRDefault="00EC12A9">
      <w:pPr>
        <w:ind w:firstLine="4830"/>
        <w:jc w:val="right"/>
        <w:rPr>
          <w:sz w:val="20"/>
          <w:szCs w:val="20"/>
        </w:rPr>
      </w:pPr>
    </w:p>
    <w:p w14:paraId="48871CE9" w14:textId="77777777" w:rsidR="00EC12A9" w:rsidRDefault="00EC12A9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5E3961E6" w14:textId="77777777" w:rsidR="00270A63" w:rsidRDefault="00270A63" w:rsidP="00270A63">
      <w:pPr>
        <w:ind w:firstLine="4830"/>
        <w:jc w:val="right"/>
        <w:rPr>
          <w:rFonts w:ascii="Times New Roman CYR" w:hAnsi="Times New Roman CYR" w:cs="Times New Roman CYR"/>
          <w:color w:val="000000"/>
        </w:rPr>
      </w:pPr>
      <w:r>
        <w:rPr>
          <w:rFonts w:ascii="Arial" w:hAnsi="Arial" w:cs="Arial"/>
          <w:sz w:val="20"/>
          <w:szCs w:val="20"/>
        </w:rPr>
        <w:t>Приложение №8</w:t>
      </w:r>
    </w:p>
    <w:p w14:paraId="5A6D93CA" w14:textId="77777777" w:rsidR="00270A63" w:rsidRDefault="00270A63" w:rsidP="00270A63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к решению Собрания депутатов </w:t>
      </w:r>
    </w:p>
    <w:p w14:paraId="38CB810D" w14:textId="77777777" w:rsidR="00270A63" w:rsidRDefault="00270A63" w:rsidP="00270A63">
      <w:pPr>
        <w:jc w:val="right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Волоконского</w:t>
      </w:r>
      <w:proofErr w:type="spellEnd"/>
      <w:r>
        <w:rPr>
          <w:color w:val="000000"/>
          <w:sz w:val="20"/>
          <w:szCs w:val="20"/>
        </w:rPr>
        <w:t xml:space="preserve"> сельсовета Большесолдатского</w:t>
      </w:r>
    </w:p>
    <w:p w14:paraId="7222B34D" w14:textId="77777777" w:rsidR="00270A63" w:rsidRDefault="00270A63" w:rsidP="00270A63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района Курской области «О бюджете </w:t>
      </w:r>
    </w:p>
    <w:p w14:paraId="38457A2C" w14:textId="77777777" w:rsidR="00270A63" w:rsidRDefault="00270A63" w:rsidP="00270A63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муниципального образования «</w:t>
      </w:r>
      <w:proofErr w:type="spellStart"/>
      <w:r>
        <w:rPr>
          <w:color w:val="000000"/>
          <w:sz w:val="20"/>
          <w:szCs w:val="20"/>
        </w:rPr>
        <w:t>Волоконский</w:t>
      </w:r>
      <w:proofErr w:type="spellEnd"/>
    </w:p>
    <w:p w14:paraId="5C6CC4B9" w14:textId="77777777" w:rsidR="00270A63" w:rsidRDefault="00270A63" w:rsidP="00270A63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сельсовет» Большесолдатского района </w:t>
      </w:r>
    </w:p>
    <w:p w14:paraId="53C3C5C5" w14:textId="77777777" w:rsidR="00270A63" w:rsidRDefault="00270A63" w:rsidP="00270A63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Курской области на 2021 год и </w:t>
      </w:r>
      <w:proofErr w:type="spellStart"/>
      <w:r>
        <w:rPr>
          <w:color w:val="000000"/>
          <w:sz w:val="20"/>
          <w:szCs w:val="20"/>
        </w:rPr>
        <w:t>наплановый</w:t>
      </w:r>
      <w:proofErr w:type="spellEnd"/>
      <w:r>
        <w:rPr>
          <w:color w:val="000000"/>
          <w:sz w:val="20"/>
          <w:szCs w:val="20"/>
        </w:rPr>
        <w:t xml:space="preserve"> </w:t>
      </w:r>
    </w:p>
    <w:p w14:paraId="18870B3C" w14:textId="77777777" w:rsidR="00270A63" w:rsidRDefault="00270A63" w:rsidP="00270A63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период 2022 и 2023 годов»                                                                                                                        </w:t>
      </w:r>
    </w:p>
    <w:p w14:paraId="0FC6A928" w14:textId="10FEA01E" w:rsidR="00270A63" w:rsidRDefault="00270A63" w:rsidP="00270A63">
      <w:pPr>
        <w:ind w:firstLine="4830"/>
        <w:jc w:val="right"/>
        <w:rPr>
          <w:sz w:val="20"/>
          <w:szCs w:val="20"/>
        </w:rPr>
      </w:pPr>
      <w:r>
        <w:rPr>
          <w:color w:val="000000"/>
          <w:sz w:val="20"/>
          <w:szCs w:val="20"/>
        </w:rPr>
        <w:t>от 15 декабря 202</w:t>
      </w:r>
      <w:r w:rsidR="00F2392A">
        <w:rPr>
          <w:color w:val="000000"/>
          <w:sz w:val="20"/>
          <w:szCs w:val="20"/>
        </w:rPr>
        <w:t>1</w:t>
      </w:r>
      <w:r>
        <w:rPr>
          <w:color w:val="000000"/>
          <w:sz w:val="20"/>
          <w:szCs w:val="20"/>
        </w:rPr>
        <w:t xml:space="preserve"> года № 43</w:t>
      </w:r>
    </w:p>
    <w:p w14:paraId="53542B63" w14:textId="77777777" w:rsidR="00270A63" w:rsidRDefault="00270A63" w:rsidP="00270A63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5F115638" w14:textId="77777777" w:rsidR="00270A63" w:rsidRDefault="00270A63" w:rsidP="00270A63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372599B5" w14:textId="77777777" w:rsidR="00270A63" w:rsidRDefault="00270A63" w:rsidP="00270A63">
      <w:pPr>
        <w:pStyle w:val="211"/>
        <w:ind w:left="7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Распределение бюджетных ассигнований по разделам, подразделам, целевым статьям (муниципальным программам и не программным направлениям деятельности), группам видов    классификации </w:t>
      </w:r>
      <w:proofErr w:type="gramStart"/>
      <w:r>
        <w:rPr>
          <w:rFonts w:ascii="Arial" w:hAnsi="Arial" w:cs="Arial"/>
          <w:b/>
          <w:sz w:val="22"/>
          <w:szCs w:val="22"/>
        </w:rPr>
        <w:t>расходов  бюджета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муниципального образования «</w:t>
      </w:r>
      <w:proofErr w:type="spellStart"/>
      <w:r>
        <w:rPr>
          <w:rFonts w:ascii="Arial" w:hAnsi="Arial" w:cs="Arial"/>
          <w:b/>
          <w:sz w:val="22"/>
          <w:szCs w:val="22"/>
        </w:rPr>
        <w:t>Волоконский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сельсовет» Большесолдатского района Курской области</w:t>
      </w:r>
    </w:p>
    <w:p w14:paraId="388675CB" w14:textId="77777777" w:rsidR="00270A63" w:rsidRDefault="00270A63" w:rsidP="00270A63">
      <w:pPr>
        <w:pStyle w:val="211"/>
        <w:ind w:left="7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на плановый период 2022 и 2023 годов</w:t>
      </w:r>
    </w:p>
    <w:p w14:paraId="1961B9B3" w14:textId="77777777" w:rsidR="00270A63" w:rsidRDefault="00270A63" w:rsidP="00270A63">
      <w:pPr>
        <w:pStyle w:val="211"/>
        <w:ind w:left="708"/>
        <w:rPr>
          <w:rFonts w:ascii="Arial" w:hAnsi="Arial" w:cs="Arial"/>
          <w:b/>
          <w:sz w:val="22"/>
          <w:szCs w:val="22"/>
        </w:rPr>
      </w:pPr>
    </w:p>
    <w:p w14:paraId="551DD068" w14:textId="77777777" w:rsidR="00270A63" w:rsidRDefault="00270A63" w:rsidP="00270A63">
      <w:pPr>
        <w:pStyle w:val="Standard"/>
        <w:tabs>
          <w:tab w:val="left" w:pos="7545"/>
        </w:tabs>
        <w:jc w:val="right"/>
        <w:rPr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(тыс. рублей)</w:t>
      </w:r>
    </w:p>
    <w:tbl>
      <w:tblPr>
        <w:tblW w:w="1062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88"/>
        <w:gridCol w:w="555"/>
        <w:gridCol w:w="587"/>
        <w:gridCol w:w="1581"/>
        <w:gridCol w:w="706"/>
        <w:gridCol w:w="1270"/>
        <w:gridCol w:w="1133"/>
      </w:tblGrid>
      <w:tr w:rsidR="00270A63" w14:paraId="31A5105A" w14:textId="77777777" w:rsidTr="00270A63">
        <w:trPr>
          <w:trHeight w:val="345"/>
          <w:jc w:val="center"/>
        </w:trPr>
        <w:tc>
          <w:tcPr>
            <w:tcW w:w="4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D11173" w14:textId="77777777" w:rsidR="00270A63" w:rsidRDefault="00270A63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9769A8" w14:textId="77777777" w:rsidR="00270A63" w:rsidRDefault="00270A63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РЗ</w:t>
            </w:r>
          </w:p>
        </w:tc>
        <w:tc>
          <w:tcPr>
            <w:tcW w:w="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BD15B0" w14:textId="77777777" w:rsidR="00270A63" w:rsidRDefault="00270A63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1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F601F8" w14:textId="77777777" w:rsidR="00270A63" w:rsidRDefault="00270A63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ЦСР</w:t>
            </w:r>
          </w:p>
        </w:tc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B63254" w14:textId="77777777" w:rsidR="00270A63" w:rsidRDefault="00270A63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592EF" w14:textId="77777777" w:rsidR="00270A63" w:rsidRDefault="00270A63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2022г.</w:t>
            </w:r>
          </w:p>
          <w:p w14:paraId="39D2D389" w14:textId="77777777" w:rsidR="00270A63" w:rsidRDefault="00270A63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9FA38" w14:textId="77777777" w:rsidR="00270A63" w:rsidRDefault="00270A63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2023г.</w:t>
            </w:r>
          </w:p>
          <w:p w14:paraId="61D1332C" w14:textId="77777777" w:rsidR="00270A63" w:rsidRDefault="00270A63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0A63" w14:paraId="490D0596" w14:textId="77777777" w:rsidTr="00270A63">
        <w:trPr>
          <w:trHeight w:val="330"/>
          <w:jc w:val="center"/>
        </w:trPr>
        <w:tc>
          <w:tcPr>
            <w:tcW w:w="4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4711FB8" w14:textId="77777777" w:rsidR="00270A63" w:rsidRDefault="00270A63">
            <w:pPr>
              <w:suppressAutoHyphens w:val="0"/>
              <w:rPr>
                <w:rFonts w:ascii="Arial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2DA9336" w14:textId="77777777" w:rsidR="00270A63" w:rsidRDefault="00270A63">
            <w:pPr>
              <w:suppressAutoHyphens w:val="0"/>
              <w:rPr>
                <w:rFonts w:ascii="Arial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64E4F64" w14:textId="77777777" w:rsidR="00270A63" w:rsidRDefault="00270A63">
            <w:pPr>
              <w:suppressAutoHyphens w:val="0"/>
              <w:rPr>
                <w:rFonts w:ascii="Arial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54881D2" w14:textId="77777777" w:rsidR="00270A63" w:rsidRDefault="00270A63">
            <w:pPr>
              <w:suppressAutoHyphens w:val="0"/>
              <w:rPr>
                <w:rFonts w:ascii="Arial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9A954F7" w14:textId="77777777" w:rsidR="00270A63" w:rsidRDefault="00270A63">
            <w:pPr>
              <w:suppressAutoHyphens w:val="0"/>
              <w:rPr>
                <w:rFonts w:ascii="Arial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2D7559" w14:textId="77777777" w:rsidR="00270A63" w:rsidRDefault="00270A63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сумма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FBCDA5" w14:textId="77777777" w:rsidR="00270A63" w:rsidRDefault="00270A63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сумма</w:t>
            </w:r>
          </w:p>
        </w:tc>
      </w:tr>
      <w:tr w:rsidR="00270A63" w14:paraId="68BA619D" w14:textId="77777777" w:rsidTr="00270A63">
        <w:trPr>
          <w:jc w:val="center"/>
        </w:trPr>
        <w:tc>
          <w:tcPr>
            <w:tcW w:w="47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9C32BF" w14:textId="77777777" w:rsidR="00270A63" w:rsidRDefault="00270A63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538866" w14:textId="77777777" w:rsidR="00270A63" w:rsidRDefault="00270A63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A4A80B" w14:textId="77777777" w:rsidR="00270A63" w:rsidRDefault="00270A63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CF728E" w14:textId="77777777" w:rsidR="00270A63" w:rsidRDefault="00270A63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6A9324" w14:textId="77777777" w:rsidR="00270A63" w:rsidRDefault="00270A63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9BB8F3" w14:textId="77777777" w:rsidR="00270A63" w:rsidRDefault="00270A63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131932" w14:textId="77777777" w:rsidR="00270A63" w:rsidRDefault="00270A63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270A63" w14:paraId="160572E1" w14:textId="77777777" w:rsidTr="00270A63">
        <w:trPr>
          <w:jc w:val="center"/>
        </w:trPr>
        <w:tc>
          <w:tcPr>
            <w:tcW w:w="4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3FA4B1" w14:textId="77777777" w:rsidR="00270A63" w:rsidRDefault="00270A63">
            <w:pPr>
              <w:pStyle w:val="Standard"/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E0048" w14:textId="77777777" w:rsidR="00270A63" w:rsidRDefault="00270A63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D85CC" w14:textId="77777777" w:rsidR="00270A63" w:rsidRDefault="00270A63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82D36D" w14:textId="77777777" w:rsidR="00270A63" w:rsidRDefault="00270A63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F5E13B" w14:textId="77777777" w:rsidR="00270A63" w:rsidRDefault="00270A63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CE45D0" w14:textId="05FAA8F8" w:rsidR="00270A63" w:rsidRDefault="00F2392A" w:rsidP="00270A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2891</w:t>
            </w:r>
            <w:r w:rsidR="00270A63">
              <w:rPr>
                <w:b/>
                <w:sz w:val="22"/>
                <w:szCs w:val="22"/>
              </w:rPr>
              <w:t>,998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590AEF" w14:textId="77777777" w:rsidR="00270A63" w:rsidRDefault="00270A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2850,851</w:t>
            </w:r>
          </w:p>
        </w:tc>
      </w:tr>
      <w:tr w:rsidR="00270A63" w14:paraId="514AE527" w14:textId="77777777" w:rsidTr="00270A63">
        <w:trPr>
          <w:jc w:val="center"/>
        </w:trPr>
        <w:tc>
          <w:tcPr>
            <w:tcW w:w="4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14E58C" w14:textId="77777777" w:rsidR="00270A63" w:rsidRDefault="00270A63">
            <w:pPr>
              <w:pStyle w:val="Standard"/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B71476" w14:textId="77777777" w:rsidR="00270A63" w:rsidRDefault="00270A63">
            <w:pPr>
              <w:pStyle w:val="Standard"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8BC3A" w14:textId="77777777" w:rsidR="00270A63" w:rsidRDefault="00270A63">
            <w:pPr>
              <w:pStyle w:val="Standard"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79A9E0" w14:textId="77777777" w:rsidR="00270A63" w:rsidRDefault="00270A63">
            <w:pPr>
              <w:pStyle w:val="Standard"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6E80B" w14:textId="77777777" w:rsidR="00270A63" w:rsidRDefault="00270A63">
            <w:pPr>
              <w:pStyle w:val="Standard"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B0B686" w14:textId="35431596" w:rsidR="00270A63" w:rsidRDefault="00270A63" w:rsidP="00F2392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  <w:r w:rsidR="00F2392A">
              <w:rPr>
                <w:bCs/>
                <w:sz w:val="22"/>
                <w:szCs w:val="22"/>
              </w:rPr>
              <w:t>0</w:t>
            </w:r>
            <w:r>
              <w:rPr>
                <w:bCs/>
                <w:sz w:val="22"/>
                <w:szCs w:val="22"/>
              </w:rPr>
              <w:t>,</w:t>
            </w:r>
            <w:r w:rsidR="00F2392A">
              <w:rPr>
                <w:bCs/>
                <w:sz w:val="22"/>
                <w:szCs w:val="22"/>
              </w:rPr>
              <w:t>045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572C49" w14:textId="77777777" w:rsidR="00270A63" w:rsidRDefault="00270A6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137,855</w:t>
            </w:r>
          </w:p>
        </w:tc>
      </w:tr>
      <w:tr w:rsidR="00270A63" w14:paraId="632E7356" w14:textId="77777777" w:rsidTr="00270A63">
        <w:trPr>
          <w:jc w:val="center"/>
        </w:trPr>
        <w:tc>
          <w:tcPr>
            <w:tcW w:w="4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45F3F1" w14:textId="77777777" w:rsidR="00270A63" w:rsidRDefault="00270A63">
            <w:pPr>
              <w:pStyle w:val="Footnote"/>
              <w:snapToGrid w:val="0"/>
              <w:rPr>
                <w:b/>
              </w:rPr>
            </w:pPr>
            <w:r>
              <w:rPr>
                <w:b/>
              </w:rPr>
              <w:t>Общегосударственные вопросы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AC382C" w14:textId="77777777" w:rsidR="00270A63" w:rsidRDefault="00270A63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3BEBB" w14:textId="77777777" w:rsidR="00270A63" w:rsidRDefault="00270A63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90877" w14:textId="77777777" w:rsidR="00270A63" w:rsidRDefault="00270A63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F692DF" w14:textId="77777777" w:rsidR="00270A63" w:rsidRDefault="00270A63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6D6674" w14:textId="1BD61F28" w:rsidR="00270A63" w:rsidRDefault="00270A63" w:rsidP="00270A63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1700,831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004A47" w14:textId="77777777" w:rsidR="00270A63" w:rsidRDefault="00270A63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1521,371</w:t>
            </w:r>
          </w:p>
        </w:tc>
      </w:tr>
      <w:tr w:rsidR="00270A63" w14:paraId="53A7AE23" w14:textId="77777777" w:rsidTr="00270A63">
        <w:trPr>
          <w:jc w:val="center"/>
        </w:trPr>
        <w:tc>
          <w:tcPr>
            <w:tcW w:w="4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0B9984" w14:textId="77777777" w:rsidR="00270A63" w:rsidRDefault="00270A63">
            <w:pPr>
              <w:pStyle w:val="Standard"/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0D0650" w14:textId="77777777" w:rsidR="00270A63" w:rsidRDefault="00270A63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B80F17" w14:textId="77777777" w:rsidR="00270A63" w:rsidRDefault="00270A63">
            <w:pPr>
              <w:pStyle w:val="Standard"/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5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7D201" w14:textId="77777777" w:rsidR="00270A63" w:rsidRDefault="00270A63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B03260" w14:textId="77777777" w:rsidR="00270A63" w:rsidRDefault="00270A63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8967B0" w14:textId="77777777" w:rsidR="00270A63" w:rsidRDefault="00270A63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429,000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5BAA79" w14:textId="77777777" w:rsidR="00270A63" w:rsidRDefault="00270A63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426,000</w:t>
            </w:r>
          </w:p>
        </w:tc>
      </w:tr>
      <w:tr w:rsidR="00270A63" w14:paraId="65627D58" w14:textId="77777777" w:rsidTr="00270A63">
        <w:trPr>
          <w:jc w:val="center"/>
        </w:trPr>
        <w:tc>
          <w:tcPr>
            <w:tcW w:w="4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D047CF" w14:textId="77777777" w:rsidR="00270A63" w:rsidRDefault="00270A63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5FBAE5" w14:textId="77777777" w:rsidR="00270A63" w:rsidRDefault="00270A6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91D635" w14:textId="77777777" w:rsidR="00270A63" w:rsidRDefault="00270A63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D38233" w14:textId="77777777" w:rsidR="00270A63" w:rsidRDefault="00270A6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71 0 00 00000</w:t>
            </w:r>
          </w:p>
        </w:tc>
        <w:tc>
          <w:tcPr>
            <w:tcW w:w="7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36BB4A" w14:textId="77777777" w:rsidR="00270A63" w:rsidRDefault="00270A6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BBDAC7" w14:textId="77777777" w:rsidR="00270A63" w:rsidRDefault="00270A63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429,000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C4D66A" w14:textId="77777777" w:rsidR="00270A63" w:rsidRDefault="00270A63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426,000</w:t>
            </w:r>
          </w:p>
        </w:tc>
      </w:tr>
      <w:tr w:rsidR="00270A63" w14:paraId="66A9B64F" w14:textId="77777777" w:rsidTr="00270A63">
        <w:trPr>
          <w:jc w:val="center"/>
        </w:trPr>
        <w:tc>
          <w:tcPr>
            <w:tcW w:w="4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6F74D6" w14:textId="77777777" w:rsidR="00270A63" w:rsidRDefault="00270A63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E1DD61" w14:textId="77777777" w:rsidR="00270A63" w:rsidRDefault="00270A6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F6AF73" w14:textId="77777777" w:rsidR="00270A63" w:rsidRDefault="00270A63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B5A71E" w14:textId="77777777" w:rsidR="00270A63" w:rsidRDefault="00270A6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71 1 00 00000</w:t>
            </w:r>
          </w:p>
        </w:tc>
        <w:tc>
          <w:tcPr>
            <w:tcW w:w="7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909A9" w14:textId="77777777" w:rsidR="00270A63" w:rsidRDefault="00270A6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54511D" w14:textId="77777777" w:rsidR="00270A63" w:rsidRDefault="00270A63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429,000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B8B2A2" w14:textId="77777777" w:rsidR="00270A63" w:rsidRDefault="00270A63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426,000</w:t>
            </w:r>
          </w:p>
        </w:tc>
      </w:tr>
      <w:tr w:rsidR="00270A63" w14:paraId="223A4084" w14:textId="77777777" w:rsidTr="00270A63">
        <w:trPr>
          <w:jc w:val="center"/>
        </w:trPr>
        <w:tc>
          <w:tcPr>
            <w:tcW w:w="4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C3DD27" w14:textId="77777777" w:rsidR="00270A63" w:rsidRDefault="00270A63">
            <w:pPr>
              <w:pStyle w:val="Standard"/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07DC96" w14:textId="77777777" w:rsidR="00270A63" w:rsidRDefault="00270A6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A641E7" w14:textId="77777777" w:rsidR="00270A63" w:rsidRDefault="00270A6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3B2BD5" w14:textId="77777777" w:rsidR="00270A63" w:rsidRDefault="00270A6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1 00 С1402</w:t>
            </w:r>
          </w:p>
        </w:tc>
        <w:tc>
          <w:tcPr>
            <w:tcW w:w="7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D8050" w14:textId="77777777" w:rsidR="00270A63" w:rsidRDefault="00270A6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0079AB" w14:textId="77777777" w:rsidR="00270A63" w:rsidRDefault="00270A63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429,000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487196" w14:textId="77777777" w:rsidR="00270A63" w:rsidRDefault="00270A63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426,000</w:t>
            </w:r>
          </w:p>
        </w:tc>
      </w:tr>
      <w:tr w:rsidR="00270A63" w14:paraId="297D876F" w14:textId="77777777" w:rsidTr="00270A63">
        <w:trPr>
          <w:jc w:val="center"/>
        </w:trPr>
        <w:tc>
          <w:tcPr>
            <w:tcW w:w="4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C9C432" w14:textId="77777777" w:rsidR="00270A63" w:rsidRDefault="00270A63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788D80" w14:textId="77777777" w:rsidR="00270A63" w:rsidRDefault="00270A63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D95173" w14:textId="77777777" w:rsidR="00270A63" w:rsidRDefault="00270A63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167C7A" w14:textId="77777777" w:rsidR="00270A63" w:rsidRDefault="00270A6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1 00 С1402</w:t>
            </w:r>
          </w:p>
        </w:tc>
        <w:tc>
          <w:tcPr>
            <w:tcW w:w="7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B203AD" w14:textId="77777777" w:rsidR="00270A63" w:rsidRDefault="00270A63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43D5E5" w14:textId="77777777" w:rsidR="00270A63" w:rsidRDefault="00270A63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429,000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718810" w14:textId="77777777" w:rsidR="00270A63" w:rsidRDefault="00270A63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426,000</w:t>
            </w:r>
          </w:p>
        </w:tc>
      </w:tr>
      <w:tr w:rsidR="00270A63" w14:paraId="713FE4CA" w14:textId="77777777" w:rsidTr="00270A63">
        <w:trPr>
          <w:jc w:val="center"/>
        </w:trPr>
        <w:tc>
          <w:tcPr>
            <w:tcW w:w="4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C17AF3" w14:textId="77777777" w:rsidR="00270A63" w:rsidRDefault="00270A63">
            <w:pPr>
              <w:pStyle w:val="Standard"/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969D02" w14:textId="77777777" w:rsidR="00270A63" w:rsidRDefault="00270A63">
            <w:pPr>
              <w:pStyle w:val="Standard"/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1242AC" w14:textId="77777777" w:rsidR="00270A63" w:rsidRDefault="00270A63">
            <w:pPr>
              <w:pStyle w:val="Standard"/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5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49E5E" w14:textId="77777777" w:rsidR="00270A63" w:rsidRDefault="00270A63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C6CD7" w14:textId="77777777" w:rsidR="00270A63" w:rsidRDefault="00270A63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385523" w14:textId="0CFDE166" w:rsidR="00270A63" w:rsidRDefault="00270A63" w:rsidP="00270A63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1243,431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7022D" w14:textId="77777777" w:rsidR="00270A63" w:rsidRDefault="00270A6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218B1F63" w14:textId="77777777" w:rsidR="00270A63" w:rsidRDefault="00270A63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2"/>
                <w:szCs w:val="22"/>
              </w:rPr>
              <w:t>1066,971</w:t>
            </w:r>
          </w:p>
        </w:tc>
      </w:tr>
      <w:tr w:rsidR="00270A63" w14:paraId="26F72BF1" w14:textId="77777777" w:rsidTr="00270A63">
        <w:trPr>
          <w:jc w:val="center"/>
        </w:trPr>
        <w:tc>
          <w:tcPr>
            <w:tcW w:w="4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3912B1" w14:textId="77777777" w:rsidR="00270A63" w:rsidRDefault="00270A63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8EED24" w14:textId="77777777" w:rsidR="00270A63" w:rsidRDefault="00270A63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2C3393" w14:textId="77777777" w:rsidR="00270A63" w:rsidRDefault="00270A63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C382C3" w14:textId="77777777" w:rsidR="00270A63" w:rsidRDefault="00270A6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73 0 00 00000</w:t>
            </w:r>
          </w:p>
        </w:tc>
        <w:tc>
          <w:tcPr>
            <w:tcW w:w="7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C766B" w14:textId="77777777" w:rsidR="00270A63" w:rsidRDefault="00270A6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D798DA" w14:textId="313372C6" w:rsidR="00270A63" w:rsidRDefault="00270A63" w:rsidP="00270A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1243,431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0F9C97" w14:textId="77777777" w:rsidR="00270A63" w:rsidRDefault="00270A63">
            <w:pPr>
              <w:jc w:val="center"/>
            </w:pPr>
            <w:r>
              <w:rPr>
                <w:color w:val="000000"/>
                <w:sz w:val="22"/>
                <w:szCs w:val="22"/>
              </w:rPr>
              <w:t>1066,971</w:t>
            </w:r>
          </w:p>
        </w:tc>
      </w:tr>
      <w:tr w:rsidR="00270A63" w14:paraId="6BCF631F" w14:textId="77777777" w:rsidTr="00270A63">
        <w:trPr>
          <w:jc w:val="center"/>
        </w:trPr>
        <w:tc>
          <w:tcPr>
            <w:tcW w:w="4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5D8348" w14:textId="77777777" w:rsidR="00270A63" w:rsidRDefault="00270A63">
            <w:pPr>
              <w:pStyle w:val="Standard"/>
              <w:snapToGrid w:val="0"/>
              <w:jc w:val="both"/>
            </w:pPr>
            <w:r>
              <w:rPr>
                <w:sz w:val="20"/>
                <w:szCs w:val="20"/>
              </w:rPr>
              <w:t xml:space="preserve">Обеспечение деятельности администрации </w:t>
            </w:r>
            <w:r>
              <w:rPr>
                <w:color w:val="000000"/>
                <w:sz w:val="20"/>
                <w:szCs w:val="20"/>
              </w:rPr>
              <w:t>местного самоуправления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824CFA" w14:textId="77777777" w:rsidR="00270A63" w:rsidRDefault="00270A63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CFFB58" w14:textId="77777777" w:rsidR="00270A63" w:rsidRDefault="00270A63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EA47B9" w14:textId="77777777" w:rsidR="00270A63" w:rsidRDefault="00270A6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73 1 00 00000</w:t>
            </w:r>
          </w:p>
        </w:tc>
        <w:tc>
          <w:tcPr>
            <w:tcW w:w="7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CE3523" w14:textId="77777777" w:rsidR="00270A63" w:rsidRDefault="00270A6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D94AA4" w14:textId="5E4D1390" w:rsidR="00270A63" w:rsidRDefault="00270A63" w:rsidP="00270A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1243,431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1167FF" w14:textId="77777777" w:rsidR="00270A63" w:rsidRDefault="00270A63">
            <w:pPr>
              <w:jc w:val="center"/>
            </w:pPr>
            <w:r>
              <w:rPr>
                <w:color w:val="000000"/>
                <w:sz w:val="22"/>
                <w:szCs w:val="22"/>
              </w:rPr>
              <w:t>1066,971</w:t>
            </w:r>
          </w:p>
        </w:tc>
      </w:tr>
      <w:tr w:rsidR="00270A63" w14:paraId="5C8125BC" w14:textId="77777777" w:rsidTr="00270A63">
        <w:trPr>
          <w:jc w:val="center"/>
        </w:trPr>
        <w:tc>
          <w:tcPr>
            <w:tcW w:w="4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1A9307" w14:textId="77777777" w:rsidR="00270A63" w:rsidRDefault="00270A63">
            <w:pPr>
              <w:pStyle w:val="Standard"/>
              <w:snapToGrid w:val="0"/>
              <w:jc w:val="both"/>
            </w:pPr>
            <w:r>
              <w:rPr>
                <w:sz w:val="20"/>
                <w:szCs w:val="20"/>
              </w:rPr>
              <w:t xml:space="preserve">Обеспечение деятельности и выполнение функций органов </w:t>
            </w:r>
            <w:r>
              <w:rPr>
                <w:color w:val="000000"/>
                <w:sz w:val="20"/>
                <w:szCs w:val="20"/>
              </w:rPr>
              <w:t>местного самоуправления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872346" w14:textId="77777777" w:rsidR="00270A63" w:rsidRDefault="00270A63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102F4" w14:textId="77777777" w:rsidR="00270A63" w:rsidRDefault="00270A63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BB3244" w14:textId="77777777" w:rsidR="00270A63" w:rsidRDefault="00270A63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1 00 С1402</w:t>
            </w:r>
          </w:p>
        </w:tc>
        <w:tc>
          <w:tcPr>
            <w:tcW w:w="7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43C90" w14:textId="77777777" w:rsidR="00270A63" w:rsidRDefault="00270A6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141C54" w14:textId="38447694" w:rsidR="00270A63" w:rsidRDefault="00270A63" w:rsidP="00270A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1243,431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FAF4F" w14:textId="77777777" w:rsidR="00270A63" w:rsidRDefault="00270A6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C456004" w14:textId="77777777" w:rsidR="00270A63" w:rsidRDefault="00270A6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1066,971</w:t>
            </w:r>
          </w:p>
        </w:tc>
      </w:tr>
      <w:tr w:rsidR="00270A63" w14:paraId="6718A983" w14:textId="77777777" w:rsidTr="00270A63">
        <w:trPr>
          <w:trHeight w:val="873"/>
          <w:jc w:val="center"/>
        </w:trPr>
        <w:tc>
          <w:tcPr>
            <w:tcW w:w="4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91848C" w14:textId="77777777" w:rsidR="00270A63" w:rsidRDefault="00270A63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96D43D" w14:textId="77777777" w:rsidR="00270A63" w:rsidRDefault="00270A63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58F8C9" w14:textId="77777777" w:rsidR="00270A63" w:rsidRDefault="00270A63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4CFB95" w14:textId="77777777" w:rsidR="00270A63" w:rsidRDefault="00270A63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1 00 С1402</w:t>
            </w:r>
          </w:p>
        </w:tc>
        <w:tc>
          <w:tcPr>
            <w:tcW w:w="7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5C3E53" w14:textId="77777777" w:rsidR="00270A63" w:rsidRDefault="00270A63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CFBCAA" w14:textId="02A7ED79" w:rsidR="00270A63" w:rsidRDefault="00270A63" w:rsidP="00270A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1190,323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857650" w14:textId="77777777" w:rsidR="00270A63" w:rsidRDefault="00270A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913,863</w:t>
            </w:r>
          </w:p>
        </w:tc>
      </w:tr>
      <w:tr w:rsidR="00270A63" w14:paraId="4E02C38E" w14:textId="77777777" w:rsidTr="00270A63">
        <w:trPr>
          <w:jc w:val="center"/>
        </w:trPr>
        <w:tc>
          <w:tcPr>
            <w:tcW w:w="4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2BF2B6" w14:textId="77777777" w:rsidR="00270A63" w:rsidRDefault="00270A63">
            <w:pPr>
              <w:pStyle w:val="Standard"/>
              <w:jc w:val="both"/>
            </w:pPr>
            <w:r>
              <w:rPr>
                <w:sz w:val="20"/>
                <w:szCs w:val="20"/>
              </w:rPr>
              <w:t xml:space="preserve">Закупка товаров, работ и услуг для обеспечения </w:t>
            </w:r>
            <w:proofErr w:type="gramStart"/>
            <w:r>
              <w:rPr>
                <w:sz w:val="20"/>
                <w:szCs w:val="20"/>
              </w:rPr>
              <w:t>государственных  (</w:t>
            </w:r>
            <w:proofErr w:type="gramEnd"/>
            <w:r>
              <w:rPr>
                <w:sz w:val="20"/>
                <w:szCs w:val="20"/>
              </w:rPr>
              <w:t>муниципальных) нужд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0B0E15" w14:textId="77777777" w:rsidR="00270A63" w:rsidRDefault="00270A63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27E691" w14:textId="77777777" w:rsidR="00270A63" w:rsidRDefault="00270A63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C4FF38" w14:textId="77777777" w:rsidR="00270A63" w:rsidRDefault="00270A63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1 00 С1402</w:t>
            </w:r>
          </w:p>
        </w:tc>
        <w:tc>
          <w:tcPr>
            <w:tcW w:w="7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80108B" w14:textId="77777777" w:rsidR="00270A63" w:rsidRDefault="00270A63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074817" w14:textId="77777777" w:rsidR="00270A63" w:rsidRDefault="00270A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48,608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65588B" w14:textId="77777777" w:rsidR="00270A63" w:rsidRDefault="00270A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148,608</w:t>
            </w:r>
          </w:p>
        </w:tc>
      </w:tr>
      <w:tr w:rsidR="00270A63" w14:paraId="17A1ECD6" w14:textId="77777777" w:rsidTr="00270A63">
        <w:trPr>
          <w:jc w:val="center"/>
        </w:trPr>
        <w:tc>
          <w:tcPr>
            <w:tcW w:w="4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15107A" w14:textId="77777777" w:rsidR="00270A63" w:rsidRDefault="00270A63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25F5C1" w14:textId="77777777" w:rsidR="00270A63" w:rsidRDefault="00270A63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51DA5D" w14:textId="77777777" w:rsidR="00270A63" w:rsidRDefault="00270A63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32CED2" w14:textId="77777777" w:rsidR="00270A63" w:rsidRDefault="00270A63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1 00 С1402</w:t>
            </w:r>
          </w:p>
        </w:tc>
        <w:tc>
          <w:tcPr>
            <w:tcW w:w="7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350822" w14:textId="77777777" w:rsidR="00270A63" w:rsidRDefault="00270A63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85E2E2" w14:textId="77777777" w:rsidR="00270A63" w:rsidRDefault="00270A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4,500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5DDADB" w14:textId="77777777" w:rsidR="00270A63" w:rsidRDefault="00270A63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4,500</w:t>
            </w:r>
          </w:p>
        </w:tc>
      </w:tr>
      <w:tr w:rsidR="00270A63" w14:paraId="4ADBFBED" w14:textId="77777777" w:rsidTr="00270A63">
        <w:trPr>
          <w:jc w:val="center"/>
        </w:trPr>
        <w:tc>
          <w:tcPr>
            <w:tcW w:w="4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078916" w14:textId="77777777" w:rsidR="00270A63" w:rsidRDefault="00270A63">
            <w:pPr>
              <w:pStyle w:val="afa"/>
              <w:spacing w:before="0" w:after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22E570" w14:textId="77777777" w:rsidR="00270A63" w:rsidRDefault="00270A63">
            <w:pPr>
              <w:pStyle w:val="afa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C8C85D" w14:textId="77777777" w:rsidR="00270A63" w:rsidRDefault="00270A63">
            <w:pPr>
              <w:pStyle w:val="afa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5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B66FC" w14:textId="77777777" w:rsidR="00270A63" w:rsidRDefault="00270A63">
            <w:pPr>
              <w:pStyle w:val="afa"/>
              <w:snapToGrid w:val="0"/>
              <w:spacing w:before="0" w:after="0"/>
              <w:ind w:left="-125" w:right="-14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AAB29" w14:textId="77777777" w:rsidR="00270A63" w:rsidRDefault="00270A63">
            <w:pPr>
              <w:pStyle w:val="afa"/>
              <w:snapToGrid w:val="0"/>
              <w:spacing w:before="0"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352706" w14:textId="77777777" w:rsidR="00270A63" w:rsidRDefault="00270A63">
            <w:pPr>
              <w:pStyle w:val="Standard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10,000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26F6EF" w14:textId="77777777" w:rsidR="00270A63" w:rsidRDefault="00270A63">
            <w:pPr>
              <w:pStyle w:val="Standard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10,000</w:t>
            </w:r>
          </w:p>
        </w:tc>
      </w:tr>
      <w:tr w:rsidR="00270A63" w14:paraId="5D8B509D" w14:textId="77777777" w:rsidTr="00270A63">
        <w:trPr>
          <w:jc w:val="center"/>
        </w:trPr>
        <w:tc>
          <w:tcPr>
            <w:tcW w:w="4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5C896A" w14:textId="77777777" w:rsidR="00270A63" w:rsidRDefault="00270A63">
            <w:pPr>
              <w:pStyle w:val="afa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Резервные фонды местного самоуправления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108AF1" w14:textId="77777777" w:rsidR="00270A63" w:rsidRDefault="00270A63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AEF487" w14:textId="77777777" w:rsidR="00270A63" w:rsidRDefault="00270A63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5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E7A2A1" w14:textId="77777777" w:rsidR="00270A63" w:rsidRDefault="00270A63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78 0 00 00000</w:t>
            </w:r>
          </w:p>
        </w:tc>
        <w:tc>
          <w:tcPr>
            <w:tcW w:w="7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6CE2F" w14:textId="77777777" w:rsidR="00270A63" w:rsidRDefault="00270A63">
            <w:pPr>
              <w:pStyle w:val="afa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30B6CC" w14:textId="77777777" w:rsidR="00270A63" w:rsidRDefault="00270A63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E15BCB" w14:textId="77777777" w:rsidR="00270A63" w:rsidRDefault="00270A63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10,000</w:t>
            </w:r>
          </w:p>
        </w:tc>
      </w:tr>
      <w:tr w:rsidR="00270A63" w14:paraId="5CC052DE" w14:textId="77777777" w:rsidTr="00270A63">
        <w:trPr>
          <w:jc w:val="center"/>
        </w:trPr>
        <w:tc>
          <w:tcPr>
            <w:tcW w:w="4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A08E05" w14:textId="77777777" w:rsidR="00270A63" w:rsidRDefault="00270A63">
            <w:pPr>
              <w:pStyle w:val="afa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7540BD" w14:textId="77777777" w:rsidR="00270A63" w:rsidRDefault="00270A63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417437" w14:textId="77777777" w:rsidR="00270A63" w:rsidRDefault="00270A63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5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144EDB" w14:textId="77777777" w:rsidR="00270A63" w:rsidRDefault="00270A63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78 1 00 00000</w:t>
            </w:r>
          </w:p>
        </w:tc>
        <w:tc>
          <w:tcPr>
            <w:tcW w:w="7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1D81C" w14:textId="77777777" w:rsidR="00270A63" w:rsidRDefault="00270A63">
            <w:pPr>
              <w:pStyle w:val="afa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6C9EFC" w14:textId="77777777" w:rsidR="00270A63" w:rsidRDefault="00270A63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1C0A34" w14:textId="77777777" w:rsidR="00270A63" w:rsidRDefault="00270A63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10,000</w:t>
            </w:r>
          </w:p>
        </w:tc>
      </w:tr>
      <w:tr w:rsidR="00270A63" w14:paraId="25717348" w14:textId="77777777" w:rsidTr="00270A63">
        <w:trPr>
          <w:jc w:val="center"/>
        </w:trPr>
        <w:tc>
          <w:tcPr>
            <w:tcW w:w="4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37F0A7" w14:textId="77777777" w:rsidR="00270A63" w:rsidRDefault="00270A63">
            <w:pPr>
              <w:pStyle w:val="afa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1826FC" w14:textId="77777777" w:rsidR="00270A63" w:rsidRDefault="00270A63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9C761B" w14:textId="77777777" w:rsidR="00270A63" w:rsidRDefault="00270A63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5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6B9425" w14:textId="77777777" w:rsidR="00270A63" w:rsidRDefault="00270A63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7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F1AF8" w14:textId="77777777" w:rsidR="00270A63" w:rsidRDefault="00270A63">
            <w:pPr>
              <w:pStyle w:val="afa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5A7988" w14:textId="77777777" w:rsidR="00270A63" w:rsidRDefault="00270A63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F51D4A" w14:textId="77777777" w:rsidR="00270A63" w:rsidRDefault="00270A63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10,000</w:t>
            </w:r>
          </w:p>
        </w:tc>
      </w:tr>
      <w:tr w:rsidR="00270A63" w14:paraId="42383729" w14:textId="77777777" w:rsidTr="00270A63">
        <w:trPr>
          <w:jc w:val="center"/>
        </w:trPr>
        <w:tc>
          <w:tcPr>
            <w:tcW w:w="4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604B01" w14:textId="77777777" w:rsidR="00270A63" w:rsidRDefault="00270A63">
            <w:pPr>
              <w:pStyle w:val="afa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2A2187" w14:textId="77777777" w:rsidR="00270A63" w:rsidRDefault="00270A63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5532C7" w14:textId="77777777" w:rsidR="00270A63" w:rsidRDefault="00270A63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5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89C401" w14:textId="77777777" w:rsidR="00270A63" w:rsidRDefault="00270A63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7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310752" w14:textId="77777777" w:rsidR="00270A63" w:rsidRDefault="00270A63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F2AE07" w14:textId="77777777" w:rsidR="00270A63" w:rsidRDefault="00270A63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0B2932" w14:textId="77777777" w:rsidR="00270A63" w:rsidRDefault="00270A63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10,000</w:t>
            </w:r>
          </w:p>
        </w:tc>
      </w:tr>
      <w:tr w:rsidR="00270A63" w14:paraId="58BD65C4" w14:textId="77777777" w:rsidTr="00270A63">
        <w:trPr>
          <w:jc w:val="center"/>
        </w:trPr>
        <w:tc>
          <w:tcPr>
            <w:tcW w:w="4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8EB20" w14:textId="77777777" w:rsidR="00270A63" w:rsidRDefault="00270A63">
            <w:pPr>
              <w:pStyle w:val="afa"/>
              <w:spacing w:before="0" w:after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  <w:p w14:paraId="4850EC30" w14:textId="77777777" w:rsidR="00270A63" w:rsidRDefault="00270A63">
            <w:pPr>
              <w:pStyle w:val="afa"/>
              <w:spacing w:before="0" w:after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81C4CE" w14:textId="77777777" w:rsidR="00270A63" w:rsidRDefault="00270A63">
            <w:pPr>
              <w:pStyle w:val="afa"/>
              <w:spacing w:before="0"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67F033" w14:textId="77777777" w:rsidR="00270A63" w:rsidRDefault="00270A63">
            <w:pPr>
              <w:pStyle w:val="afa"/>
              <w:spacing w:before="0"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69471" w14:textId="77777777" w:rsidR="00270A63" w:rsidRDefault="00270A63">
            <w:pPr>
              <w:pStyle w:val="afa"/>
              <w:snapToGrid w:val="0"/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98A91" w14:textId="77777777" w:rsidR="00270A63" w:rsidRDefault="00270A63">
            <w:pPr>
              <w:pStyle w:val="afa"/>
              <w:snapToGrid w:val="0"/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B5BC82" w14:textId="77777777" w:rsidR="00270A63" w:rsidRDefault="00270A63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18,400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0DAD47" w14:textId="77777777" w:rsidR="00270A63" w:rsidRDefault="00270A63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18,400</w:t>
            </w:r>
          </w:p>
        </w:tc>
      </w:tr>
      <w:tr w:rsidR="00270A63" w14:paraId="3C3C8660" w14:textId="77777777" w:rsidTr="00270A63">
        <w:trPr>
          <w:jc w:val="center"/>
        </w:trPr>
        <w:tc>
          <w:tcPr>
            <w:tcW w:w="4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F5FC66" w14:textId="77777777" w:rsidR="00270A63" w:rsidRDefault="00270A63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E0B9FC" w14:textId="77777777" w:rsidR="00270A63" w:rsidRDefault="00270A63">
            <w:pPr>
              <w:pStyle w:val="afa"/>
              <w:spacing w:before="0"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4BC5CD" w14:textId="77777777" w:rsidR="00270A63" w:rsidRDefault="00270A63">
            <w:pPr>
              <w:pStyle w:val="afa"/>
              <w:spacing w:before="0"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F0075D" w14:textId="77777777" w:rsidR="00270A63" w:rsidRDefault="00270A63">
            <w:pPr>
              <w:pStyle w:val="afa"/>
              <w:spacing w:before="0"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76 0 00 00000</w:t>
            </w:r>
          </w:p>
        </w:tc>
        <w:tc>
          <w:tcPr>
            <w:tcW w:w="7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5755FA" w14:textId="77777777" w:rsidR="00270A63" w:rsidRDefault="00270A63">
            <w:pPr>
              <w:pStyle w:val="afa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8A0D78" w14:textId="77777777" w:rsidR="00270A63" w:rsidRDefault="00270A63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8,400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339089" w14:textId="77777777" w:rsidR="00270A63" w:rsidRDefault="00270A63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8,400</w:t>
            </w:r>
          </w:p>
        </w:tc>
      </w:tr>
      <w:tr w:rsidR="00270A63" w14:paraId="468CFD8E" w14:textId="77777777" w:rsidTr="00270A63">
        <w:trPr>
          <w:jc w:val="center"/>
        </w:trPr>
        <w:tc>
          <w:tcPr>
            <w:tcW w:w="4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FBE9F6" w14:textId="77777777" w:rsidR="00270A63" w:rsidRDefault="00270A63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4B8171" w14:textId="77777777" w:rsidR="00270A63" w:rsidRDefault="00270A63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B1CEA7" w14:textId="77777777" w:rsidR="00270A63" w:rsidRDefault="00270A63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51A738" w14:textId="77777777" w:rsidR="00270A63" w:rsidRDefault="00270A63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76 1 00 00000</w:t>
            </w:r>
          </w:p>
        </w:tc>
        <w:tc>
          <w:tcPr>
            <w:tcW w:w="7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890548" w14:textId="77777777" w:rsidR="00270A63" w:rsidRDefault="00270A63">
            <w:pPr>
              <w:pStyle w:val="afa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9C713F" w14:textId="77777777" w:rsidR="00270A63" w:rsidRDefault="00270A63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8,400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B172C7" w14:textId="77777777" w:rsidR="00270A63" w:rsidRDefault="00270A63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8,400</w:t>
            </w:r>
          </w:p>
        </w:tc>
      </w:tr>
      <w:tr w:rsidR="00270A63" w14:paraId="703DF21E" w14:textId="77777777" w:rsidTr="00270A63">
        <w:trPr>
          <w:jc w:val="center"/>
        </w:trPr>
        <w:tc>
          <w:tcPr>
            <w:tcW w:w="4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E81272" w14:textId="77777777" w:rsidR="00270A63" w:rsidRDefault="00270A63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 области имущественных отношений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185B6E" w14:textId="77777777" w:rsidR="00270A63" w:rsidRDefault="00270A63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7877C3" w14:textId="77777777" w:rsidR="00270A63" w:rsidRDefault="00270A63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971D6E" w14:textId="77777777" w:rsidR="00270A63" w:rsidRDefault="00270A63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761 00 С 1467</w:t>
            </w:r>
          </w:p>
        </w:tc>
        <w:tc>
          <w:tcPr>
            <w:tcW w:w="7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50B12B" w14:textId="77777777" w:rsidR="00270A63" w:rsidRDefault="00270A63">
            <w:pPr>
              <w:pStyle w:val="afa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A99EE8" w14:textId="77777777" w:rsidR="00270A63" w:rsidRDefault="00270A63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41ED6C" w14:textId="77777777" w:rsidR="00270A63" w:rsidRDefault="00270A63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5,000</w:t>
            </w:r>
          </w:p>
        </w:tc>
      </w:tr>
      <w:tr w:rsidR="00270A63" w14:paraId="32A8CAAF" w14:textId="77777777" w:rsidTr="00270A63">
        <w:trPr>
          <w:jc w:val="center"/>
        </w:trPr>
        <w:tc>
          <w:tcPr>
            <w:tcW w:w="4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7E5759" w14:textId="77777777" w:rsidR="00270A63" w:rsidRDefault="00270A63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E99AEA" w14:textId="77777777" w:rsidR="00270A63" w:rsidRDefault="00270A63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E8FBF1" w14:textId="77777777" w:rsidR="00270A63" w:rsidRDefault="00270A63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162CFC" w14:textId="77777777" w:rsidR="00270A63" w:rsidRDefault="00270A63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761 00 С 1467</w:t>
            </w:r>
          </w:p>
        </w:tc>
        <w:tc>
          <w:tcPr>
            <w:tcW w:w="7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C8909E" w14:textId="77777777" w:rsidR="00270A63" w:rsidRDefault="00270A63">
            <w:pPr>
              <w:pStyle w:val="afa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60EBC5" w14:textId="77777777" w:rsidR="00270A63" w:rsidRDefault="00270A63">
            <w:r>
              <w:rPr>
                <w:sz w:val="22"/>
                <w:szCs w:val="22"/>
              </w:rPr>
              <w:t xml:space="preserve">     5,000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41AD79" w14:textId="77777777" w:rsidR="00270A63" w:rsidRDefault="00270A63">
            <w:r>
              <w:rPr>
                <w:sz w:val="22"/>
                <w:szCs w:val="22"/>
              </w:rPr>
              <w:t xml:space="preserve">    5,000</w:t>
            </w:r>
          </w:p>
        </w:tc>
      </w:tr>
      <w:tr w:rsidR="00270A63" w14:paraId="13B39584" w14:textId="77777777" w:rsidTr="00270A63">
        <w:trPr>
          <w:jc w:val="center"/>
        </w:trPr>
        <w:tc>
          <w:tcPr>
            <w:tcW w:w="4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74593E" w14:textId="77777777" w:rsidR="00270A63" w:rsidRDefault="00270A63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9065CE" w14:textId="77777777" w:rsidR="00270A63" w:rsidRDefault="00270A63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9E7835" w14:textId="77777777" w:rsidR="00270A63" w:rsidRDefault="00270A63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768A6F" w14:textId="77777777" w:rsidR="00270A63" w:rsidRDefault="00270A63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7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97D80" w14:textId="77777777" w:rsidR="00270A63" w:rsidRDefault="00270A63">
            <w:pPr>
              <w:pStyle w:val="afa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403B52" w14:textId="77777777" w:rsidR="00270A63" w:rsidRDefault="00270A63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3,400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306586" w14:textId="77777777" w:rsidR="00270A63" w:rsidRDefault="00270A63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3,400</w:t>
            </w:r>
          </w:p>
        </w:tc>
      </w:tr>
      <w:tr w:rsidR="00270A63" w14:paraId="1FF2BA8B" w14:textId="77777777" w:rsidTr="00270A63">
        <w:trPr>
          <w:jc w:val="center"/>
        </w:trPr>
        <w:tc>
          <w:tcPr>
            <w:tcW w:w="4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7BAD3F" w14:textId="77777777" w:rsidR="00270A63" w:rsidRDefault="00270A63">
            <w:pPr>
              <w:pStyle w:val="afa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B24C9A" w14:textId="77777777" w:rsidR="00270A63" w:rsidRDefault="00270A63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3171D0" w14:textId="77777777" w:rsidR="00270A63" w:rsidRDefault="00270A63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E7DF14" w14:textId="77777777" w:rsidR="00270A63" w:rsidRDefault="00270A63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7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65DAAC" w14:textId="77777777" w:rsidR="00270A63" w:rsidRDefault="00270A63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82CFED" w14:textId="77777777" w:rsidR="00270A63" w:rsidRDefault="00270A63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3,400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6F8FF7" w14:textId="77777777" w:rsidR="00270A63" w:rsidRDefault="00270A63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3,400</w:t>
            </w:r>
          </w:p>
        </w:tc>
      </w:tr>
      <w:tr w:rsidR="00270A63" w14:paraId="3F38B6F6" w14:textId="77777777" w:rsidTr="00270A63">
        <w:trPr>
          <w:jc w:val="center"/>
        </w:trPr>
        <w:tc>
          <w:tcPr>
            <w:tcW w:w="4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EB28BC" w14:textId="77777777" w:rsidR="00270A63" w:rsidRDefault="00270A63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программная деятельность органов местного самоуправления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867DA8" w14:textId="77777777" w:rsidR="00270A63" w:rsidRDefault="00270A63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8F42D7" w14:textId="77777777" w:rsidR="00270A63" w:rsidRDefault="00270A63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03FD69" w14:textId="77777777" w:rsidR="00270A63" w:rsidRDefault="00270A63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77 0 00 00000</w:t>
            </w:r>
          </w:p>
        </w:tc>
        <w:tc>
          <w:tcPr>
            <w:tcW w:w="7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D792D" w14:textId="77777777" w:rsidR="00270A63" w:rsidRDefault="00270A63">
            <w:pPr>
              <w:pStyle w:val="afa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BE9534" w14:textId="77777777" w:rsidR="00270A63" w:rsidRDefault="00270A63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ECE6B" w14:textId="77777777" w:rsidR="00270A63" w:rsidRDefault="00270A63">
            <w:pPr>
              <w:jc w:val="center"/>
              <w:rPr>
                <w:sz w:val="22"/>
                <w:szCs w:val="22"/>
              </w:rPr>
            </w:pPr>
          </w:p>
          <w:p w14:paraId="1EF1D9AE" w14:textId="77777777" w:rsidR="00270A63" w:rsidRDefault="00270A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10,000</w:t>
            </w:r>
          </w:p>
        </w:tc>
      </w:tr>
      <w:tr w:rsidR="00270A63" w14:paraId="50AE2F81" w14:textId="77777777" w:rsidTr="00270A63">
        <w:trPr>
          <w:jc w:val="center"/>
        </w:trPr>
        <w:tc>
          <w:tcPr>
            <w:tcW w:w="4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CFD188" w14:textId="77777777" w:rsidR="00270A63" w:rsidRDefault="00270A63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программные расходы органов местного самоуправления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A64A44" w14:textId="77777777" w:rsidR="00270A63" w:rsidRDefault="00270A63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7BCFEC" w14:textId="77777777" w:rsidR="00270A63" w:rsidRDefault="00270A63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E45392" w14:textId="77777777" w:rsidR="00270A63" w:rsidRDefault="00270A63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77 2 00 00000</w:t>
            </w:r>
          </w:p>
        </w:tc>
        <w:tc>
          <w:tcPr>
            <w:tcW w:w="7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6E2C7" w14:textId="77777777" w:rsidR="00270A63" w:rsidRDefault="00270A63">
            <w:pPr>
              <w:pStyle w:val="afa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16C4DB" w14:textId="77777777" w:rsidR="00270A63" w:rsidRDefault="00270A63">
            <w:r>
              <w:rPr>
                <w:sz w:val="22"/>
                <w:szCs w:val="22"/>
              </w:rPr>
              <w:t xml:space="preserve">    10,000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8AFA39" w14:textId="77777777" w:rsidR="00270A63" w:rsidRDefault="00270A63">
            <w:r>
              <w:rPr>
                <w:sz w:val="22"/>
                <w:szCs w:val="22"/>
              </w:rPr>
              <w:t xml:space="preserve">   10,000</w:t>
            </w:r>
          </w:p>
        </w:tc>
      </w:tr>
      <w:tr w:rsidR="00270A63" w14:paraId="2230D17A" w14:textId="77777777" w:rsidTr="00270A63">
        <w:trPr>
          <w:jc w:val="center"/>
        </w:trPr>
        <w:tc>
          <w:tcPr>
            <w:tcW w:w="4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6136B0" w14:textId="77777777" w:rsidR="00270A63" w:rsidRDefault="00270A63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7BDB13" w14:textId="77777777" w:rsidR="00270A63" w:rsidRDefault="00270A63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903946" w14:textId="77777777" w:rsidR="00270A63" w:rsidRDefault="00270A63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F2164F" w14:textId="77777777" w:rsidR="00270A63" w:rsidRDefault="00270A63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2 00 С1439</w:t>
            </w:r>
          </w:p>
        </w:tc>
        <w:tc>
          <w:tcPr>
            <w:tcW w:w="7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EB36A" w14:textId="77777777" w:rsidR="00270A63" w:rsidRDefault="00270A63">
            <w:pPr>
              <w:pStyle w:val="afa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458D66" w14:textId="77777777" w:rsidR="00270A63" w:rsidRDefault="00270A63">
            <w:r>
              <w:rPr>
                <w:sz w:val="22"/>
                <w:szCs w:val="22"/>
              </w:rPr>
              <w:t xml:space="preserve">    10,000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4E5C1E" w14:textId="77777777" w:rsidR="00270A63" w:rsidRDefault="00270A63">
            <w:r>
              <w:rPr>
                <w:sz w:val="22"/>
                <w:szCs w:val="22"/>
              </w:rPr>
              <w:t xml:space="preserve">   10,000</w:t>
            </w:r>
          </w:p>
        </w:tc>
      </w:tr>
      <w:tr w:rsidR="00270A63" w14:paraId="0B1B90EC" w14:textId="77777777" w:rsidTr="00270A63">
        <w:trPr>
          <w:jc w:val="center"/>
        </w:trPr>
        <w:tc>
          <w:tcPr>
            <w:tcW w:w="4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E10259" w14:textId="77777777" w:rsidR="00270A63" w:rsidRDefault="00270A63">
            <w:pPr>
              <w:pStyle w:val="afa"/>
              <w:spacing w:before="0" w:after="0"/>
              <w:jc w:val="both"/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23DFAE" w14:textId="77777777" w:rsidR="00270A63" w:rsidRDefault="00270A63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48FDC3" w14:textId="77777777" w:rsidR="00270A63" w:rsidRDefault="00270A63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3BFCBA" w14:textId="77777777" w:rsidR="00270A63" w:rsidRDefault="00270A63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2 00 С1439</w:t>
            </w:r>
          </w:p>
        </w:tc>
        <w:tc>
          <w:tcPr>
            <w:tcW w:w="7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5B5213" w14:textId="77777777" w:rsidR="00270A63" w:rsidRDefault="00270A63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6868F6" w14:textId="77777777" w:rsidR="00270A63" w:rsidRDefault="00270A63">
            <w:r>
              <w:rPr>
                <w:sz w:val="22"/>
                <w:szCs w:val="22"/>
              </w:rPr>
              <w:t xml:space="preserve">    10,000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8F78D7" w14:textId="77777777" w:rsidR="00270A63" w:rsidRDefault="00270A63">
            <w:r>
              <w:rPr>
                <w:sz w:val="22"/>
                <w:szCs w:val="22"/>
              </w:rPr>
              <w:t xml:space="preserve">   10,000</w:t>
            </w:r>
          </w:p>
        </w:tc>
      </w:tr>
      <w:tr w:rsidR="00270A63" w14:paraId="5BC5E504" w14:textId="77777777" w:rsidTr="00270A63">
        <w:trPr>
          <w:jc w:val="center"/>
        </w:trPr>
        <w:tc>
          <w:tcPr>
            <w:tcW w:w="4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9365C8" w14:textId="77777777" w:rsidR="00270A63" w:rsidRDefault="00270A63">
            <w:pPr>
              <w:pStyle w:val="Standard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B47E67" w14:textId="77777777" w:rsidR="00270A63" w:rsidRDefault="00270A63">
            <w:pPr>
              <w:pStyle w:val="afa"/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61F99A" w14:textId="77777777" w:rsidR="00270A63" w:rsidRDefault="00270A63">
            <w:pPr>
              <w:pStyle w:val="afa"/>
              <w:snapToGrid w:val="0"/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B16E07" w14:textId="77777777" w:rsidR="00270A63" w:rsidRDefault="00270A63">
            <w:pPr>
              <w:pStyle w:val="afa"/>
              <w:snapToGrid w:val="0"/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D6B74A" w14:textId="77777777" w:rsidR="00270A63" w:rsidRDefault="00270A63">
            <w:pPr>
              <w:pStyle w:val="afa"/>
              <w:snapToGrid w:val="0"/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428D4A" w14:textId="77777777" w:rsidR="00270A63" w:rsidRDefault="00270A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90,188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333005" w14:textId="77777777" w:rsidR="00270A63" w:rsidRDefault="00270A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93,746</w:t>
            </w:r>
          </w:p>
        </w:tc>
      </w:tr>
      <w:tr w:rsidR="00270A63" w14:paraId="6E527B4F" w14:textId="77777777" w:rsidTr="00270A63">
        <w:trPr>
          <w:jc w:val="center"/>
        </w:trPr>
        <w:tc>
          <w:tcPr>
            <w:tcW w:w="4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EFA2F1" w14:textId="77777777" w:rsidR="00270A63" w:rsidRDefault="00270A63">
            <w:pPr>
              <w:pStyle w:val="Standard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4AE53E" w14:textId="77777777" w:rsidR="00270A63" w:rsidRDefault="00270A63">
            <w:pPr>
              <w:pStyle w:val="afa"/>
              <w:spacing w:before="0"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4978BA" w14:textId="77777777" w:rsidR="00270A63" w:rsidRDefault="00270A63">
            <w:pPr>
              <w:pStyle w:val="afa"/>
              <w:spacing w:before="0"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9657D" w14:textId="77777777" w:rsidR="00270A63" w:rsidRDefault="00270A63">
            <w:pPr>
              <w:pStyle w:val="afa"/>
              <w:snapToGrid w:val="0"/>
              <w:spacing w:before="0"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A75829" w14:textId="77777777" w:rsidR="00270A63" w:rsidRDefault="00270A63">
            <w:pPr>
              <w:pStyle w:val="afa"/>
              <w:snapToGrid w:val="0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EDD803" w14:textId="77777777" w:rsidR="00270A63" w:rsidRDefault="00270A6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90,188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84D0FE" w14:textId="77777777" w:rsidR="00270A63" w:rsidRDefault="00270A6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93,746</w:t>
            </w:r>
          </w:p>
        </w:tc>
      </w:tr>
      <w:tr w:rsidR="00270A63" w14:paraId="226528A5" w14:textId="77777777" w:rsidTr="00270A63">
        <w:trPr>
          <w:jc w:val="center"/>
        </w:trPr>
        <w:tc>
          <w:tcPr>
            <w:tcW w:w="4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517A23" w14:textId="77777777" w:rsidR="00270A63" w:rsidRDefault="00270A63">
            <w:pPr>
              <w:pStyle w:val="Standard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программная деятельность органов местного самоуправления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C7750B" w14:textId="77777777" w:rsidR="00270A63" w:rsidRDefault="00270A63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E2093B" w14:textId="77777777" w:rsidR="00270A63" w:rsidRDefault="00270A63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88D4EE" w14:textId="77777777" w:rsidR="00270A63" w:rsidRDefault="00270A63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77 0 00 00000</w:t>
            </w:r>
          </w:p>
        </w:tc>
        <w:tc>
          <w:tcPr>
            <w:tcW w:w="7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D86A6" w14:textId="77777777" w:rsidR="00270A63" w:rsidRDefault="00270A63">
            <w:pPr>
              <w:pStyle w:val="afa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03867D" w14:textId="77777777" w:rsidR="00270A63" w:rsidRDefault="00270A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90,188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4B50BC" w14:textId="77777777" w:rsidR="00270A63" w:rsidRDefault="00270A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93,746</w:t>
            </w:r>
          </w:p>
        </w:tc>
      </w:tr>
      <w:tr w:rsidR="00270A63" w14:paraId="4B17F080" w14:textId="77777777" w:rsidTr="00270A63">
        <w:trPr>
          <w:jc w:val="center"/>
        </w:trPr>
        <w:tc>
          <w:tcPr>
            <w:tcW w:w="4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D50E72" w14:textId="77777777" w:rsidR="00270A63" w:rsidRDefault="00270A63">
            <w:pPr>
              <w:pStyle w:val="Standard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программные расходы органов местного самоуправления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97F05A" w14:textId="77777777" w:rsidR="00270A63" w:rsidRDefault="00270A63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EC645F" w14:textId="77777777" w:rsidR="00270A63" w:rsidRDefault="00270A63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D34269" w14:textId="77777777" w:rsidR="00270A63" w:rsidRDefault="00270A63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77 2 00 00000</w:t>
            </w:r>
          </w:p>
        </w:tc>
        <w:tc>
          <w:tcPr>
            <w:tcW w:w="7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7B54C" w14:textId="77777777" w:rsidR="00270A63" w:rsidRDefault="00270A63">
            <w:pPr>
              <w:pStyle w:val="afa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E307D0" w14:textId="77777777" w:rsidR="00270A63" w:rsidRDefault="00270A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90,188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AFA348" w14:textId="77777777" w:rsidR="00270A63" w:rsidRDefault="00270A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93,746</w:t>
            </w:r>
          </w:p>
        </w:tc>
      </w:tr>
      <w:tr w:rsidR="00270A63" w14:paraId="4A23C6E9" w14:textId="77777777" w:rsidTr="00270A63">
        <w:trPr>
          <w:jc w:val="center"/>
        </w:trPr>
        <w:tc>
          <w:tcPr>
            <w:tcW w:w="4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723557" w14:textId="77777777" w:rsidR="00270A63" w:rsidRDefault="00270A63">
            <w:pPr>
              <w:pStyle w:val="Standard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753873" w14:textId="77777777" w:rsidR="00270A63" w:rsidRDefault="00270A63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0378B4" w14:textId="77777777" w:rsidR="00270A63" w:rsidRDefault="00270A63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3A84EE" w14:textId="77777777" w:rsidR="00270A63" w:rsidRDefault="00270A63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77 2 00 51180</w:t>
            </w:r>
          </w:p>
        </w:tc>
        <w:tc>
          <w:tcPr>
            <w:tcW w:w="7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A7BE6" w14:textId="77777777" w:rsidR="00270A63" w:rsidRDefault="00270A63">
            <w:pPr>
              <w:pStyle w:val="afa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3FED6F" w14:textId="77777777" w:rsidR="00270A63" w:rsidRDefault="00270A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90,188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84B515" w14:textId="77777777" w:rsidR="00270A63" w:rsidRDefault="00270A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93,746</w:t>
            </w:r>
          </w:p>
        </w:tc>
      </w:tr>
      <w:tr w:rsidR="00270A63" w14:paraId="2D9B822E" w14:textId="77777777" w:rsidTr="00270A63">
        <w:trPr>
          <w:jc w:val="center"/>
        </w:trPr>
        <w:tc>
          <w:tcPr>
            <w:tcW w:w="4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92C224" w14:textId="77777777" w:rsidR="00270A63" w:rsidRDefault="00270A63">
            <w:pPr>
              <w:pStyle w:val="Standard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2ED5B0" w14:textId="77777777" w:rsidR="00270A63" w:rsidRDefault="00270A63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C8AF62" w14:textId="77777777" w:rsidR="00270A63" w:rsidRDefault="00270A63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FD128D" w14:textId="77777777" w:rsidR="00270A63" w:rsidRDefault="00270A63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77 2 00 51180</w:t>
            </w:r>
          </w:p>
        </w:tc>
        <w:tc>
          <w:tcPr>
            <w:tcW w:w="7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BD7DCB" w14:textId="77777777" w:rsidR="00270A63" w:rsidRDefault="00270A63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FB507" w14:textId="77777777" w:rsidR="00270A63" w:rsidRDefault="00270A63">
            <w:pPr>
              <w:jc w:val="center"/>
              <w:rPr>
                <w:sz w:val="22"/>
                <w:szCs w:val="22"/>
              </w:rPr>
            </w:pPr>
          </w:p>
          <w:p w14:paraId="2920B70B" w14:textId="77777777" w:rsidR="00270A63" w:rsidRDefault="00270A63">
            <w:pPr>
              <w:jc w:val="center"/>
              <w:rPr>
                <w:sz w:val="22"/>
                <w:szCs w:val="22"/>
              </w:rPr>
            </w:pPr>
          </w:p>
          <w:p w14:paraId="671AF13E" w14:textId="77777777" w:rsidR="00270A63" w:rsidRDefault="00270A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90,188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5C5F9" w14:textId="77777777" w:rsidR="00270A63" w:rsidRDefault="00270A63">
            <w:pPr>
              <w:jc w:val="center"/>
              <w:rPr>
                <w:sz w:val="22"/>
                <w:szCs w:val="22"/>
              </w:rPr>
            </w:pPr>
          </w:p>
          <w:p w14:paraId="65A88AE4" w14:textId="77777777" w:rsidR="00270A63" w:rsidRDefault="00270A63">
            <w:pPr>
              <w:jc w:val="center"/>
              <w:rPr>
                <w:sz w:val="22"/>
                <w:szCs w:val="22"/>
              </w:rPr>
            </w:pPr>
          </w:p>
          <w:p w14:paraId="0DE537D4" w14:textId="77777777" w:rsidR="00270A63" w:rsidRDefault="00270A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93,746</w:t>
            </w:r>
          </w:p>
        </w:tc>
      </w:tr>
      <w:tr w:rsidR="00270A63" w14:paraId="32BB7AD3" w14:textId="77777777" w:rsidTr="00270A63">
        <w:trPr>
          <w:trHeight w:val="359"/>
          <w:jc w:val="center"/>
        </w:trPr>
        <w:tc>
          <w:tcPr>
            <w:tcW w:w="4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DDE119" w14:textId="77777777" w:rsidR="00270A63" w:rsidRDefault="00270A6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Национальная экономика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11535F" w14:textId="77777777" w:rsidR="00270A63" w:rsidRDefault="00270A63">
            <w:pPr>
              <w:pStyle w:val="afa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854CE" w14:textId="77777777" w:rsidR="00270A63" w:rsidRDefault="00270A63">
            <w:pPr>
              <w:pStyle w:val="afa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A2EE3" w14:textId="77777777" w:rsidR="00270A63" w:rsidRDefault="00270A63">
            <w:pPr>
              <w:pStyle w:val="afa"/>
              <w:spacing w:before="0" w:after="0"/>
              <w:ind w:left="-125" w:right="-14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05A251" w14:textId="77777777" w:rsidR="00270A63" w:rsidRDefault="00270A63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30CDFA" w14:textId="77777777" w:rsidR="00270A63" w:rsidRDefault="00270A63">
            <w:pPr>
              <w:pStyle w:val="Standard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1,000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5AAD69" w14:textId="77777777" w:rsidR="00270A63" w:rsidRDefault="00270A63">
            <w:pPr>
              <w:pStyle w:val="Standard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1,000</w:t>
            </w:r>
          </w:p>
        </w:tc>
      </w:tr>
      <w:tr w:rsidR="00270A63" w14:paraId="6991B1E3" w14:textId="77777777" w:rsidTr="00270A63">
        <w:trPr>
          <w:trHeight w:val="359"/>
          <w:jc w:val="center"/>
        </w:trPr>
        <w:tc>
          <w:tcPr>
            <w:tcW w:w="4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63B6DC" w14:textId="77777777" w:rsidR="00270A63" w:rsidRDefault="00270A6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6AF754" w14:textId="77777777" w:rsidR="00270A63" w:rsidRDefault="00270A63">
            <w:pPr>
              <w:pStyle w:val="afa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9F3074" w14:textId="77777777" w:rsidR="00270A63" w:rsidRDefault="00270A63">
            <w:pPr>
              <w:pStyle w:val="afa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5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28AF1" w14:textId="77777777" w:rsidR="00270A63" w:rsidRDefault="00270A63">
            <w:pPr>
              <w:pStyle w:val="afa"/>
              <w:spacing w:before="0" w:after="0"/>
              <w:ind w:left="-125" w:right="-14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8E6E4" w14:textId="77777777" w:rsidR="00270A63" w:rsidRDefault="00270A63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6E7A2B" w14:textId="77777777" w:rsidR="00270A63" w:rsidRDefault="00270A63">
            <w:pPr>
              <w:pStyle w:val="Standard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1,000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518616" w14:textId="77777777" w:rsidR="00270A63" w:rsidRDefault="00270A63">
            <w:pPr>
              <w:pStyle w:val="Standard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1,000</w:t>
            </w:r>
          </w:p>
        </w:tc>
      </w:tr>
      <w:tr w:rsidR="00270A63" w14:paraId="584B311F" w14:textId="77777777" w:rsidTr="00270A63">
        <w:trPr>
          <w:trHeight w:val="359"/>
          <w:jc w:val="center"/>
        </w:trPr>
        <w:tc>
          <w:tcPr>
            <w:tcW w:w="4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623EA4" w14:textId="77777777" w:rsidR="00270A63" w:rsidRDefault="00270A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«Развитие малого и среднего предпринимательства </w:t>
            </w:r>
            <w:proofErr w:type="spellStart"/>
            <w:r>
              <w:rPr>
                <w:sz w:val="20"/>
                <w:szCs w:val="20"/>
              </w:rPr>
              <w:t>Волоконского</w:t>
            </w:r>
            <w:proofErr w:type="spellEnd"/>
            <w:r>
              <w:rPr>
                <w:sz w:val="20"/>
                <w:szCs w:val="20"/>
              </w:rPr>
              <w:t xml:space="preserve"> сельсовета Большесолдатского района Курской области»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09D6A4" w14:textId="77777777" w:rsidR="00270A63" w:rsidRDefault="00270A63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7C5335" w14:textId="77777777" w:rsidR="00270A63" w:rsidRDefault="00270A63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90D505" w14:textId="77777777" w:rsidR="00270A63" w:rsidRDefault="00270A63">
            <w:pPr>
              <w:pStyle w:val="afa"/>
              <w:spacing w:before="0" w:after="0"/>
              <w:ind w:left="-125" w:right="-1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15 0 00 00000</w:t>
            </w:r>
          </w:p>
        </w:tc>
        <w:tc>
          <w:tcPr>
            <w:tcW w:w="7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490692" w14:textId="77777777" w:rsidR="00270A63" w:rsidRDefault="00270A63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8DDC24" w14:textId="77777777" w:rsidR="00270A63" w:rsidRDefault="00270A63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432766" w14:textId="77777777" w:rsidR="00270A63" w:rsidRDefault="00270A63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1,000</w:t>
            </w:r>
          </w:p>
        </w:tc>
      </w:tr>
      <w:tr w:rsidR="00270A63" w14:paraId="43644714" w14:textId="77777777" w:rsidTr="00270A63">
        <w:trPr>
          <w:trHeight w:val="359"/>
          <w:jc w:val="center"/>
        </w:trPr>
        <w:tc>
          <w:tcPr>
            <w:tcW w:w="4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A84D86" w14:textId="77777777" w:rsidR="00270A63" w:rsidRDefault="00270A63">
            <w:pPr>
              <w:rPr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B2F0A8" w14:textId="77777777" w:rsidR="00270A63" w:rsidRDefault="00270A63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C75B35" w14:textId="77777777" w:rsidR="00270A63" w:rsidRDefault="00270A63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02FBF6" w14:textId="77777777" w:rsidR="00270A63" w:rsidRDefault="00270A63">
            <w:pPr>
              <w:pStyle w:val="afa"/>
              <w:spacing w:before="0" w:after="0"/>
              <w:ind w:left="-125" w:right="-1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15 1 00 00000</w:t>
            </w:r>
          </w:p>
        </w:tc>
        <w:tc>
          <w:tcPr>
            <w:tcW w:w="7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8E1EF" w14:textId="77777777" w:rsidR="00270A63" w:rsidRDefault="00270A63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50784C" w14:textId="77777777" w:rsidR="00270A63" w:rsidRDefault="00270A63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23D9B8" w14:textId="77777777" w:rsidR="00270A63" w:rsidRDefault="00270A63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1,000</w:t>
            </w:r>
          </w:p>
        </w:tc>
      </w:tr>
      <w:tr w:rsidR="00270A63" w14:paraId="10E19FE9" w14:textId="77777777" w:rsidTr="00270A63">
        <w:trPr>
          <w:trHeight w:val="359"/>
          <w:jc w:val="center"/>
        </w:trPr>
        <w:tc>
          <w:tcPr>
            <w:tcW w:w="4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079EEE" w14:textId="77777777" w:rsidR="00270A63" w:rsidRDefault="00270A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благоприятных условий для развития малого и среднего предпринимательства»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691A68" w14:textId="77777777" w:rsidR="00270A63" w:rsidRDefault="00270A63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26CAB1" w14:textId="77777777" w:rsidR="00270A63" w:rsidRDefault="00270A63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3ACA02" w14:textId="77777777" w:rsidR="00270A63" w:rsidRDefault="00270A63">
            <w:pPr>
              <w:pStyle w:val="afa"/>
              <w:spacing w:before="0" w:after="0"/>
              <w:ind w:left="-125" w:right="-1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15 1 01 00000</w:t>
            </w:r>
          </w:p>
        </w:tc>
        <w:tc>
          <w:tcPr>
            <w:tcW w:w="7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4832C" w14:textId="77777777" w:rsidR="00270A63" w:rsidRDefault="00270A63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08FDA8" w14:textId="77777777" w:rsidR="00270A63" w:rsidRDefault="00270A63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F80B98" w14:textId="77777777" w:rsidR="00270A63" w:rsidRDefault="00270A63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1,000</w:t>
            </w:r>
          </w:p>
        </w:tc>
      </w:tr>
      <w:tr w:rsidR="00270A63" w14:paraId="307A4A43" w14:textId="77777777" w:rsidTr="00270A63">
        <w:trPr>
          <w:trHeight w:val="359"/>
          <w:jc w:val="center"/>
        </w:trPr>
        <w:tc>
          <w:tcPr>
            <w:tcW w:w="4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C07161" w14:textId="77777777" w:rsidR="00270A63" w:rsidRDefault="00270A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CA77E0" w14:textId="77777777" w:rsidR="00270A63" w:rsidRDefault="00270A63">
            <w:pPr>
              <w:pStyle w:val="afa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65737E" w14:textId="77777777" w:rsidR="00270A63" w:rsidRDefault="00270A63">
            <w:pPr>
              <w:pStyle w:val="afa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5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0C5535" w14:textId="77777777" w:rsidR="00270A63" w:rsidRDefault="00270A63">
            <w:pPr>
              <w:pStyle w:val="afa"/>
              <w:spacing w:before="0" w:after="0"/>
              <w:ind w:left="-125"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1 01С1405</w:t>
            </w:r>
          </w:p>
        </w:tc>
        <w:tc>
          <w:tcPr>
            <w:tcW w:w="7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DA114" w14:textId="77777777" w:rsidR="00270A63" w:rsidRDefault="00270A63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895967" w14:textId="77777777" w:rsidR="00270A63" w:rsidRDefault="00270A63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3795CB" w14:textId="77777777" w:rsidR="00270A63" w:rsidRDefault="00270A63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1,000</w:t>
            </w:r>
          </w:p>
        </w:tc>
      </w:tr>
      <w:tr w:rsidR="00270A63" w14:paraId="0C8E8956" w14:textId="77777777" w:rsidTr="00270A63">
        <w:trPr>
          <w:trHeight w:val="359"/>
          <w:jc w:val="center"/>
        </w:trPr>
        <w:tc>
          <w:tcPr>
            <w:tcW w:w="4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7FCB0C" w14:textId="77777777" w:rsidR="00270A63" w:rsidRDefault="00270A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9D7BF9" w14:textId="77777777" w:rsidR="00270A63" w:rsidRDefault="00270A63">
            <w:pPr>
              <w:pStyle w:val="afa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A9FFE3" w14:textId="77777777" w:rsidR="00270A63" w:rsidRDefault="00270A63">
            <w:pPr>
              <w:pStyle w:val="afa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5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CA67AD" w14:textId="77777777" w:rsidR="00270A63" w:rsidRDefault="00270A63">
            <w:pPr>
              <w:pStyle w:val="afa"/>
              <w:spacing w:before="0" w:after="0"/>
              <w:ind w:left="-125"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1 01С1405</w:t>
            </w:r>
          </w:p>
        </w:tc>
        <w:tc>
          <w:tcPr>
            <w:tcW w:w="7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F84B3E" w14:textId="77777777" w:rsidR="00270A63" w:rsidRDefault="00270A63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6B3282" w14:textId="77777777" w:rsidR="00270A63" w:rsidRDefault="00270A63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7D8CC8" w14:textId="77777777" w:rsidR="00270A63" w:rsidRDefault="00270A63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1,000</w:t>
            </w:r>
          </w:p>
        </w:tc>
      </w:tr>
      <w:tr w:rsidR="00270A63" w14:paraId="1177BEC7" w14:textId="77777777" w:rsidTr="00270A63">
        <w:trPr>
          <w:jc w:val="center"/>
        </w:trPr>
        <w:tc>
          <w:tcPr>
            <w:tcW w:w="4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374FF4" w14:textId="77777777" w:rsidR="00270A63" w:rsidRDefault="00270A63">
            <w:pPr>
              <w:pStyle w:val="Standard"/>
              <w:snapToGri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0327D3" w14:textId="77777777" w:rsidR="00270A63" w:rsidRDefault="00270A63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1B7781" w14:textId="77777777" w:rsidR="00270A63" w:rsidRDefault="00270A63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C4965B" w14:textId="77777777" w:rsidR="00270A63" w:rsidRDefault="00270A63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9230F" w14:textId="77777777" w:rsidR="00270A63" w:rsidRDefault="00270A63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52D5E9" w14:textId="77777777" w:rsidR="00270A63" w:rsidRDefault="00270A63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68,500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E50EDA" w14:textId="77777777" w:rsidR="00270A63" w:rsidRDefault="00270A63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68,500</w:t>
            </w:r>
          </w:p>
        </w:tc>
      </w:tr>
      <w:tr w:rsidR="00270A63" w14:paraId="3751CA64" w14:textId="77777777" w:rsidTr="00270A63">
        <w:trPr>
          <w:trHeight w:val="298"/>
          <w:jc w:val="center"/>
        </w:trPr>
        <w:tc>
          <w:tcPr>
            <w:tcW w:w="4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DE9C41" w14:textId="77777777" w:rsidR="00270A63" w:rsidRDefault="00270A63">
            <w:pPr>
              <w:pStyle w:val="Standard"/>
              <w:snapToGrid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1D39CA" w14:textId="77777777" w:rsidR="00270A63" w:rsidRDefault="00270A63">
            <w:pPr>
              <w:pStyle w:val="Standard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3EBB7E" w14:textId="77777777" w:rsidR="00270A63" w:rsidRDefault="00270A63">
            <w:pPr>
              <w:pStyle w:val="Standard"/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BCB0F" w14:textId="77777777" w:rsidR="00270A63" w:rsidRDefault="00270A63">
            <w:pPr>
              <w:pStyle w:val="Standard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99C2B5" w14:textId="77777777" w:rsidR="00270A63" w:rsidRDefault="00270A63">
            <w:pPr>
              <w:pStyle w:val="Standard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CF85CE" w14:textId="77777777" w:rsidR="00270A63" w:rsidRDefault="00270A63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68,500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4CE09E" w14:textId="77777777" w:rsidR="00270A63" w:rsidRDefault="00270A63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68,500</w:t>
            </w:r>
          </w:p>
        </w:tc>
      </w:tr>
      <w:tr w:rsidR="00270A63" w14:paraId="445E115C" w14:textId="77777777" w:rsidTr="00270A63">
        <w:trPr>
          <w:trHeight w:val="298"/>
          <w:jc w:val="center"/>
        </w:trPr>
        <w:tc>
          <w:tcPr>
            <w:tcW w:w="4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CE32A0" w14:textId="77777777" w:rsidR="00270A63" w:rsidRDefault="00270A63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Муниципальная программа «Обеспечение доступным и комфортным жильем и коммунальными услугами граждан в МО </w:t>
            </w:r>
            <w:r>
              <w:rPr>
                <w:sz w:val="22"/>
                <w:szCs w:val="22"/>
              </w:rPr>
              <w:lastRenderedPageBreak/>
              <w:t>«</w:t>
            </w:r>
            <w:proofErr w:type="spellStart"/>
            <w:r>
              <w:rPr>
                <w:sz w:val="22"/>
                <w:szCs w:val="22"/>
              </w:rPr>
              <w:t>Волоконский</w:t>
            </w:r>
            <w:proofErr w:type="spellEnd"/>
            <w:r>
              <w:rPr>
                <w:sz w:val="22"/>
                <w:szCs w:val="22"/>
              </w:rPr>
              <w:t xml:space="preserve"> сельсовет» Большесолдатского района Курской области» 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78FBDE" w14:textId="77777777" w:rsidR="00270A63" w:rsidRDefault="00270A63">
            <w:pPr>
              <w:pStyle w:val="Standard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05</w:t>
            </w:r>
          </w:p>
        </w:tc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634205" w14:textId="77777777" w:rsidR="00270A63" w:rsidRDefault="00270A63">
            <w:pPr>
              <w:pStyle w:val="Standard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E8B9DE" w14:textId="77777777" w:rsidR="00270A63" w:rsidRDefault="00270A63">
            <w:pPr>
              <w:pStyle w:val="Standard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07 0 00 00000</w:t>
            </w:r>
          </w:p>
        </w:tc>
        <w:tc>
          <w:tcPr>
            <w:tcW w:w="7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F63BE" w14:textId="77777777" w:rsidR="00270A63" w:rsidRDefault="00270A63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27805" w14:textId="77777777" w:rsidR="00270A63" w:rsidRDefault="00270A63">
            <w:pPr>
              <w:pStyle w:val="Standard"/>
              <w:jc w:val="center"/>
              <w:rPr>
                <w:sz w:val="22"/>
                <w:szCs w:val="22"/>
              </w:rPr>
            </w:pPr>
          </w:p>
          <w:p w14:paraId="7D93255D" w14:textId="77777777" w:rsidR="00270A63" w:rsidRDefault="00270A63">
            <w:pPr>
              <w:pStyle w:val="Standard"/>
              <w:jc w:val="center"/>
              <w:rPr>
                <w:sz w:val="22"/>
                <w:szCs w:val="22"/>
              </w:rPr>
            </w:pPr>
          </w:p>
          <w:p w14:paraId="110D60EA" w14:textId="77777777" w:rsidR="00270A63" w:rsidRDefault="00270A63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68,500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BBBDC" w14:textId="77777777" w:rsidR="00270A63" w:rsidRDefault="00270A63">
            <w:pPr>
              <w:pStyle w:val="Standard"/>
              <w:jc w:val="center"/>
              <w:rPr>
                <w:sz w:val="22"/>
                <w:szCs w:val="22"/>
              </w:rPr>
            </w:pPr>
          </w:p>
          <w:p w14:paraId="7972D25E" w14:textId="77777777" w:rsidR="00270A63" w:rsidRDefault="00270A63">
            <w:pPr>
              <w:pStyle w:val="Standard"/>
              <w:jc w:val="center"/>
              <w:rPr>
                <w:sz w:val="22"/>
                <w:szCs w:val="22"/>
              </w:rPr>
            </w:pPr>
          </w:p>
          <w:p w14:paraId="44FD4C1F" w14:textId="77777777" w:rsidR="00270A63" w:rsidRDefault="00270A63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68,500</w:t>
            </w:r>
          </w:p>
        </w:tc>
      </w:tr>
      <w:tr w:rsidR="00270A63" w14:paraId="30235245" w14:textId="77777777" w:rsidTr="00270A63">
        <w:trPr>
          <w:trHeight w:val="298"/>
          <w:jc w:val="center"/>
        </w:trPr>
        <w:tc>
          <w:tcPr>
            <w:tcW w:w="4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CCD6ED" w14:textId="77777777" w:rsidR="00270A63" w:rsidRDefault="00270A63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«Обеспечение качественными услугами ЖКХ населения в МО «</w:t>
            </w:r>
            <w:proofErr w:type="spellStart"/>
            <w:r>
              <w:rPr>
                <w:sz w:val="22"/>
                <w:szCs w:val="22"/>
              </w:rPr>
              <w:t>Волоконский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сельсовет »</w:t>
            </w:r>
            <w:proofErr w:type="gramEnd"/>
            <w:r>
              <w:rPr>
                <w:sz w:val="22"/>
                <w:szCs w:val="22"/>
              </w:rPr>
              <w:t xml:space="preserve"> Большесолдатского района Курской области»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5E4081" w14:textId="77777777" w:rsidR="00270A63" w:rsidRDefault="00270A63">
            <w:pPr>
              <w:pStyle w:val="Standard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DD58C0" w14:textId="77777777" w:rsidR="00270A63" w:rsidRDefault="00270A63">
            <w:pPr>
              <w:pStyle w:val="Standard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A286F4" w14:textId="77777777" w:rsidR="00270A63" w:rsidRDefault="00270A63">
            <w:pPr>
              <w:pStyle w:val="Standard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07 3 00 00000</w:t>
            </w:r>
          </w:p>
        </w:tc>
        <w:tc>
          <w:tcPr>
            <w:tcW w:w="7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02A3E" w14:textId="77777777" w:rsidR="00270A63" w:rsidRDefault="00270A63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139B5" w14:textId="77777777" w:rsidR="00270A63" w:rsidRDefault="00270A63">
            <w:pPr>
              <w:pStyle w:val="Standard"/>
              <w:jc w:val="center"/>
              <w:rPr>
                <w:sz w:val="22"/>
                <w:szCs w:val="22"/>
              </w:rPr>
            </w:pPr>
          </w:p>
          <w:p w14:paraId="190F9C8A" w14:textId="77777777" w:rsidR="00270A63" w:rsidRDefault="00270A63">
            <w:pPr>
              <w:pStyle w:val="Standard"/>
              <w:jc w:val="center"/>
              <w:rPr>
                <w:sz w:val="22"/>
                <w:szCs w:val="22"/>
              </w:rPr>
            </w:pPr>
          </w:p>
          <w:p w14:paraId="06F50E10" w14:textId="77777777" w:rsidR="00270A63" w:rsidRDefault="00270A63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68,500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92A92" w14:textId="77777777" w:rsidR="00270A63" w:rsidRDefault="00270A63">
            <w:pPr>
              <w:pStyle w:val="Standard"/>
              <w:jc w:val="center"/>
              <w:rPr>
                <w:sz w:val="22"/>
                <w:szCs w:val="22"/>
              </w:rPr>
            </w:pPr>
          </w:p>
          <w:p w14:paraId="0052E3B5" w14:textId="77777777" w:rsidR="00270A63" w:rsidRDefault="00270A63">
            <w:pPr>
              <w:pStyle w:val="Standard"/>
              <w:jc w:val="center"/>
              <w:rPr>
                <w:sz w:val="22"/>
                <w:szCs w:val="22"/>
              </w:rPr>
            </w:pPr>
          </w:p>
          <w:p w14:paraId="06F640DF" w14:textId="77777777" w:rsidR="00270A63" w:rsidRDefault="00270A63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68,500</w:t>
            </w:r>
          </w:p>
        </w:tc>
      </w:tr>
      <w:tr w:rsidR="00270A63" w14:paraId="212218D7" w14:textId="77777777" w:rsidTr="00270A63">
        <w:trPr>
          <w:trHeight w:val="298"/>
          <w:jc w:val="center"/>
        </w:trPr>
        <w:tc>
          <w:tcPr>
            <w:tcW w:w="4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17F18C" w14:textId="77777777" w:rsidR="00270A63" w:rsidRDefault="00270A63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«Организация благоустройства территории поселения»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9A7417" w14:textId="77777777" w:rsidR="00270A63" w:rsidRDefault="00270A63">
            <w:pPr>
              <w:pStyle w:val="Standard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6491FD" w14:textId="77777777" w:rsidR="00270A63" w:rsidRDefault="00270A63">
            <w:pPr>
              <w:pStyle w:val="Standard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4165AA" w14:textId="77777777" w:rsidR="00270A63" w:rsidRDefault="00270A63">
            <w:pPr>
              <w:pStyle w:val="Standard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07 3 01 00000</w:t>
            </w:r>
          </w:p>
        </w:tc>
        <w:tc>
          <w:tcPr>
            <w:tcW w:w="7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5DA90" w14:textId="77777777" w:rsidR="00270A63" w:rsidRDefault="00270A63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FE9BCF" w14:textId="77777777" w:rsidR="00270A63" w:rsidRDefault="00270A63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68,500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AC1157" w14:textId="77777777" w:rsidR="00270A63" w:rsidRDefault="00270A63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68,500</w:t>
            </w:r>
          </w:p>
        </w:tc>
      </w:tr>
      <w:tr w:rsidR="00270A63" w14:paraId="33EA25AE" w14:textId="77777777" w:rsidTr="00270A63">
        <w:trPr>
          <w:trHeight w:val="298"/>
          <w:jc w:val="center"/>
        </w:trPr>
        <w:tc>
          <w:tcPr>
            <w:tcW w:w="4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1FA89A" w14:textId="77777777" w:rsidR="00270A63" w:rsidRDefault="00270A63">
            <w:pPr>
              <w:pStyle w:val="Standard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Мероприятия по благоустройству  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93F423" w14:textId="77777777" w:rsidR="00270A63" w:rsidRDefault="00270A63">
            <w:pPr>
              <w:pStyle w:val="Standard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09B489" w14:textId="77777777" w:rsidR="00270A63" w:rsidRDefault="00270A63">
            <w:pPr>
              <w:pStyle w:val="Standard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5FD319" w14:textId="77777777" w:rsidR="00270A63" w:rsidRDefault="00270A63">
            <w:pPr>
              <w:pStyle w:val="Standard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 3 01 С1433</w:t>
            </w:r>
          </w:p>
        </w:tc>
        <w:tc>
          <w:tcPr>
            <w:tcW w:w="7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322C24" w14:textId="77777777" w:rsidR="00270A63" w:rsidRDefault="00270A63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D4348C" w14:textId="77777777" w:rsidR="00270A63" w:rsidRDefault="00270A63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68,500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F0C609" w14:textId="77777777" w:rsidR="00270A63" w:rsidRDefault="00270A63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68,500</w:t>
            </w:r>
          </w:p>
        </w:tc>
      </w:tr>
      <w:tr w:rsidR="00270A63" w14:paraId="640968D9" w14:textId="77777777" w:rsidTr="00270A63">
        <w:trPr>
          <w:trHeight w:val="298"/>
          <w:jc w:val="center"/>
        </w:trPr>
        <w:tc>
          <w:tcPr>
            <w:tcW w:w="4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B458F5" w14:textId="77777777" w:rsidR="00270A63" w:rsidRDefault="00270A63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C5732F" w14:textId="77777777" w:rsidR="00270A63" w:rsidRDefault="00270A63">
            <w:pPr>
              <w:pStyle w:val="Standard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E0DD85" w14:textId="77777777" w:rsidR="00270A63" w:rsidRDefault="00270A63">
            <w:pPr>
              <w:pStyle w:val="Standard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9EEC25" w14:textId="77777777" w:rsidR="00270A63" w:rsidRDefault="00270A63">
            <w:pPr>
              <w:pStyle w:val="Standard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 3 01 С1433</w:t>
            </w:r>
          </w:p>
        </w:tc>
        <w:tc>
          <w:tcPr>
            <w:tcW w:w="7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D5FD17" w14:textId="77777777" w:rsidR="00270A63" w:rsidRDefault="00270A63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B374B" w14:textId="77777777" w:rsidR="00270A63" w:rsidRDefault="00270A63">
            <w:pPr>
              <w:pStyle w:val="Standard"/>
              <w:jc w:val="center"/>
              <w:rPr>
                <w:sz w:val="22"/>
                <w:szCs w:val="22"/>
              </w:rPr>
            </w:pPr>
          </w:p>
          <w:p w14:paraId="4C650D37" w14:textId="77777777" w:rsidR="00270A63" w:rsidRDefault="00270A63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8D012" w14:textId="77777777" w:rsidR="00270A63" w:rsidRDefault="00270A63">
            <w:pPr>
              <w:pStyle w:val="Standard"/>
              <w:jc w:val="center"/>
              <w:rPr>
                <w:sz w:val="22"/>
                <w:szCs w:val="22"/>
              </w:rPr>
            </w:pPr>
          </w:p>
          <w:p w14:paraId="5C131B41" w14:textId="77777777" w:rsidR="00270A63" w:rsidRDefault="00270A63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1,000</w:t>
            </w:r>
          </w:p>
        </w:tc>
      </w:tr>
      <w:tr w:rsidR="00270A63" w14:paraId="7FA31D1B" w14:textId="77777777" w:rsidTr="00270A63">
        <w:trPr>
          <w:trHeight w:val="298"/>
          <w:jc w:val="center"/>
        </w:trPr>
        <w:tc>
          <w:tcPr>
            <w:tcW w:w="4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083DAC" w14:textId="77777777" w:rsidR="00270A63" w:rsidRDefault="00270A63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32DE74" w14:textId="77777777" w:rsidR="00270A63" w:rsidRDefault="00270A63">
            <w:pPr>
              <w:pStyle w:val="Standard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8CE25A" w14:textId="77777777" w:rsidR="00270A63" w:rsidRDefault="00270A63">
            <w:pPr>
              <w:pStyle w:val="Standard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D48B35" w14:textId="77777777" w:rsidR="00270A63" w:rsidRDefault="00270A63">
            <w:pPr>
              <w:pStyle w:val="Standard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 3 01 С1433</w:t>
            </w:r>
          </w:p>
        </w:tc>
        <w:tc>
          <w:tcPr>
            <w:tcW w:w="7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ED5B7B" w14:textId="77777777" w:rsidR="00270A63" w:rsidRDefault="00270A63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DB2E64" w14:textId="77777777" w:rsidR="00270A63" w:rsidRDefault="00270A63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67,500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8F685B" w14:textId="77777777" w:rsidR="00270A63" w:rsidRDefault="00270A63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67,500</w:t>
            </w:r>
          </w:p>
        </w:tc>
      </w:tr>
      <w:tr w:rsidR="00270A63" w14:paraId="36382274" w14:textId="77777777" w:rsidTr="00270A63">
        <w:trPr>
          <w:jc w:val="center"/>
        </w:trPr>
        <w:tc>
          <w:tcPr>
            <w:tcW w:w="4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A0A1E6" w14:textId="77777777" w:rsidR="00270A63" w:rsidRDefault="00270A63">
            <w:pPr>
              <w:pStyle w:val="Standard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6FCF98" w14:textId="77777777" w:rsidR="00270A63" w:rsidRDefault="00270A63">
            <w:pPr>
              <w:pStyle w:val="Standard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7BC84C" w14:textId="77777777" w:rsidR="00270A63" w:rsidRDefault="00270A63">
            <w:pPr>
              <w:pStyle w:val="Standard"/>
              <w:snapToGri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BFC96D" w14:textId="77777777" w:rsidR="00270A63" w:rsidRDefault="00270A63">
            <w:pPr>
              <w:pStyle w:val="Standard"/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F2ED0" w14:textId="77777777" w:rsidR="00270A63" w:rsidRDefault="00270A63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D3E810" w14:textId="77777777" w:rsidR="00270A63" w:rsidRDefault="00270A63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849,434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7A6317" w14:textId="77777777" w:rsidR="00270A63" w:rsidRDefault="00270A63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916,379</w:t>
            </w:r>
          </w:p>
        </w:tc>
      </w:tr>
      <w:tr w:rsidR="00270A63" w14:paraId="51307713" w14:textId="77777777" w:rsidTr="00270A63">
        <w:trPr>
          <w:jc w:val="center"/>
        </w:trPr>
        <w:tc>
          <w:tcPr>
            <w:tcW w:w="4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8E7F5A" w14:textId="77777777" w:rsidR="00270A63" w:rsidRDefault="00270A63">
            <w:pPr>
              <w:pStyle w:val="Standard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B876E9" w14:textId="77777777" w:rsidR="00270A63" w:rsidRDefault="00270A63">
            <w:pPr>
              <w:pStyle w:val="Standard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B6B2F7" w14:textId="77777777" w:rsidR="00270A63" w:rsidRDefault="00270A63">
            <w:pPr>
              <w:pStyle w:val="Standard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CA444" w14:textId="77777777" w:rsidR="00270A63" w:rsidRDefault="00270A63">
            <w:pPr>
              <w:pStyle w:val="Standard"/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6AC55" w14:textId="77777777" w:rsidR="00270A63" w:rsidRDefault="00270A63">
            <w:pPr>
              <w:pStyle w:val="Standard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7DF45F" w14:textId="77777777" w:rsidR="00270A63" w:rsidRDefault="00270A6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849,434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4C2E4" w14:textId="77777777" w:rsidR="00270A63" w:rsidRDefault="00270A6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916,379</w:t>
            </w:r>
          </w:p>
          <w:p w14:paraId="5A85919F" w14:textId="77777777" w:rsidR="00270A63" w:rsidRDefault="00270A6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270A63" w14:paraId="6B885DE5" w14:textId="77777777" w:rsidTr="00270A63">
        <w:trPr>
          <w:jc w:val="center"/>
        </w:trPr>
        <w:tc>
          <w:tcPr>
            <w:tcW w:w="4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54E679" w14:textId="77777777" w:rsidR="00270A63" w:rsidRDefault="00270A63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Муниципальная программа «Развитие культуры» </w:t>
            </w:r>
            <w:proofErr w:type="spellStart"/>
            <w:r>
              <w:rPr>
                <w:sz w:val="22"/>
                <w:szCs w:val="22"/>
              </w:rPr>
              <w:t>Волоконского</w:t>
            </w:r>
            <w:proofErr w:type="spellEnd"/>
            <w:r>
              <w:rPr>
                <w:sz w:val="22"/>
                <w:szCs w:val="22"/>
              </w:rPr>
              <w:t xml:space="preserve"> сельсовета Большесолдатского района Курской области»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1A903E" w14:textId="77777777" w:rsidR="00270A63" w:rsidRDefault="00270A63">
            <w:pPr>
              <w:pStyle w:val="Standard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1C5DA8" w14:textId="77777777" w:rsidR="00270A63" w:rsidRDefault="00270A63">
            <w:pPr>
              <w:pStyle w:val="Standard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41ECA5" w14:textId="77777777" w:rsidR="00270A63" w:rsidRDefault="00270A63">
            <w:pPr>
              <w:pStyle w:val="Standard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01 0 00 00000</w:t>
            </w:r>
          </w:p>
        </w:tc>
        <w:tc>
          <w:tcPr>
            <w:tcW w:w="7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03E19" w14:textId="77777777" w:rsidR="00270A63" w:rsidRDefault="00270A63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FB1BD9" w14:textId="77777777" w:rsidR="00270A63" w:rsidRDefault="00270A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849,434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83AB5" w14:textId="77777777" w:rsidR="00270A63" w:rsidRDefault="00270A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916,379</w:t>
            </w:r>
          </w:p>
          <w:p w14:paraId="1CA11AA8" w14:textId="77777777" w:rsidR="00270A63" w:rsidRDefault="00270A63">
            <w:pPr>
              <w:jc w:val="center"/>
              <w:rPr>
                <w:sz w:val="22"/>
                <w:szCs w:val="22"/>
              </w:rPr>
            </w:pPr>
          </w:p>
        </w:tc>
      </w:tr>
      <w:tr w:rsidR="00270A63" w14:paraId="7F7648B3" w14:textId="77777777" w:rsidTr="00270A63">
        <w:trPr>
          <w:jc w:val="center"/>
        </w:trPr>
        <w:tc>
          <w:tcPr>
            <w:tcW w:w="4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87033D" w14:textId="77777777" w:rsidR="00270A63" w:rsidRDefault="00270A63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Подпрограмма «Искусство» 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942E79" w14:textId="77777777" w:rsidR="00270A63" w:rsidRDefault="00270A63">
            <w:pPr>
              <w:pStyle w:val="Standard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C7C6B3" w14:textId="77777777" w:rsidR="00270A63" w:rsidRDefault="00270A63">
            <w:pPr>
              <w:pStyle w:val="Standard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1EACD9" w14:textId="77777777" w:rsidR="00270A63" w:rsidRDefault="00270A63">
            <w:pPr>
              <w:pStyle w:val="Standard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01 1 00 00000</w:t>
            </w:r>
          </w:p>
        </w:tc>
        <w:tc>
          <w:tcPr>
            <w:tcW w:w="7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9E95C" w14:textId="77777777" w:rsidR="00270A63" w:rsidRDefault="00270A63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DA30CE" w14:textId="77777777" w:rsidR="00270A63" w:rsidRDefault="00270A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849,434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8F4C7D" w14:textId="77777777" w:rsidR="00270A63" w:rsidRDefault="00270A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916,379</w:t>
            </w:r>
          </w:p>
        </w:tc>
      </w:tr>
      <w:tr w:rsidR="00270A63" w14:paraId="4C1A11B6" w14:textId="77777777" w:rsidTr="00270A63">
        <w:trPr>
          <w:jc w:val="center"/>
        </w:trPr>
        <w:tc>
          <w:tcPr>
            <w:tcW w:w="4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CFED71" w14:textId="77777777" w:rsidR="00270A63" w:rsidRDefault="00270A63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«Организация досуга и обеспечение жителей сельсовета услугами организаций культуры»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D4EFF9" w14:textId="77777777" w:rsidR="00270A63" w:rsidRDefault="00270A63">
            <w:pPr>
              <w:pStyle w:val="Standard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072143" w14:textId="77777777" w:rsidR="00270A63" w:rsidRDefault="00270A63">
            <w:pPr>
              <w:pStyle w:val="Standard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93E048" w14:textId="77777777" w:rsidR="00270A63" w:rsidRDefault="00270A63">
            <w:pPr>
              <w:pStyle w:val="Standard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01 1 01 00000</w:t>
            </w:r>
          </w:p>
        </w:tc>
        <w:tc>
          <w:tcPr>
            <w:tcW w:w="7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0FF4EF" w14:textId="77777777" w:rsidR="00270A63" w:rsidRDefault="00270A63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34594E" w14:textId="77777777" w:rsidR="00270A63" w:rsidRDefault="00270A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849,434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2CF11" w14:textId="77777777" w:rsidR="00270A63" w:rsidRDefault="00270A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916,379</w:t>
            </w:r>
          </w:p>
          <w:p w14:paraId="43DE8ED3" w14:textId="77777777" w:rsidR="00270A63" w:rsidRDefault="00270A63">
            <w:pPr>
              <w:jc w:val="center"/>
              <w:rPr>
                <w:sz w:val="22"/>
                <w:szCs w:val="22"/>
              </w:rPr>
            </w:pPr>
          </w:p>
        </w:tc>
      </w:tr>
      <w:tr w:rsidR="00270A63" w14:paraId="2A10CAFA" w14:textId="77777777" w:rsidTr="00270A63">
        <w:trPr>
          <w:jc w:val="center"/>
        </w:trPr>
        <w:tc>
          <w:tcPr>
            <w:tcW w:w="4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2663E3" w14:textId="77777777" w:rsidR="00270A63" w:rsidRDefault="00270A6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Обеспечение выплаты заработной платы и начисления на выплаты по оплате труда работникам муниципальных учреждений культуры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D2BD1B" w14:textId="77777777" w:rsidR="00270A63" w:rsidRDefault="00270A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AD6CC8" w14:textId="77777777" w:rsidR="00270A63" w:rsidRDefault="00270A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33026F" w14:textId="77777777" w:rsidR="00270A63" w:rsidRDefault="00270A6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01 1 01 </w:t>
            </w:r>
            <w:r>
              <w:rPr>
                <w:color w:val="000000"/>
                <w:sz w:val="22"/>
                <w:szCs w:val="22"/>
                <w:lang w:val="en-US"/>
              </w:rPr>
              <w:t>S3330</w:t>
            </w:r>
          </w:p>
        </w:tc>
        <w:tc>
          <w:tcPr>
            <w:tcW w:w="7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124A1" w14:textId="77777777" w:rsidR="00270A63" w:rsidRDefault="00270A63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171931" w14:textId="77777777" w:rsidR="00270A63" w:rsidRDefault="00270A63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642,531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2E4B70" w14:textId="77777777" w:rsidR="00270A63" w:rsidRDefault="00270A63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632,145</w:t>
            </w:r>
          </w:p>
        </w:tc>
      </w:tr>
      <w:tr w:rsidR="00270A63" w14:paraId="3CA7512E" w14:textId="77777777" w:rsidTr="00270A63">
        <w:trPr>
          <w:jc w:val="center"/>
        </w:trPr>
        <w:tc>
          <w:tcPr>
            <w:tcW w:w="4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4790A4" w14:textId="77777777" w:rsidR="00270A63" w:rsidRDefault="00270A63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84C9C9" w14:textId="77777777" w:rsidR="00270A63" w:rsidRDefault="00270A63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3DCE35" w14:textId="77777777" w:rsidR="00270A63" w:rsidRDefault="00270A63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1C84D9" w14:textId="77777777" w:rsidR="00270A63" w:rsidRDefault="00270A63">
            <w:pPr>
              <w:pStyle w:val="Standard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 xml:space="preserve">01 1 01 </w:t>
            </w:r>
            <w:r>
              <w:rPr>
                <w:color w:val="000000"/>
                <w:sz w:val="22"/>
                <w:szCs w:val="22"/>
                <w:lang w:val="en-US"/>
              </w:rPr>
              <w:t>S3330</w:t>
            </w:r>
          </w:p>
        </w:tc>
        <w:tc>
          <w:tcPr>
            <w:tcW w:w="7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213826" w14:textId="77777777" w:rsidR="00270A63" w:rsidRDefault="00270A63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73CFF1" w14:textId="77777777" w:rsidR="00270A63" w:rsidRDefault="00270A63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642,531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FD04A1" w14:textId="77777777" w:rsidR="00270A63" w:rsidRDefault="00270A63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632,145</w:t>
            </w:r>
          </w:p>
        </w:tc>
      </w:tr>
      <w:tr w:rsidR="00270A63" w14:paraId="6119AF44" w14:textId="77777777" w:rsidTr="00270A63">
        <w:trPr>
          <w:jc w:val="center"/>
        </w:trPr>
        <w:tc>
          <w:tcPr>
            <w:tcW w:w="4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E2307E" w14:textId="77777777" w:rsidR="00270A63" w:rsidRDefault="00270A63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6B495B" w14:textId="77777777" w:rsidR="00270A63" w:rsidRDefault="00270A63">
            <w:pPr>
              <w:pStyle w:val="Standard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EA245E" w14:textId="77777777" w:rsidR="00270A63" w:rsidRDefault="00270A63">
            <w:pPr>
              <w:pStyle w:val="Standard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81EAD0" w14:textId="77777777" w:rsidR="00270A63" w:rsidRDefault="00270A63">
            <w:pPr>
              <w:pStyle w:val="Standard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7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19FE09" w14:textId="77777777" w:rsidR="00270A63" w:rsidRDefault="00270A63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337C41" w14:textId="77777777" w:rsidR="00270A63" w:rsidRDefault="00270A63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206,903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32B36A" w14:textId="77777777" w:rsidR="00270A63" w:rsidRDefault="00270A63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284,234</w:t>
            </w:r>
          </w:p>
        </w:tc>
      </w:tr>
      <w:tr w:rsidR="00270A63" w14:paraId="6BC22594" w14:textId="77777777" w:rsidTr="00270A63">
        <w:trPr>
          <w:jc w:val="center"/>
        </w:trPr>
        <w:tc>
          <w:tcPr>
            <w:tcW w:w="4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65A1AA" w14:textId="77777777" w:rsidR="00270A63" w:rsidRDefault="00270A63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F7C80F" w14:textId="77777777" w:rsidR="00270A63" w:rsidRDefault="00270A63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C29E00" w14:textId="77777777" w:rsidR="00270A63" w:rsidRDefault="00270A63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342278" w14:textId="77777777" w:rsidR="00270A63" w:rsidRDefault="00270A63">
            <w:pPr>
              <w:pStyle w:val="Standard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7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1B1F79" w14:textId="77777777" w:rsidR="00270A63" w:rsidRDefault="00270A63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93428B" w14:textId="77777777" w:rsidR="00270A63" w:rsidRDefault="00270A63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206,403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6CA351" w14:textId="77777777" w:rsidR="00270A63" w:rsidRDefault="00270A63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283,734</w:t>
            </w:r>
          </w:p>
        </w:tc>
      </w:tr>
      <w:tr w:rsidR="00270A63" w14:paraId="45F49320" w14:textId="77777777" w:rsidTr="00270A63">
        <w:trPr>
          <w:jc w:val="center"/>
        </w:trPr>
        <w:tc>
          <w:tcPr>
            <w:tcW w:w="4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287FBA" w14:textId="77777777" w:rsidR="00270A63" w:rsidRDefault="00270A63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B8B7D8" w14:textId="77777777" w:rsidR="00270A63" w:rsidRDefault="00270A63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71B8ED" w14:textId="77777777" w:rsidR="00270A63" w:rsidRDefault="00270A63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D045AD" w14:textId="77777777" w:rsidR="00270A63" w:rsidRDefault="00270A63">
            <w:pPr>
              <w:pStyle w:val="Standard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7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0DAEB4" w14:textId="77777777" w:rsidR="00270A63" w:rsidRDefault="00270A63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F3F35A" w14:textId="77777777" w:rsidR="00270A63" w:rsidRDefault="00270A63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CB93DE" w14:textId="77777777" w:rsidR="00270A63" w:rsidRDefault="00270A63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0,500</w:t>
            </w:r>
          </w:p>
        </w:tc>
      </w:tr>
      <w:tr w:rsidR="00270A63" w14:paraId="0C874957" w14:textId="77777777" w:rsidTr="00270A63">
        <w:trPr>
          <w:jc w:val="center"/>
        </w:trPr>
        <w:tc>
          <w:tcPr>
            <w:tcW w:w="4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BD068B" w14:textId="77777777" w:rsidR="00270A63" w:rsidRDefault="00270A63">
            <w:pPr>
              <w:pStyle w:val="Standard"/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B0ED1F" w14:textId="77777777" w:rsidR="00270A63" w:rsidRDefault="00270A63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583F1" w14:textId="77777777" w:rsidR="00270A63" w:rsidRDefault="00270A63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3B1E7" w14:textId="77777777" w:rsidR="00270A63" w:rsidRDefault="00270A63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CE6C7" w14:textId="77777777" w:rsidR="00270A63" w:rsidRDefault="00270A63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DE1D83" w14:textId="77777777" w:rsidR="00270A63" w:rsidRDefault="00270A63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112,000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1EED6E" w14:textId="77777777" w:rsidR="00270A63" w:rsidRDefault="00270A63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112,000</w:t>
            </w:r>
          </w:p>
        </w:tc>
      </w:tr>
      <w:tr w:rsidR="00270A63" w14:paraId="5788986F" w14:textId="77777777" w:rsidTr="00270A63">
        <w:trPr>
          <w:jc w:val="center"/>
        </w:trPr>
        <w:tc>
          <w:tcPr>
            <w:tcW w:w="4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1540CF" w14:textId="77777777" w:rsidR="00270A63" w:rsidRDefault="00270A63">
            <w:pPr>
              <w:pStyle w:val="Standard"/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64137F" w14:textId="77777777" w:rsidR="00270A63" w:rsidRDefault="00270A63">
            <w:pPr>
              <w:pStyle w:val="Standard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4CE838" w14:textId="77777777" w:rsidR="00270A63" w:rsidRDefault="00270A63">
            <w:pPr>
              <w:pStyle w:val="Standard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59A90" w14:textId="77777777" w:rsidR="00270A63" w:rsidRDefault="00270A63">
            <w:pPr>
              <w:pStyle w:val="Standard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B76791" w14:textId="77777777" w:rsidR="00270A63" w:rsidRDefault="00270A63">
            <w:pPr>
              <w:pStyle w:val="Standard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0D1D09" w14:textId="77777777" w:rsidR="00270A63" w:rsidRDefault="00270A63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112,000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1FC9AC" w14:textId="77777777" w:rsidR="00270A63" w:rsidRDefault="00270A63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112,000</w:t>
            </w:r>
          </w:p>
        </w:tc>
      </w:tr>
      <w:tr w:rsidR="00270A63" w14:paraId="206515FA" w14:textId="77777777" w:rsidTr="00270A63">
        <w:trPr>
          <w:jc w:val="center"/>
        </w:trPr>
        <w:tc>
          <w:tcPr>
            <w:tcW w:w="4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CC912" w14:textId="77777777" w:rsidR="00270A63" w:rsidRDefault="00270A63">
            <w:pPr>
              <w:pStyle w:val="p3"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Муниципальная программа «Социальная поддержка граждан» </w:t>
            </w:r>
            <w:proofErr w:type="spellStart"/>
            <w:r>
              <w:rPr>
                <w:sz w:val="22"/>
                <w:szCs w:val="22"/>
              </w:rPr>
              <w:t>Волоконского</w:t>
            </w:r>
            <w:proofErr w:type="spellEnd"/>
            <w:r>
              <w:rPr>
                <w:sz w:val="22"/>
                <w:szCs w:val="22"/>
              </w:rPr>
              <w:t xml:space="preserve"> сельсовета Большесолдатского района Курской области 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CA7CD9" w14:textId="77777777" w:rsidR="00270A63" w:rsidRDefault="00270A63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246B59" w14:textId="77777777" w:rsidR="00270A63" w:rsidRDefault="00270A63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36F8FE" w14:textId="77777777" w:rsidR="00270A63" w:rsidRDefault="00270A63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02 0 00 00000</w:t>
            </w:r>
          </w:p>
        </w:tc>
        <w:tc>
          <w:tcPr>
            <w:tcW w:w="7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B02F1" w14:textId="77777777" w:rsidR="00270A63" w:rsidRDefault="00270A63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C82CA" w14:textId="77777777" w:rsidR="00270A63" w:rsidRDefault="00270A63">
            <w:pPr>
              <w:pStyle w:val="Standard"/>
              <w:jc w:val="center"/>
              <w:rPr>
                <w:sz w:val="22"/>
                <w:szCs w:val="22"/>
              </w:rPr>
            </w:pPr>
          </w:p>
          <w:p w14:paraId="39222B71" w14:textId="77777777" w:rsidR="00270A63" w:rsidRDefault="00270A63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112,000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96065" w14:textId="77777777" w:rsidR="00270A63" w:rsidRDefault="00270A63">
            <w:pPr>
              <w:pStyle w:val="Standard"/>
              <w:jc w:val="center"/>
              <w:rPr>
                <w:sz w:val="22"/>
                <w:szCs w:val="22"/>
              </w:rPr>
            </w:pPr>
          </w:p>
          <w:p w14:paraId="0A23F470" w14:textId="77777777" w:rsidR="00270A63" w:rsidRDefault="00270A63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112,000</w:t>
            </w:r>
          </w:p>
        </w:tc>
      </w:tr>
      <w:tr w:rsidR="00270A63" w14:paraId="6F4E1160" w14:textId="77777777" w:rsidTr="00270A63">
        <w:trPr>
          <w:jc w:val="center"/>
        </w:trPr>
        <w:tc>
          <w:tcPr>
            <w:tcW w:w="4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08CE84" w14:textId="77777777" w:rsidR="00270A63" w:rsidRDefault="00270A63">
            <w:pPr>
              <w:pStyle w:val="p3"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Подпрограмма «Развитие мер социальной поддержки отдельных категорий граждан» 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E78EB9" w14:textId="77777777" w:rsidR="00270A63" w:rsidRDefault="00270A63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5B10D8" w14:textId="77777777" w:rsidR="00270A63" w:rsidRDefault="00270A63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A20CCE" w14:textId="77777777" w:rsidR="00270A63" w:rsidRDefault="00270A63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02 2 00 00000</w:t>
            </w:r>
          </w:p>
        </w:tc>
        <w:tc>
          <w:tcPr>
            <w:tcW w:w="7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D2089D" w14:textId="77777777" w:rsidR="00270A63" w:rsidRDefault="00270A63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13757" w14:textId="77777777" w:rsidR="00270A63" w:rsidRDefault="00270A63">
            <w:pPr>
              <w:pStyle w:val="Standard"/>
              <w:jc w:val="center"/>
              <w:rPr>
                <w:sz w:val="22"/>
                <w:szCs w:val="22"/>
              </w:rPr>
            </w:pPr>
          </w:p>
          <w:p w14:paraId="25D4E950" w14:textId="77777777" w:rsidR="00270A63" w:rsidRDefault="00270A63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112,000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75A55" w14:textId="77777777" w:rsidR="00270A63" w:rsidRDefault="00270A63">
            <w:pPr>
              <w:pStyle w:val="Standard"/>
              <w:jc w:val="center"/>
              <w:rPr>
                <w:sz w:val="22"/>
                <w:szCs w:val="22"/>
              </w:rPr>
            </w:pPr>
          </w:p>
          <w:p w14:paraId="59215887" w14:textId="77777777" w:rsidR="00270A63" w:rsidRDefault="00270A63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112,000</w:t>
            </w:r>
          </w:p>
        </w:tc>
      </w:tr>
      <w:tr w:rsidR="00270A63" w14:paraId="50CD3AF0" w14:textId="77777777" w:rsidTr="00270A63">
        <w:trPr>
          <w:jc w:val="center"/>
        </w:trPr>
        <w:tc>
          <w:tcPr>
            <w:tcW w:w="4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FD8404" w14:textId="77777777" w:rsidR="00270A63" w:rsidRDefault="00270A63">
            <w:pPr>
              <w:pStyle w:val="p3"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«Социальная поддержка льготной категории граждан»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BE55E9" w14:textId="77777777" w:rsidR="00270A63" w:rsidRDefault="00270A63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F297EB" w14:textId="77777777" w:rsidR="00270A63" w:rsidRDefault="00270A63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BB0F21" w14:textId="77777777" w:rsidR="00270A63" w:rsidRDefault="00270A63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02 2 01 00000</w:t>
            </w:r>
          </w:p>
        </w:tc>
        <w:tc>
          <w:tcPr>
            <w:tcW w:w="7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02919" w14:textId="77777777" w:rsidR="00270A63" w:rsidRDefault="00270A63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758232" w14:textId="77777777" w:rsidR="00270A63" w:rsidRDefault="00270A63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112,000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107109" w14:textId="77777777" w:rsidR="00270A63" w:rsidRDefault="00270A63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112,000</w:t>
            </w:r>
          </w:p>
        </w:tc>
      </w:tr>
      <w:tr w:rsidR="00270A63" w14:paraId="108A9D5B" w14:textId="77777777" w:rsidTr="00270A63">
        <w:trPr>
          <w:jc w:val="center"/>
        </w:trPr>
        <w:tc>
          <w:tcPr>
            <w:tcW w:w="4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5AECC4" w14:textId="77777777" w:rsidR="00270A63" w:rsidRDefault="00270A63">
            <w:pPr>
              <w:pStyle w:val="Standard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3A0466" w14:textId="77777777" w:rsidR="00270A63" w:rsidRDefault="00270A63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C7BE29" w14:textId="77777777" w:rsidR="00270A63" w:rsidRDefault="00270A63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D6DD2D" w14:textId="77777777" w:rsidR="00270A63" w:rsidRDefault="00270A63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 2 01 С1445</w:t>
            </w:r>
          </w:p>
        </w:tc>
        <w:tc>
          <w:tcPr>
            <w:tcW w:w="7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FB642" w14:textId="77777777" w:rsidR="00270A63" w:rsidRDefault="00270A63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2FAA37" w14:textId="77777777" w:rsidR="00270A63" w:rsidRDefault="00270A63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112,000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A1C837" w14:textId="77777777" w:rsidR="00270A63" w:rsidRDefault="00270A63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112,000</w:t>
            </w:r>
          </w:p>
        </w:tc>
      </w:tr>
      <w:tr w:rsidR="00270A63" w14:paraId="3E3BAC7E" w14:textId="77777777" w:rsidTr="00270A63">
        <w:trPr>
          <w:jc w:val="center"/>
        </w:trPr>
        <w:tc>
          <w:tcPr>
            <w:tcW w:w="4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C36874" w14:textId="77777777" w:rsidR="00270A63" w:rsidRDefault="00270A63">
            <w:pPr>
              <w:pStyle w:val="Standard"/>
              <w:autoSpaceDE w:val="0"/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8AED0D" w14:textId="77777777" w:rsidR="00270A63" w:rsidRDefault="00270A63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B4ED6F" w14:textId="77777777" w:rsidR="00270A63" w:rsidRDefault="00270A63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056968" w14:textId="77777777" w:rsidR="00270A63" w:rsidRDefault="00270A63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 2 01 С1445</w:t>
            </w:r>
          </w:p>
        </w:tc>
        <w:tc>
          <w:tcPr>
            <w:tcW w:w="7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A98975" w14:textId="77777777" w:rsidR="00270A63" w:rsidRDefault="00270A63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0B1CB4" w14:textId="77777777" w:rsidR="00270A63" w:rsidRDefault="00270A63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112,000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58FF02" w14:textId="77777777" w:rsidR="00270A63" w:rsidRDefault="00270A63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112,000</w:t>
            </w:r>
          </w:p>
        </w:tc>
      </w:tr>
    </w:tbl>
    <w:p w14:paraId="026CF416" w14:textId="77777777" w:rsidR="00194F63" w:rsidRDefault="00194F63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28DC9083" w14:textId="77777777" w:rsidR="00194F63" w:rsidRDefault="00194F63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30A0C4FD" w14:textId="77777777" w:rsidR="00194F63" w:rsidRDefault="00194F63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22B1EEC3" w14:textId="77777777" w:rsidR="00194F63" w:rsidRDefault="00194F63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1F2161F1" w14:textId="77777777" w:rsidR="00194F63" w:rsidRDefault="00194F63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5EB72FBE" w14:textId="77777777" w:rsidR="00194F63" w:rsidRDefault="00194F63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34AF7A05" w14:textId="77777777" w:rsidR="00194F63" w:rsidRDefault="00194F63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4AE8DE2B" w14:textId="77777777" w:rsidR="00194F63" w:rsidRDefault="00194F63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629FF4FB" w14:textId="77777777" w:rsidR="00194F63" w:rsidRDefault="00194F63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2D862776" w14:textId="77777777" w:rsidR="00194F63" w:rsidRDefault="00194F63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0EA4B163" w14:textId="77777777" w:rsidR="00194F63" w:rsidRDefault="00194F63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5F35DC6F" w14:textId="77777777" w:rsidR="00194F63" w:rsidRDefault="00194F63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30567461" w14:textId="77777777" w:rsidR="00194F63" w:rsidRDefault="00194F63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7FBB6FD9" w14:textId="77777777" w:rsidR="00194F63" w:rsidRDefault="00194F63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573CA626" w14:textId="77777777" w:rsidR="00940390" w:rsidRDefault="00026554" w:rsidP="003E37C3">
      <w:pPr>
        <w:tabs>
          <w:tab w:val="left" w:pos="6405"/>
          <w:tab w:val="right" w:pos="9354"/>
        </w:tabs>
        <w:ind w:firstLine="483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940390">
        <w:rPr>
          <w:rFonts w:ascii="Arial" w:hAnsi="Arial" w:cs="Arial"/>
          <w:sz w:val="20"/>
          <w:szCs w:val="20"/>
        </w:rPr>
        <w:t xml:space="preserve">   Приложение №</w:t>
      </w:r>
      <w:r w:rsidR="00701C91">
        <w:rPr>
          <w:rFonts w:ascii="Arial" w:hAnsi="Arial" w:cs="Arial"/>
          <w:sz w:val="20"/>
          <w:szCs w:val="20"/>
        </w:rPr>
        <w:t>9</w:t>
      </w:r>
    </w:p>
    <w:p w14:paraId="4CBEE1BC" w14:textId="77777777" w:rsidR="00AF1E2A" w:rsidRPr="003E37C3" w:rsidRDefault="00AF1E2A" w:rsidP="003E37C3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к </w:t>
      </w:r>
      <w:r w:rsidR="005F7EB4">
        <w:rPr>
          <w:color w:val="000000"/>
          <w:sz w:val="20"/>
          <w:szCs w:val="20"/>
        </w:rPr>
        <w:t>р</w:t>
      </w:r>
      <w:r w:rsidRPr="003E37C3">
        <w:rPr>
          <w:color w:val="000000"/>
          <w:sz w:val="20"/>
          <w:szCs w:val="20"/>
        </w:rPr>
        <w:t xml:space="preserve">ешению </w:t>
      </w:r>
      <w:r w:rsidR="005F7EB4">
        <w:rPr>
          <w:color w:val="000000"/>
          <w:sz w:val="20"/>
          <w:szCs w:val="20"/>
        </w:rPr>
        <w:t>С</w:t>
      </w:r>
      <w:r w:rsidRPr="003E37C3">
        <w:rPr>
          <w:color w:val="000000"/>
          <w:sz w:val="20"/>
          <w:szCs w:val="20"/>
        </w:rPr>
        <w:t xml:space="preserve">обрания депутатов </w:t>
      </w:r>
    </w:p>
    <w:p w14:paraId="51E6D2A5" w14:textId="77777777" w:rsidR="00AF1E2A" w:rsidRPr="003E37C3" w:rsidRDefault="00AF1E2A" w:rsidP="003E37C3">
      <w:pPr>
        <w:jc w:val="right"/>
        <w:rPr>
          <w:color w:val="000000"/>
          <w:sz w:val="20"/>
          <w:szCs w:val="20"/>
        </w:rPr>
      </w:pPr>
      <w:proofErr w:type="spellStart"/>
      <w:r w:rsidRPr="003E37C3">
        <w:rPr>
          <w:color w:val="000000"/>
          <w:sz w:val="20"/>
          <w:szCs w:val="20"/>
        </w:rPr>
        <w:t>Волоконского</w:t>
      </w:r>
      <w:proofErr w:type="spellEnd"/>
      <w:r w:rsidRPr="003E37C3">
        <w:rPr>
          <w:color w:val="000000"/>
          <w:sz w:val="20"/>
          <w:szCs w:val="20"/>
        </w:rPr>
        <w:t xml:space="preserve"> сельсовета Большесолдатского</w:t>
      </w:r>
    </w:p>
    <w:p w14:paraId="1F2BEC9E" w14:textId="77777777" w:rsidR="00AF1E2A" w:rsidRPr="003E37C3" w:rsidRDefault="00AF1E2A" w:rsidP="003E37C3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                                                                                                        района Курской области «О бюджете </w:t>
      </w:r>
    </w:p>
    <w:p w14:paraId="732139B8" w14:textId="77777777" w:rsidR="00AF1E2A" w:rsidRPr="003E37C3" w:rsidRDefault="00AF1E2A" w:rsidP="003E37C3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  муниципального образования «</w:t>
      </w:r>
      <w:proofErr w:type="spellStart"/>
      <w:r w:rsidRPr="003E37C3">
        <w:rPr>
          <w:color w:val="000000"/>
          <w:sz w:val="20"/>
          <w:szCs w:val="20"/>
        </w:rPr>
        <w:t>Волоконский</w:t>
      </w:r>
      <w:proofErr w:type="spellEnd"/>
    </w:p>
    <w:p w14:paraId="5CB03D41" w14:textId="77777777" w:rsidR="00AF1E2A" w:rsidRPr="003E37C3" w:rsidRDefault="00AF1E2A" w:rsidP="003E37C3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                                                                                                        сельсовет» Большесолдатского района </w:t>
      </w:r>
    </w:p>
    <w:p w14:paraId="702AD8BA" w14:textId="567B9167" w:rsidR="00AF1E2A" w:rsidRPr="003E37C3" w:rsidRDefault="00AF1E2A" w:rsidP="003E37C3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                                                                                                           Курской области на 20</w:t>
      </w:r>
      <w:r w:rsidR="0088584A">
        <w:rPr>
          <w:color w:val="000000"/>
          <w:sz w:val="20"/>
          <w:szCs w:val="20"/>
        </w:rPr>
        <w:t>21</w:t>
      </w:r>
      <w:r w:rsidRPr="003E37C3">
        <w:rPr>
          <w:color w:val="000000"/>
          <w:sz w:val="20"/>
          <w:szCs w:val="20"/>
        </w:rPr>
        <w:t xml:space="preserve"> год и </w:t>
      </w:r>
      <w:r w:rsidR="00C26C35">
        <w:rPr>
          <w:color w:val="000000"/>
          <w:sz w:val="20"/>
          <w:szCs w:val="20"/>
        </w:rPr>
        <w:t>на</w:t>
      </w:r>
      <w:r w:rsidR="00CC60B8">
        <w:rPr>
          <w:color w:val="000000"/>
          <w:sz w:val="20"/>
          <w:szCs w:val="20"/>
        </w:rPr>
        <w:t xml:space="preserve"> </w:t>
      </w:r>
      <w:r w:rsidRPr="003E37C3">
        <w:rPr>
          <w:color w:val="000000"/>
          <w:sz w:val="20"/>
          <w:szCs w:val="20"/>
        </w:rPr>
        <w:t>плановый</w:t>
      </w:r>
    </w:p>
    <w:p w14:paraId="36C949E9" w14:textId="77777777" w:rsidR="00AF1E2A" w:rsidRPr="003E37C3" w:rsidRDefault="00AF1E2A" w:rsidP="003E37C3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                                                                                     период 20</w:t>
      </w:r>
      <w:r w:rsidR="007F6C72">
        <w:rPr>
          <w:color w:val="000000"/>
          <w:sz w:val="20"/>
          <w:szCs w:val="20"/>
        </w:rPr>
        <w:t>2</w:t>
      </w:r>
      <w:r w:rsidR="0088584A">
        <w:rPr>
          <w:color w:val="000000"/>
          <w:sz w:val="20"/>
          <w:szCs w:val="20"/>
        </w:rPr>
        <w:t>2</w:t>
      </w:r>
      <w:r w:rsidRPr="003E37C3">
        <w:rPr>
          <w:color w:val="000000"/>
          <w:sz w:val="20"/>
          <w:szCs w:val="20"/>
        </w:rPr>
        <w:t xml:space="preserve"> и 202</w:t>
      </w:r>
      <w:r w:rsidR="0088584A">
        <w:rPr>
          <w:color w:val="000000"/>
          <w:sz w:val="20"/>
          <w:szCs w:val="20"/>
        </w:rPr>
        <w:t>3</w:t>
      </w:r>
      <w:r w:rsidRPr="003E37C3">
        <w:rPr>
          <w:color w:val="000000"/>
          <w:sz w:val="20"/>
          <w:szCs w:val="20"/>
        </w:rPr>
        <w:t xml:space="preserve"> годов»                                                                                                                        </w:t>
      </w:r>
    </w:p>
    <w:p w14:paraId="632550AD" w14:textId="1AF8099B" w:rsidR="00AF1E2A" w:rsidRPr="003E37C3" w:rsidRDefault="0088584A" w:rsidP="003E37C3">
      <w:pPr>
        <w:ind w:firstLine="4830"/>
        <w:jc w:val="right"/>
        <w:rPr>
          <w:sz w:val="20"/>
          <w:szCs w:val="20"/>
        </w:rPr>
      </w:pPr>
      <w:r>
        <w:rPr>
          <w:color w:val="000000"/>
          <w:sz w:val="20"/>
          <w:szCs w:val="20"/>
        </w:rPr>
        <w:t>от</w:t>
      </w:r>
      <w:r w:rsidR="00270A63">
        <w:rPr>
          <w:color w:val="000000"/>
          <w:sz w:val="20"/>
          <w:szCs w:val="20"/>
        </w:rPr>
        <w:t>1</w:t>
      </w:r>
      <w:r w:rsidR="00CE4BDC">
        <w:rPr>
          <w:color w:val="000000"/>
          <w:sz w:val="20"/>
          <w:szCs w:val="20"/>
        </w:rPr>
        <w:t>5</w:t>
      </w:r>
      <w:r w:rsidR="00270A63">
        <w:rPr>
          <w:color w:val="000000"/>
          <w:sz w:val="20"/>
          <w:szCs w:val="20"/>
        </w:rPr>
        <w:t>декабря</w:t>
      </w:r>
      <w:r w:rsidR="00562F7E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202</w:t>
      </w:r>
      <w:r w:rsidR="007F7722">
        <w:rPr>
          <w:color w:val="000000"/>
          <w:sz w:val="20"/>
          <w:szCs w:val="20"/>
        </w:rPr>
        <w:t>1</w:t>
      </w:r>
      <w:r w:rsidR="00AF1E2A" w:rsidRPr="003E37C3">
        <w:rPr>
          <w:color w:val="000000"/>
          <w:sz w:val="20"/>
          <w:szCs w:val="20"/>
        </w:rPr>
        <w:t>года №</w:t>
      </w:r>
      <w:r w:rsidR="00270A63">
        <w:rPr>
          <w:color w:val="000000"/>
          <w:sz w:val="20"/>
          <w:szCs w:val="20"/>
        </w:rPr>
        <w:t>4</w:t>
      </w:r>
      <w:r w:rsidR="00CE4BDC">
        <w:rPr>
          <w:color w:val="000000"/>
          <w:sz w:val="20"/>
          <w:szCs w:val="20"/>
        </w:rPr>
        <w:t>3</w:t>
      </w:r>
    </w:p>
    <w:p w14:paraId="2994DF4E" w14:textId="77777777" w:rsidR="00AF1E2A" w:rsidRDefault="00AF1E2A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4F4780BC" w14:textId="77777777" w:rsidR="00940390" w:rsidRDefault="00940390">
      <w:pPr>
        <w:ind w:left="-360" w:firstLine="360"/>
        <w:jc w:val="center"/>
        <w:rPr>
          <w:b/>
        </w:rPr>
      </w:pPr>
      <w:r>
        <w:rPr>
          <w:b/>
        </w:rPr>
        <w:t>Ведомственная структура расходов бюджета муниципального образования «</w:t>
      </w:r>
      <w:proofErr w:type="spellStart"/>
      <w:r>
        <w:rPr>
          <w:b/>
        </w:rPr>
        <w:t>Волоконский</w:t>
      </w:r>
      <w:proofErr w:type="spellEnd"/>
      <w:r>
        <w:rPr>
          <w:b/>
        </w:rPr>
        <w:t xml:space="preserve"> сельсовет» на 20</w:t>
      </w:r>
      <w:r w:rsidR="00240CDC">
        <w:rPr>
          <w:b/>
        </w:rPr>
        <w:t>21</w:t>
      </w:r>
      <w:r>
        <w:rPr>
          <w:b/>
        </w:rPr>
        <w:t xml:space="preserve"> год</w:t>
      </w:r>
    </w:p>
    <w:p w14:paraId="05229E7E" w14:textId="77777777" w:rsidR="003E37C3" w:rsidRDefault="003E37C3">
      <w:pPr>
        <w:ind w:left="-360" w:firstLine="360"/>
        <w:jc w:val="center"/>
        <w:rPr>
          <w:b/>
        </w:rPr>
      </w:pPr>
    </w:p>
    <w:p w14:paraId="1C26F45C" w14:textId="0C45F347" w:rsidR="00940390" w:rsidRPr="00F56460" w:rsidRDefault="00940390">
      <w:pPr>
        <w:tabs>
          <w:tab w:val="left" w:pos="2340"/>
          <w:tab w:val="left" w:pos="5040"/>
        </w:tabs>
        <w:jc w:val="right"/>
        <w:rPr>
          <w:color w:val="000000"/>
          <w:sz w:val="20"/>
          <w:szCs w:val="20"/>
        </w:rPr>
      </w:pPr>
      <w:r w:rsidRPr="00F56460">
        <w:rPr>
          <w:sz w:val="20"/>
          <w:szCs w:val="20"/>
        </w:rPr>
        <w:t>(тыс.</w:t>
      </w:r>
      <w:r w:rsidR="00B2085F">
        <w:rPr>
          <w:sz w:val="20"/>
          <w:szCs w:val="20"/>
        </w:rPr>
        <w:t xml:space="preserve"> </w:t>
      </w:r>
      <w:r w:rsidRPr="00F56460">
        <w:rPr>
          <w:sz w:val="20"/>
          <w:szCs w:val="20"/>
        </w:rPr>
        <w:t>рублей)</w:t>
      </w:r>
    </w:p>
    <w:tbl>
      <w:tblPr>
        <w:tblW w:w="10392" w:type="dxa"/>
        <w:tblInd w:w="-616" w:type="dxa"/>
        <w:tblLayout w:type="fixed"/>
        <w:tblLook w:val="0000" w:firstRow="0" w:lastRow="0" w:firstColumn="0" w:lastColumn="0" w:noHBand="0" w:noVBand="0"/>
      </w:tblPr>
      <w:tblGrid>
        <w:gridCol w:w="4977"/>
        <w:gridCol w:w="879"/>
        <w:gridCol w:w="538"/>
        <w:gridCol w:w="709"/>
        <w:gridCol w:w="1588"/>
        <w:gridCol w:w="567"/>
        <w:gridCol w:w="1134"/>
      </w:tblGrid>
      <w:tr w:rsidR="00940390" w14:paraId="31B02798" w14:textId="77777777" w:rsidTr="008F6695">
        <w:trPr>
          <w:trHeight w:val="38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7923D2" w14:textId="77777777" w:rsidR="00940390" w:rsidRPr="00A847A1" w:rsidRDefault="009403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847A1">
              <w:rPr>
                <w:b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60042F" w14:textId="77777777" w:rsidR="00940390" w:rsidRPr="00A847A1" w:rsidRDefault="00940390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3D8D5132" w14:textId="77777777" w:rsidR="00940390" w:rsidRPr="00A847A1" w:rsidRDefault="009403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847A1">
              <w:rPr>
                <w:b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70C7FF" w14:textId="77777777" w:rsidR="00940390" w:rsidRPr="00A847A1" w:rsidRDefault="009403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847A1">
              <w:rPr>
                <w:b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B583DE" w14:textId="77777777" w:rsidR="00940390" w:rsidRPr="00A847A1" w:rsidRDefault="009403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847A1">
              <w:rPr>
                <w:b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90836F" w14:textId="77777777" w:rsidR="00940390" w:rsidRPr="00A847A1" w:rsidRDefault="009403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847A1">
              <w:rPr>
                <w:b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0F2479" w14:textId="77777777" w:rsidR="00940390" w:rsidRPr="00A847A1" w:rsidRDefault="009403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847A1">
              <w:rPr>
                <w:b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7060E" w14:textId="77777777"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b/>
                <w:color w:val="000000"/>
                <w:sz w:val="20"/>
                <w:szCs w:val="20"/>
              </w:rPr>
              <w:t xml:space="preserve">Сумма </w:t>
            </w:r>
            <w:r w:rsidRPr="00A847A1">
              <w:rPr>
                <w:b/>
                <w:color w:val="000000"/>
                <w:sz w:val="20"/>
                <w:szCs w:val="20"/>
              </w:rPr>
              <w:br/>
            </w:r>
          </w:p>
        </w:tc>
      </w:tr>
      <w:tr w:rsidR="00940390" w14:paraId="674E1539" w14:textId="77777777" w:rsidTr="008F6695">
        <w:trPr>
          <w:trHeight w:val="22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BCA42" w14:textId="77777777" w:rsidR="00940390" w:rsidRPr="00A847A1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BB3039" w14:textId="77777777" w:rsidR="00940390" w:rsidRPr="00A847A1" w:rsidRDefault="00C26C35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35EA46" w14:textId="77777777" w:rsidR="00940390" w:rsidRPr="00A847A1" w:rsidRDefault="00C26C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696B07" w14:textId="77777777" w:rsidR="00940390" w:rsidRPr="00A847A1" w:rsidRDefault="00C26C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3BBF16" w14:textId="77777777" w:rsidR="00940390" w:rsidRPr="00A847A1" w:rsidRDefault="00C26C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1E9D23" w14:textId="77777777" w:rsidR="00940390" w:rsidRPr="00A847A1" w:rsidRDefault="00C26C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F2227" w14:textId="77777777" w:rsidR="00940390" w:rsidRPr="00A847A1" w:rsidRDefault="00C26C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88584A" w14:paraId="5F966AD0" w14:textId="77777777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10A7E" w14:textId="77777777" w:rsidR="0088584A" w:rsidRPr="00A847A1" w:rsidRDefault="0088584A">
            <w:pPr>
              <w:rPr>
                <w:b/>
                <w:bCs/>
                <w:sz w:val="20"/>
                <w:szCs w:val="20"/>
              </w:rPr>
            </w:pPr>
            <w:r w:rsidRPr="00A847A1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4C5500" w14:textId="77777777" w:rsidR="0088584A" w:rsidRPr="00A847A1" w:rsidRDefault="0088584A">
            <w:pPr>
              <w:jc w:val="center"/>
              <w:rPr>
                <w:b/>
                <w:bCs/>
                <w:sz w:val="20"/>
                <w:szCs w:val="20"/>
              </w:rPr>
            </w:pPr>
            <w:r w:rsidRPr="00A847A1"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7659094" w14:textId="77777777" w:rsidR="0088584A" w:rsidRPr="00A847A1" w:rsidRDefault="0088584A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E6864B8" w14:textId="77777777" w:rsidR="0088584A" w:rsidRPr="00A847A1" w:rsidRDefault="0088584A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5ECB059" w14:textId="77777777" w:rsidR="0088584A" w:rsidRPr="00A847A1" w:rsidRDefault="0088584A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4362771" w14:textId="77777777" w:rsidR="0088584A" w:rsidRPr="00A847A1" w:rsidRDefault="0088584A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93DD1C" w14:textId="04FEF5BA" w:rsidR="0088584A" w:rsidRPr="00194F63" w:rsidRDefault="00CE4BDC" w:rsidP="00270A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</w:t>
            </w:r>
            <w:r w:rsidR="00270A63">
              <w:rPr>
                <w:b/>
                <w:bCs/>
                <w:sz w:val="20"/>
                <w:szCs w:val="20"/>
              </w:rPr>
              <w:t>06</w:t>
            </w:r>
            <w:r w:rsidR="0088584A">
              <w:rPr>
                <w:b/>
                <w:bCs/>
                <w:sz w:val="20"/>
                <w:szCs w:val="20"/>
              </w:rPr>
              <w:t>,</w:t>
            </w:r>
            <w:r w:rsidR="00270A63">
              <w:rPr>
                <w:b/>
                <w:bCs/>
                <w:sz w:val="20"/>
                <w:szCs w:val="20"/>
              </w:rPr>
              <w:t>519</w:t>
            </w:r>
          </w:p>
        </w:tc>
      </w:tr>
      <w:tr w:rsidR="0088584A" w14:paraId="7FF4FA7A" w14:textId="77777777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8CA021" w14:textId="77777777" w:rsidR="0088584A" w:rsidRPr="00A847A1" w:rsidRDefault="0088584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847A1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E7E16A" w14:textId="77777777" w:rsidR="0088584A" w:rsidRPr="00A847A1" w:rsidRDefault="008858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47A1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BBF67AB" w14:textId="77777777" w:rsidR="0088584A" w:rsidRPr="00A847A1" w:rsidRDefault="008858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47A1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8F8BB87" w14:textId="77777777" w:rsidR="0088584A" w:rsidRPr="00A847A1" w:rsidRDefault="0088584A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93EEA8F" w14:textId="77777777" w:rsidR="0088584A" w:rsidRPr="00A847A1" w:rsidRDefault="0088584A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DB9327D" w14:textId="77777777" w:rsidR="0088584A" w:rsidRPr="00A847A1" w:rsidRDefault="0088584A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D2A446" w14:textId="455267AE" w:rsidR="0088584A" w:rsidRPr="00194F63" w:rsidRDefault="008B462A" w:rsidP="0025733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CE4BDC">
              <w:rPr>
                <w:b/>
                <w:bCs/>
                <w:color w:val="000000"/>
                <w:sz w:val="20"/>
                <w:szCs w:val="20"/>
              </w:rPr>
              <w:t>46</w:t>
            </w:r>
            <w:r w:rsidR="00257338">
              <w:rPr>
                <w:b/>
                <w:bCs/>
                <w:color w:val="000000"/>
                <w:sz w:val="20"/>
                <w:szCs w:val="20"/>
              </w:rPr>
              <w:t>8</w:t>
            </w:r>
            <w:r w:rsidR="0088584A" w:rsidRPr="00194F63">
              <w:rPr>
                <w:b/>
                <w:bCs/>
                <w:color w:val="000000"/>
                <w:sz w:val="20"/>
                <w:szCs w:val="20"/>
              </w:rPr>
              <w:t>,</w:t>
            </w:r>
            <w:r w:rsidR="00CE4BDC">
              <w:rPr>
                <w:b/>
                <w:bCs/>
                <w:color w:val="000000"/>
                <w:sz w:val="20"/>
                <w:szCs w:val="20"/>
              </w:rPr>
              <w:t>8</w:t>
            </w:r>
            <w:r w:rsidR="00257338">
              <w:rPr>
                <w:b/>
                <w:bCs/>
                <w:color w:val="000000"/>
                <w:sz w:val="20"/>
                <w:szCs w:val="20"/>
              </w:rPr>
              <w:t>47</w:t>
            </w:r>
          </w:p>
        </w:tc>
      </w:tr>
      <w:tr w:rsidR="0088584A" w14:paraId="19F84E49" w14:textId="77777777" w:rsidTr="008F6695">
        <w:trPr>
          <w:trHeight w:val="79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3A0D7B" w14:textId="77777777" w:rsidR="0088584A" w:rsidRPr="00A847A1" w:rsidRDefault="0088584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847A1">
              <w:rPr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242EED" w14:textId="77777777" w:rsidR="0088584A" w:rsidRPr="00A847A1" w:rsidRDefault="0088584A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7129350D" w14:textId="77777777" w:rsidR="0088584A" w:rsidRPr="00A847A1" w:rsidRDefault="008858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54E536C5" w14:textId="77777777" w:rsidR="0088584A" w:rsidRPr="00A847A1" w:rsidRDefault="008858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787317ED" w14:textId="77777777" w:rsidR="0088584A" w:rsidRPr="00A847A1" w:rsidRDefault="008858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47A1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269E2AB" w14:textId="77777777" w:rsidR="0088584A" w:rsidRPr="00A847A1" w:rsidRDefault="008858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47A1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329B8D3" w14:textId="77777777" w:rsidR="0088584A" w:rsidRPr="00A847A1" w:rsidRDefault="008858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47A1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2A4567C" w14:textId="77777777" w:rsidR="0088584A" w:rsidRPr="00A847A1" w:rsidRDefault="0088584A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596B91A" w14:textId="77777777" w:rsidR="0088584A" w:rsidRPr="00A847A1" w:rsidRDefault="0088584A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47DD10" w14:textId="0A9B5BF0" w:rsidR="0088584A" w:rsidRPr="00194F63" w:rsidRDefault="008B462A" w:rsidP="0025733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="00257338">
              <w:rPr>
                <w:b/>
                <w:bCs/>
                <w:sz w:val="20"/>
                <w:szCs w:val="20"/>
              </w:rPr>
              <w:t>8</w:t>
            </w:r>
            <w:r w:rsidR="00CE4BDC">
              <w:rPr>
                <w:b/>
                <w:bCs/>
                <w:sz w:val="20"/>
                <w:szCs w:val="20"/>
              </w:rPr>
              <w:t>4</w:t>
            </w:r>
            <w:r w:rsidR="0088584A" w:rsidRPr="00194F63">
              <w:rPr>
                <w:b/>
                <w:bCs/>
                <w:sz w:val="20"/>
                <w:szCs w:val="20"/>
              </w:rPr>
              <w:t>,</w:t>
            </w:r>
            <w:r w:rsidR="00257338">
              <w:rPr>
                <w:b/>
                <w:bCs/>
                <w:sz w:val="20"/>
                <w:szCs w:val="20"/>
              </w:rPr>
              <w:t>6</w:t>
            </w:r>
            <w:r w:rsidR="0088584A" w:rsidRPr="00194F63">
              <w:rPr>
                <w:b/>
                <w:bCs/>
                <w:sz w:val="20"/>
                <w:szCs w:val="20"/>
              </w:rPr>
              <w:t>0</w:t>
            </w:r>
            <w:r w:rsidR="00257338"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88584A" w14:paraId="2EA0B2C2" w14:textId="77777777" w:rsidTr="008F6695">
        <w:trPr>
          <w:trHeight w:val="53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5E00516" w14:textId="77777777" w:rsidR="0088584A" w:rsidRPr="00A847A1" w:rsidRDefault="0088584A" w:rsidP="00BB6C09">
            <w:pPr>
              <w:rPr>
                <w:i/>
                <w:color w:val="000000"/>
                <w:sz w:val="20"/>
                <w:szCs w:val="20"/>
              </w:rPr>
            </w:pPr>
            <w:r w:rsidRPr="00A847A1">
              <w:rPr>
                <w:i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30012B" w14:textId="77777777" w:rsidR="0088584A" w:rsidRPr="00A847A1" w:rsidRDefault="0088584A">
            <w:pPr>
              <w:snapToGrid w:val="0"/>
              <w:jc w:val="center"/>
              <w:rPr>
                <w:i/>
                <w:color w:val="000000"/>
                <w:sz w:val="20"/>
                <w:szCs w:val="20"/>
              </w:rPr>
            </w:pPr>
          </w:p>
          <w:p w14:paraId="72A9C933" w14:textId="77777777" w:rsidR="0088584A" w:rsidRPr="00A847A1" w:rsidRDefault="0088584A">
            <w:pPr>
              <w:jc w:val="center"/>
              <w:rPr>
                <w:i/>
                <w:color w:val="000000"/>
                <w:sz w:val="20"/>
                <w:szCs w:val="20"/>
              </w:rPr>
            </w:pPr>
          </w:p>
          <w:p w14:paraId="7698B005" w14:textId="77777777" w:rsidR="0088584A" w:rsidRPr="00A847A1" w:rsidRDefault="0088584A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A847A1">
              <w:rPr>
                <w:i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AA5B1D1" w14:textId="77777777" w:rsidR="0088584A" w:rsidRPr="00A847A1" w:rsidRDefault="0088584A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A847A1">
              <w:rPr>
                <w:i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1A37E76" w14:textId="77777777" w:rsidR="0088584A" w:rsidRPr="00A847A1" w:rsidRDefault="0088584A">
            <w:pPr>
              <w:jc w:val="center"/>
              <w:rPr>
                <w:i/>
                <w:sz w:val="20"/>
                <w:szCs w:val="20"/>
              </w:rPr>
            </w:pPr>
            <w:r w:rsidRPr="00A847A1">
              <w:rPr>
                <w:i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8373F0D" w14:textId="77777777" w:rsidR="0088584A" w:rsidRPr="00A847A1" w:rsidRDefault="0088584A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A847A1">
              <w:rPr>
                <w:i/>
                <w:sz w:val="20"/>
                <w:szCs w:val="20"/>
              </w:rPr>
              <w:t>71 0 00 00000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A7A8275" w14:textId="77777777" w:rsidR="0088584A" w:rsidRPr="00A847A1" w:rsidRDefault="0088584A">
            <w:pPr>
              <w:snapToGri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EB86D6" w14:textId="1253464B" w:rsidR="0088584A" w:rsidRPr="00194F63" w:rsidRDefault="008B462A" w:rsidP="00257338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</w:t>
            </w:r>
            <w:r w:rsidR="00257338">
              <w:rPr>
                <w:i/>
                <w:sz w:val="20"/>
                <w:szCs w:val="20"/>
              </w:rPr>
              <w:t>8</w:t>
            </w:r>
            <w:r w:rsidR="00CE4BDC">
              <w:rPr>
                <w:i/>
                <w:sz w:val="20"/>
                <w:szCs w:val="20"/>
              </w:rPr>
              <w:t>4</w:t>
            </w:r>
            <w:r w:rsidR="0088584A" w:rsidRPr="00194F63">
              <w:rPr>
                <w:i/>
                <w:sz w:val="20"/>
                <w:szCs w:val="20"/>
              </w:rPr>
              <w:t>,</w:t>
            </w:r>
            <w:r w:rsidR="00257338">
              <w:rPr>
                <w:i/>
                <w:sz w:val="20"/>
                <w:szCs w:val="20"/>
              </w:rPr>
              <w:t>6</w:t>
            </w:r>
            <w:r w:rsidR="0088584A" w:rsidRPr="00194F63">
              <w:rPr>
                <w:i/>
                <w:sz w:val="20"/>
                <w:szCs w:val="20"/>
              </w:rPr>
              <w:t>0</w:t>
            </w:r>
            <w:r w:rsidR="00257338">
              <w:rPr>
                <w:i/>
                <w:sz w:val="20"/>
                <w:szCs w:val="20"/>
              </w:rPr>
              <w:t>2</w:t>
            </w:r>
          </w:p>
        </w:tc>
      </w:tr>
      <w:tr w:rsidR="0088584A" w14:paraId="08E882FD" w14:textId="77777777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5F68F58" w14:textId="77777777" w:rsidR="0088584A" w:rsidRPr="00A847A1" w:rsidRDefault="0088584A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E61F20" w14:textId="77777777" w:rsidR="0088584A" w:rsidRPr="00A847A1" w:rsidRDefault="0088584A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D44E7A4" w14:textId="77777777" w:rsidR="0088584A" w:rsidRPr="00A847A1" w:rsidRDefault="0088584A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7775052" w14:textId="77777777" w:rsidR="0088584A" w:rsidRPr="00A847A1" w:rsidRDefault="0088584A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7516083" w14:textId="77777777" w:rsidR="0088584A" w:rsidRPr="00A847A1" w:rsidRDefault="0088584A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71 1 00 00000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7F04BD8" w14:textId="77777777" w:rsidR="0088584A" w:rsidRPr="00A847A1" w:rsidRDefault="0088584A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9A7788" w14:textId="430C1F6A" w:rsidR="0088584A" w:rsidRPr="00194F63" w:rsidRDefault="008B462A" w:rsidP="002573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257338">
              <w:rPr>
                <w:sz w:val="20"/>
                <w:szCs w:val="20"/>
              </w:rPr>
              <w:t>8</w:t>
            </w:r>
            <w:r w:rsidR="00CE4BDC">
              <w:rPr>
                <w:sz w:val="20"/>
                <w:szCs w:val="20"/>
              </w:rPr>
              <w:t>4</w:t>
            </w:r>
            <w:r w:rsidR="0088584A" w:rsidRPr="00194F63">
              <w:rPr>
                <w:sz w:val="20"/>
                <w:szCs w:val="20"/>
              </w:rPr>
              <w:t>,</w:t>
            </w:r>
            <w:r w:rsidR="00257338">
              <w:rPr>
                <w:sz w:val="20"/>
                <w:szCs w:val="20"/>
              </w:rPr>
              <w:t>6</w:t>
            </w:r>
            <w:r w:rsidR="0088584A" w:rsidRPr="00194F63">
              <w:rPr>
                <w:sz w:val="20"/>
                <w:szCs w:val="20"/>
              </w:rPr>
              <w:t>0</w:t>
            </w:r>
            <w:r w:rsidR="00257338">
              <w:rPr>
                <w:sz w:val="20"/>
                <w:szCs w:val="20"/>
              </w:rPr>
              <w:t>2</w:t>
            </w:r>
          </w:p>
        </w:tc>
      </w:tr>
      <w:tr w:rsidR="0088584A" w14:paraId="28C04242" w14:textId="77777777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AF5CA92" w14:textId="77777777" w:rsidR="0088584A" w:rsidRPr="00A847A1" w:rsidRDefault="0088584A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6938C1" w14:textId="77777777" w:rsidR="0088584A" w:rsidRPr="00A847A1" w:rsidRDefault="0088584A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14:paraId="39B3054D" w14:textId="77777777" w:rsidR="0088584A" w:rsidRPr="00A847A1" w:rsidRDefault="0088584A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3DF35DD" w14:textId="77777777" w:rsidR="0088584A" w:rsidRPr="00A847A1" w:rsidRDefault="0088584A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5221F6C" w14:textId="77777777" w:rsidR="0088584A" w:rsidRPr="00A847A1" w:rsidRDefault="0088584A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91C5EA8" w14:textId="77777777" w:rsidR="0088584A" w:rsidRPr="00A847A1" w:rsidRDefault="0088584A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71 1 00 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0682680" w14:textId="77777777" w:rsidR="0088584A" w:rsidRPr="00A847A1" w:rsidRDefault="0088584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99E3AE" w14:textId="55BBF032" w:rsidR="0088584A" w:rsidRPr="00194F63" w:rsidRDefault="008B462A" w:rsidP="002573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257338">
              <w:rPr>
                <w:sz w:val="20"/>
                <w:szCs w:val="20"/>
              </w:rPr>
              <w:t>8</w:t>
            </w:r>
            <w:r w:rsidR="00CE4BDC">
              <w:rPr>
                <w:sz w:val="20"/>
                <w:szCs w:val="20"/>
              </w:rPr>
              <w:t>4</w:t>
            </w:r>
            <w:r w:rsidR="0088584A" w:rsidRPr="00194F63">
              <w:rPr>
                <w:sz w:val="20"/>
                <w:szCs w:val="20"/>
              </w:rPr>
              <w:t>,</w:t>
            </w:r>
            <w:r w:rsidR="00257338">
              <w:rPr>
                <w:sz w:val="20"/>
                <w:szCs w:val="20"/>
              </w:rPr>
              <w:t>6</w:t>
            </w:r>
            <w:r w:rsidR="0088584A" w:rsidRPr="00194F63">
              <w:rPr>
                <w:sz w:val="20"/>
                <w:szCs w:val="20"/>
              </w:rPr>
              <w:t>0</w:t>
            </w:r>
            <w:r w:rsidR="00257338">
              <w:rPr>
                <w:sz w:val="20"/>
                <w:szCs w:val="20"/>
              </w:rPr>
              <w:t>2</w:t>
            </w:r>
          </w:p>
        </w:tc>
      </w:tr>
      <w:tr w:rsidR="0088584A" w14:paraId="44411F1C" w14:textId="77777777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BAB2B8" w14:textId="77777777" w:rsidR="0088584A" w:rsidRPr="00A847A1" w:rsidRDefault="0088584A">
            <w:pPr>
              <w:rPr>
                <w:b/>
                <w:bCs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672763" w14:textId="77777777" w:rsidR="0088584A" w:rsidRPr="00A847A1" w:rsidRDefault="0088584A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335F0C8F" w14:textId="77777777" w:rsidR="0088584A" w:rsidRPr="00A847A1" w:rsidRDefault="0088584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0718CB5" w14:textId="77777777" w:rsidR="0088584A" w:rsidRPr="00A847A1" w:rsidRDefault="0088584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7F2FF5E2" w14:textId="77777777" w:rsidR="0088584A" w:rsidRPr="00A847A1" w:rsidRDefault="0088584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DF8E226" w14:textId="77777777" w:rsidR="0088584A" w:rsidRPr="00A847A1" w:rsidRDefault="0088584A" w:rsidP="004B2B58">
            <w:pPr>
              <w:jc w:val="center"/>
              <w:rPr>
                <w:sz w:val="20"/>
                <w:szCs w:val="20"/>
              </w:rPr>
            </w:pPr>
            <w:r w:rsidRPr="00A847A1"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008C02C" w14:textId="77777777" w:rsidR="0088584A" w:rsidRPr="00A847A1" w:rsidRDefault="0088584A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AC10EE8" w14:textId="77777777" w:rsidR="0088584A" w:rsidRPr="00A847A1" w:rsidRDefault="0088584A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B65B998" w14:textId="77777777" w:rsidR="0088584A" w:rsidRPr="00A847A1" w:rsidRDefault="0088584A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71 1 00 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88DBF21" w14:textId="77777777" w:rsidR="0088584A" w:rsidRPr="00A847A1" w:rsidRDefault="0088584A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EA36B2" w14:textId="52E741EC" w:rsidR="0088584A" w:rsidRPr="00194F63" w:rsidRDefault="008B462A" w:rsidP="002573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257338">
              <w:rPr>
                <w:sz w:val="20"/>
                <w:szCs w:val="20"/>
              </w:rPr>
              <w:t>8</w:t>
            </w:r>
            <w:r w:rsidR="00CE4BDC">
              <w:rPr>
                <w:sz w:val="20"/>
                <w:szCs w:val="20"/>
              </w:rPr>
              <w:t>4</w:t>
            </w:r>
            <w:r w:rsidR="0088584A" w:rsidRPr="00194F63">
              <w:rPr>
                <w:sz w:val="20"/>
                <w:szCs w:val="20"/>
              </w:rPr>
              <w:t>,</w:t>
            </w:r>
            <w:r w:rsidR="00257338">
              <w:rPr>
                <w:sz w:val="20"/>
                <w:szCs w:val="20"/>
              </w:rPr>
              <w:t>6</w:t>
            </w:r>
            <w:r w:rsidR="0088584A" w:rsidRPr="00194F63">
              <w:rPr>
                <w:sz w:val="20"/>
                <w:szCs w:val="20"/>
              </w:rPr>
              <w:t>0</w:t>
            </w:r>
            <w:r w:rsidR="00257338">
              <w:rPr>
                <w:sz w:val="20"/>
                <w:szCs w:val="20"/>
              </w:rPr>
              <w:t>2</w:t>
            </w:r>
          </w:p>
        </w:tc>
      </w:tr>
      <w:tr w:rsidR="0088584A" w14:paraId="0F92B384" w14:textId="77777777" w:rsidTr="008F6695">
        <w:trPr>
          <w:trHeight w:val="116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5343DA" w14:textId="77777777" w:rsidR="0088584A" w:rsidRPr="00A847A1" w:rsidRDefault="0088584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847A1">
              <w:rPr>
                <w:b/>
                <w:bCs/>
                <w:color w:val="000000"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5EAB08" w14:textId="77777777" w:rsidR="0088584A" w:rsidRPr="00A847A1" w:rsidRDefault="008858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44D42B85" w14:textId="77777777" w:rsidR="0088584A" w:rsidRPr="00A847A1" w:rsidRDefault="008858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1A967073" w14:textId="77777777" w:rsidR="0088584A" w:rsidRPr="00A847A1" w:rsidRDefault="008858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1864AB2B" w14:textId="77777777" w:rsidR="0088584A" w:rsidRDefault="008858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69075DB8" w14:textId="77777777" w:rsidR="0088584A" w:rsidRPr="00A847A1" w:rsidRDefault="008858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47A1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AA35886" w14:textId="77777777" w:rsidR="0088584A" w:rsidRPr="00A847A1" w:rsidRDefault="008858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47A1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787F01C" w14:textId="77777777" w:rsidR="0088584A" w:rsidRPr="00A847A1" w:rsidRDefault="008858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47A1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5133D6F" w14:textId="77777777" w:rsidR="0088584A" w:rsidRPr="00A847A1" w:rsidRDefault="0088584A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E28AE4F" w14:textId="77777777" w:rsidR="0088584A" w:rsidRPr="00A847A1" w:rsidRDefault="0088584A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B3BE27" w14:textId="50DC0F5E" w:rsidR="0088584A" w:rsidRPr="00194F63" w:rsidRDefault="0088584A" w:rsidP="0025733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4F63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257338">
              <w:rPr>
                <w:b/>
                <w:bCs/>
                <w:color w:val="000000"/>
                <w:sz w:val="20"/>
                <w:szCs w:val="20"/>
              </w:rPr>
              <w:t>7</w:t>
            </w:r>
            <w:r w:rsidR="008B462A">
              <w:rPr>
                <w:b/>
                <w:bCs/>
                <w:color w:val="000000"/>
                <w:sz w:val="20"/>
                <w:szCs w:val="20"/>
              </w:rPr>
              <w:t>9</w:t>
            </w:r>
            <w:r w:rsidR="00257338">
              <w:rPr>
                <w:b/>
                <w:bCs/>
                <w:color w:val="000000"/>
                <w:sz w:val="20"/>
                <w:szCs w:val="20"/>
              </w:rPr>
              <w:t>5</w:t>
            </w:r>
            <w:r w:rsidRPr="00194F63">
              <w:rPr>
                <w:b/>
                <w:bCs/>
                <w:color w:val="000000"/>
                <w:sz w:val="20"/>
                <w:szCs w:val="20"/>
              </w:rPr>
              <w:t>,</w:t>
            </w:r>
            <w:r w:rsidR="00257338">
              <w:rPr>
                <w:b/>
                <w:bCs/>
                <w:color w:val="000000"/>
                <w:sz w:val="20"/>
                <w:szCs w:val="20"/>
              </w:rPr>
              <w:t>115</w:t>
            </w:r>
          </w:p>
        </w:tc>
      </w:tr>
      <w:tr w:rsidR="0088584A" w14:paraId="08F0CA1D" w14:textId="77777777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9FD7E29" w14:textId="77777777" w:rsidR="0088584A" w:rsidRPr="00A847A1" w:rsidRDefault="0088584A">
            <w:pPr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i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DDAF01" w14:textId="77777777" w:rsidR="0088584A" w:rsidRPr="00A847A1" w:rsidRDefault="0088584A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F8F9779" w14:textId="77777777" w:rsidR="0088584A" w:rsidRPr="00A847A1" w:rsidRDefault="0088584A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A847A1">
              <w:rPr>
                <w:i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2B2DC32" w14:textId="77777777" w:rsidR="0088584A" w:rsidRPr="00A847A1" w:rsidRDefault="0088584A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A847A1">
              <w:rPr>
                <w:i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2B61879" w14:textId="77777777" w:rsidR="0088584A" w:rsidRPr="00A847A1" w:rsidRDefault="0088584A">
            <w:pPr>
              <w:jc w:val="center"/>
              <w:rPr>
                <w:b/>
                <w:bCs/>
                <w:sz w:val="20"/>
                <w:szCs w:val="20"/>
              </w:rPr>
            </w:pPr>
            <w:r w:rsidRPr="00A847A1">
              <w:rPr>
                <w:i/>
                <w:color w:val="000000"/>
                <w:sz w:val="20"/>
                <w:szCs w:val="20"/>
              </w:rPr>
              <w:t>73 0 00 00000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ED5972D" w14:textId="77777777" w:rsidR="0088584A" w:rsidRPr="00A847A1" w:rsidRDefault="0088584A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157330" w14:textId="631655EF" w:rsidR="0088584A" w:rsidRPr="00DF7DF3" w:rsidRDefault="0088584A" w:rsidP="00257338">
            <w:pPr>
              <w:jc w:val="center"/>
              <w:rPr>
                <w:sz w:val="20"/>
                <w:szCs w:val="20"/>
              </w:rPr>
            </w:pPr>
            <w:r w:rsidRPr="00DF7DF3">
              <w:rPr>
                <w:sz w:val="20"/>
                <w:szCs w:val="20"/>
              </w:rPr>
              <w:t>1</w:t>
            </w:r>
            <w:r w:rsidR="00257338">
              <w:rPr>
                <w:sz w:val="20"/>
                <w:szCs w:val="20"/>
              </w:rPr>
              <w:t>7</w:t>
            </w:r>
            <w:r w:rsidR="008B462A">
              <w:rPr>
                <w:sz w:val="20"/>
                <w:szCs w:val="20"/>
              </w:rPr>
              <w:t>9</w:t>
            </w:r>
            <w:r w:rsidR="00257338">
              <w:rPr>
                <w:sz w:val="20"/>
                <w:szCs w:val="20"/>
              </w:rPr>
              <w:t>5</w:t>
            </w:r>
            <w:r w:rsidRPr="00DF7DF3">
              <w:rPr>
                <w:sz w:val="20"/>
                <w:szCs w:val="20"/>
              </w:rPr>
              <w:t>,</w:t>
            </w:r>
            <w:r w:rsidR="00257338">
              <w:rPr>
                <w:sz w:val="20"/>
                <w:szCs w:val="20"/>
              </w:rPr>
              <w:t>115</w:t>
            </w:r>
          </w:p>
        </w:tc>
      </w:tr>
      <w:tr w:rsidR="0088584A" w14:paraId="19ACEA7C" w14:textId="77777777" w:rsidTr="0078398C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8866D90" w14:textId="77777777" w:rsidR="0088584A" w:rsidRPr="00A847A1" w:rsidRDefault="0088584A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25FB89" w14:textId="77777777" w:rsidR="0088584A" w:rsidRPr="00A847A1" w:rsidRDefault="0088584A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42FA8E2" w14:textId="77777777" w:rsidR="0088584A" w:rsidRPr="00A847A1" w:rsidRDefault="0088584A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36ED885" w14:textId="77777777" w:rsidR="0088584A" w:rsidRPr="00A847A1" w:rsidRDefault="0088584A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E7527CE" w14:textId="77777777" w:rsidR="0088584A" w:rsidRPr="00A847A1" w:rsidRDefault="0088584A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73 1 00 00000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F84DA3D" w14:textId="77777777" w:rsidR="0088584A" w:rsidRPr="00A847A1" w:rsidRDefault="0088584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505D0" w14:textId="44B779A1" w:rsidR="0088584A" w:rsidRPr="007C265F" w:rsidRDefault="0088584A" w:rsidP="00257338">
            <w:pPr>
              <w:jc w:val="center"/>
              <w:rPr>
                <w:sz w:val="20"/>
                <w:szCs w:val="20"/>
              </w:rPr>
            </w:pPr>
            <w:r w:rsidRPr="007C265F">
              <w:rPr>
                <w:sz w:val="20"/>
                <w:szCs w:val="20"/>
              </w:rPr>
              <w:t>1</w:t>
            </w:r>
            <w:r w:rsidR="00257338">
              <w:rPr>
                <w:sz w:val="20"/>
                <w:szCs w:val="20"/>
              </w:rPr>
              <w:t>7</w:t>
            </w:r>
            <w:r w:rsidR="008B462A">
              <w:rPr>
                <w:sz w:val="20"/>
                <w:szCs w:val="20"/>
              </w:rPr>
              <w:t>9</w:t>
            </w:r>
            <w:r w:rsidR="00257338">
              <w:rPr>
                <w:sz w:val="20"/>
                <w:szCs w:val="20"/>
              </w:rPr>
              <w:t>5</w:t>
            </w:r>
            <w:r w:rsidRPr="007C265F">
              <w:rPr>
                <w:sz w:val="20"/>
                <w:szCs w:val="20"/>
              </w:rPr>
              <w:t>,</w:t>
            </w:r>
            <w:r w:rsidR="00257338">
              <w:rPr>
                <w:sz w:val="20"/>
                <w:szCs w:val="20"/>
              </w:rPr>
              <w:t>115</w:t>
            </w:r>
          </w:p>
        </w:tc>
      </w:tr>
      <w:tr w:rsidR="0088584A" w14:paraId="37C3C1F2" w14:textId="77777777" w:rsidTr="0078398C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9AC5C82" w14:textId="77777777" w:rsidR="0088584A" w:rsidRPr="00A847A1" w:rsidRDefault="0088584A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65A951" w14:textId="77777777" w:rsidR="0088584A" w:rsidRPr="00A847A1" w:rsidRDefault="0088584A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B1D43D8" w14:textId="77777777" w:rsidR="0088584A" w:rsidRPr="00A847A1" w:rsidRDefault="0088584A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CC090E2" w14:textId="77777777" w:rsidR="0088584A" w:rsidRPr="00A847A1" w:rsidRDefault="0088584A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282F8A8" w14:textId="77777777" w:rsidR="0088584A" w:rsidRPr="00A847A1" w:rsidRDefault="0088584A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58A149B" w14:textId="77777777" w:rsidR="0088584A" w:rsidRPr="00A847A1" w:rsidRDefault="0088584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55468" w14:textId="69E78E5E" w:rsidR="0088584A" w:rsidRPr="007C265F" w:rsidRDefault="0088584A" w:rsidP="00257338">
            <w:pPr>
              <w:jc w:val="center"/>
              <w:rPr>
                <w:sz w:val="20"/>
                <w:szCs w:val="20"/>
              </w:rPr>
            </w:pPr>
            <w:r w:rsidRPr="007C265F">
              <w:rPr>
                <w:sz w:val="20"/>
                <w:szCs w:val="20"/>
              </w:rPr>
              <w:t>1</w:t>
            </w:r>
            <w:r w:rsidR="00257338">
              <w:rPr>
                <w:sz w:val="20"/>
                <w:szCs w:val="20"/>
              </w:rPr>
              <w:t>7</w:t>
            </w:r>
            <w:r w:rsidR="008B462A">
              <w:rPr>
                <w:sz w:val="20"/>
                <w:szCs w:val="20"/>
              </w:rPr>
              <w:t>9</w:t>
            </w:r>
            <w:r w:rsidR="00257338">
              <w:rPr>
                <w:sz w:val="20"/>
                <w:szCs w:val="20"/>
              </w:rPr>
              <w:t>5</w:t>
            </w:r>
            <w:r w:rsidRPr="007C265F">
              <w:rPr>
                <w:sz w:val="20"/>
                <w:szCs w:val="20"/>
              </w:rPr>
              <w:t>,</w:t>
            </w:r>
            <w:r w:rsidR="00257338">
              <w:rPr>
                <w:sz w:val="20"/>
                <w:szCs w:val="20"/>
              </w:rPr>
              <w:t>115</w:t>
            </w:r>
          </w:p>
        </w:tc>
      </w:tr>
      <w:tr w:rsidR="0088584A" w14:paraId="7D969D27" w14:textId="77777777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F4222D" w14:textId="77777777" w:rsidR="0088584A" w:rsidRPr="00A847A1" w:rsidRDefault="0088584A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CFFA35" w14:textId="77777777" w:rsidR="0088584A" w:rsidRPr="00A847A1" w:rsidRDefault="0088584A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14:paraId="38BE7F6C" w14:textId="77777777" w:rsidR="0088584A" w:rsidRPr="00A847A1" w:rsidRDefault="0088584A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7F2B269A" w14:textId="77777777" w:rsidR="0088584A" w:rsidRPr="00A847A1" w:rsidRDefault="0088584A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3574D004" w14:textId="77777777" w:rsidR="0088584A" w:rsidRPr="00A847A1" w:rsidRDefault="0088584A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5D5CFCD9" w14:textId="77777777" w:rsidR="0088584A" w:rsidRPr="00A847A1" w:rsidRDefault="0088584A" w:rsidP="004B2B58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35CF10A" w14:textId="77777777" w:rsidR="0088584A" w:rsidRPr="00A847A1" w:rsidRDefault="0088584A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F97EF2A" w14:textId="77777777" w:rsidR="0088584A" w:rsidRPr="00A847A1" w:rsidRDefault="0088584A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2BEF2A0" w14:textId="77777777" w:rsidR="0088584A" w:rsidRPr="00A847A1" w:rsidRDefault="0088584A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26ED232" w14:textId="77777777" w:rsidR="0088584A" w:rsidRPr="00A847A1" w:rsidRDefault="0088584A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829B90" w14:textId="05C784AE" w:rsidR="0088584A" w:rsidRPr="00194F63" w:rsidRDefault="0088584A" w:rsidP="002573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57338">
              <w:rPr>
                <w:sz w:val="20"/>
                <w:szCs w:val="20"/>
              </w:rPr>
              <w:t>573</w:t>
            </w:r>
            <w:r w:rsidRPr="00194F63">
              <w:rPr>
                <w:sz w:val="20"/>
                <w:szCs w:val="20"/>
              </w:rPr>
              <w:t>,</w:t>
            </w:r>
            <w:r w:rsidR="00412DB5">
              <w:rPr>
                <w:sz w:val="20"/>
                <w:szCs w:val="20"/>
              </w:rPr>
              <w:t>1</w:t>
            </w:r>
            <w:r w:rsidR="00257338">
              <w:rPr>
                <w:sz w:val="20"/>
                <w:szCs w:val="20"/>
              </w:rPr>
              <w:t>32</w:t>
            </w:r>
          </w:p>
        </w:tc>
      </w:tr>
      <w:tr w:rsidR="0088584A" w14:paraId="6D211695" w14:textId="77777777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17EA11" w14:textId="77777777" w:rsidR="0088584A" w:rsidRPr="00A847A1" w:rsidRDefault="0088584A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7B3C42" w14:textId="77777777" w:rsidR="0088584A" w:rsidRPr="00A847A1" w:rsidRDefault="0088584A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8C37EA7" w14:textId="77777777" w:rsidR="0088584A" w:rsidRPr="00A847A1" w:rsidRDefault="0088584A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EDE9BDF" w14:textId="77777777" w:rsidR="0088584A" w:rsidRPr="00A847A1" w:rsidRDefault="0088584A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D0E6D44" w14:textId="77777777" w:rsidR="0088584A" w:rsidRPr="00A847A1" w:rsidRDefault="0088584A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D828677" w14:textId="77777777" w:rsidR="0088584A" w:rsidRPr="00A847A1" w:rsidRDefault="0088584A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6D8F59" w14:textId="58762170" w:rsidR="0088584A" w:rsidRPr="00194F63" w:rsidRDefault="008B462A" w:rsidP="002573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57338">
              <w:rPr>
                <w:sz w:val="20"/>
                <w:szCs w:val="20"/>
              </w:rPr>
              <w:t>07</w:t>
            </w:r>
            <w:r w:rsidR="0088584A" w:rsidRPr="00194F63">
              <w:rPr>
                <w:sz w:val="20"/>
                <w:szCs w:val="20"/>
              </w:rPr>
              <w:t>,</w:t>
            </w:r>
            <w:r w:rsidR="0025733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</w:t>
            </w:r>
            <w:r w:rsidR="00257338">
              <w:rPr>
                <w:sz w:val="20"/>
                <w:szCs w:val="20"/>
              </w:rPr>
              <w:t>7</w:t>
            </w:r>
          </w:p>
        </w:tc>
      </w:tr>
      <w:tr w:rsidR="0088584A" w14:paraId="0D0DB560" w14:textId="77777777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6C3662" w14:textId="77777777" w:rsidR="0088584A" w:rsidRPr="00A847A1" w:rsidRDefault="0088584A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6F28F1" w14:textId="77777777" w:rsidR="0088584A" w:rsidRPr="00A847A1" w:rsidRDefault="0088584A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E826923" w14:textId="77777777" w:rsidR="0088584A" w:rsidRPr="00A847A1" w:rsidRDefault="0088584A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C083769" w14:textId="77777777" w:rsidR="0088584A" w:rsidRPr="00A847A1" w:rsidRDefault="0088584A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2428CDD" w14:textId="77777777" w:rsidR="0088584A" w:rsidRPr="00A847A1" w:rsidRDefault="0088584A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E22CC55" w14:textId="77777777" w:rsidR="0088584A" w:rsidRPr="00A847A1" w:rsidRDefault="0088584A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05AEBE" w14:textId="4ADC21F6" w:rsidR="0088584A" w:rsidRPr="00194F63" w:rsidRDefault="00257338" w:rsidP="002573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8584A">
              <w:rPr>
                <w:sz w:val="20"/>
                <w:szCs w:val="20"/>
              </w:rPr>
              <w:t>4</w:t>
            </w:r>
            <w:r w:rsidR="0088584A"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726</w:t>
            </w:r>
          </w:p>
        </w:tc>
      </w:tr>
      <w:tr w:rsidR="0088584A" w14:paraId="397A303F" w14:textId="77777777" w:rsidTr="008F6695">
        <w:trPr>
          <w:trHeight w:val="39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F3CB36" w14:textId="77777777" w:rsidR="0088584A" w:rsidRPr="001C2EFB" w:rsidRDefault="0088584A">
            <w:pPr>
              <w:pStyle w:val="afa"/>
              <w:spacing w:before="0" w:after="0"/>
              <w:jc w:val="both"/>
              <w:rPr>
                <w:b/>
                <w:color w:val="000000"/>
                <w:sz w:val="20"/>
                <w:szCs w:val="20"/>
              </w:rPr>
            </w:pPr>
            <w:r w:rsidRPr="001C2EFB"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C7BE51" w14:textId="77777777" w:rsidR="0088584A" w:rsidRPr="001C2EFB" w:rsidRDefault="0088584A">
            <w:pPr>
              <w:jc w:val="center"/>
              <w:rPr>
                <w:b/>
                <w:sz w:val="20"/>
                <w:szCs w:val="20"/>
              </w:rPr>
            </w:pPr>
            <w:r w:rsidRPr="001C2EFB">
              <w:rPr>
                <w:b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DD1240" w14:textId="77777777" w:rsidR="0088584A" w:rsidRPr="001C2EFB" w:rsidRDefault="0088584A">
            <w:pPr>
              <w:pStyle w:val="afa"/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1C2EFB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11FF82" w14:textId="77777777" w:rsidR="0088584A" w:rsidRPr="001C2EFB" w:rsidRDefault="0088584A">
            <w:pPr>
              <w:pStyle w:val="afa"/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1C2EFB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840B67" w14:textId="77777777" w:rsidR="0088584A" w:rsidRPr="001C2EFB" w:rsidRDefault="0088584A">
            <w:pPr>
              <w:pStyle w:val="afa"/>
              <w:snapToGrid w:val="0"/>
              <w:spacing w:before="0" w:after="0"/>
              <w:ind w:left="-125" w:right="-14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B6147C" w14:textId="77777777" w:rsidR="0088584A" w:rsidRPr="001C2EFB" w:rsidRDefault="0088584A">
            <w:pPr>
              <w:pStyle w:val="afa"/>
              <w:snapToGrid w:val="0"/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C9704" w14:textId="77777777" w:rsidR="0088584A" w:rsidRPr="00194F63" w:rsidRDefault="0088584A" w:rsidP="0078398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94F63">
              <w:rPr>
                <w:b/>
                <w:sz w:val="20"/>
                <w:szCs w:val="20"/>
              </w:rPr>
              <w:t>10,000</w:t>
            </w:r>
          </w:p>
        </w:tc>
      </w:tr>
      <w:tr w:rsidR="0088584A" w14:paraId="699454A9" w14:textId="77777777" w:rsidTr="008F6695">
        <w:trPr>
          <w:trHeight w:val="39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99B8C8" w14:textId="77777777" w:rsidR="0088584A" w:rsidRPr="00A847A1" w:rsidRDefault="0088584A">
            <w:pPr>
              <w:pStyle w:val="afa"/>
              <w:spacing w:before="0" w:after="0"/>
              <w:jc w:val="both"/>
              <w:rPr>
                <w:sz w:val="20"/>
                <w:szCs w:val="20"/>
              </w:rPr>
            </w:pPr>
            <w:r w:rsidRPr="00A847A1">
              <w:rPr>
                <w:i/>
                <w:sz w:val="20"/>
                <w:szCs w:val="20"/>
              </w:rPr>
              <w:t>Резервные фонды местного самоуправления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52869A" w14:textId="77777777" w:rsidR="0088584A" w:rsidRPr="00A847A1" w:rsidRDefault="0088584A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02B9C1" w14:textId="77777777" w:rsidR="0088584A" w:rsidRPr="00A847A1" w:rsidRDefault="0088584A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9D0BF6" w14:textId="77777777" w:rsidR="0088584A" w:rsidRPr="00A847A1" w:rsidRDefault="0088584A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E0B6F5" w14:textId="77777777" w:rsidR="0088584A" w:rsidRPr="00A847A1" w:rsidRDefault="0088584A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78 0 00 00000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D79FA2" w14:textId="77777777" w:rsidR="0088584A" w:rsidRPr="00A847A1" w:rsidRDefault="0088584A">
            <w:pPr>
              <w:pStyle w:val="afa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3E064" w14:textId="77777777" w:rsidR="0088584A" w:rsidRPr="00194F63" w:rsidRDefault="0088584A" w:rsidP="0078398C">
            <w:pPr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10,000</w:t>
            </w:r>
          </w:p>
        </w:tc>
      </w:tr>
      <w:tr w:rsidR="0088584A" w14:paraId="27997543" w14:textId="77777777" w:rsidTr="008F6695">
        <w:trPr>
          <w:trHeight w:val="39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80CCA7" w14:textId="77777777" w:rsidR="0088584A" w:rsidRPr="00A847A1" w:rsidRDefault="0088584A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lastRenderedPageBreak/>
              <w:t>Резервные фонды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382D23" w14:textId="77777777" w:rsidR="0088584A" w:rsidRPr="00A847A1" w:rsidRDefault="0088584A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2864F8" w14:textId="77777777" w:rsidR="0088584A" w:rsidRPr="00A847A1" w:rsidRDefault="0088584A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B63BFC" w14:textId="77777777" w:rsidR="0088584A" w:rsidRPr="00A847A1" w:rsidRDefault="0088584A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280DBC" w14:textId="77777777" w:rsidR="0088584A" w:rsidRPr="00A847A1" w:rsidRDefault="0088584A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78 1 00 00000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A3C14E" w14:textId="77777777" w:rsidR="0088584A" w:rsidRPr="00A847A1" w:rsidRDefault="0088584A">
            <w:pPr>
              <w:pStyle w:val="afa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BCFA4" w14:textId="77777777" w:rsidR="0088584A" w:rsidRPr="00194F63" w:rsidRDefault="0088584A" w:rsidP="0078398C">
            <w:pPr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10,000</w:t>
            </w:r>
          </w:p>
        </w:tc>
      </w:tr>
      <w:tr w:rsidR="0088584A" w14:paraId="5D657398" w14:textId="77777777" w:rsidTr="008F6695">
        <w:trPr>
          <w:trHeight w:val="39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344509" w14:textId="77777777" w:rsidR="0088584A" w:rsidRPr="00A847A1" w:rsidRDefault="0088584A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493EDE" w14:textId="77777777" w:rsidR="0088584A" w:rsidRPr="00A847A1" w:rsidRDefault="0088584A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FD80E5" w14:textId="77777777" w:rsidR="0088584A" w:rsidRPr="00A847A1" w:rsidRDefault="0088584A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46BE84" w14:textId="77777777" w:rsidR="0088584A" w:rsidRPr="00A847A1" w:rsidRDefault="0088584A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078D92" w14:textId="77777777" w:rsidR="0088584A" w:rsidRPr="00A847A1" w:rsidRDefault="0088584A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ED5B0" w14:textId="77777777" w:rsidR="0088584A" w:rsidRPr="00A847A1" w:rsidRDefault="0088584A">
            <w:pPr>
              <w:pStyle w:val="afa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86487" w14:textId="77777777" w:rsidR="0088584A" w:rsidRPr="00194F63" w:rsidRDefault="0088584A" w:rsidP="0078398C">
            <w:pPr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10,000</w:t>
            </w:r>
          </w:p>
        </w:tc>
      </w:tr>
      <w:tr w:rsidR="0088584A" w14:paraId="2BC6C7A6" w14:textId="77777777" w:rsidTr="008F6695">
        <w:trPr>
          <w:trHeight w:val="39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108548" w14:textId="77777777" w:rsidR="0088584A" w:rsidRPr="00A847A1" w:rsidRDefault="0088584A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D5E6AF" w14:textId="77777777" w:rsidR="0088584A" w:rsidRPr="00A847A1" w:rsidRDefault="0088584A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FFA503" w14:textId="77777777" w:rsidR="0088584A" w:rsidRPr="00A847A1" w:rsidRDefault="0088584A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6A2AF9" w14:textId="77777777" w:rsidR="0088584A" w:rsidRPr="00A847A1" w:rsidRDefault="0088584A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FF65DA" w14:textId="77777777" w:rsidR="0088584A" w:rsidRPr="00A847A1" w:rsidRDefault="0088584A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F33C68" w14:textId="77777777" w:rsidR="0088584A" w:rsidRPr="00A847A1" w:rsidRDefault="0088584A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11DF2" w14:textId="77777777" w:rsidR="0088584A" w:rsidRPr="00194F63" w:rsidRDefault="0088584A" w:rsidP="0078398C">
            <w:pPr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10,000</w:t>
            </w:r>
          </w:p>
        </w:tc>
      </w:tr>
      <w:tr w:rsidR="0088584A" w14:paraId="2059F6F1" w14:textId="77777777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E5F304" w14:textId="77777777" w:rsidR="0088584A" w:rsidRPr="00A847A1" w:rsidRDefault="0088584A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b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A88D69" w14:textId="77777777" w:rsidR="0088584A" w:rsidRPr="00A847A1" w:rsidRDefault="0088584A">
            <w:pPr>
              <w:jc w:val="center"/>
              <w:rPr>
                <w:i/>
                <w:iCs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845CE63" w14:textId="77777777" w:rsidR="0088584A" w:rsidRPr="00A847A1" w:rsidRDefault="00482D51">
            <w:pPr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90B6C40" w14:textId="77777777" w:rsidR="0088584A" w:rsidRPr="00A847A1" w:rsidRDefault="00482D51">
            <w:pPr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644CD9C" w14:textId="77777777" w:rsidR="0088584A" w:rsidRPr="00A847A1" w:rsidRDefault="0088584A">
            <w:pPr>
              <w:snapToGri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890A4F9" w14:textId="77777777" w:rsidR="0088584A" w:rsidRPr="00A847A1" w:rsidRDefault="0088584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15D35A" w14:textId="028B3B86" w:rsidR="0088584A" w:rsidRPr="00194F63" w:rsidRDefault="00FE4627" w:rsidP="008E39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8E392B">
              <w:rPr>
                <w:b/>
                <w:sz w:val="20"/>
                <w:szCs w:val="20"/>
              </w:rPr>
              <w:t>9</w:t>
            </w:r>
            <w:r w:rsidR="0088584A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7</w:t>
            </w:r>
            <w:r w:rsidR="008E392B">
              <w:rPr>
                <w:b/>
                <w:sz w:val="20"/>
                <w:szCs w:val="20"/>
              </w:rPr>
              <w:t>30</w:t>
            </w:r>
          </w:p>
        </w:tc>
      </w:tr>
      <w:tr w:rsidR="0088584A" w14:paraId="1040D161" w14:textId="77777777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634DD3" w14:textId="77777777" w:rsidR="0088584A" w:rsidRPr="00A847A1" w:rsidRDefault="0088584A">
            <w:pPr>
              <w:rPr>
                <w:sz w:val="20"/>
                <w:szCs w:val="20"/>
              </w:rPr>
            </w:pPr>
            <w:r w:rsidRPr="00A847A1">
              <w:rPr>
                <w:i/>
                <w:iCs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AD5C11" w14:textId="77777777" w:rsidR="0088584A" w:rsidRPr="00A847A1" w:rsidRDefault="0088584A">
            <w:pPr>
              <w:jc w:val="center"/>
              <w:rPr>
                <w:i/>
                <w:iCs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7B1A570" w14:textId="77777777" w:rsidR="0088584A" w:rsidRPr="00A847A1" w:rsidRDefault="0088584A">
            <w:pPr>
              <w:jc w:val="center"/>
              <w:rPr>
                <w:i/>
                <w:iCs/>
                <w:sz w:val="20"/>
                <w:szCs w:val="20"/>
              </w:rPr>
            </w:pPr>
            <w:r w:rsidRPr="00A847A1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5246213" w14:textId="77777777" w:rsidR="0088584A" w:rsidRPr="00A847A1" w:rsidRDefault="0088584A">
            <w:pPr>
              <w:jc w:val="center"/>
              <w:rPr>
                <w:i/>
                <w:iCs/>
                <w:sz w:val="20"/>
                <w:szCs w:val="20"/>
              </w:rPr>
            </w:pPr>
            <w:r w:rsidRPr="00A847A1">
              <w:rPr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FD34912" w14:textId="77777777" w:rsidR="0088584A" w:rsidRPr="00A847A1" w:rsidRDefault="0088584A">
            <w:pPr>
              <w:jc w:val="center"/>
              <w:rPr>
                <w:sz w:val="20"/>
                <w:szCs w:val="20"/>
              </w:rPr>
            </w:pPr>
            <w:r w:rsidRPr="00A847A1">
              <w:rPr>
                <w:i/>
                <w:iCs/>
                <w:sz w:val="20"/>
                <w:szCs w:val="20"/>
              </w:rPr>
              <w:t>76 0 00 00000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7A70D09" w14:textId="77777777" w:rsidR="0088584A" w:rsidRPr="00A847A1" w:rsidRDefault="0088584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ABCF6A" w14:textId="2946ECC0" w:rsidR="0088584A" w:rsidRPr="00DF7DF3" w:rsidRDefault="008E392B" w:rsidP="008E39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  <w:r w:rsidR="0088584A">
              <w:rPr>
                <w:sz w:val="20"/>
                <w:szCs w:val="20"/>
              </w:rPr>
              <w:t>,</w:t>
            </w:r>
            <w:r w:rsidR="008B462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30</w:t>
            </w:r>
          </w:p>
        </w:tc>
      </w:tr>
      <w:tr w:rsidR="0088584A" w14:paraId="5C9E5444" w14:textId="77777777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AD2EBD" w14:textId="77777777" w:rsidR="0088584A" w:rsidRPr="00A847A1" w:rsidRDefault="0088584A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E6BA7E" w14:textId="77777777" w:rsidR="0088584A" w:rsidRPr="00A847A1" w:rsidRDefault="0088584A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D8D1F3C" w14:textId="77777777" w:rsidR="0088584A" w:rsidRPr="00A847A1" w:rsidRDefault="0088584A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9F401C3" w14:textId="77777777" w:rsidR="0088584A" w:rsidRPr="00A847A1" w:rsidRDefault="0088584A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0F45BD3" w14:textId="77777777" w:rsidR="0088584A" w:rsidRPr="00A847A1" w:rsidRDefault="0088584A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76 1 00 00000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9737A27" w14:textId="77777777" w:rsidR="0088584A" w:rsidRPr="00A847A1" w:rsidRDefault="0088584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221577" w14:textId="1E9116EF" w:rsidR="0088584A" w:rsidRPr="00194F63" w:rsidRDefault="008E392B" w:rsidP="008E39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  <w:r w:rsidR="0088584A">
              <w:rPr>
                <w:sz w:val="20"/>
                <w:szCs w:val="20"/>
              </w:rPr>
              <w:t>,</w:t>
            </w:r>
            <w:r w:rsidR="008B462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30</w:t>
            </w:r>
          </w:p>
        </w:tc>
      </w:tr>
      <w:tr w:rsidR="0088584A" w14:paraId="654E771C" w14:textId="77777777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47B617" w14:textId="77777777" w:rsidR="0088584A" w:rsidRPr="00A847A1" w:rsidRDefault="0088584A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215716" w14:textId="77777777" w:rsidR="0088584A" w:rsidRPr="00A847A1" w:rsidRDefault="0088584A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516D2D0" w14:textId="77777777" w:rsidR="0088584A" w:rsidRPr="00A847A1" w:rsidRDefault="0088584A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7A25E16" w14:textId="77777777" w:rsidR="0088584A" w:rsidRPr="00A847A1" w:rsidRDefault="0088584A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B005ABE" w14:textId="77777777" w:rsidR="0088584A" w:rsidRPr="00A847A1" w:rsidRDefault="0088584A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76 1 00 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7A60251" w14:textId="77777777" w:rsidR="0088584A" w:rsidRPr="00A847A1" w:rsidRDefault="0088584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B3A85A" w14:textId="23504849" w:rsidR="0088584A" w:rsidRPr="00194F63" w:rsidRDefault="0088584A" w:rsidP="008E39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</w:t>
            </w:r>
            <w:r w:rsidR="008E392B">
              <w:rPr>
                <w:sz w:val="20"/>
                <w:szCs w:val="20"/>
              </w:rPr>
              <w:t>13</w:t>
            </w:r>
            <w:r w:rsidRPr="00194F63">
              <w:rPr>
                <w:sz w:val="20"/>
                <w:szCs w:val="20"/>
              </w:rPr>
              <w:t>0</w:t>
            </w:r>
          </w:p>
        </w:tc>
      </w:tr>
      <w:tr w:rsidR="0088584A" w14:paraId="3ACEEB32" w14:textId="77777777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3C551A" w14:textId="77777777" w:rsidR="0088584A" w:rsidRPr="00A847A1" w:rsidRDefault="0088584A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997773" w14:textId="77777777" w:rsidR="0088584A" w:rsidRPr="00A847A1" w:rsidRDefault="0088584A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98848AD" w14:textId="77777777" w:rsidR="0088584A" w:rsidRPr="00A847A1" w:rsidRDefault="0088584A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C58DCC7" w14:textId="77777777" w:rsidR="0088584A" w:rsidRPr="00A847A1" w:rsidRDefault="0088584A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81AA686" w14:textId="77777777" w:rsidR="0088584A" w:rsidRPr="00A847A1" w:rsidRDefault="0088584A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76 1 00 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1730932" w14:textId="77777777" w:rsidR="0088584A" w:rsidRPr="00A847A1" w:rsidRDefault="0088584A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348494" w14:textId="02521D0B" w:rsidR="0088584A" w:rsidRPr="00194F63" w:rsidRDefault="0088584A" w:rsidP="008E39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</w:t>
            </w:r>
            <w:r w:rsidR="008E392B">
              <w:rPr>
                <w:sz w:val="20"/>
                <w:szCs w:val="20"/>
              </w:rPr>
              <w:t>13</w:t>
            </w:r>
            <w:r w:rsidRPr="00194F63">
              <w:rPr>
                <w:sz w:val="20"/>
                <w:szCs w:val="20"/>
              </w:rPr>
              <w:t>0</w:t>
            </w:r>
          </w:p>
        </w:tc>
      </w:tr>
      <w:tr w:rsidR="00CC60B8" w14:paraId="3DEBAD15" w14:textId="77777777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03E06F" w14:textId="643B10FC" w:rsidR="00CC60B8" w:rsidRPr="00A847A1" w:rsidRDefault="00CC60B8" w:rsidP="00CC60B8">
            <w:pPr>
              <w:rPr>
                <w:sz w:val="20"/>
                <w:szCs w:val="20"/>
              </w:rPr>
            </w:pPr>
            <w:r w:rsidRPr="00AC475C">
              <w:rPr>
                <w:sz w:val="20"/>
                <w:szCs w:val="20"/>
              </w:rPr>
              <w:t>Мероприятия в области имущественных отношений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C5FD82" w14:textId="49078DC1" w:rsidR="00CC60B8" w:rsidRPr="00A847A1" w:rsidRDefault="00CC60B8" w:rsidP="00CC60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19B2F62" w14:textId="41D608C5" w:rsidR="00CC60B8" w:rsidRPr="00A847A1" w:rsidRDefault="00CC60B8" w:rsidP="00CC60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9757D33" w14:textId="4B1B375F" w:rsidR="00CC60B8" w:rsidRPr="00A847A1" w:rsidRDefault="00CC60B8" w:rsidP="00CC60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B50C2A6" w14:textId="6E280E20" w:rsidR="00CC60B8" w:rsidRPr="00A847A1" w:rsidRDefault="00CC60B8" w:rsidP="00CC60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761 00 С1467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4485230" w14:textId="77777777" w:rsidR="00CC60B8" w:rsidRPr="00A847A1" w:rsidRDefault="00CC60B8" w:rsidP="00CC60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85ED41" w14:textId="1F5C1A0E" w:rsidR="00CC60B8" w:rsidRDefault="008E392B" w:rsidP="008E39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CC60B8">
              <w:rPr>
                <w:sz w:val="20"/>
                <w:szCs w:val="20"/>
              </w:rPr>
              <w:t>2,</w:t>
            </w:r>
            <w:r>
              <w:rPr>
                <w:sz w:val="20"/>
                <w:szCs w:val="20"/>
              </w:rPr>
              <w:t>000</w:t>
            </w:r>
          </w:p>
        </w:tc>
      </w:tr>
      <w:tr w:rsidR="00CC60B8" w14:paraId="7639457F" w14:textId="77777777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5CA9CF" w14:textId="166BD551" w:rsidR="00CC60B8" w:rsidRPr="00A847A1" w:rsidRDefault="00CC60B8" w:rsidP="00CC60B8">
            <w:pPr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EB404C" w14:textId="41E34983" w:rsidR="00CC60B8" w:rsidRPr="00A847A1" w:rsidRDefault="00CC60B8" w:rsidP="00CC60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50E4BC6" w14:textId="4787EC33" w:rsidR="00CC60B8" w:rsidRPr="00A847A1" w:rsidRDefault="00CC60B8" w:rsidP="00CC60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07DAC31" w14:textId="447D308D" w:rsidR="00CC60B8" w:rsidRPr="00A847A1" w:rsidRDefault="00CC60B8" w:rsidP="00CC60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043B5A8" w14:textId="11BC6AC4" w:rsidR="00CC60B8" w:rsidRPr="00A847A1" w:rsidRDefault="00CC60B8" w:rsidP="00CC60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761 00 С1467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09CD069" w14:textId="04589701" w:rsidR="00CC60B8" w:rsidRPr="00A847A1" w:rsidRDefault="00CC60B8" w:rsidP="00CC60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F438F1" w14:textId="5DB1E894" w:rsidR="00CC60B8" w:rsidRDefault="008E392B" w:rsidP="008E39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CC60B8">
              <w:rPr>
                <w:sz w:val="20"/>
                <w:szCs w:val="20"/>
              </w:rPr>
              <w:t>2,</w:t>
            </w:r>
            <w:r>
              <w:rPr>
                <w:sz w:val="20"/>
                <w:szCs w:val="20"/>
              </w:rPr>
              <w:t>000</w:t>
            </w:r>
          </w:p>
        </w:tc>
      </w:tr>
      <w:tr w:rsidR="00412DB5" w14:paraId="670D1185" w14:textId="77777777" w:rsidTr="00784D43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CBE9FA" w14:textId="1DCFCD0E" w:rsidR="00412DB5" w:rsidRPr="00412DB5" w:rsidRDefault="00412DB5" w:rsidP="00412DB5">
            <w:pPr>
              <w:rPr>
                <w:sz w:val="20"/>
                <w:szCs w:val="20"/>
              </w:rPr>
            </w:pPr>
            <w:r w:rsidRPr="00412DB5">
              <w:rPr>
                <w:sz w:val="20"/>
                <w:szCs w:val="20"/>
              </w:rPr>
              <w:t>Мероприятия в области земельных отношений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DBCF13" w14:textId="37A21B63" w:rsidR="00412DB5" w:rsidRPr="00412DB5" w:rsidRDefault="00412DB5" w:rsidP="00412DB5">
            <w:pPr>
              <w:jc w:val="center"/>
              <w:rPr>
                <w:color w:val="000000"/>
                <w:sz w:val="20"/>
                <w:szCs w:val="20"/>
              </w:rPr>
            </w:pPr>
            <w:r w:rsidRPr="00412DB5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A3C8AB" w14:textId="6101676D" w:rsidR="00412DB5" w:rsidRPr="00412DB5" w:rsidRDefault="00412DB5" w:rsidP="00412DB5">
            <w:pPr>
              <w:jc w:val="center"/>
              <w:rPr>
                <w:sz w:val="20"/>
                <w:szCs w:val="20"/>
              </w:rPr>
            </w:pPr>
            <w:r w:rsidRPr="00412DB5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563960" w14:textId="0DE99EDC" w:rsidR="00412DB5" w:rsidRPr="00412DB5" w:rsidRDefault="00412DB5" w:rsidP="00412DB5">
            <w:pPr>
              <w:jc w:val="center"/>
              <w:rPr>
                <w:sz w:val="20"/>
                <w:szCs w:val="20"/>
              </w:rPr>
            </w:pPr>
            <w:r w:rsidRPr="00412DB5">
              <w:rPr>
                <w:sz w:val="20"/>
                <w:szCs w:val="20"/>
              </w:rPr>
              <w:t>13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E3F3AA" w14:textId="10AC8B36" w:rsidR="00412DB5" w:rsidRPr="00412DB5" w:rsidRDefault="00412DB5" w:rsidP="00412DB5">
            <w:pPr>
              <w:jc w:val="center"/>
              <w:rPr>
                <w:sz w:val="20"/>
                <w:szCs w:val="20"/>
              </w:rPr>
            </w:pPr>
            <w:r w:rsidRPr="00412DB5">
              <w:rPr>
                <w:sz w:val="20"/>
                <w:szCs w:val="20"/>
              </w:rPr>
              <w:t>761 00 С146</w:t>
            </w:r>
            <w:r w:rsidR="00705F66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80787C9" w14:textId="77777777" w:rsidR="00412DB5" w:rsidRDefault="00412DB5" w:rsidP="00412D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F131B7" w14:textId="09F4036B" w:rsidR="00412DB5" w:rsidRDefault="00412DB5" w:rsidP="00412D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8,000</w:t>
            </w:r>
          </w:p>
        </w:tc>
      </w:tr>
      <w:tr w:rsidR="00412DB5" w14:paraId="2064E1BF" w14:textId="77777777" w:rsidTr="00784D43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C9927E" w14:textId="47FA445D" w:rsidR="00412DB5" w:rsidRPr="00412DB5" w:rsidRDefault="00412DB5" w:rsidP="00412DB5">
            <w:pPr>
              <w:rPr>
                <w:sz w:val="20"/>
                <w:szCs w:val="20"/>
              </w:rPr>
            </w:pPr>
            <w:r w:rsidRPr="00412DB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05DC3D" w14:textId="288E0DA7" w:rsidR="00412DB5" w:rsidRPr="00412DB5" w:rsidRDefault="00412DB5" w:rsidP="00412DB5">
            <w:pPr>
              <w:jc w:val="center"/>
              <w:rPr>
                <w:color w:val="000000"/>
                <w:sz w:val="20"/>
                <w:szCs w:val="20"/>
              </w:rPr>
            </w:pPr>
            <w:r w:rsidRPr="00412DB5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DF02BA" w14:textId="6CAE76F6" w:rsidR="00412DB5" w:rsidRPr="00412DB5" w:rsidRDefault="00412DB5" w:rsidP="00412DB5">
            <w:pPr>
              <w:jc w:val="center"/>
              <w:rPr>
                <w:sz w:val="20"/>
                <w:szCs w:val="20"/>
              </w:rPr>
            </w:pPr>
            <w:r w:rsidRPr="00412DB5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7868FF" w14:textId="7C16BD84" w:rsidR="00412DB5" w:rsidRPr="00412DB5" w:rsidRDefault="00412DB5" w:rsidP="00412DB5">
            <w:pPr>
              <w:jc w:val="center"/>
              <w:rPr>
                <w:sz w:val="20"/>
                <w:szCs w:val="20"/>
              </w:rPr>
            </w:pPr>
            <w:r w:rsidRPr="00412DB5">
              <w:rPr>
                <w:sz w:val="20"/>
                <w:szCs w:val="20"/>
              </w:rPr>
              <w:t>13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60C6CC" w14:textId="39874D7C" w:rsidR="00412DB5" w:rsidRPr="00412DB5" w:rsidRDefault="00412DB5" w:rsidP="00412DB5">
            <w:pPr>
              <w:jc w:val="center"/>
              <w:rPr>
                <w:sz w:val="20"/>
                <w:szCs w:val="20"/>
              </w:rPr>
            </w:pPr>
            <w:r w:rsidRPr="00412DB5">
              <w:rPr>
                <w:sz w:val="20"/>
                <w:szCs w:val="20"/>
              </w:rPr>
              <w:t>761 00 С146</w:t>
            </w:r>
            <w:r w:rsidR="00705F66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B73083" w14:textId="0B403D9D" w:rsidR="00412DB5" w:rsidRPr="00412DB5" w:rsidRDefault="00412DB5" w:rsidP="00412DB5">
            <w:pPr>
              <w:jc w:val="center"/>
              <w:rPr>
                <w:sz w:val="20"/>
                <w:szCs w:val="20"/>
              </w:rPr>
            </w:pPr>
            <w:r w:rsidRPr="00412DB5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CCF878" w14:textId="040A8D30" w:rsidR="00412DB5" w:rsidRDefault="00412DB5" w:rsidP="00412D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8,000</w:t>
            </w:r>
          </w:p>
        </w:tc>
      </w:tr>
      <w:tr w:rsidR="00CC60B8" w14:paraId="62A60CCA" w14:textId="77777777" w:rsidTr="008F6695">
        <w:trPr>
          <w:trHeight w:val="405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21C2CE" w14:textId="77777777" w:rsidR="00CC60B8" w:rsidRPr="00A847A1" w:rsidRDefault="00CC60B8" w:rsidP="00CC60B8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3B2EB4" w14:textId="77777777" w:rsidR="00CC60B8" w:rsidRPr="00A847A1" w:rsidRDefault="00CC60B8" w:rsidP="00CC60B8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7B8F60" w14:textId="77777777" w:rsidR="00CC60B8" w:rsidRPr="00A847A1" w:rsidRDefault="00CC60B8" w:rsidP="00CC60B8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38237F" w14:textId="77777777" w:rsidR="00CC60B8" w:rsidRPr="00A847A1" w:rsidRDefault="00CC60B8" w:rsidP="00CC60B8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B6C63B" w14:textId="77777777" w:rsidR="00CC60B8" w:rsidRPr="00A847A1" w:rsidRDefault="00CC60B8" w:rsidP="00CC60B8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77 0 00 00000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DFB274" w14:textId="77777777" w:rsidR="00CC60B8" w:rsidRPr="00A847A1" w:rsidRDefault="00CC60B8" w:rsidP="00CC60B8">
            <w:pPr>
              <w:pStyle w:val="afa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DF111" w14:textId="6CC99422" w:rsidR="00CC60B8" w:rsidRPr="00194F63" w:rsidRDefault="00FE4627" w:rsidP="00CC60B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C60B8">
              <w:rPr>
                <w:sz w:val="20"/>
                <w:szCs w:val="20"/>
              </w:rPr>
              <w:t>5</w:t>
            </w:r>
            <w:r w:rsidR="00CC60B8"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  <w:r w:rsidR="00CC60B8" w:rsidRPr="00194F63">
              <w:rPr>
                <w:sz w:val="20"/>
                <w:szCs w:val="20"/>
              </w:rPr>
              <w:t>00</w:t>
            </w:r>
          </w:p>
        </w:tc>
      </w:tr>
      <w:tr w:rsidR="00CC60B8" w14:paraId="32ACC465" w14:textId="77777777" w:rsidTr="008F6695">
        <w:trPr>
          <w:trHeight w:val="405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4585A4" w14:textId="77777777" w:rsidR="00CC60B8" w:rsidRPr="00A847A1" w:rsidRDefault="00CC60B8" w:rsidP="00CC60B8">
            <w:pPr>
              <w:pStyle w:val="afa"/>
              <w:spacing w:before="0" w:after="0"/>
              <w:jc w:val="both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249967" w14:textId="77777777" w:rsidR="00CC60B8" w:rsidRPr="00A847A1" w:rsidRDefault="00CC60B8" w:rsidP="00CC60B8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1DE06E" w14:textId="77777777" w:rsidR="00CC60B8" w:rsidRPr="00A847A1" w:rsidRDefault="00CC60B8" w:rsidP="00CC60B8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37B7E7" w14:textId="77777777" w:rsidR="00CC60B8" w:rsidRPr="00A847A1" w:rsidRDefault="00CC60B8" w:rsidP="00CC60B8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96C787" w14:textId="77777777" w:rsidR="00CC60B8" w:rsidRPr="00A847A1" w:rsidRDefault="00CC60B8" w:rsidP="00CC60B8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77 2 00 00000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7138C4" w14:textId="77777777" w:rsidR="00CC60B8" w:rsidRPr="00A847A1" w:rsidRDefault="00CC60B8" w:rsidP="00CC60B8">
            <w:pPr>
              <w:pStyle w:val="afa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BB648" w14:textId="6411D7B6" w:rsidR="00CC60B8" w:rsidRPr="00194F63" w:rsidRDefault="00FE4627" w:rsidP="00CC60B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C60B8">
              <w:rPr>
                <w:sz w:val="20"/>
                <w:szCs w:val="20"/>
              </w:rPr>
              <w:t>5</w:t>
            </w:r>
            <w:r w:rsidR="00CC60B8"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  <w:r w:rsidR="00CC60B8" w:rsidRPr="00194F63">
              <w:rPr>
                <w:sz w:val="20"/>
                <w:szCs w:val="20"/>
              </w:rPr>
              <w:t>00</w:t>
            </w:r>
          </w:p>
        </w:tc>
      </w:tr>
      <w:tr w:rsidR="00CC60B8" w14:paraId="4B307B1B" w14:textId="77777777" w:rsidTr="008F6695">
        <w:trPr>
          <w:trHeight w:val="405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F7212C" w14:textId="77777777" w:rsidR="00CC60B8" w:rsidRPr="00A847A1" w:rsidRDefault="00CC60B8" w:rsidP="00CC60B8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C05D97" w14:textId="77777777" w:rsidR="00CC60B8" w:rsidRPr="00A847A1" w:rsidRDefault="00CC60B8" w:rsidP="00CC60B8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D34413" w14:textId="77777777" w:rsidR="00CC60B8" w:rsidRPr="00A847A1" w:rsidRDefault="00CC60B8" w:rsidP="00CC60B8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E734B0" w14:textId="77777777" w:rsidR="00CC60B8" w:rsidRPr="00A847A1" w:rsidRDefault="00CC60B8" w:rsidP="00CC60B8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DD2F16" w14:textId="77777777" w:rsidR="00CC60B8" w:rsidRPr="00A847A1" w:rsidRDefault="00CC60B8" w:rsidP="00CC60B8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77 2 00 С1439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642F3D" w14:textId="77777777" w:rsidR="00CC60B8" w:rsidRPr="00A847A1" w:rsidRDefault="00CC60B8" w:rsidP="00CC60B8">
            <w:pPr>
              <w:pStyle w:val="afa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5259C" w14:textId="46373339" w:rsidR="00CC60B8" w:rsidRPr="00194F63" w:rsidRDefault="00FE4627" w:rsidP="00CC60B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C60B8">
              <w:rPr>
                <w:sz w:val="20"/>
                <w:szCs w:val="20"/>
              </w:rPr>
              <w:t>5</w:t>
            </w:r>
            <w:r w:rsidR="00CC60B8"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  <w:r w:rsidR="00CC60B8" w:rsidRPr="00194F63">
              <w:rPr>
                <w:sz w:val="20"/>
                <w:szCs w:val="20"/>
              </w:rPr>
              <w:t>00</w:t>
            </w:r>
          </w:p>
        </w:tc>
      </w:tr>
      <w:tr w:rsidR="00CC60B8" w14:paraId="09ED44ED" w14:textId="77777777" w:rsidTr="008F6695">
        <w:trPr>
          <w:trHeight w:val="405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EFA5CF" w14:textId="77777777" w:rsidR="00CC60B8" w:rsidRPr="00A847A1" w:rsidRDefault="00CC60B8" w:rsidP="00CC60B8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B8B85D" w14:textId="77777777" w:rsidR="00CC60B8" w:rsidRPr="00A847A1" w:rsidRDefault="00CC60B8" w:rsidP="00CC60B8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858A2D" w14:textId="77777777" w:rsidR="00CC60B8" w:rsidRPr="00A847A1" w:rsidRDefault="00CC60B8" w:rsidP="00CC60B8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129146" w14:textId="77777777" w:rsidR="00CC60B8" w:rsidRPr="00A847A1" w:rsidRDefault="00CC60B8" w:rsidP="00CC60B8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5C1BB9" w14:textId="77777777" w:rsidR="00CC60B8" w:rsidRPr="00A847A1" w:rsidRDefault="00CC60B8" w:rsidP="00CC60B8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77 2 00 С1439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A06B42" w14:textId="77777777" w:rsidR="00CC60B8" w:rsidRPr="00A847A1" w:rsidRDefault="00CC60B8" w:rsidP="00CC60B8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FC81F" w14:textId="3E1A9E18" w:rsidR="00CC60B8" w:rsidRPr="00194F63" w:rsidRDefault="00FE4627" w:rsidP="00CC60B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C60B8">
              <w:rPr>
                <w:sz w:val="20"/>
                <w:szCs w:val="20"/>
              </w:rPr>
              <w:t>5</w:t>
            </w:r>
            <w:r w:rsidR="00CC60B8"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  <w:r w:rsidR="00CC60B8" w:rsidRPr="00194F63">
              <w:rPr>
                <w:sz w:val="20"/>
                <w:szCs w:val="20"/>
              </w:rPr>
              <w:t>00</w:t>
            </w:r>
          </w:p>
        </w:tc>
      </w:tr>
      <w:tr w:rsidR="00CC60B8" w14:paraId="2C0BD238" w14:textId="77777777" w:rsidTr="008F6695">
        <w:trPr>
          <w:trHeight w:val="345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79EEA5" w14:textId="77777777" w:rsidR="00CC60B8" w:rsidRPr="00A847A1" w:rsidRDefault="00CC60B8" w:rsidP="00CC60B8">
            <w:pPr>
              <w:jc w:val="both"/>
              <w:rPr>
                <w:sz w:val="20"/>
                <w:szCs w:val="20"/>
              </w:rPr>
            </w:pPr>
            <w:r w:rsidRPr="00A847A1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C512C5" w14:textId="77777777" w:rsidR="00CC60B8" w:rsidRPr="00A847A1" w:rsidRDefault="00CC60B8" w:rsidP="00CC60B8">
            <w:pPr>
              <w:jc w:val="center"/>
              <w:rPr>
                <w:b/>
                <w:bCs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16DFFE2" w14:textId="77777777" w:rsidR="00CC60B8" w:rsidRPr="00A847A1" w:rsidRDefault="00CC60B8" w:rsidP="00CC60B8">
            <w:pPr>
              <w:jc w:val="center"/>
              <w:rPr>
                <w:b/>
                <w:bCs/>
                <w:sz w:val="20"/>
                <w:szCs w:val="20"/>
              </w:rPr>
            </w:pPr>
            <w:r w:rsidRPr="00A847A1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3FE65A8" w14:textId="77777777" w:rsidR="00CC60B8" w:rsidRPr="00A847A1" w:rsidRDefault="00CC60B8" w:rsidP="00CC60B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18EAEBA" w14:textId="77777777" w:rsidR="00CC60B8" w:rsidRPr="00A847A1" w:rsidRDefault="00CC60B8" w:rsidP="00CC60B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9D20776" w14:textId="77777777" w:rsidR="00CC60B8" w:rsidRPr="00A847A1" w:rsidRDefault="00CC60B8" w:rsidP="00CC60B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75174D" w14:textId="77777777" w:rsidR="00CC60B8" w:rsidRPr="00194F63" w:rsidRDefault="00CC60B8" w:rsidP="00CC60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</w:t>
            </w:r>
            <w:r w:rsidRPr="00194F63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267</w:t>
            </w:r>
          </w:p>
        </w:tc>
      </w:tr>
      <w:tr w:rsidR="00CC60B8" w14:paraId="36B9C2F3" w14:textId="77777777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8C81BD" w14:textId="77777777" w:rsidR="00CC60B8" w:rsidRPr="001C2EFB" w:rsidRDefault="00CC60B8" w:rsidP="00CC60B8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1C2EFB">
              <w:rPr>
                <w:b/>
                <w:i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5A0FDF" w14:textId="77777777" w:rsidR="00CC60B8" w:rsidRPr="001C2EFB" w:rsidRDefault="00CC60B8" w:rsidP="00CC60B8">
            <w:pPr>
              <w:jc w:val="center"/>
              <w:rPr>
                <w:b/>
                <w:sz w:val="20"/>
                <w:szCs w:val="20"/>
              </w:rPr>
            </w:pPr>
            <w:r w:rsidRPr="001C2EFB">
              <w:rPr>
                <w:b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B1F9A2E" w14:textId="77777777" w:rsidR="00CC60B8" w:rsidRPr="001C2EFB" w:rsidRDefault="00CC60B8" w:rsidP="00CC60B8">
            <w:pPr>
              <w:jc w:val="center"/>
              <w:rPr>
                <w:b/>
                <w:sz w:val="20"/>
                <w:szCs w:val="20"/>
              </w:rPr>
            </w:pPr>
            <w:r w:rsidRPr="001C2EFB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66AAB15" w14:textId="77777777" w:rsidR="00CC60B8" w:rsidRPr="001C2EFB" w:rsidRDefault="00CC60B8" w:rsidP="00CC60B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C2EFB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5320C57" w14:textId="77777777" w:rsidR="00CC60B8" w:rsidRPr="001C2EFB" w:rsidRDefault="00CC60B8" w:rsidP="00CC60B8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C10128F" w14:textId="77777777" w:rsidR="00CC60B8" w:rsidRPr="001C2EFB" w:rsidRDefault="00CC60B8" w:rsidP="00CC60B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A4F78D" w14:textId="77777777" w:rsidR="00CC60B8" w:rsidRPr="00194F63" w:rsidRDefault="00CC60B8" w:rsidP="00CC60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</w:t>
            </w:r>
            <w:r w:rsidRPr="00194F63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267</w:t>
            </w:r>
          </w:p>
        </w:tc>
      </w:tr>
      <w:tr w:rsidR="00CC60B8" w14:paraId="246E29B7" w14:textId="77777777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78BF3E" w14:textId="77777777" w:rsidR="00CC60B8" w:rsidRPr="00A847A1" w:rsidRDefault="00CC60B8" w:rsidP="00CC60B8">
            <w:pPr>
              <w:rPr>
                <w:sz w:val="20"/>
                <w:szCs w:val="20"/>
              </w:rPr>
            </w:pPr>
            <w:r w:rsidRPr="00A847A1">
              <w:rPr>
                <w:i/>
                <w:iCs/>
                <w:sz w:val="20"/>
                <w:szCs w:val="20"/>
              </w:rPr>
              <w:t xml:space="preserve">Непрограммная деятельность органов местного самоуправления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4D74A2" w14:textId="77777777" w:rsidR="00CC60B8" w:rsidRPr="00A847A1" w:rsidRDefault="00CC60B8" w:rsidP="00CC60B8">
            <w:pPr>
              <w:jc w:val="center"/>
              <w:rPr>
                <w:i/>
                <w:iCs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4802CCB" w14:textId="77777777" w:rsidR="00CC60B8" w:rsidRPr="00A847A1" w:rsidRDefault="00CC60B8" w:rsidP="00CC60B8">
            <w:pPr>
              <w:jc w:val="center"/>
              <w:rPr>
                <w:i/>
                <w:iCs/>
                <w:sz w:val="20"/>
                <w:szCs w:val="20"/>
              </w:rPr>
            </w:pPr>
            <w:r w:rsidRPr="00A847A1"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443153A" w14:textId="77777777" w:rsidR="00CC60B8" w:rsidRPr="00A847A1" w:rsidRDefault="00CC60B8" w:rsidP="00CC60B8">
            <w:pPr>
              <w:jc w:val="center"/>
              <w:rPr>
                <w:i/>
                <w:sz w:val="20"/>
                <w:szCs w:val="20"/>
              </w:rPr>
            </w:pPr>
            <w:r w:rsidRPr="00A847A1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C9235B9" w14:textId="77777777" w:rsidR="00CC60B8" w:rsidRPr="00A847A1" w:rsidRDefault="00CC60B8" w:rsidP="00CC60B8">
            <w:pPr>
              <w:pStyle w:val="afc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847A1">
              <w:rPr>
                <w:rFonts w:ascii="Times New Roman" w:hAnsi="Times New Roman" w:cs="Times New Roman"/>
                <w:i/>
                <w:sz w:val="20"/>
                <w:szCs w:val="20"/>
              </w:rPr>
              <w:t>77 0 00 00000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023EA5F" w14:textId="77777777" w:rsidR="00CC60B8" w:rsidRPr="00A847A1" w:rsidRDefault="00CC60B8" w:rsidP="00CC60B8">
            <w:pPr>
              <w:snapToGri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E33B7E" w14:textId="77777777" w:rsidR="00CC60B8" w:rsidRPr="00194F63" w:rsidRDefault="00CC60B8" w:rsidP="00CC60B8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89</w:t>
            </w:r>
            <w:r w:rsidRPr="00194F63">
              <w:rPr>
                <w:i/>
                <w:sz w:val="20"/>
                <w:szCs w:val="20"/>
              </w:rPr>
              <w:t>,</w:t>
            </w:r>
            <w:r>
              <w:rPr>
                <w:i/>
                <w:sz w:val="20"/>
                <w:szCs w:val="20"/>
              </w:rPr>
              <w:t>267</w:t>
            </w:r>
          </w:p>
        </w:tc>
      </w:tr>
      <w:tr w:rsidR="00CC60B8" w14:paraId="559570C8" w14:textId="77777777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431C43" w14:textId="77777777" w:rsidR="00CC60B8" w:rsidRPr="00A847A1" w:rsidRDefault="00CC60B8" w:rsidP="00CC60B8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9FF474" w14:textId="77777777" w:rsidR="00CC60B8" w:rsidRPr="00A847A1" w:rsidRDefault="00CC60B8" w:rsidP="00CC60B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14:paraId="7171F63B" w14:textId="77777777" w:rsidR="00CC60B8" w:rsidRPr="00A847A1" w:rsidRDefault="00CC60B8" w:rsidP="00CC60B8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C002B72" w14:textId="77777777" w:rsidR="00CC60B8" w:rsidRPr="00A847A1" w:rsidRDefault="00CC60B8" w:rsidP="00CC60B8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D8F918C" w14:textId="77777777" w:rsidR="00CC60B8" w:rsidRPr="00A847A1" w:rsidRDefault="00CC60B8" w:rsidP="00CC60B8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7CF9F98" w14:textId="77777777" w:rsidR="00CC60B8" w:rsidRPr="00A847A1" w:rsidRDefault="00CC60B8" w:rsidP="00CC60B8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7A1">
              <w:rPr>
                <w:rFonts w:ascii="Times New Roman" w:hAnsi="Times New Roman" w:cs="Times New Roman"/>
                <w:sz w:val="20"/>
                <w:szCs w:val="20"/>
              </w:rPr>
              <w:t>77 2 00 00000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32A6E40" w14:textId="77777777" w:rsidR="00CC60B8" w:rsidRPr="00A847A1" w:rsidRDefault="00CC60B8" w:rsidP="00CC60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D45387" w14:textId="77777777" w:rsidR="00CC60B8" w:rsidRPr="00194F63" w:rsidRDefault="00CC60B8" w:rsidP="00CC60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  <w:r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267</w:t>
            </w:r>
          </w:p>
        </w:tc>
      </w:tr>
      <w:tr w:rsidR="00CC60B8" w14:paraId="1B8CDCAC" w14:textId="77777777" w:rsidTr="008F6695">
        <w:trPr>
          <w:trHeight w:val="634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14838B" w14:textId="77777777" w:rsidR="00CC60B8" w:rsidRPr="00A847A1" w:rsidRDefault="00CC60B8" w:rsidP="00CC60B8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0751FF" w14:textId="77777777" w:rsidR="00CC60B8" w:rsidRPr="00A847A1" w:rsidRDefault="00CC60B8" w:rsidP="00CC60B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14:paraId="12E19010" w14:textId="77777777" w:rsidR="00CC60B8" w:rsidRPr="00A847A1" w:rsidRDefault="00CC60B8" w:rsidP="00CC60B8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26062FE" w14:textId="77777777" w:rsidR="00CC60B8" w:rsidRPr="00A847A1" w:rsidRDefault="00CC60B8" w:rsidP="00CC60B8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6C2986A" w14:textId="77777777" w:rsidR="00CC60B8" w:rsidRPr="00A847A1" w:rsidRDefault="00CC60B8" w:rsidP="00CC60B8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25E1B50" w14:textId="77777777" w:rsidR="00CC60B8" w:rsidRPr="00A847A1" w:rsidRDefault="00CC60B8" w:rsidP="00CC60B8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  <w:r w:rsidRPr="00A847A1">
              <w:rPr>
                <w:rFonts w:ascii="Times New Roman" w:hAnsi="Times New Roman" w:cs="Times New Roman"/>
                <w:sz w:val="20"/>
                <w:szCs w:val="20"/>
              </w:rPr>
              <w:t>77 2 00 51180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F4A88D5" w14:textId="77777777" w:rsidR="00CC60B8" w:rsidRPr="00A847A1" w:rsidRDefault="00CC60B8" w:rsidP="00CC60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7012C5" w14:textId="77777777" w:rsidR="00CC60B8" w:rsidRPr="00194F63" w:rsidRDefault="00CC60B8" w:rsidP="00CC60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  <w:r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267</w:t>
            </w:r>
          </w:p>
        </w:tc>
      </w:tr>
      <w:tr w:rsidR="00CC60B8" w14:paraId="5F92696C" w14:textId="77777777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FA6271" w14:textId="77777777" w:rsidR="00CC60B8" w:rsidRPr="00A847A1" w:rsidRDefault="00CC60B8" w:rsidP="00CC60B8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государственными(муниципальными)органами, казенными учреждениями, </w:t>
            </w:r>
            <w:proofErr w:type="spellStart"/>
            <w:r w:rsidRPr="00A847A1">
              <w:rPr>
                <w:sz w:val="20"/>
                <w:szCs w:val="20"/>
              </w:rPr>
              <w:t>органамиуправления</w:t>
            </w:r>
            <w:proofErr w:type="spellEnd"/>
            <w:r w:rsidRPr="00A847A1">
              <w:rPr>
                <w:sz w:val="20"/>
                <w:szCs w:val="20"/>
              </w:rPr>
              <w:t xml:space="preserve"> государственными внебюджетными фондами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9F461D" w14:textId="77777777" w:rsidR="00CC60B8" w:rsidRPr="00A847A1" w:rsidRDefault="00CC60B8" w:rsidP="00CC60B8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0651C82A" w14:textId="77777777" w:rsidR="00CC60B8" w:rsidRPr="00A847A1" w:rsidRDefault="00CC60B8" w:rsidP="00CC60B8">
            <w:pPr>
              <w:jc w:val="center"/>
              <w:rPr>
                <w:sz w:val="20"/>
                <w:szCs w:val="20"/>
              </w:rPr>
            </w:pPr>
          </w:p>
          <w:p w14:paraId="0A78B007" w14:textId="77777777" w:rsidR="00CC60B8" w:rsidRPr="00A847A1" w:rsidRDefault="00CC60B8" w:rsidP="00CC60B8">
            <w:pPr>
              <w:jc w:val="center"/>
              <w:rPr>
                <w:sz w:val="20"/>
                <w:szCs w:val="20"/>
              </w:rPr>
            </w:pPr>
          </w:p>
          <w:p w14:paraId="5305BBEE" w14:textId="77777777" w:rsidR="00CC60B8" w:rsidRPr="00A847A1" w:rsidRDefault="00CC60B8" w:rsidP="00CC60B8">
            <w:pPr>
              <w:jc w:val="center"/>
              <w:rPr>
                <w:sz w:val="20"/>
                <w:szCs w:val="20"/>
              </w:rPr>
            </w:pPr>
          </w:p>
          <w:p w14:paraId="1E078CEE" w14:textId="77777777" w:rsidR="00CC60B8" w:rsidRPr="00A847A1" w:rsidRDefault="00CC60B8" w:rsidP="00CC60B8">
            <w:pPr>
              <w:jc w:val="center"/>
              <w:rPr>
                <w:sz w:val="20"/>
                <w:szCs w:val="20"/>
              </w:rPr>
            </w:pPr>
          </w:p>
          <w:p w14:paraId="22B6366B" w14:textId="77777777" w:rsidR="00CC60B8" w:rsidRPr="00A847A1" w:rsidRDefault="00CC60B8" w:rsidP="00CC60B8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35263F0" w14:textId="77777777" w:rsidR="00CC60B8" w:rsidRPr="00A847A1" w:rsidRDefault="00CC60B8" w:rsidP="00CC60B8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AD0C973" w14:textId="77777777" w:rsidR="00CC60B8" w:rsidRPr="00A847A1" w:rsidRDefault="00CC60B8" w:rsidP="00CC60B8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6CD23C2" w14:textId="77777777" w:rsidR="00CC60B8" w:rsidRPr="00A847A1" w:rsidRDefault="00CC60B8" w:rsidP="00CC60B8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  <w:r w:rsidRPr="00A847A1">
              <w:rPr>
                <w:rFonts w:ascii="Times New Roman" w:hAnsi="Times New Roman" w:cs="Times New Roman"/>
                <w:sz w:val="20"/>
                <w:szCs w:val="20"/>
              </w:rPr>
              <w:t>77 2 00 51180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6E1A14B" w14:textId="77777777" w:rsidR="00CC60B8" w:rsidRPr="00A847A1" w:rsidRDefault="00CC60B8" w:rsidP="00CC60B8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F58F97" w14:textId="77777777" w:rsidR="00CC60B8" w:rsidRPr="00194F63" w:rsidRDefault="00CC60B8" w:rsidP="00CC60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  <w:r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267</w:t>
            </w:r>
          </w:p>
        </w:tc>
      </w:tr>
      <w:tr w:rsidR="00CC60B8" w14:paraId="718469ED" w14:textId="77777777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E33EB6" w14:textId="77777777" w:rsidR="00CC60B8" w:rsidRPr="00A847A1" w:rsidRDefault="00CC60B8" w:rsidP="00CC60B8">
            <w:pPr>
              <w:rPr>
                <w:sz w:val="20"/>
                <w:szCs w:val="20"/>
              </w:rPr>
            </w:pPr>
            <w:r w:rsidRPr="00A847A1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E983DD" w14:textId="77777777" w:rsidR="00CC60B8" w:rsidRPr="00A847A1" w:rsidRDefault="00CC60B8" w:rsidP="00CC60B8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1F749485" w14:textId="77777777" w:rsidR="00CC60B8" w:rsidRPr="00A847A1" w:rsidRDefault="00CC60B8" w:rsidP="00CC60B8">
            <w:pPr>
              <w:jc w:val="center"/>
              <w:rPr>
                <w:sz w:val="20"/>
                <w:szCs w:val="20"/>
              </w:rPr>
            </w:pPr>
          </w:p>
          <w:p w14:paraId="567286FC" w14:textId="77777777" w:rsidR="00CC60B8" w:rsidRPr="00A847A1" w:rsidRDefault="00CC60B8" w:rsidP="00CC60B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2B15521" w14:textId="77777777" w:rsidR="00CC60B8" w:rsidRPr="00A847A1" w:rsidRDefault="00CC60B8" w:rsidP="00CC60B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47A1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81B95D2" w14:textId="77777777" w:rsidR="00CC60B8" w:rsidRPr="00A847A1" w:rsidRDefault="00CC60B8" w:rsidP="00CC60B8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54F9A66" w14:textId="77777777" w:rsidR="00CC60B8" w:rsidRPr="00A847A1" w:rsidRDefault="00CC60B8" w:rsidP="00CC60B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9E2DDE5" w14:textId="77777777" w:rsidR="00CC60B8" w:rsidRPr="00A847A1" w:rsidRDefault="00CC60B8" w:rsidP="00CC60B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6785C9" w14:textId="0D9A2CF9" w:rsidR="00CC60B8" w:rsidRPr="00194F63" w:rsidRDefault="008E392B" w:rsidP="008E392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  <w:r w:rsidR="00CC60B8" w:rsidRPr="00194F63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55</w:t>
            </w:r>
            <w:r w:rsidR="00CC60B8" w:rsidRPr="00194F63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CC60B8" w14:paraId="2DC857A3" w14:textId="77777777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E09750" w14:textId="77777777" w:rsidR="00CC60B8" w:rsidRPr="001C2EFB" w:rsidRDefault="00CC60B8" w:rsidP="00CC60B8">
            <w:pP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Защита населения   и территории от чрезвычайных ситуаций природного и техногенного характера, </w:t>
            </w:r>
            <w:r w:rsidRPr="005335C6">
              <w:rPr>
                <w:b/>
                <w:sz w:val="20"/>
                <w:szCs w:val="20"/>
              </w:rPr>
              <w:t>пожарн</w:t>
            </w:r>
            <w:r>
              <w:rPr>
                <w:b/>
                <w:sz w:val="20"/>
                <w:szCs w:val="20"/>
              </w:rPr>
              <w:t>ая</w:t>
            </w:r>
            <w:r w:rsidRPr="005335C6">
              <w:rPr>
                <w:b/>
                <w:sz w:val="20"/>
                <w:szCs w:val="20"/>
              </w:rPr>
              <w:t xml:space="preserve"> безопасност</w:t>
            </w:r>
            <w:r>
              <w:rPr>
                <w:b/>
                <w:sz w:val="20"/>
                <w:szCs w:val="20"/>
              </w:rPr>
              <w:t>ь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19DFC1" w14:textId="77777777" w:rsidR="00CC60B8" w:rsidRDefault="00CC60B8" w:rsidP="00CC60B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09A9ED85" w14:textId="77777777" w:rsidR="00CC60B8" w:rsidRDefault="00CC60B8" w:rsidP="00CC60B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5709CB33" w14:textId="77777777" w:rsidR="00CC60B8" w:rsidRPr="001C2EFB" w:rsidRDefault="00CC60B8" w:rsidP="00CC60B8">
            <w:pPr>
              <w:jc w:val="center"/>
              <w:rPr>
                <w:b/>
                <w:sz w:val="20"/>
                <w:szCs w:val="20"/>
              </w:rPr>
            </w:pPr>
            <w:r w:rsidRPr="001C2EFB">
              <w:rPr>
                <w:b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DC55319" w14:textId="77777777" w:rsidR="00CC60B8" w:rsidRPr="001C2EFB" w:rsidRDefault="00CC60B8" w:rsidP="00CC60B8">
            <w:pPr>
              <w:jc w:val="center"/>
              <w:rPr>
                <w:b/>
                <w:sz w:val="20"/>
                <w:szCs w:val="20"/>
              </w:rPr>
            </w:pPr>
            <w:r w:rsidRPr="001C2EFB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611AB52" w14:textId="77777777" w:rsidR="00CC60B8" w:rsidRPr="001C2EFB" w:rsidRDefault="00CC60B8" w:rsidP="00CC60B8">
            <w:pPr>
              <w:jc w:val="center"/>
              <w:rPr>
                <w:b/>
                <w:sz w:val="20"/>
                <w:szCs w:val="20"/>
              </w:rPr>
            </w:pPr>
            <w:r w:rsidRPr="001C2EFB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EE615F8" w14:textId="77777777" w:rsidR="00CC60B8" w:rsidRPr="001C2EFB" w:rsidRDefault="00CC60B8" w:rsidP="00CC60B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BE5B93E" w14:textId="77777777" w:rsidR="00CC60B8" w:rsidRPr="001C2EFB" w:rsidRDefault="00CC60B8" w:rsidP="00CC60B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00339A" w14:textId="53B79F5E" w:rsidR="00CC60B8" w:rsidRPr="00194F63" w:rsidRDefault="008E392B" w:rsidP="008E39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  <w:r w:rsidR="00CC60B8" w:rsidRPr="00194F63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55</w:t>
            </w:r>
            <w:r w:rsidR="00CC60B8" w:rsidRPr="00194F63">
              <w:rPr>
                <w:b/>
                <w:sz w:val="20"/>
                <w:szCs w:val="20"/>
              </w:rPr>
              <w:t>0</w:t>
            </w:r>
          </w:p>
        </w:tc>
      </w:tr>
      <w:tr w:rsidR="00CC60B8" w14:paraId="66020E63" w14:textId="77777777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9D6E6FF" w14:textId="77777777" w:rsidR="00CC60B8" w:rsidRPr="00A847A1" w:rsidRDefault="00CC60B8" w:rsidP="00CC60B8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rStyle w:val="101"/>
                <w:i/>
                <w:sz w:val="20"/>
                <w:szCs w:val="20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A847A1">
              <w:rPr>
                <w:rStyle w:val="101"/>
                <w:i/>
                <w:sz w:val="20"/>
                <w:szCs w:val="20"/>
              </w:rPr>
              <w:t>Волоконском</w:t>
            </w:r>
            <w:proofErr w:type="spellEnd"/>
            <w:r w:rsidRPr="00A847A1">
              <w:rPr>
                <w:rStyle w:val="101"/>
                <w:i/>
                <w:sz w:val="20"/>
                <w:szCs w:val="20"/>
              </w:rPr>
              <w:t xml:space="preserve"> сельсовете Большесолдатского района Курской области»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68BC39" w14:textId="77777777" w:rsidR="00CC60B8" w:rsidRPr="00A847A1" w:rsidRDefault="00CC60B8" w:rsidP="00CC60B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14:paraId="0109ACA7" w14:textId="77777777" w:rsidR="00CC60B8" w:rsidRPr="00A847A1" w:rsidRDefault="00CC60B8" w:rsidP="00CC60B8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6B314341" w14:textId="77777777" w:rsidR="00CC60B8" w:rsidRPr="00A847A1" w:rsidRDefault="00CC60B8" w:rsidP="00CC60B8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5BEE047B" w14:textId="77777777" w:rsidR="00CC60B8" w:rsidRPr="00A847A1" w:rsidRDefault="00CC60B8" w:rsidP="00CC60B8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552ECF67" w14:textId="77777777" w:rsidR="00CC60B8" w:rsidRPr="00A847A1" w:rsidRDefault="00CC60B8" w:rsidP="00CC60B8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7FD791C2" w14:textId="77777777" w:rsidR="00CC60B8" w:rsidRPr="00A847A1" w:rsidRDefault="00CC60B8" w:rsidP="00CC60B8">
            <w:pPr>
              <w:jc w:val="center"/>
              <w:rPr>
                <w:i/>
                <w:iCs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BFFBC89" w14:textId="77777777" w:rsidR="00CC60B8" w:rsidRPr="00A847A1" w:rsidRDefault="00CC60B8" w:rsidP="00CC60B8">
            <w:pPr>
              <w:jc w:val="center"/>
              <w:rPr>
                <w:i/>
                <w:iCs/>
                <w:sz w:val="20"/>
                <w:szCs w:val="20"/>
              </w:rPr>
            </w:pPr>
            <w:r w:rsidRPr="00A847A1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CF08D63" w14:textId="77777777" w:rsidR="00CC60B8" w:rsidRPr="00A847A1" w:rsidRDefault="00CC60B8" w:rsidP="00CC60B8">
            <w:pPr>
              <w:jc w:val="center"/>
              <w:rPr>
                <w:i/>
                <w:sz w:val="20"/>
                <w:szCs w:val="20"/>
              </w:rPr>
            </w:pPr>
            <w:r w:rsidRPr="00A847A1">
              <w:rPr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36D02F4" w14:textId="77777777" w:rsidR="00CC60B8" w:rsidRPr="00A847A1" w:rsidRDefault="00CC60B8" w:rsidP="00CC60B8">
            <w:pPr>
              <w:pStyle w:val="afc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847A1">
              <w:rPr>
                <w:rFonts w:ascii="Times New Roman" w:hAnsi="Times New Roman" w:cs="Times New Roman"/>
                <w:i/>
                <w:sz w:val="20"/>
                <w:szCs w:val="20"/>
              </w:rPr>
              <w:t>13 0 00 00000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8172B5F" w14:textId="77777777" w:rsidR="00CC60B8" w:rsidRPr="00A847A1" w:rsidRDefault="00CC60B8" w:rsidP="00CC60B8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E7C875" w14:textId="47DBD19C" w:rsidR="00CC60B8" w:rsidRPr="00194F63" w:rsidRDefault="008E392B" w:rsidP="008E392B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13</w:t>
            </w:r>
            <w:r w:rsidR="00CC60B8" w:rsidRPr="00194F63">
              <w:rPr>
                <w:iCs/>
                <w:sz w:val="20"/>
                <w:szCs w:val="20"/>
              </w:rPr>
              <w:t>,</w:t>
            </w:r>
            <w:r>
              <w:rPr>
                <w:iCs/>
                <w:sz w:val="20"/>
                <w:szCs w:val="20"/>
              </w:rPr>
              <w:t>55</w:t>
            </w:r>
            <w:r w:rsidR="00CC60B8" w:rsidRPr="00194F63">
              <w:rPr>
                <w:iCs/>
                <w:sz w:val="20"/>
                <w:szCs w:val="20"/>
              </w:rPr>
              <w:t>0</w:t>
            </w:r>
          </w:p>
        </w:tc>
      </w:tr>
      <w:tr w:rsidR="00CC60B8" w14:paraId="3F754400" w14:textId="77777777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7EEDCA7" w14:textId="77777777" w:rsidR="00CC60B8" w:rsidRPr="00A847A1" w:rsidRDefault="00CC60B8" w:rsidP="00CC60B8">
            <w:pPr>
              <w:rPr>
                <w:sz w:val="20"/>
                <w:szCs w:val="20"/>
              </w:rPr>
            </w:pPr>
            <w:r w:rsidRPr="00A847A1">
              <w:rPr>
                <w:rStyle w:val="101"/>
                <w:sz w:val="20"/>
                <w:szCs w:val="20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93FA11" w14:textId="77777777" w:rsidR="00CC60B8" w:rsidRPr="00A847A1" w:rsidRDefault="00CC60B8" w:rsidP="00CC60B8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44ED1A58" w14:textId="77777777" w:rsidR="00CC60B8" w:rsidRPr="00A847A1" w:rsidRDefault="00CC60B8" w:rsidP="00CC60B8">
            <w:pPr>
              <w:jc w:val="center"/>
              <w:rPr>
                <w:sz w:val="20"/>
                <w:szCs w:val="20"/>
              </w:rPr>
            </w:pPr>
          </w:p>
          <w:p w14:paraId="57187656" w14:textId="77777777" w:rsidR="00CC60B8" w:rsidRPr="00A847A1" w:rsidRDefault="00CC60B8" w:rsidP="00CC60B8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080AF4F" w14:textId="77777777" w:rsidR="00CC60B8" w:rsidRPr="00A847A1" w:rsidRDefault="00CC60B8" w:rsidP="00CC60B8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3D26362" w14:textId="77777777" w:rsidR="00CC60B8" w:rsidRPr="00A847A1" w:rsidRDefault="00CC60B8" w:rsidP="00CC60B8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93B7FD7" w14:textId="77777777" w:rsidR="00CC60B8" w:rsidRPr="00A847A1" w:rsidRDefault="00CC60B8" w:rsidP="00CC60B8">
            <w:pPr>
              <w:pStyle w:val="afc"/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847A1">
              <w:rPr>
                <w:rFonts w:ascii="Times New Roman" w:hAnsi="Times New Roman" w:cs="Times New Roman"/>
                <w:sz w:val="20"/>
                <w:szCs w:val="20"/>
              </w:rPr>
              <w:t>13 1 00 00000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AA441C1" w14:textId="77777777" w:rsidR="00CC60B8" w:rsidRPr="00A847A1" w:rsidRDefault="00CC60B8" w:rsidP="00CC60B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7B83A0" w14:textId="070C4EDC" w:rsidR="00CC60B8" w:rsidRPr="00194F63" w:rsidRDefault="008E392B" w:rsidP="008E39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CC60B8"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55</w:t>
            </w:r>
            <w:r w:rsidR="00CC60B8" w:rsidRPr="00194F63">
              <w:rPr>
                <w:sz w:val="20"/>
                <w:szCs w:val="20"/>
              </w:rPr>
              <w:t>0</w:t>
            </w:r>
          </w:p>
        </w:tc>
      </w:tr>
      <w:tr w:rsidR="00CC60B8" w14:paraId="4BAFD3F3" w14:textId="77777777" w:rsidTr="008F6695">
        <w:trPr>
          <w:trHeight w:val="747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BE9AA8" w14:textId="77777777" w:rsidR="00CC60B8" w:rsidRPr="00A847A1" w:rsidRDefault="00CC60B8" w:rsidP="00CC60B8">
            <w:pPr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rStyle w:val="101"/>
                <w:sz w:val="20"/>
                <w:szCs w:val="20"/>
              </w:rPr>
              <w:t xml:space="preserve">Основное мероприятие «Обеспечение </w:t>
            </w:r>
            <w:r>
              <w:rPr>
                <w:rStyle w:val="101"/>
                <w:sz w:val="20"/>
                <w:szCs w:val="20"/>
              </w:rPr>
              <w:t>безопасности жизнедеятельности населения</w:t>
            </w:r>
            <w:r w:rsidRPr="00A847A1">
              <w:rPr>
                <w:rStyle w:val="101"/>
                <w:sz w:val="20"/>
                <w:szCs w:val="20"/>
              </w:rPr>
              <w:t xml:space="preserve"> муниципального образования»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3FCCA9" w14:textId="77777777" w:rsidR="00CC60B8" w:rsidRPr="00A847A1" w:rsidRDefault="00CC60B8" w:rsidP="00CC60B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14:paraId="599B60FC" w14:textId="77777777" w:rsidR="00CC60B8" w:rsidRPr="00A847A1" w:rsidRDefault="00CC60B8" w:rsidP="00CC60B8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38E48B79" w14:textId="77777777" w:rsidR="00CC60B8" w:rsidRPr="00A847A1" w:rsidRDefault="00CC60B8" w:rsidP="00CC60B8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2C77853" w14:textId="77777777" w:rsidR="00CC60B8" w:rsidRPr="00A847A1" w:rsidRDefault="00CC60B8" w:rsidP="00CC60B8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95FDA0D" w14:textId="77777777" w:rsidR="00CC60B8" w:rsidRPr="00A847A1" w:rsidRDefault="00CC60B8" w:rsidP="00CC60B8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D3CECA7" w14:textId="77777777" w:rsidR="00CC60B8" w:rsidRPr="00A847A1" w:rsidRDefault="00CC60B8" w:rsidP="00CC60B8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7A1">
              <w:rPr>
                <w:rFonts w:ascii="Times New Roman" w:hAnsi="Times New Roman" w:cs="Times New Roman"/>
                <w:sz w:val="20"/>
                <w:szCs w:val="20"/>
              </w:rPr>
              <w:t>13 1 01 00000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54FAAE6" w14:textId="77777777" w:rsidR="00CC60B8" w:rsidRPr="00A847A1" w:rsidRDefault="00CC60B8" w:rsidP="00CC60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5BE011" w14:textId="5C57F4C6" w:rsidR="00CC60B8" w:rsidRPr="00194F63" w:rsidRDefault="008E392B" w:rsidP="008E39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CC60B8"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55</w:t>
            </w:r>
            <w:r w:rsidR="00CC60B8" w:rsidRPr="00194F63">
              <w:rPr>
                <w:sz w:val="20"/>
                <w:szCs w:val="20"/>
              </w:rPr>
              <w:t>0</w:t>
            </w:r>
          </w:p>
        </w:tc>
      </w:tr>
      <w:tr w:rsidR="00CC60B8" w14:paraId="6E1AA246" w14:textId="77777777" w:rsidTr="008F6695">
        <w:trPr>
          <w:trHeight w:val="747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630112" w14:textId="77777777" w:rsidR="00CC60B8" w:rsidRPr="00A847A1" w:rsidRDefault="00CC60B8" w:rsidP="00CC60B8">
            <w:pPr>
              <w:pStyle w:val="Standard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A847A1">
              <w:rPr>
                <w:color w:val="000000"/>
                <w:sz w:val="20"/>
                <w:szCs w:val="20"/>
                <w:lang w:eastAsia="ru-RU"/>
              </w:rPr>
              <w:lastRenderedPageBreak/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2CE9AD" w14:textId="77777777" w:rsidR="00CC60B8" w:rsidRPr="00A847A1" w:rsidRDefault="00CC60B8" w:rsidP="00CC60B8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03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E0D7F64" w14:textId="77777777" w:rsidR="00CC60B8" w:rsidRPr="00A847A1" w:rsidRDefault="00CC60B8" w:rsidP="00CC60B8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6DD0EC0" w14:textId="77777777" w:rsidR="00CC60B8" w:rsidRPr="00A847A1" w:rsidRDefault="00CC60B8" w:rsidP="00CC60B8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98B931F" w14:textId="52A03245" w:rsidR="00CC60B8" w:rsidRPr="00A847A1" w:rsidRDefault="00CC60B8" w:rsidP="00CC60B8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A847A1">
              <w:rPr>
                <w:rFonts w:ascii="Times New Roman" w:hAnsi="Times New Roman" w:cs="Times New Roman"/>
                <w:sz w:val="20"/>
                <w:szCs w:val="20"/>
              </w:rPr>
              <w:t>13 1 01 С1415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A97EF05" w14:textId="77777777" w:rsidR="00CC60B8" w:rsidRPr="00A847A1" w:rsidRDefault="00CC60B8" w:rsidP="00CC60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B955BA" w14:textId="2DE7BF9C" w:rsidR="00CC60B8" w:rsidRPr="00194F63" w:rsidRDefault="008E392B" w:rsidP="008E39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CC60B8"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55</w:t>
            </w:r>
            <w:r w:rsidR="00CC60B8" w:rsidRPr="00194F63">
              <w:rPr>
                <w:sz w:val="20"/>
                <w:szCs w:val="20"/>
              </w:rPr>
              <w:t>0</w:t>
            </w:r>
          </w:p>
        </w:tc>
      </w:tr>
      <w:tr w:rsidR="00CC60B8" w14:paraId="0F495C88" w14:textId="77777777" w:rsidTr="0078398C">
        <w:trPr>
          <w:trHeight w:val="57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D0523E" w14:textId="77777777" w:rsidR="00CC60B8" w:rsidRPr="00A847A1" w:rsidRDefault="00CC60B8" w:rsidP="00CC60B8">
            <w:pPr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EFBCE8" w14:textId="77777777" w:rsidR="00CC60B8" w:rsidRPr="00A847A1" w:rsidRDefault="00CC60B8" w:rsidP="00CC60B8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502F0CD0" w14:textId="77777777" w:rsidR="00CC60B8" w:rsidRPr="00A847A1" w:rsidRDefault="00CC60B8" w:rsidP="00CC60B8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0B5D0E" w14:textId="77777777" w:rsidR="00CC60B8" w:rsidRPr="00A847A1" w:rsidRDefault="00CC60B8" w:rsidP="00CC60B8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FDC598" w14:textId="77777777" w:rsidR="00CC60B8" w:rsidRPr="00A847A1" w:rsidRDefault="00CC60B8" w:rsidP="00CC60B8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921415" w14:textId="77777777" w:rsidR="00CC60B8" w:rsidRPr="00A847A1" w:rsidRDefault="00CC60B8" w:rsidP="00CC60B8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7A1">
              <w:rPr>
                <w:rFonts w:ascii="Times New Roman" w:hAnsi="Times New Roman" w:cs="Times New Roman"/>
                <w:sz w:val="20"/>
                <w:szCs w:val="20"/>
              </w:rPr>
              <w:t>13 1 01 С1415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196EDA" w14:textId="77777777" w:rsidR="00CC60B8" w:rsidRPr="00A847A1" w:rsidRDefault="00CC60B8" w:rsidP="00CC60B8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BE7988" w14:textId="2F7D8885" w:rsidR="00CC60B8" w:rsidRPr="00194F63" w:rsidRDefault="008E392B" w:rsidP="008E39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  <w:r w:rsidR="00CC60B8" w:rsidRPr="00194F63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55</w:t>
            </w:r>
            <w:r w:rsidR="00CC60B8" w:rsidRPr="00194F63">
              <w:rPr>
                <w:color w:val="000000"/>
                <w:sz w:val="20"/>
                <w:szCs w:val="20"/>
              </w:rPr>
              <w:t>0</w:t>
            </w:r>
          </w:p>
        </w:tc>
      </w:tr>
      <w:tr w:rsidR="00CC60B8" w14:paraId="03003B8B" w14:textId="77777777" w:rsidTr="0078398C">
        <w:trPr>
          <w:trHeight w:val="187"/>
        </w:trPr>
        <w:tc>
          <w:tcPr>
            <w:tcW w:w="4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C6F8648" w14:textId="77777777" w:rsidR="00CC60B8" w:rsidRPr="00A731E8" w:rsidRDefault="00CC60B8" w:rsidP="00CC60B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A731E8">
              <w:rPr>
                <w:rFonts w:ascii="Times New Roman CYR" w:hAnsi="Times New Roman CYR" w:cs="Times New Roman CYR"/>
                <w:b/>
                <w:bCs/>
              </w:rPr>
              <w:t>Национальная экономика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7F2677" w14:textId="77777777" w:rsidR="00CC60B8" w:rsidRPr="00A731E8" w:rsidRDefault="00CC60B8" w:rsidP="00CC60B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01F36073" w14:textId="77777777" w:rsidR="00CC60B8" w:rsidRPr="00A731E8" w:rsidRDefault="00CC60B8" w:rsidP="00CC60B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A731E8"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C7DE9C" w14:textId="77777777" w:rsidR="00CC60B8" w:rsidRDefault="00CC60B8" w:rsidP="00CC60B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EB407C7" w14:textId="77777777" w:rsidR="00CC60B8" w:rsidRPr="00A731E8" w:rsidRDefault="00CC60B8" w:rsidP="00CC60B8">
            <w:pPr>
              <w:jc w:val="center"/>
              <w:rPr>
                <w:b/>
                <w:bCs/>
                <w:sz w:val="20"/>
                <w:szCs w:val="20"/>
              </w:rPr>
            </w:pPr>
            <w:r w:rsidRPr="00A731E8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9B2680" w14:textId="77777777" w:rsidR="00CC60B8" w:rsidRPr="00A731E8" w:rsidRDefault="00CC60B8" w:rsidP="00CC60B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20C1BC" w14:textId="77777777" w:rsidR="00CC60B8" w:rsidRPr="00A731E8" w:rsidRDefault="00CC60B8" w:rsidP="00CC60B8">
            <w:pPr>
              <w:pStyle w:val="afc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B51CD8" w14:textId="77777777" w:rsidR="00CC60B8" w:rsidRPr="00A731E8" w:rsidRDefault="00CC60B8" w:rsidP="00CC60B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205240" w14:textId="77777777" w:rsidR="00CC60B8" w:rsidRPr="00F56460" w:rsidRDefault="00CC60B8" w:rsidP="00CC60B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56460">
              <w:rPr>
                <w:b/>
                <w:bCs/>
                <w:color w:val="000000"/>
                <w:sz w:val="20"/>
                <w:szCs w:val="20"/>
              </w:rPr>
              <w:t>1,000</w:t>
            </w:r>
          </w:p>
        </w:tc>
      </w:tr>
      <w:tr w:rsidR="00CC60B8" w14:paraId="05EA7BA9" w14:textId="77777777" w:rsidTr="0078398C">
        <w:trPr>
          <w:trHeight w:val="572"/>
        </w:trPr>
        <w:tc>
          <w:tcPr>
            <w:tcW w:w="4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AF8F241" w14:textId="77777777" w:rsidR="00CC60B8" w:rsidRPr="00A731E8" w:rsidRDefault="00CC60B8" w:rsidP="00CC60B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A731E8">
              <w:rPr>
                <w:rFonts w:ascii="Times New Roman CYR" w:hAnsi="Times New Roman CYR" w:cs="Times New Roman CYR"/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726847" w14:textId="77777777" w:rsidR="00CC60B8" w:rsidRPr="00A731E8" w:rsidRDefault="00CC60B8" w:rsidP="00CC60B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6F175344" w14:textId="77777777" w:rsidR="00CC60B8" w:rsidRPr="00A731E8" w:rsidRDefault="00CC60B8" w:rsidP="00CC60B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A731E8"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E2520F" w14:textId="77777777" w:rsidR="00CC60B8" w:rsidRPr="00A731E8" w:rsidRDefault="00CC60B8" w:rsidP="00CC60B8">
            <w:pPr>
              <w:jc w:val="center"/>
              <w:rPr>
                <w:b/>
                <w:bCs/>
                <w:sz w:val="20"/>
                <w:szCs w:val="20"/>
              </w:rPr>
            </w:pPr>
            <w:r w:rsidRPr="00A731E8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72FB1E" w14:textId="77777777" w:rsidR="00CC60B8" w:rsidRPr="00A731E8" w:rsidRDefault="00CC60B8" w:rsidP="00CC60B8">
            <w:pPr>
              <w:jc w:val="center"/>
              <w:rPr>
                <w:b/>
                <w:bCs/>
                <w:sz w:val="20"/>
                <w:szCs w:val="20"/>
              </w:rPr>
            </w:pPr>
            <w:r w:rsidRPr="00A731E8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187680" w14:textId="77777777" w:rsidR="00CC60B8" w:rsidRPr="00A731E8" w:rsidRDefault="00CC60B8" w:rsidP="00CC60B8">
            <w:pPr>
              <w:pStyle w:val="afc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870D15" w14:textId="77777777" w:rsidR="00CC60B8" w:rsidRPr="00A731E8" w:rsidRDefault="00CC60B8" w:rsidP="00CC60B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0D866B" w14:textId="77777777" w:rsidR="00CC60B8" w:rsidRPr="00F56460" w:rsidRDefault="00CC60B8" w:rsidP="00CC60B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56460">
              <w:rPr>
                <w:b/>
                <w:bCs/>
                <w:color w:val="000000"/>
                <w:sz w:val="20"/>
                <w:szCs w:val="20"/>
              </w:rPr>
              <w:t>1,000</w:t>
            </w:r>
          </w:p>
        </w:tc>
      </w:tr>
      <w:tr w:rsidR="00CC60B8" w14:paraId="41A47BD3" w14:textId="77777777" w:rsidTr="0078398C">
        <w:trPr>
          <w:trHeight w:val="57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96AC22" w14:textId="77777777" w:rsidR="00CC60B8" w:rsidRPr="000179CF" w:rsidRDefault="00CC60B8" w:rsidP="00CC60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«Развитие малого и среднего предпринимательства </w:t>
            </w:r>
            <w:proofErr w:type="spellStart"/>
            <w:r>
              <w:rPr>
                <w:sz w:val="20"/>
                <w:szCs w:val="20"/>
              </w:rPr>
              <w:t>Волоконского</w:t>
            </w:r>
            <w:proofErr w:type="spellEnd"/>
            <w:r>
              <w:rPr>
                <w:sz w:val="20"/>
                <w:szCs w:val="20"/>
              </w:rPr>
              <w:t xml:space="preserve"> сельсовета Большесолдатского района Курской области»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564E80" w14:textId="77777777" w:rsidR="00CC60B8" w:rsidRDefault="00CC60B8" w:rsidP="00CC60B8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640E362D" w14:textId="77777777" w:rsidR="00CC60B8" w:rsidRPr="00A847A1" w:rsidRDefault="00CC60B8" w:rsidP="00CC60B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414699" w14:textId="77777777" w:rsidR="00CC60B8" w:rsidRPr="00A847A1" w:rsidRDefault="00CC60B8" w:rsidP="00CC60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3E24CA" w14:textId="77777777" w:rsidR="00CC60B8" w:rsidRPr="00A847A1" w:rsidRDefault="00CC60B8" w:rsidP="00CC60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161E9D" w14:textId="77777777" w:rsidR="00CC60B8" w:rsidRPr="00A847A1" w:rsidRDefault="00CC60B8" w:rsidP="00CC60B8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A166F1" w14:textId="77777777" w:rsidR="00CC60B8" w:rsidRPr="00A847A1" w:rsidRDefault="00CC60B8" w:rsidP="00CC60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F719C6" w14:textId="77777777" w:rsidR="00CC60B8" w:rsidRPr="00194F63" w:rsidRDefault="00CC60B8" w:rsidP="00CC60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</w:tr>
      <w:tr w:rsidR="00CC60B8" w14:paraId="630DE193" w14:textId="77777777" w:rsidTr="0078398C">
        <w:trPr>
          <w:trHeight w:val="57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2F1EA6" w14:textId="77777777" w:rsidR="00CC60B8" w:rsidRDefault="00CC60B8" w:rsidP="00CC60B8">
            <w:pPr>
              <w:rPr>
                <w:sz w:val="20"/>
                <w:szCs w:val="20"/>
              </w:rPr>
            </w:pPr>
            <w:r w:rsidRPr="00AA41CA">
              <w:rPr>
                <w:rFonts w:ascii="Times New Roman CYR" w:hAnsi="Times New Roman CYR" w:cs="Times New Roman CYR"/>
                <w:sz w:val="20"/>
                <w:szCs w:val="20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B7ADB4" w14:textId="77777777" w:rsidR="00CC60B8" w:rsidRDefault="00CC60B8" w:rsidP="00CC60B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8FC5B5" w14:textId="77777777" w:rsidR="00CC60B8" w:rsidRDefault="00CC60B8" w:rsidP="00CC60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A07922" w14:textId="77777777" w:rsidR="00CC60B8" w:rsidRDefault="00CC60B8" w:rsidP="00CC60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53F905" w14:textId="77777777" w:rsidR="00CC60B8" w:rsidRDefault="00CC60B8" w:rsidP="00CC60B8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8535C5" w14:textId="77777777" w:rsidR="00CC60B8" w:rsidRPr="00A847A1" w:rsidRDefault="00CC60B8" w:rsidP="00CC60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6C9145" w14:textId="77777777" w:rsidR="00CC60B8" w:rsidRDefault="00CC60B8" w:rsidP="00CC60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</w:tr>
      <w:tr w:rsidR="00CC60B8" w14:paraId="12E00BDC" w14:textId="77777777" w:rsidTr="0078398C">
        <w:trPr>
          <w:trHeight w:val="57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93B89E" w14:textId="77777777" w:rsidR="00CC60B8" w:rsidRPr="00194F63" w:rsidRDefault="00CC60B8" w:rsidP="00CC60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благоприятных условий для развития малого и среднего предпринимательства»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1E54AD" w14:textId="77777777" w:rsidR="00CC60B8" w:rsidRPr="00A847A1" w:rsidRDefault="00CC60B8" w:rsidP="00CC60B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A32B12" w14:textId="77777777" w:rsidR="00CC60B8" w:rsidRPr="00A847A1" w:rsidRDefault="00CC60B8" w:rsidP="00CC60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B80A2F" w14:textId="77777777" w:rsidR="00CC60B8" w:rsidRPr="00A847A1" w:rsidRDefault="00CC60B8" w:rsidP="00CC60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6B9334" w14:textId="77777777" w:rsidR="00CC60B8" w:rsidRPr="00A847A1" w:rsidRDefault="00CC60B8" w:rsidP="00CC60B8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15 1 01 00000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FB1279" w14:textId="77777777" w:rsidR="00CC60B8" w:rsidRPr="00A847A1" w:rsidRDefault="00CC60B8" w:rsidP="00CC60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008AF7" w14:textId="77777777" w:rsidR="00CC60B8" w:rsidRPr="00194F63" w:rsidRDefault="00CC60B8" w:rsidP="00CC60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</w:tr>
      <w:tr w:rsidR="00CC60B8" w14:paraId="6FD5C608" w14:textId="77777777" w:rsidTr="0078398C">
        <w:trPr>
          <w:trHeight w:val="57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33C081" w14:textId="77777777" w:rsidR="00CC60B8" w:rsidRPr="00194F63" w:rsidRDefault="00CC60B8" w:rsidP="00CC60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6CD694" w14:textId="77777777" w:rsidR="00CC60B8" w:rsidRPr="00A847A1" w:rsidRDefault="00CC60B8" w:rsidP="00CC60B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70AAB4" w14:textId="77777777" w:rsidR="00CC60B8" w:rsidRPr="00A847A1" w:rsidRDefault="00CC60B8" w:rsidP="00CC60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51AB68" w14:textId="77777777" w:rsidR="00CC60B8" w:rsidRPr="00A847A1" w:rsidRDefault="00CC60B8" w:rsidP="00CC60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29A3D2" w14:textId="77777777" w:rsidR="00CC60B8" w:rsidRPr="00A847A1" w:rsidRDefault="00CC60B8" w:rsidP="00CC60B8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1 01 С1405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7EB6D5" w14:textId="77777777" w:rsidR="00CC60B8" w:rsidRPr="00A847A1" w:rsidRDefault="00CC60B8" w:rsidP="00CC60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38F9D9" w14:textId="77777777" w:rsidR="00CC60B8" w:rsidRPr="00194F63" w:rsidRDefault="00CC60B8" w:rsidP="00CC60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</w:tr>
      <w:tr w:rsidR="00CC60B8" w14:paraId="0F44E74D" w14:textId="77777777" w:rsidTr="0078398C">
        <w:trPr>
          <w:trHeight w:val="57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1B16B1" w14:textId="77777777" w:rsidR="00CC60B8" w:rsidRPr="00194F63" w:rsidRDefault="00CC60B8" w:rsidP="00CC60B8">
            <w:pPr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4272D1" w14:textId="77777777" w:rsidR="00CC60B8" w:rsidRPr="00A847A1" w:rsidRDefault="00CC60B8" w:rsidP="00CC60B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3BB922" w14:textId="77777777" w:rsidR="00CC60B8" w:rsidRPr="00A847A1" w:rsidRDefault="00CC60B8" w:rsidP="00CC60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3A14D6" w14:textId="77777777" w:rsidR="00CC60B8" w:rsidRPr="00A847A1" w:rsidRDefault="00CC60B8" w:rsidP="00CC60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3E1428" w14:textId="77777777" w:rsidR="00CC60B8" w:rsidRPr="00A847A1" w:rsidRDefault="00CC60B8" w:rsidP="00CC60B8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1 01С1405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982822" w14:textId="77777777" w:rsidR="00CC60B8" w:rsidRPr="00A847A1" w:rsidRDefault="00CC60B8" w:rsidP="00CC60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4885E2" w14:textId="77777777" w:rsidR="00CC60B8" w:rsidRDefault="00CC60B8" w:rsidP="00CC60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</w:tr>
      <w:tr w:rsidR="00CC60B8" w14:paraId="7A9091B8" w14:textId="77777777" w:rsidTr="008F6695">
        <w:trPr>
          <w:trHeight w:val="43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6A314A" w14:textId="77777777" w:rsidR="00CC60B8" w:rsidRPr="001C2EFB" w:rsidRDefault="00CC60B8" w:rsidP="00CC60B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C2EFB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F1C630" w14:textId="77777777" w:rsidR="00CC60B8" w:rsidRDefault="00CC60B8" w:rsidP="00CC60B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734D0543" w14:textId="77777777" w:rsidR="00CC60B8" w:rsidRPr="001C2EFB" w:rsidRDefault="00CC60B8" w:rsidP="00CC60B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2EFB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CCFD5C5" w14:textId="77777777" w:rsidR="00CC60B8" w:rsidRPr="001C2EFB" w:rsidRDefault="00CC60B8" w:rsidP="00CC60B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2EFB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C48DF46" w14:textId="77777777" w:rsidR="00CC60B8" w:rsidRPr="001C2EFB" w:rsidRDefault="00CC60B8" w:rsidP="00CC60B8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2AA7240" w14:textId="77777777" w:rsidR="00CC60B8" w:rsidRPr="001C2EFB" w:rsidRDefault="00CC60B8" w:rsidP="00CC60B8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FEDB16E" w14:textId="77777777" w:rsidR="00CC60B8" w:rsidRPr="001C2EFB" w:rsidRDefault="00CC60B8" w:rsidP="00CC60B8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BC9AEF" w14:textId="7DE591A1" w:rsidR="00CC60B8" w:rsidRPr="00194F63" w:rsidRDefault="008E392B" w:rsidP="008E392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  <w:r w:rsidR="00CC60B8">
              <w:rPr>
                <w:b/>
                <w:bCs/>
                <w:color w:val="000000"/>
                <w:sz w:val="20"/>
                <w:szCs w:val="20"/>
              </w:rPr>
              <w:t>8</w:t>
            </w:r>
            <w:r w:rsidR="00CC60B8" w:rsidRPr="00194F63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49</w:t>
            </w:r>
            <w:r w:rsidR="00CC60B8" w:rsidRPr="00194F63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CC60B8" w14:paraId="20DE66F3" w14:textId="77777777" w:rsidTr="008F6695">
        <w:trPr>
          <w:trHeight w:val="373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334A50" w14:textId="77777777" w:rsidR="00CC60B8" w:rsidRPr="001C2EFB" w:rsidRDefault="00CC60B8" w:rsidP="00CC60B8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1C2EFB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B6AC51" w14:textId="77777777" w:rsidR="00CC60B8" w:rsidRPr="001C2EFB" w:rsidRDefault="00CC60B8" w:rsidP="00CC60B8">
            <w:pPr>
              <w:jc w:val="center"/>
              <w:rPr>
                <w:b/>
                <w:bCs/>
                <w:sz w:val="20"/>
                <w:szCs w:val="20"/>
              </w:rPr>
            </w:pPr>
            <w:r w:rsidRPr="001C2EFB"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FD5D50" w14:textId="77777777" w:rsidR="00CC60B8" w:rsidRPr="001C2EFB" w:rsidRDefault="00CC60B8" w:rsidP="00CC60B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C2EFB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F1C79C" w14:textId="77777777" w:rsidR="00CC60B8" w:rsidRPr="001C2EFB" w:rsidRDefault="00CC60B8" w:rsidP="00CC60B8">
            <w:pPr>
              <w:snapToGrid w:val="0"/>
              <w:rPr>
                <w:b/>
                <w:bCs/>
                <w:sz w:val="20"/>
                <w:szCs w:val="20"/>
              </w:rPr>
            </w:pPr>
            <w:r w:rsidRPr="001C2EFB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83AE1F" w14:textId="77777777" w:rsidR="00CC60B8" w:rsidRPr="001C2EFB" w:rsidRDefault="00CC60B8" w:rsidP="00CC60B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BBBE3E" w14:textId="77777777" w:rsidR="00CC60B8" w:rsidRPr="001C2EFB" w:rsidRDefault="00CC60B8" w:rsidP="00CC60B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E2857" w14:textId="2580F60C" w:rsidR="00CC60B8" w:rsidRPr="00194F63" w:rsidRDefault="008E392B" w:rsidP="008E392B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CC60B8">
              <w:rPr>
                <w:b/>
                <w:sz w:val="20"/>
                <w:szCs w:val="20"/>
              </w:rPr>
              <w:t>8</w:t>
            </w:r>
            <w:r w:rsidR="00CC60B8" w:rsidRPr="00194F63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49</w:t>
            </w:r>
            <w:r w:rsidR="00CC60B8" w:rsidRPr="00194F63">
              <w:rPr>
                <w:b/>
                <w:sz w:val="20"/>
                <w:szCs w:val="20"/>
              </w:rPr>
              <w:t>0</w:t>
            </w:r>
          </w:p>
        </w:tc>
      </w:tr>
      <w:tr w:rsidR="00CC60B8" w14:paraId="1181B63B" w14:textId="77777777" w:rsidTr="008F6695">
        <w:trPr>
          <w:trHeight w:val="1004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204DD9" w14:textId="77777777" w:rsidR="00CC60B8" w:rsidRPr="00A847A1" w:rsidRDefault="00CC60B8" w:rsidP="00CC60B8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 xml:space="preserve"> Муниципальная программа «Обеспечение доступным и комфортным жильем и коммунальными услугами граждан в МО «</w:t>
            </w:r>
            <w:proofErr w:type="spellStart"/>
            <w:r w:rsidRPr="00A847A1">
              <w:rPr>
                <w:sz w:val="20"/>
                <w:szCs w:val="20"/>
              </w:rPr>
              <w:t>Волоконский</w:t>
            </w:r>
            <w:proofErr w:type="spellEnd"/>
            <w:r w:rsidRPr="00A847A1">
              <w:rPr>
                <w:sz w:val="20"/>
                <w:szCs w:val="20"/>
              </w:rPr>
              <w:t xml:space="preserve"> сельсовет» Большесолдатского района Курской области»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5741F1" w14:textId="77777777" w:rsidR="00CC60B8" w:rsidRPr="00A847A1" w:rsidRDefault="00CC60B8" w:rsidP="00CC60B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14:paraId="5F8998A9" w14:textId="77777777" w:rsidR="00CC60B8" w:rsidRPr="00A847A1" w:rsidRDefault="00CC60B8" w:rsidP="00CC60B8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3CB26AA1" w14:textId="77777777" w:rsidR="00CC60B8" w:rsidRPr="00A847A1" w:rsidRDefault="00CC60B8" w:rsidP="00CC60B8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17729" w14:textId="77777777" w:rsidR="00CC60B8" w:rsidRPr="00A847A1" w:rsidRDefault="00CC60B8" w:rsidP="00CC60B8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 xml:space="preserve">05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351D1C" w14:textId="77777777" w:rsidR="00CC60B8" w:rsidRPr="00A847A1" w:rsidRDefault="00CC60B8" w:rsidP="00CC60B8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 xml:space="preserve">03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AAA460" w14:textId="77777777" w:rsidR="00CC60B8" w:rsidRPr="00A847A1" w:rsidRDefault="00CC60B8" w:rsidP="00CC60B8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70AB40" w14:textId="77777777" w:rsidR="00CC60B8" w:rsidRPr="00A847A1" w:rsidRDefault="00CC60B8" w:rsidP="00CC60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68ED0" w14:textId="17056C7A" w:rsidR="00CC60B8" w:rsidRPr="00194F63" w:rsidRDefault="008E392B" w:rsidP="008E392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CC60B8">
              <w:rPr>
                <w:sz w:val="20"/>
                <w:szCs w:val="20"/>
              </w:rPr>
              <w:t>8</w:t>
            </w:r>
            <w:r w:rsidR="00CC60B8"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49</w:t>
            </w:r>
            <w:r w:rsidR="00CC60B8" w:rsidRPr="00194F63">
              <w:rPr>
                <w:sz w:val="20"/>
                <w:szCs w:val="20"/>
              </w:rPr>
              <w:t>0</w:t>
            </w:r>
          </w:p>
        </w:tc>
      </w:tr>
      <w:tr w:rsidR="00CC60B8" w14:paraId="6838B1C8" w14:textId="77777777" w:rsidTr="008F6695">
        <w:trPr>
          <w:trHeight w:val="41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38A1DE" w14:textId="77777777" w:rsidR="00CC60B8" w:rsidRPr="00A847A1" w:rsidRDefault="00CC60B8" w:rsidP="00CC60B8">
            <w:pPr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Подпрограмма «Обеспечение качественными услугами ЖКХ населения в МО «</w:t>
            </w:r>
            <w:proofErr w:type="spellStart"/>
            <w:r w:rsidRPr="00A847A1">
              <w:rPr>
                <w:sz w:val="20"/>
                <w:szCs w:val="20"/>
              </w:rPr>
              <w:t>Волоконский</w:t>
            </w:r>
            <w:proofErr w:type="spellEnd"/>
            <w:r w:rsidRPr="00A847A1">
              <w:rPr>
                <w:sz w:val="20"/>
                <w:szCs w:val="20"/>
              </w:rPr>
              <w:t xml:space="preserve"> сельсовет» Большесолдатского района Курской области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A69078" w14:textId="77777777" w:rsidR="00CC60B8" w:rsidRPr="00A847A1" w:rsidRDefault="00CC60B8" w:rsidP="00CC60B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14:paraId="64014F17" w14:textId="77777777" w:rsidR="00CC60B8" w:rsidRPr="00A847A1" w:rsidRDefault="00CC60B8" w:rsidP="00CC60B8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  <w:p w14:paraId="21441D2B" w14:textId="77777777" w:rsidR="00CC60B8" w:rsidRPr="00A847A1" w:rsidRDefault="00CC60B8" w:rsidP="00CC60B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FBF1B" w14:textId="77777777" w:rsidR="00CC60B8" w:rsidRPr="00A847A1" w:rsidRDefault="00CC60B8" w:rsidP="00CC60B8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F34965" w14:textId="77777777" w:rsidR="00CC60B8" w:rsidRPr="00A847A1" w:rsidRDefault="00CC60B8" w:rsidP="00CC60B8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5398AE" w14:textId="77777777" w:rsidR="00CC60B8" w:rsidRPr="00A847A1" w:rsidRDefault="00CC60B8" w:rsidP="00CC60B8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07 3 00 00000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15481E" w14:textId="77777777" w:rsidR="00CC60B8" w:rsidRPr="00A847A1" w:rsidRDefault="00CC60B8" w:rsidP="00CC60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C78F2" w14:textId="5813C45D" w:rsidR="00CC60B8" w:rsidRPr="00194F63" w:rsidRDefault="008E392B" w:rsidP="008E392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CC60B8">
              <w:rPr>
                <w:sz w:val="20"/>
                <w:szCs w:val="20"/>
              </w:rPr>
              <w:t>8</w:t>
            </w:r>
            <w:r w:rsidR="00CC60B8"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49</w:t>
            </w:r>
            <w:r w:rsidR="00CC60B8" w:rsidRPr="00194F63">
              <w:rPr>
                <w:sz w:val="20"/>
                <w:szCs w:val="20"/>
              </w:rPr>
              <w:t>0</w:t>
            </w:r>
          </w:p>
        </w:tc>
      </w:tr>
      <w:tr w:rsidR="00CC60B8" w14:paraId="56ED5784" w14:textId="77777777" w:rsidTr="008F6695">
        <w:trPr>
          <w:trHeight w:val="373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0925A3" w14:textId="77777777" w:rsidR="00CC60B8" w:rsidRPr="00A847A1" w:rsidRDefault="00CC60B8" w:rsidP="00CC60B8">
            <w:pPr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Основное мероприятие «Организация благоустройства территории населения»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F5D235" w14:textId="77777777" w:rsidR="00CC60B8" w:rsidRPr="00A847A1" w:rsidRDefault="00CC60B8" w:rsidP="00CC60B8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8DF59F" w14:textId="77777777" w:rsidR="00CC60B8" w:rsidRPr="00A847A1" w:rsidRDefault="00CC60B8" w:rsidP="00CC60B8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14C1B5" w14:textId="77777777" w:rsidR="00CC60B8" w:rsidRPr="00A847A1" w:rsidRDefault="00CC60B8" w:rsidP="00CC60B8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581AA4" w14:textId="77777777" w:rsidR="00CC60B8" w:rsidRPr="00A847A1" w:rsidRDefault="00CC60B8" w:rsidP="00CC60B8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07 3 01 00000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02CFE9" w14:textId="77777777" w:rsidR="00CC60B8" w:rsidRPr="00A847A1" w:rsidRDefault="00CC60B8" w:rsidP="00CC60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ED851" w14:textId="65B68284" w:rsidR="00CC60B8" w:rsidRPr="00194F63" w:rsidRDefault="008E392B" w:rsidP="008E392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CC60B8">
              <w:rPr>
                <w:sz w:val="20"/>
                <w:szCs w:val="20"/>
              </w:rPr>
              <w:t>8</w:t>
            </w:r>
            <w:r w:rsidR="00CC60B8"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49</w:t>
            </w:r>
            <w:r w:rsidR="00CC60B8" w:rsidRPr="00194F63">
              <w:rPr>
                <w:sz w:val="20"/>
                <w:szCs w:val="20"/>
              </w:rPr>
              <w:t>0</w:t>
            </w:r>
          </w:p>
        </w:tc>
      </w:tr>
      <w:tr w:rsidR="00CC60B8" w14:paraId="2CE68674" w14:textId="77777777" w:rsidTr="008F6695">
        <w:trPr>
          <w:trHeight w:val="306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4356B7" w14:textId="77777777" w:rsidR="00CC60B8" w:rsidRPr="00A847A1" w:rsidRDefault="00CC60B8" w:rsidP="00CC60B8">
            <w:pPr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 xml:space="preserve">Мероприятия по благоустройству 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629CAC" w14:textId="77777777" w:rsidR="00CC60B8" w:rsidRPr="00A847A1" w:rsidRDefault="00CC60B8" w:rsidP="00CC60B8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21456E" w14:textId="77777777" w:rsidR="00CC60B8" w:rsidRPr="00A847A1" w:rsidRDefault="00CC60B8" w:rsidP="00CC60B8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 xml:space="preserve">05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7169BA" w14:textId="77777777" w:rsidR="00CC60B8" w:rsidRPr="00A847A1" w:rsidRDefault="00CC60B8" w:rsidP="00CC60B8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 xml:space="preserve">03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F1B319" w14:textId="77777777" w:rsidR="00CC60B8" w:rsidRPr="00A847A1" w:rsidRDefault="00CC60B8" w:rsidP="00CC60B8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70BE91" w14:textId="77777777" w:rsidR="00CC60B8" w:rsidRPr="00A847A1" w:rsidRDefault="00CC60B8" w:rsidP="00CC60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B9D83" w14:textId="064E7924" w:rsidR="00CC60B8" w:rsidRPr="00194F63" w:rsidRDefault="008E392B" w:rsidP="008E392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CC60B8">
              <w:rPr>
                <w:sz w:val="20"/>
                <w:szCs w:val="20"/>
              </w:rPr>
              <w:t>8</w:t>
            </w:r>
            <w:r w:rsidR="00CC60B8"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49</w:t>
            </w:r>
            <w:r w:rsidR="00CC60B8" w:rsidRPr="00194F63">
              <w:rPr>
                <w:sz w:val="20"/>
                <w:szCs w:val="20"/>
              </w:rPr>
              <w:t>0</w:t>
            </w:r>
          </w:p>
        </w:tc>
      </w:tr>
      <w:tr w:rsidR="00CC60B8" w14:paraId="4FF88DF6" w14:textId="77777777" w:rsidTr="008F6695">
        <w:trPr>
          <w:trHeight w:val="55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C0DE25" w14:textId="77777777" w:rsidR="00CC60B8" w:rsidRPr="00A847A1" w:rsidRDefault="00CC60B8" w:rsidP="00CC60B8">
            <w:pPr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16E84A" w14:textId="77777777" w:rsidR="00CC60B8" w:rsidRPr="00A847A1" w:rsidRDefault="00CC60B8" w:rsidP="00CC60B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14:paraId="75DA3738" w14:textId="77777777" w:rsidR="00CC60B8" w:rsidRPr="00A847A1" w:rsidRDefault="00CC60B8" w:rsidP="00CC60B8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856577" w14:textId="77777777" w:rsidR="00CC60B8" w:rsidRPr="00A847A1" w:rsidRDefault="00CC60B8" w:rsidP="00CC60B8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 xml:space="preserve">05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926577" w14:textId="77777777" w:rsidR="00CC60B8" w:rsidRPr="00A847A1" w:rsidRDefault="00CC60B8" w:rsidP="00CC60B8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 xml:space="preserve">03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4B5AE6" w14:textId="77777777" w:rsidR="00CC60B8" w:rsidRPr="00A847A1" w:rsidRDefault="00CC60B8" w:rsidP="00CC60B8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EB0D22" w14:textId="77777777" w:rsidR="00CC60B8" w:rsidRPr="00A847A1" w:rsidRDefault="00CC60B8" w:rsidP="00CC60B8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3BA8E" w14:textId="77777777" w:rsidR="00CC60B8" w:rsidRPr="00194F63" w:rsidRDefault="00CC60B8" w:rsidP="00CC60B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1,000</w:t>
            </w:r>
          </w:p>
        </w:tc>
      </w:tr>
      <w:tr w:rsidR="00CC60B8" w14:paraId="0F4BC110" w14:textId="77777777" w:rsidTr="00DE06C6">
        <w:trPr>
          <w:trHeight w:val="31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6AEEF0" w14:textId="77777777" w:rsidR="00CC60B8" w:rsidRPr="00A847A1" w:rsidRDefault="00CC60B8" w:rsidP="00CC60B8">
            <w:pPr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5D151F" w14:textId="77777777" w:rsidR="00CC60B8" w:rsidRPr="00A847A1" w:rsidRDefault="00CC60B8" w:rsidP="00CC60B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003F59" w14:textId="77777777" w:rsidR="00CC60B8" w:rsidRPr="00A847A1" w:rsidRDefault="00CC60B8" w:rsidP="00CC60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8B0130" w14:textId="77777777" w:rsidR="00CC60B8" w:rsidRPr="00A847A1" w:rsidRDefault="00CC60B8" w:rsidP="00CC60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B96FB2" w14:textId="77777777" w:rsidR="00CC60B8" w:rsidRPr="00A847A1" w:rsidRDefault="00CC60B8" w:rsidP="00CC60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FED0AA" w14:textId="77777777" w:rsidR="00CC60B8" w:rsidRPr="00A847A1" w:rsidRDefault="00CC60B8" w:rsidP="00CC60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7CACC" w14:textId="6EAD9D8C" w:rsidR="00CC60B8" w:rsidRDefault="008E392B" w:rsidP="008E392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CC60B8">
              <w:rPr>
                <w:sz w:val="20"/>
                <w:szCs w:val="20"/>
              </w:rPr>
              <w:t>7,</w:t>
            </w:r>
            <w:r>
              <w:rPr>
                <w:sz w:val="20"/>
                <w:szCs w:val="20"/>
              </w:rPr>
              <w:t>49</w:t>
            </w:r>
            <w:r w:rsidR="00CC60B8">
              <w:rPr>
                <w:sz w:val="20"/>
                <w:szCs w:val="20"/>
              </w:rPr>
              <w:t>0</w:t>
            </w:r>
          </w:p>
        </w:tc>
      </w:tr>
      <w:tr w:rsidR="00CC60B8" w14:paraId="7B6DCAA1" w14:textId="77777777" w:rsidTr="0078398C">
        <w:trPr>
          <w:trHeight w:val="445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3A4B31" w14:textId="77777777" w:rsidR="00CC60B8" w:rsidRPr="00A847A1" w:rsidRDefault="00CC60B8" w:rsidP="00CC60B8">
            <w:pPr>
              <w:rPr>
                <w:b/>
                <w:color w:val="000000"/>
                <w:sz w:val="20"/>
                <w:szCs w:val="20"/>
              </w:rPr>
            </w:pPr>
            <w:r w:rsidRPr="00A847A1">
              <w:rPr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63827A" w14:textId="77777777" w:rsidR="00CC60B8" w:rsidRPr="00A847A1" w:rsidRDefault="00CC60B8" w:rsidP="00CC60B8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47913678" w14:textId="77777777" w:rsidR="00CC60B8" w:rsidRPr="00A847A1" w:rsidRDefault="00CC60B8" w:rsidP="00CC60B8">
            <w:pPr>
              <w:jc w:val="center"/>
              <w:rPr>
                <w:b/>
                <w:bCs/>
                <w:sz w:val="20"/>
                <w:szCs w:val="20"/>
              </w:rPr>
            </w:pPr>
            <w:r w:rsidRPr="00A847A1">
              <w:rPr>
                <w:b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8E3839E" w14:textId="77777777" w:rsidR="00CC60B8" w:rsidRPr="00A847A1" w:rsidRDefault="00CC60B8" w:rsidP="00CC60B8">
            <w:pPr>
              <w:jc w:val="center"/>
              <w:rPr>
                <w:b/>
                <w:bCs/>
                <w:sz w:val="20"/>
                <w:szCs w:val="20"/>
              </w:rPr>
            </w:pPr>
            <w:r w:rsidRPr="00A847A1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B3D1F10" w14:textId="77777777" w:rsidR="00CC60B8" w:rsidRPr="00A847A1" w:rsidRDefault="00CC60B8" w:rsidP="00CC60B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2DD7A69" w14:textId="77777777" w:rsidR="00CC60B8" w:rsidRPr="00A847A1" w:rsidRDefault="00CC60B8" w:rsidP="00CC60B8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5ADE090" w14:textId="77777777" w:rsidR="00CC60B8" w:rsidRPr="00A847A1" w:rsidRDefault="00CC60B8" w:rsidP="00CC60B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8CED06" w14:textId="05E04189" w:rsidR="00CC60B8" w:rsidRPr="00194F63" w:rsidRDefault="00CC60B8" w:rsidP="00CC60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412DB5">
              <w:rPr>
                <w:b/>
                <w:sz w:val="20"/>
                <w:szCs w:val="20"/>
              </w:rPr>
              <w:t>174</w:t>
            </w:r>
            <w:r>
              <w:rPr>
                <w:b/>
                <w:sz w:val="20"/>
                <w:szCs w:val="20"/>
              </w:rPr>
              <w:t>,</w:t>
            </w:r>
            <w:r w:rsidR="00412DB5">
              <w:rPr>
                <w:b/>
                <w:sz w:val="20"/>
                <w:szCs w:val="20"/>
              </w:rPr>
              <w:t>710</w:t>
            </w:r>
          </w:p>
        </w:tc>
      </w:tr>
      <w:tr w:rsidR="00CC60B8" w14:paraId="10DF0281" w14:textId="77777777" w:rsidTr="0078398C">
        <w:trPr>
          <w:trHeight w:val="44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037F52" w14:textId="77777777" w:rsidR="00CC60B8" w:rsidRPr="00A731E8" w:rsidRDefault="00CC60B8" w:rsidP="00CC60B8">
            <w:pPr>
              <w:rPr>
                <w:b/>
                <w:color w:val="000000"/>
                <w:sz w:val="20"/>
                <w:szCs w:val="20"/>
              </w:rPr>
            </w:pPr>
            <w:r w:rsidRPr="00A731E8">
              <w:rPr>
                <w:b/>
                <w:color w:val="000000"/>
                <w:sz w:val="20"/>
                <w:szCs w:val="20"/>
              </w:rPr>
              <w:t xml:space="preserve">Культура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3837F2" w14:textId="77777777" w:rsidR="00CC60B8" w:rsidRPr="00A731E8" w:rsidRDefault="00CC60B8" w:rsidP="00CC60B8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32C6F982" w14:textId="77777777" w:rsidR="00CC60B8" w:rsidRPr="00A731E8" w:rsidRDefault="00CC60B8" w:rsidP="00CC60B8">
            <w:pPr>
              <w:jc w:val="center"/>
              <w:rPr>
                <w:b/>
                <w:sz w:val="20"/>
                <w:szCs w:val="20"/>
              </w:rPr>
            </w:pPr>
            <w:r w:rsidRPr="00A731E8">
              <w:rPr>
                <w:b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65ECBB8" w14:textId="77777777" w:rsidR="00CC60B8" w:rsidRPr="00A731E8" w:rsidRDefault="00CC60B8" w:rsidP="00CC60B8">
            <w:pPr>
              <w:jc w:val="center"/>
              <w:rPr>
                <w:b/>
                <w:sz w:val="20"/>
                <w:szCs w:val="20"/>
              </w:rPr>
            </w:pPr>
            <w:r w:rsidRPr="00A731E8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DB9FD00" w14:textId="77777777" w:rsidR="00CC60B8" w:rsidRPr="00A731E8" w:rsidRDefault="00CC60B8" w:rsidP="00CC60B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731E8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32BDAD0" w14:textId="77777777" w:rsidR="00CC60B8" w:rsidRPr="00A731E8" w:rsidRDefault="00CC60B8" w:rsidP="00CC60B8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4765A64" w14:textId="77777777" w:rsidR="00CC60B8" w:rsidRPr="00A731E8" w:rsidRDefault="00CC60B8" w:rsidP="00CC60B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769FD7" w14:textId="6D63E505" w:rsidR="00CC60B8" w:rsidRPr="00194F63" w:rsidRDefault="00CC60B8" w:rsidP="00CC60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412DB5">
              <w:rPr>
                <w:b/>
                <w:sz w:val="20"/>
                <w:szCs w:val="20"/>
              </w:rPr>
              <w:t>174</w:t>
            </w:r>
            <w:r>
              <w:rPr>
                <w:b/>
                <w:sz w:val="20"/>
                <w:szCs w:val="20"/>
              </w:rPr>
              <w:t>,</w:t>
            </w:r>
            <w:r w:rsidR="00412DB5"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>1</w:t>
            </w:r>
            <w:r w:rsidR="00412DB5">
              <w:rPr>
                <w:b/>
                <w:sz w:val="20"/>
                <w:szCs w:val="20"/>
              </w:rPr>
              <w:t>0</w:t>
            </w:r>
          </w:p>
        </w:tc>
      </w:tr>
      <w:tr w:rsidR="00CC60B8" w14:paraId="65F2D210" w14:textId="77777777" w:rsidTr="0078398C">
        <w:trPr>
          <w:trHeight w:val="644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6FCB08" w14:textId="5E51A186" w:rsidR="00CC60B8" w:rsidRPr="00A847A1" w:rsidRDefault="00CC60B8" w:rsidP="00CC60B8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bCs/>
                <w:i/>
                <w:sz w:val="20"/>
                <w:szCs w:val="20"/>
              </w:rPr>
              <w:t>Муниципальная программа «Развитие культуры</w:t>
            </w:r>
            <w:r>
              <w:rPr>
                <w:bCs/>
                <w:i/>
                <w:sz w:val="20"/>
                <w:szCs w:val="20"/>
              </w:rPr>
              <w:t>»</w:t>
            </w:r>
            <w:r w:rsidRPr="00A847A1">
              <w:rPr>
                <w:bCs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/>
                <w:sz w:val="20"/>
                <w:szCs w:val="20"/>
              </w:rPr>
              <w:t>В</w:t>
            </w:r>
            <w:r w:rsidRPr="00A847A1">
              <w:rPr>
                <w:bCs/>
                <w:i/>
                <w:sz w:val="20"/>
                <w:szCs w:val="20"/>
              </w:rPr>
              <w:t>олоконского</w:t>
            </w:r>
            <w:proofErr w:type="spellEnd"/>
            <w:r w:rsidRPr="00A847A1">
              <w:rPr>
                <w:bCs/>
                <w:i/>
                <w:sz w:val="20"/>
                <w:szCs w:val="20"/>
              </w:rPr>
              <w:t xml:space="preserve"> сельсовета Большесолдатского района Курской области»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CCC647" w14:textId="77777777" w:rsidR="00CC60B8" w:rsidRPr="00A847A1" w:rsidRDefault="00CC60B8" w:rsidP="00CC60B8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5FDF597F" w14:textId="77777777" w:rsidR="00CC60B8" w:rsidRPr="00A847A1" w:rsidRDefault="00CC60B8" w:rsidP="00CC60B8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167956D3" w14:textId="77777777" w:rsidR="00CC60B8" w:rsidRPr="00A847A1" w:rsidRDefault="00CC60B8" w:rsidP="00CC60B8">
            <w:pPr>
              <w:jc w:val="center"/>
              <w:rPr>
                <w:bCs/>
                <w:i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8048F87" w14:textId="77777777" w:rsidR="00CC60B8" w:rsidRPr="00A847A1" w:rsidRDefault="00CC60B8" w:rsidP="00CC60B8">
            <w:pPr>
              <w:rPr>
                <w:bCs/>
                <w:i/>
                <w:sz w:val="20"/>
                <w:szCs w:val="20"/>
              </w:rPr>
            </w:pPr>
            <w:r w:rsidRPr="00A847A1">
              <w:rPr>
                <w:bCs/>
                <w:i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20314B1" w14:textId="77777777" w:rsidR="00CC60B8" w:rsidRPr="00A847A1" w:rsidRDefault="00CC60B8" w:rsidP="00CC60B8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A847A1">
              <w:rPr>
                <w:bCs/>
                <w:i/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B3DC4A8" w14:textId="77777777" w:rsidR="00CC60B8" w:rsidRPr="00A847A1" w:rsidRDefault="00CC60B8" w:rsidP="00CC60B8">
            <w:pPr>
              <w:jc w:val="center"/>
              <w:rPr>
                <w:bCs/>
                <w:i/>
                <w:sz w:val="20"/>
                <w:szCs w:val="20"/>
              </w:rPr>
            </w:pPr>
            <w:r w:rsidRPr="00A847A1">
              <w:rPr>
                <w:bCs/>
                <w:i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BAE52B3" w14:textId="77777777" w:rsidR="00CC60B8" w:rsidRPr="00A847A1" w:rsidRDefault="00CC60B8" w:rsidP="00CC60B8">
            <w:pPr>
              <w:snapToGrid w:val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A765A2" w14:textId="2C4EA3BA" w:rsidR="00CC60B8" w:rsidRPr="00194F63" w:rsidRDefault="00CC60B8" w:rsidP="00CC60B8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2</w:t>
            </w:r>
            <w:r w:rsidR="00412DB5">
              <w:rPr>
                <w:bCs/>
                <w:i/>
                <w:color w:val="000000"/>
                <w:sz w:val="20"/>
                <w:szCs w:val="20"/>
              </w:rPr>
              <w:t>174</w:t>
            </w:r>
            <w:r>
              <w:rPr>
                <w:bCs/>
                <w:i/>
                <w:color w:val="000000"/>
                <w:sz w:val="20"/>
                <w:szCs w:val="20"/>
              </w:rPr>
              <w:t>,</w:t>
            </w:r>
            <w:r w:rsidR="00412DB5">
              <w:rPr>
                <w:bCs/>
                <w:i/>
                <w:color w:val="000000"/>
                <w:sz w:val="20"/>
                <w:szCs w:val="20"/>
              </w:rPr>
              <w:t>7</w:t>
            </w:r>
            <w:r>
              <w:rPr>
                <w:bCs/>
                <w:i/>
                <w:color w:val="000000"/>
                <w:sz w:val="20"/>
                <w:szCs w:val="20"/>
              </w:rPr>
              <w:t>1</w:t>
            </w:r>
            <w:r w:rsidR="00412DB5">
              <w:rPr>
                <w:bCs/>
                <w:i/>
                <w:color w:val="000000"/>
                <w:sz w:val="20"/>
                <w:szCs w:val="20"/>
              </w:rPr>
              <w:t>0</w:t>
            </w:r>
          </w:p>
        </w:tc>
      </w:tr>
      <w:tr w:rsidR="00CC60B8" w14:paraId="3C0D3979" w14:textId="77777777" w:rsidTr="0078398C">
        <w:trPr>
          <w:trHeight w:val="351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71A454" w14:textId="77777777" w:rsidR="00CC60B8" w:rsidRPr="00A847A1" w:rsidRDefault="00CC60B8" w:rsidP="00CC60B8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Подпрограмма «Искусство»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B9EF4D" w14:textId="77777777" w:rsidR="00CC60B8" w:rsidRPr="00A847A1" w:rsidRDefault="00CC60B8" w:rsidP="00CC60B8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91E2D12" w14:textId="77777777" w:rsidR="00CC60B8" w:rsidRPr="00A847A1" w:rsidRDefault="00CC60B8" w:rsidP="00CC60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5B3EC0C" w14:textId="77777777" w:rsidR="00CC60B8" w:rsidRPr="00A847A1" w:rsidRDefault="00CC60B8" w:rsidP="00CC60B8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2736066" w14:textId="77777777" w:rsidR="00CC60B8" w:rsidRPr="00A847A1" w:rsidRDefault="00CC60B8" w:rsidP="00CC60B8">
            <w:pPr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F46134D" w14:textId="77777777" w:rsidR="00CC60B8" w:rsidRPr="00A847A1" w:rsidRDefault="00CC60B8" w:rsidP="00CC60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5F60B1" w14:textId="0F63B0CB" w:rsidR="00CC60B8" w:rsidRPr="00194F63" w:rsidRDefault="00CC60B8" w:rsidP="00CC60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412DB5">
              <w:rPr>
                <w:color w:val="000000"/>
                <w:sz w:val="20"/>
                <w:szCs w:val="20"/>
              </w:rPr>
              <w:t>174</w:t>
            </w:r>
            <w:r>
              <w:rPr>
                <w:color w:val="000000"/>
                <w:sz w:val="20"/>
                <w:szCs w:val="20"/>
              </w:rPr>
              <w:t>,</w:t>
            </w:r>
            <w:r w:rsidR="00412DB5">
              <w:rPr>
                <w:color w:val="000000"/>
                <w:sz w:val="20"/>
                <w:szCs w:val="20"/>
              </w:rPr>
              <w:t>7</w:t>
            </w:r>
            <w:r>
              <w:rPr>
                <w:color w:val="000000"/>
                <w:sz w:val="20"/>
                <w:szCs w:val="20"/>
              </w:rPr>
              <w:t>1</w:t>
            </w:r>
            <w:r w:rsidR="00412DB5">
              <w:rPr>
                <w:color w:val="000000"/>
                <w:sz w:val="20"/>
                <w:szCs w:val="20"/>
              </w:rPr>
              <w:t>0</w:t>
            </w:r>
          </w:p>
        </w:tc>
      </w:tr>
      <w:tr w:rsidR="00CC60B8" w14:paraId="3D8F9436" w14:textId="77777777" w:rsidTr="008F6695">
        <w:trPr>
          <w:trHeight w:val="506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62A242" w14:textId="77777777" w:rsidR="00CC60B8" w:rsidRPr="00A847A1" w:rsidRDefault="00CC60B8" w:rsidP="00CC60B8">
            <w:pPr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Основное мероприятие «Организация досуга и обеспечения жителей сельсовета услугами организаций культуры»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F7ACDE" w14:textId="77777777" w:rsidR="00CC60B8" w:rsidRPr="00A847A1" w:rsidRDefault="00CC60B8" w:rsidP="00CC60B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14:paraId="44AFBA42" w14:textId="77777777" w:rsidR="00CC60B8" w:rsidRPr="00A847A1" w:rsidRDefault="00CC60B8" w:rsidP="00CC60B8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894853" w14:textId="77777777" w:rsidR="00CC60B8" w:rsidRPr="00A847A1" w:rsidRDefault="00CC60B8" w:rsidP="00CC60B8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A86388" w14:textId="77777777" w:rsidR="00CC60B8" w:rsidRPr="00A847A1" w:rsidRDefault="00CC60B8" w:rsidP="00CC60B8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FF27E7" w14:textId="77777777" w:rsidR="00CC60B8" w:rsidRPr="00A847A1" w:rsidRDefault="00CC60B8" w:rsidP="00CC60B8">
            <w:pPr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 xml:space="preserve"> 01 1 01 00000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AABE68" w14:textId="77777777" w:rsidR="00CC60B8" w:rsidRPr="00A847A1" w:rsidRDefault="00CC60B8" w:rsidP="00CC60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576E6E" w14:textId="77777777" w:rsidR="00CC60B8" w:rsidRPr="00194F63" w:rsidRDefault="00CC60B8" w:rsidP="00CC60B8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103432DA" w14:textId="67BDA9B4" w:rsidR="00CC60B8" w:rsidRPr="00194F63" w:rsidRDefault="00CC60B8" w:rsidP="00CC60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412DB5">
              <w:rPr>
                <w:sz w:val="20"/>
                <w:szCs w:val="20"/>
              </w:rPr>
              <w:t>174</w:t>
            </w:r>
            <w:r>
              <w:rPr>
                <w:sz w:val="20"/>
                <w:szCs w:val="20"/>
              </w:rPr>
              <w:t>,</w:t>
            </w:r>
            <w:r w:rsidR="00412DB5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1</w:t>
            </w:r>
            <w:r w:rsidR="00412DB5">
              <w:rPr>
                <w:sz w:val="20"/>
                <w:szCs w:val="20"/>
              </w:rPr>
              <w:t>0</w:t>
            </w:r>
          </w:p>
        </w:tc>
      </w:tr>
      <w:tr w:rsidR="00CC60B8" w14:paraId="0A412855" w14:textId="77777777" w:rsidTr="008F6695">
        <w:trPr>
          <w:trHeight w:val="506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35AC3D" w14:textId="77777777" w:rsidR="00CC60B8" w:rsidRPr="00DE06C6" w:rsidRDefault="00CC60B8" w:rsidP="00CC60B8">
            <w:pPr>
              <w:jc w:val="both"/>
              <w:rPr>
                <w:sz w:val="20"/>
                <w:szCs w:val="20"/>
              </w:rPr>
            </w:pPr>
            <w:r w:rsidRPr="00DE06C6">
              <w:rPr>
                <w:sz w:val="20"/>
                <w:szCs w:val="20"/>
              </w:rPr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1D8B15" w14:textId="77777777" w:rsidR="00CC60B8" w:rsidRDefault="00CC60B8" w:rsidP="00CC60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6D862F" w14:textId="77777777" w:rsidR="00CC60B8" w:rsidRDefault="00CC60B8" w:rsidP="00CC60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C1A5F2" w14:textId="77777777" w:rsidR="00CC60B8" w:rsidRDefault="00CC60B8" w:rsidP="00CC60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080BD4" w14:textId="77777777" w:rsidR="00CC60B8" w:rsidRPr="00A731E8" w:rsidRDefault="00CC60B8" w:rsidP="00CC60B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01 101 13330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BAB8D4" w14:textId="77777777" w:rsidR="00CC60B8" w:rsidRDefault="00CC60B8" w:rsidP="00CC60B8">
            <w:pPr>
              <w:jc w:val="center"/>
              <w:rPr>
                <w:sz w:val="20"/>
                <w:szCs w:val="20"/>
              </w:rPr>
            </w:pPr>
          </w:p>
          <w:p w14:paraId="3B517DAC" w14:textId="77777777" w:rsidR="00CC60B8" w:rsidRDefault="00CC60B8" w:rsidP="00CC60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4F1576" w14:textId="77777777" w:rsidR="00CC60B8" w:rsidRDefault="00CC60B8" w:rsidP="00CC60B8">
            <w:pPr>
              <w:jc w:val="center"/>
              <w:rPr>
                <w:sz w:val="20"/>
                <w:szCs w:val="20"/>
              </w:rPr>
            </w:pPr>
          </w:p>
          <w:p w14:paraId="34F731E0" w14:textId="77777777" w:rsidR="00CC60B8" w:rsidRDefault="00CC60B8" w:rsidP="00CC60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486,819</w:t>
            </w:r>
          </w:p>
        </w:tc>
      </w:tr>
      <w:tr w:rsidR="00CC60B8" w14:paraId="29E7D2C1" w14:textId="77777777" w:rsidTr="008F6695">
        <w:trPr>
          <w:trHeight w:val="506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B50313" w14:textId="77777777" w:rsidR="00CC60B8" w:rsidRDefault="00CC60B8" w:rsidP="00CC60B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>
              <w:rPr>
                <w:sz w:val="20"/>
                <w:szCs w:val="20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439A3D" w14:textId="77777777" w:rsidR="00CC60B8" w:rsidRDefault="00CC60B8" w:rsidP="00CC60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80E1B1" w14:textId="77777777" w:rsidR="00CC60B8" w:rsidRDefault="00CC60B8" w:rsidP="00CC60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5F05D7" w14:textId="77777777" w:rsidR="00CC60B8" w:rsidRDefault="00CC60B8" w:rsidP="00CC60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6FC7F8" w14:textId="77777777" w:rsidR="00CC60B8" w:rsidRPr="00A731E8" w:rsidRDefault="00CC60B8" w:rsidP="00CC60B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01 1 01 13330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575E25" w14:textId="77777777" w:rsidR="00CC60B8" w:rsidRDefault="00CC60B8" w:rsidP="00CC60B8">
            <w:pPr>
              <w:jc w:val="center"/>
              <w:rPr>
                <w:sz w:val="20"/>
                <w:szCs w:val="20"/>
              </w:rPr>
            </w:pPr>
          </w:p>
          <w:p w14:paraId="0BC37E65" w14:textId="77777777" w:rsidR="00CC60B8" w:rsidRDefault="00CC60B8" w:rsidP="00CC60B8">
            <w:pPr>
              <w:jc w:val="center"/>
              <w:rPr>
                <w:sz w:val="20"/>
                <w:szCs w:val="20"/>
              </w:rPr>
            </w:pPr>
          </w:p>
          <w:p w14:paraId="65D4B112" w14:textId="77777777" w:rsidR="00CC60B8" w:rsidRDefault="00CC60B8" w:rsidP="00CC60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9EB36" w14:textId="77777777" w:rsidR="00CC60B8" w:rsidRDefault="00CC60B8" w:rsidP="00CC60B8">
            <w:pPr>
              <w:jc w:val="center"/>
              <w:rPr>
                <w:sz w:val="20"/>
                <w:szCs w:val="20"/>
              </w:rPr>
            </w:pPr>
          </w:p>
          <w:p w14:paraId="4AE15121" w14:textId="77777777" w:rsidR="00CC60B8" w:rsidRDefault="00CC60B8" w:rsidP="00CC60B8">
            <w:pPr>
              <w:jc w:val="center"/>
              <w:rPr>
                <w:sz w:val="20"/>
                <w:szCs w:val="20"/>
              </w:rPr>
            </w:pPr>
          </w:p>
          <w:p w14:paraId="40F24903" w14:textId="77777777" w:rsidR="00CC60B8" w:rsidRDefault="00CC60B8" w:rsidP="00CC60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486,819</w:t>
            </w:r>
          </w:p>
        </w:tc>
      </w:tr>
      <w:tr w:rsidR="00CC60B8" w14:paraId="0F822286" w14:textId="77777777" w:rsidTr="008F6695">
        <w:trPr>
          <w:trHeight w:val="685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8D07B6" w14:textId="77777777" w:rsidR="00CC60B8" w:rsidRPr="00A847A1" w:rsidRDefault="00CC60B8" w:rsidP="00CC60B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заработной платы и начисления на выплаты по оплате труда работникам муниципальных учреждений культуры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6DA389" w14:textId="77777777" w:rsidR="00CC60B8" w:rsidRPr="00A847A1" w:rsidRDefault="00CC60B8" w:rsidP="00CC60B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14:paraId="1727B77B" w14:textId="77777777" w:rsidR="00CC60B8" w:rsidRPr="00A847A1" w:rsidRDefault="00CC60B8" w:rsidP="00CC60B8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B6B50F" w14:textId="77777777" w:rsidR="00CC60B8" w:rsidRPr="00A847A1" w:rsidRDefault="00CC60B8" w:rsidP="00CC60B8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4CF650" w14:textId="77777777" w:rsidR="00CC60B8" w:rsidRPr="00A847A1" w:rsidRDefault="00CC60B8" w:rsidP="00CC60B8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922A30" w14:textId="77777777" w:rsidR="00CC60B8" w:rsidRPr="00A847A1" w:rsidRDefault="00CC60B8" w:rsidP="00CC60B8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 xml:space="preserve">01 1 01 </w:t>
            </w:r>
            <w:r w:rsidRPr="00A847A1">
              <w:rPr>
                <w:color w:val="000000"/>
                <w:sz w:val="20"/>
                <w:szCs w:val="20"/>
                <w:lang w:val="en-US"/>
              </w:rPr>
              <w:t>S3330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694616" w14:textId="77777777" w:rsidR="00CC60B8" w:rsidRPr="00A847A1" w:rsidRDefault="00CC60B8" w:rsidP="00CC60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27AE1" w14:textId="77777777" w:rsidR="00CC60B8" w:rsidRPr="00194F63" w:rsidRDefault="00CC60B8" w:rsidP="00CC60B8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4920EF1E" w14:textId="77777777" w:rsidR="00CC60B8" w:rsidRPr="00194F63" w:rsidRDefault="00CC60B8" w:rsidP="00CC60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  <w:r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981</w:t>
            </w:r>
          </w:p>
        </w:tc>
      </w:tr>
      <w:tr w:rsidR="00CC60B8" w14:paraId="012C9EC2" w14:textId="77777777" w:rsidTr="008F6695">
        <w:trPr>
          <w:trHeight w:val="709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73333E" w14:textId="77777777" w:rsidR="00CC60B8" w:rsidRPr="00A847A1" w:rsidRDefault="00CC60B8" w:rsidP="00CC60B8">
            <w:pPr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818CB7" w14:textId="77777777" w:rsidR="00CC60B8" w:rsidRPr="00A847A1" w:rsidRDefault="00CC60B8" w:rsidP="00CC60B8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2900355A" w14:textId="77777777" w:rsidR="00CC60B8" w:rsidRPr="00A847A1" w:rsidRDefault="00CC60B8" w:rsidP="00CC60B8">
            <w:pPr>
              <w:jc w:val="center"/>
              <w:rPr>
                <w:sz w:val="20"/>
                <w:szCs w:val="20"/>
              </w:rPr>
            </w:pPr>
          </w:p>
          <w:p w14:paraId="080B94B1" w14:textId="77777777" w:rsidR="00CC60B8" w:rsidRPr="00A847A1" w:rsidRDefault="00CC60B8" w:rsidP="00CC60B8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53F95B" w14:textId="77777777" w:rsidR="00CC60B8" w:rsidRPr="00A847A1" w:rsidRDefault="00CC60B8" w:rsidP="00CC60B8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91F499" w14:textId="77777777" w:rsidR="00CC60B8" w:rsidRPr="00A847A1" w:rsidRDefault="00CC60B8" w:rsidP="00CC60B8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615192" w14:textId="77777777" w:rsidR="00CC60B8" w:rsidRPr="00A847A1" w:rsidRDefault="00CC60B8" w:rsidP="00CC60B8">
            <w:pPr>
              <w:jc w:val="center"/>
              <w:rPr>
                <w:sz w:val="20"/>
                <w:szCs w:val="20"/>
                <w:lang w:val="en-US"/>
              </w:rPr>
            </w:pPr>
            <w:r w:rsidRPr="00A847A1">
              <w:rPr>
                <w:color w:val="000000"/>
                <w:sz w:val="20"/>
                <w:szCs w:val="20"/>
              </w:rPr>
              <w:t xml:space="preserve">01 1 01 </w:t>
            </w:r>
            <w:r w:rsidRPr="00A847A1">
              <w:rPr>
                <w:color w:val="000000"/>
                <w:sz w:val="20"/>
                <w:szCs w:val="20"/>
                <w:lang w:val="en-US"/>
              </w:rPr>
              <w:t>S</w:t>
            </w:r>
            <w:r w:rsidRPr="00A847A1">
              <w:rPr>
                <w:color w:val="000000"/>
                <w:sz w:val="20"/>
                <w:szCs w:val="20"/>
              </w:rPr>
              <w:t>3330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832C85" w14:textId="77777777" w:rsidR="00CC60B8" w:rsidRPr="00A847A1" w:rsidRDefault="00CC60B8" w:rsidP="00CC60B8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FEC64" w14:textId="77777777" w:rsidR="00CC60B8" w:rsidRPr="00194F63" w:rsidRDefault="00CC60B8" w:rsidP="00CC60B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860,981</w:t>
            </w:r>
          </w:p>
        </w:tc>
      </w:tr>
      <w:tr w:rsidR="00CC60B8" w14:paraId="35F25154" w14:textId="77777777" w:rsidTr="008F6695">
        <w:trPr>
          <w:trHeight w:val="48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D33791" w14:textId="77777777" w:rsidR="00CC60B8" w:rsidRPr="00A847A1" w:rsidRDefault="00CC60B8" w:rsidP="00CC60B8">
            <w:pPr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078D44" w14:textId="77777777" w:rsidR="00CC60B8" w:rsidRPr="00A847A1" w:rsidRDefault="00CC60B8" w:rsidP="00CC60B8">
            <w:pPr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C35C01" w14:textId="77777777" w:rsidR="00CC60B8" w:rsidRPr="00A847A1" w:rsidRDefault="00CC60B8" w:rsidP="00CC60B8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AD82FB" w14:textId="77777777" w:rsidR="00CC60B8" w:rsidRPr="00A847A1" w:rsidRDefault="00CC60B8" w:rsidP="00CC60B8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86B140" w14:textId="77777777" w:rsidR="00CC60B8" w:rsidRPr="00A847A1" w:rsidRDefault="00CC60B8" w:rsidP="00CC60B8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4AA476" w14:textId="77777777" w:rsidR="00CC60B8" w:rsidRPr="00A847A1" w:rsidRDefault="00CC60B8" w:rsidP="00CC60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43642" w14:textId="3EAD2907" w:rsidR="00CC60B8" w:rsidRPr="00194F63" w:rsidRDefault="00412DB5" w:rsidP="00CC60B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826</w:t>
            </w:r>
            <w:r w:rsidR="00CC60B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910</w:t>
            </w:r>
          </w:p>
        </w:tc>
      </w:tr>
      <w:tr w:rsidR="00CC60B8" w14:paraId="40CA2F2C" w14:textId="77777777" w:rsidTr="008F6695">
        <w:trPr>
          <w:trHeight w:val="35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26C4B4" w14:textId="77777777" w:rsidR="00CC60B8" w:rsidRPr="00A847A1" w:rsidRDefault="00CC60B8" w:rsidP="00CC60B8">
            <w:pPr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550847" w14:textId="77777777" w:rsidR="00CC60B8" w:rsidRPr="00A847A1" w:rsidRDefault="00CC60B8" w:rsidP="00CC60B8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2B724B" w14:textId="77777777" w:rsidR="00CC60B8" w:rsidRPr="00A847A1" w:rsidRDefault="00CC60B8" w:rsidP="00CC60B8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CC93AC" w14:textId="77777777" w:rsidR="00CC60B8" w:rsidRPr="00A847A1" w:rsidRDefault="00CC60B8" w:rsidP="00CC60B8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49DA98" w14:textId="77777777" w:rsidR="00CC60B8" w:rsidRPr="00A847A1" w:rsidRDefault="00CC60B8" w:rsidP="00CC60B8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53BA08" w14:textId="77777777" w:rsidR="00CC60B8" w:rsidRPr="00A847A1" w:rsidRDefault="00CC60B8" w:rsidP="00CC60B8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4A350" w14:textId="768E1CD7" w:rsidR="00CC60B8" w:rsidRPr="00194F63" w:rsidRDefault="00412DB5" w:rsidP="00CC60B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825</w:t>
            </w:r>
            <w:r w:rsidR="00CC60B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910</w:t>
            </w:r>
          </w:p>
        </w:tc>
      </w:tr>
      <w:tr w:rsidR="00CC60B8" w14:paraId="3B924937" w14:textId="77777777" w:rsidTr="008F6695">
        <w:trPr>
          <w:trHeight w:val="35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806F2C" w14:textId="77777777" w:rsidR="00CC60B8" w:rsidRPr="00A847A1" w:rsidRDefault="00CC60B8" w:rsidP="00CC60B8">
            <w:pPr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35A9B4" w14:textId="77777777" w:rsidR="00CC60B8" w:rsidRPr="00A847A1" w:rsidRDefault="00CC60B8" w:rsidP="00CC60B8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BC1323" w14:textId="77777777" w:rsidR="00CC60B8" w:rsidRPr="00A847A1" w:rsidRDefault="00CC60B8" w:rsidP="00CC60B8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372120" w14:textId="77777777" w:rsidR="00CC60B8" w:rsidRPr="00A847A1" w:rsidRDefault="00CC60B8" w:rsidP="00CC60B8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FE8265" w14:textId="77777777" w:rsidR="00CC60B8" w:rsidRPr="00A847A1" w:rsidRDefault="00CC60B8" w:rsidP="00CC60B8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DD3840" w14:textId="77777777" w:rsidR="00CC60B8" w:rsidRPr="00A847A1" w:rsidRDefault="00CC60B8" w:rsidP="00CC60B8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3EE1B" w14:textId="77777777" w:rsidR="00CC60B8" w:rsidRPr="00194F63" w:rsidRDefault="00CC60B8" w:rsidP="00CC60B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1,000</w:t>
            </w:r>
          </w:p>
        </w:tc>
      </w:tr>
      <w:tr w:rsidR="00CC60B8" w14:paraId="3EDA88DF" w14:textId="77777777" w:rsidTr="0078398C">
        <w:trPr>
          <w:trHeight w:val="35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0FA0CA" w14:textId="77777777" w:rsidR="00CC60B8" w:rsidRPr="00A847A1" w:rsidRDefault="00CC60B8" w:rsidP="00CC60B8">
            <w:pPr>
              <w:pStyle w:val="Standard"/>
              <w:snapToGrid w:val="0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984F1B" w14:textId="77777777" w:rsidR="00CC60B8" w:rsidRPr="00A847A1" w:rsidRDefault="00CC60B8" w:rsidP="00CC60B8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1FA409" w14:textId="77777777" w:rsidR="00CC60B8" w:rsidRPr="00A847A1" w:rsidRDefault="00CC60B8" w:rsidP="00CC60B8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E4D652" w14:textId="77777777" w:rsidR="00CC60B8" w:rsidRPr="00A847A1" w:rsidRDefault="00CC60B8" w:rsidP="00CC60B8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FED4BD" w14:textId="77777777" w:rsidR="00CC60B8" w:rsidRPr="00A847A1" w:rsidRDefault="00CC60B8" w:rsidP="00CC60B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344568" w14:textId="77777777" w:rsidR="00CC60B8" w:rsidRPr="00A847A1" w:rsidRDefault="00CC60B8" w:rsidP="00CC60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576C18" w14:textId="6460EDAD" w:rsidR="00CC60B8" w:rsidRPr="00194F63" w:rsidRDefault="00FE4627" w:rsidP="008E392B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="00CC60B8">
              <w:rPr>
                <w:b/>
                <w:sz w:val="20"/>
                <w:szCs w:val="20"/>
              </w:rPr>
              <w:t>0</w:t>
            </w:r>
            <w:r w:rsidR="00CC60B8" w:rsidRPr="00194F63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0</w:t>
            </w:r>
            <w:r w:rsidR="008E392B">
              <w:rPr>
                <w:b/>
                <w:sz w:val="20"/>
                <w:szCs w:val="20"/>
              </w:rPr>
              <w:t>55</w:t>
            </w:r>
          </w:p>
        </w:tc>
      </w:tr>
      <w:tr w:rsidR="00CC60B8" w14:paraId="601C83DA" w14:textId="77777777" w:rsidTr="0078398C">
        <w:trPr>
          <w:trHeight w:val="35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C196AC" w14:textId="77777777" w:rsidR="00CC60B8" w:rsidRPr="001C2EFB" w:rsidRDefault="00CC60B8" w:rsidP="00CC60B8">
            <w:pPr>
              <w:pStyle w:val="Standard"/>
              <w:snapToGrid w:val="0"/>
              <w:rPr>
                <w:b/>
                <w:bCs/>
                <w:sz w:val="20"/>
                <w:szCs w:val="20"/>
              </w:rPr>
            </w:pPr>
            <w:r w:rsidRPr="001C2EFB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BE1F25" w14:textId="77777777" w:rsidR="00CC60B8" w:rsidRPr="001C2EFB" w:rsidRDefault="00CC60B8" w:rsidP="00CC60B8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C2EFB"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BDC668" w14:textId="77777777" w:rsidR="00CC60B8" w:rsidRPr="001C2EFB" w:rsidRDefault="00CC60B8" w:rsidP="00CC60B8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C2EFB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712FE9" w14:textId="77777777" w:rsidR="00CC60B8" w:rsidRPr="001C2EFB" w:rsidRDefault="00CC60B8" w:rsidP="00CC60B8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C2EF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47FD53" w14:textId="77777777" w:rsidR="00CC60B8" w:rsidRPr="001C2EFB" w:rsidRDefault="00CC60B8" w:rsidP="00CC60B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CE376A" w14:textId="77777777" w:rsidR="00CC60B8" w:rsidRPr="001C2EFB" w:rsidRDefault="00CC60B8" w:rsidP="00CC60B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0A451" w14:textId="40A80BE9" w:rsidR="00CC60B8" w:rsidRPr="00F56460" w:rsidRDefault="00FE4627" w:rsidP="008E392B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  <w:r w:rsidR="00CC60B8">
              <w:rPr>
                <w:b/>
                <w:bCs/>
                <w:sz w:val="20"/>
                <w:szCs w:val="20"/>
              </w:rPr>
              <w:t>0</w:t>
            </w:r>
            <w:r w:rsidR="00CC60B8" w:rsidRPr="00F56460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0</w:t>
            </w:r>
            <w:r w:rsidR="008E392B">
              <w:rPr>
                <w:b/>
                <w:bCs/>
                <w:sz w:val="20"/>
                <w:szCs w:val="20"/>
              </w:rPr>
              <w:t>55</w:t>
            </w:r>
          </w:p>
        </w:tc>
      </w:tr>
      <w:tr w:rsidR="00CC60B8" w14:paraId="1CF3ECB0" w14:textId="77777777" w:rsidTr="0078398C">
        <w:trPr>
          <w:trHeight w:val="846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FB2686" w14:textId="77777777" w:rsidR="00CC60B8" w:rsidRPr="00A847A1" w:rsidRDefault="00CC60B8" w:rsidP="00CC60B8">
            <w:pPr>
              <w:pStyle w:val="p3"/>
              <w:spacing w:before="0" w:after="0"/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 xml:space="preserve">Муниципальная программа «Социальная поддержка граждан» </w:t>
            </w:r>
            <w:proofErr w:type="spellStart"/>
            <w:r w:rsidRPr="00A847A1">
              <w:rPr>
                <w:sz w:val="20"/>
                <w:szCs w:val="20"/>
              </w:rPr>
              <w:t>Волоконского</w:t>
            </w:r>
            <w:proofErr w:type="spellEnd"/>
            <w:r w:rsidRPr="00A847A1">
              <w:rPr>
                <w:sz w:val="20"/>
                <w:szCs w:val="20"/>
              </w:rPr>
              <w:t xml:space="preserve"> сельсовета Большесолдатского района Курской области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01C4D5" w14:textId="77777777" w:rsidR="00CC60B8" w:rsidRPr="00A847A1" w:rsidRDefault="00CC60B8" w:rsidP="00CC60B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E91DA3" w14:textId="77777777" w:rsidR="00CC60B8" w:rsidRPr="00A847A1" w:rsidRDefault="00CC60B8" w:rsidP="00CC60B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22AC3E" w14:textId="77777777" w:rsidR="00CC60B8" w:rsidRPr="00A847A1" w:rsidRDefault="00CC60B8" w:rsidP="00CC60B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367894" w14:textId="77777777" w:rsidR="00CC60B8" w:rsidRPr="00A847A1" w:rsidRDefault="00CC60B8" w:rsidP="00CC60B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 xml:space="preserve">02 0 00 00000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BC8621" w14:textId="77777777" w:rsidR="00CC60B8" w:rsidRPr="00A847A1" w:rsidRDefault="00CC60B8" w:rsidP="00CC60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727AF4" w14:textId="77777777" w:rsidR="00CC60B8" w:rsidRDefault="00CC60B8" w:rsidP="00CC60B8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34E3A9C0" w14:textId="35F7FF03" w:rsidR="00CC60B8" w:rsidRPr="00194F63" w:rsidRDefault="00FE4627" w:rsidP="008E392B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CC60B8">
              <w:rPr>
                <w:sz w:val="20"/>
                <w:szCs w:val="20"/>
              </w:rPr>
              <w:t>0</w:t>
            </w:r>
            <w:r w:rsidR="00CC60B8"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="008E392B">
              <w:rPr>
                <w:sz w:val="20"/>
                <w:szCs w:val="20"/>
              </w:rPr>
              <w:t>55</w:t>
            </w:r>
          </w:p>
        </w:tc>
      </w:tr>
      <w:tr w:rsidR="00CC60B8" w14:paraId="47D76EC0" w14:textId="77777777" w:rsidTr="0078398C">
        <w:trPr>
          <w:trHeight w:val="35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CBEFC8" w14:textId="77777777" w:rsidR="00CC60B8" w:rsidRPr="00A847A1" w:rsidRDefault="00CC60B8" w:rsidP="00CC60B8">
            <w:pPr>
              <w:pStyle w:val="p3"/>
              <w:spacing w:before="0" w:after="0"/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BAAF50" w14:textId="77777777" w:rsidR="00CC60B8" w:rsidRPr="00A847A1" w:rsidRDefault="00CC60B8" w:rsidP="00CC60B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E459DE" w14:textId="77777777" w:rsidR="00CC60B8" w:rsidRPr="00A847A1" w:rsidRDefault="00CC60B8" w:rsidP="00CC60B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587044" w14:textId="77777777" w:rsidR="00CC60B8" w:rsidRPr="00A847A1" w:rsidRDefault="00CC60B8" w:rsidP="00CC60B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7B9A5" w14:textId="77777777" w:rsidR="00CC60B8" w:rsidRPr="00A847A1" w:rsidRDefault="00CC60B8" w:rsidP="00CC60B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02 2 00 00000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F9B9B9" w14:textId="77777777" w:rsidR="00CC60B8" w:rsidRPr="00A847A1" w:rsidRDefault="00CC60B8" w:rsidP="00CC60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6AC52" w14:textId="77777777" w:rsidR="00CC60B8" w:rsidRDefault="00CC60B8" w:rsidP="00CC60B8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0D1DB5E3" w14:textId="367FC2F1" w:rsidR="00CC60B8" w:rsidRPr="00194F63" w:rsidRDefault="00FE4627" w:rsidP="008E392B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CC60B8">
              <w:rPr>
                <w:sz w:val="20"/>
                <w:szCs w:val="20"/>
              </w:rPr>
              <w:t>0</w:t>
            </w:r>
            <w:r w:rsidR="00CC60B8"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="008E392B">
              <w:rPr>
                <w:sz w:val="20"/>
                <w:szCs w:val="20"/>
              </w:rPr>
              <w:t>55</w:t>
            </w:r>
          </w:p>
        </w:tc>
      </w:tr>
      <w:tr w:rsidR="00CC60B8" w14:paraId="3579D9C6" w14:textId="77777777" w:rsidTr="0078398C">
        <w:trPr>
          <w:trHeight w:val="35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C098D0" w14:textId="77777777" w:rsidR="00CC60B8" w:rsidRPr="00A847A1" w:rsidRDefault="00CC60B8" w:rsidP="00CC60B8">
            <w:pPr>
              <w:pStyle w:val="p3"/>
              <w:spacing w:before="0" w:after="0"/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Основное мероприятие «Социальная поддержка льготной категории граждан»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B32DF8" w14:textId="77777777" w:rsidR="00CC60B8" w:rsidRPr="00A847A1" w:rsidRDefault="00CC60B8" w:rsidP="00CC60B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F744BB" w14:textId="77777777" w:rsidR="00CC60B8" w:rsidRPr="00A847A1" w:rsidRDefault="00CC60B8" w:rsidP="00CC60B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149845" w14:textId="77777777" w:rsidR="00CC60B8" w:rsidRPr="00A847A1" w:rsidRDefault="00CC60B8" w:rsidP="00CC60B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225CD8" w14:textId="77777777" w:rsidR="00CC60B8" w:rsidRPr="00A847A1" w:rsidRDefault="00CC60B8" w:rsidP="00CC60B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02 2 01 00000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5092C6" w14:textId="77777777" w:rsidR="00CC60B8" w:rsidRPr="00A847A1" w:rsidRDefault="00CC60B8" w:rsidP="00CC60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B9AA1" w14:textId="77777777" w:rsidR="00CC60B8" w:rsidRDefault="00CC60B8" w:rsidP="00CC60B8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3408177D" w14:textId="7E4FB606" w:rsidR="00CC60B8" w:rsidRPr="00194F63" w:rsidRDefault="00FE4627" w:rsidP="008E392B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CC60B8">
              <w:rPr>
                <w:sz w:val="20"/>
                <w:szCs w:val="20"/>
              </w:rPr>
              <w:t>0</w:t>
            </w:r>
            <w:r w:rsidR="00CC60B8"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="008E392B">
              <w:rPr>
                <w:sz w:val="20"/>
                <w:szCs w:val="20"/>
              </w:rPr>
              <w:t>55</w:t>
            </w:r>
          </w:p>
        </w:tc>
      </w:tr>
      <w:tr w:rsidR="00CC60B8" w14:paraId="6E7B054D" w14:textId="77777777" w:rsidTr="0078398C">
        <w:trPr>
          <w:trHeight w:val="35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A43FB9" w14:textId="77777777" w:rsidR="00CC60B8" w:rsidRPr="00A847A1" w:rsidRDefault="00CC60B8" w:rsidP="00CC60B8">
            <w:pPr>
              <w:pStyle w:val="Standard"/>
              <w:autoSpaceDE w:val="0"/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2D57ED" w14:textId="77777777" w:rsidR="00CC60B8" w:rsidRPr="00A847A1" w:rsidRDefault="00CC60B8" w:rsidP="00CC60B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92F005" w14:textId="77777777" w:rsidR="00CC60B8" w:rsidRPr="00A847A1" w:rsidRDefault="00CC60B8" w:rsidP="00CC60B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0ED040" w14:textId="77777777" w:rsidR="00CC60B8" w:rsidRPr="00A847A1" w:rsidRDefault="00CC60B8" w:rsidP="00CC60B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57F853" w14:textId="77777777" w:rsidR="00CC60B8" w:rsidRPr="00A847A1" w:rsidRDefault="00CC60B8" w:rsidP="00CC60B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02 2 01 С1445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DE5029" w14:textId="77777777" w:rsidR="00CC60B8" w:rsidRPr="00A847A1" w:rsidRDefault="00CC60B8" w:rsidP="00CC60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B5FDBA" w14:textId="77777777" w:rsidR="00CC60B8" w:rsidRDefault="00CC60B8" w:rsidP="00CC60B8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2BD39154" w14:textId="5B08C23E" w:rsidR="00CC60B8" w:rsidRPr="00194F63" w:rsidRDefault="00FE4627" w:rsidP="008E392B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CC60B8">
              <w:rPr>
                <w:sz w:val="20"/>
                <w:szCs w:val="20"/>
              </w:rPr>
              <w:t>0</w:t>
            </w:r>
            <w:r w:rsidR="00CC60B8"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="008E392B">
              <w:rPr>
                <w:sz w:val="20"/>
                <w:szCs w:val="20"/>
              </w:rPr>
              <w:t>55</w:t>
            </w:r>
          </w:p>
        </w:tc>
      </w:tr>
      <w:tr w:rsidR="00CC60B8" w14:paraId="5600E622" w14:textId="77777777" w:rsidTr="0078398C">
        <w:trPr>
          <w:trHeight w:val="35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874740" w14:textId="77777777" w:rsidR="00CC60B8" w:rsidRPr="00A847A1" w:rsidRDefault="00CC60B8" w:rsidP="00CC60B8">
            <w:pPr>
              <w:pStyle w:val="Standard"/>
              <w:autoSpaceDE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A847A1">
              <w:rPr>
                <w:b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C5017E" w14:textId="77777777" w:rsidR="00CC60B8" w:rsidRPr="00A847A1" w:rsidRDefault="00CC60B8" w:rsidP="00CC60B8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D7352A" w14:textId="77777777" w:rsidR="00CC60B8" w:rsidRPr="00A847A1" w:rsidRDefault="00CC60B8" w:rsidP="00CC60B8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1F4AE6" w14:textId="77777777" w:rsidR="00CC60B8" w:rsidRPr="00A847A1" w:rsidRDefault="00CC60B8" w:rsidP="00CC60B8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892DB3" w14:textId="77777777" w:rsidR="00CC60B8" w:rsidRPr="00A847A1" w:rsidRDefault="00CC60B8" w:rsidP="00CC60B8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02 2 01 С1445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AB10A8" w14:textId="77777777" w:rsidR="00CC60B8" w:rsidRPr="00A847A1" w:rsidRDefault="00CC60B8" w:rsidP="00CC60B8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AAD4B2" w14:textId="77777777" w:rsidR="00CC60B8" w:rsidRDefault="00CC60B8" w:rsidP="00CC60B8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50AE9E6F" w14:textId="49DB64E9" w:rsidR="00CC60B8" w:rsidRPr="00194F63" w:rsidRDefault="00FE4627" w:rsidP="008E392B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CC60B8">
              <w:rPr>
                <w:sz w:val="20"/>
                <w:szCs w:val="20"/>
              </w:rPr>
              <w:t>0</w:t>
            </w:r>
            <w:r w:rsidR="00CC60B8"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="008E392B">
              <w:rPr>
                <w:sz w:val="20"/>
                <w:szCs w:val="20"/>
              </w:rPr>
              <w:t>55</w:t>
            </w:r>
          </w:p>
        </w:tc>
      </w:tr>
    </w:tbl>
    <w:p w14:paraId="27A5ED1C" w14:textId="77777777" w:rsidR="009F3734" w:rsidRDefault="003072E5" w:rsidP="003072E5">
      <w:pPr>
        <w:pStyle w:val="Standard"/>
        <w:ind w:firstLine="483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</w:t>
      </w:r>
    </w:p>
    <w:p w14:paraId="6980B5B4" w14:textId="77777777" w:rsidR="009F3734" w:rsidRDefault="009F3734" w:rsidP="003072E5">
      <w:pPr>
        <w:pStyle w:val="Standard"/>
        <w:ind w:firstLine="4830"/>
        <w:rPr>
          <w:rFonts w:ascii="Arial" w:hAnsi="Arial" w:cs="Arial"/>
          <w:sz w:val="20"/>
          <w:szCs w:val="20"/>
        </w:rPr>
      </w:pPr>
    </w:p>
    <w:p w14:paraId="09C7A83D" w14:textId="77777777" w:rsidR="009F3734" w:rsidRDefault="009F3734" w:rsidP="003072E5">
      <w:pPr>
        <w:pStyle w:val="Standard"/>
        <w:ind w:firstLine="4830"/>
        <w:rPr>
          <w:rFonts w:ascii="Arial" w:hAnsi="Arial" w:cs="Arial"/>
          <w:sz w:val="20"/>
          <w:szCs w:val="20"/>
        </w:rPr>
      </w:pPr>
    </w:p>
    <w:p w14:paraId="4B8DEA93" w14:textId="77777777" w:rsidR="009F3734" w:rsidRDefault="009F3734" w:rsidP="003072E5">
      <w:pPr>
        <w:pStyle w:val="Standard"/>
        <w:ind w:firstLine="4830"/>
        <w:rPr>
          <w:rFonts w:ascii="Arial" w:hAnsi="Arial" w:cs="Arial"/>
          <w:sz w:val="20"/>
          <w:szCs w:val="20"/>
        </w:rPr>
      </w:pPr>
    </w:p>
    <w:p w14:paraId="1E6CEF02" w14:textId="77777777" w:rsidR="009F3734" w:rsidRDefault="009F3734" w:rsidP="003072E5">
      <w:pPr>
        <w:pStyle w:val="Standard"/>
        <w:ind w:firstLine="4830"/>
        <w:rPr>
          <w:rFonts w:ascii="Arial" w:hAnsi="Arial" w:cs="Arial"/>
          <w:sz w:val="20"/>
          <w:szCs w:val="20"/>
        </w:rPr>
      </w:pPr>
    </w:p>
    <w:p w14:paraId="5419DEE4" w14:textId="77777777" w:rsidR="009F3734" w:rsidRDefault="009F3734" w:rsidP="003072E5">
      <w:pPr>
        <w:pStyle w:val="Standard"/>
        <w:ind w:firstLine="4830"/>
        <w:rPr>
          <w:rFonts w:ascii="Arial" w:hAnsi="Arial" w:cs="Arial"/>
          <w:sz w:val="20"/>
          <w:szCs w:val="20"/>
        </w:rPr>
      </w:pPr>
    </w:p>
    <w:p w14:paraId="7F88AF62" w14:textId="77777777" w:rsidR="009F3734" w:rsidRDefault="009F3734" w:rsidP="003072E5">
      <w:pPr>
        <w:pStyle w:val="Standard"/>
        <w:ind w:firstLine="4830"/>
        <w:rPr>
          <w:rFonts w:ascii="Arial" w:hAnsi="Arial" w:cs="Arial"/>
          <w:sz w:val="20"/>
          <w:szCs w:val="20"/>
        </w:rPr>
      </w:pPr>
    </w:p>
    <w:p w14:paraId="39BD4BA5" w14:textId="77777777" w:rsidR="009F3734" w:rsidRDefault="009F3734" w:rsidP="003072E5">
      <w:pPr>
        <w:pStyle w:val="Standard"/>
        <w:ind w:firstLine="4830"/>
        <w:rPr>
          <w:rFonts w:ascii="Arial" w:hAnsi="Arial" w:cs="Arial"/>
          <w:sz w:val="20"/>
          <w:szCs w:val="20"/>
        </w:rPr>
      </w:pPr>
    </w:p>
    <w:p w14:paraId="2E0BDB53" w14:textId="77777777" w:rsidR="009F3734" w:rsidRDefault="009F3734" w:rsidP="003072E5">
      <w:pPr>
        <w:pStyle w:val="Standard"/>
        <w:ind w:firstLine="4830"/>
        <w:rPr>
          <w:rFonts w:ascii="Arial" w:hAnsi="Arial" w:cs="Arial"/>
          <w:sz w:val="20"/>
          <w:szCs w:val="20"/>
        </w:rPr>
      </w:pPr>
    </w:p>
    <w:p w14:paraId="17E9C596" w14:textId="77777777" w:rsidR="009F3734" w:rsidRDefault="009F3734" w:rsidP="003072E5">
      <w:pPr>
        <w:pStyle w:val="Standard"/>
        <w:ind w:firstLine="4830"/>
        <w:rPr>
          <w:rFonts w:ascii="Arial" w:hAnsi="Arial" w:cs="Arial"/>
          <w:sz w:val="20"/>
          <w:szCs w:val="20"/>
        </w:rPr>
      </w:pPr>
    </w:p>
    <w:p w14:paraId="7E4DDB70" w14:textId="77777777" w:rsidR="009F3734" w:rsidRDefault="009F3734" w:rsidP="003072E5">
      <w:pPr>
        <w:pStyle w:val="Standard"/>
        <w:ind w:firstLine="4830"/>
        <w:rPr>
          <w:rFonts w:ascii="Arial" w:hAnsi="Arial" w:cs="Arial"/>
          <w:sz w:val="20"/>
          <w:szCs w:val="20"/>
        </w:rPr>
      </w:pPr>
    </w:p>
    <w:p w14:paraId="0BE850A0" w14:textId="77777777" w:rsidR="009F3734" w:rsidRDefault="009F3734" w:rsidP="003072E5">
      <w:pPr>
        <w:pStyle w:val="Standard"/>
        <w:ind w:firstLine="4830"/>
        <w:rPr>
          <w:rFonts w:ascii="Arial" w:hAnsi="Arial" w:cs="Arial"/>
          <w:sz w:val="20"/>
          <w:szCs w:val="20"/>
        </w:rPr>
      </w:pPr>
    </w:p>
    <w:p w14:paraId="6A69C431" w14:textId="77777777" w:rsidR="009F3734" w:rsidRDefault="009F3734" w:rsidP="003072E5">
      <w:pPr>
        <w:pStyle w:val="Standard"/>
        <w:ind w:firstLine="4830"/>
        <w:rPr>
          <w:rFonts w:ascii="Arial" w:hAnsi="Arial" w:cs="Arial"/>
          <w:sz w:val="20"/>
          <w:szCs w:val="20"/>
        </w:rPr>
      </w:pPr>
    </w:p>
    <w:p w14:paraId="7698833C" w14:textId="77777777" w:rsidR="009F3734" w:rsidRDefault="009F3734" w:rsidP="003072E5">
      <w:pPr>
        <w:pStyle w:val="Standard"/>
        <w:ind w:firstLine="4830"/>
        <w:rPr>
          <w:rFonts w:ascii="Arial" w:hAnsi="Arial" w:cs="Arial"/>
          <w:sz w:val="20"/>
          <w:szCs w:val="20"/>
        </w:rPr>
      </w:pPr>
    </w:p>
    <w:p w14:paraId="53EF832A" w14:textId="77777777" w:rsidR="009F3734" w:rsidRDefault="009F3734" w:rsidP="003072E5">
      <w:pPr>
        <w:pStyle w:val="Standard"/>
        <w:ind w:firstLine="4830"/>
        <w:rPr>
          <w:rFonts w:ascii="Arial" w:hAnsi="Arial" w:cs="Arial"/>
          <w:sz w:val="20"/>
          <w:szCs w:val="20"/>
        </w:rPr>
      </w:pPr>
    </w:p>
    <w:p w14:paraId="2687D187" w14:textId="77777777" w:rsidR="009F3734" w:rsidRDefault="009F3734" w:rsidP="003072E5">
      <w:pPr>
        <w:pStyle w:val="Standard"/>
        <w:ind w:firstLine="4830"/>
        <w:rPr>
          <w:rFonts w:ascii="Arial" w:hAnsi="Arial" w:cs="Arial"/>
          <w:sz w:val="20"/>
          <w:szCs w:val="20"/>
        </w:rPr>
      </w:pPr>
    </w:p>
    <w:p w14:paraId="437DF7C4" w14:textId="77777777" w:rsidR="009F3734" w:rsidRDefault="009F3734" w:rsidP="003072E5">
      <w:pPr>
        <w:pStyle w:val="Standard"/>
        <w:ind w:firstLine="4830"/>
        <w:rPr>
          <w:rFonts w:ascii="Arial" w:hAnsi="Arial" w:cs="Arial"/>
          <w:sz w:val="20"/>
          <w:szCs w:val="20"/>
        </w:rPr>
      </w:pPr>
    </w:p>
    <w:p w14:paraId="5296FE3B" w14:textId="77777777" w:rsidR="009F3734" w:rsidRDefault="009F3734" w:rsidP="003072E5">
      <w:pPr>
        <w:pStyle w:val="Standard"/>
        <w:ind w:firstLine="4830"/>
        <w:rPr>
          <w:rFonts w:ascii="Arial" w:hAnsi="Arial" w:cs="Arial"/>
          <w:sz w:val="20"/>
          <w:szCs w:val="20"/>
        </w:rPr>
      </w:pPr>
    </w:p>
    <w:p w14:paraId="05A40A15" w14:textId="77777777" w:rsidR="009F3734" w:rsidRDefault="009F3734" w:rsidP="003072E5">
      <w:pPr>
        <w:pStyle w:val="Standard"/>
        <w:ind w:firstLine="4830"/>
        <w:rPr>
          <w:rFonts w:ascii="Arial" w:hAnsi="Arial" w:cs="Arial"/>
          <w:sz w:val="20"/>
          <w:szCs w:val="20"/>
        </w:rPr>
      </w:pPr>
    </w:p>
    <w:p w14:paraId="012389A5" w14:textId="77777777" w:rsidR="009F3734" w:rsidRDefault="009F3734" w:rsidP="003072E5">
      <w:pPr>
        <w:pStyle w:val="Standard"/>
        <w:ind w:firstLine="4830"/>
        <w:rPr>
          <w:rFonts w:ascii="Arial" w:hAnsi="Arial" w:cs="Arial"/>
          <w:sz w:val="20"/>
          <w:szCs w:val="20"/>
        </w:rPr>
      </w:pPr>
    </w:p>
    <w:p w14:paraId="4B643364" w14:textId="77777777" w:rsidR="009F3734" w:rsidRDefault="009F3734" w:rsidP="003072E5">
      <w:pPr>
        <w:pStyle w:val="Standard"/>
        <w:ind w:firstLine="4830"/>
        <w:rPr>
          <w:rFonts w:ascii="Arial" w:hAnsi="Arial" w:cs="Arial"/>
          <w:sz w:val="20"/>
          <w:szCs w:val="20"/>
        </w:rPr>
      </w:pPr>
    </w:p>
    <w:p w14:paraId="5E1462DD" w14:textId="77777777" w:rsidR="009F3734" w:rsidRDefault="009F3734" w:rsidP="003072E5">
      <w:pPr>
        <w:pStyle w:val="Standard"/>
        <w:ind w:firstLine="4830"/>
        <w:rPr>
          <w:rFonts w:ascii="Arial" w:hAnsi="Arial" w:cs="Arial"/>
          <w:sz w:val="20"/>
          <w:szCs w:val="20"/>
        </w:rPr>
      </w:pPr>
    </w:p>
    <w:p w14:paraId="4F218DED" w14:textId="77777777" w:rsidR="009F3734" w:rsidRDefault="009F3734" w:rsidP="003072E5">
      <w:pPr>
        <w:pStyle w:val="Standard"/>
        <w:ind w:firstLine="4830"/>
        <w:rPr>
          <w:rFonts w:ascii="Arial" w:hAnsi="Arial" w:cs="Arial"/>
          <w:sz w:val="20"/>
          <w:szCs w:val="20"/>
        </w:rPr>
      </w:pPr>
    </w:p>
    <w:p w14:paraId="554EAE8A" w14:textId="77777777" w:rsidR="009F3734" w:rsidRDefault="009F3734" w:rsidP="003072E5">
      <w:pPr>
        <w:pStyle w:val="Standard"/>
        <w:ind w:firstLine="4830"/>
        <w:rPr>
          <w:rFonts w:ascii="Arial" w:hAnsi="Arial" w:cs="Arial"/>
          <w:sz w:val="20"/>
          <w:szCs w:val="20"/>
        </w:rPr>
      </w:pPr>
    </w:p>
    <w:p w14:paraId="468ABE1F" w14:textId="77777777" w:rsidR="009F3734" w:rsidRDefault="009F3734" w:rsidP="003072E5">
      <w:pPr>
        <w:pStyle w:val="Standard"/>
        <w:ind w:firstLine="4830"/>
        <w:rPr>
          <w:rFonts w:ascii="Arial" w:hAnsi="Arial" w:cs="Arial"/>
          <w:sz w:val="20"/>
          <w:szCs w:val="20"/>
        </w:rPr>
      </w:pPr>
    </w:p>
    <w:p w14:paraId="53AC8ADF" w14:textId="77777777" w:rsidR="009F3734" w:rsidRDefault="009F3734" w:rsidP="003072E5">
      <w:pPr>
        <w:pStyle w:val="Standard"/>
        <w:ind w:firstLine="4830"/>
        <w:rPr>
          <w:rFonts w:ascii="Arial" w:hAnsi="Arial" w:cs="Arial"/>
          <w:sz w:val="20"/>
          <w:szCs w:val="20"/>
        </w:rPr>
      </w:pPr>
    </w:p>
    <w:p w14:paraId="1D585E29" w14:textId="77777777" w:rsidR="009F3734" w:rsidRDefault="009F3734" w:rsidP="003072E5">
      <w:pPr>
        <w:pStyle w:val="Standard"/>
        <w:ind w:firstLine="4830"/>
        <w:rPr>
          <w:rFonts w:ascii="Arial" w:hAnsi="Arial" w:cs="Arial"/>
          <w:sz w:val="20"/>
          <w:szCs w:val="20"/>
        </w:rPr>
      </w:pPr>
    </w:p>
    <w:p w14:paraId="5F402D57" w14:textId="6BC82509" w:rsidR="009F3734" w:rsidRDefault="009F3734" w:rsidP="00817DBC">
      <w:pPr>
        <w:pStyle w:val="Standard"/>
        <w:rPr>
          <w:rFonts w:ascii="Arial" w:hAnsi="Arial" w:cs="Arial"/>
          <w:sz w:val="20"/>
          <w:szCs w:val="20"/>
        </w:rPr>
      </w:pPr>
    </w:p>
    <w:p w14:paraId="7841AA79" w14:textId="77777777" w:rsidR="00817DBC" w:rsidRDefault="00817DBC" w:rsidP="00817DBC">
      <w:pPr>
        <w:pStyle w:val="Standard"/>
        <w:rPr>
          <w:rFonts w:ascii="Arial" w:hAnsi="Arial" w:cs="Arial"/>
          <w:sz w:val="20"/>
          <w:szCs w:val="20"/>
        </w:rPr>
      </w:pPr>
    </w:p>
    <w:p w14:paraId="3C185672" w14:textId="77777777" w:rsidR="009F3734" w:rsidRDefault="009F3734" w:rsidP="003072E5">
      <w:pPr>
        <w:pStyle w:val="Standard"/>
        <w:ind w:firstLine="4830"/>
        <w:rPr>
          <w:rFonts w:ascii="Arial" w:hAnsi="Arial" w:cs="Arial"/>
          <w:sz w:val="20"/>
          <w:szCs w:val="20"/>
        </w:rPr>
      </w:pPr>
    </w:p>
    <w:p w14:paraId="0CB92637" w14:textId="77777777" w:rsidR="009F3734" w:rsidRDefault="009F3734" w:rsidP="003072E5">
      <w:pPr>
        <w:pStyle w:val="Standard"/>
        <w:ind w:firstLine="4830"/>
        <w:rPr>
          <w:rFonts w:ascii="Arial" w:hAnsi="Arial" w:cs="Arial"/>
          <w:sz w:val="20"/>
          <w:szCs w:val="20"/>
        </w:rPr>
      </w:pPr>
    </w:p>
    <w:p w14:paraId="35FBB471" w14:textId="77777777" w:rsidR="009F3734" w:rsidRDefault="009F3734" w:rsidP="003072E5">
      <w:pPr>
        <w:pStyle w:val="Standard"/>
        <w:ind w:firstLine="4830"/>
        <w:rPr>
          <w:rFonts w:ascii="Arial" w:hAnsi="Arial" w:cs="Arial"/>
          <w:sz w:val="20"/>
          <w:szCs w:val="20"/>
        </w:rPr>
      </w:pPr>
    </w:p>
    <w:p w14:paraId="14463031" w14:textId="77777777" w:rsidR="009F3734" w:rsidRDefault="009F3734" w:rsidP="003072E5">
      <w:pPr>
        <w:pStyle w:val="Standard"/>
        <w:ind w:firstLine="4830"/>
        <w:rPr>
          <w:rFonts w:ascii="Arial" w:hAnsi="Arial" w:cs="Arial"/>
          <w:sz w:val="20"/>
          <w:szCs w:val="20"/>
        </w:rPr>
      </w:pPr>
    </w:p>
    <w:p w14:paraId="6327D049" w14:textId="63B372CF" w:rsidR="003072E5" w:rsidRDefault="009F3734" w:rsidP="003072E5">
      <w:pPr>
        <w:pStyle w:val="Standard"/>
        <w:ind w:firstLine="483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                                </w:t>
      </w:r>
      <w:r w:rsidR="003072E5">
        <w:rPr>
          <w:rFonts w:ascii="Arial" w:hAnsi="Arial" w:cs="Arial"/>
          <w:sz w:val="20"/>
          <w:szCs w:val="20"/>
        </w:rPr>
        <w:t xml:space="preserve">              Приложение №10</w:t>
      </w:r>
    </w:p>
    <w:p w14:paraId="096E6CCB" w14:textId="77777777" w:rsidR="003072E5" w:rsidRDefault="003072E5" w:rsidP="003072E5">
      <w:pPr>
        <w:jc w:val="right"/>
        <w:rPr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color w:val="000000"/>
          <w:sz w:val="20"/>
          <w:szCs w:val="20"/>
        </w:rPr>
        <w:t xml:space="preserve">    к решению Собрания депутатов </w:t>
      </w:r>
    </w:p>
    <w:p w14:paraId="6C506D47" w14:textId="77777777" w:rsidR="003072E5" w:rsidRDefault="003072E5" w:rsidP="003072E5">
      <w:pPr>
        <w:jc w:val="right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Волоконского</w:t>
      </w:r>
      <w:proofErr w:type="spellEnd"/>
      <w:r>
        <w:rPr>
          <w:color w:val="000000"/>
          <w:sz w:val="20"/>
          <w:szCs w:val="20"/>
        </w:rPr>
        <w:t xml:space="preserve"> сельсовета Большесолдатского</w:t>
      </w:r>
    </w:p>
    <w:p w14:paraId="647D2C36" w14:textId="77777777" w:rsidR="003072E5" w:rsidRDefault="003072E5" w:rsidP="003072E5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района Курской области «О бюджете </w:t>
      </w:r>
    </w:p>
    <w:p w14:paraId="3115F15B" w14:textId="77777777" w:rsidR="003072E5" w:rsidRDefault="003072E5" w:rsidP="003072E5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муниципального образования «</w:t>
      </w:r>
      <w:proofErr w:type="spellStart"/>
      <w:r>
        <w:rPr>
          <w:color w:val="000000"/>
          <w:sz w:val="20"/>
          <w:szCs w:val="20"/>
        </w:rPr>
        <w:t>Волоконский</w:t>
      </w:r>
      <w:proofErr w:type="spellEnd"/>
    </w:p>
    <w:p w14:paraId="31D8EC74" w14:textId="77777777" w:rsidR="003072E5" w:rsidRDefault="003072E5" w:rsidP="003072E5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сельсовет» Большесолдатского района </w:t>
      </w:r>
    </w:p>
    <w:p w14:paraId="69F3E10D" w14:textId="77777777" w:rsidR="003072E5" w:rsidRDefault="003072E5" w:rsidP="003072E5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Курской области на 2021 год и </w:t>
      </w:r>
      <w:proofErr w:type="spellStart"/>
      <w:r>
        <w:rPr>
          <w:color w:val="000000"/>
          <w:sz w:val="20"/>
          <w:szCs w:val="20"/>
        </w:rPr>
        <w:t>наплановый</w:t>
      </w:r>
      <w:proofErr w:type="spellEnd"/>
      <w:r>
        <w:rPr>
          <w:color w:val="000000"/>
          <w:sz w:val="20"/>
          <w:szCs w:val="20"/>
        </w:rPr>
        <w:t xml:space="preserve"> </w:t>
      </w:r>
    </w:p>
    <w:p w14:paraId="4C0D916E" w14:textId="77777777" w:rsidR="003072E5" w:rsidRDefault="003072E5" w:rsidP="003072E5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период 2022 и 2023 годов»                                                                                                                        </w:t>
      </w:r>
    </w:p>
    <w:p w14:paraId="3F90FD68" w14:textId="7CA83585" w:rsidR="003072E5" w:rsidRDefault="003072E5" w:rsidP="003072E5">
      <w:pPr>
        <w:ind w:firstLine="4830"/>
        <w:jc w:val="right"/>
        <w:rPr>
          <w:sz w:val="20"/>
          <w:szCs w:val="20"/>
        </w:rPr>
      </w:pPr>
      <w:r>
        <w:rPr>
          <w:color w:val="000000"/>
          <w:sz w:val="20"/>
          <w:szCs w:val="20"/>
        </w:rPr>
        <w:t>от 15 декабря 202</w:t>
      </w:r>
      <w:r w:rsidR="009F3734">
        <w:rPr>
          <w:color w:val="000000"/>
          <w:sz w:val="20"/>
          <w:szCs w:val="20"/>
        </w:rPr>
        <w:t>1</w:t>
      </w:r>
      <w:r>
        <w:rPr>
          <w:color w:val="000000"/>
          <w:sz w:val="20"/>
          <w:szCs w:val="20"/>
        </w:rPr>
        <w:t xml:space="preserve"> года № 43</w:t>
      </w:r>
    </w:p>
    <w:p w14:paraId="38564D75" w14:textId="77777777" w:rsidR="003072E5" w:rsidRDefault="003072E5" w:rsidP="003072E5">
      <w:pPr>
        <w:pStyle w:val="Standard"/>
      </w:pPr>
    </w:p>
    <w:p w14:paraId="61E650B4" w14:textId="77777777" w:rsidR="003072E5" w:rsidRDefault="003072E5" w:rsidP="003072E5">
      <w:pPr>
        <w:pStyle w:val="Standard"/>
      </w:pPr>
    </w:p>
    <w:p w14:paraId="5BB2E301" w14:textId="77777777" w:rsidR="003072E5" w:rsidRDefault="003072E5" w:rsidP="003072E5">
      <w:pPr>
        <w:pStyle w:val="Standard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Ведомственная структура расходов бюджета</w:t>
      </w:r>
    </w:p>
    <w:p w14:paraId="78BB807E" w14:textId="77777777" w:rsidR="003072E5" w:rsidRDefault="003072E5" w:rsidP="003072E5">
      <w:pPr>
        <w:pStyle w:val="Standard"/>
        <w:jc w:val="center"/>
      </w:pPr>
      <w:r>
        <w:rPr>
          <w:rFonts w:ascii="Arial" w:hAnsi="Arial" w:cs="Arial"/>
          <w:b/>
          <w:bCs/>
        </w:rPr>
        <w:t xml:space="preserve"> муниципального образования «</w:t>
      </w:r>
      <w:proofErr w:type="spellStart"/>
      <w:r>
        <w:rPr>
          <w:rFonts w:ascii="Arial" w:hAnsi="Arial" w:cs="Arial"/>
          <w:b/>
          <w:bCs/>
        </w:rPr>
        <w:t>Волоконский</w:t>
      </w:r>
      <w:proofErr w:type="spellEnd"/>
      <w:r>
        <w:rPr>
          <w:rFonts w:ascii="Arial" w:hAnsi="Arial" w:cs="Arial"/>
          <w:b/>
          <w:bCs/>
        </w:rPr>
        <w:t xml:space="preserve"> сельсовет»</w:t>
      </w:r>
    </w:p>
    <w:p w14:paraId="4C3D4787" w14:textId="77777777" w:rsidR="003072E5" w:rsidRDefault="003072E5" w:rsidP="003072E5">
      <w:pPr>
        <w:pStyle w:val="Standard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Большесолдатского района Курской области</w:t>
      </w:r>
      <w:r>
        <w:rPr>
          <w:rFonts w:ascii="Arial" w:hAnsi="Arial" w:cs="Arial"/>
          <w:b/>
        </w:rPr>
        <w:t xml:space="preserve"> на плановый период       </w:t>
      </w:r>
    </w:p>
    <w:p w14:paraId="65EDD34B" w14:textId="77777777" w:rsidR="003072E5" w:rsidRDefault="003072E5" w:rsidP="003072E5">
      <w:pPr>
        <w:pStyle w:val="Standard"/>
        <w:jc w:val="center"/>
      </w:pPr>
      <w:r>
        <w:rPr>
          <w:rFonts w:ascii="Arial" w:hAnsi="Arial" w:cs="Arial"/>
          <w:b/>
        </w:rPr>
        <w:t xml:space="preserve"> 2022 и 2023 годов</w:t>
      </w:r>
    </w:p>
    <w:p w14:paraId="6FCFC87F" w14:textId="77777777" w:rsidR="003072E5" w:rsidRDefault="003072E5" w:rsidP="003072E5">
      <w:pPr>
        <w:pStyle w:val="Standard"/>
        <w:tabs>
          <w:tab w:val="left" w:pos="7815"/>
        </w:tabs>
        <w:rPr>
          <w:rFonts w:ascii="))0000Times New Roman" w:hAnsi="))0000Times New Roman"/>
          <w:sz w:val="18"/>
          <w:szCs w:val="1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18"/>
          <w:szCs w:val="18"/>
        </w:rPr>
        <w:t>(тыс. рублей)</w:t>
      </w:r>
    </w:p>
    <w:tbl>
      <w:tblPr>
        <w:tblW w:w="10500" w:type="dxa"/>
        <w:tblInd w:w="-57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13"/>
        <w:gridCol w:w="709"/>
        <w:gridCol w:w="709"/>
        <w:gridCol w:w="708"/>
        <w:gridCol w:w="1424"/>
        <w:gridCol w:w="567"/>
        <w:gridCol w:w="1135"/>
        <w:gridCol w:w="1135"/>
      </w:tblGrid>
      <w:tr w:rsidR="003072E5" w14:paraId="173701DA" w14:textId="77777777" w:rsidTr="003072E5">
        <w:trPr>
          <w:trHeight w:val="360"/>
        </w:trPr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4BB1B1" w14:textId="77777777" w:rsidR="003072E5" w:rsidRDefault="003072E5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EC8907" w14:textId="77777777" w:rsidR="003072E5" w:rsidRDefault="003072E5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ГРБС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518E16" w14:textId="77777777" w:rsidR="003072E5" w:rsidRDefault="003072E5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РЗ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C4B2D7" w14:textId="77777777" w:rsidR="003072E5" w:rsidRDefault="003072E5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1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0DBB93" w14:textId="77777777" w:rsidR="003072E5" w:rsidRDefault="003072E5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E1A53D" w14:textId="77777777" w:rsidR="003072E5" w:rsidRDefault="003072E5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CB66E" w14:textId="77777777" w:rsidR="003072E5" w:rsidRDefault="003072E5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D3F664F" w14:textId="77777777" w:rsidR="003072E5" w:rsidRDefault="003072E5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44E86D" w14:textId="77777777" w:rsidR="003072E5" w:rsidRDefault="003072E5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2955DA9" w14:textId="77777777" w:rsidR="003072E5" w:rsidRDefault="003072E5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2023г.</w:t>
            </w:r>
          </w:p>
        </w:tc>
      </w:tr>
      <w:tr w:rsidR="003072E5" w14:paraId="4D579A82" w14:textId="77777777" w:rsidTr="003072E5">
        <w:trPr>
          <w:trHeight w:val="510"/>
        </w:trPr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44EB96D" w14:textId="77777777" w:rsidR="003072E5" w:rsidRDefault="003072E5">
            <w:pPr>
              <w:suppressAutoHyphens w:val="0"/>
              <w:rPr>
                <w:rFonts w:ascii="Arial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B2C4B09" w14:textId="77777777" w:rsidR="003072E5" w:rsidRDefault="003072E5">
            <w:pPr>
              <w:suppressAutoHyphens w:val="0"/>
              <w:rPr>
                <w:rFonts w:ascii="Arial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D477A33" w14:textId="77777777" w:rsidR="003072E5" w:rsidRDefault="003072E5">
            <w:pPr>
              <w:suppressAutoHyphens w:val="0"/>
              <w:rPr>
                <w:rFonts w:ascii="Arial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A27DFE1" w14:textId="77777777" w:rsidR="003072E5" w:rsidRDefault="003072E5">
            <w:pPr>
              <w:suppressAutoHyphens w:val="0"/>
              <w:rPr>
                <w:rFonts w:ascii="Arial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6C47D34" w14:textId="77777777" w:rsidR="003072E5" w:rsidRDefault="003072E5">
            <w:pPr>
              <w:suppressAutoHyphens w:val="0"/>
              <w:rPr>
                <w:rFonts w:ascii="Arial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B03EBC9" w14:textId="77777777" w:rsidR="003072E5" w:rsidRDefault="003072E5">
            <w:pPr>
              <w:suppressAutoHyphens w:val="0"/>
              <w:rPr>
                <w:rFonts w:ascii="Arial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796B31" w14:textId="77777777" w:rsidR="003072E5" w:rsidRDefault="003072E5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D12033B" w14:textId="77777777" w:rsidR="003072E5" w:rsidRDefault="003072E5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сумма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2AC67" w14:textId="77777777" w:rsidR="003072E5" w:rsidRDefault="003072E5">
            <w:pPr>
              <w:pStyle w:val="Standard"/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14:paraId="726CA735" w14:textId="77777777" w:rsidR="003072E5" w:rsidRDefault="003072E5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сумма</w:t>
            </w:r>
          </w:p>
        </w:tc>
      </w:tr>
      <w:tr w:rsidR="003072E5" w14:paraId="089C533F" w14:textId="77777777" w:rsidTr="003072E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CF499D" w14:textId="77777777" w:rsidR="003072E5" w:rsidRDefault="003072E5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47E474" w14:textId="77777777" w:rsidR="003072E5" w:rsidRDefault="003072E5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13F681" w14:textId="77777777" w:rsidR="003072E5" w:rsidRDefault="003072E5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E48DD4" w14:textId="77777777" w:rsidR="003072E5" w:rsidRDefault="003072E5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21C520" w14:textId="77777777" w:rsidR="003072E5" w:rsidRDefault="003072E5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941E90" w14:textId="77777777" w:rsidR="003072E5" w:rsidRDefault="003072E5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654E29" w14:textId="77777777" w:rsidR="003072E5" w:rsidRDefault="003072E5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74382F" w14:textId="77777777" w:rsidR="003072E5" w:rsidRDefault="003072E5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3072E5" w14:paraId="4711C8C3" w14:textId="77777777" w:rsidTr="003072E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324823" w14:textId="77777777" w:rsidR="003072E5" w:rsidRDefault="003072E5">
            <w:pPr>
              <w:pStyle w:val="Standard"/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066604" w14:textId="77777777" w:rsidR="003072E5" w:rsidRDefault="003072E5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498AC" w14:textId="77777777" w:rsidR="003072E5" w:rsidRDefault="003072E5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1C392" w14:textId="77777777" w:rsidR="003072E5" w:rsidRDefault="003072E5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187DA6" w14:textId="77777777" w:rsidR="003072E5" w:rsidRDefault="003072E5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91954" w14:textId="77777777" w:rsidR="003072E5" w:rsidRDefault="003072E5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6D850F" w14:textId="7FF6C40E" w:rsidR="003072E5" w:rsidRDefault="003072E5" w:rsidP="003072E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2891,998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96463F" w14:textId="77777777" w:rsidR="003072E5" w:rsidRDefault="003072E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2850,851</w:t>
            </w:r>
          </w:p>
        </w:tc>
      </w:tr>
      <w:tr w:rsidR="003072E5" w14:paraId="34F54F20" w14:textId="77777777" w:rsidTr="003072E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4FAD92" w14:textId="77777777" w:rsidR="003072E5" w:rsidRDefault="003072E5">
            <w:pPr>
              <w:pStyle w:val="Standard"/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C26D83" w14:textId="77777777" w:rsidR="003072E5" w:rsidRDefault="003072E5">
            <w:pPr>
              <w:pStyle w:val="Standard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032A0" w14:textId="77777777" w:rsidR="003072E5" w:rsidRDefault="003072E5">
            <w:pPr>
              <w:pStyle w:val="Standard"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D2FD84" w14:textId="77777777" w:rsidR="003072E5" w:rsidRDefault="003072E5">
            <w:pPr>
              <w:pStyle w:val="Standard"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47F2D" w14:textId="77777777" w:rsidR="003072E5" w:rsidRDefault="003072E5">
            <w:pPr>
              <w:pStyle w:val="Standard"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9FD377" w14:textId="77777777" w:rsidR="003072E5" w:rsidRDefault="003072E5">
            <w:pPr>
              <w:pStyle w:val="Standard"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804849" w14:textId="217C0A66" w:rsidR="003072E5" w:rsidRDefault="003072E5" w:rsidP="003072E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70,045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61DA02" w14:textId="77777777" w:rsidR="003072E5" w:rsidRDefault="003072E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137,855</w:t>
            </w:r>
          </w:p>
        </w:tc>
      </w:tr>
      <w:tr w:rsidR="003072E5" w14:paraId="0293719F" w14:textId="77777777" w:rsidTr="003072E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E954A5" w14:textId="77777777" w:rsidR="003072E5" w:rsidRDefault="003072E5">
            <w:pPr>
              <w:pStyle w:val="Footnote"/>
              <w:snapToGrid w:val="0"/>
              <w:rPr>
                <w:b/>
              </w:rPr>
            </w:pPr>
            <w:r>
              <w:rPr>
                <w:b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610580" w14:textId="77777777" w:rsidR="003072E5" w:rsidRDefault="003072E5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1CC4E2" w14:textId="77777777" w:rsidR="003072E5" w:rsidRDefault="003072E5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9F395" w14:textId="77777777" w:rsidR="003072E5" w:rsidRDefault="003072E5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C28107" w14:textId="77777777" w:rsidR="003072E5" w:rsidRDefault="003072E5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CEAF2" w14:textId="77777777" w:rsidR="003072E5" w:rsidRDefault="003072E5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2E1410" w14:textId="64CC13E3" w:rsidR="003072E5" w:rsidRDefault="003072E5" w:rsidP="003072E5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1700,831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C494F6" w14:textId="77777777" w:rsidR="003072E5" w:rsidRDefault="003072E5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1521,371</w:t>
            </w:r>
          </w:p>
        </w:tc>
      </w:tr>
      <w:tr w:rsidR="003072E5" w14:paraId="3A8DD6DC" w14:textId="77777777" w:rsidTr="003072E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7A827A" w14:textId="77777777" w:rsidR="003072E5" w:rsidRDefault="003072E5">
            <w:pPr>
              <w:pStyle w:val="Standard"/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EC787D" w14:textId="77777777" w:rsidR="003072E5" w:rsidRDefault="003072E5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D708AE" w14:textId="77777777" w:rsidR="003072E5" w:rsidRDefault="003072E5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750109" w14:textId="77777777" w:rsidR="003072E5" w:rsidRDefault="003072E5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579A1" w14:textId="77777777" w:rsidR="003072E5" w:rsidRDefault="003072E5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7FAA4" w14:textId="77777777" w:rsidR="003072E5" w:rsidRDefault="003072E5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2747A8" w14:textId="77777777" w:rsidR="003072E5" w:rsidRDefault="003072E5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429,000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F4EF51" w14:textId="77777777" w:rsidR="003072E5" w:rsidRDefault="003072E5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426,000</w:t>
            </w:r>
          </w:p>
        </w:tc>
      </w:tr>
      <w:tr w:rsidR="003072E5" w14:paraId="11946FDF" w14:textId="77777777" w:rsidTr="003072E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7886FE" w14:textId="77777777" w:rsidR="003072E5" w:rsidRDefault="003072E5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DFACA5" w14:textId="77777777" w:rsidR="003072E5" w:rsidRDefault="003072E5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EEFED9" w14:textId="77777777" w:rsidR="003072E5" w:rsidRDefault="003072E5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B39A8E" w14:textId="77777777" w:rsidR="003072E5" w:rsidRDefault="003072E5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3D1D9D" w14:textId="77777777" w:rsidR="003072E5" w:rsidRDefault="003072E5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71 0 00 00000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A5FCAE" w14:textId="77777777" w:rsidR="003072E5" w:rsidRDefault="003072E5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DB8796" w14:textId="77777777" w:rsidR="003072E5" w:rsidRDefault="003072E5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429,000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ED604E" w14:textId="77777777" w:rsidR="003072E5" w:rsidRDefault="003072E5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426,000</w:t>
            </w:r>
          </w:p>
        </w:tc>
      </w:tr>
      <w:tr w:rsidR="003072E5" w14:paraId="3E9098C8" w14:textId="77777777" w:rsidTr="003072E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948832" w14:textId="77777777" w:rsidR="003072E5" w:rsidRDefault="003072E5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3992E6" w14:textId="77777777" w:rsidR="003072E5" w:rsidRDefault="003072E5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C545E4" w14:textId="77777777" w:rsidR="003072E5" w:rsidRDefault="003072E5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17087B" w14:textId="77777777" w:rsidR="003072E5" w:rsidRDefault="003072E5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AD298E" w14:textId="77777777" w:rsidR="003072E5" w:rsidRDefault="003072E5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00262" w14:textId="77777777" w:rsidR="003072E5" w:rsidRDefault="003072E5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081C41" w14:textId="77777777" w:rsidR="003072E5" w:rsidRDefault="003072E5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429,000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30BB5C" w14:textId="77777777" w:rsidR="003072E5" w:rsidRDefault="003072E5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426,000</w:t>
            </w:r>
          </w:p>
        </w:tc>
      </w:tr>
      <w:tr w:rsidR="003072E5" w14:paraId="2763E4B3" w14:textId="77777777" w:rsidTr="003072E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41FAC3" w14:textId="77777777" w:rsidR="003072E5" w:rsidRDefault="003072E5">
            <w:pPr>
              <w:pStyle w:val="Standard"/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3DD6F8" w14:textId="77777777" w:rsidR="003072E5" w:rsidRDefault="003072E5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6CB08C" w14:textId="77777777" w:rsidR="003072E5" w:rsidRDefault="003072E5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BDDD80" w14:textId="77777777" w:rsidR="003072E5" w:rsidRDefault="003072E5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E74DE4" w14:textId="77777777" w:rsidR="003072E5" w:rsidRDefault="003072E5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1 00 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A40E39" w14:textId="77777777" w:rsidR="003072E5" w:rsidRDefault="003072E5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C29E35" w14:textId="77777777" w:rsidR="003072E5" w:rsidRDefault="003072E5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429,000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3C610D" w14:textId="77777777" w:rsidR="003072E5" w:rsidRDefault="003072E5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426,000</w:t>
            </w:r>
          </w:p>
        </w:tc>
      </w:tr>
      <w:tr w:rsidR="003072E5" w14:paraId="5CC79778" w14:textId="77777777" w:rsidTr="003072E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496A9D" w14:textId="77777777" w:rsidR="003072E5" w:rsidRDefault="003072E5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8BEB1E" w14:textId="77777777" w:rsidR="003072E5" w:rsidRDefault="003072E5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C7AED3" w14:textId="77777777" w:rsidR="003072E5" w:rsidRDefault="003072E5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8A8EB8" w14:textId="77777777" w:rsidR="003072E5" w:rsidRDefault="003072E5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922048" w14:textId="77777777" w:rsidR="003072E5" w:rsidRDefault="003072E5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1 00 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ED324F" w14:textId="77777777" w:rsidR="003072E5" w:rsidRDefault="003072E5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AFFDD4" w14:textId="77777777" w:rsidR="003072E5" w:rsidRDefault="003072E5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429,000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A9950B" w14:textId="77777777" w:rsidR="003072E5" w:rsidRDefault="003072E5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426,000</w:t>
            </w:r>
          </w:p>
        </w:tc>
      </w:tr>
      <w:tr w:rsidR="003072E5" w14:paraId="2B7358BC" w14:textId="77777777" w:rsidTr="003072E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0AB394" w14:textId="77777777" w:rsidR="003072E5" w:rsidRDefault="003072E5">
            <w:pPr>
              <w:pStyle w:val="Standard"/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981E90" w14:textId="77777777" w:rsidR="003072E5" w:rsidRDefault="003072E5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D96670" w14:textId="77777777" w:rsidR="003072E5" w:rsidRDefault="003072E5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3B8E4A" w14:textId="77777777" w:rsidR="003072E5" w:rsidRDefault="003072E5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CE57D2" w14:textId="77777777" w:rsidR="003072E5" w:rsidRDefault="003072E5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BC9D6" w14:textId="77777777" w:rsidR="003072E5" w:rsidRDefault="003072E5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4AF993" w14:textId="296956F2" w:rsidR="003072E5" w:rsidRDefault="003072E5" w:rsidP="003072E5">
            <w:pPr>
              <w:pStyle w:val="Standard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1243,431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5465C" w14:textId="77777777" w:rsidR="003072E5" w:rsidRDefault="003072E5">
            <w:pPr>
              <w:rPr>
                <w:b/>
                <w:color w:val="000000"/>
                <w:sz w:val="22"/>
                <w:szCs w:val="22"/>
              </w:rPr>
            </w:pPr>
          </w:p>
          <w:p w14:paraId="5C1A2913" w14:textId="77777777" w:rsidR="009F3734" w:rsidRDefault="009F3734">
            <w:pPr>
              <w:rPr>
                <w:b/>
                <w:color w:val="000000"/>
                <w:sz w:val="22"/>
                <w:szCs w:val="22"/>
              </w:rPr>
            </w:pPr>
          </w:p>
          <w:p w14:paraId="3078F59D" w14:textId="77777777" w:rsidR="003072E5" w:rsidRDefault="003072E5">
            <w:pPr>
              <w:rPr>
                <w:b/>
              </w:rPr>
            </w:pPr>
            <w:r>
              <w:rPr>
                <w:b/>
                <w:color w:val="000000"/>
                <w:sz w:val="22"/>
                <w:szCs w:val="22"/>
              </w:rPr>
              <w:t>1066,971</w:t>
            </w:r>
          </w:p>
        </w:tc>
      </w:tr>
      <w:tr w:rsidR="003072E5" w14:paraId="6F1C03C0" w14:textId="77777777" w:rsidTr="003072E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1FEFD4" w14:textId="77777777" w:rsidR="003072E5" w:rsidRDefault="003072E5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404F16" w14:textId="77777777" w:rsidR="003072E5" w:rsidRDefault="003072E5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26EC3D" w14:textId="77777777" w:rsidR="003072E5" w:rsidRDefault="003072E5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41CAA3" w14:textId="77777777" w:rsidR="003072E5" w:rsidRDefault="003072E5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078709" w14:textId="77777777" w:rsidR="003072E5" w:rsidRDefault="003072E5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44A7A" w14:textId="77777777" w:rsidR="003072E5" w:rsidRDefault="003072E5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39D481" w14:textId="6D8BB9B4" w:rsidR="003072E5" w:rsidRDefault="003072E5" w:rsidP="003072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1243,431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9A3CD2" w14:textId="77777777" w:rsidR="003072E5" w:rsidRDefault="003072E5">
            <w:r>
              <w:rPr>
                <w:color w:val="000000"/>
                <w:sz w:val="22"/>
                <w:szCs w:val="22"/>
              </w:rPr>
              <w:t>1066,971</w:t>
            </w:r>
          </w:p>
        </w:tc>
      </w:tr>
      <w:tr w:rsidR="003072E5" w14:paraId="25CDD54B" w14:textId="77777777" w:rsidTr="003072E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C8D72F" w14:textId="77777777" w:rsidR="003072E5" w:rsidRDefault="003072E5">
            <w:pPr>
              <w:pStyle w:val="Standard"/>
              <w:snapToGrid w:val="0"/>
              <w:jc w:val="both"/>
            </w:pPr>
            <w:r>
              <w:rPr>
                <w:sz w:val="20"/>
                <w:szCs w:val="20"/>
              </w:rPr>
              <w:t xml:space="preserve">Обеспечение деятельности администрации </w:t>
            </w:r>
            <w:r>
              <w:rPr>
                <w:color w:val="000000"/>
                <w:sz w:val="20"/>
                <w:szCs w:val="20"/>
              </w:rPr>
              <w:t>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F3F86B" w14:textId="77777777" w:rsidR="003072E5" w:rsidRDefault="003072E5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8E129D" w14:textId="77777777" w:rsidR="003072E5" w:rsidRDefault="003072E5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6CE089" w14:textId="77777777" w:rsidR="003072E5" w:rsidRDefault="003072E5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EEB6E5" w14:textId="77777777" w:rsidR="003072E5" w:rsidRDefault="003072E5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EB41D7" w14:textId="77777777" w:rsidR="003072E5" w:rsidRDefault="003072E5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4995FE" w14:textId="74ACA576" w:rsidR="003072E5" w:rsidRDefault="003072E5" w:rsidP="003072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1243,431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0C16A6" w14:textId="77777777" w:rsidR="003072E5" w:rsidRDefault="003072E5">
            <w:r>
              <w:rPr>
                <w:color w:val="000000"/>
                <w:sz w:val="22"/>
                <w:szCs w:val="22"/>
              </w:rPr>
              <w:t>1066,971</w:t>
            </w:r>
          </w:p>
        </w:tc>
      </w:tr>
      <w:tr w:rsidR="003072E5" w14:paraId="1D071E8E" w14:textId="77777777" w:rsidTr="003072E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7C62CE" w14:textId="77777777" w:rsidR="003072E5" w:rsidRDefault="003072E5">
            <w:pPr>
              <w:pStyle w:val="Standard"/>
              <w:snapToGrid w:val="0"/>
              <w:jc w:val="both"/>
            </w:pPr>
            <w:r>
              <w:rPr>
                <w:sz w:val="20"/>
                <w:szCs w:val="20"/>
              </w:rPr>
              <w:t xml:space="preserve">Обеспечение деятельности и выполнение функций органов </w:t>
            </w:r>
            <w:r>
              <w:rPr>
                <w:color w:val="000000"/>
                <w:sz w:val="20"/>
                <w:szCs w:val="20"/>
              </w:rPr>
              <w:t>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E75A65" w14:textId="77777777" w:rsidR="003072E5" w:rsidRDefault="003072E5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839B33" w14:textId="77777777" w:rsidR="003072E5" w:rsidRDefault="003072E5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E5CA71" w14:textId="77777777" w:rsidR="003072E5" w:rsidRDefault="003072E5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9445DE" w14:textId="77777777" w:rsidR="003072E5" w:rsidRDefault="003072E5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1 00 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490FF2" w14:textId="77777777" w:rsidR="003072E5" w:rsidRDefault="003072E5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F57687" w14:textId="2D777CEC" w:rsidR="003072E5" w:rsidRDefault="003072E5" w:rsidP="003072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1243,431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1068D" w14:textId="77777777" w:rsidR="003072E5" w:rsidRDefault="003072E5">
            <w:pPr>
              <w:rPr>
                <w:color w:val="000000"/>
                <w:sz w:val="22"/>
                <w:szCs w:val="22"/>
              </w:rPr>
            </w:pPr>
          </w:p>
          <w:p w14:paraId="09F527DE" w14:textId="77777777" w:rsidR="003072E5" w:rsidRDefault="003072E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1066,971</w:t>
            </w:r>
          </w:p>
        </w:tc>
      </w:tr>
      <w:tr w:rsidR="003072E5" w14:paraId="4EDC0535" w14:textId="77777777" w:rsidTr="003072E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2BFC30" w14:textId="77777777" w:rsidR="003072E5" w:rsidRDefault="003072E5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7685AA" w14:textId="77777777" w:rsidR="003072E5" w:rsidRDefault="003072E5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F2CEDC" w14:textId="77777777" w:rsidR="003072E5" w:rsidRDefault="003072E5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F68A64" w14:textId="77777777" w:rsidR="003072E5" w:rsidRDefault="003072E5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27E835" w14:textId="77777777" w:rsidR="003072E5" w:rsidRDefault="003072E5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1 00 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0416D7" w14:textId="77777777" w:rsidR="003072E5" w:rsidRDefault="003072E5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ED0AED" w14:textId="53E943DA" w:rsidR="003072E5" w:rsidRDefault="003072E5" w:rsidP="003072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1190,323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C8F141" w14:textId="77777777" w:rsidR="003072E5" w:rsidRDefault="003072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913,863</w:t>
            </w:r>
          </w:p>
        </w:tc>
      </w:tr>
      <w:tr w:rsidR="003072E5" w14:paraId="48C2EE03" w14:textId="77777777" w:rsidTr="003072E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C09DBD" w14:textId="77777777" w:rsidR="003072E5" w:rsidRDefault="003072E5">
            <w:pPr>
              <w:pStyle w:val="Standard"/>
              <w:jc w:val="both"/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70538C" w14:textId="77777777" w:rsidR="003072E5" w:rsidRDefault="003072E5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41ED4F" w14:textId="77777777" w:rsidR="003072E5" w:rsidRDefault="003072E5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39EC87" w14:textId="77777777" w:rsidR="003072E5" w:rsidRDefault="003072E5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33E88F" w14:textId="77777777" w:rsidR="003072E5" w:rsidRDefault="003072E5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1 00 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6D96FC" w14:textId="77777777" w:rsidR="003072E5" w:rsidRDefault="003072E5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45FDA4" w14:textId="77777777" w:rsidR="003072E5" w:rsidRDefault="003072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48,608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2049FB" w14:textId="77777777" w:rsidR="003072E5" w:rsidRDefault="003072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148,608</w:t>
            </w:r>
          </w:p>
        </w:tc>
      </w:tr>
      <w:tr w:rsidR="003072E5" w14:paraId="6E541703" w14:textId="77777777" w:rsidTr="003072E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31BC08" w14:textId="77777777" w:rsidR="003072E5" w:rsidRDefault="003072E5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078209" w14:textId="77777777" w:rsidR="003072E5" w:rsidRDefault="003072E5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1441F4" w14:textId="77777777" w:rsidR="003072E5" w:rsidRDefault="003072E5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32E756" w14:textId="77777777" w:rsidR="003072E5" w:rsidRDefault="003072E5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E1A2D6" w14:textId="77777777" w:rsidR="003072E5" w:rsidRDefault="003072E5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1 00 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30C85B" w14:textId="77777777" w:rsidR="003072E5" w:rsidRDefault="003072E5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831204" w14:textId="77777777" w:rsidR="003072E5" w:rsidRDefault="003072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56FDD1" w14:textId="77777777" w:rsidR="003072E5" w:rsidRDefault="003072E5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4,500</w:t>
            </w:r>
          </w:p>
        </w:tc>
      </w:tr>
      <w:tr w:rsidR="003072E5" w14:paraId="48AECEB7" w14:textId="77777777" w:rsidTr="003072E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03B0FF" w14:textId="77777777" w:rsidR="003072E5" w:rsidRDefault="003072E5">
            <w:pPr>
              <w:pStyle w:val="Standard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A9F77C" w14:textId="77777777" w:rsidR="003072E5" w:rsidRDefault="003072E5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882982" w14:textId="77777777" w:rsidR="003072E5" w:rsidRDefault="003072E5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AD5BC9" w14:textId="77777777" w:rsidR="003072E5" w:rsidRDefault="003072E5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A6F5A7" w14:textId="77777777" w:rsidR="003072E5" w:rsidRDefault="003072E5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2AD406" w14:textId="77777777" w:rsidR="003072E5" w:rsidRDefault="003072E5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14A12D" w14:textId="77777777" w:rsidR="003072E5" w:rsidRDefault="003072E5">
            <w:pPr>
              <w:pStyle w:val="Standard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7821A1" w14:textId="77777777" w:rsidR="003072E5" w:rsidRDefault="003072E5">
            <w:pPr>
              <w:pStyle w:val="Standard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10,000</w:t>
            </w:r>
          </w:p>
        </w:tc>
      </w:tr>
      <w:tr w:rsidR="003072E5" w14:paraId="71BCCF2C" w14:textId="77777777" w:rsidTr="003072E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3D2947" w14:textId="77777777" w:rsidR="003072E5" w:rsidRDefault="003072E5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Резервные фонды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659116" w14:textId="77777777" w:rsidR="003072E5" w:rsidRDefault="003072E5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7BE26B" w14:textId="77777777" w:rsidR="003072E5" w:rsidRDefault="003072E5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A9EC27" w14:textId="77777777" w:rsidR="003072E5" w:rsidRDefault="003072E5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D5605F" w14:textId="77777777" w:rsidR="003072E5" w:rsidRDefault="003072E5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EEBEF" w14:textId="77777777" w:rsidR="003072E5" w:rsidRDefault="003072E5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0E1E59" w14:textId="77777777" w:rsidR="003072E5" w:rsidRDefault="003072E5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AEECBD" w14:textId="77777777" w:rsidR="003072E5" w:rsidRDefault="003072E5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10,000</w:t>
            </w:r>
          </w:p>
        </w:tc>
      </w:tr>
      <w:tr w:rsidR="003072E5" w14:paraId="30D29CCA" w14:textId="77777777" w:rsidTr="003072E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64B3E2" w14:textId="77777777" w:rsidR="003072E5" w:rsidRDefault="003072E5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55CA54" w14:textId="77777777" w:rsidR="003072E5" w:rsidRDefault="003072E5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3FE1A3" w14:textId="77777777" w:rsidR="003072E5" w:rsidRDefault="003072E5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C0246D" w14:textId="77777777" w:rsidR="003072E5" w:rsidRDefault="003072E5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4226F7" w14:textId="77777777" w:rsidR="003072E5" w:rsidRDefault="003072E5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DDA280" w14:textId="77777777" w:rsidR="003072E5" w:rsidRDefault="003072E5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B0015D" w14:textId="77777777" w:rsidR="003072E5" w:rsidRDefault="003072E5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30FFCF" w14:textId="77777777" w:rsidR="003072E5" w:rsidRDefault="003072E5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10,000</w:t>
            </w:r>
          </w:p>
        </w:tc>
      </w:tr>
      <w:tr w:rsidR="003072E5" w14:paraId="5B8FE947" w14:textId="77777777" w:rsidTr="003072E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D5BD23" w14:textId="77777777" w:rsidR="003072E5" w:rsidRDefault="003072E5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C5B3B2" w14:textId="77777777" w:rsidR="003072E5" w:rsidRDefault="003072E5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8B6E2E" w14:textId="77777777" w:rsidR="003072E5" w:rsidRDefault="003072E5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0ED598" w14:textId="77777777" w:rsidR="003072E5" w:rsidRDefault="003072E5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24FDDE" w14:textId="77777777" w:rsidR="003072E5" w:rsidRDefault="003072E5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1 00 С1403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2BD25E" w14:textId="77777777" w:rsidR="003072E5" w:rsidRDefault="003072E5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3213C7" w14:textId="77777777" w:rsidR="003072E5" w:rsidRDefault="003072E5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2D728A" w14:textId="77777777" w:rsidR="003072E5" w:rsidRDefault="003072E5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10,000</w:t>
            </w:r>
          </w:p>
        </w:tc>
      </w:tr>
      <w:tr w:rsidR="003072E5" w14:paraId="6CEDAC1C" w14:textId="77777777" w:rsidTr="003072E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F53E22" w14:textId="77777777" w:rsidR="003072E5" w:rsidRDefault="003072E5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5D630F" w14:textId="77777777" w:rsidR="003072E5" w:rsidRDefault="003072E5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AE25F2" w14:textId="77777777" w:rsidR="003072E5" w:rsidRDefault="003072E5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F2732E" w14:textId="77777777" w:rsidR="003072E5" w:rsidRDefault="003072E5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398361" w14:textId="77777777" w:rsidR="003072E5" w:rsidRDefault="003072E5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1 00 С1403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71E7A4" w14:textId="77777777" w:rsidR="003072E5" w:rsidRDefault="003072E5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D082C1" w14:textId="77777777" w:rsidR="003072E5" w:rsidRDefault="003072E5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34E97A" w14:textId="77777777" w:rsidR="003072E5" w:rsidRDefault="003072E5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10,000</w:t>
            </w:r>
          </w:p>
        </w:tc>
      </w:tr>
      <w:tr w:rsidR="003072E5" w14:paraId="2CB9D4EF" w14:textId="77777777" w:rsidTr="003072E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F09040" w14:textId="77777777" w:rsidR="003072E5" w:rsidRDefault="003072E5">
            <w:pPr>
              <w:pStyle w:val="afa"/>
              <w:spacing w:before="0" w:after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DADE9C" w14:textId="77777777" w:rsidR="003072E5" w:rsidRDefault="003072E5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9AEE26" w14:textId="77777777" w:rsidR="003072E5" w:rsidRDefault="003072E5">
            <w:pPr>
              <w:pStyle w:val="afa"/>
              <w:spacing w:before="0"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AEFBBA" w14:textId="77777777" w:rsidR="003072E5" w:rsidRDefault="003072E5">
            <w:pPr>
              <w:pStyle w:val="afa"/>
              <w:spacing w:before="0"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FBD2D4" w14:textId="77777777" w:rsidR="003072E5" w:rsidRDefault="003072E5">
            <w:pPr>
              <w:pStyle w:val="afa"/>
              <w:snapToGrid w:val="0"/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D3FB11" w14:textId="77777777" w:rsidR="003072E5" w:rsidRDefault="003072E5">
            <w:pPr>
              <w:pStyle w:val="afa"/>
              <w:snapToGrid w:val="0"/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536BF4" w14:textId="77777777" w:rsidR="003072E5" w:rsidRDefault="003072E5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18,400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6152FF" w14:textId="77777777" w:rsidR="003072E5" w:rsidRDefault="003072E5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18,400</w:t>
            </w:r>
          </w:p>
        </w:tc>
      </w:tr>
      <w:tr w:rsidR="003072E5" w14:paraId="682C677F" w14:textId="77777777" w:rsidTr="003072E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2A958F" w14:textId="77777777" w:rsidR="003072E5" w:rsidRDefault="003072E5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B88CC1" w14:textId="77777777" w:rsidR="003072E5" w:rsidRDefault="003072E5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FCA10E" w14:textId="77777777" w:rsidR="003072E5" w:rsidRDefault="003072E5">
            <w:pPr>
              <w:pStyle w:val="afa"/>
              <w:spacing w:before="0"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BB60DC" w14:textId="77777777" w:rsidR="003072E5" w:rsidRDefault="003072E5">
            <w:pPr>
              <w:pStyle w:val="afa"/>
              <w:spacing w:before="0"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7FE2C4" w14:textId="77777777" w:rsidR="003072E5" w:rsidRDefault="003072E5">
            <w:pPr>
              <w:pStyle w:val="afa"/>
              <w:spacing w:before="0"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76 0 00 00000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2B4302" w14:textId="77777777" w:rsidR="003072E5" w:rsidRDefault="003072E5">
            <w:pPr>
              <w:pStyle w:val="afa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B67A57" w14:textId="77777777" w:rsidR="003072E5" w:rsidRDefault="003072E5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805AE9" w14:textId="77777777" w:rsidR="003072E5" w:rsidRDefault="003072E5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8,400</w:t>
            </w:r>
          </w:p>
        </w:tc>
      </w:tr>
      <w:tr w:rsidR="003072E5" w14:paraId="72C4BD7E" w14:textId="77777777" w:rsidTr="003072E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8B5E96" w14:textId="77777777" w:rsidR="003072E5" w:rsidRDefault="003072E5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B8661A" w14:textId="77777777" w:rsidR="003072E5" w:rsidRDefault="003072E5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31C379" w14:textId="77777777" w:rsidR="003072E5" w:rsidRDefault="003072E5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24AC23" w14:textId="77777777" w:rsidR="003072E5" w:rsidRDefault="003072E5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EC7083" w14:textId="77777777" w:rsidR="003072E5" w:rsidRDefault="003072E5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A549D5" w14:textId="77777777" w:rsidR="003072E5" w:rsidRDefault="003072E5">
            <w:pPr>
              <w:pStyle w:val="afa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0E402E" w14:textId="77777777" w:rsidR="003072E5" w:rsidRDefault="003072E5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C0E959" w14:textId="77777777" w:rsidR="003072E5" w:rsidRDefault="003072E5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8,400</w:t>
            </w:r>
          </w:p>
        </w:tc>
      </w:tr>
      <w:tr w:rsidR="003072E5" w14:paraId="5FF3D1DC" w14:textId="77777777" w:rsidTr="003072E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A67387" w14:textId="77777777" w:rsidR="003072E5" w:rsidRDefault="003072E5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 области имущественных отношений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AAB320" w14:textId="77777777" w:rsidR="003072E5" w:rsidRDefault="003072E5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A68522" w14:textId="77777777" w:rsidR="003072E5" w:rsidRDefault="003072E5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E124E" w14:textId="77777777" w:rsidR="003072E5" w:rsidRDefault="003072E5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20E4DB" w14:textId="77777777" w:rsidR="003072E5" w:rsidRDefault="003072E5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761 00 С 1467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F895B0" w14:textId="77777777" w:rsidR="003072E5" w:rsidRDefault="003072E5">
            <w:pPr>
              <w:pStyle w:val="afa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93674A" w14:textId="77777777" w:rsidR="003072E5" w:rsidRDefault="003072E5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EE605D" w14:textId="77777777" w:rsidR="003072E5" w:rsidRDefault="003072E5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5,000</w:t>
            </w:r>
          </w:p>
        </w:tc>
      </w:tr>
      <w:tr w:rsidR="003072E5" w14:paraId="0051CD32" w14:textId="77777777" w:rsidTr="003072E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C6CB5A" w14:textId="77777777" w:rsidR="003072E5" w:rsidRDefault="003072E5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73FACA" w14:textId="77777777" w:rsidR="003072E5" w:rsidRDefault="003072E5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68C89C" w14:textId="77777777" w:rsidR="003072E5" w:rsidRDefault="003072E5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E4EF79" w14:textId="77777777" w:rsidR="003072E5" w:rsidRDefault="003072E5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C3D6E3" w14:textId="77777777" w:rsidR="003072E5" w:rsidRDefault="003072E5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761 00 С 1467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17ABE3" w14:textId="77777777" w:rsidR="003072E5" w:rsidRDefault="003072E5">
            <w:pPr>
              <w:pStyle w:val="afa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2A132F" w14:textId="77777777" w:rsidR="003072E5" w:rsidRDefault="003072E5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2EC53F" w14:textId="77777777" w:rsidR="003072E5" w:rsidRDefault="003072E5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5,000</w:t>
            </w:r>
          </w:p>
        </w:tc>
      </w:tr>
      <w:tr w:rsidR="003072E5" w14:paraId="3A0A37EC" w14:textId="77777777" w:rsidTr="003072E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399954" w14:textId="77777777" w:rsidR="003072E5" w:rsidRDefault="003072E5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BC2521" w14:textId="77777777" w:rsidR="003072E5" w:rsidRDefault="003072E5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E91D49" w14:textId="77777777" w:rsidR="003072E5" w:rsidRDefault="003072E5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153923" w14:textId="77777777" w:rsidR="003072E5" w:rsidRDefault="003072E5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3DAF5C" w14:textId="77777777" w:rsidR="003072E5" w:rsidRDefault="003072E5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7D2660" w14:textId="77777777" w:rsidR="003072E5" w:rsidRDefault="003072E5">
            <w:pPr>
              <w:pStyle w:val="afa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36156D" w14:textId="77777777" w:rsidR="003072E5" w:rsidRDefault="003072E5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E0EDA8" w14:textId="77777777" w:rsidR="003072E5" w:rsidRDefault="003072E5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3,400</w:t>
            </w:r>
          </w:p>
        </w:tc>
      </w:tr>
      <w:tr w:rsidR="003072E5" w14:paraId="6B6CB12B" w14:textId="77777777" w:rsidTr="003072E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10362C" w14:textId="77777777" w:rsidR="003072E5" w:rsidRDefault="003072E5">
            <w:pPr>
              <w:pStyle w:val="afa"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FAFCDE" w14:textId="77777777" w:rsidR="003072E5" w:rsidRDefault="003072E5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C3A40B" w14:textId="77777777" w:rsidR="003072E5" w:rsidRDefault="003072E5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791A34" w14:textId="77777777" w:rsidR="003072E5" w:rsidRDefault="003072E5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EF1F6D" w14:textId="77777777" w:rsidR="003072E5" w:rsidRDefault="003072E5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95469B" w14:textId="77777777" w:rsidR="003072E5" w:rsidRDefault="003072E5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C27005" w14:textId="77777777" w:rsidR="003072E5" w:rsidRDefault="003072E5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501CC7" w14:textId="77777777" w:rsidR="003072E5" w:rsidRDefault="003072E5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3,400</w:t>
            </w:r>
          </w:p>
        </w:tc>
      </w:tr>
      <w:tr w:rsidR="003072E5" w14:paraId="58468756" w14:textId="77777777" w:rsidTr="003072E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D5BC47" w14:textId="77777777" w:rsidR="003072E5" w:rsidRDefault="003072E5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A4BACB" w14:textId="77777777" w:rsidR="003072E5" w:rsidRDefault="003072E5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9EF721" w14:textId="77777777" w:rsidR="003072E5" w:rsidRDefault="003072E5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7B90B8" w14:textId="77777777" w:rsidR="003072E5" w:rsidRDefault="003072E5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6BB39E" w14:textId="77777777" w:rsidR="003072E5" w:rsidRDefault="003072E5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686E5" w14:textId="77777777" w:rsidR="003072E5" w:rsidRDefault="003072E5">
            <w:pPr>
              <w:pStyle w:val="afa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01D882" w14:textId="77777777" w:rsidR="003072E5" w:rsidRDefault="003072E5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BBA7C" w14:textId="77777777" w:rsidR="003072E5" w:rsidRDefault="003072E5">
            <w:pPr>
              <w:rPr>
                <w:sz w:val="22"/>
                <w:szCs w:val="22"/>
              </w:rPr>
            </w:pPr>
          </w:p>
          <w:p w14:paraId="638DF6EB" w14:textId="77777777" w:rsidR="003072E5" w:rsidRDefault="003072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10,000</w:t>
            </w:r>
          </w:p>
        </w:tc>
      </w:tr>
      <w:tr w:rsidR="003072E5" w14:paraId="74C10AC5" w14:textId="77777777" w:rsidTr="003072E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C2D2A6" w14:textId="77777777" w:rsidR="003072E5" w:rsidRDefault="003072E5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17ED10" w14:textId="77777777" w:rsidR="003072E5" w:rsidRDefault="003072E5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EE78F1" w14:textId="77777777" w:rsidR="003072E5" w:rsidRDefault="003072E5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A2B899" w14:textId="77777777" w:rsidR="003072E5" w:rsidRDefault="003072E5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90B9F2" w14:textId="77777777" w:rsidR="003072E5" w:rsidRDefault="003072E5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77 2 00 00000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3A5634" w14:textId="77777777" w:rsidR="003072E5" w:rsidRDefault="003072E5">
            <w:pPr>
              <w:pStyle w:val="afa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09C1D5" w14:textId="77777777" w:rsidR="003072E5" w:rsidRDefault="003072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5E0A62" w14:textId="77777777" w:rsidR="003072E5" w:rsidRDefault="003072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10,000</w:t>
            </w:r>
          </w:p>
        </w:tc>
      </w:tr>
      <w:tr w:rsidR="003072E5" w14:paraId="1908A362" w14:textId="77777777" w:rsidTr="003072E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C7181C" w14:textId="77777777" w:rsidR="003072E5" w:rsidRDefault="003072E5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F4BD6A" w14:textId="77777777" w:rsidR="003072E5" w:rsidRDefault="003072E5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138425" w14:textId="77777777" w:rsidR="003072E5" w:rsidRDefault="003072E5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C143FF" w14:textId="77777777" w:rsidR="003072E5" w:rsidRDefault="003072E5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5A958F" w14:textId="77777777" w:rsidR="003072E5" w:rsidRDefault="003072E5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2 00 С1439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8559B" w14:textId="77777777" w:rsidR="003072E5" w:rsidRDefault="003072E5">
            <w:pPr>
              <w:pStyle w:val="afa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69002A" w14:textId="77777777" w:rsidR="003072E5" w:rsidRDefault="003072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38119F" w14:textId="77777777" w:rsidR="003072E5" w:rsidRDefault="003072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10,000</w:t>
            </w:r>
          </w:p>
        </w:tc>
      </w:tr>
      <w:tr w:rsidR="003072E5" w14:paraId="0E73F70B" w14:textId="77777777" w:rsidTr="003072E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7096EE" w14:textId="77777777" w:rsidR="003072E5" w:rsidRDefault="003072E5">
            <w:pPr>
              <w:pStyle w:val="afa"/>
              <w:spacing w:before="0" w:after="0"/>
              <w:jc w:val="both"/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5B1F60" w14:textId="77777777" w:rsidR="003072E5" w:rsidRDefault="003072E5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CF638B" w14:textId="77777777" w:rsidR="003072E5" w:rsidRDefault="003072E5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2A91C7" w14:textId="77777777" w:rsidR="003072E5" w:rsidRDefault="003072E5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2767AB" w14:textId="77777777" w:rsidR="003072E5" w:rsidRDefault="003072E5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2 00 С1439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C0E5EF" w14:textId="77777777" w:rsidR="003072E5" w:rsidRDefault="003072E5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41E15B" w14:textId="77777777" w:rsidR="003072E5" w:rsidRDefault="003072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6F509B" w14:textId="77777777" w:rsidR="003072E5" w:rsidRDefault="003072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10,000</w:t>
            </w:r>
          </w:p>
        </w:tc>
      </w:tr>
      <w:tr w:rsidR="003072E5" w14:paraId="0146F130" w14:textId="77777777" w:rsidTr="003072E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D92555" w14:textId="77777777" w:rsidR="003072E5" w:rsidRDefault="003072E5">
            <w:pPr>
              <w:pStyle w:val="Standard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79FA88" w14:textId="77777777" w:rsidR="003072E5" w:rsidRDefault="003072E5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8D0647" w14:textId="77777777" w:rsidR="003072E5" w:rsidRDefault="003072E5">
            <w:pPr>
              <w:pStyle w:val="afa"/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6A796" w14:textId="77777777" w:rsidR="003072E5" w:rsidRDefault="003072E5">
            <w:pPr>
              <w:pStyle w:val="afa"/>
              <w:snapToGrid w:val="0"/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C7FE83" w14:textId="77777777" w:rsidR="003072E5" w:rsidRDefault="003072E5">
            <w:pPr>
              <w:pStyle w:val="afa"/>
              <w:snapToGrid w:val="0"/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B92FA" w14:textId="77777777" w:rsidR="003072E5" w:rsidRDefault="003072E5">
            <w:pPr>
              <w:pStyle w:val="afa"/>
              <w:snapToGrid w:val="0"/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C23AD2" w14:textId="77777777" w:rsidR="003072E5" w:rsidRDefault="003072E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90,188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573988" w14:textId="77777777" w:rsidR="003072E5" w:rsidRDefault="003072E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93,746</w:t>
            </w:r>
          </w:p>
        </w:tc>
      </w:tr>
      <w:tr w:rsidR="003072E5" w14:paraId="404B8F3F" w14:textId="77777777" w:rsidTr="003072E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9F60E8" w14:textId="77777777" w:rsidR="003072E5" w:rsidRDefault="003072E5">
            <w:pPr>
              <w:pStyle w:val="Standard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556D0A" w14:textId="77777777" w:rsidR="003072E5" w:rsidRDefault="003072E5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44E5EB" w14:textId="77777777" w:rsidR="003072E5" w:rsidRDefault="003072E5">
            <w:pPr>
              <w:pStyle w:val="afa"/>
              <w:spacing w:before="0"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35634A" w14:textId="77777777" w:rsidR="003072E5" w:rsidRDefault="003072E5">
            <w:pPr>
              <w:pStyle w:val="afa"/>
              <w:spacing w:before="0"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EFA4F" w14:textId="77777777" w:rsidR="003072E5" w:rsidRDefault="003072E5">
            <w:pPr>
              <w:pStyle w:val="afa"/>
              <w:snapToGrid w:val="0"/>
              <w:spacing w:before="0"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555CF" w14:textId="77777777" w:rsidR="003072E5" w:rsidRDefault="003072E5">
            <w:pPr>
              <w:pStyle w:val="afa"/>
              <w:snapToGrid w:val="0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F9A703" w14:textId="77777777" w:rsidR="003072E5" w:rsidRDefault="003072E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90,188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88FC80" w14:textId="77777777" w:rsidR="003072E5" w:rsidRDefault="003072E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93,746</w:t>
            </w:r>
          </w:p>
        </w:tc>
      </w:tr>
      <w:tr w:rsidR="003072E5" w14:paraId="6CB41AD3" w14:textId="77777777" w:rsidTr="003072E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C32813" w14:textId="77777777" w:rsidR="003072E5" w:rsidRDefault="003072E5">
            <w:pPr>
              <w:pStyle w:val="Standard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E51F9E" w14:textId="77777777" w:rsidR="003072E5" w:rsidRDefault="003072E5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FACB84" w14:textId="77777777" w:rsidR="003072E5" w:rsidRDefault="003072E5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5E35A3" w14:textId="77777777" w:rsidR="003072E5" w:rsidRDefault="003072E5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3C67EA" w14:textId="77777777" w:rsidR="003072E5" w:rsidRDefault="003072E5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B2A3E" w14:textId="77777777" w:rsidR="003072E5" w:rsidRDefault="003072E5">
            <w:pPr>
              <w:pStyle w:val="afa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4042C6" w14:textId="77777777" w:rsidR="003072E5" w:rsidRDefault="003072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90,188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4E6CE3" w14:textId="77777777" w:rsidR="003072E5" w:rsidRDefault="003072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93,746</w:t>
            </w:r>
          </w:p>
        </w:tc>
      </w:tr>
      <w:tr w:rsidR="003072E5" w14:paraId="1FE02AE8" w14:textId="77777777" w:rsidTr="003072E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76131A" w14:textId="77777777" w:rsidR="003072E5" w:rsidRDefault="003072E5">
            <w:pPr>
              <w:pStyle w:val="Standard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C7AF6D" w14:textId="77777777" w:rsidR="003072E5" w:rsidRDefault="003072E5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A1C06B" w14:textId="77777777" w:rsidR="003072E5" w:rsidRDefault="003072E5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5F77DA" w14:textId="77777777" w:rsidR="003072E5" w:rsidRDefault="003072E5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85BBC3" w14:textId="77777777" w:rsidR="003072E5" w:rsidRDefault="003072E5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77 2 00 00000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811250" w14:textId="77777777" w:rsidR="003072E5" w:rsidRDefault="003072E5">
            <w:pPr>
              <w:pStyle w:val="afa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A8653F" w14:textId="77777777" w:rsidR="003072E5" w:rsidRDefault="003072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90,188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410816" w14:textId="77777777" w:rsidR="003072E5" w:rsidRDefault="003072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93,746</w:t>
            </w:r>
          </w:p>
        </w:tc>
      </w:tr>
      <w:tr w:rsidR="003072E5" w14:paraId="16972C87" w14:textId="77777777" w:rsidTr="003072E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DAC3F2" w14:textId="77777777" w:rsidR="003072E5" w:rsidRDefault="003072E5">
            <w:pPr>
              <w:pStyle w:val="Standard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9C078F" w14:textId="77777777" w:rsidR="003072E5" w:rsidRDefault="003072E5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DAE179" w14:textId="77777777" w:rsidR="003072E5" w:rsidRDefault="003072E5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08C7B4" w14:textId="77777777" w:rsidR="003072E5" w:rsidRDefault="003072E5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E2420D" w14:textId="77777777" w:rsidR="003072E5" w:rsidRDefault="003072E5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77 2 00 51180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0C915E" w14:textId="77777777" w:rsidR="003072E5" w:rsidRDefault="003072E5">
            <w:pPr>
              <w:pStyle w:val="afa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316FCE" w14:textId="77777777" w:rsidR="003072E5" w:rsidRDefault="003072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90,188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9B1590" w14:textId="77777777" w:rsidR="003072E5" w:rsidRDefault="003072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93,746</w:t>
            </w:r>
          </w:p>
        </w:tc>
      </w:tr>
      <w:tr w:rsidR="003072E5" w14:paraId="718ADF61" w14:textId="77777777" w:rsidTr="003072E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93EA25" w14:textId="77777777" w:rsidR="003072E5" w:rsidRDefault="003072E5">
            <w:pPr>
              <w:pStyle w:val="Standard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8A62A4" w14:textId="77777777" w:rsidR="003072E5" w:rsidRDefault="003072E5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F6CED9" w14:textId="77777777" w:rsidR="003072E5" w:rsidRDefault="003072E5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6A2730" w14:textId="77777777" w:rsidR="003072E5" w:rsidRDefault="003072E5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6E136F" w14:textId="77777777" w:rsidR="003072E5" w:rsidRDefault="003072E5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77 2 00 51180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EC6F9B" w14:textId="77777777" w:rsidR="003072E5" w:rsidRDefault="003072E5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23E77" w14:textId="77777777" w:rsidR="003072E5" w:rsidRDefault="003072E5">
            <w:pPr>
              <w:jc w:val="center"/>
              <w:rPr>
                <w:sz w:val="22"/>
                <w:szCs w:val="22"/>
              </w:rPr>
            </w:pPr>
          </w:p>
          <w:p w14:paraId="63A314B3" w14:textId="77777777" w:rsidR="003072E5" w:rsidRDefault="003072E5">
            <w:pPr>
              <w:jc w:val="center"/>
              <w:rPr>
                <w:sz w:val="22"/>
                <w:szCs w:val="22"/>
              </w:rPr>
            </w:pPr>
          </w:p>
          <w:p w14:paraId="025DFD15" w14:textId="77777777" w:rsidR="003072E5" w:rsidRDefault="003072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90,188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2D13D" w14:textId="77777777" w:rsidR="003072E5" w:rsidRDefault="003072E5">
            <w:pPr>
              <w:jc w:val="center"/>
              <w:rPr>
                <w:sz w:val="22"/>
                <w:szCs w:val="22"/>
              </w:rPr>
            </w:pPr>
          </w:p>
          <w:p w14:paraId="4EE1FD5C" w14:textId="77777777" w:rsidR="003072E5" w:rsidRDefault="003072E5">
            <w:pPr>
              <w:jc w:val="center"/>
              <w:rPr>
                <w:sz w:val="22"/>
                <w:szCs w:val="22"/>
              </w:rPr>
            </w:pPr>
          </w:p>
          <w:p w14:paraId="4EC187FD" w14:textId="77777777" w:rsidR="003072E5" w:rsidRDefault="003072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93,746</w:t>
            </w:r>
          </w:p>
        </w:tc>
      </w:tr>
      <w:tr w:rsidR="003072E5" w14:paraId="4F975A1F" w14:textId="77777777" w:rsidTr="003072E5"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A890B5" w14:textId="77777777" w:rsidR="003072E5" w:rsidRDefault="003072E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C4755B" w14:textId="77777777" w:rsidR="003072E5" w:rsidRDefault="003072E5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D6D270" w14:textId="77777777" w:rsidR="003072E5" w:rsidRDefault="003072E5">
            <w:pPr>
              <w:pStyle w:val="afa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53FD3D" w14:textId="77777777" w:rsidR="003072E5" w:rsidRDefault="003072E5">
            <w:pPr>
              <w:pStyle w:val="afa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6CBDF" w14:textId="77777777" w:rsidR="003072E5" w:rsidRDefault="003072E5">
            <w:pPr>
              <w:pStyle w:val="afa"/>
              <w:spacing w:before="0" w:after="0"/>
              <w:ind w:left="-125" w:right="-14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82B7D" w14:textId="77777777" w:rsidR="003072E5" w:rsidRDefault="003072E5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592F74" w14:textId="77777777" w:rsidR="003072E5" w:rsidRDefault="003072E5">
            <w:pPr>
              <w:pStyle w:val="Standard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7E5532" w14:textId="77777777" w:rsidR="003072E5" w:rsidRDefault="003072E5">
            <w:pPr>
              <w:pStyle w:val="Standard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1,000</w:t>
            </w:r>
          </w:p>
        </w:tc>
      </w:tr>
      <w:tr w:rsidR="003072E5" w14:paraId="0BDAF501" w14:textId="77777777" w:rsidTr="003072E5"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6933F2" w14:textId="77777777" w:rsidR="003072E5" w:rsidRDefault="003072E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FABF33" w14:textId="77777777" w:rsidR="003072E5" w:rsidRDefault="003072E5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860422" w14:textId="77777777" w:rsidR="003072E5" w:rsidRDefault="003072E5">
            <w:pPr>
              <w:pStyle w:val="afa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5968E4" w14:textId="77777777" w:rsidR="003072E5" w:rsidRDefault="003072E5">
            <w:pPr>
              <w:pStyle w:val="afa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19B2D2" w14:textId="77777777" w:rsidR="003072E5" w:rsidRDefault="003072E5">
            <w:pPr>
              <w:pStyle w:val="afa"/>
              <w:spacing w:before="0" w:after="0"/>
              <w:ind w:left="-125" w:right="-14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DDA68" w14:textId="77777777" w:rsidR="003072E5" w:rsidRDefault="003072E5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E0C9DB" w14:textId="77777777" w:rsidR="003072E5" w:rsidRDefault="003072E5">
            <w:pPr>
              <w:pStyle w:val="Standard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ACBCFC" w14:textId="77777777" w:rsidR="003072E5" w:rsidRDefault="003072E5">
            <w:pPr>
              <w:pStyle w:val="Standard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1,000</w:t>
            </w:r>
          </w:p>
        </w:tc>
      </w:tr>
      <w:tr w:rsidR="003072E5" w14:paraId="452ADFB4" w14:textId="77777777" w:rsidTr="003072E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F5D897" w14:textId="77777777" w:rsidR="003072E5" w:rsidRDefault="00307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</w:t>
            </w:r>
            <w:proofErr w:type="gramStart"/>
            <w:r>
              <w:rPr>
                <w:sz w:val="20"/>
                <w:szCs w:val="20"/>
              </w:rPr>
              <w:t>Развитие  малого</w:t>
            </w:r>
            <w:proofErr w:type="gramEnd"/>
            <w:r>
              <w:rPr>
                <w:sz w:val="20"/>
                <w:szCs w:val="20"/>
              </w:rPr>
              <w:t xml:space="preserve"> и среднего предпринимательства </w:t>
            </w:r>
            <w:proofErr w:type="spellStart"/>
            <w:r>
              <w:rPr>
                <w:sz w:val="20"/>
                <w:szCs w:val="20"/>
              </w:rPr>
              <w:t>Волоконского</w:t>
            </w:r>
            <w:proofErr w:type="spellEnd"/>
            <w:r>
              <w:rPr>
                <w:sz w:val="20"/>
                <w:szCs w:val="20"/>
              </w:rPr>
              <w:t xml:space="preserve"> сельсовета Большесолдатского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82FFA9" w14:textId="77777777" w:rsidR="003072E5" w:rsidRDefault="003072E5">
            <w:pPr>
              <w:rPr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96B1F7" w14:textId="77777777" w:rsidR="003072E5" w:rsidRDefault="003072E5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3613B8" w14:textId="77777777" w:rsidR="003072E5" w:rsidRDefault="003072E5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9F3C28" w14:textId="77777777" w:rsidR="003072E5" w:rsidRDefault="003072E5">
            <w:pPr>
              <w:pStyle w:val="afa"/>
              <w:spacing w:before="0" w:after="0"/>
              <w:ind w:left="-125" w:right="-1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39ADA" w14:textId="77777777" w:rsidR="003072E5" w:rsidRDefault="003072E5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E8929B" w14:textId="77777777" w:rsidR="003072E5" w:rsidRDefault="003072E5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4D3659" w14:textId="77777777" w:rsidR="003072E5" w:rsidRDefault="003072E5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1,000</w:t>
            </w:r>
          </w:p>
        </w:tc>
      </w:tr>
      <w:tr w:rsidR="003072E5" w14:paraId="0698ED5C" w14:textId="77777777" w:rsidTr="003072E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D4E179" w14:textId="77777777" w:rsidR="003072E5" w:rsidRDefault="003072E5">
            <w:pPr>
              <w:rPr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DA93B5" w14:textId="77777777" w:rsidR="003072E5" w:rsidRDefault="003072E5">
            <w:pPr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615BCD" w14:textId="77777777" w:rsidR="003072E5" w:rsidRDefault="003072E5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0B812A" w14:textId="77777777" w:rsidR="003072E5" w:rsidRDefault="003072E5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72337" w14:textId="77777777" w:rsidR="003072E5" w:rsidRDefault="003072E5">
            <w:pPr>
              <w:pStyle w:val="afa"/>
              <w:spacing w:before="0" w:after="0"/>
              <w:ind w:left="-125" w:right="-1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BED198" w14:textId="77777777" w:rsidR="003072E5" w:rsidRDefault="003072E5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7B7B2C" w14:textId="77777777" w:rsidR="003072E5" w:rsidRDefault="003072E5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3147B7" w14:textId="77777777" w:rsidR="003072E5" w:rsidRDefault="003072E5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1,000</w:t>
            </w:r>
          </w:p>
        </w:tc>
      </w:tr>
      <w:tr w:rsidR="003072E5" w14:paraId="11ABECE4" w14:textId="77777777" w:rsidTr="003072E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D6868A" w14:textId="77777777" w:rsidR="003072E5" w:rsidRDefault="00307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благоприятных условий для развития малого и среднего предпринимательства»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F424BD" w14:textId="77777777" w:rsidR="003072E5" w:rsidRDefault="003072E5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3240DF" w14:textId="77777777" w:rsidR="003072E5" w:rsidRDefault="003072E5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EF9F87" w14:textId="77777777" w:rsidR="003072E5" w:rsidRDefault="003072E5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C7C2E7" w14:textId="77777777" w:rsidR="003072E5" w:rsidRDefault="003072E5">
            <w:pPr>
              <w:pStyle w:val="afa"/>
              <w:spacing w:before="0" w:after="0"/>
              <w:ind w:left="-125" w:right="-1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CEEFC" w14:textId="77777777" w:rsidR="003072E5" w:rsidRDefault="003072E5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B915F0" w14:textId="77777777" w:rsidR="003072E5" w:rsidRDefault="003072E5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8B4A3E" w14:textId="77777777" w:rsidR="003072E5" w:rsidRDefault="003072E5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1,000</w:t>
            </w:r>
          </w:p>
        </w:tc>
      </w:tr>
      <w:tr w:rsidR="003072E5" w14:paraId="13B81673" w14:textId="77777777" w:rsidTr="003072E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AB9B6E" w14:textId="77777777" w:rsidR="003072E5" w:rsidRDefault="00307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769211" w14:textId="77777777" w:rsidR="003072E5" w:rsidRDefault="003072E5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CE7E7A" w14:textId="77777777" w:rsidR="003072E5" w:rsidRDefault="003072E5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D6E22B" w14:textId="77777777" w:rsidR="003072E5" w:rsidRDefault="003072E5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AF48E9" w14:textId="77777777" w:rsidR="003072E5" w:rsidRDefault="003072E5">
            <w:pPr>
              <w:pStyle w:val="afa"/>
              <w:spacing w:before="0" w:after="0"/>
              <w:ind w:left="-125" w:right="-1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01 С1405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8D02D1" w14:textId="77777777" w:rsidR="003072E5" w:rsidRDefault="003072E5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B1BC2E" w14:textId="77777777" w:rsidR="003072E5" w:rsidRDefault="003072E5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8D09A6" w14:textId="77777777" w:rsidR="003072E5" w:rsidRDefault="003072E5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1,000</w:t>
            </w:r>
          </w:p>
        </w:tc>
      </w:tr>
      <w:tr w:rsidR="003072E5" w14:paraId="29DEB111" w14:textId="77777777" w:rsidTr="003072E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41F7E5" w14:textId="77777777" w:rsidR="003072E5" w:rsidRDefault="00307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CFD5EC" w14:textId="77777777" w:rsidR="003072E5" w:rsidRDefault="003072E5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4E8E63" w14:textId="77777777" w:rsidR="003072E5" w:rsidRDefault="003072E5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B922AA" w14:textId="77777777" w:rsidR="003072E5" w:rsidRDefault="003072E5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739E2B" w14:textId="77777777" w:rsidR="003072E5" w:rsidRDefault="003072E5">
            <w:pPr>
              <w:pStyle w:val="afa"/>
              <w:spacing w:before="0" w:after="0"/>
              <w:ind w:left="-125" w:right="-1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01 С1405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877E5C" w14:textId="77777777" w:rsidR="003072E5" w:rsidRDefault="003072E5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0765BD" w14:textId="77777777" w:rsidR="003072E5" w:rsidRDefault="003072E5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D6FE18" w14:textId="77777777" w:rsidR="003072E5" w:rsidRDefault="003072E5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1,000</w:t>
            </w:r>
          </w:p>
        </w:tc>
      </w:tr>
      <w:tr w:rsidR="003072E5" w14:paraId="0BFC7AF6" w14:textId="77777777" w:rsidTr="003072E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3BA48D" w14:textId="77777777" w:rsidR="003072E5" w:rsidRDefault="003072E5">
            <w:pPr>
              <w:pStyle w:val="Standard"/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24AB17" w14:textId="77777777" w:rsidR="003072E5" w:rsidRDefault="003072E5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C43A1E" w14:textId="77777777" w:rsidR="003072E5" w:rsidRDefault="003072E5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6638C" w14:textId="77777777" w:rsidR="003072E5" w:rsidRDefault="003072E5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5B2C0" w14:textId="77777777" w:rsidR="003072E5" w:rsidRDefault="003072E5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72EC3" w14:textId="77777777" w:rsidR="003072E5" w:rsidRDefault="003072E5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89E5D3" w14:textId="77777777" w:rsidR="003072E5" w:rsidRDefault="003072E5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68,500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42BA94" w14:textId="77777777" w:rsidR="003072E5" w:rsidRDefault="003072E5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68,500</w:t>
            </w:r>
          </w:p>
        </w:tc>
      </w:tr>
      <w:tr w:rsidR="003072E5" w14:paraId="0DB4FF33" w14:textId="77777777" w:rsidTr="003072E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05F5DF" w14:textId="77777777" w:rsidR="003072E5" w:rsidRDefault="003072E5">
            <w:pPr>
              <w:pStyle w:val="Standard"/>
              <w:snapToGri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B6694B" w14:textId="77777777" w:rsidR="003072E5" w:rsidRDefault="003072E5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F230B3" w14:textId="77777777" w:rsidR="003072E5" w:rsidRDefault="003072E5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42FD51" w14:textId="77777777" w:rsidR="003072E5" w:rsidRDefault="003072E5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FD18C5" w14:textId="77777777" w:rsidR="003072E5" w:rsidRDefault="003072E5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BF949" w14:textId="77777777" w:rsidR="003072E5" w:rsidRDefault="003072E5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873670" w14:textId="77777777" w:rsidR="003072E5" w:rsidRDefault="003072E5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68,500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406D7C" w14:textId="77777777" w:rsidR="003072E5" w:rsidRDefault="003072E5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68,500</w:t>
            </w:r>
          </w:p>
        </w:tc>
      </w:tr>
      <w:tr w:rsidR="003072E5" w14:paraId="0079E1DB" w14:textId="77777777" w:rsidTr="003072E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AEF023" w14:textId="77777777" w:rsidR="003072E5" w:rsidRDefault="003072E5">
            <w:pPr>
              <w:pStyle w:val="Standard"/>
              <w:jc w:val="both"/>
            </w:pPr>
            <w:r>
              <w:rPr>
                <w:sz w:val="20"/>
                <w:szCs w:val="20"/>
              </w:rPr>
              <w:t xml:space="preserve"> Муниципальная программа «Обеспечение доступным и комфортным жильем и коммунальными услугами граждан в МО «</w:t>
            </w:r>
            <w:proofErr w:type="spellStart"/>
            <w:r>
              <w:rPr>
                <w:sz w:val="20"/>
                <w:szCs w:val="20"/>
              </w:rPr>
              <w:t>Волоконский</w:t>
            </w:r>
            <w:proofErr w:type="spellEnd"/>
            <w:r>
              <w:rPr>
                <w:sz w:val="20"/>
                <w:szCs w:val="20"/>
              </w:rPr>
              <w:t xml:space="preserve"> сельсовет» Большесолдатского района Курской области»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3F59CA" w14:textId="77777777" w:rsidR="003072E5" w:rsidRDefault="003072E5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646397" w14:textId="77777777" w:rsidR="003072E5" w:rsidRDefault="003072E5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4D5D16" w14:textId="77777777" w:rsidR="003072E5" w:rsidRDefault="003072E5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F90EE7" w14:textId="77777777" w:rsidR="003072E5" w:rsidRDefault="003072E5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BD7BB3" w14:textId="77777777" w:rsidR="003072E5" w:rsidRDefault="003072E5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F5C51" w14:textId="77777777" w:rsidR="003072E5" w:rsidRDefault="003072E5">
            <w:pPr>
              <w:pStyle w:val="Standard"/>
              <w:jc w:val="center"/>
              <w:rPr>
                <w:sz w:val="22"/>
                <w:szCs w:val="22"/>
              </w:rPr>
            </w:pPr>
          </w:p>
          <w:p w14:paraId="44C5648B" w14:textId="77777777" w:rsidR="003072E5" w:rsidRDefault="003072E5">
            <w:pPr>
              <w:pStyle w:val="Standard"/>
              <w:jc w:val="center"/>
              <w:rPr>
                <w:sz w:val="22"/>
                <w:szCs w:val="22"/>
              </w:rPr>
            </w:pPr>
          </w:p>
          <w:p w14:paraId="63AF0F85" w14:textId="77777777" w:rsidR="003072E5" w:rsidRDefault="003072E5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35827" w14:textId="77777777" w:rsidR="003072E5" w:rsidRDefault="003072E5">
            <w:pPr>
              <w:pStyle w:val="Standard"/>
              <w:jc w:val="center"/>
              <w:rPr>
                <w:sz w:val="22"/>
                <w:szCs w:val="22"/>
              </w:rPr>
            </w:pPr>
          </w:p>
          <w:p w14:paraId="0B89AD28" w14:textId="77777777" w:rsidR="003072E5" w:rsidRDefault="003072E5">
            <w:pPr>
              <w:pStyle w:val="Standard"/>
              <w:jc w:val="center"/>
              <w:rPr>
                <w:sz w:val="22"/>
                <w:szCs w:val="22"/>
              </w:rPr>
            </w:pPr>
          </w:p>
          <w:p w14:paraId="3BC49AF8" w14:textId="77777777" w:rsidR="003072E5" w:rsidRDefault="003072E5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68,500</w:t>
            </w:r>
          </w:p>
        </w:tc>
      </w:tr>
      <w:tr w:rsidR="003072E5" w14:paraId="6F572411" w14:textId="77777777" w:rsidTr="003072E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DA4627" w14:textId="77777777" w:rsidR="003072E5" w:rsidRDefault="003072E5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«Обеспечение качественными услугами ЖКХ населения МО «</w:t>
            </w:r>
            <w:proofErr w:type="spellStart"/>
            <w:r>
              <w:rPr>
                <w:sz w:val="20"/>
                <w:szCs w:val="20"/>
              </w:rPr>
              <w:t>Волоконский</w:t>
            </w:r>
            <w:proofErr w:type="spellEnd"/>
            <w:r>
              <w:rPr>
                <w:sz w:val="20"/>
                <w:szCs w:val="20"/>
              </w:rPr>
              <w:t xml:space="preserve"> сельсовет» Большесолдатского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C23DD4" w14:textId="77777777" w:rsidR="003072E5" w:rsidRDefault="003072E5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CAD665" w14:textId="77777777" w:rsidR="003072E5" w:rsidRDefault="003072E5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8F9537" w14:textId="77777777" w:rsidR="003072E5" w:rsidRDefault="003072E5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5C457B" w14:textId="77777777" w:rsidR="003072E5" w:rsidRDefault="003072E5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07 3 00 00000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26C1C" w14:textId="77777777" w:rsidR="003072E5" w:rsidRDefault="003072E5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A1B48" w14:textId="77777777" w:rsidR="003072E5" w:rsidRDefault="003072E5">
            <w:pPr>
              <w:pStyle w:val="Standard"/>
              <w:jc w:val="center"/>
              <w:rPr>
                <w:sz w:val="22"/>
                <w:szCs w:val="22"/>
              </w:rPr>
            </w:pPr>
          </w:p>
          <w:p w14:paraId="5DD559F8" w14:textId="77777777" w:rsidR="003072E5" w:rsidRDefault="003072E5">
            <w:pPr>
              <w:pStyle w:val="Standard"/>
              <w:jc w:val="center"/>
              <w:rPr>
                <w:sz w:val="22"/>
                <w:szCs w:val="22"/>
              </w:rPr>
            </w:pPr>
          </w:p>
          <w:p w14:paraId="5CE95D81" w14:textId="77777777" w:rsidR="003072E5" w:rsidRDefault="003072E5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4F29B" w14:textId="77777777" w:rsidR="003072E5" w:rsidRDefault="003072E5">
            <w:pPr>
              <w:pStyle w:val="Standard"/>
              <w:jc w:val="center"/>
              <w:rPr>
                <w:sz w:val="22"/>
                <w:szCs w:val="22"/>
              </w:rPr>
            </w:pPr>
          </w:p>
          <w:p w14:paraId="5BCC0EDB" w14:textId="77777777" w:rsidR="003072E5" w:rsidRDefault="003072E5">
            <w:pPr>
              <w:pStyle w:val="Standard"/>
              <w:jc w:val="center"/>
              <w:rPr>
                <w:sz w:val="22"/>
                <w:szCs w:val="22"/>
              </w:rPr>
            </w:pPr>
          </w:p>
          <w:p w14:paraId="3E62CCCA" w14:textId="77777777" w:rsidR="003072E5" w:rsidRDefault="003072E5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68,500</w:t>
            </w:r>
          </w:p>
        </w:tc>
      </w:tr>
      <w:tr w:rsidR="003072E5" w14:paraId="7BE9B5AE" w14:textId="77777777" w:rsidTr="003072E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0F9356" w14:textId="77777777" w:rsidR="003072E5" w:rsidRDefault="003072E5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«Организация благоустройства территории поселения»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94517D" w14:textId="77777777" w:rsidR="003072E5" w:rsidRDefault="003072E5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06FD02" w14:textId="77777777" w:rsidR="003072E5" w:rsidRDefault="003072E5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24EBF9" w14:textId="77777777" w:rsidR="003072E5" w:rsidRDefault="003072E5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7D9CC7" w14:textId="77777777" w:rsidR="003072E5" w:rsidRDefault="003072E5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07 3 01 00000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458A9" w14:textId="77777777" w:rsidR="003072E5" w:rsidRDefault="003072E5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FA011E" w14:textId="77777777" w:rsidR="003072E5" w:rsidRDefault="003072E5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09BECD" w14:textId="77777777" w:rsidR="003072E5" w:rsidRDefault="003072E5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68,500</w:t>
            </w:r>
          </w:p>
        </w:tc>
      </w:tr>
      <w:tr w:rsidR="003072E5" w14:paraId="77C367AF" w14:textId="77777777" w:rsidTr="003072E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EBD40A" w14:textId="77777777" w:rsidR="003072E5" w:rsidRDefault="003072E5">
            <w:pPr>
              <w:pStyle w:val="Standard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Мероприятия по благоустройству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3258FA" w14:textId="77777777" w:rsidR="003072E5" w:rsidRDefault="003072E5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8C4464" w14:textId="77777777" w:rsidR="003072E5" w:rsidRDefault="003072E5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28746F" w14:textId="77777777" w:rsidR="003072E5" w:rsidRDefault="003072E5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07CACC" w14:textId="77777777" w:rsidR="003072E5" w:rsidRDefault="003072E5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BD357" w14:textId="77777777" w:rsidR="003072E5" w:rsidRDefault="003072E5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E7ABA4" w14:textId="77777777" w:rsidR="003072E5" w:rsidRDefault="003072E5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B06FF1" w14:textId="77777777" w:rsidR="003072E5" w:rsidRDefault="003072E5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68,500</w:t>
            </w:r>
          </w:p>
        </w:tc>
      </w:tr>
      <w:tr w:rsidR="003072E5" w14:paraId="24607F68" w14:textId="77777777" w:rsidTr="003072E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6D9D70" w14:textId="77777777" w:rsidR="003072E5" w:rsidRDefault="003072E5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3D84B6" w14:textId="77777777" w:rsidR="003072E5" w:rsidRDefault="003072E5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192EB5" w14:textId="77777777" w:rsidR="003072E5" w:rsidRDefault="003072E5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21A181" w14:textId="77777777" w:rsidR="003072E5" w:rsidRDefault="003072E5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3DC434" w14:textId="77777777" w:rsidR="003072E5" w:rsidRDefault="003072E5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9CDFC5" w14:textId="77777777" w:rsidR="003072E5" w:rsidRDefault="003072E5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18374" w14:textId="77777777" w:rsidR="003072E5" w:rsidRDefault="003072E5">
            <w:pPr>
              <w:pStyle w:val="Standard"/>
              <w:jc w:val="center"/>
              <w:rPr>
                <w:sz w:val="22"/>
                <w:szCs w:val="22"/>
              </w:rPr>
            </w:pPr>
          </w:p>
          <w:p w14:paraId="305CA86C" w14:textId="77777777" w:rsidR="003072E5" w:rsidRDefault="003072E5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6024F" w14:textId="77777777" w:rsidR="003072E5" w:rsidRDefault="003072E5">
            <w:pPr>
              <w:pStyle w:val="Standard"/>
              <w:jc w:val="center"/>
              <w:rPr>
                <w:sz w:val="22"/>
                <w:szCs w:val="22"/>
              </w:rPr>
            </w:pPr>
          </w:p>
          <w:p w14:paraId="7A83910C" w14:textId="77777777" w:rsidR="003072E5" w:rsidRDefault="003072E5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1,000</w:t>
            </w:r>
          </w:p>
        </w:tc>
      </w:tr>
      <w:tr w:rsidR="003072E5" w14:paraId="33EC62DF" w14:textId="77777777" w:rsidTr="003072E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0490F9" w14:textId="77777777" w:rsidR="003072E5" w:rsidRDefault="003072E5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3A7248" w14:textId="77777777" w:rsidR="003072E5" w:rsidRDefault="003072E5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3EF51E" w14:textId="77777777" w:rsidR="003072E5" w:rsidRDefault="003072E5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4E6C3F" w14:textId="77777777" w:rsidR="003072E5" w:rsidRDefault="003072E5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9B7964" w14:textId="77777777" w:rsidR="003072E5" w:rsidRDefault="003072E5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07 3 01 С1433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8CB643" w14:textId="77777777" w:rsidR="003072E5" w:rsidRDefault="003072E5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390660" w14:textId="77777777" w:rsidR="003072E5" w:rsidRDefault="003072E5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B66925" w14:textId="77777777" w:rsidR="003072E5" w:rsidRDefault="003072E5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67,500</w:t>
            </w:r>
          </w:p>
        </w:tc>
      </w:tr>
      <w:tr w:rsidR="003072E5" w14:paraId="7C3277C3" w14:textId="77777777" w:rsidTr="003072E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99C1DB" w14:textId="77777777" w:rsidR="003072E5" w:rsidRDefault="003072E5">
            <w:pPr>
              <w:pStyle w:val="Standard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AEB4EB" w14:textId="77777777" w:rsidR="003072E5" w:rsidRDefault="003072E5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5F645A" w14:textId="77777777" w:rsidR="003072E5" w:rsidRDefault="003072E5">
            <w:pPr>
              <w:pStyle w:val="Standard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9A763" w14:textId="77777777" w:rsidR="003072E5" w:rsidRDefault="003072E5">
            <w:pPr>
              <w:pStyle w:val="Standard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760E0" w14:textId="77777777" w:rsidR="003072E5" w:rsidRDefault="003072E5">
            <w:pPr>
              <w:pStyle w:val="Standard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0C3808" w14:textId="77777777" w:rsidR="003072E5" w:rsidRDefault="003072E5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CE6FC3" w14:textId="77777777" w:rsidR="003072E5" w:rsidRDefault="003072E5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849,434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A2520C" w14:textId="77777777" w:rsidR="003072E5" w:rsidRDefault="003072E5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916,379</w:t>
            </w:r>
          </w:p>
        </w:tc>
      </w:tr>
      <w:tr w:rsidR="003072E5" w14:paraId="50BABC2C" w14:textId="77777777" w:rsidTr="003072E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297923" w14:textId="77777777" w:rsidR="003072E5" w:rsidRDefault="003072E5">
            <w:pPr>
              <w:pStyle w:val="Standard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1912F3" w14:textId="77777777" w:rsidR="003072E5" w:rsidRDefault="003072E5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F8C8F2" w14:textId="77777777" w:rsidR="003072E5" w:rsidRDefault="003072E5">
            <w:pPr>
              <w:pStyle w:val="Standard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41CF7E" w14:textId="77777777" w:rsidR="003072E5" w:rsidRDefault="003072E5">
            <w:pPr>
              <w:pStyle w:val="Standard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1FDF9" w14:textId="77777777" w:rsidR="003072E5" w:rsidRDefault="003072E5">
            <w:pPr>
              <w:pStyle w:val="Standard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91432" w14:textId="77777777" w:rsidR="003072E5" w:rsidRDefault="003072E5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C89ABB" w14:textId="77777777" w:rsidR="003072E5" w:rsidRDefault="003072E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849,434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4C63B" w14:textId="77777777" w:rsidR="003072E5" w:rsidRDefault="003072E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916,379</w:t>
            </w:r>
          </w:p>
          <w:p w14:paraId="0995BE85" w14:textId="77777777" w:rsidR="003072E5" w:rsidRDefault="003072E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072E5" w14:paraId="0A8E5FEC" w14:textId="77777777" w:rsidTr="003072E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D1C53E" w14:textId="77777777" w:rsidR="003072E5" w:rsidRDefault="003072E5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«Развитие культуры» </w:t>
            </w:r>
            <w:proofErr w:type="spellStart"/>
            <w:r>
              <w:rPr>
                <w:sz w:val="20"/>
                <w:szCs w:val="20"/>
              </w:rPr>
              <w:t>Волоконского</w:t>
            </w:r>
            <w:proofErr w:type="spellEnd"/>
            <w:r>
              <w:rPr>
                <w:sz w:val="20"/>
                <w:szCs w:val="20"/>
              </w:rPr>
              <w:t xml:space="preserve"> сельсовета Большесолдатского района Курской области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88AC85" w14:textId="77777777" w:rsidR="003072E5" w:rsidRDefault="003072E5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F51B9" w14:textId="77777777" w:rsidR="003072E5" w:rsidRDefault="003072E5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FECCCC" w14:textId="77777777" w:rsidR="003072E5" w:rsidRDefault="003072E5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03767E" w14:textId="77777777" w:rsidR="003072E5" w:rsidRDefault="003072E5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58514" w14:textId="77777777" w:rsidR="003072E5" w:rsidRDefault="003072E5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2F5125" w14:textId="77777777" w:rsidR="003072E5" w:rsidRDefault="003072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849,434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8BC19" w14:textId="77777777" w:rsidR="003072E5" w:rsidRDefault="003072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916,379</w:t>
            </w:r>
          </w:p>
          <w:p w14:paraId="47650C1C" w14:textId="77777777" w:rsidR="003072E5" w:rsidRDefault="003072E5">
            <w:pPr>
              <w:jc w:val="center"/>
              <w:rPr>
                <w:sz w:val="22"/>
                <w:szCs w:val="22"/>
              </w:rPr>
            </w:pPr>
          </w:p>
        </w:tc>
      </w:tr>
      <w:tr w:rsidR="003072E5" w14:paraId="680FA2DE" w14:textId="77777777" w:rsidTr="003072E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029ABB" w14:textId="77777777" w:rsidR="003072E5" w:rsidRDefault="003072E5">
            <w:pPr>
              <w:pStyle w:val="Standard"/>
              <w:jc w:val="both"/>
            </w:pPr>
            <w:r>
              <w:rPr>
                <w:sz w:val="20"/>
                <w:szCs w:val="20"/>
              </w:rPr>
              <w:t xml:space="preserve">Подпрограмма «Искусство»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F6C209" w14:textId="77777777" w:rsidR="003072E5" w:rsidRDefault="003072E5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7EC5C3" w14:textId="77777777" w:rsidR="003072E5" w:rsidRDefault="003072E5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75924D" w14:textId="77777777" w:rsidR="003072E5" w:rsidRDefault="003072E5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7A39E3" w14:textId="77777777" w:rsidR="003072E5" w:rsidRDefault="003072E5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B8FDB" w14:textId="77777777" w:rsidR="003072E5" w:rsidRDefault="003072E5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9AAEF4" w14:textId="77777777" w:rsidR="003072E5" w:rsidRDefault="003072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849,434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36C424" w14:textId="77777777" w:rsidR="003072E5" w:rsidRDefault="003072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916,379</w:t>
            </w:r>
          </w:p>
        </w:tc>
      </w:tr>
      <w:tr w:rsidR="003072E5" w14:paraId="0CE58ECA" w14:textId="77777777" w:rsidTr="003072E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E8205A" w14:textId="77777777" w:rsidR="003072E5" w:rsidRDefault="003072E5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«Организация досуга и обеспечение жителей сельсовета услугами организаций культуры»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2DE047" w14:textId="77777777" w:rsidR="003072E5" w:rsidRDefault="003072E5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01FDDA" w14:textId="77777777" w:rsidR="003072E5" w:rsidRDefault="003072E5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7469FD" w14:textId="77777777" w:rsidR="003072E5" w:rsidRDefault="003072E5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12E7EC" w14:textId="77777777" w:rsidR="003072E5" w:rsidRDefault="003072E5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5840D8" w14:textId="77777777" w:rsidR="003072E5" w:rsidRDefault="003072E5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BC7ED3" w14:textId="77777777" w:rsidR="003072E5" w:rsidRDefault="003072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849,434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A5520" w14:textId="77777777" w:rsidR="003072E5" w:rsidRDefault="003072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916,379</w:t>
            </w:r>
          </w:p>
          <w:p w14:paraId="23805264" w14:textId="77777777" w:rsidR="003072E5" w:rsidRDefault="003072E5">
            <w:pPr>
              <w:jc w:val="center"/>
              <w:rPr>
                <w:sz w:val="22"/>
                <w:szCs w:val="22"/>
              </w:rPr>
            </w:pPr>
          </w:p>
        </w:tc>
      </w:tr>
      <w:tr w:rsidR="003072E5" w14:paraId="673EC360" w14:textId="77777777" w:rsidTr="003072E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A3814C" w14:textId="77777777" w:rsidR="003072E5" w:rsidRDefault="003072E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заработной платы и начисления на выплаты по оплате труда работникам муниципальных учреждений культуры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A41700" w14:textId="77777777" w:rsidR="003072E5" w:rsidRDefault="003072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134567" w14:textId="77777777" w:rsidR="003072E5" w:rsidRDefault="003072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5A3133" w14:textId="77777777" w:rsidR="003072E5" w:rsidRDefault="00307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1E2E86" w14:textId="77777777" w:rsidR="003072E5" w:rsidRDefault="003072E5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01 1 01 </w:t>
            </w:r>
            <w:r>
              <w:rPr>
                <w:color w:val="000000"/>
                <w:sz w:val="20"/>
                <w:szCs w:val="20"/>
                <w:lang w:val="en-US"/>
              </w:rPr>
              <w:t>S3330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B789C" w14:textId="77777777" w:rsidR="003072E5" w:rsidRDefault="003072E5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7EDFC6" w14:textId="77777777" w:rsidR="003072E5" w:rsidRDefault="003072E5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642,531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5B8660" w14:textId="77777777" w:rsidR="003072E5" w:rsidRDefault="003072E5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632,145</w:t>
            </w:r>
          </w:p>
        </w:tc>
      </w:tr>
      <w:tr w:rsidR="003072E5" w14:paraId="4ADA92B8" w14:textId="77777777" w:rsidTr="003072E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DA240C" w14:textId="77777777" w:rsidR="003072E5" w:rsidRDefault="003072E5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A5C8F5" w14:textId="77777777" w:rsidR="003072E5" w:rsidRDefault="003072E5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1B4EB9" w14:textId="77777777" w:rsidR="003072E5" w:rsidRDefault="003072E5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A7E260" w14:textId="77777777" w:rsidR="003072E5" w:rsidRDefault="003072E5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A46E8B" w14:textId="77777777" w:rsidR="003072E5" w:rsidRDefault="003072E5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01 1 01 </w:t>
            </w:r>
            <w:r>
              <w:rPr>
                <w:color w:val="000000"/>
                <w:sz w:val="20"/>
                <w:szCs w:val="20"/>
                <w:lang w:val="en-US"/>
              </w:rPr>
              <w:t>S3330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31931A" w14:textId="77777777" w:rsidR="003072E5" w:rsidRDefault="003072E5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E526A8" w14:textId="77777777" w:rsidR="003072E5" w:rsidRDefault="003072E5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642,531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08EF8C" w14:textId="77777777" w:rsidR="003072E5" w:rsidRDefault="003072E5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632,145</w:t>
            </w:r>
          </w:p>
        </w:tc>
      </w:tr>
      <w:tr w:rsidR="003072E5" w14:paraId="1A4443DB" w14:textId="77777777" w:rsidTr="003072E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3B73E9" w14:textId="77777777" w:rsidR="003072E5" w:rsidRDefault="003072E5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DA8E09" w14:textId="77777777" w:rsidR="003072E5" w:rsidRDefault="003072E5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87A153" w14:textId="77777777" w:rsidR="003072E5" w:rsidRDefault="003072E5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4AD85" w14:textId="77777777" w:rsidR="003072E5" w:rsidRDefault="003072E5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C17BEA" w14:textId="77777777" w:rsidR="003072E5" w:rsidRDefault="003072E5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BAD7A" w14:textId="77777777" w:rsidR="003072E5" w:rsidRDefault="003072E5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FB09B2" w14:textId="77777777" w:rsidR="003072E5" w:rsidRDefault="003072E5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206,903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AFCC7A" w14:textId="77777777" w:rsidR="003072E5" w:rsidRDefault="003072E5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284,234</w:t>
            </w:r>
          </w:p>
        </w:tc>
      </w:tr>
      <w:tr w:rsidR="003072E5" w14:paraId="056324B9" w14:textId="77777777" w:rsidTr="003072E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EBF2BD" w14:textId="77777777" w:rsidR="003072E5" w:rsidRDefault="003072E5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CC0FC1" w14:textId="77777777" w:rsidR="003072E5" w:rsidRDefault="003072E5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8549D0" w14:textId="77777777" w:rsidR="003072E5" w:rsidRDefault="003072E5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6D7D37" w14:textId="77777777" w:rsidR="003072E5" w:rsidRDefault="003072E5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6979D9" w14:textId="77777777" w:rsidR="003072E5" w:rsidRDefault="003072E5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7475FD" w14:textId="77777777" w:rsidR="003072E5" w:rsidRDefault="003072E5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DF43FF" w14:textId="77777777" w:rsidR="003072E5" w:rsidRDefault="003072E5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206,403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408CB7" w14:textId="77777777" w:rsidR="003072E5" w:rsidRDefault="003072E5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283,734</w:t>
            </w:r>
          </w:p>
        </w:tc>
      </w:tr>
      <w:tr w:rsidR="003072E5" w14:paraId="27072D4D" w14:textId="77777777" w:rsidTr="003072E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847153" w14:textId="77777777" w:rsidR="003072E5" w:rsidRDefault="003072E5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FC45C2" w14:textId="77777777" w:rsidR="003072E5" w:rsidRDefault="003072E5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0CFDB0" w14:textId="77777777" w:rsidR="003072E5" w:rsidRDefault="003072E5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6D3D73" w14:textId="77777777" w:rsidR="003072E5" w:rsidRDefault="003072E5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DB5000" w14:textId="77777777" w:rsidR="003072E5" w:rsidRDefault="003072E5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98E711" w14:textId="77777777" w:rsidR="003072E5" w:rsidRDefault="003072E5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E5538F" w14:textId="77777777" w:rsidR="003072E5" w:rsidRDefault="003072E5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C393BA" w14:textId="77777777" w:rsidR="003072E5" w:rsidRDefault="003072E5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0,500</w:t>
            </w:r>
          </w:p>
        </w:tc>
      </w:tr>
      <w:tr w:rsidR="003072E5" w14:paraId="23C7E1B8" w14:textId="77777777" w:rsidTr="003072E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619792" w14:textId="77777777" w:rsidR="003072E5" w:rsidRDefault="003072E5">
            <w:pPr>
              <w:pStyle w:val="Standard"/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00A983" w14:textId="77777777" w:rsidR="003072E5" w:rsidRDefault="003072E5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73C888" w14:textId="77777777" w:rsidR="003072E5" w:rsidRDefault="003072E5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0B6E3" w14:textId="77777777" w:rsidR="003072E5" w:rsidRDefault="003072E5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5061F" w14:textId="77777777" w:rsidR="003072E5" w:rsidRDefault="003072E5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89D10" w14:textId="77777777" w:rsidR="003072E5" w:rsidRDefault="003072E5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8E6BCB" w14:textId="77777777" w:rsidR="003072E5" w:rsidRDefault="003072E5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112,000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CA23AF" w14:textId="77777777" w:rsidR="003072E5" w:rsidRDefault="003072E5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112,000</w:t>
            </w:r>
          </w:p>
        </w:tc>
      </w:tr>
      <w:tr w:rsidR="003072E5" w14:paraId="41F59C90" w14:textId="77777777" w:rsidTr="003072E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2B0DF6" w14:textId="77777777" w:rsidR="003072E5" w:rsidRDefault="003072E5">
            <w:pPr>
              <w:pStyle w:val="Standard"/>
              <w:snapToGri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C36018" w14:textId="77777777" w:rsidR="003072E5" w:rsidRDefault="003072E5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4A6EBA" w14:textId="77777777" w:rsidR="003072E5" w:rsidRDefault="003072E5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86D912" w14:textId="77777777" w:rsidR="003072E5" w:rsidRDefault="003072E5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4258FD" w14:textId="77777777" w:rsidR="003072E5" w:rsidRDefault="003072E5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5CA666" w14:textId="77777777" w:rsidR="003072E5" w:rsidRDefault="003072E5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684B48" w14:textId="77777777" w:rsidR="003072E5" w:rsidRDefault="003072E5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112,000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1CD3C9" w14:textId="77777777" w:rsidR="003072E5" w:rsidRDefault="003072E5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112,000</w:t>
            </w:r>
          </w:p>
        </w:tc>
      </w:tr>
      <w:tr w:rsidR="003072E5" w14:paraId="41BD8830" w14:textId="77777777" w:rsidTr="003072E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84124A" w14:textId="77777777" w:rsidR="003072E5" w:rsidRDefault="003072E5">
            <w:pPr>
              <w:pStyle w:val="p3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«Социальная поддержка граждан» </w:t>
            </w:r>
            <w:proofErr w:type="spellStart"/>
            <w:r>
              <w:rPr>
                <w:sz w:val="20"/>
                <w:szCs w:val="20"/>
              </w:rPr>
              <w:t>Волоконского</w:t>
            </w:r>
            <w:proofErr w:type="spellEnd"/>
            <w:r>
              <w:rPr>
                <w:sz w:val="20"/>
                <w:szCs w:val="20"/>
              </w:rPr>
              <w:t xml:space="preserve"> сельсовета Большесолдатского района Курской области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BE496C" w14:textId="77777777" w:rsidR="003072E5" w:rsidRDefault="003072E5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1371FB" w14:textId="77777777" w:rsidR="003072E5" w:rsidRDefault="003072E5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085113" w14:textId="77777777" w:rsidR="003072E5" w:rsidRDefault="003072E5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1B03CB" w14:textId="77777777" w:rsidR="003072E5" w:rsidRDefault="003072E5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D5DEF" w14:textId="77777777" w:rsidR="003072E5" w:rsidRDefault="003072E5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975D6" w14:textId="77777777" w:rsidR="003072E5" w:rsidRDefault="003072E5">
            <w:pPr>
              <w:pStyle w:val="Standard"/>
              <w:jc w:val="center"/>
              <w:rPr>
                <w:sz w:val="22"/>
                <w:szCs w:val="22"/>
              </w:rPr>
            </w:pPr>
          </w:p>
          <w:p w14:paraId="2FEA6EAE" w14:textId="77777777" w:rsidR="003072E5" w:rsidRDefault="003072E5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4DE2E" w14:textId="77777777" w:rsidR="003072E5" w:rsidRDefault="003072E5">
            <w:pPr>
              <w:pStyle w:val="Standard"/>
              <w:jc w:val="center"/>
              <w:rPr>
                <w:sz w:val="22"/>
                <w:szCs w:val="22"/>
              </w:rPr>
            </w:pPr>
          </w:p>
          <w:p w14:paraId="02EC63CE" w14:textId="77777777" w:rsidR="003072E5" w:rsidRDefault="003072E5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112,000</w:t>
            </w:r>
          </w:p>
        </w:tc>
      </w:tr>
      <w:tr w:rsidR="003072E5" w14:paraId="1CCB0E69" w14:textId="77777777" w:rsidTr="003072E5">
        <w:trPr>
          <w:trHeight w:val="629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1E75AE" w14:textId="77777777" w:rsidR="003072E5" w:rsidRDefault="003072E5">
            <w:pPr>
              <w:pStyle w:val="p3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«Развитие мер социальной поддержки отдельных категорий граждан»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954F54" w14:textId="77777777" w:rsidR="003072E5" w:rsidRDefault="003072E5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112F6A" w14:textId="77777777" w:rsidR="003072E5" w:rsidRDefault="003072E5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54F6E9" w14:textId="77777777" w:rsidR="003072E5" w:rsidRDefault="003072E5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9116CB" w14:textId="77777777" w:rsidR="003072E5" w:rsidRDefault="003072E5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02 2 00 00000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2454E4" w14:textId="77777777" w:rsidR="003072E5" w:rsidRDefault="003072E5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9A54B" w14:textId="77777777" w:rsidR="003072E5" w:rsidRDefault="003072E5">
            <w:pPr>
              <w:pStyle w:val="Standard"/>
              <w:jc w:val="center"/>
              <w:rPr>
                <w:sz w:val="22"/>
                <w:szCs w:val="22"/>
              </w:rPr>
            </w:pPr>
          </w:p>
          <w:p w14:paraId="4EA6E864" w14:textId="77777777" w:rsidR="003072E5" w:rsidRDefault="003072E5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E1C5E" w14:textId="77777777" w:rsidR="003072E5" w:rsidRDefault="003072E5">
            <w:pPr>
              <w:pStyle w:val="Standard"/>
              <w:jc w:val="center"/>
              <w:rPr>
                <w:sz w:val="22"/>
                <w:szCs w:val="22"/>
              </w:rPr>
            </w:pPr>
          </w:p>
          <w:p w14:paraId="28032C66" w14:textId="77777777" w:rsidR="003072E5" w:rsidRDefault="003072E5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112,000</w:t>
            </w:r>
          </w:p>
        </w:tc>
      </w:tr>
      <w:tr w:rsidR="003072E5" w14:paraId="0D44D18D" w14:textId="77777777" w:rsidTr="003072E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F4A551" w14:textId="77777777" w:rsidR="003072E5" w:rsidRDefault="003072E5">
            <w:pPr>
              <w:pStyle w:val="p3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«Социальная поддержка льготной категории граждан»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76DFBB" w14:textId="77777777" w:rsidR="003072E5" w:rsidRDefault="003072E5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71D176" w14:textId="77777777" w:rsidR="003072E5" w:rsidRDefault="003072E5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7D9579" w14:textId="77777777" w:rsidR="003072E5" w:rsidRDefault="003072E5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DC3BAB" w14:textId="77777777" w:rsidR="003072E5" w:rsidRDefault="003072E5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02 2 01 00000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9DA93" w14:textId="77777777" w:rsidR="003072E5" w:rsidRDefault="003072E5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730FDE" w14:textId="77777777" w:rsidR="003072E5" w:rsidRDefault="003072E5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34A903" w14:textId="77777777" w:rsidR="003072E5" w:rsidRDefault="003072E5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112,000</w:t>
            </w:r>
          </w:p>
        </w:tc>
      </w:tr>
      <w:tr w:rsidR="003072E5" w14:paraId="1F1BD307" w14:textId="77777777" w:rsidTr="003072E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27D28F" w14:textId="77777777" w:rsidR="003072E5" w:rsidRDefault="003072E5">
            <w:pPr>
              <w:pStyle w:val="Standard"/>
              <w:autoSpaceDE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C5849A" w14:textId="77777777" w:rsidR="003072E5" w:rsidRDefault="003072E5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7CDAD2" w14:textId="77777777" w:rsidR="003072E5" w:rsidRDefault="003072E5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E359B9" w14:textId="77777777" w:rsidR="003072E5" w:rsidRDefault="003072E5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F5C0DC" w14:textId="77777777" w:rsidR="003072E5" w:rsidRDefault="003072E5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2 01 С1445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F4A0AA" w14:textId="77777777" w:rsidR="003072E5" w:rsidRDefault="003072E5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C461C3" w14:textId="77777777" w:rsidR="003072E5" w:rsidRDefault="003072E5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E76509" w14:textId="77777777" w:rsidR="003072E5" w:rsidRDefault="003072E5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112,000</w:t>
            </w:r>
          </w:p>
        </w:tc>
      </w:tr>
      <w:tr w:rsidR="003072E5" w14:paraId="1C9F39F5" w14:textId="77777777" w:rsidTr="003072E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7B7555" w14:textId="77777777" w:rsidR="003072E5" w:rsidRDefault="003072E5">
            <w:pPr>
              <w:pStyle w:val="Standard"/>
              <w:autoSpaceDE w:val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5103C9" w14:textId="77777777" w:rsidR="003072E5" w:rsidRDefault="003072E5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0B21EB" w14:textId="77777777" w:rsidR="003072E5" w:rsidRDefault="003072E5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20FD6E" w14:textId="77777777" w:rsidR="003072E5" w:rsidRDefault="003072E5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A71C42" w14:textId="77777777" w:rsidR="003072E5" w:rsidRDefault="003072E5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2 01 С1445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F3EBC4" w14:textId="77777777" w:rsidR="003072E5" w:rsidRDefault="003072E5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A8853C" w14:textId="77777777" w:rsidR="003072E5" w:rsidRDefault="003072E5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0C3022" w14:textId="77777777" w:rsidR="003072E5" w:rsidRDefault="003072E5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112,000</w:t>
            </w:r>
          </w:p>
        </w:tc>
      </w:tr>
    </w:tbl>
    <w:p w14:paraId="237F28EC" w14:textId="77777777" w:rsidR="003072E5" w:rsidRDefault="003072E5" w:rsidP="003072E5">
      <w:pPr>
        <w:rPr>
          <w:rFonts w:ascii="Arial" w:hAnsi="Arial" w:cs="Arial"/>
        </w:rPr>
      </w:pPr>
    </w:p>
    <w:p w14:paraId="144E2C84" w14:textId="77777777" w:rsidR="00204BB7" w:rsidRDefault="00204BB7">
      <w:pPr>
        <w:rPr>
          <w:rFonts w:ascii="Arial" w:hAnsi="Arial" w:cs="Arial"/>
        </w:rPr>
      </w:pPr>
    </w:p>
    <w:p w14:paraId="49A31458" w14:textId="77777777" w:rsidR="003072E5" w:rsidRDefault="003072E5" w:rsidP="003072E5">
      <w:pPr>
        <w:ind w:firstLine="483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№11</w:t>
      </w:r>
    </w:p>
    <w:p w14:paraId="105051DB" w14:textId="77777777" w:rsidR="003072E5" w:rsidRDefault="003072E5" w:rsidP="003072E5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к решению Собрания депутатов </w:t>
      </w:r>
    </w:p>
    <w:p w14:paraId="746108E2" w14:textId="77777777" w:rsidR="003072E5" w:rsidRDefault="003072E5" w:rsidP="003072E5">
      <w:pPr>
        <w:jc w:val="right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Волоконского</w:t>
      </w:r>
      <w:proofErr w:type="spellEnd"/>
      <w:r>
        <w:rPr>
          <w:color w:val="000000"/>
          <w:sz w:val="20"/>
          <w:szCs w:val="20"/>
        </w:rPr>
        <w:t xml:space="preserve"> сельсовета Большесолдатского</w:t>
      </w:r>
    </w:p>
    <w:p w14:paraId="499ECD7F" w14:textId="77777777" w:rsidR="003072E5" w:rsidRDefault="003072E5" w:rsidP="003072E5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района Курской области «О бюджете </w:t>
      </w:r>
    </w:p>
    <w:p w14:paraId="6C3E63AA" w14:textId="77777777" w:rsidR="003072E5" w:rsidRDefault="003072E5" w:rsidP="003072E5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муниципального образования «</w:t>
      </w:r>
      <w:proofErr w:type="spellStart"/>
      <w:r>
        <w:rPr>
          <w:color w:val="000000"/>
          <w:sz w:val="20"/>
          <w:szCs w:val="20"/>
        </w:rPr>
        <w:t>Волоконский</w:t>
      </w:r>
      <w:proofErr w:type="spellEnd"/>
    </w:p>
    <w:p w14:paraId="30826B7E" w14:textId="77777777" w:rsidR="003072E5" w:rsidRDefault="003072E5" w:rsidP="003072E5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сельсовет» Большесолдатского района </w:t>
      </w:r>
    </w:p>
    <w:p w14:paraId="166288A2" w14:textId="65E3B5F3" w:rsidR="003072E5" w:rsidRDefault="003072E5" w:rsidP="003072E5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Курской области на 2021 год и на</w:t>
      </w:r>
      <w:r w:rsidR="00817DBC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плановый </w:t>
      </w:r>
    </w:p>
    <w:p w14:paraId="5D2069BE" w14:textId="77777777" w:rsidR="003072E5" w:rsidRDefault="003072E5" w:rsidP="003072E5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период 2022 и 2023 годов»                                                                                                                        </w:t>
      </w:r>
    </w:p>
    <w:p w14:paraId="3F859562" w14:textId="61066FFD" w:rsidR="003072E5" w:rsidRDefault="003072E5" w:rsidP="003072E5">
      <w:pPr>
        <w:ind w:firstLine="483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от 15 декабря 2021 года №43</w:t>
      </w:r>
    </w:p>
    <w:p w14:paraId="02C0B802" w14:textId="77777777" w:rsidR="003072E5" w:rsidRDefault="003072E5" w:rsidP="003072E5">
      <w:pPr>
        <w:ind w:firstLine="4830"/>
        <w:jc w:val="center"/>
        <w:rPr>
          <w:sz w:val="18"/>
          <w:szCs w:val="18"/>
        </w:rPr>
      </w:pPr>
    </w:p>
    <w:p w14:paraId="365FCB51" w14:textId="77777777" w:rsidR="003072E5" w:rsidRDefault="003072E5" w:rsidP="003072E5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1407AAD0" w14:textId="77777777" w:rsidR="003072E5" w:rsidRDefault="003072E5" w:rsidP="003072E5">
      <w:pPr>
        <w:pStyle w:val="2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Программа муниципальных внутренних заимствований</w:t>
      </w:r>
    </w:p>
    <w:p w14:paraId="0530A384" w14:textId="77777777" w:rsidR="003072E5" w:rsidRDefault="003072E5" w:rsidP="003072E5">
      <w:pPr>
        <w:pStyle w:val="3"/>
        <w:jc w:val="center"/>
        <w:rPr>
          <w:rFonts w:ascii="Arial" w:hAnsi="Arial" w:cs="Arial"/>
          <w:b/>
          <w:bCs/>
          <w:i w:val="0"/>
          <w:sz w:val="24"/>
        </w:rPr>
      </w:pPr>
      <w:r>
        <w:rPr>
          <w:rFonts w:ascii="Arial" w:hAnsi="Arial" w:cs="Arial"/>
          <w:b/>
          <w:bCs/>
          <w:i w:val="0"/>
          <w:sz w:val="24"/>
        </w:rPr>
        <w:t>муниципального образования «</w:t>
      </w:r>
      <w:proofErr w:type="spellStart"/>
      <w:r>
        <w:rPr>
          <w:rFonts w:ascii="Arial" w:hAnsi="Arial" w:cs="Arial"/>
          <w:b/>
          <w:bCs/>
          <w:i w:val="0"/>
          <w:sz w:val="24"/>
        </w:rPr>
        <w:t>Волоконский</w:t>
      </w:r>
      <w:proofErr w:type="spellEnd"/>
      <w:r>
        <w:rPr>
          <w:rFonts w:ascii="Arial" w:hAnsi="Arial" w:cs="Arial"/>
          <w:b/>
          <w:bCs/>
          <w:i w:val="0"/>
          <w:sz w:val="24"/>
        </w:rPr>
        <w:t xml:space="preserve"> сельсовет» </w:t>
      </w:r>
    </w:p>
    <w:p w14:paraId="35FDAA0A" w14:textId="77777777" w:rsidR="003072E5" w:rsidRDefault="003072E5" w:rsidP="003072E5">
      <w:pPr>
        <w:pStyle w:val="3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i w:val="0"/>
          <w:sz w:val="24"/>
        </w:rPr>
        <w:t>Большесолдатского района Курской области на 2021 год</w:t>
      </w:r>
    </w:p>
    <w:p w14:paraId="5F71061E" w14:textId="77777777" w:rsidR="003072E5" w:rsidRDefault="003072E5" w:rsidP="003072E5">
      <w:pPr>
        <w:rPr>
          <w:rFonts w:ascii="Arial" w:hAnsi="Arial" w:cs="Arial"/>
        </w:rPr>
      </w:pPr>
    </w:p>
    <w:p w14:paraId="0E04877D" w14:textId="77777777" w:rsidR="003072E5" w:rsidRDefault="003072E5" w:rsidP="003072E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0"/>
          <w:szCs w:val="20"/>
        </w:rPr>
        <w:t>1. Привлечение внутренних заимствований</w:t>
      </w:r>
    </w:p>
    <w:p w14:paraId="5ECE910A" w14:textId="77777777" w:rsidR="003072E5" w:rsidRDefault="003072E5" w:rsidP="003072E5">
      <w:pPr>
        <w:jc w:val="right"/>
        <w:rPr>
          <w:rFonts w:ascii="Arial" w:hAnsi="Arial" w:cs="Arial"/>
          <w:sz w:val="20"/>
          <w:szCs w:val="20"/>
        </w:rPr>
      </w:pPr>
    </w:p>
    <w:tbl>
      <w:tblPr>
        <w:tblW w:w="9315" w:type="dxa"/>
        <w:tblInd w:w="453" w:type="dxa"/>
        <w:tblLayout w:type="fixed"/>
        <w:tblLook w:val="04A0" w:firstRow="1" w:lastRow="0" w:firstColumn="1" w:lastColumn="0" w:noHBand="0" w:noVBand="1"/>
      </w:tblPr>
      <w:tblGrid>
        <w:gridCol w:w="543"/>
        <w:gridCol w:w="4949"/>
        <w:gridCol w:w="2124"/>
        <w:gridCol w:w="1699"/>
      </w:tblGrid>
      <w:tr w:rsidR="003072E5" w14:paraId="200E9ABC" w14:textId="77777777" w:rsidTr="003072E5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9F032D" w14:textId="77777777" w:rsidR="003072E5" w:rsidRDefault="003072E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049A752" w14:textId="77777777" w:rsidR="003072E5" w:rsidRDefault="003072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A4C3B1" w14:textId="77777777" w:rsidR="003072E5" w:rsidRDefault="003072E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FF41B0C" w14:textId="77777777" w:rsidR="003072E5" w:rsidRDefault="003072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Виды заимствований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E4240" w14:textId="77777777" w:rsidR="003072E5" w:rsidRDefault="003072E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8004F23" w14:textId="77777777" w:rsidR="003072E5" w:rsidRDefault="003072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 привлечения средств в 2021 году</w:t>
            </w:r>
          </w:p>
          <w:p w14:paraId="3EE8F344" w14:textId="77777777" w:rsidR="003072E5" w:rsidRDefault="00307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(тыс. рублей)</w:t>
            </w:r>
          </w:p>
          <w:p w14:paraId="09C953CB" w14:textId="77777777" w:rsidR="003072E5" w:rsidRDefault="003072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A04F4B" w14:textId="77777777" w:rsidR="003072E5" w:rsidRDefault="003072E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Предельный срок погашения долговых обязательств</w:t>
            </w:r>
          </w:p>
        </w:tc>
      </w:tr>
      <w:tr w:rsidR="003072E5" w14:paraId="0A3A7065" w14:textId="77777777" w:rsidTr="003072E5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52D165" w14:textId="77777777" w:rsidR="003072E5" w:rsidRDefault="00307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380B3F" w14:textId="77777777" w:rsidR="003072E5" w:rsidRDefault="00307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Муниципальные ценные бумаги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145DF4" w14:textId="77777777" w:rsidR="003072E5" w:rsidRDefault="003072E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655353" w14:textId="77777777" w:rsidR="003072E5" w:rsidRDefault="003072E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072E5" w14:paraId="3BEF38C4" w14:textId="77777777" w:rsidTr="003072E5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F692FA" w14:textId="77777777" w:rsidR="003072E5" w:rsidRDefault="00307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717B2D" w14:textId="77777777" w:rsidR="003072E5" w:rsidRDefault="00307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кредиты от других бюджетов бюджетной системы Российской Федерации всего, в том числе:</w:t>
            </w:r>
          </w:p>
          <w:p w14:paraId="208F5F04" w14:textId="77777777" w:rsidR="003072E5" w:rsidRDefault="003072E5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CE4FC" w14:textId="77777777" w:rsidR="003072E5" w:rsidRDefault="003072E5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36296ACB" w14:textId="466FCD9E" w:rsidR="003072E5" w:rsidRDefault="003072E5">
            <w:pPr>
              <w:jc w:val="center"/>
            </w:pPr>
            <w: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2C004" w14:textId="77777777" w:rsidR="003072E5" w:rsidRDefault="003072E5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14BD443B" w14:textId="2A999E8B" w:rsidR="003072E5" w:rsidRDefault="003072E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072E5" w14:paraId="46A8E062" w14:textId="77777777" w:rsidTr="003072E5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618CEB" w14:textId="77777777" w:rsidR="003072E5" w:rsidRDefault="00307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680BC8" w14:textId="77777777" w:rsidR="003072E5" w:rsidRDefault="00307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Кредиты кредитных организаций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98CD87" w14:textId="77777777" w:rsidR="003072E5" w:rsidRDefault="003072E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116DA9" w14:textId="77777777" w:rsidR="003072E5" w:rsidRDefault="003072E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</w:tr>
      <w:tr w:rsidR="003072E5" w14:paraId="6560C0E6" w14:textId="77777777" w:rsidTr="003072E5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B4F055" w14:textId="77777777" w:rsidR="003072E5" w:rsidRDefault="003072E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74D9D3" w14:textId="77777777" w:rsidR="003072E5" w:rsidRDefault="00307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D5518A" w14:textId="2C287EAF" w:rsidR="003072E5" w:rsidRDefault="003072E5">
            <w:pPr>
              <w:jc w:val="center"/>
            </w:pPr>
            <w: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A5E576" w14:textId="77777777" w:rsidR="003072E5" w:rsidRDefault="003072E5">
            <w:pPr>
              <w:jc w:val="center"/>
            </w:pPr>
            <w:r>
              <w:t>-</w:t>
            </w:r>
          </w:p>
        </w:tc>
      </w:tr>
    </w:tbl>
    <w:p w14:paraId="4BD51A03" w14:textId="77777777" w:rsidR="003072E5" w:rsidRDefault="003072E5" w:rsidP="003072E5">
      <w:pPr>
        <w:rPr>
          <w:sz w:val="20"/>
          <w:szCs w:val="20"/>
        </w:rPr>
      </w:pPr>
    </w:p>
    <w:p w14:paraId="4953B27E" w14:textId="77777777" w:rsidR="003072E5" w:rsidRDefault="003072E5" w:rsidP="003072E5">
      <w:pPr>
        <w:ind w:firstLine="708"/>
        <w:rPr>
          <w:sz w:val="20"/>
          <w:szCs w:val="20"/>
        </w:rPr>
      </w:pPr>
      <w:r>
        <w:rPr>
          <w:sz w:val="20"/>
          <w:szCs w:val="20"/>
        </w:rPr>
        <w:t>2. Погашение внутренних заимствований</w:t>
      </w:r>
    </w:p>
    <w:p w14:paraId="2AF3579A" w14:textId="77777777" w:rsidR="003072E5" w:rsidRDefault="003072E5" w:rsidP="003072E5">
      <w:pPr>
        <w:jc w:val="right"/>
        <w:rPr>
          <w:sz w:val="20"/>
          <w:szCs w:val="20"/>
        </w:rPr>
      </w:pPr>
    </w:p>
    <w:tbl>
      <w:tblPr>
        <w:tblW w:w="0" w:type="auto"/>
        <w:tblInd w:w="453" w:type="dxa"/>
        <w:tblLayout w:type="fixed"/>
        <w:tblLook w:val="04A0" w:firstRow="1" w:lastRow="0" w:firstColumn="1" w:lastColumn="0" w:noHBand="0" w:noVBand="1"/>
      </w:tblPr>
      <w:tblGrid>
        <w:gridCol w:w="543"/>
        <w:gridCol w:w="6118"/>
        <w:gridCol w:w="2790"/>
      </w:tblGrid>
      <w:tr w:rsidR="003072E5" w14:paraId="6A5216B4" w14:textId="77777777" w:rsidTr="003072E5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7481E4" w14:textId="77777777" w:rsidR="003072E5" w:rsidRDefault="003072E5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14A7E498" w14:textId="77777777" w:rsidR="003072E5" w:rsidRDefault="00307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F949C1" w14:textId="77777777" w:rsidR="003072E5" w:rsidRDefault="003072E5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018F1CE0" w14:textId="77777777" w:rsidR="003072E5" w:rsidRDefault="00307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Виды заимствований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373D8" w14:textId="77777777" w:rsidR="003072E5" w:rsidRDefault="003072E5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1E9027B3" w14:textId="77777777" w:rsidR="003072E5" w:rsidRDefault="00307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погашения средств в 2021 году</w:t>
            </w:r>
          </w:p>
          <w:p w14:paraId="1B4FB122" w14:textId="77777777" w:rsidR="003072E5" w:rsidRDefault="00307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(тыс. рублей)</w:t>
            </w:r>
          </w:p>
          <w:p w14:paraId="5B4B142E" w14:textId="77777777" w:rsidR="003072E5" w:rsidRDefault="003072E5">
            <w:pPr>
              <w:jc w:val="center"/>
              <w:rPr>
                <w:sz w:val="20"/>
                <w:szCs w:val="20"/>
              </w:rPr>
            </w:pPr>
          </w:p>
        </w:tc>
      </w:tr>
      <w:tr w:rsidR="003072E5" w14:paraId="33716D12" w14:textId="77777777" w:rsidTr="003072E5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3DEA1B" w14:textId="77777777" w:rsidR="003072E5" w:rsidRDefault="00307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4AEB2B" w14:textId="77777777" w:rsidR="003072E5" w:rsidRDefault="00307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Муниципальные ценные бумаги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2CB6E6" w14:textId="77777777" w:rsidR="003072E5" w:rsidRDefault="003072E5">
            <w:pPr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3072E5" w14:paraId="505EB452" w14:textId="77777777" w:rsidTr="003072E5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722B60" w14:textId="77777777" w:rsidR="003072E5" w:rsidRDefault="00307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F6C191" w14:textId="77777777" w:rsidR="003072E5" w:rsidRDefault="00307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кредиты от других бюджетов бюджетной системы Российской Федерации всего, в том числе:</w:t>
            </w:r>
          </w:p>
          <w:p w14:paraId="1C6C9A4A" w14:textId="77777777" w:rsidR="003072E5" w:rsidRDefault="003072E5">
            <w:pPr>
              <w:rPr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7CEB8" w14:textId="77777777" w:rsidR="003072E5" w:rsidRDefault="003072E5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62722768" w14:textId="77777777" w:rsidR="003072E5" w:rsidRDefault="003072E5">
            <w:pPr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3072E5" w14:paraId="3AA71313" w14:textId="77777777" w:rsidTr="003072E5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388B13" w14:textId="77777777" w:rsidR="003072E5" w:rsidRDefault="00307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3C3737" w14:textId="77777777" w:rsidR="003072E5" w:rsidRDefault="00307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Кредиты кредитных организаций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1EEE42" w14:textId="77777777" w:rsidR="003072E5" w:rsidRDefault="003072E5">
            <w:pPr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3072E5" w14:paraId="6BFB3601" w14:textId="77777777" w:rsidTr="003072E5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939180" w14:textId="77777777" w:rsidR="003072E5" w:rsidRDefault="003072E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41ADEC" w14:textId="77777777" w:rsidR="003072E5" w:rsidRDefault="00307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BA0915" w14:textId="77777777" w:rsidR="003072E5" w:rsidRDefault="003072E5">
            <w:pPr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1F53BA3A" w14:textId="77777777" w:rsidR="003072E5" w:rsidRDefault="003072E5" w:rsidP="003072E5"/>
    <w:p w14:paraId="6A1C1244" w14:textId="77777777" w:rsidR="003072E5" w:rsidRDefault="003072E5" w:rsidP="003072E5">
      <w:pPr>
        <w:rPr>
          <w:rFonts w:ascii="Arial" w:hAnsi="Arial" w:cs="Arial"/>
          <w:sz w:val="20"/>
          <w:szCs w:val="20"/>
        </w:rPr>
      </w:pPr>
    </w:p>
    <w:p w14:paraId="51F5BAAE" w14:textId="77777777" w:rsidR="003072E5" w:rsidRDefault="003072E5" w:rsidP="003072E5">
      <w:pPr>
        <w:rPr>
          <w:rFonts w:ascii="Arial" w:hAnsi="Arial" w:cs="Arial"/>
        </w:rPr>
      </w:pPr>
    </w:p>
    <w:p w14:paraId="5B078857" w14:textId="77777777" w:rsidR="003072E5" w:rsidRDefault="003072E5" w:rsidP="003072E5">
      <w:pPr>
        <w:rPr>
          <w:rFonts w:ascii="Arial" w:hAnsi="Arial" w:cs="Arial"/>
        </w:rPr>
      </w:pPr>
    </w:p>
    <w:p w14:paraId="72A6B51C" w14:textId="77777777" w:rsidR="009F3734" w:rsidRDefault="009F3734" w:rsidP="003072E5">
      <w:pPr>
        <w:rPr>
          <w:rFonts w:ascii="Arial" w:hAnsi="Arial" w:cs="Arial"/>
        </w:rPr>
      </w:pPr>
    </w:p>
    <w:p w14:paraId="007EF301" w14:textId="77777777" w:rsidR="009F3734" w:rsidRDefault="009F3734" w:rsidP="003072E5">
      <w:pPr>
        <w:rPr>
          <w:rFonts w:ascii="Arial" w:hAnsi="Arial" w:cs="Arial"/>
        </w:rPr>
      </w:pPr>
    </w:p>
    <w:p w14:paraId="4B06575C" w14:textId="77777777" w:rsidR="003072E5" w:rsidRDefault="003072E5" w:rsidP="003072E5">
      <w:pPr>
        <w:rPr>
          <w:rFonts w:ascii="Arial" w:hAnsi="Arial" w:cs="Arial"/>
        </w:rPr>
      </w:pPr>
    </w:p>
    <w:p w14:paraId="4D523186" w14:textId="77777777" w:rsidR="003072E5" w:rsidRDefault="003072E5" w:rsidP="003072E5">
      <w:pPr>
        <w:rPr>
          <w:rFonts w:ascii="Arial" w:hAnsi="Arial" w:cs="Arial"/>
        </w:rPr>
      </w:pPr>
    </w:p>
    <w:p w14:paraId="6542B7FF" w14:textId="77777777" w:rsidR="003072E5" w:rsidRDefault="003072E5" w:rsidP="003072E5">
      <w:pPr>
        <w:rPr>
          <w:rFonts w:ascii="Arial" w:hAnsi="Arial" w:cs="Arial"/>
        </w:rPr>
      </w:pPr>
    </w:p>
    <w:p w14:paraId="76485313" w14:textId="77777777" w:rsidR="009F3734" w:rsidRDefault="009F3734" w:rsidP="003072E5">
      <w:pPr>
        <w:rPr>
          <w:rFonts w:ascii="Arial" w:hAnsi="Arial" w:cs="Arial"/>
        </w:rPr>
      </w:pPr>
    </w:p>
    <w:p w14:paraId="4FA804F9" w14:textId="77777777" w:rsidR="009F3734" w:rsidRDefault="009F3734" w:rsidP="003072E5">
      <w:pPr>
        <w:rPr>
          <w:rFonts w:ascii="Arial" w:hAnsi="Arial" w:cs="Arial"/>
        </w:rPr>
      </w:pPr>
    </w:p>
    <w:p w14:paraId="7BD3B512" w14:textId="77777777" w:rsidR="009F3734" w:rsidRDefault="009F3734" w:rsidP="003072E5">
      <w:pPr>
        <w:rPr>
          <w:rFonts w:ascii="Arial" w:hAnsi="Arial" w:cs="Arial"/>
        </w:rPr>
      </w:pPr>
    </w:p>
    <w:p w14:paraId="4B999511" w14:textId="77777777" w:rsidR="003072E5" w:rsidRDefault="003072E5" w:rsidP="003072E5">
      <w:pPr>
        <w:rPr>
          <w:rFonts w:ascii="Arial" w:hAnsi="Arial" w:cs="Arial"/>
        </w:rPr>
      </w:pPr>
    </w:p>
    <w:p w14:paraId="5DF88870" w14:textId="77777777" w:rsidR="003072E5" w:rsidRDefault="003072E5" w:rsidP="003072E5">
      <w:pPr>
        <w:rPr>
          <w:rFonts w:ascii="Arial" w:hAnsi="Arial" w:cs="Arial"/>
        </w:rPr>
      </w:pPr>
    </w:p>
    <w:p w14:paraId="229713AB" w14:textId="77777777" w:rsidR="003072E5" w:rsidRDefault="003072E5" w:rsidP="003072E5">
      <w:pPr>
        <w:rPr>
          <w:rFonts w:ascii="Arial" w:hAnsi="Arial" w:cs="Arial"/>
        </w:rPr>
      </w:pPr>
    </w:p>
    <w:p w14:paraId="748C1C19" w14:textId="77777777" w:rsidR="003072E5" w:rsidRDefault="003072E5" w:rsidP="003072E5"/>
    <w:p w14:paraId="3E1ECED0" w14:textId="77777777" w:rsidR="003072E5" w:rsidRDefault="003072E5" w:rsidP="003072E5">
      <w:pPr>
        <w:numPr>
          <w:ilvl w:val="0"/>
          <w:numId w:val="12"/>
        </w:num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№12</w:t>
      </w:r>
    </w:p>
    <w:p w14:paraId="3EF0D269" w14:textId="77777777" w:rsidR="003072E5" w:rsidRDefault="003072E5" w:rsidP="003072E5">
      <w:pPr>
        <w:numPr>
          <w:ilvl w:val="0"/>
          <w:numId w:val="12"/>
        </w:num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к решению Собрания депутатов </w:t>
      </w:r>
    </w:p>
    <w:p w14:paraId="37C4DF9C" w14:textId="77777777" w:rsidR="003072E5" w:rsidRDefault="003072E5" w:rsidP="003072E5">
      <w:pPr>
        <w:numPr>
          <w:ilvl w:val="0"/>
          <w:numId w:val="12"/>
        </w:numPr>
        <w:jc w:val="right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Волоконского</w:t>
      </w:r>
      <w:proofErr w:type="spellEnd"/>
      <w:r>
        <w:rPr>
          <w:color w:val="000000"/>
          <w:sz w:val="20"/>
          <w:szCs w:val="20"/>
        </w:rPr>
        <w:t xml:space="preserve"> сельсовета Большесолдатского</w:t>
      </w:r>
    </w:p>
    <w:p w14:paraId="16C338DE" w14:textId="77777777" w:rsidR="003072E5" w:rsidRDefault="003072E5" w:rsidP="003072E5">
      <w:pPr>
        <w:numPr>
          <w:ilvl w:val="0"/>
          <w:numId w:val="12"/>
        </w:num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района Курской области «О бюджете </w:t>
      </w:r>
    </w:p>
    <w:p w14:paraId="5A696447" w14:textId="77777777" w:rsidR="003072E5" w:rsidRDefault="003072E5" w:rsidP="003072E5">
      <w:pPr>
        <w:numPr>
          <w:ilvl w:val="0"/>
          <w:numId w:val="12"/>
        </w:num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муниципального образования «</w:t>
      </w:r>
      <w:proofErr w:type="spellStart"/>
      <w:r>
        <w:rPr>
          <w:color w:val="000000"/>
          <w:sz w:val="20"/>
          <w:szCs w:val="20"/>
        </w:rPr>
        <w:t>Волоконский</w:t>
      </w:r>
      <w:proofErr w:type="spellEnd"/>
    </w:p>
    <w:p w14:paraId="1838EA83" w14:textId="77777777" w:rsidR="003072E5" w:rsidRDefault="003072E5" w:rsidP="003072E5">
      <w:pPr>
        <w:numPr>
          <w:ilvl w:val="0"/>
          <w:numId w:val="12"/>
        </w:num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сельсовет» Большесолдатского района </w:t>
      </w:r>
    </w:p>
    <w:p w14:paraId="5A895A96" w14:textId="51CC3BA4" w:rsidR="003072E5" w:rsidRDefault="003072E5" w:rsidP="003072E5">
      <w:pPr>
        <w:numPr>
          <w:ilvl w:val="0"/>
          <w:numId w:val="12"/>
        </w:num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Курской области на 2021 год и</w:t>
      </w:r>
      <w:r w:rsidR="00817DBC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на</w:t>
      </w:r>
      <w:r w:rsidR="00817DBC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плановый </w:t>
      </w:r>
    </w:p>
    <w:p w14:paraId="626512C4" w14:textId="77777777" w:rsidR="003072E5" w:rsidRDefault="003072E5" w:rsidP="003072E5">
      <w:pPr>
        <w:numPr>
          <w:ilvl w:val="0"/>
          <w:numId w:val="12"/>
        </w:num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период 2022 и 2023 годов»                                                                                                                        </w:t>
      </w:r>
    </w:p>
    <w:p w14:paraId="5A8DE715" w14:textId="35F97661" w:rsidR="003072E5" w:rsidRDefault="003072E5" w:rsidP="003072E5">
      <w:pPr>
        <w:numPr>
          <w:ilvl w:val="0"/>
          <w:numId w:val="12"/>
        </w:numPr>
        <w:jc w:val="right"/>
        <w:rPr>
          <w:sz w:val="20"/>
          <w:szCs w:val="20"/>
        </w:rPr>
      </w:pPr>
      <w:r>
        <w:rPr>
          <w:color w:val="000000"/>
          <w:sz w:val="20"/>
          <w:szCs w:val="20"/>
        </w:rPr>
        <w:t>от 15 декабря 2021 года № 43</w:t>
      </w:r>
    </w:p>
    <w:p w14:paraId="10E6F077" w14:textId="77777777" w:rsidR="003072E5" w:rsidRDefault="003072E5" w:rsidP="003072E5">
      <w:pPr>
        <w:pStyle w:val="2"/>
        <w:jc w:val="right"/>
        <w:rPr>
          <w:rFonts w:ascii="Arial" w:hAnsi="Arial" w:cs="Arial"/>
          <w:sz w:val="24"/>
        </w:rPr>
      </w:pPr>
    </w:p>
    <w:p w14:paraId="06A3C4EC" w14:textId="77777777" w:rsidR="003072E5" w:rsidRDefault="003072E5" w:rsidP="003072E5">
      <w:pPr>
        <w:numPr>
          <w:ilvl w:val="0"/>
          <w:numId w:val="12"/>
        </w:numPr>
        <w:jc w:val="center"/>
        <w:rPr>
          <w:color w:val="000000"/>
          <w:sz w:val="16"/>
          <w:szCs w:val="16"/>
        </w:rPr>
      </w:pPr>
    </w:p>
    <w:p w14:paraId="53C65458" w14:textId="77777777" w:rsidR="003072E5" w:rsidRDefault="003072E5" w:rsidP="003072E5">
      <w:pPr>
        <w:numPr>
          <w:ilvl w:val="0"/>
          <w:numId w:val="12"/>
        </w:numPr>
        <w:ind w:firstLine="225"/>
        <w:jc w:val="right"/>
        <w:rPr>
          <w:color w:val="000000"/>
          <w:sz w:val="28"/>
        </w:rPr>
      </w:pPr>
    </w:p>
    <w:p w14:paraId="7A9EA029" w14:textId="77777777" w:rsidR="003072E5" w:rsidRDefault="003072E5" w:rsidP="003072E5">
      <w:pPr>
        <w:pStyle w:val="2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Программа муниципальных внутренних заимствований</w:t>
      </w:r>
    </w:p>
    <w:p w14:paraId="32735030" w14:textId="77777777" w:rsidR="003072E5" w:rsidRDefault="003072E5" w:rsidP="003072E5">
      <w:pPr>
        <w:pStyle w:val="3"/>
        <w:jc w:val="center"/>
        <w:rPr>
          <w:rFonts w:ascii="Arial" w:hAnsi="Arial" w:cs="Arial"/>
          <w:b/>
          <w:bCs/>
          <w:i w:val="0"/>
          <w:sz w:val="24"/>
        </w:rPr>
      </w:pPr>
      <w:r>
        <w:rPr>
          <w:rFonts w:ascii="Arial" w:hAnsi="Arial" w:cs="Arial"/>
          <w:b/>
          <w:bCs/>
          <w:i w:val="0"/>
          <w:sz w:val="24"/>
        </w:rPr>
        <w:t>муниципального образования «</w:t>
      </w:r>
      <w:proofErr w:type="spellStart"/>
      <w:r>
        <w:rPr>
          <w:rFonts w:ascii="Arial" w:hAnsi="Arial" w:cs="Arial"/>
          <w:b/>
          <w:bCs/>
          <w:i w:val="0"/>
          <w:sz w:val="24"/>
        </w:rPr>
        <w:t>Волоконский</w:t>
      </w:r>
      <w:proofErr w:type="spellEnd"/>
      <w:r>
        <w:rPr>
          <w:rFonts w:ascii="Arial" w:hAnsi="Arial" w:cs="Arial"/>
          <w:b/>
          <w:bCs/>
          <w:i w:val="0"/>
          <w:sz w:val="24"/>
        </w:rPr>
        <w:t xml:space="preserve"> сельсовет» </w:t>
      </w:r>
    </w:p>
    <w:p w14:paraId="0CD80EB1" w14:textId="77777777" w:rsidR="003072E5" w:rsidRDefault="003072E5" w:rsidP="003072E5">
      <w:pPr>
        <w:pStyle w:val="3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i w:val="0"/>
          <w:sz w:val="24"/>
        </w:rPr>
        <w:t xml:space="preserve">Большесолдатского района Курской области </w:t>
      </w:r>
    </w:p>
    <w:p w14:paraId="57B85A31" w14:textId="77777777" w:rsidR="003072E5" w:rsidRDefault="003072E5" w:rsidP="003072E5">
      <w:pPr>
        <w:pStyle w:val="3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i w:val="0"/>
          <w:sz w:val="24"/>
        </w:rPr>
        <w:t>на плановый период 2022 и 2023 годов</w:t>
      </w:r>
    </w:p>
    <w:p w14:paraId="5668E4FD" w14:textId="77777777" w:rsidR="003072E5" w:rsidRDefault="003072E5" w:rsidP="003072E5">
      <w:pPr>
        <w:rPr>
          <w:color w:val="000000"/>
          <w:sz w:val="28"/>
        </w:rPr>
      </w:pPr>
    </w:p>
    <w:p w14:paraId="112599ED" w14:textId="77777777" w:rsidR="003072E5" w:rsidRDefault="003072E5" w:rsidP="003072E5">
      <w:pPr>
        <w:jc w:val="center"/>
        <w:rPr>
          <w:color w:val="000000"/>
          <w:sz w:val="28"/>
        </w:rPr>
      </w:pPr>
    </w:p>
    <w:p w14:paraId="6A8ECEAB" w14:textId="77777777" w:rsidR="003072E5" w:rsidRDefault="003072E5" w:rsidP="003072E5">
      <w:pPr>
        <w:tabs>
          <w:tab w:val="left" w:pos="900"/>
          <w:tab w:val="center" w:pos="4677"/>
        </w:tabs>
        <w:rPr>
          <w:color w:val="000000"/>
          <w:sz w:val="28"/>
        </w:rPr>
      </w:pPr>
      <w:r>
        <w:rPr>
          <w:color w:val="000000"/>
          <w:sz w:val="28"/>
        </w:rPr>
        <w:tab/>
        <w:t>1. Привлечение внутренних заимствований</w:t>
      </w:r>
      <w:r>
        <w:rPr>
          <w:color w:val="000000"/>
          <w:sz w:val="28"/>
        </w:rPr>
        <w:tab/>
      </w:r>
    </w:p>
    <w:p w14:paraId="039B7175" w14:textId="77777777" w:rsidR="003072E5" w:rsidRDefault="003072E5" w:rsidP="003072E5">
      <w:pPr>
        <w:rPr>
          <w:sz w:val="28"/>
        </w:rPr>
      </w:pPr>
    </w:p>
    <w:tbl>
      <w:tblPr>
        <w:tblW w:w="9344" w:type="dxa"/>
        <w:tblLook w:val="01E0" w:firstRow="1" w:lastRow="1" w:firstColumn="1" w:lastColumn="1" w:noHBand="0" w:noVBand="0"/>
      </w:tblPr>
      <w:tblGrid>
        <w:gridCol w:w="701"/>
        <w:gridCol w:w="2581"/>
        <w:gridCol w:w="1546"/>
        <w:gridCol w:w="1514"/>
        <w:gridCol w:w="1527"/>
        <w:gridCol w:w="1475"/>
      </w:tblGrid>
      <w:tr w:rsidR="003072E5" w14:paraId="1939663A" w14:textId="77777777" w:rsidTr="003072E5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C483A" w14:textId="77777777" w:rsidR="003072E5" w:rsidRDefault="003072E5">
            <w:pPr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</w:p>
          <w:p w14:paraId="584BD826" w14:textId="77777777" w:rsidR="003072E5" w:rsidRDefault="003072E5">
            <w:r>
              <w:t>п/п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0060A" w14:textId="77777777" w:rsidR="003072E5" w:rsidRDefault="003072E5">
            <w:pPr>
              <w:rPr>
                <w:sz w:val="28"/>
              </w:rPr>
            </w:pPr>
          </w:p>
          <w:p w14:paraId="2BE49E7A" w14:textId="77777777" w:rsidR="003072E5" w:rsidRDefault="003072E5">
            <w:r>
              <w:t>Виды заимствований</w:t>
            </w:r>
          </w:p>
          <w:p w14:paraId="7CA07713" w14:textId="77777777" w:rsidR="003072E5" w:rsidRDefault="003072E5">
            <w:pPr>
              <w:rPr>
                <w:sz w:val="2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4FC0E" w14:textId="77777777" w:rsidR="003072E5" w:rsidRDefault="003072E5">
            <w:r>
              <w:t>Объем привлечения</w:t>
            </w:r>
          </w:p>
          <w:p w14:paraId="61466B24" w14:textId="77777777" w:rsidR="003072E5" w:rsidRDefault="003072E5">
            <w:r>
              <w:t>средств в 2022году</w:t>
            </w:r>
          </w:p>
          <w:p w14:paraId="65893DE9" w14:textId="77777777" w:rsidR="003072E5" w:rsidRDefault="00307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(тыс. рублей)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8FAD2" w14:textId="77777777" w:rsidR="003072E5" w:rsidRDefault="003072E5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Предельный срок погашения долговых обязательств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B28B3" w14:textId="77777777" w:rsidR="003072E5" w:rsidRDefault="003072E5">
            <w:r>
              <w:t>Объем привлечения</w:t>
            </w:r>
          </w:p>
          <w:p w14:paraId="1E352FC6" w14:textId="77777777" w:rsidR="003072E5" w:rsidRDefault="003072E5">
            <w:r>
              <w:t>средств в 2023году</w:t>
            </w:r>
          </w:p>
          <w:p w14:paraId="7976831C" w14:textId="77777777" w:rsidR="003072E5" w:rsidRDefault="003072E5">
            <w:r>
              <w:rPr>
                <w:sz w:val="20"/>
                <w:szCs w:val="20"/>
              </w:rPr>
              <w:t>(тыс. рублей)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0D49D" w14:textId="77777777" w:rsidR="003072E5" w:rsidRDefault="003072E5">
            <w:r>
              <w:rPr>
                <w:rFonts w:ascii="Arial" w:hAnsi="Arial" w:cs="Arial"/>
                <w:sz w:val="20"/>
                <w:szCs w:val="20"/>
              </w:rPr>
              <w:t>Предельный срок погашения долговых обязательств</w:t>
            </w:r>
          </w:p>
        </w:tc>
      </w:tr>
      <w:tr w:rsidR="003072E5" w14:paraId="38E0BC66" w14:textId="77777777" w:rsidTr="003072E5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374B8" w14:textId="77777777" w:rsidR="003072E5" w:rsidRDefault="00307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192C7" w14:textId="77777777" w:rsidR="003072E5" w:rsidRDefault="00307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Муниципальные ценные бумаги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8D7A1" w14:textId="77777777" w:rsidR="003072E5" w:rsidRDefault="00307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4EE37" w14:textId="77777777" w:rsidR="003072E5" w:rsidRDefault="00307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38CB2" w14:textId="77777777" w:rsidR="003072E5" w:rsidRDefault="00307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964E6" w14:textId="77777777" w:rsidR="003072E5" w:rsidRDefault="00307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072E5" w14:paraId="2C47032E" w14:textId="77777777" w:rsidTr="003072E5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85DAA" w14:textId="77777777" w:rsidR="003072E5" w:rsidRDefault="00307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DF69B" w14:textId="77777777" w:rsidR="003072E5" w:rsidRDefault="00307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A8CD2" w14:textId="77777777" w:rsidR="003072E5" w:rsidRDefault="00307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93F83" w14:textId="77777777" w:rsidR="003072E5" w:rsidRDefault="00307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65BBB" w14:textId="77777777" w:rsidR="003072E5" w:rsidRDefault="00307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9F84A" w14:textId="77777777" w:rsidR="003072E5" w:rsidRDefault="00307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072E5" w14:paraId="326CFF59" w14:textId="77777777" w:rsidTr="003072E5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1BC73" w14:textId="77777777" w:rsidR="003072E5" w:rsidRDefault="00307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75F38" w14:textId="77777777" w:rsidR="003072E5" w:rsidRDefault="00307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Кредиты кредитных организаций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CC036" w14:textId="77777777" w:rsidR="003072E5" w:rsidRDefault="00307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69B6E" w14:textId="77777777" w:rsidR="003072E5" w:rsidRDefault="00307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58D32" w14:textId="77777777" w:rsidR="003072E5" w:rsidRDefault="00307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6A6E3" w14:textId="77777777" w:rsidR="003072E5" w:rsidRDefault="00307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072E5" w14:paraId="65D39804" w14:textId="77777777" w:rsidTr="003072E5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CCB9B" w14:textId="77777777" w:rsidR="003072E5" w:rsidRDefault="003072E5">
            <w:pPr>
              <w:rPr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BBDB8" w14:textId="77777777" w:rsidR="003072E5" w:rsidRDefault="00307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A0F78" w14:textId="77777777" w:rsidR="003072E5" w:rsidRDefault="00307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016FB" w14:textId="77777777" w:rsidR="003072E5" w:rsidRDefault="00307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E7159" w14:textId="77777777" w:rsidR="003072E5" w:rsidRDefault="00307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F5F31" w14:textId="77777777" w:rsidR="003072E5" w:rsidRDefault="00307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017BBAA8" w14:textId="77777777" w:rsidR="003072E5" w:rsidRDefault="003072E5" w:rsidP="003072E5">
      <w:pPr>
        <w:ind w:firstLine="708"/>
        <w:rPr>
          <w:sz w:val="20"/>
          <w:szCs w:val="20"/>
        </w:rPr>
      </w:pPr>
    </w:p>
    <w:p w14:paraId="02B481CC" w14:textId="77777777" w:rsidR="003072E5" w:rsidRDefault="003072E5" w:rsidP="003072E5">
      <w:pPr>
        <w:ind w:firstLine="708"/>
        <w:rPr>
          <w:sz w:val="20"/>
          <w:szCs w:val="20"/>
        </w:rPr>
      </w:pPr>
    </w:p>
    <w:p w14:paraId="61E41C84" w14:textId="77777777" w:rsidR="003072E5" w:rsidRDefault="003072E5" w:rsidP="003072E5">
      <w:pPr>
        <w:ind w:firstLine="708"/>
        <w:rPr>
          <w:sz w:val="28"/>
        </w:rPr>
      </w:pPr>
    </w:p>
    <w:p w14:paraId="0726DC24" w14:textId="77777777" w:rsidR="003072E5" w:rsidRDefault="003072E5" w:rsidP="003072E5">
      <w:pPr>
        <w:ind w:firstLine="708"/>
        <w:rPr>
          <w:sz w:val="28"/>
        </w:rPr>
      </w:pPr>
    </w:p>
    <w:p w14:paraId="78D816AF" w14:textId="77777777" w:rsidR="003072E5" w:rsidRDefault="003072E5" w:rsidP="003072E5">
      <w:pPr>
        <w:ind w:firstLine="708"/>
      </w:pPr>
      <w:r>
        <w:rPr>
          <w:sz w:val="28"/>
          <w:szCs w:val="28"/>
        </w:rPr>
        <w:t>2.Погашение внутренних заимствований</w:t>
      </w:r>
      <w:r>
        <w:t>.</w:t>
      </w:r>
    </w:p>
    <w:p w14:paraId="14EB2DF7" w14:textId="77777777" w:rsidR="003072E5" w:rsidRDefault="003072E5" w:rsidP="003072E5">
      <w:pPr>
        <w:rPr>
          <w:sz w:val="28"/>
        </w:rPr>
      </w:pPr>
    </w:p>
    <w:tbl>
      <w:tblPr>
        <w:tblW w:w="9570" w:type="dxa"/>
        <w:tblLook w:val="01E0" w:firstRow="1" w:lastRow="1" w:firstColumn="1" w:lastColumn="1" w:noHBand="0" w:noVBand="0"/>
      </w:tblPr>
      <w:tblGrid>
        <w:gridCol w:w="819"/>
        <w:gridCol w:w="5846"/>
        <w:gridCol w:w="1516"/>
        <w:gridCol w:w="1389"/>
      </w:tblGrid>
      <w:tr w:rsidR="003072E5" w14:paraId="1F2D887A" w14:textId="77777777" w:rsidTr="003072E5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F0FE9" w14:textId="77777777" w:rsidR="003072E5" w:rsidRDefault="003072E5">
            <w:pPr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</w:p>
          <w:p w14:paraId="7D221371" w14:textId="77777777" w:rsidR="003072E5" w:rsidRDefault="003072E5">
            <w:pPr>
              <w:rPr>
                <w:sz w:val="28"/>
              </w:rPr>
            </w:pPr>
            <w:r>
              <w:t>п/п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0BFED" w14:textId="77777777" w:rsidR="003072E5" w:rsidRDefault="003072E5">
            <w:r>
              <w:t>Виды заимствований</w:t>
            </w:r>
          </w:p>
          <w:p w14:paraId="77DFB3E5" w14:textId="77777777" w:rsidR="003072E5" w:rsidRDefault="003072E5">
            <w:pPr>
              <w:rPr>
                <w:sz w:val="2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55F5C" w14:textId="77777777" w:rsidR="003072E5" w:rsidRDefault="003072E5">
            <w:r>
              <w:t>Объем погашения</w:t>
            </w:r>
          </w:p>
          <w:p w14:paraId="55284056" w14:textId="77777777" w:rsidR="003072E5" w:rsidRDefault="003072E5">
            <w:r>
              <w:t>средств в 2022году</w:t>
            </w:r>
          </w:p>
          <w:p w14:paraId="0438FD03" w14:textId="77777777" w:rsidR="003072E5" w:rsidRDefault="00307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(тыс. рублей)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F006F" w14:textId="77777777" w:rsidR="003072E5" w:rsidRDefault="003072E5">
            <w:r>
              <w:t>Объем погашения</w:t>
            </w:r>
          </w:p>
          <w:p w14:paraId="06D0597A" w14:textId="77777777" w:rsidR="003072E5" w:rsidRDefault="003072E5">
            <w:r>
              <w:t>средств в 2023году</w:t>
            </w:r>
          </w:p>
          <w:p w14:paraId="020544D0" w14:textId="77777777" w:rsidR="003072E5" w:rsidRDefault="00307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(тыс. рублей)</w:t>
            </w:r>
          </w:p>
        </w:tc>
      </w:tr>
      <w:tr w:rsidR="003072E5" w14:paraId="4185C1B4" w14:textId="77777777" w:rsidTr="003072E5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96A8B" w14:textId="77777777" w:rsidR="003072E5" w:rsidRDefault="003072E5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92626" w14:textId="77777777" w:rsidR="003072E5" w:rsidRDefault="00307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Муниципальные ценные бумаги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93680" w14:textId="77777777" w:rsidR="003072E5" w:rsidRDefault="00307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CBD44" w14:textId="77777777" w:rsidR="003072E5" w:rsidRDefault="00307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072E5" w14:paraId="7CF6A601" w14:textId="77777777" w:rsidTr="003072E5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4F4BA" w14:textId="77777777" w:rsidR="003072E5" w:rsidRDefault="003072E5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D5159" w14:textId="77777777" w:rsidR="003072E5" w:rsidRDefault="00307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68BA4" w14:textId="07640632" w:rsidR="003072E5" w:rsidRDefault="00307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7D0EC" w14:textId="77777777" w:rsidR="003072E5" w:rsidRDefault="00307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072E5" w14:paraId="496EE140" w14:textId="77777777" w:rsidTr="003072E5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B6984" w14:textId="77777777" w:rsidR="003072E5" w:rsidRDefault="003072E5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BB375" w14:textId="77777777" w:rsidR="003072E5" w:rsidRDefault="00307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Кредиты кредитных организаций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08CC9" w14:textId="77777777" w:rsidR="003072E5" w:rsidRDefault="00307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5C978" w14:textId="77777777" w:rsidR="003072E5" w:rsidRDefault="00307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072E5" w14:paraId="24317A41" w14:textId="77777777" w:rsidTr="003072E5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43A3A" w14:textId="77777777" w:rsidR="003072E5" w:rsidRDefault="003072E5">
            <w:pPr>
              <w:rPr>
                <w:sz w:val="28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AA514" w14:textId="77777777" w:rsidR="003072E5" w:rsidRDefault="00307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BBA38" w14:textId="002586C9" w:rsidR="003072E5" w:rsidRDefault="00307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3DAE5" w14:textId="77777777" w:rsidR="003072E5" w:rsidRDefault="00307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192BDB38" w14:textId="77777777" w:rsidR="003072E5" w:rsidRDefault="003072E5" w:rsidP="003072E5">
      <w:pPr>
        <w:suppressAutoHyphens w:val="0"/>
        <w:sectPr w:rsidR="003072E5">
          <w:pgSz w:w="11906" w:h="16838"/>
          <w:pgMar w:top="851" w:right="851" w:bottom="1134" w:left="1134" w:header="709" w:footer="709" w:gutter="567"/>
          <w:cols w:space="720"/>
        </w:sectPr>
      </w:pPr>
    </w:p>
    <w:p w14:paraId="160E89F0" w14:textId="77777777" w:rsidR="00204BB7" w:rsidRDefault="00204BB7">
      <w:pPr>
        <w:rPr>
          <w:rFonts w:ascii="Arial" w:hAnsi="Arial" w:cs="Arial"/>
        </w:rPr>
      </w:pPr>
    </w:p>
    <w:p w14:paraId="46CE88B0" w14:textId="77777777" w:rsidR="00204BB7" w:rsidRDefault="00204BB7">
      <w:pPr>
        <w:rPr>
          <w:rFonts w:ascii="Arial" w:hAnsi="Arial" w:cs="Arial"/>
        </w:rPr>
      </w:pPr>
    </w:p>
    <w:p w14:paraId="7C5EB33B" w14:textId="77777777" w:rsidR="00204BB7" w:rsidRDefault="00204BB7">
      <w:pPr>
        <w:rPr>
          <w:rFonts w:ascii="Arial" w:hAnsi="Arial" w:cs="Arial"/>
        </w:rPr>
      </w:pPr>
    </w:p>
    <w:p w14:paraId="580EE2D5" w14:textId="77777777" w:rsidR="00204BB7" w:rsidRDefault="00204BB7">
      <w:pPr>
        <w:rPr>
          <w:rFonts w:ascii="Arial" w:hAnsi="Arial" w:cs="Arial"/>
        </w:rPr>
      </w:pPr>
    </w:p>
    <w:p w14:paraId="4E20DDB8" w14:textId="77777777" w:rsidR="007C7C4D" w:rsidRDefault="007C7C4D">
      <w:pPr>
        <w:rPr>
          <w:rFonts w:ascii="Arial" w:hAnsi="Arial" w:cs="Arial"/>
        </w:rPr>
      </w:pPr>
    </w:p>
    <w:p w14:paraId="5DE6BB9A" w14:textId="77777777" w:rsidR="007C7C4D" w:rsidRDefault="007C7C4D">
      <w:pPr>
        <w:rPr>
          <w:rFonts w:ascii="Arial" w:hAnsi="Arial" w:cs="Arial"/>
        </w:rPr>
      </w:pPr>
    </w:p>
    <w:p w14:paraId="0E83BFA2" w14:textId="77777777" w:rsidR="007204A5" w:rsidRDefault="007204A5" w:rsidP="009038BA"/>
    <w:p w14:paraId="6F5B6E42" w14:textId="77777777" w:rsidR="009038BA" w:rsidRDefault="009038BA" w:rsidP="009038BA">
      <w:pPr>
        <w:numPr>
          <w:ilvl w:val="0"/>
          <w:numId w:val="1"/>
        </w:num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№15</w:t>
      </w:r>
    </w:p>
    <w:p w14:paraId="21A1D3F6" w14:textId="77777777" w:rsidR="00026554" w:rsidRPr="00B90748" w:rsidRDefault="00026554" w:rsidP="00B90748">
      <w:pPr>
        <w:numPr>
          <w:ilvl w:val="0"/>
          <w:numId w:val="1"/>
        </w:numPr>
        <w:jc w:val="right"/>
        <w:rPr>
          <w:color w:val="000000"/>
          <w:sz w:val="20"/>
          <w:szCs w:val="20"/>
        </w:rPr>
      </w:pPr>
      <w:r w:rsidRPr="00B90748">
        <w:rPr>
          <w:color w:val="000000"/>
          <w:sz w:val="20"/>
          <w:szCs w:val="20"/>
        </w:rPr>
        <w:t xml:space="preserve">                                                                                                к </w:t>
      </w:r>
      <w:r w:rsidR="005F7EB4">
        <w:rPr>
          <w:color w:val="000000"/>
          <w:sz w:val="20"/>
          <w:szCs w:val="20"/>
        </w:rPr>
        <w:t>р</w:t>
      </w:r>
      <w:r w:rsidRPr="00B90748">
        <w:rPr>
          <w:color w:val="000000"/>
          <w:sz w:val="20"/>
          <w:szCs w:val="20"/>
        </w:rPr>
        <w:t xml:space="preserve">ешению </w:t>
      </w:r>
      <w:r w:rsidR="005F7EB4">
        <w:rPr>
          <w:color w:val="000000"/>
          <w:sz w:val="20"/>
          <w:szCs w:val="20"/>
        </w:rPr>
        <w:t>С</w:t>
      </w:r>
      <w:r w:rsidRPr="00B90748">
        <w:rPr>
          <w:color w:val="000000"/>
          <w:sz w:val="20"/>
          <w:szCs w:val="20"/>
        </w:rPr>
        <w:t xml:space="preserve">обрания депутатов </w:t>
      </w:r>
    </w:p>
    <w:p w14:paraId="584D531E" w14:textId="77777777" w:rsidR="00026554" w:rsidRPr="00B90748" w:rsidRDefault="00026554" w:rsidP="00B90748">
      <w:pPr>
        <w:numPr>
          <w:ilvl w:val="0"/>
          <w:numId w:val="1"/>
        </w:numPr>
        <w:jc w:val="right"/>
        <w:rPr>
          <w:color w:val="000000"/>
          <w:sz w:val="20"/>
          <w:szCs w:val="20"/>
        </w:rPr>
      </w:pPr>
      <w:proofErr w:type="spellStart"/>
      <w:r w:rsidRPr="00B90748">
        <w:rPr>
          <w:color w:val="000000"/>
          <w:sz w:val="20"/>
          <w:szCs w:val="20"/>
        </w:rPr>
        <w:t>Волоконского</w:t>
      </w:r>
      <w:proofErr w:type="spellEnd"/>
      <w:r w:rsidRPr="00B90748">
        <w:rPr>
          <w:color w:val="000000"/>
          <w:sz w:val="20"/>
          <w:szCs w:val="20"/>
        </w:rPr>
        <w:t xml:space="preserve"> сельсовета Большесолдатского</w:t>
      </w:r>
    </w:p>
    <w:p w14:paraId="297A7C11" w14:textId="77777777" w:rsidR="00026554" w:rsidRPr="00B90748" w:rsidRDefault="00026554" w:rsidP="00B90748">
      <w:pPr>
        <w:numPr>
          <w:ilvl w:val="0"/>
          <w:numId w:val="1"/>
        </w:numPr>
        <w:jc w:val="right"/>
        <w:rPr>
          <w:color w:val="000000"/>
          <w:sz w:val="20"/>
          <w:szCs w:val="20"/>
        </w:rPr>
      </w:pPr>
      <w:r w:rsidRPr="00B90748">
        <w:rPr>
          <w:color w:val="000000"/>
          <w:sz w:val="20"/>
          <w:szCs w:val="20"/>
        </w:rPr>
        <w:t xml:space="preserve">                                                                                                        района Курской области «О бюджете </w:t>
      </w:r>
    </w:p>
    <w:p w14:paraId="5AF66DAB" w14:textId="77777777" w:rsidR="00026554" w:rsidRPr="00B90748" w:rsidRDefault="00026554" w:rsidP="00B90748">
      <w:pPr>
        <w:numPr>
          <w:ilvl w:val="0"/>
          <w:numId w:val="1"/>
        </w:numPr>
        <w:jc w:val="right"/>
        <w:rPr>
          <w:color w:val="000000"/>
          <w:sz w:val="20"/>
          <w:szCs w:val="20"/>
        </w:rPr>
      </w:pPr>
      <w:r w:rsidRPr="00B90748">
        <w:rPr>
          <w:color w:val="000000"/>
          <w:sz w:val="20"/>
          <w:szCs w:val="20"/>
        </w:rPr>
        <w:t xml:space="preserve">   муниципального образования «</w:t>
      </w:r>
      <w:proofErr w:type="spellStart"/>
      <w:r w:rsidRPr="00B90748">
        <w:rPr>
          <w:color w:val="000000"/>
          <w:sz w:val="20"/>
          <w:szCs w:val="20"/>
        </w:rPr>
        <w:t>Волоконский</w:t>
      </w:r>
      <w:proofErr w:type="spellEnd"/>
    </w:p>
    <w:p w14:paraId="3ADA1CA0" w14:textId="77777777" w:rsidR="00026554" w:rsidRPr="00B90748" w:rsidRDefault="00026554" w:rsidP="00B90748">
      <w:pPr>
        <w:numPr>
          <w:ilvl w:val="0"/>
          <w:numId w:val="1"/>
        </w:numPr>
        <w:jc w:val="right"/>
        <w:rPr>
          <w:color w:val="000000"/>
          <w:sz w:val="20"/>
          <w:szCs w:val="20"/>
        </w:rPr>
      </w:pPr>
      <w:r w:rsidRPr="00B90748">
        <w:rPr>
          <w:color w:val="000000"/>
          <w:sz w:val="20"/>
          <w:szCs w:val="20"/>
        </w:rPr>
        <w:t xml:space="preserve">                                                                                                        сельсовет» Большесолдатского района </w:t>
      </w:r>
    </w:p>
    <w:p w14:paraId="5C89085B" w14:textId="77777777" w:rsidR="0088584A" w:rsidRDefault="00026554" w:rsidP="0011546A">
      <w:pPr>
        <w:numPr>
          <w:ilvl w:val="0"/>
          <w:numId w:val="1"/>
        </w:numPr>
        <w:jc w:val="right"/>
        <w:rPr>
          <w:color w:val="000000"/>
          <w:sz w:val="20"/>
          <w:szCs w:val="20"/>
        </w:rPr>
      </w:pPr>
      <w:r w:rsidRPr="00B90748">
        <w:rPr>
          <w:color w:val="000000"/>
          <w:sz w:val="20"/>
          <w:szCs w:val="20"/>
        </w:rPr>
        <w:t>Курской области на 20</w:t>
      </w:r>
      <w:r w:rsidR="0088584A">
        <w:rPr>
          <w:color w:val="000000"/>
          <w:sz w:val="20"/>
          <w:szCs w:val="20"/>
        </w:rPr>
        <w:t>21</w:t>
      </w:r>
      <w:r w:rsidRPr="00B90748">
        <w:rPr>
          <w:color w:val="000000"/>
          <w:sz w:val="20"/>
          <w:szCs w:val="20"/>
        </w:rPr>
        <w:t xml:space="preserve"> год и</w:t>
      </w:r>
      <w:r w:rsidR="0011546A">
        <w:rPr>
          <w:color w:val="000000"/>
          <w:sz w:val="20"/>
          <w:szCs w:val="20"/>
        </w:rPr>
        <w:t xml:space="preserve"> на </w:t>
      </w:r>
      <w:r w:rsidRPr="00B90748">
        <w:rPr>
          <w:color w:val="000000"/>
          <w:sz w:val="20"/>
          <w:szCs w:val="20"/>
        </w:rPr>
        <w:t>плановый</w:t>
      </w:r>
    </w:p>
    <w:p w14:paraId="101269EC" w14:textId="77777777" w:rsidR="00026554" w:rsidRPr="0011546A" w:rsidRDefault="00026554" w:rsidP="0011546A">
      <w:pPr>
        <w:numPr>
          <w:ilvl w:val="0"/>
          <w:numId w:val="1"/>
        </w:numPr>
        <w:jc w:val="right"/>
        <w:rPr>
          <w:color w:val="000000"/>
          <w:sz w:val="20"/>
          <w:szCs w:val="20"/>
        </w:rPr>
      </w:pPr>
      <w:r w:rsidRPr="0011546A">
        <w:rPr>
          <w:color w:val="000000"/>
          <w:sz w:val="20"/>
          <w:szCs w:val="20"/>
        </w:rPr>
        <w:t>период 20</w:t>
      </w:r>
      <w:r w:rsidR="007F2359" w:rsidRPr="0011546A">
        <w:rPr>
          <w:color w:val="000000"/>
          <w:sz w:val="20"/>
          <w:szCs w:val="20"/>
        </w:rPr>
        <w:t>2</w:t>
      </w:r>
      <w:r w:rsidR="0088584A">
        <w:rPr>
          <w:color w:val="000000"/>
          <w:sz w:val="20"/>
          <w:szCs w:val="20"/>
        </w:rPr>
        <w:t>2</w:t>
      </w:r>
      <w:r w:rsidRPr="0011546A">
        <w:rPr>
          <w:color w:val="000000"/>
          <w:sz w:val="20"/>
          <w:szCs w:val="20"/>
        </w:rPr>
        <w:t xml:space="preserve"> и 202</w:t>
      </w:r>
      <w:r w:rsidR="0088584A">
        <w:rPr>
          <w:color w:val="000000"/>
          <w:sz w:val="20"/>
          <w:szCs w:val="20"/>
        </w:rPr>
        <w:t>3</w:t>
      </w:r>
      <w:r w:rsidRPr="0011546A">
        <w:rPr>
          <w:color w:val="000000"/>
          <w:sz w:val="20"/>
          <w:szCs w:val="20"/>
        </w:rPr>
        <w:t xml:space="preserve"> годов»</w:t>
      </w:r>
    </w:p>
    <w:p w14:paraId="2D763490" w14:textId="646CE951" w:rsidR="00026554" w:rsidRPr="00B90748" w:rsidRDefault="0088584A" w:rsidP="00B90748">
      <w:pPr>
        <w:numPr>
          <w:ilvl w:val="0"/>
          <w:numId w:val="1"/>
        </w:numPr>
        <w:jc w:val="right"/>
        <w:rPr>
          <w:sz w:val="20"/>
          <w:szCs w:val="20"/>
        </w:rPr>
      </w:pPr>
      <w:r>
        <w:rPr>
          <w:color w:val="000000"/>
          <w:sz w:val="20"/>
          <w:szCs w:val="20"/>
        </w:rPr>
        <w:t>от</w:t>
      </w:r>
      <w:r w:rsidR="008E392B">
        <w:rPr>
          <w:color w:val="000000"/>
          <w:sz w:val="20"/>
          <w:szCs w:val="20"/>
        </w:rPr>
        <w:t>1</w:t>
      </w:r>
      <w:r w:rsidR="00412DB5">
        <w:rPr>
          <w:color w:val="000000"/>
          <w:sz w:val="20"/>
          <w:szCs w:val="20"/>
        </w:rPr>
        <w:t>5</w:t>
      </w:r>
      <w:r w:rsidR="008E392B">
        <w:rPr>
          <w:color w:val="000000"/>
          <w:sz w:val="20"/>
          <w:szCs w:val="20"/>
        </w:rPr>
        <w:t>декабря</w:t>
      </w:r>
      <w:r w:rsidR="00562F7E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202</w:t>
      </w:r>
      <w:r w:rsidR="00785DF6">
        <w:rPr>
          <w:color w:val="000000"/>
          <w:sz w:val="20"/>
          <w:szCs w:val="20"/>
        </w:rPr>
        <w:t>1</w:t>
      </w:r>
      <w:r>
        <w:rPr>
          <w:color w:val="000000"/>
          <w:sz w:val="20"/>
          <w:szCs w:val="20"/>
        </w:rPr>
        <w:t xml:space="preserve"> </w:t>
      </w:r>
      <w:r w:rsidR="00026554" w:rsidRPr="00B90748">
        <w:rPr>
          <w:color w:val="000000"/>
          <w:sz w:val="20"/>
          <w:szCs w:val="20"/>
        </w:rPr>
        <w:t>года №</w:t>
      </w:r>
      <w:r w:rsidR="008E392B">
        <w:rPr>
          <w:color w:val="000000"/>
          <w:sz w:val="20"/>
          <w:szCs w:val="20"/>
        </w:rPr>
        <w:t>4</w:t>
      </w:r>
      <w:r w:rsidR="00412DB5">
        <w:rPr>
          <w:color w:val="000000"/>
          <w:sz w:val="20"/>
          <w:szCs w:val="20"/>
        </w:rPr>
        <w:t>3</w:t>
      </w:r>
    </w:p>
    <w:p w14:paraId="2ACB4A23" w14:textId="77777777" w:rsidR="00B90748" w:rsidRPr="00B90748" w:rsidRDefault="00B90748" w:rsidP="00B90748">
      <w:pPr>
        <w:numPr>
          <w:ilvl w:val="0"/>
          <w:numId w:val="1"/>
        </w:numPr>
        <w:jc w:val="right"/>
        <w:rPr>
          <w:sz w:val="20"/>
          <w:szCs w:val="20"/>
        </w:rPr>
      </w:pPr>
    </w:p>
    <w:p w14:paraId="53E7E1AD" w14:textId="77777777" w:rsidR="009038BA" w:rsidRPr="00D1489A" w:rsidRDefault="009038BA" w:rsidP="00B90748">
      <w:pPr>
        <w:autoSpaceDE w:val="0"/>
        <w:spacing w:line="100" w:lineRule="atLeast"/>
        <w:ind w:left="432"/>
        <w:jc w:val="center"/>
        <w:rPr>
          <w:rFonts w:ascii="Times New Roman CYR" w:hAnsi="Times New Roman CYR" w:cs="Times New Roman CYR"/>
          <w:color w:val="000000"/>
        </w:rPr>
      </w:pPr>
    </w:p>
    <w:tbl>
      <w:tblPr>
        <w:tblpPr w:leftFromText="180" w:rightFromText="180" w:vertAnchor="text" w:horzAnchor="margin" w:tblpX="-421" w:tblpY="1725"/>
        <w:tblW w:w="1034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51"/>
        <w:gridCol w:w="1985"/>
        <w:gridCol w:w="1413"/>
      </w:tblGrid>
      <w:tr w:rsidR="006E21DA" w:rsidRPr="00321016" w14:paraId="6076E5D3" w14:textId="77777777" w:rsidTr="00C6592B">
        <w:trPr>
          <w:trHeight w:val="410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C99633" w14:textId="77777777" w:rsidR="006E21DA" w:rsidRPr="00C979B0" w:rsidRDefault="006E21DA" w:rsidP="00B90748">
            <w:pPr>
              <w:pStyle w:val="28"/>
              <w:shd w:val="clear" w:color="auto" w:fill="auto"/>
              <w:spacing w:line="240" w:lineRule="auto"/>
              <w:ind w:left="284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979B0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93C8AB" w14:textId="77777777" w:rsidR="006E21DA" w:rsidRPr="00C979B0" w:rsidRDefault="00B90748" w:rsidP="00B90748">
            <w:pPr>
              <w:pStyle w:val="28"/>
              <w:shd w:val="clear" w:color="auto" w:fill="auto"/>
              <w:spacing w:line="240" w:lineRule="auto"/>
              <w:ind w:left="360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860D0F" w14:textId="77777777" w:rsidR="006E21DA" w:rsidRPr="00C979B0" w:rsidRDefault="006E21DA" w:rsidP="00B90748">
            <w:pPr>
              <w:pStyle w:val="28"/>
              <w:shd w:val="clear" w:color="auto" w:fill="auto"/>
              <w:spacing w:line="216" w:lineRule="exact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979B0">
              <w:rPr>
                <w:rFonts w:ascii="Arial" w:hAnsi="Arial" w:cs="Arial"/>
                <w:sz w:val="18"/>
                <w:szCs w:val="18"/>
                <w:lang w:eastAsia="ru-RU"/>
              </w:rPr>
              <w:t>Сумма на 20</w:t>
            </w:r>
            <w:r w:rsidR="0088584A">
              <w:rPr>
                <w:rFonts w:ascii="Arial" w:hAnsi="Arial" w:cs="Arial"/>
                <w:sz w:val="18"/>
                <w:szCs w:val="18"/>
                <w:lang w:eastAsia="ru-RU"/>
              </w:rPr>
              <w:t>21</w:t>
            </w:r>
            <w:r w:rsidRPr="00C979B0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год</w:t>
            </w:r>
          </w:p>
          <w:p w14:paraId="46AFC720" w14:textId="77777777" w:rsidR="006E21DA" w:rsidRPr="00C979B0" w:rsidRDefault="006E21DA" w:rsidP="00B90748">
            <w:pPr>
              <w:pStyle w:val="28"/>
              <w:shd w:val="clear" w:color="auto" w:fill="auto"/>
              <w:spacing w:line="216" w:lineRule="exact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6E21DA" w:rsidRPr="00321016" w14:paraId="01570A9B" w14:textId="77777777" w:rsidTr="00C6592B">
        <w:trPr>
          <w:trHeight w:val="233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5BA944" w14:textId="77777777" w:rsidR="006E21DA" w:rsidRPr="00A847A1" w:rsidRDefault="006E21DA" w:rsidP="00B90748">
            <w:pPr>
              <w:pStyle w:val="ad"/>
              <w:ind w:left="60"/>
              <w:jc w:val="center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ПРОГРАММЫ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7978D5" w14:textId="77777777" w:rsidR="006E21DA" w:rsidRPr="00A847A1" w:rsidRDefault="006E21DA" w:rsidP="00B907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1D6922" w14:textId="4CD71EFF" w:rsidR="006E21DA" w:rsidRPr="00A847A1" w:rsidRDefault="0078398C" w:rsidP="008E392B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412DB5">
              <w:rPr>
                <w:b/>
                <w:sz w:val="20"/>
                <w:szCs w:val="20"/>
              </w:rPr>
              <w:t>4</w:t>
            </w:r>
            <w:r w:rsidR="008E392B">
              <w:rPr>
                <w:b/>
                <w:sz w:val="20"/>
                <w:szCs w:val="20"/>
              </w:rPr>
              <w:t>49</w:t>
            </w:r>
            <w:r>
              <w:rPr>
                <w:b/>
                <w:sz w:val="20"/>
                <w:szCs w:val="20"/>
              </w:rPr>
              <w:t>,</w:t>
            </w:r>
            <w:r w:rsidR="008E392B">
              <w:rPr>
                <w:b/>
                <w:sz w:val="20"/>
                <w:szCs w:val="20"/>
              </w:rPr>
              <w:t>40</w:t>
            </w:r>
            <w:r w:rsidR="00412DB5">
              <w:rPr>
                <w:b/>
                <w:sz w:val="20"/>
                <w:szCs w:val="20"/>
              </w:rPr>
              <w:t>5</w:t>
            </w:r>
          </w:p>
        </w:tc>
      </w:tr>
      <w:tr w:rsidR="0078398C" w:rsidRPr="00321016" w14:paraId="0A60B8BE" w14:textId="77777777" w:rsidTr="00C6592B">
        <w:trPr>
          <w:trHeight w:val="233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3E9A34" w14:textId="77777777" w:rsidR="0078398C" w:rsidRPr="00A847A1" w:rsidRDefault="0078398C" w:rsidP="0078398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 xml:space="preserve">Муниципальная программа «Развитие культуры» </w:t>
            </w:r>
            <w:proofErr w:type="spellStart"/>
            <w:r w:rsidRPr="00A847A1">
              <w:rPr>
                <w:b/>
                <w:sz w:val="20"/>
                <w:szCs w:val="20"/>
              </w:rPr>
              <w:t>Волоконского</w:t>
            </w:r>
            <w:proofErr w:type="spellEnd"/>
            <w:r w:rsidRPr="00A847A1">
              <w:rPr>
                <w:b/>
                <w:sz w:val="20"/>
                <w:szCs w:val="20"/>
              </w:rPr>
              <w:t xml:space="preserve"> сельсовета Большесолдатского района Курской области»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AE71B8" w14:textId="77777777" w:rsidR="0078398C" w:rsidRPr="00A847A1" w:rsidRDefault="0078398C" w:rsidP="0078398C">
            <w:pPr>
              <w:pStyle w:val="af"/>
              <w:ind w:left="200"/>
              <w:jc w:val="center"/>
              <w:rPr>
                <w:b/>
                <w:i/>
                <w:sz w:val="20"/>
                <w:szCs w:val="20"/>
              </w:rPr>
            </w:pPr>
          </w:p>
          <w:p w14:paraId="264D60FE" w14:textId="77777777" w:rsidR="0078398C" w:rsidRPr="00A847A1" w:rsidRDefault="0078398C" w:rsidP="0078398C">
            <w:pPr>
              <w:pStyle w:val="af"/>
              <w:ind w:left="200"/>
              <w:jc w:val="center"/>
              <w:rPr>
                <w:b/>
                <w:i/>
                <w:sz w:val="20"/>
                <w:szCs w:val="20"/>
              </w:rPr>
            </w:pPr>
            <w:r w:rsidRPr="00A847A1">
              <w:rPr>
                <w:b/>
                <w:i/>
                <w:sz w:val="20"/>
                <w:szCs w:val="20"/>
              </w:rPr>
              <w:t>01</w:t>
            </w:r>
            <w:r>
              <w:rPr>
                <w:b/>
                <w:i/>
                <w:sz w:val="20"/>
                <w:szCs w:val="20"/>
              </w:rPr>
              <w:t xml:space="preserve"> 0 00 00000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8EC3DC" w14:textId="77777777" w:rsidR="0078398C" w:rsidRPr="00A847A1" w:rsidRDefault="0078398C" w:rsidP="0078398C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5CFC8701" w14:textId="77777777" w:rsidR="0078398C" w:rsidRPr="00A847A1" w:rsidRDefault="0078398C" w:rsidP="0078398C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5ED41CC6" w14:textId="07FA914C" w:rsidR="0078398C" w:rsidRPr="00A847A1" w:rsidRDefault="00785DF6" w:rsidP="00785DF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412DB5">
              <w:rPr>
                <w:b/>
                <w:sz w:val="20"/>
                <w:szCs w:val="20"/>
              </w:rPr>
              <w:t>174</w:t>
            </w:r>
            <w:r w:rsidR="0078398C">
              <w:rPr>
                <w:b/>
                <w:sz w:val="20"/>
                <w:szCs w:val="20"/>
              </w:rPr>
              <w:t>,</w:t>
            </w:r>
            <w:r w:rsidR="00412DB5"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>1</w:t>
            </w:r>
            <w:r w:rsidR="00412DB5">
              <w:rPr>
                <w:b/>
                <w:sz w:val="20"/>
                <w:szCs w:val="20"/>
              </w:rPr>
              <w:t>0</w:t>
            </w:r>
          </w:p>
        </w:tc>
      </w:tr>
      <w:tr w:rsidR="0078398C" w:rsidRPr="00321016" w14:paraId="217982AF" w14:textId="77777777" w:rsidTr="0078398C">
        <w:trPr>
          <w:trHeight w:val="554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9BF836" w14:textId="77777777" w:rsidR="0078398C" w:rsidRPr="00A847A1" w:rsidRDefault="0078398C" w:rsidP="0078398C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Подпрограмма "Искусство»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8E0961" w14:textId="77777777" w:rsidR="0078398C" w:rsidRPr="00A847A1" w:rsidRDefault="0078398C" w:rsidP="0078398C">
            <w:pPr>
              <w:pStyle w:val="af"/>
              <w:ind w:left="20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01 1</w:t>
            </w:r>
            <w:r>
              <w:rPr>
                <w:sz w:val="20"/>
                <w:szCs w:val="20"/>
              </w:rPr>
              <w:t xml:space="preserve"> 00 00000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0ABF4F" w14:textId="77777777" w:rsidR="0078398C" w:rsidRPr="00A847A1" w:rsidRDefault="0078398C" w:rsidP="0078398C">
            <w:pPr>
              <w:jc w:val="center"/>
              <w:rPr>
                <w:sz w:val="20"/>
                <w:szCs w:val="20"/>
              </w:rPr>
            </w:pPr>
          </w:p>
          <w:p w14:paraId="7C59F0D8" w14:textId="0724D203" w:rsidR="0078398C" w:rsidRPr="008D2655" w:rsidRDefault="00785DF6" w:rsidP="00785D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412DB5">
              <w:rPr>
                <w:sz w:val="20"/>
                <w:szCs w:val="20"/>
              </w:rPr>
              <w:t>174</w:t>
            </w:r>
            <w:r w:rsidR="0078398C">
              <w:rPr>
                <w:sz w:val="20"/>
                <w:szCs w:val="20"/>
              </w:rPr>
              <w:t>,</w:t>
            </w:r>
            <w:r w:rsidR="00412DB5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1</w:t>
            </w:r>
            <w:r w:rsidR="00412DB5">
              <w:rPr>
                <w:sz w:val="20"/>
                <w:szCs w:val="20"/>
              </w:rPr>
              <w:t>0</w:t>
            </w:r>
          </w:p>
        </w:tc>
      </w:tr>
      <w:tr w:rsidR="0078398C" w:rsidRPr="00321016" w14:paraId="0F38A1FA" w14:textId="77777777" w:rsidTr="00C6592B">
        <w:trPr>
          <w:trHeight w:val="376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9742EC" w14:textId="77777777" w:rsidR="0078398C" w:rsidRPr="00A847A1" w:rsidRDefault="0078398C" w:rsidP="0078398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Муниципальная программа «Обеспечение доступным и комфортным жильем и коммунальными услугами граждан в МО «</w:t>
            </w:r>
            <w:proofErr w:type="spellStart"/>
            <w:r w:rsidRPr="00A847A1">
              <w:rPr>
                <w:b/>
                <w:sz w:val="20"/>
                <w:szCs w:val="20"/>
              </w:rPr>
              <w:t>Волоконский</w:t>
            </w:r>
            <w:proofErr w:type="spellEnd"/>
            <w:r w:rsidRPr="00A847A1">
              <w:rPr>
                <w:b/>
                <w:sz w:val="20"/>
                <w:szCs w:val="20"/>
              </w:rPr>
              <w:t xml:space="preserve"> сельсовет» Большесолдатского района Курской области»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EF3F49" w14:textId="77777777" w:rsidR="0078398C" w:rsidRPr="00A847A1" w:rsidRDefault="0078398C" w:rsidP="0078398C">
            <w:pPr>
              <w:pStyle w:val="af"/>
              <w:ind w:left="200"/>
              <w:jc w:val="center"/>
              <w:rPr>
                <w:b/>
                <w:i/>
                <w:sz w:val="20"/>
                <w:szCs w:val="20"/>
              </w:rPr>
            </w:pPr>
          </w:p>
          <w:p w14:paraId="7B5BAE67" w14:textId="77777777" w:rsidR="0078398C" w:rsidRPr="00A847A1" w:rsidRDefault="0078398C" w:rsidP="0078398C">
            <w:pPr>
              <w:pStyle w:val="af"/>
              <w:ind w:left="200"/>
              <w:jc w:val="center"/>
              <w:rPr>
                <w:b/>
                <w:i/>
                <w:sz w:val="20"/>
                <w:szCs w:val="20"/>
              </w:rPr>
            </w:pPr>
            <w:r w:rsidRPr="00A847A1">
              <w:rPr>
                <w:b/>
                <w:i/>
                <w:sz w:val="20"/>
                <w:szCs w:val="20"/>
              </w:rPr>
              <w:t>07</w:t>
            </w:r>
            <w:r>
              <w:rPr>
                <w:b/>
                <w:i/>
                <w:sz w:val="20"/>
                <w:szCs w:val="20"/>
              </w:rPr>
              <w:t xml:space="preserve"> 0 00 00000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3EB249" w14:textId="77777777" w:rsidR="0078398C" w:rsidRPr="00A847A1" w:rsidRDefault="0078398C" w:rsidP="0078398C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0B4A6095" w14:textId="77777777" w:rsidR="0078398C" w:rsidRPr="00A847A1" w:rsidRDefault="0078398C" w:rsidP="0078398C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3F67E13C" w14:textId="1E50050B" w:rsidR="0078398C" w:rsidRPr="00A847A1" w:rsidRDefault="008E392B" w:rsidP="008E392B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</w:t>
            </w:r>
            <w:r w:rsidR="00807986">
              <w:rPr>
                <w:b/>
                <w:i/>
                <w:sz w:val="20"/>
                <w:szCs w:val="20"/>
              </w:rPr>
              <w:t>8</w:t>
            </w:r>
            <w:r w:rsidR="0078398C" w:rsidRPr="00A847A1">
              <w:rPr>
                <w:b/>
                <w:i/>
                <w:sz w:val="20"/>
                <w:szCs w:val="20"/>
              </w:rPr>
              <w:t>,</w:t>
            </w:r>
            <w:r>
              <w:rPr>
                <w:b/>
                <w:i/>
                <w:sz w:val="20"/>
                <w:szCs w:val="20"/>
              </w:rPr>
              <w:t>49</w:t>
            </w:r>
            <w:r w:rsidR="0078398C" w:rsidRPr="00A847A1">
              <w:rPr>
                <w:b/>
                <w:i/>
                <w:sz w:val="20"/>
                <w:szCs w:val="20"/>
              </w:rPr>
              <w:t>0</w:t>
            </w:r>
          </w:p>
        </w:tc>
      </w:tr>
      <w:tr w:rsidR="0078398C" w:rsidRPr="00321016" w14:paraId="42C9C941" w14:textId="77777777" w:rsidTr="00C6592B">
        <w:trPr>
          <w:trHeight w:val="376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AAABDF" w14:textId="77777777" w:rsidR="0078398C" w:rsidRPr="00A847A1" w:rsidRDefault="0078398C" w:rsidP="0078398C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Подпрограмма «Обеспечение качественными услугами ЖКХ населения МО «</w:t>
            </w:r>
            <w:proofErr w:type="spellStart"/>
            <w:r w:rsidRPr="00A847A1">
              <w:rPr>
                <w:color w:val="000000"/>
                <w:sz w:val="20"/>
                <w:szCs w:val="20"/>
              </w:rPr>
              <w:t>Волоконский</w:t>
            </w:r>
            <w:proofErr w:type="spellEnd"/>
            <w:r w:rsidRPr="00A847A1">
              <w:rPr>
                <w:sz w:val="20"/>
                <w:szCs w:val="20"/>
              </w:rPr>
              <w:t xml:space="preserve"> сельсовет» Большесолдатского района Курской области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903864" w14:textId="77777777" w:rsidR="0078398C" w:rsidRPr="00A847A1" w:rsidRDefault="0078398C" w:rsidP="0078398C">
            <w:pPr>
              <w:pStyle w:val="af"/>
              <w:ind w:left="20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07 3</w:t>
            </w:r>
            <w:r>
              <w:rPr>
                <w:sz w:val="20"/>
                <w:szCs w:val="20"/>
              </w:rPr>
              <w:t xml:space="preserve"> 00 00000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D03EE0" w14:textId="77777777" w:rsidR="0078398C" w:rsidRPr="00A847A1" w:rsidRDefault="0078398C" w:rsidP="0078398C">
            <w:pPr>
              <w:jc w:val="center"/>
              <w:rPr>
                <w:sz w:val="20"/>
                <w:szCs w:val="20"/>
              </w:rPr>
            </w:pPr>
          </w:p>
          <w:p w14:paraId="1B08FC75" w14:textId="42C921C6" w:rsidR="0078398C" w:rsidRPr="00A847A1" w:rsidRDefault="008E392B" w:rsidP="008E39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807986">
              <w:rPr>
                <w:sz w:val="20"/>
                <w:szCs w:val="20"/>
              </w:rPr>
              <w:t>8</w:t>
            </w:r>
            <w:r w:rsidR="0078398C" w:rsidRPr="00A847A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49</w:t>
            </w:r>
            <w:r w:rsidR="0078398C" w:rsidRPr="00A847A1">
              <w:rPr>
                <w:sz w:val="20"/>
                <w:szCs w:val="20"/>
              </w:rPr>
              <w:t>0</w:t>
            </w:r>
          </w:p>
        </w:tc>
      </w:tr>
      <w:tr w:rsidR="0078398C" w:rsidRPr="00321016" w14:paraId="4C14DCE3" w14:textId="77777777" w:rsidTr="00C6592B">
        <w:trPr>
          <w:trHeight w:val="376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23A97A8" w14:textId="77777777" w:rsidR="0078398C" w:rsidRPr="00A847A1" w:rsidRDefault="0078398C" w:rsidP="0078398C">
            <w:pPr>
              <w:jc w:val="center"/>
              <w:rPr>
                <w:b/>
                <w:iCs/>
                <w:sz w:val="20"/>
                <w:szCs w:val="20"/>
              </w:rPr>
            </w:pPr>
            <w:r w:rsidRPr="00A847A1">
              <w:rPr>
                <w:rStyle w:val="101"/>
                <w:b/>
                <w:sz w:val="20"/>
                <w:szCs w:val="20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A847A1">
              <w:rPr>
                <w:rStyle w:val="101"/>
                <w:b/>
                <w:sz w:val="20"/>
                <w:szCs w:val="20"/>
              </w:rPr>
              <w:t>Волоконском</w:t>
            </w:r>
            <w:proofErr w:type="spellEnd"/>
            <w:r w:rsidRPr="00A847A1">
              <w:rPr>
                <w:rStyle w:val="101"/>
                <w:b/>
                <w:sz w:val="20"/>
                <w:szCs w:val="20"/>
              </w:rPr>
              <w:t xml:space="preserve"> сельсовете Большесолдатского района Курской области»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CD8E817" w14:textId="77777777" w:rsidR="0078398C" w:rsidRPr="00A847A1" w:rsidRDefault="0078398C" w:rsidP="0078398C">
            <w:pPr>
              <w:jc w:val="center"/>
              <w:rPr>
                <w:b/>
                <w:i/>
                <w:sz w:val="20"/>
                <w:szCs w:val="20"/>
              </w:rPr>
            </w:pPr>
            <w:r w:rsidRPr="00A847A1">
              <w:rPr>
                <w:b/>
                <w:i/>
                <w:sz w:val="20"/>
                <w:szCs w:val="20"/>
              </w:rPr>
              <w:t>13</w:t>
            </w:r>
            <w:r>
              <w:rPr>
                <w:b/>
                <w:i/>
                <w:sz w:val="20"/>
                <w:szCs w:val="20"/>
              </w:rPr>
              <w:t xml:space="preserve"> 0 00 00000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4C8EF4" w14:textId="29639696" w:rsidR="0078398C" w:rsidRPr="00A847A1" w:rsidRDefault="008E392B" w:rsidP="008E392B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13</w:t>
            </w:r>
            <w:r w:rsidR="0078398C" w:rsidRPr="00A847A1">
              <w:rPr>
                <w:b/>
                <w:i/>
                <w:sz w:val="20"/>
                <w:szCs w:val="20"/>
              </w:rPr>
              <w:t>,</w:t>
            </w:r>
            <w:r>
              <w:rPr>
                <w:b/>
                <w:i/>
                <w:sz w:val="20"/>
                <w:szCs w:val="20"/>
              </w:rPr>
              <w:t>55</w:t>
            </w:r>
            <w:r w:rsidR="0078398C" w:rsidRPr="00A847A1">
              <w:rPr>
                <w:b/>
                <w:i/>
                <w:sz w:val="20"/>
                <w:szCs w:val="20"/>
              </w:rPr>
              <w:t>0</w:t>
            </w:r>
          </w:p>
        </w:tc>
      </w:tr>
      <w:tr w:rsidR="0078398C" w:rsidRPr="00321016" w14:paraId="391B93D8" w14:textId="77777777" w:rsidTr="00C6592B">
        <w:trPr>
          <w:trHeight w:val="376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6ADDC9" w14:textId="77777777" w:rsidR="0078398C" w:rsidRPr="00A847A1" w:rsidRDefault="0078398C" w:rsidP="0078398C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rStyle w:val="101"/>
                <w:sz w:val="20"/>
                <w:szCs w:val="20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9CB4262" w14:textId="77777777" w:rsidR="0078398C" w:rsidRPr="00A847A1" w:rsidRDefault="0078398C" w:rsidP="0078398C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13 1</w:t>
            </w:r>
            <w:r>
              <w:rPr>
                <w:sz w:val="20"/>
                <w:szCs w:val="20"/>
              </w:rPr>
              <w:t xml:space="preserve"> 00 00000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5BE85B0" w14:textId="657D2F0F" w:rsidR="0078398C" w:rsidRPr="00A847A1" w:rsidRDefault="008E392B" w:rsidP="008E39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78398C" w:rsidRPr="00A847A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55</w:t>
            </w:r>
            <w:r w:rsidR="0078398C" w:rsidRPr="00A847A1">
              <w:rPr>
                <w:sz w:val="20"/>
                <w:szCs w:val="20"/>
              </w:rPr>
              <w:t>0</w:t>
            </w:r>
          </w:p>
        </w:tc>
      </w:tr>
      <w:tr w:rsidR="0078398C" w:rsidRPr="00321016" w14:paraId="5B12378D" w14:textId="77777777" w:rsidTr="00C6592B">
        <w:trPr>
          <w:trHeight w:val="376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2039650" w14:textId="77777777" w:rsidR="0078398C" w:rsidRPr="00A847A1" w:rsidRDefault="0078398C" w:rsidP="0078398C">
            <w:pPr>
              <w:jc w:val="center"/>
              <w:rPr>
                <w:b/>
                <w:iCs/>
                <w:sz w:val="20"/>
                <w:szCs w:val="20"/>
              </w:rPr>
            </w:pPr>
            <w:r w:rsidRPr="00A847A1">
              <w:rPr>
                <w:b/>
                <w:iCs/>
                <w:sz w:val="20"/>
                <w:szCs w:val="20"/>
              </w:rPr>
              <w:t xml:space="preserve">Муниципальная программа </w:t>
            </w:r>
            <w:r>
              <w:rPr>
                <w:b/>
                <w:iCs/>
                <w:sz w:val="20"/>
                <w:szCs w:val="20"/>
              </w:rPr>
              <w:t xml:space="preserve">«Развитие малого и среднего предпринимательства» </w:t>
            </w:r>
            <w:proofErr w:type="spellStart"/>
            <w:r>
              <w:rPr>
                <w:b/>
                <w:iCs/>
                <w:sz w:val="20"/>
                <w:szCs w:val="20"/>
              </w:rPr>
              <w:t>Волоконского</w:t>
            </w:r>
            <w:proofErr w:type="spellEnd"/>
            <w:r>
              <w:rPr>
                <w:b/>
                <w:iCs/>
                <w:sz w:val="20"/>
                <w:szCs w:val="20"/>
              </w:rPr>
              <w:t xml:space="preserve"> сельсовета Большесолдатского района Курской области»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EAA7AE5" w14:textId="77777777" w:rsidR="0078398C" w:rsidRPr="00A847A1" w:rsidRDefault="0078398C" w:rsidP="0078398C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15 0 00 00000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39522C" w14:textId="77777777" w:rsidR="0078398C" w:rsidRPr="00A847A1" w:rsidRDefault="0078398C" w:rsidP="0078398C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1</w:t>
            </w:r>
            <w:r w:rsidRPr="00A847A1">
              <w:rPr>
                <w:b/>
                <w:i/>
                <w:iCs/>
                <w:sz w:val="20"/>
                <w:szCs w:val="20"/>
              </w:rPr>
              <w:t>,000</w:t>
            </w:r>
          </w:p>
        </w:tc>
      </w:tr>
      <w:tr w:rsidR="0078398C" w:rsidRPr="00321016" w14:paraId="025916EF" w14:textId="77777777" w:rsidTr="00C6592B">
        <w:trPr>
          <w:trHeight w:val="376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EA06B2" w14:textId="77777777" w:rsidR="0078398C" w:rsidRPr="00A847A1" w:rsidRDefault="0078398C" w:rsidP="0078398C">
            <w:pPr>
              <w:jc w:val="center"/>
              <w:rPr>
                <w:b/>
                <w:iCs/>
                <w:sz w:val="20"/>
                <w:szCs w:val="20"/>
              </w:rPr>
            </w:pPr>
            <w:r w:rsidRPr="00AA41CA">
              <w:rPr>
                <w:rFonts w:ascii="Times New Roman CYR" w:hAnsi="Times New Roman CYR" w:cs="Times New Roman CYR"/>
                <w:sz w:val="20"/>
                <w:szCs w:val="20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0FB8C7" w14:textId="77777777" w:rsidR="0078398C" w:rsidRDefault="0078398C" w:rsidP="0078398C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15 1 00 00000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30632A" w14:textId="77777777" w:rsidR="0078398C" w:rsidRDefault="0078398C" w:rsidP="0078398C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1,000</w:t>
            </w:r>
          </w:p>
        </w:tc>
      </w:tr>
      <w:tr w:rsidR="0078398C" w:rsidRPr="00321016" w14:paraId="7FB6A8F7" w14:textId="77777777" w:rsidTr="0078398C">
        <w:trPr>
          <w:trHeight w:val="376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D17125" w14:textId="77777777" w:rsidR="0078398C" w:rsidRPr="00A847A1" w:rsidRDefault="0078398C" w:rsidP="0078398C">
            <w:pPr>
              <w:pStyle w:val="p3"/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 xml:space="preserve">Муниципальная программа «Социальная поддержка граждан» </w:t>
            </w:r>
            <w:proofErr w:type="spellStart"/>
            <w:r w:rsidRPr="00A847A1">
              <w:rPr>
                <w:b/>
                <w:sz w:val="20"/>
                <w:szCs w:val="20"/>
              </w:rPr>
              <w:t>Волоконского</w:t>
            </w:r>
            <w:proofErr w:type="spellEnd"/>
            <w:r w:rsidRPr="00A847A1">
              <w:rPr>
                <w:b/>
                <w:sz w:val="20"/>
                <w:szCs w:val="20"/>
              </w:rPr>
              <w:t xml:space="preserve"> сельсовета Большесолдатского района Курской области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EE5343" w14:textId="77777777" w:rsidR="0078398C" w:rsidRPr="00A847A1" w:rsidRDefault="0078398C" w:rsidP="0078398C">
            <w:pPr>
              <w:jc w:val="center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02</w:t>
            </w:r>
            <w:r>
              <w:rPr>
                <w:b/>
                <w:sz w:val="20"/>
                <w:szCs w:val="20"/>
              </w:rPr>
              <w:t xml:space="preserve"> 0 00 00000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8FD125F" w14:textId="66BEAA96" w:rsidR="0078398C" w:rsidRPr="00A847A1" w:rsidRDefault="00FE4627" w:rsidP="008E39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="00785DF6">
              <w:rPr>
                <w:b/>
                <w:sz w:val="20"/>
                <w:szCs w:val="20"/>
              </w:rPr>
              <w:t>0</w:t>
            </w:r>
            <w:r w:rsidR="0078398C" w:rsidRPr="00A847A1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0</w:t>
            </w:r>
            <w:r w:rsidR="008E392B">
              <w:rPr>
                <w:b/>
                <w:sz w:val="20"/>
                <w:szCs w:val="20"/>
              </w:rPr>
              <w:t>55</w:t>
            </w:r>
          </w:p>
        </w:tc>
      </w:tr>
      <w:tr w:rsidR="0078398C" w:rsidRPr="00321016" w14:paraId="6FB8977F" w14:textId="77777777" w:rsidTr="0078398C">
        <w:trPr>
          <w:trHeight w:val="376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7CFF7F" w14:textId="77777777" w:rsidR="0078398C" w:rsidRPr="00A847A1" w:rsidRDefault="0078398C" w:rsidP="0078398C">
            <w:pPr>
              <w:pStyle w:val="p3"/>
              <w:spacing w:before="0" w:after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 xml:space="preserve">Подпрограмма «Развитие мер социальной поддержки отдельных категорий граждан»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62770A" w14:textId="77777777" w:rsidR="0078398C" w:rsidRPr="00A847A1" w:rsidRDefault="0078398C" w:rsidP="0078398C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02 2</w:t>
            </w:r>
            <w:r>
              <w:rPr>
                <w:sz w:val="20"/>
                <w:szCs w:val="20"/>
              </w:rPr>
              <w:t xml:space="preserve"> 00 00000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7D948C" w14:textId="37344CD2" w:rsidR="0078398C" w:rsidRPr="00A847A1" w:rsidRDefault="00FE4627" w:rsidP="008E39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785DF6">
              <w:rPr>
                <w:sz w:val="20"/>
                <w:szCs w:val="20"/>
              </w:rPr>
              <w:t>0</w:t>
            </w:r>
            <w:r w:rsidR="0078398C" w:rsidRPr="00A847A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="008E392B">
              <w:rPr>
                <w:sz w:val="20"/>
                <w:szCs w:val="20"/>
              </w:rPr>
              <w:t>55</w:t>
            </w:r>
          </w:p>
        </w:tc>
      </w:tr>
    </w:tbl>
    <w:p w14:paraId="1798DEC5" w14:textId="77777777" w:rsidR="000762B0" w:rsidRDefault="00075635" w:rsidP="00026554">
      <w:pPr>
        <w:tabs>
          <w:tab w:val="center" w:pos="4564"/>
          <w:tab w:val="right" w:pos="9128"/>
        </w:tabs>
        <w:autoSpaceDE w:val="0"/>
        <w:spacing w:line="100" w:lineRule="atLeast"/>
        <w:rPr>
          <w:b/>
          <w:bCs/>
          <w:sz w:val="28"/>
          <w:szCs w:val="28"/>
        </w:rPr>
      </w:pPr>
      <w:r>
        <w:rPr>
          <w:sz w:val="20"/>
          <w:szCs w:val="20"/>
        </w:rPr>
        <w:tab/>
      </w:r>
      <w:r w:rsidR="000762B0">
        <w:rPr>
          <w:b/>
          <w:bCs/>
          <w:sz w:val="28"/>
          <w:szCs w:val="28"/>
        </w:rPr>
        <w:t>Распределение бюджетных</w:t>
      </w:r>
    </w:p>
    <w:p w14:paraId="5EA6FA51" w14:textId="77777777" w:rsidR="009038BA" w:rsidRDefault="000762B0" w:rsidP="00B9074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ассигнований на реализацию муниципальных программ</w:t>
      </w:r>
      <w:r w:rsidR="006E21DA">
        <w:rPr>
          <w:b/>
          <w:bCs/>
          <w:sz w:val="28"/>
          <w:szCs w:val="28"/>
        </w:rPr>
        <w:t xml:space="preserve"> на 20</w:t>
      </w:r>
      <w:r w:rsidR="0088584A">
        <w:rPr>
          <w:b/>
          <w:bCs/>
          <w:sz w:val="28"/>
          <w:szCs w:val="28"/>
        </w:rPr>
        <w:t>21</w:t>
      </w:r>
      <w:r w:rsidR="006E21DA">
        <w:rPr>
          <w:b/>
          <w:bCs/>
          <w:sz w:val="28"/>
          <w:szCs w:val="28"/>
        </w:rPr>
        <w:t xml:space="preserve"> год</w:t>
      </w:r>
    </w:p>
    <w:p w14:paraId="46DDCB98" w14:textId="77777777" w:rsidR="00B90748" w:rsidRDefault="00B838F2" w:rsidP="00B90748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14:paraId="45D85BB6" w14:textId="77777777" w:rsidR="00B90748" w:rsidRDefault="00B90748" w:rsidP="00B90748">
      <w:pPr>
        <w:jc w:val="right"/>
        <w:rPr>
          <w:b/>
          <w:bCs/>
          <w:sz w:val="28"/>
          <w:szCs w:val="28"/>
        </w:rPr>
      </w:pPr>
    </w:p>
    <w:p w14:paraId="184338A0" w14:textId="1393EAB3" w:rsidR="00B838F2" w:rsidRPr="00284B57" w:rsidRDefault="00B90748" w:rsidP="00C91F41">
      <w:pPr>
        <w:jc w:val="right"/>
        <w:rPr>
          <w:sz w:val="20"/>
          <w:szCs w:val="20"/>
        </w:rPr>
      </w:pPr>
      <w:r w:rsidRPr="00284B57">
        <w:rPr>
          <w:bCs/>
          <w:sz w:val="20"/>
          <w:szCs w:val="20"/>
        </w:rPr>
        <w:t>(тыс.</w:t>
      </w:r>
      <w:r w:rsidR="00284B57" w:rsidRPr="00284B57">
        <w:rPr>
          <w:bCs/>
          <w:sz w:val="20"/>
          <w:szCs w:val="20"/>
        </w:rPr>
        <w:t xml:space="preserve"> </w:t>
      </w:r>
      <w:r w:rsidRPr="00284B57">
        <w:rPr>
          <w:bCs/>
          <w:sz w:val="20"/>
          <w:szCs w:val="20"/>
        </w:rPr>
        <w:t>рублей)</w:t>
      </w:r>
    </w:p>
    <w:sectPr w:rsidR="00B838F2" w:rsidRPr="00284B57" w:rsidSect="00400A19">
      <w:pgSz w:w="11906" w:h="16838"/>
      <w:pgMar w:top="1134" w:right="1247" w:bottom="1134" w:left="1531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487B6" w14:textId="77777777" w:rsidR="003A4C63" w:rsidRDefault="003A4C63">
      <w:r>
        <w:separator/>
      </w:r>
    </w:p>
  </w:endnote>
  <w:endnote w:type="continuationSeparator" w:id="0">
    <w:p w14:paraId="2739C085" w14:textId="77777777" w:rsidR="003A4C63" w:rsidRDefault="003A4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00"/>
    <w:family w:val="swiss"/>
    <w:pitch w:val="variable"/>
  </w:font>
  <w:font w:name="DejaVu Sans">
    <w:altName w:val="Arial"/>
    <w:charset w:val="00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))0000Times New Roman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E476F" w14:textId="77777777" w:rsidR="003A4C63" w:rsidRDefault="003A4C63">
      <w:r>
        <w:separator/>
      </w:r>
    </w:p>
  </w:footnote>
  <w:footnote w:type="continuationSeparator" w:id="0">
    <w:p w14:paraId="1B54ACD9" w14:textId="77777777" w:rsidR="003A4C63" w:rsidRDefault="003A4C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8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5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  <w:sz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5B397565"/>
    <w:multiLevelType w:val="hybridMultilevel"/>
    <w:tmpl w:val="78E2EA9C"/>
    <w:lvl w:ilvl="0" w:tplc="6C36D22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0" w15:restartNumberingAfterBreak="0">
    <w:nsid w:val="79C41B6A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5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sz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0"/>
  </w:num>
  <w:num w:numId="11">
    <w:abstractNumId w:val="9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D2E"/>
    <w:rsid w:val="0000133C"/>
    <w:rsid w:val="0000344A"/>
    <w:rsid w:val="00006E66"/>
    <w:rsid w:val="00014294"/>
    <w:rsid w:val="0001460C"/>
    <w:rsid w:val="000151DE"/>
    <w:rsid w:val="000179CF"/>
    <w:rsid w:val="00020510"/>
    <w:rsid w:val="00026554"/>
    <w:rsid w:val="00026AE9"/>
    <w:rsid w:val="00046337"/>
    <w:rsid w:val="000515F9"/>
    <w:rsid w:val="00053BBD"/>
    <w:rsid w:val="00055514"/>
    <w:rsid w:val="000612CB"/>
    <w:rsid w:val="00061E32"/>
    <w:rsid w:val="00062A60"/>
    <w:rsid w:val="000713FD"/>
    <w:rsid w:val="00072A57"/>
    <w:rsid w:val="00072C73"/>
    <w:rsid w:val="00075635"/>
    <w:rsid w:val="000762B0"/>
    <w:rsid w:val="00094FC7"/>
    <w:rsid w:val="00097E2A"/>
    <w:rsid w:val="000A4029"/>
    <w:rsid w:val="000A6165"/>
    <w:rsid w:val="000B1CE6"/>
    <w:rsid w:val="000C1A31"/>
    <w:rsid w:val="000C337B"/>
    <w:rsid w:val="000C676C"/>
    <w:rsid w:val="000D470F"/>
    <w:rsid w:val="000D612B"/>
    <w:rsid w:val="000D637C"/>
    <w:rsid w:val="000E0091"/>
    <w:rsid w:val="000F0D7E"/>
    <w:rsid w:val="000F24E3"/>
    <w:rsid w:val="001021C0"/>
    <w:rsid w:val="001035D2"/>
    <w:rsid w:val="001052EE"/>
    <w:rsid w:val="0011546A"/>
    <w:rsid w:val="00120146"/>
    <w:rsid w:val="00120196"/>
    <w:rsid w:val="001314CA"/>
    <w:rsid w:val="001422BF"/>
    <w:rsid w:val="00163D15"/>
    <w:rsid w:val="00170E8F"/>
    <w:rsid w:val="00174ED3"/>
    <w:rsid w:val="00184A51"/>
    <w:rsid w:val="00186591"/>
    <w:rsid w:val="001907DD"/>
    <w:rsid w:val="00192505"/>
    <w:rsid w:val="00194F63"/>
    <w:rsid w:val="00195B1A"/>
    <w:rsid w:val="00196A25"/>
    <w:rsid w:val="00196E2A"/>
    <w:rsid w:val="001B171A"/>
    <w:rsid w:val="001B6B2B"/>
    <w:rsid w:val="001C1644"/>
    <w:rsid w:val="001C2A67"/>
    <w:rsid w:val="001C2EFB"/>
    <w:rsid w:val="001C61F1"/>
    <w:rsid w:val="001D1CC8"/>
    <w:rsid w:val="001D4F6C"/>
    <w:rsid w:val="001D7FF9"/>
    <w:rsid w:val="001E455B"/>
    <w:rsid w:val="001F050A"/>
    <w:rsid w:val="00204BB7"/>
    <w:rsid w:val="00207C0C"/>
    <w:rsid w:val="00223393"/>
    <w:rsid w:val="00232E6D"/>
    <w:rsid w:val="0023343C"/>
    <w:rsid w:val="002353B2"/>
    <w:rsid w:val="00240AFC"/>
    <w:rsid w:val="00240CDC"/>
    <w:rsid w:val="002427AD"/>
    <w:rsid w:val="00250832"/>
    <w:rsid w:val="002552D5"/>
    <w:rsid w:val="00257338"/>
    <w:rsid w:val="00257C98"/>
    <w:rsid w:val="002607CE"/>
    <w:rsid w:val="00270A63"/>
    <w:rsid w:val="00273FCF"/>
    <w:rsid w:val="002770C4"/>
    <w:rsid w:val="002834C0"/>
    <w:rsid w:val="00284465"/>
    <w:rsid w:val="00284B57"/>
    <w:rsid w:val="002852EF"/>
    <w:rsid w:val="00294132"/>
    <w:rsid w:val="002A1AB8"/>
    <w:rsid w:val="002B11D3"/>
    <w:rsid w:val="002B312C"/>
    <w:rsid w:val="002B77EA"/>
    <w:rsid w:val="002C2445"/>
    <w:rsid w:val="002F503D"/>
    <w:rsid w:val="002F5DDE"/>
    <w:rsid w:val="00303017"/>
    <w:rsid w:val="003033FA"/>
    <w:rsid w:val="003072E5"/>
    <w:rsid w:val="003216D4"/>
    <w:rsid w:val="003300D0"/>
    <w:rsid w:val="003335FE"/>
    <w:rsid w:val="003422DB"/>
    <w:rsid w:val="003509A6"/>
    <w:rsid w:val="00364C09"/>
    <w:rsid w:val="00364F17"/>
    <w:rsid w:val="00370542"/>
    <w:rsid w:val="003730D8"/>
    <w:rsid w:val="00376171"/>
    <w:rsid w:val="00376B43"/>
    <w:rsid w:val="00377111"/>
    <w:rsid w:val="00377BD9"/>
    <w:rsid w:val="003820D2"/>
    <w:rsid w:val="00382A45"/>
    <w:rsid w:val="003973A9"/>
    <w:rsid w:val="003A4C63"/>
    <w:rsid w:val="003A71D5"/>
    <w:rsid w:val="003B1483"/>
    <w:rsid w:val="003B524B"/>
    <w:rsid w:val="003B5479"/>
    <w:rsid w:val="003C22A5"/>
    <w:rsid w:val="003D0638"/>
    <w:rsid w:val="003D4455"/>
    <w:rsid w:val="003E2591"/>
    <w:rsid w:val="003E37C3"/>
    <w:rsid w:val="003E4F0D"/>
    <w:rsid w:val="003E7149"/>
    <w:rsid w:val="003F1097"/>
    <w:rsid w:val="003F60E9"/>
    <w:rsid w:val="00400749"/>
    <w:rsid w:val="004007F7"/>
    <w:rsid w:val="00400A19"/>
    <w:rsid w:val="00405120"/>
    <w:rsid w:val="00405FE8"/>
    <w:rsid w:val="00406B0A"/>
    <w:rsid w:val="00412DB5"/>
    <w:rsid w:val="00414DA6"/>
    <w:rsid w:val="004154E2"/>
    <w:rsid w:val="0042337B"/>
    <w:rsid w:val="004256CF"/>
    <w:rsid w:val="00427A37"/>
    <w:rsid w:val="0043068E"/>
    <w:rsid w:val="00430701"/>
    <w:rsid w:val="00430DF0"/>
    <w:rsid w:val="00433236"/>
    <w:rsid w:val="00434CDA"/>
    <w:rsid w:val="00440F88"/>
    <w:rsid w:val="00443C08"/>
    <w:rsid w:val="004440FC"/>
    <w:rsid w:val="0045252C"/>
    <w:rsid w:val="00454581"/>
    <w:rsid w:val="00457AFA"/>
    <w:rsid w:val="00463FCA"/>
    <w:rsid w:val="00465FBA"/>
    <w:rsid w:val="0046635A"/>
    <w:rsid w:val="004704A1"/>
    <w:rsid w:val="00472B4D"/>
    <w:rsid w:val="00473A83"/>
    <w:rsid w:val="00477ABD"/>
    <w:rsid w:val="0048180D"/>
    <w:rsid w:val="00482D51"/>
    <w:rsid w:val="00484AC7"/>
    <w:rsid w:val="0048716C"/>
    <w:rsid w:val="004927B8"/>
    <w:rsid w:val="004A0BE1"/>
    <w:rsid w:val="004B2B58"/>
    <w:rsid w:val="004D4E23"/>
    <w:rsid w:val="004D725E"/>
    <w:rsid w:val="004E16C6"/>
    <w:rsid w:val="004E7D78"/>
    <w:rsid w:val="004F6209"/>
    <w:rsid w:val="00501F7E"/>
    <w:rsid w:val="0050487C"/>
    <w:rsid w:val="005114B9"/>
    <w:rsid w:val="00512A72"/>
    <w:rsid w:val="005203B2"/>
    <w:rsid w:val="00524E58"/>
    <w:rsid w:val="005302EB"/>
    <w:rsid w:val="00533D65"/>
    <w:rsid w:val="0054063F"/>
    <w:rsid w:val="005426B3"/>
    <w:rsid w:val="00545541"/>
    <w:rsid w:val="00546BB5"/>
    <w:rsid w:val="005536D5"/>
    <w:rsid w:val="00554FE7"/>
    <w:rsid w:val="00562F7E"/>
    <w:rsid w:val="00575BC9"/>
    <w:rsid w:val="005776C6"/>
    <w:rsid w:val="005776FD"/>
    <w:rsid w:val="00586155"/>
    <w:rsid w:val="0059026C"/>
    <w:rsid w:val="0059588A"/>
    <w:rsid w:val="00597B55"/>
    <w:rsid w:val="005A20DD"/>
    <w:rsid w:val="005A2EC9"/>
    <w:rsid w:val="005A4333"/>
    <w:rsid w:val="005B0C8A"/>
    <w:rsid w:val="005B47C4"/>
    <w:rsid w:val="005C1C1E"/>
    <w:rsid w:val="005C3D03"/>
    <w:rsid w:val="005C6D24"/>
    <w:rsid w:val="005C72C1"/>
    <w:rsid w:val="005C7A06"/>
    <w:rsid w:val="005D2199"/>
    <w:rsid w:val="005D6AED"/>
    <w:rsid w:val="005E1BE4"/>
    <w:rsid w:val="005E25FC"/>
    <w:rsid w:val="005E5582"/>
    <w:rsid w:val="005E68CD"/>
    <w:rsid w:val="005E6A0D"/>
    <w:rsid w:val="005F3DD7"/>
    <w:rsid w:val="005F5AC6"/>
    <w:rsid w:val="005F6CB4"/>
    <w:rsid w:val="005F743C"/>
    <w:rsid w:val="005F7EB4"/>
    <w:rsid w:val="0060195F"/>
    <w:rsid w:val="00610B6D"/>
    <w:rsid w:val="0061165E"/>
    <w:rsid w:val="006131CC"/>
    <w:rsid w:val="0061578C"/>
    <w:rsid w:val="00615A5D"/>
    <w:rsid w:val="0062487C"/>
    <w:rsid w:val="006307F1"/>
    <w:rsid w:val="00630DAD"/>
    <w:rsid w:val="00631B36"/>
    <w:rsid w:val="00631E1D"/>
    <w:rsid w:val="00636A74"/>
    <w:rsid w:val="00642DE0"/>
    <w:rsid w:val="006453DF"/>
    <w:rsid w:val="00645C75"/>
    <w:rsid w:val="006478ED"/>
    <w:rsid w:val="00653B1A"/>
    <w:rsid w:val="00661136"/>
    <w:rsid w:val="0068202B"/>
    <w:rsid w:val="0069389D"/>
    <w:rsid w:val="00693A35"/>
    <w:rsid w:val="00694E3D"/>
    <w:rsid w:val="006A3226"/>
    <w:rsid w:val="006B2E31"/>
    <w:rsid w:val="006B51CD"/>
    <w:rsid w:val="006C1768"/>
    <w:rsid w:val="006D4EE8"/>
    <w:rsid w:val="006E21DA"/>
    <w:rsid w:val="006E607D"/>
    <w:rsid w:val="006F712D"/>
    <w:rsid w:val="00700AF4"/>
    <w:rsid w:val="00701C91"/>
    <w:rsid w:val="00703A8F"/>
    <w:rsid w:val="00705F66"/>
    <w:rsid w:val="007061AA"/>
    <w:rsid w:val="00716331"/>
    <w:rsid w:val="007204A5"/>
    <w:rsid w:val="007236C3"/>
    <w:rsid w:val="00757A0B"/>
    <w:rsid w:val="00772082"/>
    <w:rsid w:val="00776B45"/>
    <w:rsid w:val="00777F7F"/>
    <w:rsid w:val="0078398C"/>
    <w:rsid w:val="00784984"/>
    <w:rsid w:val="00784D43"/>
    <w:rsid w:val="00785DF6"/>
    <w:rsid w:val="0078773C"/>
    <w:rsid w:val="00794A8E"/>
    <w:rsid w:val="007A603E"/>
    <w:rsid w:val="007B1E98"/>
    <w:rsid w:val="007B4A28"/>
    <w:rsid w:val="007B55FD"/>
    <w:rsid w:val="007C265F"/>
    <w:rsid w:val="007C65AB"/>
    <w:rsid w:val="007C6851"/>
    <w:rsid w:val="007C7C4D"/>
    <w:rsid w:val="007D0511"/>
    <w:rsid w:val="007E231C"/>
    <w:rsid w:val="007E2F2F"/>
    <w:rsid w:val="007E4515"/>
    <w:rsid w:val="007E4551"/>
    <w:rsid w:val="007F2359"/>
    <w:rsid w:val="007F3483"/>
    <w:rsid w:val="007F6C72"/>
    <w:rsid w:val="007F7722"/>
    <w:rsid w:val="008013F6"/>
    <w:rsid w:val="00806307"/>
    <w:rsid w:val="00807986"/>
    <w:rsid w:val="0081304E"/>
    <w:rsid w:val="00816C2F"/>
    <w:rsid w:val="00817DBC"/>
    <w:rsid w:val="00821400"/>
    <w:rsid w:val="00824D7E"/>
    <w:rsid w:val="00825F14"/>
    <w:rsid w:val="00837263"/>
    <w:rsid w:val="00843D02"/>
    <w:rsid w:val="00851698"/>
    <w:rsid w:val="00863373"/>
    <w:rsid w:val="00876459"/>
    <w:rsid w:val="008836B7"/>
    <w:rsid w:val="0088584A"/>
    <w:rsid w:val="00887F83"/>
    <w:rsid w:val="00892AC5"/>
    <w:rsid w:val="00893F95"/>
    <w:rsid w:val="00894EC1"/>
    <w:rsid w:val="008A0D0D"/>
    <w:rsid w:val="008A25A2"/>
    <w:rsid w:val="008A2FDF"/>
    <w:rsid w:val="008A5D21"/>
    <w:rsid w:val="008A6A6B"/>
    <w:rsid w:val="008B146C"/>
    <w:rsid w:val="008B462A"/>
    <w:rsid w:val="008B77CA"/>
    <w:rsid w:val="008C1894"/>
    <w:rsid w:val="008D464C"/>
    <w:rsid w:val="008D5D6B"/>
    <w:rsid w:val="008E392B"/>
    <w:rsid w:val="008F44EE"/>
    <w:rsid w:val="008F6695"/>
    <w:rsid w:val="00901B64"/>
    <w:rsid w:val="009038BA"/>
    <w:rsid w:val="00906089"/>
    <w:rsid w:val="00917572"/>
    <w:rsid w:val="00940390"/>
    <w:rsid w:val="009457A5"/>
    <w:rsid w:val="00946B68"/>
    <w:rsid w:val="00960FBD"/>
    <w:rsid w:val="0098009A"/>
    <w:rsid w:val="00986C53"/>
    <w:rsid w:val="009903D9"/>
    <w:rsid w:val="009A5CB3"/>
    <w:rsid w:val="009B4367"/>
    <w:rsid w:val="009B4487"/>
    <w:rsid w:val="009B5239"/>
    <w:rsid w:val="009C2DF8"/>
    <w:rsid w:val="009C6A9B"/>
    <w:rsid w:val="009D1775"/>
    <w:rsid w:val="009D46DC"/>
    <w:rsid w:val="009D549D"/>
    <w:rsid w:val="009E737D"/>
    <w:rsid w:val="009E7FCF"/>
    <w:rsid w:val="009F2BB9"/>
    <w:rsid w:val="009F3734"/>
    <w:rsid w:val="009F67E5"/>
    <w:rsid w:val="00A01556"/>
    <w:rsid w:val="00A101FF"/>
    <w:rsid w:val="00A20EF9"/>
    <w:rsid w:val="00A23762"/>
    <w:rsid w:val="00A30D53"/>
    <w:rsid w:val="00A3155A"/>
    <w:rsid w:val="00A37CC1"/>
    <w:rsid w:val="00A40208"/>
    <w:rsid w:val="00A4521E"/>
    <w:rsid w:val="00A64BB0"/>
    <w:rsid w:val="00A65C0F"/>
    <w:rsid w:val="00A67680"/>
    <w:rsid w:val="00A72A85"/>
    <w:rsid w:val="00A731E8"/>
    <w:rsid w:val="00A847A1"/>
    <w:rsid w:val="00AA41CA"/>
    <w:rsid w:val="00AA6F27"/>
    <w:rsid w:val="00AB1D8E"/>
    <w:rsid w:val="00AC475C"/>
    <w:rsid w:val="00AD02D6"/>
    <w:rsid w:val="00AD7044"/>
    <w:rsid w:val="00AF1E2A"/>
    <w:rsid w:val="00AF5503"/>
    <w:rsid w:val="00B03B46"/>
    <w:rsid w:val="00B03BB1"/>
    <w:rsid w:val="00B16C99"/>
    <w:rsid w:val="00B2085F"/>
    <w:rsid w:val="00B21C69"/>
    <w:rsid w:val="00B21E77"/>
    <w:rsid w:val="00B30117"/>
    <w:rsid w:val="00B35597"/>
    <w:rsid w:val="00B40D01"/>
    <w:rsid w:val="00B43BB3"/>
    <w:rsid w:val="00B448DB"/>
    <w:rsid w:val="00B44A68"/>
    <w:rsid w:val="00B53187"/>
    <w:rsid w:val="00B6633F"/>
    <w:rsid w:val="00B71311"/>
    <w:rsid w:val="00B72097"/>
    <w:rsid w:val="00B8207E"/>
    <w:rsid w:val="00B838F2"/>
    <w:rsid w:val="00B90748"/>
    <w:rsid w:val="00B97F14"/>
    <w:rsid w:val="00BA289F"/>
    <w:rsid w:val="00BA66AF"/>
    <w:rsid w:val="00BB2A48"/>
    <w:rsid w:val="00BB6C09"/>
    <w:rsid w:val="00BC419A"/>
    <w:rsid w:val="00BC4831"/>
    <w:rsid w:val="00BC4EDA"/>
    <w:rsid w:val="00BC5ABD"/>
    <w:rsid w:val="00BD1DC8"/>
    <w:rsid w:val="00BD6DB6"/>
    <w:rsid w:val="00BF1AE4"/>
    <w:rsid w:val="00BF6BF3"/>
    <w:rsid w:val="00C001BC"/>
    <w:rsid w:val="00C01DE6"/>
    <w:rsid w:val="00C046B6"/>
    <w:rsid w:val="00C05344"/>
    <w:rsid w:val="00C159BE"/>
    <w:rsid w:val="00C2349E"/>
    <w:rsid w:val="00C26C35"/>
    <w:rsid w:val="00C278A8"/>
    <w:rsid w:val="00C308DB"/>
    <w:rsid w:val="00C43C5D"/>
    <w:rsid w:val="00C533DD"/>
    <w:rsid w:val="00C6034A"/>
    <w:rsid w:val="00C60414"/>
    <w:rsid w:val="00C63C65"/>
    <w:rsid w:val="00C6592B"/>
    <w:rsid w:val="00C66A94"/>
    <w:rsid w:val="00C718D4"/>
    <w:rsid w:val="00C733D8"/>
    <w:rsid w:val="00C7433F"/>
    <w:rsid w:val="00C7603A"/>
    <w:rsid w:val="00C81D09"/>
    <w:rsid w:val="00C8245F"/>
    <w:rsid w:val="00C84690"/>
    <w:rsid w:val="00C91741"/>
    <w:rsid w:val="00C91F41"/>
    <w:rsid w:val="00C938FD"/>
    <w:rsid w:val="00C93FEB"/>
    <w:rsid w:val="00C979B0"/>
    <w:rsid w:val="00CA7378"/>
    <w:rsid w:val="00CB68EF"/>
    <w:rsid w:val="00CB7988"/>
    <w:rsid w:val="00CC4529"/>
    <w:rsid w:val="00CC5546"/>
    <w:rsid w:val="00CC60B8"/>
    <w:rsid w:val="00CD1F74"/>
    <w:rsid w:val="00CD6CD1"/>
    <w:rsid w:val="00CE4BDC"/>
    <w:rsid w:val="00CF0CAB"/>
    <w:rsid w:val="00CF62E2"/>
    <w:rsid w:val="00D00714"/>
    <w:rsid w:val="00D037FB"/>
    <w:rsid w:val="00D1489A"/>
    <w:rsid w:val="00D148D5"/>
    <w:rsid w:val="00D164F9"/>
    <w:rsid w:val="00D22474"/>
    <w:rsid w:val="00D302E8"/>
    <w:rsid w:val="00D416FE"/>
    <w:rsid w:val="00D4370A"/>
    <w:rsid w:val="00D456DF"/>
    <w:rsid w:val="00D46A1E"/>
    <w:rsid w:val="00D5451D"/>
    <w:rsid w:val="00D604EF"/>
    <w:rsid w:val="00D61EF1"/>
    <w:rsid w:val="00D64DB9"/>
    <w:rsid w:val="00D6643C"/>
    <w:rsid w:val="00D66509"/>
    <w:rsid w:val="00D67785"/>
    <w:rsid w:val="00D72626"/>
    <w:rsid w:val="00D739FC"/>
    <w:rsid w:val="00D80436"/>
    <w:rsid w:val="00D87282"/>
    <w:rsid w:val="00D910EB"/>
    <w:rsid w:val="00D921AB"/>
    <w:rsid w:val="00DA0A50"/>
    <w:rsid w:val="00DA3594"/>
    <w:rsid w:val="00DA5416"/>
    <w:rsid w:val="00DC0A3A"/>
    <w:rsid w:val="00DE06C6"/>
    <w:rsid w:val="00DE0CBD"/>
    <w:rsid w:val="00DF6EA5"/>
    <w:rsid w:val="00DF7DF3"/>
    <w:rsid w:val="00E0158E"/>
    <w:rsid w:val="00E049FC"/>
    <w:rsid w:val="00E117B3"/>
    <w:rsid w:val="00E22498"/>
    <w:rsid w:val="00E230E0"/>
    <w:rsid w:val="00E31B01"/>
    <w:rsid w:val="00E34ADE"/>
    <w:rsid w:val="00E372A0"/>
    <w:rsid w:val="00E40F11"/>
    <w:rsid w:val="00E452FF"/>
    <w:rsid w:val="00E50220"/>
    <w:rsid w:val="00E63360"/>
    <w:rsid w:val="00E71C30"/>
    <w:rsid w:val="00E75C6A"/>
    <w:rsid w:val="00E77B18"/>
    <w:rsid w:val="00E84300"/>
    <w:rsid w:val="00E84628"/>
    <w:rsid w:val="00E90F5A"/>
    <w:rsid w:val="00E91FCD"/>
    <w:rsid w:val="00EA7B46"/>
    <w:rsid w:val="00EA7F0E"/>
    <w:rsid w:val="00EB4FBB"/>
    <w:rsid w:val="00EC12A9"/>
    <w:rsid w:val="00ED45FC"/>
    <w:rsid w:val="00ED658C"/>
    <w:rsid w:val="00EE2964"/>
    <w:rsid w:val="00EE2BBE"/>
    <w:rsid w:val="00EE5150"/>
    <w:rsid w:val="00EE5482"/>
    <w:rsid w:val="00EE620A"/>
    <w:rsid w:val="00EF2ACA"/>
    <w:rsid w:val="00EF660E"/>
    <w:rsid w:val="00EF6C71"/>
    <w:rsid w:val="00F04510"/>
    <w:rsid w:val="00F20271"/>
    <w:rsid w:val="00F21A30"/>
    <w:rsid w:val="00F2392A"/>
    <w:rsid w:val="00F24047"/>
    <w:rsid w:val="00F30E6D"/>
    <w:rsid w:val="00F34E2B"/>
    <w:rsid w:val="00F56460"/>
    <w:rsid w:val="00F66420"/>
    <w:rsid w:val="00F70448"/>
    <w:rsid w:val="00F70B30"/>
    <w:rsid w:val="00F70F91"/>
    <w:rsid w:val="00F747D5"/>
    <w:rsid w:val="00F83D2E"/>
    <w:rsid w:val="00F8741C"/>
    <w:rsid w:val="00F92B3D"/>
    <w:rsid w:val="00F92CC2"/>
    <w:rsid w:val="00FA3C78"/>
    <w:rsid w:val="00FA5550"/>
    <w:rsid w:val="00FC1446"/>
    <w:rsid w:val="00FC70E6"/>
    <w:rsid w:val="00FD430C"/>
    <w:rsid w:val="00FE2289"/>
    <w:rsid w:val="00FE4627"/>
    <w:rsid w:val="00FE69E2"/>
    <w:rsid w:val="00FE72A0"/>
    <w:rsid w:val="00FF7A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3AF760C"/>
  <w15:docId w15:val="{F722A375-90C6-4F8F-91B0-B181CC154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0A19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400A19"/>
    <w:pPr>
      <w:keepNext/>
      <w:tabs>
        <w:tab w:val="num" w:pos="0"/>
        <w:tab w:val="left" w:pos="432"/>
      </w:tabs>
      <w:ind w:left="432" w:hanging="432"/>
      <w:jc w:val="both"/>
      <w:outlineLvl w:val="0"/>
    </w:pPr>
    <w:rPr>
      <w:color w:val="000000"/>
      <w:sz w:val="28"/>
    </w:rPr>
  </w:style>
  <w:style w:type="paragraph" w:styleId="2">
    <w:name w:val="heading 2"/>
    <w:basedOn w:val="a"/>
    <w:next w:val="a"/>
    <w:qFormat/>
    <w:rsid w:val="00400A19"/>
    <w:pPr>
      <w:keepNext/>
      <w:tabs>
        <w:tab w:val="num" w:pos="0"/>
        <w:tab w:val="left" w:pos="576"/>
      </w:tabs>
      <w:ind w:left="576" w:hanging="576"/>
      <w:jc w:val="center"/>
      <w:outlineLvl w:val="1"/>
    </w:pPr>
    <w:rPr>
      <w:color w:val="000000"/>
      <w:sz w:val="28"/>
    </w:rPr>
  </w:style>
  <w:style w:type="paragraph" w:styleId="3">
    <w:name w:val="heading 3"/>
    <w:basedOn w:val="a"/>
    <w:next w:val="a"/>
    <w:qFormat/>
    <w:rsid w:val="00400A19"/>
    <w:pPr>
      <w:keepNext/>
      <w:tabs>
        <w:tab w:val="num" w:pos="0"/>
        <w:tab w:val="left" w:pos="720"/>
      </w:tabs>
      <w:ind w:left="720" w:hanging="720"/>
      <w:outlineLvl w:val="2"/>
    </w:pPr>
    <w:rPr>
      <w:i/>
      <w:iCs/>
      <w:color w:val="000000"/>
      <w:sz w:val="28"/>
    </w:rPr>
  </w:style>
  <w:style w:type="paragraph" w:styleId="4">
    <w:name w:val="heading 4"/>
    <w:basedOn w:val="a"/>
    <w:next w:val="a"/>
    <w:qFormat/>
    <w:rsid w:val="00400A19"/>
    <w:pPr>
      <w:keepNext/>
      <w:tabs>
        <w:tab w:val="num" w:pos="0"/>
        <w:tab w:val="left" w:pos="864"/>
      </w:tabs>
      <w:ind w:left="864" w:hanging="864"/>
      <w:jc w:val="center"/>
      <w:outlineLvl w:val="3"/>
    </w:pPr>
    <w:rPr>
      <w:b/>
      <w:bCs/>
      <w:color w:val="000000"/>
    </w:rPr>
  </w:style>
  <w:style w:type="paragraph" w:styleId="5">
    <w:name w:val="heading 5"/>
    <w:basedOn w:val="a"/>
    <w:next w:val="a"/>
    <w:qFormat/>
    <w:rsid w:val="00400A19"/>
    <w:pPr>
      <w:keepNext/>
      <w:tabs>
        <w:tab w:val="num" w:pos="0"/>
        <w:tab w:val="left" w:pos="1008"/>
      </w:tabs>
      <w:ind w:left="1008" w:hanging="1008"/>
      <w:outlineLvl w:val="4"/>
    </w:pPr>
    <w:rPr>
      <w:color w:val="000000"/>
      <w:sz w:val="28"/>
    </w:rPr>
  </w:style>
  <w:style w:type="paragraph" w:styleId="6">
    <w:name w:val="heading 6"/>
    <w:basedOn w:val="a"/>
    <w:next w:val="a"/>
    <w:qFormat/>
    <w:rsid w:val="00400A19"/>
    <w:pPr>
      <w:keepNext/>
      <w:tabs>
        <w:tab w:val="num" w:pos="0"/>
        <w:tab w:val="left" w:pos="1152"/>
      </w:tabs>
      <w:ind w:left="1152" w:hanging="1152"/>
      <w:outlineLvl w:val="5"/>
    </w:pPr>
    <w:rPr>
      <w:b/>
      <w:bCs/>
      <w:color w:val="000000"/>
      <w:sz w:val="28"/>
    </w:rPr>
  </w:style>
  <w:style w:type="paragraph" w:styleId="7">
    <w:name w:val="heading 7"/>
    <w:basedOn w:val="a"/>
    <w:next w:val="a"/>
    <w:qFormat/>
    <w:rsid w:val="00400A19"/>
    <w:pPr>
      <w:keepNext/>
      <w:tabs>
        <w:tab w:val="num" w:pos="0"/>
        <w:tab w:val="left" w:pos="1296"/>
      </w:tabs>
      <w:ind w:left="1296" w:hanging="1296"/>
      <w:jc w:val="center"/>
      <w:outlineLvl w:val="6"/>
    </w:pPr>
    <w:rPr>
      <w:b/>
      <w:bCs/>
      <w:color w:val="000000"/>
      <w:sz w:val="28"/>
    </w:rPr>
  </w:style>
  <w:style w:type="paragraph" w:styleId="8">
    <w:name w:val="heading 8"/>
    <w:basedOn w:val="a"/>
    <w:next w:val="a"/>
    <w:qFormat/>
    <w:rsid w:val="00400A19"/>
    <w:pPr>
      <w:keepNext/>
      <w:tabs>
        <w:tab w:val="num" w:pos="0"/>
        <w:tab w:val="left" w:pos="1440"/>
      </w:tabs>
      <w:ind w:firstLine="225"/>
      <w:jc w:val="center"/>
      <w:outlineLvl w:val="7"/>
    </w:pPr>
    <w:rPr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00A19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400A19"/>
    <w:rPr>
      <w:rFonts w:ascii="Courier New" w:hAnsi="Courier New" w:cs="Courier New"/>
    </w:rPr>
  </w:style>
  <w:style w:type="character" w:customStyle="1" w:styleId="WW8Num1z2">
    <w:name w:val="WW8Num1z2"/>
    <w:rsid w:val="00400A19"/>
    <w:rPr>
      <w:rFonts w:ascii="Wingdings" w:hAnsi="Wingdings" w:cs="Wingdings"/>
    </w:rPr>
  </w:style>
  <w:style w:type="character" w:customStyle="1" w:styleId="WW8Num1z3">
    <w:name w:val="WW8Num1z3"/>
    <w:rsid w:val="00400A19"/>
    <w:rPr>
      <w:rFonts w:ascii="Symbol" w:hAnsi="Symbol" w:cs="Symbol"/>
    </w:rPr>
  </w:style>
  <w:style w:type="character" w:customStyle="1" w:styleId="WW8Num1z4">
    <w:name w:val="WW8Num1z4"/>
    <w:rsid w:val="00400A19"/>
  </w:style>
  <w:style w:type="character" w:customStyle="1" w:styleId="WW8Num1z5">
    <w:name w:val="WW8Num1z5"/>
    <w:rsid w:val="00400A19"/>
  </w:style>
  <w:style w:type="character" w:customStyle="1" w:styleId="WW8Num1z6">
    <w:name w:val="WW8Num1z6"/>
    <w:rsid w:val="00400A19"/>
  </w:style>
  <w:style w:type="character" w:customStyle="1" w:styleId="WW8Num1z7">
    <w:name w:val="WW8Num1z7"/>
    <w:rsid w:val="00400A19"/>
  </w:style>
  <w:style w:type="character" w:customStyle="1" w:styleId="WW8Num1z8">
    <w:name w:val="WW8Num1z8"/>
    <w:rsid w:val="00400A19"/>
  </w:style>
  <w:style w:type="character" w:customStyle="1" w:styleId="WW8Num2z0">
    <w:name w:val="WW8Num2z0"/>
    <w:rsid w:val="00400A19"/>
    <w:rPr>
      <w:rFonts w:ascii="Times New Roman" w:eastAsia="Times New Roman" w:hAnsi="Times New Roman" w:cs="Times New Roman"/>
    </w:rPr>
  </w:style>
  <w:style w:type="character" w:customStyle="1" w:styleId="WW8Num3z0">
    <w:name w:val="WW8Num3z0"/>
    <w:rsid w:val="00400A19"/>
  </w:style>
  <w:style w:type="character" w:customStyle="1" w:styleId="WW8Num3z1">
    <w:name w:val="WW8Num3z1"/>
    <w:rsid w:val="00400A19"/>
  </w:style>
  <w:style w:type="character" w:customStyle="1" w:styleId="WW8Num3z2">
    <w:name w:val="WW8Num3z2"/>
    <w:rsid w:val="00400A19"/>
  </w:style>
  <w:style w:type="character" w:customStyle="1" w:styleId="WW8Num3z3">
    <w:name w:val="WW8Num3z3"/>
    <w:rsid w:val="00400A19"/>
  </w:style>
  <w:style w:type="character" w:customStyle="1" w:styleId="WW8Num3z4">
    <w:name w:val="WW8Num3z4"/>
    <w:rsid w:val="00400A19"/>
  </w:style>
  <w:style w:type="character" w:customStyle="1" w:styleId="WW8Num3z5">
    <w:name w:val="WW8Num3z5"/>
    <w:rsid w:val="00400A19"/>
  </w:style>
  <w:style w:type="character" w:customStyle="1" w:styleId="WW8Num3z6">
    <w:name w:val="WW8Num3z6"/>
    <w:rsid w:val="00400A19"/>
  </w:style>
  <w:style w:type="character" w:customStyle="1" w:styleId="WW8Num3z7">
    <w:name w:val="WW8Num3z7"/>
    <w:rsid w:val="00400A19"/>
  </w:style>
  <w:style w:type="character" w:customStyle="1" w:styleId="WW8Num3z8">
    <w:name w:val="WW8Num3z8"/>
    <w:rsid w:val="00400A19"/>
  </w:style>
  <w:style w:type="character" w:customStyle="1" w:styleId="WW8Num4z0">
    <w:name w:val="WW8Num4z0"/>
    <w:rsid w:val="00400A19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400A19"/>
    <w:rPr>
      <w:rFonts w:ascii="Courier New" w:hAnsi="Courier New" w:cs="Courier New"/>
    </w:rPr>
  </w:style>
  <w:style w:type="character" w:customStyle="1" w:styleId="WW8Num4z2">
    <w:name w:val="WW8Num4z2"/>
    <w:rsid w:val="00400A19"/>
    <w:rPr>
      <w:rFonts w:ascii="Wingdings" w:hAnsi="Wingdings" w:cs="Wingdings"/>
    </w:rPr>
  </w:style>
  <w:style w:type="character" w:customStyle="1" w:styleId="WW8Num4z3">
    <w:name w:val="WW8Num4z3"/>
    <w:rsid w:val="00400A19"/>
    <w:rPr>
      <w:rFonts w:ascii="Symbol" w:hAnsi="Symbol" w:cs="Symbol"/>
    </w:rPr>
  </w:style>
  <w:style w:type="character" w:customStyle="1" w:styleId="WW8Num4z4">
    <w:name w:val="WW8Num4z4"/>
    <w:rsid w:val="00400A19"/>
  </w:style>
  <w:style w:type="character" w:customStyle="1" w:styleId="WW8Num4z5">
    <w:name w:val="WW8Num4z5"/>
    <w:rsid w:val="00400A19"/>
  </w:style>
  <w:style w:type="character" w:customStyle="1" w:styleId="WW8Num4z6">
    <w:name w:val="WW8Num4z6"/>
    <w:rsid w:val="00400A19"/>
  </w:style>
  <w:style w:type="character" w:customStyle="1" w:styleId="WW8Num4z7">
    <w:name w:val="WW8Num4z7"/>
    <w:rsid w:val="00400A19"/>
  </w:style>
  <w:style w:type="character" w:customStyle="1" w:styleId="WW8Num4z8">
    <w:name w:val="WW8Num4z8"/>
    <w:rsid w:val="00400A19"/>
  </w:style>
  <w:style w:type="character" w:customStyle="1" w:styleId="WW8Num5z0">
    <w:name w:val="WW8Num5z0"/>
    <w:rsid w:val="00400A19"/>
    <w:rPr>
      <w:rFonts w:ascii="Symbol" w:eastAsia="Times New Roman" w:hAnsi="Symbol" w:cs="Times New Roman"/>
    </w:rPr>
  </w:style>
  <w:style w:type="character" w:customStyle="1" w:styleId="WW8Num5z1">
    <w:name w:val="WW8Num5z1"/>
    <w:rsid w:val="00400A19"/>
    <w:rPr>
      <w:rFonts w:ascii="Courier New" w:hAnsi="Courier New" w:cs="Courier New"/>
    </w:rPr>
  </w:style>
  <w:style w:type="character" w:customStyle="1" w:styleId="WW8Num5z2">
    <w:name w:val="WW8Num5z2"/>
    <w:rsid w:val="00400A19"/>
    <w:rPr>
      <w:rFonts w:ascii="Wingdings" w:hAnsi="Wingdings" w:cs="Wingdings"/>
    </w:rPr>
  </w:style>
  <w:style w:type="character" w:customStyle="1" w:styleId="WW8Num5z3">
    <w:name w:val="WW8Num5z3"/>
    <w:rsid w:val="00400A19"/>
    <w:rPr>
      <w:rFonts w:ascii="Symbol" w:hAnsi="Symbol" w:cs="Symbol"/>
    </w:rPr>
  </w:style>
  <w:style w:type="character" w:customStyle="1" w:styleId="WW8Num5z4">
    <w:name w:val="WW8Num5z4"/>
    <w:rsid w:val="00400A19"/>
  </w:style>
  <w:style w:type="character" w:customStyle="1" w:styleId="WW8Num5z5">
    <w:name w:val="WW8Num5z5"/>
    <w:rsid w:val="00400A19"/>
  </w:style>
  <w:style w:type="character" w:customStyle="1" w:styleId="WW8Num5z6">
    <w:name w:val="WW8Num5z6"/>
    <w:rsid w:val="00400A19"/>
  </w:style>
  <w:style w:type="character" w:customStyle="1" w:styleId="WW8Num5z7">
    <w:name w:val="WW8Num5z7"/>
    <w:rsid w:val="00400A19"/>
  </w:style>
  <w:style w:type="character" w:customStyle="1" w:styleId="WW8Num5z8">
    <w:name w:val="WW8Num5z8"/>
    <w:rsid w:val="00400A19"/>
  </w:style>
  <w:style w:type="character" w:customStyle="1" w:styleId="WW8Num6z0">
    <w:name w:val="WW8Num6z0"/>
    <w:rsid w:val="00400A19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400A19"/>
    <w:rPr>
      <w:rFonts w:ascii="Courier New" w:hAnsi="Courier New" w:cs="Courier New"/>
    </w:rPr>
  </w:style>
  <w:style w:type="character" w:customStyle="1" w:styleId="WW8Num6z2">
    <w:name w:val="WW8Num6z2"/>
    <w:rsid w:val="00400A19"/>
    <w:rPr>
      <w:rFonts w:ascii="Wingdings" w:hAnsi="Wingdings" w:cs="Wingdings"/>
    </w:rPr>
  </w:style>
  <w:style w:type="character" w:customStyle="1" w:styleId="WW8Num6z3">
    <w:name w:val="WW8Num6z3"/>
    <w:rsid w:val="00400A19"/>
    <w:rPr>
      <w:rFonts w:ascii="Symbol" w:hAnsi="Symbol" w:cs="Symbol"/>
    </w:rPr>
  </w:style>
  <w:style w:type="character" w:customStyle="1" w:styleId="WW8Num6z4">
    <w:name w:val="WW8Num6z4"/>
    <w:rsid w:val="00400A19"/>
  </w:style>
  <w:style w:type="character" w:customStyle="1" w:styleId="WW8Num6z5">
    <w:name w:val="WW8Num6z5"/>
    <w:rsid w:val="00400A19"/>
  </w:style>
  <w:style w:type="character" w:customStyle="1" w:styleId="WW8Num6z6">
    <w:name w:val="WW8Num6z6"/>
    <w:rsid w:val="00400A19"/>
  </w:style>
  <w:style w:type="character" w:customStyle="1" w:styleId="WW8Num6z7">
    <w:name w:val="WW8Num6z7"/>
    <w:rsid w:val="00400A19"/>
  </w:style>
  <w:style w:type="character" w:customStyle="1" w:styleId="WW8Num6z8">
    <w:name w:val="WW8Num6z8"/>
    <w:rsid w:val="00400A19"/>
  </w:style>
  <w:style w:type="character" w:customStyle="1" w:styleId="WW8Num7z0">
    <w:name w:val="WW8Num7z0"/>
    <w:rsid w:val="00400A19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400A19"/>
    <w:rPr>
      <w:rFonts w:ascii="Courier New" w:hAnsi="Courier New" w:cs="Courier New"/>
      <w:sz w:val="24"/>
    </w:rPr>
  </w:style>
  <w:style w:type="character" w:customStyle="1" w:styleId="WW8Num7z2">
    <w:name w:val="WW8Num7z2"/>
    <w:rsid w:val="00400A19"/>
    <w:rPr>
      <w:rFonts w:ascii="Wingdings" w:hAnsi="Wingdings" w:cs="Wingdings"/>
    </w:rPr>
  </w:style>
  <w:style w:type="character" w:customStyle="1" w:styleId="WW8Num7z3">
    <w:name w:val="WW8Num7z3"/>
    <w:rsid w:val="00400A19"/>
    <w:rPr>
      <w:rFonts w:ascii="Symbol" w:hAnsi="Symbol" w:cs="Symbol"/>
    </w:rPr>
  </w:style>
  <w:style w:type="character" w:customStyle="1" w:styleId="WW8Num7z4">
    <w:name w:val="WW8Num7z4"/>
    <w:rsid w:val="00400A19"/>
  </w:style>
  <w:style w:type="character" w:customStyle="1" w:styleId="WW8Num7z5">
    <w:name w:val="WW8Num7z5"/>
    <w:rsid w:val="00400A19"/>
  </w:style>
  <w:style w:type="character" w:customStyle="1" w:styleId="WW8Num7z6">
    <w:name w:val="WW8Num7z6"/>
    <w:rsid w:val="00400A19"/>
  </w:style>
  <w:style w:type="character" w:customStyle="1" w:styleId="WW8Num7z7">
    <w:name w:val="WW8Num7z7"/>
    <w:rsid w:val="00400A19"/>
  </w:style>
  <w:style w:type="character" w:customStyle="1" w:styleId="WW8Num7z8">
    <w:name w:val="WW8Num7z8"/>
    <w:rsid w:val="00400A19"/>
  </w:style>
  <w:style w:type="character" w:customStyle="1" w:styleId="WW8Num8z0">
    <w:name w:val="WW8Num8z0"/>
    <w:rsid w:val="00400A19"/>
    <w:rPr>
      <w:rFonts w:ascii="Times New Roman" w:eastAsia="Times New Roman" w:hAnsi="Times New Roman" w:cs="Times New Roman"/>
      <w:sz w:val="24"/>
    </w:rPr>
  </w:style>
  <w:style w:type="character" w:customStyle="1" w:styleId="WW8Num8z1">
    <w:name w:val="WW8Num8z1"/>
    <w:rsid w:val="00400A19"/>
    <w:rPr>
      <w:rFonts w:ascii="Times New Roman" w:eastAsia="Times New Roman" w:hAnsi="Times New Roman" w:cs="Times New Roman"/>
    </w:rPr>
  </w:style>
  <w:style w:type="character" w:customStyle="1" w:styleId="WW8Num8z2">
    <w:name w:val="WW8Num8z2"/>
    <w:rsid w:val="00400A19"/>
  </w:style>
  <w:style w:type="character" w:customStyle="1" w:styleId="WW8Num8z3">
    <w:name w:val="WW8Num8z3"/>
    <w:rsid w:val="00400A19"/>
  </w:style>
  <w:style w:type="character" w:customStyle="1" w:styleId="WW8Num8z4">
    <w:name w:val="WW8Num8z4"/>
    <w:rsid w:val="00400A19"/>
  </w:style>
  <w:style w:type="character" w:customStyle="1" w:styleId="WW8Num8z5">
    <w:name w:val="WW8Num8z5"/>
    <w:rsid w:val="00400A19"/>
  </w:style>
  <w:style w:type="character" w:customStyle="1" w:styleId="WW8Num8z6">
    <w:name w:val="WW8Num8z6"/>
    <w:rsid w:val="00400A19"/>
  </w:style>
  <w:style w:type="character" w:customStyle="1" w:styleId="WW8Num8z7">
    <w:name w:val="WW8Num8z7"/>
    <w:rsid w:val="00400A19"/>
  </w:style>
  <w:style w:type="character" w:customStyle="1" w:styleId="WW8Num8z8">
    <w:name w:val="WW8Num8z8"/>
    <w:rsid w:val="00400A19"/>
  </w:style>
  <w:style w:type="character" w:customStyle="1" w:styleId="WW8Num2z1">
    <w:name w:val="WW8Num2z1"/>
    <w:rsid w:val="00400A19"/>
    <w:rPr>
      <w:rFonts w:ascii="Courier New" w:hAnsi="Courier New" w:cs="Courier New"/>
    </w:rPr>
  </w:style>
  <w:style w:type="character" w:customStyle="1" w:styleId="WW8Num2z2">
    <w:name w:val="WW8Num2z2"/>
    <w:rsid w:val="00400A19"/>
    <w:rPr>
      <w:rFonts w:ascii="Wingdings" w:hAnsi="Wingdings" w:cs="Wingdings"/>
    </w:rPr>
  </w:style>
  <w:style w:type="character" w:customStyle="1" w:styleId="WW8Num2z3">
    <w:name w:val="WW8Num2z3"/>
    <w:rsid w:val="00400A19"/>
    <w:rPr>
      <w:rFonts w:ascii="Symbol" w:hAnsi="Symbol" w:cs="Symbol"/>
    </w:rPr>
  </w:style>
  <w:style w:type="character" w:customStyle="1" w:styleId="WW8Num2z4">
    <w:name w:val="WW8Num2z4"/>
    <w:rsid w:val="00400A19"/>
  </w:style>
  <w:style w:type="character" w:customStyle="1" w:styleId="WW8Num2z5">
    <w:name w:val="WW8Num2z5"/>
    <w:rsid w:val="00400A19"/>
  </w:style>
  <w:style w:type="character" w:customStyle="1" w:styleId="WW8Num2z6">
    <w:name w:val="WW8Num2z6"/>
    <w:rsid w:val="00400A19"/>
  </w:style>
  <w:style w:type="character" w:customStyle="1" w:styleId="WW8Num2z7">
    <w:name w:val="WW8Num2z7"/>
    <w:rsid w:val="00400A19"/>
  </w:style>
  <w:style w:type="character" w:customStyle="1" w:styleId="WW8Num2z8">
    <w:name w:val="WW8Num2z8"/>
    <w:rsid w:val="00400A19"/>
  </w:style>
  <w:style w:type="character" w:customStyle="1" w:styleId="WW8Num9z0">
    <w:name w:val="WW8Num9z0"/>
    <w:rsid w:val="00400A19"/>
    <w:rPr>
      <w:rFonts w:ascii="Times New Roman" w:hAnsi="Times New Roman" w:cs="Times New Roman"/>
    </w:rPr>
  </w:style>
  <w:style w:type="character" w:customStyle="1" w:styleId="WW8Num10z0">
    <w:name w:val="WW8Num10z0"/>
    <w:rsid w:val="00400A19"/>
    <w:rPr>
      <w:rFonts w:ascii="Times New Roman" w:eastAsia="Times New Roman" w:hAnsi="Times New Roman" w:cs="Times New Roman"/>
    </w:rPr>
  </w:style>
  <w:style w:type="character" w:customStyle="1" w:styleId="WW8Num11z0">
    <w:name w:val="WW8Num11z0"/>
    <w:rsid w:val="00400A19"/>
    <w:rPr>
      <w:rFonts w:ascii="Times New Roman" w:eastAsia="Times New Roman" w:hAnsi="Times New Roman" w:cs="Times New Roman"/>
    </w:rPr>
  </w:style>
  <w:style w:type="character" w:customStyle="1" w:styleId="WW8Num12z0">
    <w:name w:val="WW8Num12z0"/>
    <w:rsid w:val="00400A19"/>
    <w:rPr>
      <w:rFonts w:ascii="Arial" w:hAnsi="Arial" w:cs="Arial"/>
    </w:rPr>
  </w:style>
  <w:style w:type="character" w:customStyle="1" w:styleId="WW8Num12z1">
    <w:name w:val="WW8Num12z1"/>
    <w:rsid w:val="00400A19"/>
    <w:rPr>
      <w:rFonts w:ascii="Courier New" w:hAnsi="Courier New" w:cs="Courier New" w:hint="default"/>
    </w:rPr>
  </w:style>
  <w:style w:type="character" w:customStyle="1" w:styleId="WW8Num12z2">
    <w:name w:val="WW8Num12z2"/>
    <w:rsid w:val="00400A19"/>
    <w:rPr>
      <w:rFonts w:ascii="Wingdings" w:hAnsi="Wingdings" w:cs="Wingdings" w:hint="default"/>
    </w:rPr>
  </w:style>
  <w:style w:type="character" w:customStyle="1" w:styleId="WW8Num12z3">
    <w:name w:val="WW8Num12z3"/>
    <w:rsid w:val="00400A19"/>
    <w:rPr>
      <w:rFonts w:ascii="Symbol" w:hAnsi="Symbol" w:cs="Symbol" w:hint="default"/>
    </w:rPr>
  </w:style>
  <w:style w:type="character" w:customStyle="1" w:styleId="WW8Num13z0">
    <w:name w:val="WW8Num13z0"/>
    <w:rsid w:val="00400A19"/>
    <w:rPr>
      <w:rFonts w:ascii="Symbol" w:hAnsi="Symbol" w:cs="Symbol" w:hint="default"/>
    </w:rPr>
  </w:style>
  <w:style w:type="character" w:customStyle="1" w:styleId="WW8Num13z1">
    <w:name w:val="WW8Num13z1"/>
    <w:rsid w:val="00400A19"/>
    <w:rPr>
      <w:rFonts w:ascii="Courier New" w:hAnsi="Courier New" w:cs="Courier New" w:hint="default"/>
    </w:rPr>
  </w:style>
  <w:style w:type="character" w:customStyle="1" w:styleId="WW8Num13z2">
    <w:name w:val="WW8Num13z2"/>
    <w:rsid w:val="00400A19"/>
    <w:rPr>
      <w:rFonts w:ascii="Wingdings" w:hAnsi="Wingdings" w:cs="Wingdings" w:hint="default"/>
    </w:rPr>
  </w:style>
  <w:style w:type="character" w:customStyle="1" w:styleId="WW8Num14z0">
    <w:name w:val="WW8Num14z0"/>
    <w:rsid w:val="00400A19"/>
    <w:rPr>
      <w:rFonts w:hint="default"/>
      <w:color w:val="auto"/>
    </w:rPr>
  </w:style>
  <w:style w:type="character" w:customStyle="1" w:styleId="WW8Num14z1">
    <w:name w:val="WW8Num14z1"/>
    <w:rsid w:val="00400A19"/>
  </w:style>
  <w:style w:type="character" w:customStyle="1" w:styleId="WW8Num14z2">
    <w:name w:val="WW8Num14z2"/>
    <w:rsid w:val="00400A19"/>
  </w:style>
  <w:style w:type="character" w:customStyle="1" w:styleId="WW8Num14z3">
    <w:name w:val="WW8Num14z3"/>
    <w:rsid w:val="00400A19"/>
  </w:style>
  <w:style w:type="character" w:customStyle="1" w:styleId="WW8Num14z4">
    <w:name w:val="WW8Num14z4"/>
    <w:rsid w:val="00400A19"/>
  </w:style>
  <w:style w:type="character" w:customStyle="1" w:styleId="WW8Num14z5">
    <w:name w:val="WW8Num14z5"/>
    <w:rsid w:val="00400A19"/>
  </w:style>
  <w:style w:type="character" w:customStyle="1" w:styleId="WW8Num14z6">
    <w:name w:val="WW8Num14z6"/>
    <w:rsid w:val="00400A19"/>
  </w:style>
  <w:style w:type="character" w:customStyle="1" w:styleId="WW8Num14z7">
    <w:name w:val="WW8Num14z7"/>
    <w:rsid w:val="00400A19"/>
  </w:style>
  <w:style w:type="character" w:customStyle="1" w:styleId="WW8Num14z8">
    <w:name w:val="WW8Num14z8"/>
    <w:rsid w:val="00400A19"/>
  </w:style>
  <w:style w:type="character" w:customStyle="1" w:styleId="WW8Num15z0">
    <w:name w:val="WW8Num15z0"/>
    <w:rsid w:val="00400A19"/>
    <w:rPr>
      <w:rFonts w:ascii="Symbol" w:eastAsia="Times New Roman" w:hAnsi="Symbol" w:cs="Times New Roman" w:hint="default"/>
    </w:rPr>
  </w:style>
  <w:style w:type="character" w:customStyle="1" w:styleId="WW8Num15z1">
    <w:name w:val="WW8Num15z1"/>
    <w:rsid w:val="00400A19"/>
    <w:rPr>
      <w:rFonts w:ascii="Courier New" w:hAnsi="Courier New" w:cs="Courier New" w:hint="default"/>
    </w:rPr>
  </w:style>
  <w:style w:type="character" w:customStyle="1" w:styleId="WW8Num15z2">
    <w:name w:val="WW8Num15z2"/>
    <w:rsid w:val="00400A19"/>
    <w:rPr>
      <w:rFonts w:ascii="Wingdings" w:hAnsi="Wingdings" w:cs="Wingdings" w:hint="default"/>
    </w:rPr>
  </w:style>
  <w:style w:type="character" w:customStyle="1" w:styleId="WW8Num15z3">
    <w:name w:val="WW8Num15z3"/>
    <w:rsid w:val="00400A19"/>
    <w:rPr>
      <w:rFonts w:ascii="Symbol" w:hAnsi="Symbol" w:cs="Symbol" w:hint="default"/>
    </w:rPr>
  </w:style>
  <w:style w:type="character" w:customStyle="1" w:styleId="WW8Num16z0">
    <w:name w:val="WW8Num16z0"/>
    <w:rsid w:val="00400A19"/>
    <w:rPr>
      <w:rFonts w:ascii="Times New Roman" w:eastAsia="Times New Roman" w:hAnsi="Times New Roman" w:cs="Times New Roman" w:hint="default"/>
    </w:rPr>
  </w:style>
  <w:style w:type="character" w:customStyle="1" w:styleId="WW8Num16z1">
    <w:name w:val="WW8Num16z1"/>
    <w:rsid w:val="00400A19"/>
    <w:rPr>
      <w:rFonts w:ascii="Courier New" w:hAnsi="Courier New" w:cs="Courier New" w:hint="default"/>
    </w:rPr>
  </w:style>
  <w:style w:type="character" w:customStyle="1" w:styleId="WW8Num16z2">
    <w:name w:val="WW8Num16z2"/>
    <w:rsid w:val="00400A19"/>
    <w:rPr>
      <w:rFonts w:ascii="Wingdings" w:hAnsi="Wingdings" w:cs="Wingdings" w:hint="default"/>
    </w:rPr>
  </w:style>
  <w:style w:type="character" w:customStyle="1" w:styleId="WW8Num16z3">
    <w:name w:val="WW8Num16z3"/>
    <w:rsid w:val="00400A19"/>
    <w:rPr>
      <w:rFonts w:ascii="Symbol" w:hAnsi="Symbol" w:cs="Symbol" w:hint="default"/>
    </w:rPr>
  </w:style>
  <w:style w:type="character" w:customStyle="1" w:styleId="WW8Num17z0">
    <w:name w:val="WW8Num17z0"/>
    <w:rsid w:val="00400A19"/>
    <w:rPr>
      <w:rFonts w:hint="default"/>
      <w:color w:val="auto"/>
    </w:rPr>
  </w:style>
  <w:style w:type="character" w:customStyle="1" w:styleId="WW8Num17z1">
    <w:name w:val="WW8Num17z1"/>
    <w:rsid w:val="00400A19"/>
    <w:rPr>
      <w:rFonts w:ascii="Arial" w:hAnsi="Arial" w:cs="Arial"/>
      <w:sz w:val="20"/>
      <w:szCs w:val="20"/>
    </w:rPr>
  </w:style>
  <w:style w:type="character" w:customStyle="1" w:styleId="WW8Num17z2">
    <w:name w:val="WW8Num17z2"/>
    <w:rsid w:val="00400A19"/>
  </w:style>
  <w:style w:type="character" w:customStyle="1" w:styleId="WW8Num17z3">
    <w:name w:val="WW8Num17z3"/>
    <w:rsid w:val="00400A19"/>
  </w:style>
  <w:style w:type="character" w:customStyle="1" w:styleId="WW8Num17z4">
    <w:name w:val="WW8Num17z4"/>
    <w:rsid w:val="00400A19"/>
  </w:style>
  <w:style w:type="character" w:customStyle="1" w:styleId="WW8Num17z5">
    <w:name w:val="WW8Num17z5"/>
    <w:rsid w:val="00400A19"/>
  </w:style>
  <w:style w:type="character" w:customStyle="1" w:styleId="WW8Num17z6">
    <w:name w:val="WW8Num17z6"/>
    <w:rsid w:val="00400A19"/>
  </w:style>
  <w:style w:type="character" w:customStyle="1" w:styleId="WW8Num17z7">
    <w:name w:val="WW8Num17z7"/>
    <w:rsid w:val="00400A19"/>
  </w:style>
  <w:style w:type="character" w:customStyle="1" w:styleId="WW8Num17z8">
    <w:name w:val="WW8Num17z8"/>
    <w:rsid w:val="00400A19"/>
  </w:style>
  <w:style w:type="character" w:customStyle="1" w:styleId="WW8Num18z0">
    <w:name w:val="WW8Num18z0"/>
    <w:rsid w:val="00400A19"/>
    <w:rPr>
      <w:rFonts w:hint="default"/>
      <w:color w:val="auto"/>
    </w:rPr>
  </w:style>
  <w:style w:type="character" w:customStyle="1" w:styleId="WW8Num18z1">
    <w:name w:val="WW8Num18z1"/>
    <w:rsid w:val="00400A19"/>
  </w:style>
  <w:style w:type="character" w:customStyle="1" w:styleId="WW8Num18z2">
    <w:name w:val="WW8Num18z2"/>
    <w:rsid w:val="00400A19"/>
  </w:style>
  <w:style w:type="character" w:customStyle="1" w:styleId="WW8Num18z3">
    <w:name w:val="WW8Num18z3"/>
    <w:rsid w:val="00400A19"/>
  </w:style>
  <w:style w:type="character" w:customStyle="1" w:styleId="WW8Num18z4">
    <w:name w:val="WW8Num18z4"/>
    <w:rsid w:val="00400A19"/>
  </w:style>
  <w:style w:type="character" w:customStyle="1" w:styleId="WW8Num18z5">
    <w:name w:val="WW8Num18z5"/>
    <w:rsid w:val="00400A19"/>
  </w:style>
  <w:style w:type="character" w:customStyle="1" w:styleId="WW8Num18z6">
    <w:name w:val="WW8Num18z6"/>
    <w:rsid w:val="00400A19"/>
  </w:style>
  <w:style w:type="character" w:customStyle="1" w:styleId="WW8Num18z7">
    <w:name w:val="WW8Num18z7"/>
    <w:rsid w:val="00400A19"/>
  </w:style>
  <w:style w:type="character" w:customStyle="1" w:styleId="WW8Num18z8">
    <w:name w:val="WW8Num18z8"/>
    <w:rsid w:val="00400A19"/>
  </w:style>
  <w:style w:type="character" w:customStyle="1" w:styleId="WW8Num19z0">
    <w:name w:val="WW8Num19z0"/>
    <w:rsid w:val="00400A19"/>
  </w:style>
  <w:style w:type="character" w:customStyle="1" w:styleId="WW8Num19z1">
    <w:name w:val="WW8Num19z1"/>
    <w:rsid w:val="00400A19"/>
    <w:rPr>
      <w:rFonts w:ascii="Times New Roman" w:eastAsia="Times New Roman" w:hAnsi="Times New Roman" w:cs="Times New Roman" w:hint="default"/>
    </w:rPr>
  </w:style>
  <w:style w:type="character" w:customStyle="1" w:styleId="WW8Num19z2">
    <w:name w:val="WW8Num19z2"/>
    <w:rsid w:val="00400A19"/>
  </w:style>
  <w:style w:type="character" w:customStyle="1" w:styleId="WW8Num19z3">
    <w:name w:val="WW8Num19z3"/>
    <w:rsid w:val="00400A19"/>
  </w:style>
  <w:style w:type="character" w:customStyle="1" w:styleId="WW8Num19z4">
    <w:name w:val="WW8Num19z4"/>
    <w:rsid w:val="00400A19"/>
  </w:style>
  <w:style w:type="character" w:customStyle="1" w:styleId="WW8Num19z5">
    <w:name w:val="WW8Num19z5"/>
    <w:rsid w:val="00400A19"/>
  </w:style>
  <w:style w:type="character" w:customStyle="1" w:styleId="WW8Num19z6">
    <w:name w:val="WW8Num19z6"/>
    <w:rsid w:val="00400A19"/>
  </w:style>
  <w:style w:type="character" w:customStyle="1" w:styleId="WW8Num19z7">
    <w:name w:val="WW8Num19z7"/>
    <w:rsid w:val="00400A19"/>
  </w:style>
  <w:style w:type="character" w:customStyle="1" w:styleId="WW8Num19z8">
    <w:name w:val="WW8Num19z8"/>
    <w:rsid w:val="00400A19"/>
  </w:style>
  <w:style w:type="character" w:customStyle="1" w:styleId="WW8Num20z0">
    <w:name w:val="WW8Num20z0"/>
    <w:rsid w:val="00400A19"/>
    <w:rPr>
      <w:rFonts w:hint="default"/>
    </w:rPr>
  </w:style>
  <w:style w:type="character" w:customStyle="1" w:styleId="WW8Num20z1">
    <w:name w:val="WW8Num20z1"/>
    <w:rsid w:val="00400A19"/>
  </w:style>
  <w:style w:type="character" w:customStyle="1" w:styleId="WW8Num20z2">
    <w:name w:val="WW8Num20z2"/>
    <w:rsid w:val="00400A19"/>
  </w:style>
  <w:style w:type="character" w:customStyle="1" w:styleId="WW8Num20z3">
    <w:name w:val="WW8Num20z3"/>
    <w:rsid w:val="00400A19"/>
  </w:style>
  <w:style w:type="character" w:customStyle="1" w:styleId="WW8Num20z4">
    <w:name w:val="WW8Num20z4"/>
    <w:rsid w:val="00400A19"/>
  </w:style>
  <w:style w:type="character" w:customStyle="1" w:styleId="WW8Num20z5">
    <w:name w:val="WW8Num20z5"/>
    <w:rsid w:val="00400A19"/>
  </w:style>
  <w:style w:type="character" w:customStyle="1" w:styleId="WW8Num20z6">
    <w:name w:val="WW8Num20z6"/>
    <w:rsid w:val="00400A19"/>
  </w:style>
  <w:style w:type="character" w:customStyle="1" w:styleId="WW8Num20z7">
    <w:name w:val="WW8Num20z7"/>
    <w:rsid w:val="00400A19"/>
  </w:style>
  <w:style w:type="character" w:customStyle="1" w:styleId="WW8Num20z8">
    <w:name w:val="WW8Num20z8"/>
    <w:rsid w:val="00400A19"/>
  </w:style>
  <w:style w:type="character" w:customStyle="1" w:styleId="WW8Num21z0">
    <w:name w:val="WW8Num21z0"/>
    <w:rsid w:val="00400A19"/>
    <w:rPr>
      <w:rFonts w:hint="default"/>
    </w:rPr>
  </w:style>
  <w:style w:type="character" w:customStyle="1" w:styleId="WW8Num21z1">
    <w:name w:val="WW8Num21z1"/>
    <w:rsid w:val="00400A19"/>
  </w:style>
  <w:style w:type="character" w:customStyle="1" w:styleId="WW8Num21z2">
    <w:name w:val="WW8Num21z2"/>
    <w:rsid w:val="00400A19"/>
  </w:style>
  <w:style w:type="character" w:customStyle="1" w:styleId="WW8Num21z3">
    <w:name w:val="WW8Num21z3"/>
    <w:rsid w:val="00400A19"/>
  </w:style>
  <w:style w:type="character" w:customStyle="1" w:styleId="WW8Num21z4">
    <w:name w:val="WW8Num21z4"/>
    <w:rsid w:val="00400A19"/>
  </w:style>
  <w:style w:type="character" w:customStyle="1" w:styleId="WW8Num21z5">
    <w:name w:val="WW8Num21z5"/>
    <w:rsid w:val="00400A19"/>
  </w:style>
  <w:style w:type="character" w:customStyle="1" w:styleId="WW8Num21z6">
    <w:name w:val="WW8Num21z6"/>
    <w:rsid w:val="00400A19"/>
  </w:style>
  <w:style w:type="character" w:customStyle="1" w:styleId="WW8Num21z7">
    <w:name w:val="WW8Num21z7"/>
    <w:rsid w:val="00400A19"/>
  </w:style>
  <w:style w:type="character" w:customStyle="1" w:styleId="WW8Num21z8">
    <w:name w:val="WW8Num21z8"/>
    <w:rsid w:val="00400A19"/>
  </w:style>
  <w:style w:type="character" w:customStyle="1" w:styleId="WW8Num22z0">
    <w:name w:val="WW8Num22z0"/>
    <w:rsid w:val="00400A19"/>
    <w:rPr>
      <w:rFonts w:hint="default"/>
    </w:rPr>
  </w:style>
  <w:style w:type="character" w:customStyle="1" w:styleId="WW8Num23z0">
    <w:name w:val="WW8Num23z0"/>
    <w:rsid w:val="00400A19"/>
    <w:rPr>
      <w:rFonts w:ascii="Times New Roman" w:eastAsia="Times New Roman" w:hAnsi="Times New Roman" w:cs="Times New Roman"/>
    </w:rPr>
  </w:style>
  <w:style w:type="character" w:customStyle="1" w:styleId="WW8Num23z1">
    <w:name w:val="WW8Num23z1"/>
    <w:rsid w:val="00400A19"/>
  </w:style>
  <w:style w:type="character" w:customStyle="1" w:styleId="WW8Num23z2">
    <w:name w:val="WW8Num23z2"/>
    <w:rsid w:val="00400A19"/>
  </w:style>
  <w:style w:type="character" w:customStyle="1" w:styleId="WW8Num23z3">
    <w:name w:val="WW8Num23z3"/>
    <w:rsid w:val="00400A19"/>
  </w:style>
  <w:style w:type="character" w:customStyle="1" w:styleId="WW8Num23z4">
    <w:name w:val="WW8Num23z4"/>
    <w:rsid w:val="00400A19"/>
  </w:style>
  <w:style w:type="character" w:customStyle="1" w:styleId="WW8Num23z5">
    <w:name w:val="WW8Num23z5"/>
    <w:rsid w:val="00400A19"/>
  </w:style>
  <w:style w:type="character" w:customStyle="1" w:styleId="WW8Num23z6">
    <w:name w:val="WW8Num23z6"/>
    <w:rsid w:val="00400A19"/>
  </w:style>
  <w:style w:type="character" w:customStyle="1" w:styleId="WW8Num23z7">
    <w:name w:val="WW8Num23z7"/>
    <w:rsid w:val="00400A19"/>
  </w:style>
  <w:style w:type="character" w:customStyle="1" w:styleId="WW8Num23z8">
    <w:name w:val="WW8Num23z8"/>
    <w:rsid w:val="00400A19"/>
  </w:style>
  <w:style w:type="character" w:customStyle="1" w:styleId="WW8Num24z0">
    <w:name w:val="WW8Num24z0"/>
    <w:rsid w:val="00400A19"/>
    <w:rPr>
      <w:rFonts w:ascii="Times New Roman" w:eastAsia="Times New Roman" w:hAnsi="Times New Roman" w:cs="Times New Roman"/>
    </w:rPr>
  </w:style>
  <w:style w:type="character" w:customStyle="1" w:styleId="WW8Num24z1">
    <w:name w:val="WW8Num24z1"/>
    <w:rsid w:val="00400A19"/>
  </w:style>
  <w:style w:type="character" w:customStyle="1" w:styleId="WW8Num24z2">
    <w:name w:val="WW8Num24z2"/>
    <w:rsid w:val="00400A19"/>
  </w:style>
  <w:style w:type="character" w:customStyle="1" w:styleId="WW8Num24z3">
    <w:name w:val="WW8Num24z3"/>
    <w:rsid w:val="00400A19"/>
  </w:style>
  <w:style w:type="character" w:customStyle="1" w:styleId="WW8Num24z4">
    <w:name w:val="WW8Num24z4"/>
    <w:rsid w:val="00400A19"/>
  </w:style>
  <w:style w:type="character" w:customStyle="1" w:styleId="WW8Num24z5">
    <w:name w:val="WW8Num24z5"/>
    <w:rsid w:val="00400A19"/>
  </w:style>
  <w:style w:type="character" w:customStyle="1" w:styleId="WW8Num24z6">
    <w:name w:val="WW8Num24z6"/>
    <w:rsid w:val="00400A19"/>
  </w:style>
  <w:style w:type="character" w:customStyle="1" w:styleId="WW8Num24z7">
    <w:name w:val="WW8Num24z7"/>
    <w:rsid w:val="00400A19"/>
  </w:style>
  <w:style w:type="character" w:customStyle="1" w:styleId="WW8Num24z8">
    <w:name w:val="WW8Num24z8"/>
    <w:rsid w:val="00400A19"/>
  </w:style>
  <w:style w:type="character" w:customStyle="1" w:styleId="40">
    <w:name w:val="Основной шрифт абзаца4"/>
    <w:rsid w:val="00400A19"/>
  </w:style>
  <w:style w:type="character" w:customStyle="1" w:styleId="10">
    <w:name w:val="Основной шрифт абзаца1"/>
    <w:rsid w:val="00400A19"/>
  </w:style>
  <w:style w:type="character" w:customStyle="1" w:styleId="20">
    <w:name w:val="Основной текст 2 Знак"/>
    <w:rsid w:val="00400A19"/>
    <w:rPr>
      <w:rFonts w:ascii="Courier New" w:hAnsi="Courier New" w:cs="Courier New"/>
      <w:lang w:val="ru-RU" w:eastAsia="ar-SA" w:bidi="ar-SA"/>
    </w:rPr>
  </w:style>
  <w:style w:type="character" w:styleId="a3">
    <w:name w:val="Hyperlink"/>
    <w:rsid w:val="00400A19"/>
    <w:rPr>
      <w:color w:val="000080"/>
      <w:u w:val="single"/>
    </w:rPr>
  </w:style>
  <w:style w:type="character" w:customStyle="1" w:styleId="30">
    <w:name w:val="Основной шрифт абзаца3"/>
    <w:rsid w:val="00400A19"/>
  </w:style>
  <w:style w:type="character" w:customStyle="1" w:styleId="21">
    <w:name w:val="Основной шрифт абзаца2"/>
    <w:rsid w:val="00400A19"/>
  </w:style>
  <w:style w:type="character" w:customStyle="1" w:styleId="Absatz-Standardschriftart">
    <w:name w:val="Absatz-Standardschriftart"/>
    <w:rsid w:val="00400A19"/>
  </w:style>
  <w:style w:type="character" w:customStyle="1" w:styleId="WW-Absatz-Standardschriftart">
    <w:name w:val="WW-Absatz-Standardschriftart"/>
    <w:rsid w:val="00400A19"/>
  </w:style>
  <w:style w:type="character" w:customStyle="1" w:styleId="WW-Absatz-Standardschriftart1">
    <w:name w:val="WW-Absatz-Standardschriftart1"/>
    <w:rsid w:val="00400A19"/>
  </w:style>
  <w:style w:type="character" w:customStyle="1" w:styleId="WW-Absatz-Standardschriftart11">
    <w:name w:val="WW-Absatz-Standardschriftart11"/>
    <w:rsid w:val="00400A19"/>
  </w:style>
  <w:style w:type="character" w:customStyle="1" w:styleId="WW-Absatz-Standardschriftart111">
    <w:name w:val="WW-Absatz-Standardschriftart111"/>
    <w:rsid w:val="00400A19"/>
  </w:style>
  <w:style w:type="character" w:customStyle="1" w:styleId="a4">
    <w:name w:val="Символ сноски"/>
    <w:rsid w:val="00400A19"/>
    <w:rPr>
      <w:vertAlign w:val="superscript"/>
    </w:rPr>
  </w:style>
  <w:style w:type="character" w:customStyle="1" w:styleId="a5">
    <w:name w:val="Название Знак"/>
    <w:rsid w:val="00400A19"/>
    <w:rPr>
      <w:b/>
      <w:sz w:val="44"/>
    </w:rPr>
  </w:style>
  <w:style w:type="character" w:customStyle="1" w:styleId="a6">
    <w:name w:val="Символ нумерации"/>
    <w:rsid w:val="00400A19"/>
  </w:style>
  <w:style w:type="character" w:customStyle="1" w:styleId="a7">
    <w:name w:val="Верхний колонтитул Знак"/>
    <w:rsid w:val="00400A19"/>
    <w:rPr>
      <w:sz w:val="24"/>
      <w:szCs w:val="24"/>
      <w:lang w:val="en-US"/>
    </w:rPr>
  </w:style>
  <w:style w:type="character" w:customStyle="1" w:styleId="a8">
    <w:name w:val="Нижний колонтитул Знак"/>
    <w:rsid w:val="00400A19"/>
    <w:rPr>
      <w:sz w:val="24"/>
      <w:szCs w:val="24"/>
      <w:lang w:val="en-US"/>
    </w:rPr>
  </w:style>
  <w:style w:type="character" w:customStyle="1" w:styleId="60">
    <w:name w:val="Заголовок 6 Знак"/>
    <w:rsid w:val="00400A19"/>
    <w:rPr>
      <w:b/>
      <w:bCs/>
      <w:sz w:val="22"/>
      <w:szCs w:val="22"/>
      <w:lang w:val="en-US"/>
    </w:rPr>
  </w:style>
  <w:style w:type="character" w:customStyle="1" w:styleId="a9">
    <w:name w:val="Текст Знак"/>
    <w:rsid w:val="00400A19"/>
    <w:rPr>
      <w:rFonts w:ascii="Courier New" w:hAnsi="Courier New" w:cs="Courier New"/>
      <w:sz w:val="24"/>
      <w:szCs w:val="24"/>
      <w:lang w:val="ru-RU" w:eastAsia="ar-SA" w:bidi="ar-SA"/>
    </w:rPr>
  </w:style>
  <w:style w:type="character" w:customStyle="1" w:styleId="11">
    <w:name w:val="Заголовок 1 Знак"/>
    <w:rsid w:val="00400A19"/>
    <w:rPr>
      <w:color w:val="000000"/>
      <w:sz w:val="28"/>
      <w:szCs w:val="24"/>
      <w:lang w:val="ru-RU" w:eastAsia="ar-SA" w:bidi="ar-SA"/>
    </w:rPr>
  </w:style>
  <w:style w:type="character" w:customStyle="1" w:styleId="22">
    <w:name w:val="Заголовок 2 Знак"/>
    <w:rsid w:val="00400A19"/>
    <w:rPr>
      <w:color w:val="000000"/>
      <w:sz w:val="28"/>
      <w:szCs w:val="24"/>
      <w:lang w:val="ru-RU" w:eastAsia="ar-SA" w:bidi="ar-SA"/>
    </w:rPr>
  </w:style>
  <w:style w:type="character" w:customStyle="1" w:styleId="31">
    <w:name w:val="Заголовок 3 Знак"/>
    <w:rsid w:val="00400A19"/>
    <w:rPr>
      <w:i/>
      <w:iCs/>
      <w:color w:val="000000"/>
      <w:sz w:val="28"/>
      <w:szCs w:val="24"/>
      <w:lang w:val="ru-RU" w:eastAsia="ar-SA" w:bidi="ar-SA"/>
    </w:rPr>
  </w:style>
  <w:style w:type="character" w:customStyle="1" w:styleId="41">
    <w:name w:val="Заголовок 4 Знак"/>
    <w:rsid w:val="00400A19"/>
    <w:rPr>
      <w:b/>
      <w:bCs/>
      <w:color w:val="000000"/>
      <w:sz w:val="24"/>
      <w:szCs w:val="24"/>
      <w:lang w:val="ru-RU" w:eastAsia="ar-SA" w:bidi="ar-SA"/>
    </w:rPr>
  </w:style>
  <w:style w:type="character" w:customStyle="1" w:styleId="50">
    <w:name w:val="Заголовок 5 Знак"/>
    <w:rsid w:val="00400A19"/>
    <w:rPr>
      <w:color w:val="000000"/>
      <w:sz w:val="28"/>
      <w:szCs w:val="24"/>
      <w:lang w:val="ru-RU" w:eastAsia="ar-SA" w:bidi="ar-SA"/>
    </w:rPr>
  </w:style>
  <w:style w:type="character" w:customStyle="1" w:styleId="61">
    <w:name w:val="Заголовок 6 Знак1"/>
    <w:rsid w:val="00400A19"/>
    <w:rPr>
      <w:b/>
      <w:bCs/>
      <w:color w:val="000000"/>
      <w:sz w:val="28"/>
      <w:szCs w:val="24"/>
      <w:lang w:val="ru-RU" w:eastAsia="ar-SA" w:bidi="ar-SA"/>
    </w:rPr>
  </w:style>
  <w:style w:type="character" w:customStyle="1" w:styleId="70">
    <w:name w:val="Заголовок 7 Знак"/>
    <w:rsid w:val="00400A19"/>
    <w:rPr>
      <w:b/>
      <w:bCs/>
      <w:color w:val="000000"/>
      <w:sz w:val="28"/>
      <w:szCs w:val="24"/>
      <w:lang w:val="ru-RU" w:eastAsia="ar-SA" w:bidi="ar-SA"/>
    </w:rPr>
  </w:style>
  <w:style w:type="character" w:customStyle="1" w:styleId="aa">
    <w:name w:val="Текст сноски Знак"/>
    <w:rsid w:val="00400A19"/>
    <w:rPr>
      <w:lang w:val="ru-RU" w:eastAsia="ar-SA" w:bidi="ar-SA"/>
    </w:rPr>
  </w:style>
  <w:style w:type="character" w:customStyle="1" w:styleId="12">
    <w:name w:val="Знак сноски1"/>
    <w:rsid w:val="00400A19"/>
    <w:rPr>
      <w:vertAlign w:val="superscript"/>
    </w:rPr>
  </w:style>
  <w:style w:type="character" w:customStyle="1" w:styleId="ab">
    <w:name w:val="Основной текст с отступом Знак"/>
    <w:rsid w:val="00400A19"/>
    <w:rPr>
      <w:color w:val="000000"/>
      <w:sz w:val="24"/>
      <w:szCs w:val="24"/>
      <w:lang w:val="ru-RU" w:eastAsia="ar-SA" w:bidi="ar-SA"/>
    </w:rPr>
  </w:style>
  <w:style w:type="character" w:customStyle="1" w:styleId="23">
    <w:name w:val="Основной текст с отступом 2 Знак"/>
    <w:rsid w:val="00400A19"/>
    <w:rPr>
      <w:color w:val="000000"/>
      <w:sz w:val="28"/>
      <w:szCs w:val="24"/>
      <w:lang w:val="ru-RU" w:eastAsia="ar-SA" w:bidi="ar-SA"/>
    </w:rPr>
  </w:style>
  <w:style w:type="character" w:customStyle="1" w:styleId="32">
    <w:name w:val="Основной текст с отступом 3 Знак"/>
    <w:rsid w:val="00400A19"/>
    <w:rPr>
      <w:sz w:val="24"/>
      <w:szCs w:val="24"/>
      <w:lang w:val="en-US" w:eastAsia="ar-SA" w:bidi="ar-SA"/>
    </w:rPr>
  </w:style>
  <w:style w:type="character" w:customStyle="1" w:styleId="ac">
    <w:name w:val="Основной текст Знак"/>
    <w:rsid w:val="00400A19"/>
    <w:rPr>
      <w:sz w:val="24"/>
      <w:szCs w:val="24"/>
      <w:lang w:val="ru-RU" w:eastAsia="ar-SA" w:bidi="ar-SA"/>
    </w:rPr>
  </w:style>
  <w:style w:type="character" w:customStyle="1" w:styleId="100">
    <w:name w:val="Знак Знак10"/>
    <w:rsid w:val="00400A19"/>
    <w:rPr>
      <w:b/>
      <w:bCs/>
      <w:szCs w:val="24"/>
      <w:lang w:val="ru-RU" w:eastAsia="ar-SA" w:bidi="ar-SA"/>
    </w:rPr>
  </w:style>
  <w:style w:type="character" w:customStyle="1" w:styleId="9">
    <w:name w:val="Знак Знак9"/>
    <w:rsid w:val="00400A19"/>
    <w:rPr>
      <w:b/>
      <w:bCs/>
      <w:szCs w:val="24"/>
      <w:lang w:val="ru-RU" w:eastAsia="ar-SA" w:bidi="ar-SA"/>
    </w:rPr>
  </w:style>
  <w:style w:type="character" w:customStyle="1" w:styleId="62">
    <w:name w:val="Знак Знак6"/>
    <w:rsid w:val="00400A19"/>
    <w:rPr>
      <w:sz w:val="24"/>
      <w:szCs w:val="24"/>
      <w:lang w:val="ru-RU" w:eastAsia="ar-SA" w:bidi="ar-SA"/>
    </w:rPr>
  </w:style>
  <w:style w:type="character" w:customStyle="1" w:styleId="NoSpacingChar">
    <w:name w:val="No Spacing Char"/>
    <w:rsid w:val="00400A19"/>
    <w:rPr>
      <w:rFonts w:eastAsia="Arial"/>
      <w:sz w:val="24"/>
      <w:szCs w:val="24"/>
      <w:lang w:val="ru-RU" w:eastAsia="ar-SA" w:bidi="ar-SA"/>
    </w:rPr>
  </w:style>
  <w:style w:type="character" w:customStyle="1" w:styleId="101">
    <w:name w:val="Основной текст + 10"/>
    <w:aliases w:val="5 pt,Полужирный,Курсив"/>
    <w:rsid w:val="00400A19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  <w:lang w:val="ru-RU"/>
    </w:rPr>
  </w:style>
  <w:style w:type="paragraph" w:customStyle="1" w:styleId="13">
    <w:name w:val="Заголовок1"/>
    <w:basedOn w:val="a"/>
    <w:next w:val="ad"/>
    <w:rsid w:val="00400A19"/>
    <w:pPr>
      <w:keepNext/>
      <w:autoSpaceDE w:val="0"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d">
    <w:name w:val="Body Text"/>
    <w:basedOn w:val="a"/>
    <w:rsid w:val="00400A19"/>
    <w:pPr>
      <w:spacing w:after="120"/>
    </w:pPr>
  </w:style>
  <w:style w:type="paragraph" w:styleId="ae">
    <w:name w:val="List"/>
    <w:basedOn w:val="ad"/>
    <w:rsid w:val="00400A19"/>
    <w:rPr>
      <w:rFonts w:ascii="Arial" w:hAnsi="Arial" w:cs="Mangal"/>
    </w:rPr>
  </w:style>
  <w:style w:type="paragraph" w:customStyle="1" w:styleId="42">
    <w:name w:val="Название4"/>
    <w:basedOn w:val="a"/>
    <w:rsid w:val="00400A19"/>
    <w:pPr>
      <w:suppressLineNumbers/>
      <w:spacing w:before="120" w:after="120"/>
    </w:pPr>
    <w:rPr>
      <w:rFonts w:cs="Mangal"/>
      <w:i/>
      <w:iCs/>
    </w:rPr>
  </w:style>
  <w:style w:type="paragraph" w:customStyle="1" w:styleId="43">
    <w:name w:val="Указатель4"/>
    <w:basedOn w:val="a"/>
    <w:rsid w:val="00400A19"/>
    <w:pPr>
      <w:suppressLineNumbers/>
    </w:pPr>
    <w:rPr>
      <w:rFonts w:cs="Mangal"/>
    </w:rPr>
  </w:style>
  <w:style w:type="paragraph" w:customStyle="1" w:styleId="14">
    <w:name w:val="Название1"/>
    <w:basedOn w:val="a"/>
    <w:rsid w:val="00400A19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5">
    <w:name w:val="Указатель1"/>
    <w:basedOn w:val="a"/>
    <w:rsid w:val="00400A19"/>
    <w:pPr>
      <w:suppressLineNumbers/>
    </w:pPr>
    <w:rPr>
      <w:rFonts w:ascii="Arial" w:hAnsi="Arial" w:cs="Mangal"/>
    </w:rPr>
  </w:style>
  <w:style w:type="paragraph" w:customStyle="1" w:styleId="Heading">
    <w:name w:val="Heading"/>
    <w:rsid w:val="00400A19"/>
    <w:pPr>
      <w:suppressAutoHyphens/>
      <w:autoSpaceDE w:val="0"/>
    </w:pPr>
    <w:rPr>
      <w:rFonts w:ascii="Arial" w:eastAsia="Arial" w:hAnsi="Arial" w:cs="Arial"/>
      <w:b/>
      <w:bCs/>
      <w:sz w:val="22"/>
      <w:szCs w:val="22"/>
      <w:lang w:eastAsia="ar-SA"/>
    </w:rPr>
  </w:style>
  <w:style w:type="paragraph" w:styleId="af">
    <w:name w:val="Body Text Indent"/>
    <w:basedOn w:val="a"/>
    <w:rsid w:val="00400A19"/>
    <w:pPr>
      <w:ind w:firstLine="225"/>
      <w:jc w:val="both"/>
    </w:pPr>
    <w:rPr>
      <w:color w:val="000000"/>
    </w:rPr>
  </w:style>
  <w:style w:type="paragraph" w:customStyle="1" w:styleId="210">
    <w:name w:val="Основной текст с отступом 21"/>
    <w:basedOn w:val="a"/>
    <w:rsid w:val="00400A19"/>
    <w:pPr>
      <w:ind w:firstLine="225"/>
      <w:jc w:val="both"/>
    </w:pPr>
    <w:rPr>
      <w:color w:val="000000"/>
      <w:sz w:val="28"/>
    </w:rPr>
  </w:style>
  <w:style w:type="paragraph" w:styleId="af0">
    <w:name w:val="Balloon Text"/>
    <w:basedOn w:val="a"/>
    <w:rsid w:val="00400A19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400A19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Normal">
    <w:name w:val="ConsPlusNormal"/>
    <w:rsid w:val="00400A19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16">
    <w:name w:val="Текст1"/>
    <w:basedOn w:val="a"/>
    <w:rsid w:val="00400A19"/>
    <w:pPr>
      <w:autoSpaceDE w:val="0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rsid w:val="00400A19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Web">
    <w:name w:val="Обычный (Web)"/>
    <w:basedOn w:val="a"/>
    <w:rsid w:val="00400A19"/>
    <w:pPr>
      <w:spacing w:before="100" w:after="100"/>
    </w:pPr>
    <w:rPr>
      <w:rFonts w:ascii="Arial Unicode MS" w:eastAsia="Arial Unicode MS" w:hAnsi="Arial Unicode MS" w:cs="Arial Unicode MS"/>
    </w:rPr>
  </w:style>
  <w:style w:type="paragraph" w:styleId="af1">
    <w:name w:val="footnote text"/>
    <w:basedOn w:val="a"/>
    <w:rsid w:val="00400A19"/>
    <w:rPr>
      <w:sz w:val="20"/>
      <w:szCs w:val="20"/>
    </w:rPr>
  </w:style>
  <w:style w:type="paragraph" w:customStyle="1" w:styleId="211">
    <w:name w:val="Основной текст 21"/>
    <w:basedOn w:val="a"/>
    <w:rsid w:val="00400A19"/>
    <w:pPr>
      <w:jc w:val="center"/>
    </w:pPr>
    <w:rPr>
      <w:sz w:val="20"/>
    </w:rPr>
  </w:style>
  <w:style w:type="paragraph" w:customStyle="1" w:styleId="17">
    <w:name w:val="Схема документа1"/>
    <w:basedOn w:val="a"/>
    <w:rsid w:val="00400A19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2">
    <w:name w:val="Содержимое таблицы"/>
    <w:basedOn w:val="a"/>
    <w:rsid w:val="00400A19"/>
    <w:pPr>
      <w:suppressLineNumbers/>
    </w:pPr>
  </w:style>
  <w:style w:type="paragraph" w:customStyle="1" w:styleId="af3">
    <w:name w:val="Заголовок таблицы"/>
    <w:basedOn w:val="af2"/>
    <w:rsid w:val="00400A19"/>
    <w:pPr>
      <w:jc w:val="center"/>
    </w:pPr>
    <w:rPr>
      <w:b/>
      <w:bCs/>
    </w:rPr>
  </w:style>
  <w:style w:type="paragraph" w:customStyle="1" w:styleId="212">
    <w:name w:val="Список 21"/>
    <w:basedOn w:val="a"/>
    <w:rsid w:val="00400A19"/>
    <w:pPr>
      <w:ind w:left="566" w:hanging="283"/>
    </w:pPr>
    <w:rPr>
      <w:lang w:val="en-US"/>
    </w:rPr>
  </w:style>
  <w:style w:type="paragraph" w:customStyle="1" w:styleId="310">
    <w:name w:val="Список 31"/>
    <w:basedOn w:val="a"/>
    <w:rsid w:val="00400A19"/>
    <w:pPr>
      <w:ind w:left="849" w:hanging="283"/>
    </w:pPr>
    <w:rPr>
      <w:lang w:val="en-US"/>
    </w:rPr>
  </w:style>
  <w:style w:type="paragraph" w:customStyle="1" w:styleId="213">
    <w:name w:val="Продолжение списка 21"/>
    <w:basedOn w:val="a"/>
    <w:rsid w:val="00400A19"/>
    <w:pPr>
      <w:spacing w:after="120"/>
      <w:ind w:left="566"/>
    </w:pPr>
    <w:rPr>
      <w:lang w:val="en-US"/>
    </w:rPr>
  </w:style>
  <w:style w:type="paragraph" w:customStyle="1" w:styleId="311">
    <w:name w:val="Продолжение списка 31"/>
    <w:basedOn w:val="a"/>
    <w:rsid w:val="00400A19"/>
    <w:pPr>
      <w:spacing w:after="120"/>
      <w:ind w:left="849"/>
    </w:pPr>
    <w:rPr>
      <w:lang w:val="en-US"/>
    </w:rPr>
  </w:style>
  <w:style w:type="paragraph" w:customStyle="1" w:styleId="18">
    <w:name w:val="Знак Знак1 Знак Знак Знак Знак"/>
    <w:basedOn w:val="a"/>
    <w:rsid w:val="00400A19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33">
    <w:name w:val="Название3"/>
    <w:basedOn w:val="a"/>
    <w:rsid w:val="00400A19"/>
    <w:pPr>
      <w:suppressLineNumbers/>
      <w:spacing w:before="120" w:after="120"/>
    </w:pPr>
    <w:rPr>
      <w:rFonts w:ascii="Arial" w:hAnsi="Arial" w:cs="Tahoma"/>
      <w:i/>
      <w:iCs/>
      <w:lang w:val="en-US"/>
    </w:rPr>
  </w:style>
  <w:style w:type="paragraph" w:customStyle="1" w:styleId="34">
    <w:name w:val="Указатель3"/>
    <w:basedOn w:val="a"/>
    <w:rsid w:val="00400A19"/>
    <w:pPr>
      <w:suppressLineNumbers/>
    </w:pPr>
    <w:rPr>
      <w:rFonts w:ascii="Arial" w:hAnsi="Arial" w:cs="Tahoma"/>
      <w:lang w:val="en-US"/>
    </w:rPr>
  </w:style>
  <w:style w:type="paragraph" w:customStyle="1" w:styleId="24">
    <w:name w:val="Название2"/>
    <w:basedOn w:val="a"/>
    <w:rsid w:val="00400A19"/>
    <w:pPr>
      <w:suppressLineNumbers/>
      <w:spacing w:before="120" w:after="120"/>
    </w:pPr>
    <w:rPr>
      <w:rFonts w:ascii="Arial" w:hAnsi="Arial" w:cs="Tahoma"/>
      <w:i/>
      <w:iCs/>
      <w:lang w:val="en-US"/>
    </w:rPr>
  </w:style>
  <w:style w:type="paragraph" w:customStyle="1" w:styleId="25">
    <w:name w:val="Указатель2"/>
    <w:basedOn w:val="a"/>
    <w:rsid w:val="00400A19"/>
    <w:pPr>
      <w:suppressLineNumbers/>
    </w:pPr>
    <w:rPr>
      <w:rFonts w:ascii="Arial" w:hAnsi="Arial" w:cs="Tahoma"/>
      <w:lang w:val="en-US"/>
    </w:rPr>
  </w:style>
  <w:style w:type="paragraph" w:customStyle="1" w:styleId="ConsNonformat">
    <w:name w:val="ConsNonformat"/>
    <w:rsid w:val="00400A19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400A19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af4">
    <w:name w:val="Обычный текст"/>
    <w:basedOn w:val="a"/>
    <w:rsid w:val="00400A19"/>
    <w:pPr>
      <w:ind w:firstLine="567"/>
      <w:jc w:val="both"/>
    </w:pPr>
    <w:rPr>
      <w:sz w:val="28"/>
    </w:rPr>
  </w:style>
  <w:style w:type="paragraph" w:customStyle="1" w:styleId="312">
    <w:name w:val="Основной текст с отступом 31"/>
    <w:basedOn w:val="a"/>
    <w:rsid w:val="00400A19"/>
    <w:pPr>
      <w:ind w:firstLine="708"/>
      <w:jc w:val="both"/>
    </w:pPr>
  </w:style>
  <w:style w:type="paragraph" w:customStyle="1" w:styleId="313">
    <w:name w:val="Основной текст 31"/>
    <w:basedOn w:val="a"/>
    <w:rsid w:val="00400A19"/>
    <w:pPr>
      <w:jc w:val="center"/>
    </w:pPr>
    <w:rPr>
      <w:b/>
      <w:bCs/>
      <w:sz w:val="20"/>
    </w:rPr>
  </w:style>
  <w:style w:type="paragraph" w:styleId="af5">
    <w:name w:val="Title"/>
    <w:basedOn w:val="a"/>
    <w:next w:val="af6"/>
    <w:qFormat/>
    <w:rsid w:val="00400A19"/>
    <w:pPr>
      <w:jc w:val="center"/>
    </w:pPr>
    <w:rPr>
      <w:b/>
      <w:sz w:val="44"/>
      <w:szCs w:val="20"/>
    </w:rPr>
  </w:style>
  <w:style w:type="paragraph" w:styleId="af6">
    <w:name w:val="Subtitle"/>
    <w:basedOn w:val="13"/>
    <w:next w:val="ad"/>
    <w:qFormat/>
    <w:rsid w:val="00400A19"/>
    <w:pPr>
      <w:autoSpaceDE/>
      <w:jc w:val="center"/>
    </w:pPr>
    <w:rPr>
      <w:rFonts w:ascii="Liberation Sans" w:eastAsia="DejaVu Sans" w:hAnsi="Liberation Sans" w:cs="DejaVu Sans"/>
      <w:i/>
      <w:iCs/>
      <w:lang w:val="en-US"/>
    </w:rPr>
  </w:style>
  <w:style w:type="paragraph" w:customStyle="1" w:styleId="af7">
    <w:name w:val="Нормальный (таблица)"/>
    <w:basedOn w:val="a"/>
    <w:next w:val="a"/>
    <w:rsid w:val="00400A19"/>
    <w:pPr>
      <w:widowControl w:val="0"/>
      <w:autoSpaceDE w:val="0"/>
      <w:jc w:val="both"/>
    </w:pPr>
    <w:rPr>
      <w:rFonts w:ascii="Arial" w:hAnsi="Arial" w:cs="Arial"/>
    </w:rPr>
  </w:style>
  <w:style w:type="paragraph" w:styleId="af8">
    <w:name w:val="header"/>
    <w:basedOn w:val="a"/>
    <w:rsid w:val="00400A19"/>
    <w:pPr>
      <w:tabs>
        <w:tab w:val="center" w:pos="4677"/>
        <w:tab w:val="right" w:pos="9355"/>
      </w:tabs>
    </w:pPr>
    <w:rPr>
      <w:lang w:val="en-US"/>
    </w:rPr>
  </w:style>
  <w:style w:type="paragraph" w:styleId="af9">
    <w:name w:val="footer"/>
    <w:basedOn w:val="a"/>
    <w:rsid w:val="00400A19"/>
    <w:pPr>
      <w:tabs>
        <w:tab w:val="center" w:pos="4677"/>
        <w:tab w:val="right" w:pos="9355"/>
      </w:tabs>
    </w:pPr>
    <w:rPr>
      <w:lang w:val="en-US"/>
    </w:rPr>
  </w:style>
  <w:style w:type="paragraph" w:customStyle="1" w:styleId="220">
    <w:name w:val="Основной текст с отступом 22"/>
    <w:basedOn w:val="a"/>
    <w:rsid w:val="00400A19"/>
    <w:pPr>
      <w:suppressAutoHyphens w:val="0"/>
      <w:ind w:firstLine="225"/>
      <w:jc w:val="both"/>
    </w:pPr>
    <w:rPr>
      <w:color w:val="000000"/>
      <w:sz w:val="28"/>
    </w:rPr>
  </w:style>
  <w:style w:type="paragraph" w:customStyle="1" w:styleId="26">
    <w:name w:val="Текст2"/>
    <w:basedOn w:val="a"/>
    <w:rsid w:val="00400A19"/>
    <w:pPr>
      <w:suppressAutoHyphens w:val="0"/>
      <w:autoSpaceDE w:val="0"/>
    </w:pPr>
    <w:rPr>
      <w:rFonts w:ascii="Courier New" w:hAnsi="Courier New" w:cs="Courier New"/>
    </w:rPr>
  </w:style>
  <w:style w:type="paragraph" w:customStyle="1" w:styleId="214">
    <w:name w:val="Маркированный список 21"/>
    <w:basedOn w:val="a"/>
    <w:rsid w:val="00400A19"/>
    <w:pPr>
      <w:tabs>
        <w:tab w:val="num" w:pos="643"/>
      </w:tabs>
      <w:ind w:left="643" w:hanging="360"/>
    </w:pPr>
    <w:rPr>
      <w:lang w:val="en-US"/>
    </w:rPr>
  </w:style>
  <w:style w:type="paragraph" w:customStyle="1" w:styleId="320">
    <w:name w:val="Основной текст с отступом 32"/>
    <w:basedOn w:val="a"/>
    <w:rsid w:val="00400A19"/>
    <w:pPr>
      <w:suppressAutoHyphens w:val="0"/>
      <w:ind w:firstLine="708"/>
      <w:jc w:val="both"/>
    </w:pPr>
    <w:rPr>
      <w:lang w:val="en-US"/>
    </w:rPr>
  </w:style>
  <w:style w:type="paragraph" w:customStyle="1" w:styleId="221">
    <w:name w:val="Основной текст 22"/>
    <w:basedOn w:val="a"/>
    <w:rsid w:val="00400A19"/>
    <w:pPr>
      <w:suppressAutoHyphens w:val="0"/>
      <w:jc w:val="center"/>
    </w:pPr>
    <w:rPr>
      <w:rFonts w:ascii="Courier New" w:hAnsi="Courier New" w:cs="Courier New"/>
      <w:sz w:val="20"/>
      <w:szCs w:val="20"/>
    </w:rPr>
  </w:style>
  <w:style w:type="paragraph" w:customStyle="1" w:styleId="321">
    <w:name w:val="Основной текст 32"/>
    <w:basedOn w:val="a"/>
    <w:rsid w:val="00400A19"/>
    <w:pPr>
      <w:suppressAutoHyphens w:val="0"/>
      <w:jc w:val="center"/>
    </w:pPr>
    <w:rPr>
      <w:b/>
      <w:bCs/>
      <w:sz w:val="20"/>
    </w:rPr>
  </w:style>
  <w:style w:type="paragraph" w:styleId="afa">
    <w:name w:val="Normal (Web)"/>
    <w:basedOn w:val="a"/>
    <w:rsid w:val="00400A19"/>
    <w:pPr>
      <w:suppressAutoHyphens w:val="0"/>
      <w:spacing w:before="280" w:after="119"/>
    </w:pPr>
  </w:style>
  <w:style w:type="paragraph" w:customStyle="1" w:styleId="NoSpacing1">
    <w:name w:val="No Spacing1"/>
    <w:rsid w:val="00400A19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p3">
    <w:name w:val="p3"/>
    <w:basedOn w:val="a"/>
    <w:rsid w:val="00400A19"/>
    <w:pPr>
      <w:suppressAutoHyphens w:val="0"/>
      <w:spacing w:before="280" w:after="280"/>
    </w:pPr>
  </w:style>
  <w:style w:type="paragraph" w:customStyle="1" w:styleId="afb">
    <w:name w:val="Знак Знак Знак Знак"/>
    <w:basedOn w:val="a"/>
    <w:rsid w:val="00400A19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c">
    <w:name w:val="No Spacing"/>
    <w:qFormat/>
    <w:rsid w:val="00400A19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Standard">
    <w:name w:val="Standard"/>
    <w:rsid w:val="00940390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Footnote">
    <w:name w:val="Footnote"/>
    <w:basedOn w:val="Standard"/>
    <w:rsid w:val="00940390"/>
    <w:rPr>
      <w:sz w:val="20"/>
      <w:szCs w:val="20"/>
    </w:rPr>
  </w:style>
  <w:style w:type="character" w:customStyle="1" w:styleId="27">
    <w:name w:val="Основной текст (2)_ Знак"/>
    <w:link w:val="28"/>
    <w:locked/>
    <w:rsid w:val="000762B0"/>
    <w:rPr>
      <w:sz w:val="16"/>
      <w:szCs w:val="16"/>
      <w:shd w:val="clear" w:color="auto" w:fill="FFFFFF"/>
    </w:rPr>
  </w:style>
  <w:style w:type="paragraph" w:customStyle="1" w:styleId="28">
    <w:name w:val="Основной текст (2)_"/>
    <w:basedOn w:val="a"/>
    <w:link w:val="27"/>
    <w:rsid w:val="000762B0"/>
    <w:pPr>
      <w:shd w:val="clear" w:color="auto" w:fill="FFFFFF"/>
      <w:suppressAutoHyphens w:val="0"/>
      <w:spacing w:line="240" w:lineRule="atLeast"/>
    </w:pPr>
    <w:rPr>
      <w:sz w:val="16"/>
      <w:szCs w:val="16"/>
    </w:rPr>
  </w:style>
  <w:style w:type="character" w:customStyle="1" w:styleId="blk">
    <w:name w:val="blk"/>
    <w:rsid w:val="00E31B01"/>
  </w:style>
  <w:style w:type="character" w:customStyle="1" w:styleId="19">
    <w:name w:val="Неразрешенное упоминание1"/>
    <w:basedOn w:val="a0"/>
    <w:uiPriority w:val="99"/>
    <w:semiHidden/>
    <w:unhideWhenUsed/>
    <w:rsid w:val="008013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74;&#1086;&#1083;&#1086;&#1082;&#1086;&#1085;&#1089;&#1082;&#1080;&#1081;.&#1088;&#1092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4CC02C-C2F9-4764-AB3E-59493436D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22</Pages>
  <Words>7884</Words>
  <Characters>44941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 РЖАВСКОГО СЕЛЬСОВЕТА</vt:lpstr>
    </vt:vector>
  </TitlesOfParts>
  <Company>Управление финансов Администрации Б-С района</Company>
  <LinksUpToDate>false</LinksUpToDate>
  <CharactersWithSpaces>52720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 РЖАВСКОГО СЕЛЬСОВЕТА</dc:title>
  <dc:creator>ФИТ</dc:creator>
  <cp:lastModifiedBy>Пользователь</cp:lastModifiedBy>
  <cp:revision>7</cp:revision>
  <cp:lastPrinted>2021-12-27T11:39:00Z</cp:lastPrinted>
  <dcterms:created xsi:type="dcterms:W3CDTF">2021-12-21T06:53:00Z</dcterms:created>
  <dcterms:modified xsi:type="dcterms:W3CDTF">2021-12-27T11:41:00Z</dcterms:modified>
</cp:coreProperties>
</file>