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5BECF257" w14:textId="77777777" w:rsidR="00EF2ACA" w:rsidRDefault="00A01556" w:rsidP="00F30E6D">
      <w:pPr>
        <w:jc w:val="right"/>
      </w:pPr>
      <w:r>
        <w:rPr>
          <w:bCs/>
          <w:color w:val="000000"/>
          <w:sz w:val="28"/>
        </w:rPr>
        <w:t>ПРОЕКТ</w:t>
      </w:r>
    </w:p>
    <w:p w14:paraId="2C19DA2F" w14:textId="77777777" w:rsidR="00EF2ACA" w:rsidRDefault="00EF2ACA" w:rsidP="00EF2ACA">
      <w:pPr>
        <w:pStyle w:val="Heading"/>
        <w:tabs>
          <w:tab w:val="left" w:pos="7960"/>
        </w:tabs>
        <w:jc w:val="center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СОБРАНИЕ ДЕПУТАТОВ </w:t>
      </w:r>
    </w:p>
    <w:p w14:paraId="76D40A19" w14:textId="77777777" w:rsidR="00EF2ACA" w:rsidRDefault="00EF2ACA" w:rsidP="00EF2ACA">
      <w:pPr>
        <w:pStyle w:val="Heading"/>
        <w:tabs>
          <w:tab w:val="left" w:pos="7960"/>
        </w:tabs>
        <w:jc w:val="center"/>
        <w:rPr>
          <w:rFonts w:ascii="Times New Roman" w:hAnsi="Times New Roman" w:cs="Times New Roman"/>
          <w:b w:val="0"/>
          <w:bCs w:val="0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ВОЛОКОНСКОГО СЕЛЬСОВЕТА</w:t>
      </w:r>
      <w:r>
        <w:rPr>
          <w:rFonts w:ascii="Times New Roman" w:hAnsi="Times New Roman" w:cs="Times New Roman"/>
          <w:color w:val="000000"/>
          <w:sz w:val="28"/>
        </w:rPr>
        <w:br/>
        <w:t>БОЛЬШЕСОЛДАТСКОГО РАЙОНА КУРСКОЙ ОБЛАСТИ</w:t>
      </w:r>
    </w:p>
    <w:p w14:paraId="3F9456CB" w14:textId="77777777" w:rsidR="00EF2ACA" w:rsidRDefault="00EF2ACA" w:rsidP="00EF2ACA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</w:rPr>
      </w:pPr>
    </w:p>
    <w:p w14:paraId="38D2915F" w14:textId="77777777" w:rsidR="00EF2ACA" w:rsidRDefault="00EF2ACA" w:rsidP="0078773C">
      <w:pPr>
        <w:pStyle w:val="Heading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РЕШЕНИЕ</w:t>
      </w:r>
    </w:p>
    <w:p w14:paraId="011FCB5F" w14:textId="77777777" w:rsidR="00EF2ACA" w:rsidRDefault="00EF2ACA" w:rsidP="00EF2ACA">
      <w:pPr>
        <w:pStyle w:val="Heading"/>
        <w:rPr>
          <w:rFonts w:ascii="Times New Roman" w:hAnsi="Times New Roman" w:cs="Times New Roman"/>
          <w:color w:val="000000"/>
          <w:sz w:val="32"/>
          <w:szCs w:val="32"/>
        </w:rPr>
      </w:pPr>
    </w:p>
    <w:p w14:paraId="3BC9B788" w14:textId="77777777" w:rsidR="00EF2ACA" w:rsidRDefault="00EF2ACA" w:rsidP="00EF2ACA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от _____________20</w:t>
      </w:r>
      <w:r w:rsidR="00700AF4">
        <w:rPr>
          <w:rFonts w:ascii="Times New Roman" w:hAnsi="Times New Roman" w:cs="Times New Roman"/>
          <w:b w:val="0"/>
          <w:color w:val="000000"/>
          <w:sz w:val="24"/>
          <w:szCs w:val="24"/>
        </w:rPr>
        <w:t>20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г. № _____ </w:t>
      </w:r>
    </w:p>
    <w:p w14:paraId="4492A2D7" w14:textId="77777777" w:rsidR="00EF2ACA" w:rsidRDefault="00EF2ACA" w:rsidP="00EF2ACA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с. </w:t>
      </w:r>
      <w:proofErr w:type="spellStart"/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Волоконск</w:t>
      </w:r>
      <w:proofErr w:type="spellEnd"/>
    </w:p>
    <w:p w14:paraId="487DED85" w14:textId="77777777" w:rsidR="00CF0CAB" w:rsidRDefault="00CF0CAB" w:rsidP="00EF2ACA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8"/>
        </w:rPr>
      </w:pPr>
    </w:p>
    <w:p w14:paraId="220DD1DF" w14:textId="6631264F" w:rsidR="00EF2ACA" w:rsidRDefault="00EF2ACA" w:rsidP="00EF2ACA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О бюджете муниципального образования</w:t>
      </w:r>
    </w:p>
    <w:p w14:paraId="07392797" w14:textId="06979D30" w:rsidR="00EF2ACA" w:rsidRDefault="00EF2ACA" w:rsidP="00EF2ACA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Волоконский</w:t>
      </w:r>
      <w:proofErr w:type="spellEnd"/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сельсовет» Большесолдатского</w:t>
      </w:r>
    </w:p>
    <w:p w14:paraId="36B07B96" w14:textId="77777777" w:rsidR="00EF2ACA" w:rsidRDefault="00546BB5" w:rsidP="00EF2ACA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района Курской области на 202</w:t>
      </w:r>
      <w:r w:rsidR="00700AF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1</w:t>
      </w:r>
      <w:r w:rsidR="00EF2ACA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год</w:t>
      </w:r>
    </w:p>
    <w:p w14:paraId="2B81F805" w14:textId="77777777" w:rsidR="00EF2ACA" w:rsidRDefault="00EF2ACA" w:rsidP="00EF2ACA">
      <w:pPr>
        <w:pStyle w:val="Heading"/>
        <w:rPr>
          <w:color w:val="000000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и на плановый период 20</w:t>
      </w:r>
      <w:r w:rsidR="00546BB5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2</w:t>
      </w:r>
      <w:r w:rsidR="00700AF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и 202</w:t>
      </w:r>
      <w:r w:rsidR="00700AF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годов</w:t>
      </w:r>
    </w:p>
    <w:p w14:paraId="34149914" w14:textId="77777777" w:rsidR="00EF2ACA" w:rsidRDefault="00EF2ACA" w:rsidP="00EF2ACA">
      <w:pPr>
        <w:tabs>
          <w:tab w:val="left" w:pos="660"/>
        </w:tabs>
        <w:rPr>
          <w:color w:val="000000"/>
        </w:rPr>
      </w:pPr>
      <w:r>
        <w:rPr>
          <w:color w:val="000000"/>
        </w:rPr>
        <w:tab/>
      </w:r>
    </w:p>
    <w:p w14:paraId="15417620" w14:textId="77777777" w:rsidR="00EF2ACA" w:rsidRDefault="00EF2ACA" w:rsidP="00EF2ACA">
      <w:pPr>
        <w:ind w:firstLine="225"/>
        <w:jc w:val="both"/>
      </w:pPr>
      <w:r>
        <w:rPr>
          <w:color w:val="000000"/>
        </w:rPr>
        <w:t xml:space="preserve">          В соответствии с Бюджетным кодексом Российской Федерации, Федеральным законом от 06.10.2003 N 131-ФЗ "Об общих принципах организации местного самоуправления в Российской Федерации", Уставом муниципального образования "</w:t>
      </w:r>
      <w:proofErr w:type="spellStart"/>
      <w:r>
        <w:rPr>
          <w:color w:val="000000"/>
        </w:rPr>
        <w:t>Волоконский</w:t>
      </w:r>
      <w:proofErr w:type="spellEnd"/>
      <w:r>
        <w:rPr>
          <w:color w:val="000000"/>
        </w:rPr>
        <w:t xml:space="preserve"> сельсовет" Большесолдатского района Курской области Собрание депутатов РЕШИЛО:</w:t>
      </w:r>
    </w:p>
    <w:p w14:paraId="0B5D65A5" w14:textId="77777777" w:rsidR="00EF2ACA" w:rsidRDefault="00EF2ACA" w:rsidP="00EF2ACA">
      <w:pPr>
        <w:pStyle w:val="af"/>
      </w:pPr>
      <w:r>
        <w:t>1. Утвердить основные характеристики бюджета муниципального образовани</w:t>
      </w:r>
      <w:r w:rsidR="00546BB5">
        <w:t>я "</w:t>
      </w:r>
      <w:proofErr w:type="spellStart"/>
      <w:r w:rsidR="00546BB5">
        <w:t>Волоконский</w:t>
      </w:r>
      <w:proofErr w:type="spellEnd"/>
      <w:r w:rsidR="00546BB5">
        <w:t xml:space="preserve"> сельсовет" на 202</w:t>
      </w:r>
      <w:r w:rsidR="00700AF4">
        <w:t>1</w:t>
      </w:r>
      <w:r>
        <w:t xml:space="preserve"> год</w:t>
      </w:r>
      <w:r w:rsidR="00A72A85">
        <w:t xml:space="preserve"> и на плановый период 202</w:t>
      </w:r>
      <w:r w:rsidR="00700AF4">
        <w:t>2</w:t>
      </w:r>
      <w:r w:rsidR="00A72A85">
        <w:t xml:space="preserve"> и 202</w:t>
      </w:r>
      <w:r w:rsidR="00700AF4">
        <w:t>3</w:t>
      </w:r>
      <w:r w:rsidR="00A72A85">
        <w:t xml:space="preserve"> годов</w:t>
      </w:r>
      <w:r>
        <w:t>:</w:t>
      </w:r>
    </w:p>
    <w:p w14:paraId="19113160" w14:textId="6BD3AEF3" w:rsidR="00EF2ACA" w:rsidRDefault="00EF2ACA" w:rsidP="00EF2ACA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  прогнозируемый общий объем доходов бюджета му</w:t>
      </w:r>
      <w:r w:rsidR="00546BB5">
        <w:rPr>
          <w:color w:val="000000"/>
        </w:rPr>
        <w:t>ниципального образования на 202</w:t>
      </w:r>
      <w:r w:rsidR="00700AF4">
        <w:rPr>
          <w:color w:val="000000"/>
        </w:rPr>
        <w:t>1</w:t>
      </w:r>
      <w:r>
        <w:rPr>
          <w:color w:val="000000"/>
        </w:rPr>
        <w:t xml:space="preserve"> год в сумме 3</w:t>
      </w:r>
      <w:r w:rsidR="00700AF4">
        <w:rPr>
          <w:color w:val="000000"/>
        </w:rPr>
        <w:t>905</w:t>
      </w:r>
      <w:r>
        <w:rPr>
          <w:color w:val="000000"/>
        </w:rPr>
        <w:t>,</w:t>
      </w:r>
      <w:r w:rsidR="00C26C35">
        <w:rPr>
          <w:color w:val="000000"/>
        </w:rPr>
        <w:t>2</w:t>
      </w:r>
      <w:r w:rsidR="00700AF4">
        <w:rPr>
          <w:color w:val="000000"/>
        </w:rPr>
        <w:t>05</w:t>
      </w:r>
      <w:r>
        <w:rPr>
          <w:color w:val="000000"/>
        </w:rPr>
        <w:t xml:space="preserve"> тыс. рублей;</w:t>
      </w:r>
    </w:p>
    <w:p w14:paraId="439FFFD3" w14:textId="77777777" w:rsidR="00EF2ACA" w:rsidRDefault="00EF2ACA" w:rsidP="00EF2ACA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 общий объем расходов бюджета муниципального образования на 20</w:t>
      </w:r>
      <w:r w:rsidR="00546BB5">
        <w:rPr>
          <w:color w:val="000000"/>
        </w:rPr>
        <w:t>2</w:t>
      </w:r>
      <w:r w:rsidR="00700AF4">
        <w:rPr>
          <w:color w:val="000000"/>
        </w:rPr>
        <w:t>1</w:t>
      </w:r>
      <w:r>
        <w:rPr>
          <w:color w:val="000000"/>
        </w:rPr>
        <w:t xml:space="preserve"> год в сумме </w:t>
      </w:r>
      <w:r w:rsidR="005426B3">
        <w:rPr>
          <w:color w:val="000000"/>
        </w:rPr>
        <w:t>4119</w:t>
      </w:r>
      <w:r>
        <w:rPr>
          <w:color w:val="000000"/>
        </w:rPr>
        <w:t>,</w:t>
      </w:r>
      <w:r w:rsidR="00700AF4">
        <w:rPr>
          <w:color w:val="000000"/>
        </w:rPr>
        <w:t>205</w:t>
      </w:r>
      <w:r>
        <w:rPr>
          <w:color w:val="000000"/>
        </w:rPr>
        <w:t xml:space="preserve"> тыс. рублей;</w:t>
      </w:r>
    </w:p>
    <w:p w14:paraId="6C261439" w14:textId="1A500E9C" w:rsidR="005426B3" w:rsidRDefault="00B72097" w:rsidP="00B72097">
      <w:pPr>
        <w:suppressAutoHyphens w:val="0"/>
        <w:spacing w:after="200" w:line="276" w:lineRule="auto"/>
        <w:ind w:left="225" w:firstLine="225"/>
        <w:jc w:val="both"/>
        <w:rPr>
          <w:rFonts w:eastAsia="Calibri"/>
          <w:color w:val="000000"/>
          <w:lang w:eastAsia="en-US"/>
        </w:rPr>
      </w:pPr>
      <w:r w:rsidRPr="00B72097">
        <w:rPr>
          <w:rFonts w:eastAsia="Calibri"/>
          <w:color w:val="000000"/>
          <w:lang w:eastAsia="en-US"/>
        </w:rPr>
        <w:t xml:space="preserve">дефицит (профицит) бюджета муниципального образования в сумме </w:t>
      </w:r>
      <w:r w:rsidR="005426B3">
        <w:rPr>
          <w:rFonts w:eastAsia="Calibri"/>
          <w:color w:val="000000"/>
          <w:lang w:eastAsia="en-US"/>
        </w:rPr>
        <w:t>214,00</w:t>
      </w:r>
      <w:r w:rsidRPr="00B72097">
        <w:rPr>
          <w:rFonts w:eastAsia="Calibri"/>
          <w:color w:val="000000"/>
          <w:lang w:eastAsia="en-US"/>
        </w:rPr>
        <w:t>0 тыс. рублей.</w:t>
      </w:r>
    </w:p>
    <w:p w14:paraId="0BE2AEFE" w14:textId="32EB87E8" w:rsidR="00EF2ACA" w:rsidRPr="00B72097" w:rsidRDefault="00B72097" w:rsidP="00B72097">
      <w:pPr>
        <w:suppressAutoHyphens w:val="0"/>
        <w:spacing w:after="200" w:line="276" w:lineRule="auto"/>
        <w:ind w:left="225" w:firstLine="225"/>
        <w:jc w:val="both"/>
        <w:rPr>
          <w:rFonts w:eastAsia="Calibri"/>
          <w:color w:val="000000"/>
          <w:lang w:eastAsia="en-US"/>
        </w:rPr>
      </w:pPr>
      <w:r>
        <w:rPr>
          <w:color w:val="000000"/>
        </w:rPr>
        <w:t>п</w:t>
      </w:r>
      <w:r w:rsidR="00EF2ACA">
        <w:rPr>
          <w:color w:val="000000"/>
        </w:rPr>
        <w:t>рогнозируемый общий объем доходов бюджета муниципального образования на плановый период на 20</w:t>
      </w:r>
      <w:r w:rsidR="00405FE8">
        <w:rPr>
          <w:color w:val="000000"/>
        </w:rPr>
        <w:t>2</w:t>
      </w:r>
      <w:r w:rsidR="00700AF4">
        <w:rPr>
          <w:color w:val="000000"/>
        </w:rPr>
        <w:t>2</w:t>
      </w:r>
      <w:r w:rsidR="00EF2ACA">
        <w:rPr>
          <w:color w:val="000000"/>
        </w:rPr>
        <w:t xml:space="preserve"> год </w:t>
      </w:r>
      <w:r w:rsidR="00821400">
        <w:rPr>
          <w:color w:val="000000"/>
        </w:rPr>
        <w:t xml:space="preserve">в сумме </w:t>
      </w:r>
      <w:r w:rsidR="00405FE8">
        <w:rPr>
          <w:color w:val="000000"/>
        </w:rPr>
        <w:t>2</w:t>
      </w:r>
      <w:r w:rsidR="00700AF4">
        <w:rPr>
          <w:color w:val="000000"/>
        </w:rPr>
        <w:t>891</w:t>
      </w:r>
      <w:r w:rsidR="00EF2ACA">
        <w:rPr>
          <w:color w:val="000000"/>
        </w:rPr>
        <w:t>,</w:t>
      </w:r>
      <w:r w:rsidR="00700AF4">
        <w:rPr>
          <w:color w:val="000000"/>
        </w:rPr>
        <w:t>998</w:t>
      </w:r>
      <w:r w:rsidR="00EF2ACA">
        <w:rPr>
          <w:color w:val="000000"/>
        </w:rPr>
        <w:t xml:space="preserve"> тыс. рублей; на 20</w:t>
      </w:r>
      <w:r w:rsidR="00821400">
        <w:rPr>
          <w:color w:val="000000"/>
        </w:rPr>
        <w:t>2</w:t>
      </w:r>
      <w:r w:rsidR="00700AF4">
        <w:rPr>
          <w:color w:val="000000"/>
        </w:rPr>
        <w:t>3</w:t>
      </w:r>
      <w:r w:rsidR="00EF2ACA">
        <w:rPr>
          <w:color w:val="000000"/>
        </w:rPr>
        <w:t xml:space="preserve"> год в сумме </w:t>
      </w:r>
      <w:r w:rsidR="00405FE8">
        <w:rPr>
          <w:color w:val="000000"/>
        </w:rPr>
        <w:t>2</w:t>
      </w:r>
      <w:r w:rsidR="00700AF4">
        <w:rPr>
          <w:color w:val="000000"/>
        </w:rPr>
        <w:t>850</w:t>
      </w:r>
      <w:r w:rsidR="00EF2ACA">
        <w:rPr>
          <w:color w:val="000000"/>
        </w:rPr>
        <w:t>,</w:t>
      </w:r>
      <w:r w:rsidR="00546BB5">
        <w:rPr>
          <w:color w:val="000000"/>
        </w:rPr>
        <w:t>8</w:t>
      </w:r>
      <w:r w:rsidR="00700AF4">
        <w:rPr>
          <w:color w:val="000000"/>
        </w:rPr>
        <w:t>51</w:t>
      </w:r>
      <w:r w:rsidR="00EF2ACA">
        <w:rPr>
          <w:color w:val="000000"/>
        </w:rPr>
        <w:t xml:space="preserve"> тыс. рублей;</w:t>
      </w:r>
    </w:p>
    <w:p w14:paraId="1260097D" w14:textId="2BB9CB6A" w:rsidR="00EF2ACA" w:rsidRDefault="00EF2ACA" w:rsidP="00EF2ACA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   общий объем расходов бюджета муниципального образования на плановый период  на 20</w:t>
      </w:r>
      <w:r w:rsidR="00405FE8">
        <w:rPr>
          <w:color w:val="000000"/>
        </w:rPr>
        <w:t>2</w:t>
      </w:r>
      <w:r w:rsidR="00700AF4">
        <w:rPr>
          <w:color w:val="000000"/>
        </w:rPr>
        <w:t>2</w:t>
      </w:r>
      <w:r>
        <w:rPr>
          <w:color w:val="000000"/>
        </w:rPr>
        <w:t xml:space="preserve"> год  в сумме </w:t>
      </w:r>
      <w:r w:rsidR="00405FE8">
        <w:rPr>
          <w:color w:val="000000"/>
        </w:rPr>
        <w:t>2</w:t>
      </w:r>
      <w:r w:rsidR="00A67680">
        <w:rPr>
          <w:color w:val="000000"/>
        </w:rPr>
        <w:t>677,998</w:t>
      </w:r>
      <w:r>
        <w:rPr>
          <w:color w:val="000000"/>
        </w:rPr>
        <w:t xml:space="preserve"> тыс. рублей, </w:t>
      </w:r>
      <w:r w:rsidR="008D464C">
        <w:rPr>
          <w:color w:val="000000"/>
        </w:rPr>
        <w:t xml:space="preserve">в том числе условно утвержденные расходы в сумме </w:t>
      </w:r>
      <w:r w:rsidR="00A67680">
        <w:rPr>
          <w:color w:val="000000"/>
        </w:rPr>
        <w:t>64,695</w:t>
      </w:r>
      <w:r w:rsidR="008D464C">
        <w:rPr>
          <w:color w:val="000000"/>
        </w:rPr>
        <w:t xml:space="preserve"> тыс. рублей,</w:t>
      </w:r>
      <w:r>
        <w:rPr>
          <w:color w:val="000000"/>
        </w:rPr>
        <w:t xml:space="preserve"> на 20</w:t>
      </w:r>
      <w:r w:rsidR="00E452FF">
        <w:rPr>
          <w:color w:val="000000"/>
        </w:rPr>
        <w:t>2</w:t>
      </w:r>
      <w:r w:rsidR="00700AF4">
        <w:rPr>
          <w:color w:val="000000"/>
        </w:rPr>
        <w:t>3</w:t>
      </w:r>
      <w:r>
        <w:rPr>
          <w:color w:val="000000"/>
        </w:rPr>
        <w:t xml:space="preserve"> год в сумме </w:t>
      </w:r>
      <w:r w:rsidR="00405FE8">
        <w:rPr>
          <w:color w:val="000000"/>
        </w:rPr>
        <w:t>2</w:t>
      </w:r>
      <w:r w:rsidR="00700AF4">
        <w:rPr>
          <w:color w:val="000000"/>
        </w:rPr>
        <w:t>850</w:t>
      </w:r>
      <w:r>
        <w:rPr>
          <w:color w:val="000000"/>
        </w:rPr>
        <w:t>,</w:t>
      </w:r>
      <w:r w:rsidR="00546BB5">
        <w:rPr>
          <w:color w:val="000000"/>
        </w:rPr>
        <w:t>8</w:t>
      </w:r>
      <w:r w:rsidR="00700AF4">
        <w:rPr>
          <w:color w:val="000000"/>
        </w:rPr>
        <w:t>51</w:t>
      </w:r>
      <w:r>
        <w:rPr>
          <w:color w:val="000000"/>
        </w:rPr>
        <w:t xml:space="preserve"> тыс. рублей</w:t>
      </w:r>
      <w:r w:rsidR="008D464C">
        <w:rPr>
          <w:color w:val="000000"/>
        </w:rPr>
        <w:t xml:space="preserve">, в том числе условно утвержденные расходы в сумме </w:t>
      </w:r>
      <w:r w:rsidR="005426B3">
        <w:rPr>
          <w:color w:val="000000"/>
        </w:rPr>
        <w:t>137</w:t>
      </w:r>
      <w:r w:rsidR="008D464C">
        <w:rPr>
          <w:color w:val="000000"/>
        </w:rPr>
        <w:t>,</w:t>
      </w:r>
      <w:r w:rsidR="005426B3">
        <w:rPr>
          <w:color w:val="000000"/>
        </w:rPr>
        <w:t>855</w:t>
      </w:r>
      <w:r w:rsidR="008D464C">
        <w:rPr>
          <w:color w:val="000000"/>
        </w:rPr>
        <w:t xml:space="preserve"> тыс. рублей</w:t>
      </w:r>
    </w:p>
    <w:p w14:paraId="0958B144" w14:textId="077BE64B" w:rsidR="00B72097" w:rsidRDefault="00B72097" w:rsidP="00B72097">
      <w:pPr>
        <w:suppressAutoHyphens w:val="0"/>
        <w:spacing w:after="200" w:line="276" w:lineRule="auto"/>
        <w:ind w:firstLine="225"/>
        <w:jc w:val="both"/>
        <w:rPr>
          <w:rFonts w:eastAsia="Calibri"/>
          <w:color w:val="000000"/>
          <w:lang w:eastAsia="en-US"/>
        </w:rPr>
      </w:pPr>
      <w:r w:rsidRPr="00B72097">
        <w:rPr>
          <w:rFonts w:eastAsia="Calibri"/>
          <w:color w:val="000000"/>
          <w:lang w:eastAsia="en-US"/>
        </w:rPr>
        <w:t>профицит бюджета муниципального образования на 202</w:t>
      </w:r>
      <w:r w:rsidR="00700AF4">
        <w:rPr>
          <w:rFonts w:eastAsia="Calibri"/>
          <w:color w:val="000000"/>
          <w:lang w:eastAsia="en-US"/>
        </w:rPr>
        <w:t>2</w:t>
      </w:r>
      <w:r w:rsidRPr="00B72097">
        <w:rPr>
          <w:rFonts w:eastAsia="Calibri"/>
          <w:color w:val="000000"/>
          <w:lang w:eastAsia="en-US"/>
        </w:rPr>
        <w:t xml:space="preserve"> год в сумме </w:t>
      </w:r>
      <w:r w:rsidR="00A67680">
        <w:rPr>
          <w:rFonts w:eastAsia="Calibri"/>
          <w:color w:val="000000"/>
          <w:lang w:eastAsia="en-US"/>
        </w:rPr>
        <w:t>214,000</w:t>
      </w:r>
      <w:r w:rsidRPr="00B72097">
        <w:rPr>
          <w:rFonts w:eastAsia="Calibri"/>
          <w:color w:val="000000"/>
          <w:lang w:eastAsia="en-US"/>
        </w:rPr>
        <w:t xml:space="preserve"> тыс. рублей, дефицит (профицит) бюджета муниципального образования на 202</w:t>
      </w:r>
      <w:r w:rsidR="00700AF4">
        <w:rPr>
          <w:rFonts w:eastAsia="Calibri"/>
          <w:color w:val="000000"/>
          <w:lang w:eastAsia="en-US"/>
        </w:rPr>
        <w:t>3</w:t>
      </w:r>
      <w:r w:rsidRPr="00B72097">
        <w:rPr>
          <w:rFonts w:eastAsia="Calibri"/>
          <w:color w:val="000000"/>
          <w:lang w:eastAsia="en-US"/>
        </w:rPr>
        <w:t xml:space="preserve"> год в сумме 0 тыс. рублей.</w:t>
      </w:r>
    </w:p>
    <w:p w14:paraId="2A9541AA" w14:textId="77777777" w:rsidR="00EF2ACA" w:rsidRPr="00B72097" w:rsidRDefault="00D72626" w:rsidP="00B72097">
      <w:pPr>
        <w:suppressAutoHyphens w:val="0"/>
        <w:spacing w:after="200" w:line="276" w:lineRule="auto"/>
        <w:ind w:firstLine="225"/>
        <w:jc w:val="both"/>
        <w:rPr>
          <w:rFonts w:eastAsia="Calibri"/>
          <w:color w:val="000000"/>
          <w:lang w:eastAsia="en-US"/>
        </w:rPr>
      </w:pPr>
      <w:r>
        <w:rPr>
          <w:color w:val="000000"/>
        </w:rPr>
        <w:t xml:space="preserve">2. </w:t>
      </w:r>
      <w:r w:rsidR="00EF2ACA">
        <w:rPr>
          <w:color w:val="000000"/>
        </w:rPr>
        <w:t>Утвердить источники финансирования дефицита бюджета муниципального образования на 20</w:t>
      </w:r>
      <w:r w:rsidR="00546BB5">
        <w:rPr>
          <w:color w:val="000000"/>
        </w:rPr>
        <w:t>2</w:t>
      </w:r>
      <w:r w:rsidR="00700AF4">
        <w:rPr>
          <w:color w:val="000000"/>
        </w:rPr>
        <w:t>1</w:t>
      </w:r>
      <w:r w:rsidR="00EF2ACA">
        <w:rPr>
          <w:color w:val="000000"/>
        </w:rPr>
        <w:t xml:space="preserve"> год согласно приложению № 1 к настоящему решению;</w:t>
      </w:r>
    </w:p>
    <w:p w14:paraId="3B04E6EF" w14:textId="439839EB" w:rsidR="00EF2ACA" w:rsidRDefault="00EF2ACA" w:rsidP="00EF2ACA">
      <w:pPr>
        <w:jc w:val="both"/>
        <w:rPr>
          <w:color w:val="000000"/>
        </w:rPr>
      </w:pPr>
      <w:r>
        <w:rPr>
          <w:color w:val="000000"/>
        </w:rPr>
        <w:t xml:space="preserve">    на плановый период 20</w:t>
      </w:r>
      <w:r w:rsidR="00405FE8">
        <w:rPr>
          <w:color w:val="000000"/>
        </w:rPr>
        <w:t>2</w:t>
      </w:r>
      <w:r w:rsidR="00700AF4">
        <w:rPr>
          <w:color w:val="000000"/>
        </w:rPr>
        <w:t>2</w:t>
      </w:r>
      <w:r w:rsidR="00A67680">
        <w:rPr>
          <w:color w:val="000000"/>
        </w:rPr>
        <w:t xml:space="preserve"> </w:t>
      </w:r>
      <w:r>
        <w:rPr>
          <w:color w:val="000000"/>
        </w:rPr>
        <w:t>и</w:t>
      </w:r>
      <w:r w:rsidR="00A67680">
        <w:rPr>
          <w:color w:val="000000"/>
        </w:rPr>
        <w:t xml:space="preserve"> </w:t>
      </w:r>
      <w:r>
        <w:rPr>
          <w:color w:val="000000"/>
        </w:rPr>
        <w:t>20</w:t>
      </w:r>
      <w:r w:rsidR="00821400">
        <w:rPr>
          <w:color w:val="000000"/>
        </w:rPr>
        <w:t>2</w:t>
      </w:r>
      <w:r w:rsidR="00700AF4">
        <w:rPr>
          <w:color w:val="000000"/>
        </w:rPr>
        <w:t>3</w:t>
      </w:r>
      <w:r>
        <w:rPr>
          <w:color w:val="000000"/>
        </w:rPr>
        <w:t xml:space="preserve"> годов согласно приложению №2 к настоящему решению;</w:t>
      </w:r>
    </w:p>
    <w:p w14:paraId="461C1FF0" w14:textId="77777777" w:rsidR="00EF2ACA" w:rsidRDefault="00EF2ACA" w:rsidP="00EF2ACA">
      <w:pPr>
        <w:ind w:firstLine="225"/>
        <w:jc w:val="both"/>
        <w:rPr>
          <w:color w:val="000000"/>
        </w:rPr>
      </w:pPr>
      <w:r>
        <w:rPr>
          <w:color w:val="000000"/>
        </w:rPr>
        <w:t>3. Утвердить перечень главных администраторов доходов местного бюджета, включая доходы, полученные от платных услуг и иную приносящую доход деятельность, согласно приложению № 3 к настоящему решению;</w:t>
      </w:r>
    </w:p>
    <w:p w14:paraId="40020E1C" w14:textId="6D8D64D2" w:rsidR="00EF2ACA" w:rsidRDefault="00EF2ACA" w:rsidP="00EF2ACA">
      <w:pPr>
        <w:ind w:firstLine="225"/>
        <w:jc w:val="both"/>
      </w:pPr>
      <w:r>
        <w:lastRenderedPageBreak/>
        <w:t>4. Утвердить перечень главных администраторов источников внутреннего финансирования дефицита местного бюджета согласно приложению № 4 к настоящему решению;</w:t>
      </w:r>
    </w:p>
    <w:p w14:paraId="29E40C6F" w14:textId="77777777" w:rsidR="00EF2ACA" w:rsidRDefault="00EF2ACA" w:rsidP="00EF2ACA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5.Администрация </w:t>
      </w:r>
      <w:proofErr w:type="spellStart"/>
      <w:r>
        <w:rPr>
          <w:color w:val="000000"/>
        </w:rPr>
        <w:t>Волоконского</w:t>
      </w:r>
      <w:proofErr w:type="spellEnd"/>
      <w:r>
        <w:rPr>
          <w:color w:val="000000"/>
        </w:rPr>
        <w:t xml:space="preserve"> сельсовета вправе направлять в 20</w:t>
      </w:r>
      <w:r w:rsidR="00546BB5">
        <w:rPr>
          <w:color w:val="000000"/>
        </w:rPr>
        <w:t>2</w:t>
      </w:r>
      <w:r w:rsidR="00700AF4">
        <w:rPr>
          <w:color w:val="000000"/>
        </w:rPr>
        <w:t>1</w:t>
      </w:r>
      <w:r>
        <w:rPr>
          <w:color w:val="000000"/>
        </w:rPr>
        <w:t xml:space="preserve"> году на осуществление выплат, сокращающих долговые обязательства муниципального образования "</w:t>
      </w:r>
      <w:proofErr w:type="spellStart"/>
      <w:r>
        <w:rPr>
          <w:color w:val="000000"/>
        </w:rPr>
        <w:t>Волоконский</w:t>
      </w:r>
      <w:proofErr w:type="spellEnd"/>
      <w:r>
        <w:rPr>
          <w:color w:val="000000"/>
        </w:rPr>
        <w:t xml:space="preserve"> сельсовет" Большесолдатского района Курской области:</w:t>
      </w:r>
    </w:p>
    <w:p w14:paraId="2CBDC402" w14:textId="77777777" w:rsidR="00EF2ACA" w:rsidRDefault="008D464C" w:rsidP="00EF2ACA">
      <w:pPr>
        <w:ind w:firstLine="225"/>
        <w:jc w:val="both"/>
      </w:pPr>
      <w:r>
        <w:t>1</w:t>
      </w:r>
      <w:r w:rsidR="00EF2ACA">
        <w:t>)  средства, поступающие получателям бюджетных средств в погашение дебиторской задолженности прошлых лет, в полном объеме зачисляются в доход бюджета поселения;</w:t>
      </w:r>
    </w:p>
    <w:p w14:paraId="071557B9" w14:textId="77777777" w:rsidR="00EF2ACA" w:rsidRDefault="008D464C" w:rsidP="00EF2ACA">
      <w:pPr>
        <w:ind w:firstLine="225"/>
        <w:jc w:val="both"/>
        <w:rPr>
          <w:color w:val="000000"/>
        </w:rPr>
      </w:pPr>
      <w:r>
        <w:t>2</w:t>
      </w:r>
      <w:r w:rsidR="00EF2ACA">
        <w:t>) поступающие добровольные взносы и пожертвования (безвозмездные поступления) в полном объеме зачисляются в доход бюджета поселения и направляются на финансирование получателей бюджетных средств согласно цели их предоставления, за исключением расходов на содержание органов местного самоуправления;</w:t>
      </w:r>
    </w:p>
    <w:p w14:paraId="58D30343" w14:textId="77777777" w:rsidR="00EF2ACA" w:rsidRDefault="008D464C" w:rsidP="00EF2ACA">
      <w:pPr>
        <w:ind w:firstLine="225"/>
        <w:jc w:val="both"/>
        <w:rPr>
          <w:color w:val="000000"/>
        </w:rPr>
      </w:pPr>
      <w:r>
        <w:rPr>
          <w:color w:val="000000"/>
        </w:rPr>
        <w:t>3</w:t>
      </w:r>
      <w:r w:rsidR="00EF2ACA">
        <w:rPr>
          <w:color w:val="000000"/>
        </w:rPr>
        <w:t>) средства, полученные от экономии расходов по обслуживанию долга;</w:t>
      </w:r>
    </w:p>
    <w:p w14:paraId="3230FDE1" w14:textId="77777777" w:rsidR="00EF2ACA" w:rsidRDefault="008D464C" w:rsidP="00EF2ACA">
      <w:pPr>
        <w:ind w:firstLine="225"/>
        <w:jc w:val="both"/>
      </w:pPr>
      <w:r>
        <w:rPr>
          <w:color w:val="000000"/>
        </w:rPr>
        <w:t>4</w:t>
      </w:r>
      <w:r w:rsidR="00EF2ACA">
        <w:rPr>
          <w:color w:val="000000"/>
        </w:rPr>
        <w:t>) остатки средств на счетах по учету средств м</w:t>
      </w:r>
      <w:r w:rsidR="00821400">
        <w:rPr>
          <w:color w:val="000000"/>
        </w:rPr>
        <w:t>естного бюджета на 1 января 20</w:t>
      </w:r>
      <w:r w:rsidR="00546BB5">
        <w:rPr>
          <w:color w:val="000000"/>
        </w:rPr>
        <w:t>2</w:t>
      </w:r>
      <w:r w:rsidR="00700AF4">
        <w:rPr>
          <w:color w:val="000000"/>
        </w:rPr>
        <w:t>1</w:t>
      </w:r>
      <w:r w:rsidR="00EF2ACA">
        <w:rPr>
          <w:color w:val="000000"/>
        </w:rPr>
        <w:t xml:space="preserve"> года (кроме целевых средств);</w:t>
      </w:r>
    </w:p>
    <w:p w14:paraId="1C8860BB" w14:textId="10C98ADA" w:rsidR="00EF2ACA" w:rsidRDefault="008D464C" w:rsidP="00EF2ACA">
      <w:pPr>
        <w:ind w:firstLine="225"/>
        <w:jc w:val="both"/>
        <w:rPr>
          <w:color w:val="000000"/>
        </w:rPr>
      </w:pPr>
      <w:r>
        <w:t>5</w:t>
      </w:r>
      <w:r w:rsidR="00EF2ACA">
        <w:t>) остатки средств, полученных казенными учреждениями от платных услуг и иной приносящей доход деятельности, подлежат перечислению в доход местного бюджета;</w:t>
      </w:r>
    </w:p>
    <w:p w14:paraId="36F39E0E" w14:textId="77777777" w:rsidR="00EF2ACA" w:rsidRDefault="008D464C" w:rsidP="00EF2ACA">
      <w:pPr>
        <w:ind w:firstLine="225"/>
        <w:jc w:val="both"/>
        <w:rPr>
          <w:color w:val="000000"/>
        </w:rPr>
      </w:pPr>
      <w:r>
        <w:rPr>
          <w:color w:val="000000"/>
        </w:rPr>
        <w:t>6</w:t>
      </w:r>
      <w:r w:rsidR="00EF2ACA">
        <w:rPr>
          <w:color w:val="000000"/>
        </w:rPr>
        <w:t>) бюджетные кредиты, полученные от бюджетов других уровней бюджетной системы Российской Федерации;</w:t>
      </w:r>
    </w:p>
    <w:p w14:paraId="3B035ACC" w14:textId="77777777" w:rsidR="00EF2ACA" w:rsidRDefault="008D464C" w:rsidP="00EF2ACA">
      <w:pPr>
        <w:ind w:firstLine="225"/>
        <w:jc w:val="both"/>
        <w:rPr>
          <w:color w:val="000000"/>
        </w:rPr>
      </w:pPr>
      <w:r>
        <w:rPr>
          <w:color w:val="000000"/>
        </w:rPr>
        <w:t>7</w:t>
      </w:r>
      <w:r w:rsidR="00EF2ACA">
        <w:rPr>
          <w:color w:val="000000"/>
        </w:rPr>
        <w:t>) бюджетные средства, использованные не по целевому назначению и взысканные согласно актам финансового контроля.</w:t>
      </w:r>
    </w:p>
    <w:p w14:paraId="0ABF2A8A" w14:textId="77777777" w:rsidR="00EF2ACA" w:rsidRDefault="00D72626" w:rsidP="00D72626">
      <w:pPr>
        <w:pStyle w:val="220"/>
        <w:rPr>
          <w:sz w:val="24"/>
        </w:rPr>
      </w:pPr>
      <w:r>
        <w:rPr>
          <w:sz w:val="24"/>
        </w:rPr>
        <w:t xml:space="preserve">6. </w:t>
      </w:r>
      <w:r w:rsidR="00EF2ACA">
        <w:rPr>
          <w:sz w:val="24"/>
        </w:rPr>
        <w:t>Учесть поступления доходов в местный бюджет в 20</w:t>
      </w:r>
      <w:r w:rsidR="00546BB5">
        <w:rPr>
          <w:sz w:val="24"/>
        </w:rPr>
        <w:t>2</w:t>
      </w:r>
      <w:r w:rsidR="00700AF4">
        <w:rPr>
          <w:sz w:val="24"/>
        </w:rPr>
        <w:t>1</w:t>
      </w:r>
      <w:r w:rsidR="00EF2ACA">
        <w:rPr>
          <w:sz w:val="24"/>
        </w:rPr>
        <w:t xml:space="preserve"> году, согласно приложению № 5 к настоящему решению;</w:t>
      </w:r>
    </w:p>
    <w:p w14:paraId="62CFAF38" w14:textId="77777777" w:rsidR="00EF2ACA" w:rsidRDefault="00EF2ACA" w:rsidP="00EF2ACA">
      <w:pPr>
        <w:pStyle w:val="220"/>
        <w:ind w:firstLine="0"/>
        <w:rPr>
          <w:sz w:val="24"/>
        </w:rPr>
      </w:pPr>
      <w:r>
        <w:rPr>
          <w:sz w:val="24"/>
        </w:rPr>
        <w:t xml:space="preserve">       на плановый период 20</w:t>
      </w:r>
      <w:r w:rsidR="00405FE8">
        <w:rPr>
          <w:sz w:val="24"/>
        </w:rPr>
        <w:t>2</w:t>
      </w:r>
      <w:r w:rsidR="00700AF4">
        <w:rPr>
          <w:sz w:val="24"/>
        </w:rPr>
        <w:t>2</w:t>
      </w:r>
      <w:r>
        <w:rPr>
          <w:sz w:val="24"/>
        </w:rPr>
        <w:t xml:space="preserve"> и 20</w:t>
      </w:r>
      <w:r w:rsidR="00821400">
        <w:rPr>
          <w:sz w:val="24"/>
        </w:rPr>
        <w:t>2</w:t>
      </w:r>
      <w:r w:rsidR="00700AF4">
        <w:rPr>
          <w:sz w:val="24"/>
        </w:rPr>
        <w:t>3</w:t>
      </w:r>
      <w:r>
        <w:rPr>
          <w:sz w:val="24"/>
        </w:rPr>
        <w:t xml:space="preserve"> годов согласно приложению № 6 к настоящему решению;</w:t>
      </w:r>
    </w:p>
    <w:p w14:paraId="5481F54C" w14:textId="33E74C27" w:rsidR="00EF2ACA" w:rsidRDefault="00EF2ACA" w:rsidP="00EF2ACA">
      <w:pPr>
        <w:pStyle w:val="220"/>
        <w:rPr>
          <w:sz w:val="24"/>
        </w:rPr>
      </w:pPr>
      <w:r>
        <w:rPr>
          <w:sz w:val="24"/>
        </w:rPr>
        <w:t xml:space="preserve">7.Утвердить распределение бюджетных ассигнований </w:t>
      </w:r>
      <w:bookmarkStart w:id="0" w:name="_Hlk25832981"/>
      <w:r>
        <w:rPr>
          <w:sz w:val="24"/>
        </w:rPr>
        <w:t>по разделам и подразделам, целевым статьям (муниципальным программам и непрогра</w:t>
      </w:r>
      <w:r w:rsidR="00364F17">
        <w:rPr>
          <w:sz w:val="24"/>
        </w:rPr>
        <w:t>м</w:t>
      </w:r>
      <w:r>
        <w:rPr>
          <w:sz w:val="24"/>
        </w:rPr>
        <w:t>мным направлениям деятельности), группам видов расходов классификации расходов бюджета на 20</w:t>
      </w:r>
      <w:r w:rsidR="00546BB5">
        <w:rPr>
          <w:sz w:val="24"/>
        </w:rPr>
        <w:t>2</w:t>
      </w:r>
      <w:r w:rsidR="00700AF4">
        <w:rPr>
          <w:sz w:val="24"/>
        </w:rPr>
        <w:t>1</w:t>
      </w:r>
      <w:r>
        <w:rPr>
          <w:sz w:val="24"/>
        </w:rPr>
        <w:t xml:space="preserve"> год согласно приложению № 7 к настоящему решению;</w:t>
      </w:r>
    </w:p>
    <w:bookmarkEnd w:id="0"/>
    <w:p w14:paraId="18AC4B6A" w14:textId="77777777" w:rsidR="00EF2ACA" w:rsidRDefault="00EF2ACA" w:rsidP="00EF2ACA">
      <w:pPr>
        <w:pStyle w:val="220"/>
        <w:ind w:firstLine="0"/>
      </w:pPr>
      <w:r>
        <w:rPr>
          <w:sz w:val="24"/>
        </w:rPr>
        <w:t xml:space="preserve">   на плановый период 20</w:t>
      </w:r>
      <w:r w:rsidR="00405FE8">
        <w:rPr>
          <w:sz w:val="24"/>
        </w:rPr>
        <w:t>2</w:t>
      </w:r>
      <w:r w:rsidR="00700AF4">
        <w:rPr>
          <w:sz w:val="24"/>
        </w:rPr>
        <w:t>2</w:t>
      </w:r>
      <w:r>
        <w:rPr>
          <w:sz w:val="24"/>
        </w:rPr>
        <w:t xml:space="preserve"> и 20</w:t>
      </w:r>
      <w:r w:rsidR="00821400">
        <w:rPr>
          <w:sz w:val="24"/>
        </w:rPr>
        <w:t>2</w:t>
      </w:r>
      <w:r w:rsidR="00700AF4">
        <w:rPr>
          <w:sz w:val="24"/>
        </w:rPr>
        <w:t>3</w:t>
      </w:r>
      <w:r>
        <w:rPr>
          <w:sz w:val="24"/>
        </w:rPr>
        <w:t xml:space="preserve"> годов согласно приложению № 8 к настоящему решению;</w:t>
      </w:r>
    </w:p>
    <w:p w14:paraId="24D5DD14" w14:textId="77777777" w:rsidR="00EF2ACA" w:rsidRDefault="00D72626" w:rsidP="00D72626">
      <w:pPr>
        <w:rPr>
          <w:color w:val="000000"/>
        </w:rPr>
      </w:pPr>
      <w:r>
        <w:rPr>
          <w:color w:val="000000"/>
        </w:rPr>
        <w:t xml:space="preserve">    8.  </w:t>
      </w:r>
      <w:r w:rsidR="00EF2ACA">
        <w:rPr>
          <w:color w:val="000000"/>
        </w:rPr>
        <w:t>Утвердить ведомственную структуру расходов бюджета на 20</w:t>
      </w:r>
      <w:r w:rsidR="00546BB5">
        <w:rPr>
          <w:color w:val="000000"/>
        </w:rPr>
        <w:t>2</w:t>
      </w:r>
      <w:r w:rsidR="00700AF4">
        <w:rPr>
          <w:color w:val="000000"/>
        </w:rPr>
        <w:t>1</w:t>
      </w:r>
      <w:r w:rsidR="00EF2ACA">
        <w:rPr>
          <w:color w:val="000000"/>
        </w:rPr>
        <w:t xml:space="preserve"> год согласно</w:t>
      </w:r>
    </w:p>
    <w:p w14:paraId="3B8F0B41" w14:textId="77777777" w:rsidR="008D464C" w:rsidRDefault="00EF2ACA" w:rsidP="00EF2ACA">
      <w:pPr>
        <w:rPr>
          <w:color w:val="000000"/>
        </w:rPr>
      </w:pPr>
      <w:r>
        <w:rPr>
          <w:color w:val="000000"/>
        </w:rPr>
        <w:t>приложению № 9 к настоящему решению;</w:t>
      </w:r>
    </w:p>
    <w:p w14:paraId="79AF7EEC" w14:textId="77777777" w:rsidR="00EF2ACA" w:rsidRDefault="00EF2ACA" w:rsidP="00EF2ACA">
      <w:r>
        <w:rPr>
          <w:color w:val="000000"/>
        </w:rPr>
        <w:t>на плановый период 20</w:t>
      </w:r>
      <w:r w:rsidR="00405FE8">
        <w:rPr>
          <w:color w:val="000000"/>
        </w:rPr>
        <w:t>2</w:t>
      </w:r>
      <w:r w:rsidR="00700AF4">
        <w:rPr>
          <w:color w:val="000000"/>
        </w:rPr>
        <w:t>2</w:t>
      </w:r>
      <w:r>
        <w:rPr>
          <w:color w:val="000000"/>
        </w:rPr>
        <w:t xml:space="preserve"> и 20</w:t>
      </w:r>
      <w:r w:rsidR="00821400">
        <w:rPr>
          <w:color w:val="000000"/>
        </w:rPr>
        <w:t>2</w:t>
      </w:r>
      <w:r w:rsidR="00700AF4">
        <w:rPr>
          <w:color w:val="000000"/>
        </w:rPr>
        <w:t>3</w:t>
      </w:r>
      <w:r>
        <w:rPr>
          <w:color w:val="000000"/>
        </w:rPr>
        <w:t xml:space="preserve"> годов согласно приложению № 10 к настоящему решению;    </w:t>
      </w:r>
    </w:p>
    <w:p w14:paraId="5CA51A6B" w14:textId="77777777" w:rsidR="00EF2ACA" w:rsidRDefault="00EF2ACA" w:rsidP="00EF2ACA">
      <w:pPr>
        <w:autoSpaceDE w:val="0"/>
        <w:jc w:val="both"/>
      </w:pPr>
      <w:r>
        <w:t xml:space="preserve">    9.  Казенные учреждения могут осуществлять платные услуги и иную приносящую доход деятельность, только если такое право предусмотрено в их учредительных документах. Доходы, полученные от указанной деятельности, поступают в бюджет поселения.</w:t>
      </w:r>
    </w:p>
    <w:p w14:paraId="44F37049" w14:textId="77777777" w:rsidR="00EF2ACA" w:rsidRDefault="00EF2ACA" w:rsidP="00EF2ACA">
      <w:pPr>
        <w:autoSpaceDE w:val="0"/>
        <w:jc w:val="both"/>
      </w:pPr>
      <w:r>
        <w:t xml:space="preserve">        Главные распорядители бюджетных средств, в ведении которых находятся казенные учреждения, осуществляющие платные услуги и иную приносящую доход деятельность, распределяют бюджетные ассигнования между указанными учреждениями с учетом объемов доходов от платных услуг и иной приносящей доход деятельности, осуществляемой этими учреждениями, поступивших в местный бюджет. </w:t>
      </w:r>
    </w:p>
    <w:p w14:paraId="4A276C32" w14:textId="77777777" w:rsidR="00EF2ACA" w:rsidRDefault="00EF2ACA" w:rsidP="00D72626">
      <w:pPr>
        <w:autoSpaceDE w:val="0"/>
        <w:jc w:val="both"/>
      </w:pPr>
      <w:r>
        <w:t>10. Установить, что получатель средств местного бюджета вправе предусматривать авансовые платежи:</w:t>
      </w:r>
    </w:p>
    <w:p w14:paraId="656EA589" w14:textId="77777777" w:rsidR="008D464C" w:rsidRPr="00B67A30" w:rsidRDefault="008D464C" w:rsidP="008D464C">
      <w:pPr>
        <w:autoSpaceDE w:val="0"/>
        <w:autoSpaceDN w:val="0"/>
        <w:adjustRightInd w:val="0"/>
        <w:ind w:firstLine="540"/>
        <w:jc w:val="both"/>
        <w:outlineLvl w:val="1"/>
      </w:pPr>
      <w:bookmarkStart w:id="1" w:name="_Hlk25832808"/>
      <w:r w:rsidRPr="00B67A30">
        <w:t>1)  при заключении договоров (муниципальных контрактов) на поставку товаров (работ, услуг) в размерах:</w:t>
      </w:r>
    </w:p>
    <w:p w14:paraId="60D15DC5" w14:textId="77777777" w:rsidR="008D464C" w:rsidRPr="00B67A30" w:rsidRDefault="008D464C" w:rsidP="008D464C">
      <w:pPr>
        <w:ind w:firstLine="540"/>
        <w:jc w:val="both"/>
        <w:rPr>
          <w:color w:val="000000"/>
        </w:rPr>
      </w:pPr>
      <w:r w:rsidRPr="00B67A30">
        <w:rPr>
          <w:color w:val="000000"/>
        </w:rPr>
        <w:t xml:space="preserve">  а) 100 процентов суммы договора (муниципального контракта) – по договорам (контрактам):</w:t>
      </w:r>
    </w:p>
    <w:p w14:paraId="5B074913" w14:textId="77777777" w:rsidR="008D464C" w:rsidRPr="00B67A30" w:rsidRDefault="008D464C" w:rsidP="008D464C">
      <w:pPr>
        <w:ind w:firstLine="540"/>
        <w:jc w:val="both"/>
        <w:rPr>
          <w:color w:val="000000"/>
        </w:rPr>
      </w:pPr>
      <w:r w:rsidRPr="00B67A30">
        <w:rPr>
          <w:color w:val="000000"/>
        </w:rPr>
        <w:t xml:space="preserve">об оказании услуг связи, о подписке на печатные издания и об их приобретении, об обучении на курсах повышения квалификации, о прохождении профессиональной переподготовки, по договорам обязательного страхования гражданской ответственности владельцев автотранспортных средств, о проведении государственной экспертизы проектной документации;  </w:t>
      </w:r>
    </w:p>
    <w:p w14:paraId="418B3711" w14:textId="77777777" w:rsidR="008D464C" w:rsidRPr="00B67A30" w:rsidRDefault="008D464C" w:rsidP="008D464C">
      <w:pPr>
        <w:ind w:firstLine="540"/>
        <w:jc w:val="both"/>
        <w:rPr>
          <w:color w:val="000000"/>
        </w:rPr>
      </w:pPr>
      <w:r w:rsidRPr="00B67A30">
        <w:rPr>
          <w:color w:val="000000"/>
        </w:rPr>
        <w:lastRenderedPageBreak/>
        <w:t xml:space="preserve">  б) не более 60 процентов суммы договора (муниципального контракта) – по договорам (муниципальным контрактам), связанным с приобретением горюче-смазочных материалов;</w:t>
      </w:r>
    </w:p>
    <w:p w14:paraId="14CC66DD" w14:textId="77777777" w:rsidR="008D464C" w:rsidRPr="00B67A30" w:rsidRDefault="008D464C" w:rsidP="008D464C">
      <w:pPr>
        <w:ind w:firstLine="540"/>
        <w:jc w:val="both"/>
        <w:rPr>
          <w:color w:val="000000"/>
        </w:rPr>
      </w:pPr>
      <w:r w:rsidRPr="00B67A30">
        <w:rPr>
          <w:color w:val="000000"/>
        </w:rPr>
        <w:t xml:space="preserve">  в) не более 30 процентов суммы договора (муниципального контракта) – по договорам (муниципальным контрактам, если иное не предусмотрено законодательством Российской Федерации)</w:t>
      </w:r>
    </w:p>
    <w:p w14:paraId="0092DE0B" w14:textId="77777777" w:rsidR="008D464C" w:rsidRPr="00B67A30" w:rsidRDefault="008D464C" w:rsidP="008D464C">
      <w:pPr>
        <w:ind w:firstLine="540"/>
        <w:jc w:val="both"/>
        <w:rPr>
          <w:color w:val="000000"/>
        </w:rPr>
      </w:pPr>
      <w:r w:rsidRPr="00B67A30">
        <w:rPr>
          <w:color w:val="000000"/>
        </w:rPr>
        <w:t xml:space="preserve"> 2) для осуществления расходов, связанных с оплатой организационных взносов за участие в мероприятиях (семинарах, совещаниях, соревнованиях и т.п.), а также расходов, связанных со служебными командировками, - в размере 100 процентов. </w:t>
      </w:r>
    </w:p>
    <w:p w14:paraId="1D5CF07D" w14:textId="77777777" w:rsidR="008D464C" w:rsidRDefault="008D464C" w:rsidP="00D72626">
      <w:pPr>
        <w:autoSpaceDE w:val="0"/>
        <w:jc w:val="both"/>
      </w:pPr>
    </w:p>
    <w:bookmarkEnd w:id="1"/>
    <w:p w14:paraId="1182B080" w14:textId="77777777" w:rsidR="00EF2ACA" w:rsidRDefault="00EF2ACA" w:rsidP="00D72626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11.Предоставить  право администрации </w:t>
      </w:r>
      <w:proofErr w:type="spellStart"/>
      <w:r>
        <w:rPr>
          <w:color w:val="000000"/>
        </w:rPr>
        <w:t>Волоконского</w:t>
      </w:r>
      <w:proofErr w:type="spellEnd"/>
      <w:r>
        <w:rPr>
          <w:color w:val="000000"/>
        </w:rPr>
        <w:t xml:space="preserve"> сельсовета вносить в 20</w:t>
      </w:r>
      <w:r w:rsidR="00546BB5">
        <w:rPr>
          <w:color w:val="000000"/>
        </w:rPr>
        <w:t>2</w:t>
      </w:r>
      <w:r w:rsidR="00700AF4">
        <w:rPr>
          <w:color w:val="000000"/>
        </w:rPr>
        <w:t>1</w:t>
      </w:r>
      <w:r>
        <w:rPr>
          <w:color w:val="000000"/>
        </w:rPr>
        <w:t xml:space="preserve"> году изменения в показатели сводной бюджетной росписи местного  бюджета, связанные с особенностями исполнения местного бюджета и (или) распределением, перераспределением бюджетных ассигнований между получателями средств местного бюджета, с уведомлением Собрания депутатов в течение 30 дней со дня принятия решения о внесении изменений в связи с:</w:t>
      </w:r>
    </w:p>
    <w:p w14:paraId="5DB9C93F" w14:textId="77777777" w:rsidR="00EF2ACA" w:rsidRDefault="00EF2ACA" w:rsidP="00EF2ACA">
      <w:pPr>
        <w:ind w:firstLine="225"/>
        <w:jc w:val="both"/>
        <w:rPr>
          <w:color w:val="000000"/>
        </w:rPr>
      </w:pPr>
      <w:r>
        <w:rPr>
          <w:color w:val="000000"/>
        </w:rPr>
        <w:t>1) передачей полномочий по финансированию отдельных учреждений, мероприятий или расходов;</w:t>
      </w:r>
    </w:p>
    <w:p w14:paraId="3B6A548F" w14:textId="77777777" w:rsidR="00EF2ACA" w:rsidRDefault="00EF2ACA" w:rsidP="00EF2ACA">
      <w:pPr>
        <w:ind w:firstLine="225"/>
        <w:jc w:val="both"/>
        <w:rPr>
          <w:color w:val="000000"/>
        </w:rPr>
      </w:pPr>
      <w:r>
        <w:rPr>
          <w:color w:val="000000"/>
        </w:rPr>
        <w:t>2)  реорганизацией или преобразованием муниципальных учреждений;</w:t>
      </w:r>
    </w:p>
    <w:p w14:paraId="793ACBDC" w14:textId="77777777" w:rsidR="00EF2ACA" w:rsidRDefault="00EF2ACA" w:rsidP="00EF2ACA">
      <w:pPr>
        <w:ind w:firstLine="225"/>
        <w:jc w:val="both"/>
        <w:rPr>
          <w:color w:val="000000"/>
        </w:rPr>
      </w:pPr>
      <w:r>
        <w:rPr>
          <w:color w:val="000000"/>
        </w:rPr>
        <w:t>3) обращением взыскания на средства местного бюджета по денежным обязательствам получателей бюджетных средств на основании исполнительных листов судебных органов;</w:t>
      </w:r>
    </w:p>
    <w:p w14:paraId="5FABB5EC" w14:textId="77777777" w:rsidR="00EF2ACA" w:rsidRDefault="00EF2ACA" w:rsidP="00EF2ACA">
      <w:pPr>
        <w:ind w:firstLine="225"/>
        <w:jc w:val="both"/>
        <w:rPr>
          <w:color w:val="000000"/>
        </w:rPr>
      </w:pPr>
      <w:r>
        <w:rPr>
          <w:color w:val="000000"/>
        </w:rPr>
        <w:t>4)  получением целевой финансовой помощи из областного бюджета;</w:t>
      </w:r>
    </w:p>
    <w:p w14:paraId="596F1A71" w14:textId="77777777" w:rsidR="00EF2ACA" w:rsidRDefault="00EF2ACA" w:rsidP="00EF2ACA">
      <w:pPr>
        <w:ind w:firstLine="227"/>
        <w:jc w:val="both"/>
        <w:rPr>
          <w:color w:val="000000"/>
        </w:rPr>
      </w:pPr>
      <w:r>
        <w:rPr>
          <w:color w:val="000000"/>
        </w:rPr>
        <w:t xml:space="preserve">5) изменением и (или) уточнением бюджетной классификации Министерства финансов Российской Федерации. </w:t>
      </w:r>
    </w:p>
    <w:p w14:paraId="1656369F" w14:textId="77777777" w:rsidR="00EF2ACA" w:rsidRDefault="00EF2ACA" w:rsidP="00EF2ACA">
      <w:pPr>
        <w:jc w:val="both"/>
        <w:rPr>
          <w:color w:val="000000"/>
        </w:rPr>
      </w:pPr>
      <w:r>
        <w:rPr>
          <w:color w:val="000000"/>
        </w:rPr>
        <w:t xml:space="preserve">    12. Администрация </w:t>
      </w:r>
      <w:proofErr w:type="spellStart"/>
      <w:r>
        <w:rPr>
          <w:color w:val="000000"/>
        </w:rPr>
        <w:t>Волоконского</w:t>
      </w:r>
      <w:proofErr w:type="spellEnd"/>
      <w:r>
        <w:rPr>
          <w:color w:val="000000"/>
        </w:rPr>
        <w:t xml:space="preserve"> сельсовета Большесолдатского района  Курской области и казенные учреждения, подведомственные органам исполнительной власти муниципального образования «</w:t>
      </w:r>
      <w:proofErr w:type="spellStart"/>
      <w:r>
        <w:rPr>
          <w:color w:val="000000"/>
        </w:rPr>
        <w:t>Волоконский</w:t>
      </w:r>
      <w:proofErr w:type="spellEnd"/>
      <w:r>
        <w:rPr>
          <w:color w:val="000000"/>
        </w:rPr>
        <w:t xml:space="preserve"> сельсовет»  не вправе принимать решения, приводящие к увеличению в 20</w:t>
      </w:r>
      <w:r w:rsidR="00546BB5">
        <w:rPr>
          <w:color w:val="000000"/>
        </w:rPr>
        <w:t>2</w:t>
      </w:r>
      <w:r w:rsidR="00700AF4">
        <w:rPr>
          <w:color w:val="000000"/>
        </w:rPr>
        <w:t>1</w:t>
      </w:r>
      <w:r>
        <w:rPr>
          <w:color w:val="000000"/>
        </w:rPr>
        <w:t xml:space="preserve"> году численности работников местного самоуправления, казенных учреждений финансируемых из местного бюджета.</w:t>
      </w:r>
    </w:p>
    <w:p w14:paraId="21CCA67F" w14:textId="611E265D" w:rsidR="00EF2ACA" w:rsidRDefault="006B2E31" w:rsidP="006B2E31">
      <w:pPr>
        <w:jc w:val="both"/>
      </w:pPr>
      <w:r>
        <w:rPr>
          <w:color w:val="000000"/>
        </w:rPr>
        <w:t>1</w:t>
      </w:r>
      <w:r w:rsidR="005776FD">
        <w:rPr>
          <w:color w:val="000000"/>
        </w:rPr>
        <w:t>3</w:t>
      </w:r>
      <w:r>
        <w:rPr>
          <w:color w:val="000000"/>
        </w:rPr>
        <w:t>.</w:t>
      </w:r>
      <w:r w:rsidR="00EF2ACA">
        <w:rPr>
          <w:color w:val="000000"/>
        </w:rPr>
        <w:t>Установить верхний предел муниципального долга муниципального образования на 01 января 20</w:t>
      </w:r>
      <w:r w:rsidR="00405FE8">
        <w:rPr>
          <w:color w:val="000000"/>
        </w:rPr>
        <w:t>2</w:t>
      </w:r>
      <w:r w:rsidR="007C6851">
        <w:rPr>
          <w:color w:val="000000"/>
        </w:rPr>
        <w:t>2</w:t>
      </w:r>
      <w:r w:rsidR="00EF2ACA">
        <w:rPr>
          <w:color w:val="000000"/>
        </w:rPr>
        <w:t xml:space="preserve"> года по долговым обязательствам муниципального образования "</w:t>
      </w:r>
      <w:proofErr w:type="spellStart"/>
      <w:r w:rsidR="00EF2ACA">
        <w:rPr>
          <w:color w:val="000000"/>
        </w:rPr>
        <w:t>Волоконский</w:t>
      </w:r>
      <w:proofErr w:type="spellEnd"/>
      <w:r w:rsidR="00EF2ACA">
        <w:rPr>
          <w:color w:val="000000"/>
        </w:rPr>
        <w:t xml:space="preserve"> сельсовет" в сумме </w:t>
      </w:r>
      <w:r w:rsidR="005426B3">
        <w:rPr>
          <w:color w:val="000000"/>
        </w:rPr>
        <w:t>214,00</w:t>
      </w:r>
      <w:r w:rsidR="00EF2ACA">
        <w:rPr>
          <w:color w:val="000000"/>
        </w:rPr>
        <w:t>0 тыс. рублей, в том числе по муниципальным гарантиям 0 тыс</w:t>
      </w:r>
      <w:r w:rsidR="00364F17">
        <w:rPr>
          <w:color w:val="000000"/>
        </w:rPr>
        <w:t>.</w:t>
      </w:r>
      <w:r w:rsidR="00EF2ACA">
        <w:rPr>
          <w:color w:val="000000"/>
        </w:rPr>
        <w:t xml:space="preserve"> рублей, на 01 января 20</w:t>
      </w:r>
      <w:r w:rsidR="00821400">
        <w:rPr>
          <w:color w:val="000000"/>
        </w:rPr>
        <w:t>2</w:t>
      </w:r>
      <w:r w:rsidR="007C6851">
        <w:rPr>
          <w:color w:val="000000"/>
        </w:rPr>
        <w:t>3</w:t>
      </w:r>
      <w:r w:rsidR="00EF2ACA">
        <w:rPr>
          <w:color w:val="000000"/>
        </w:rPr>
        <w:t xml:space="preserve"> года по долговым обязательствам  в сумме 0 тыс. рублей, в том числе по муниципальным гарантиям 0 тыс</w:t>
      </w:r>
      <w:r w:rsidR="00364F17">
        <w:rPr>
          <w:color w:val="000000"/>
        </w:rPr>
        <w:t>.</w:t>
      </w:r>
      <w:r w:rsidR="00EF2ACA">
        <w:rPr>
          <w:color w:val="000000"/>
        </w:rPr>
        <w:t xml:space="preserve"> рублей, на 01 января 202</w:t>
      </w:r>
      <w:r w:rsidR="007C6851">
        <w:rPr>
          <w:color w:val="000000"/>
        </w:rPr>
        <w:t>4</w:t>
      </w:r>
      <w:r w:rsidR="00EF2ACA">
        <w:rPr>
          <w:color w:val="000000"/>
        </w:rPr>
        <w:t xml:space="preserve"> года по долговым обязательствам  в сумме 0 тыс. рублей, в том числе по муниципальным гарантиям 0 тыс</w:t>
      </w:r>
      <w:r w:rsidR="00364F17">
        <w:rPr>
          <w:color w:val="000000"/>
        </w:rPr>
        <w:t>.</w:t>
      </w:r>
      <w:r w:rsidR="00EF2ACA">
        <w:rPr>
          <w:color w:val="000000"/>
        </w:rPr>
        <w:t xml:space="preserve"> рублей;</w:t>
      </w:r>
    </w:p>
    <w:p w14:paraId="431C2ACE" w14:textId="084B557E" w:rsidR="00EF2ACA" w:rsidRDefault="006B2E31" w:rsidP="006B2E31">
      <w:pPr>
        <w:jc w:val="both"/>
        <w:rPr>
          <w:color w:val="000000"/>
        </w:rPr>
      </w:pPr>
      <w:r>
        <w:rPr>
          <w:color w:val="000000"/>
        </w:rPr>
        <w:t xml:space="preserve">    1</w:t>
      </w:r>
      <w:r w:rsidR="005776FD">
        <w:rPr>
          <w:color w:val="000000"/>
        </w:rPr>
        <w:t>4</w:t>
      </w:r>
      <w:r>
        <w:rPr>
          <w:color w:val="000000"/>
        </w:rPr>
        <w:t xml:space="preserve">. </w:t>
      </w:r>
      <w:r w:rsidR="00EF2ACA">
        <w:rPr>
          <w:color w:val="000000"/>
        </w:rPr>
        <w:t>Утвердить программу муниципальных внутренних заимствований муниципального образования «</w:t>
      </w:r>
      <w:proofErr w:type="spellStart"/>
      <w:r w:rsidR="00EF2ACA">
        <w:rPr>
          <w:color w:val="000000"/>
        </w:rPr>
        <w:t>Волоконский</w:t>
      </w:r>
      <w:proofErr w:type="spellEnd"/>
      <w:r w:rsidR="00EF2ACA">
        <w:rPr>
          <w:color w:val="000000"/>
        </w:rPr>
        <w:t xml:space="preserve"> сельсовет» Большесолдатског</w:t>
      </w:r>
      <w:r>
        <w:rPr>
          <w:color w:val="000000"/>
        </w:rPr>
        <w:t>о района Курской области на 20</w:t>
      </w:r>
      <w:r w:rsidR="002A1AB8">
        <w:rPr>
          <w:color w:val="000000"/>
        </w:rPr>
        <w:t>2</w:t>
      </w:r>
      <w:r w:rsidR="007C6851">
        <w:rPr>
          <w:color w:val="000000"/>
        </w:rPr>
        <w:t>1</w:t>
      </w:r>
      <w:r w:rsidR="00EF2ACA">
        <w:rPr>
          <w:color w:val="000000"/>
        </w:rPr>
        <w:t xml:space="preserve"> год согласно приложению № 11 к настоящему решению;</w:t>
      </w:r>
    </w:p>
    <w:p w14:paraId="2AA3046B" w14:textId="77777777" w:rsidR="00EF2ACA" w:rsidRDefault="006B2E31" w:rsidP="00EF2ACA">
      <w:pPr>
        <w:pStyle w:val="220"/>
        <w:ind w:firstLine="0"/>
      </w:pPr>
      <w:r>
        <w:rPr>
          <w:sz w:val="24"/>
        </w:rPr>
        <w:t>на плановый период 20</w:t>
      </w:r>
      <w:r w:rsidR="00405FE8">
        <w:rPr>
          <w:sz w:val="24"/>
        </w:rPr>
        <w:t>2</w:t>
      </w:r>
      <w:r w:rsidR="007C6851">
        <w:rPr>
          <w:sz w:val="24"/>
        </w:rPr>
        <w:t>2</w:t>
      </w:r>
      <w:r>
        <w:rPr>
          <w:sz w:val="24"/>
        </w:rPr>
        <w:t xml:space="preserve"> и 202</w:t>
      </w:r>
      <w:r w:rsidR="007C6851">
        <w:rPr>
          <w:sz w:val="24"/>
        </w:rPr>
        <w:t>3</w:t>
      </w:r>
      <w:r w:rsidR="00EF2ACA">
        <w:rPr>
          <w:sz w:val="24"/>
        </w:rPr>
        <w:t xml:space="preserve"> годов согласно приложению № 12 к настоящему решению;</w:t>
      </w:r>
    </w:p>
    <w:p w14:paraId="4AED3FB5" w14:textId="3FAB79EE" w:rsidR="00EF2ACA" w:rsidRDefault="00EF2ACA" w:rsidP="00EF2ACA">
      <w:pPr>
        <w:jc w:val="both"/>
        <w:rPr>
          <w:color w:val="000000"/>
        </w:rPr>
      </w:pPr>
      <w:r>
        <w:rPr>
          <w:color w:val="000000"/>
        </w:rPr>
        <w:t>1</w:t>
      </w:r>
      <w:r w:rsidR="005776FD">
        <w:rPr>
          <w:color w:val="000000"/>
        </w:rPr>
        <w:t>5</w:t>
      </w:r>
      <w:r>
        <w:rPr>
          <w:color w:val="000000"/>
        </w:rPr>
        <w:t>. Утвердить программу муниципальных гарантий муниципального образования «</w:t>
      </w:r>
      <w:proofErr w:type="spellStart"/>
      <w:r>
        <w:rPr>
          <w:color w:val="000000"/>
        </w:rPr>
        <w:t>Волоконский</w:t>
      </w:r>
      <w:proofErr w:type="spellEnd"/>
      <w:r>
        <w:rPr>
          <w:color w:val="000000"/>
        </w:rPr>
        <w:t xml:space="preserve"> сельсовет» Большесолдатско</w:t>
      </w:r>
      <w:r w:rsidR="002A1AB8">
        <w:rPr>
          <w:color w:val="000000"/>
        </w:rPr>
        <w:t>го района Курской области на 202</w:t>
      </w:r>
      <w:r w:rsidR="007C6851">
        <w:rPr>
          <w:color w:val="000000"/>
        </w:rPr>
        <w:t>1</w:t>
      </w:r>
      <w:r>
        <w:rPr>
          <w:color w:val="000000"/>
        </w:rPr>
        <w:t xml:space="preserve"> год согласно приложению № 13 к настоящему решению;</w:t>
      </w:r>
    </w:p>
    <w:p w14:paraId="0AB1DD7F" w14:textId="77777777" w:rsidR="00EF2ACA" w:rsidRDefault="00EF2ACA" w:rsidP="00EF2ACA">
      <w:pPr>
        <w:pStyle w:val="220"/>
        <w:ind w:firstLine="0"/>
        <w:rPr>
          <w:sz w:val="24"/>
        </w:rPr>
      </w:pPr>
      <w:r>
        <w:rPr>
          <w:sz w:val="24"/>
        </w:rPr>
        <w:t>на плановый период 20</w:t>
      </w:r>
      <w:r w:rsidR="00405FE8">
        <w:rPr>
          <w:sz w:val="24"/>
        </w:rPr>
        <w:t>2</w:t>
      </w:r>
      <w:r w:rsidR="007C6851">
        <w:rPr>
          <w:sz w:val="24"/>
        </w:rPr>
        <w:t>2</w:t>
      </w:r>
      <w:r>
        <w:rPr>
          <w:sz w:val="24"/>
        </w:rPr>
        <w:t xml:space="preserve"> и 20</w:t>
      </w:r>
      <w:r w:rsidR="006B2E31">
        <w:rPr>
          <w:sz w:val="24"/>
        </w:rPr>
        <w:t>2</w:t>
      </w:r>
      <w:r w:rsidR="007C6851">
        <w:rPr>
          <w:sz w:val="24"/>
        </w:rPr>
        <w:t>3</w:t>
      </w:r>
      <w:r>
        <w:rPr>
          <w:sz w:val="24"/>
        </w:rPr>
        <w:t xml:space="preserve"> годов согласно приложению № 14 к настоящему решению;</w:t>
      </w:r>
    </w:p>
    <w:p w14:paraId="648B0356" w14:textId="64360ADB" w:rsidR="00EF2ACA" w:rsidRDefault="006B2E31" w:rsidP="006B2E31">
      <w:pPr>
        <w:jc w:val="both"/>
        <w:rPr>
          <w:color w:val="000000"/>
        </w:rPr>
      </w:pPr>
      <w:r>
        <w:rPr>
          <w:color w:val="000000"/>
        </w:rPr>
        <w:t xml:space="preserve">     1</w:t>
      </w:r>
      <w:r w:rsidR="005776FD">
        <w:rPr>
          <w:color w:val="000000"/>
        </w:rPr>
        <w:t>6</w:t>
      </w:r>
      <w:r>
        <w:rPr>
          <w:color w:val="000000"/>
        </w:rPr>
        <w:t xml:space="preserve">. </w:t>
      </w:r>
      <w:r w:rsidR="00EF2ACA">
        <w:rPr>
          <w:color w:val="000000"/>
        </w:rPr>
        <w:t>Утвердить распределение бюджетных ассигнований на реализаци</w:t>
      </w:r>
      <w:r>
        <w:rPr>
          <w:color w:val="000000"/>
        </w:rPr>
        <w:t>ю муниципальных программ на 20</w:t>
      </w:r>
      <w:r w:rsidR="002A1AB8">
        <w:rPr>
          <w:color w:val="000000"/>
        </w:rPr>
        <w:t>2</w:t>
      </w:r>
      <w:r w:rsidR="007C6851">
        <w:rPr>
          <w:color w:val="000000"/>
        </w:rPr>
        <w:t>1</w:t>
      </w:r>
      <w:r w:rsidR="00EF2ACA">
        <w:rPr>
          <w:color w:val="000000"/>
        </w:rPr>
        <w:t xml:space="preserve"> год согласно приложению №15 к настоящему решению;</w:t>
      </w:r>
    </w:p>
    <w:p w14:paraId="440BEEE8" w14:textId="77777777" w:rsidR="00EF2ACA" w:rsidRDefault="00EF2ACA" w:rsidP="00EF2ACA">
      <w:pPr>
        <w:pStyle w:val="220"/>
        <w:ind w:firstLine="0"/>
      </w:pPr>
      <w:r>
        <w:rPr>
          <w:sz w:val="24"/>
        </w:rPr>
        <w:t>на плановый период 20</w:t>
      </w:r>
      <w:r w:rsidR="00405FE8">
        <w:rPr>
          <w:sz w:val="24"/>
        </w:rPr>
        <w:t>2</w:t>
      </w:r>
      <w:r w:rsidR="007C6851">
        <w:rPr>
          <w:sz w:val="24"/>
        </w:rPr>
        <w:t>2</w:t>
      </w:r>
      <w:r>
        <w:rPr>
          <w:sz w:val="24"/>
        </w:rPr>
        <w:t xml:space="preserve"> и 20</w:t>
      </w:r>
      <w:r w:rsidR="006B2E31">
        <w:rPr>
          <w:sz w:val="24"/>
        </w:rPr>
        <w:t>2</w:t>
      </w:r>
      <w:r w:rsidR="007C6851">
        <w:rPr>
          <w:sz w:val="24"/>
        </w:rPr>
        <w:t>3</w:t>
      </w:r>
      <w:r>
        <w:rPr>
          <w:sz w:val="24"/>
        </w:rPr>
        <w:t xml:space="preserve"> годов согласно приложению № 16 к настоящему решению;</w:t>
      </w:r>
    </w:p>
    <w:p w14:paraId="18D90D01" w14:textId="0D03D316" w:rsidR="00EF2ACA" w:rsidRDefault="00EF2ACA" w:rsidP="00EF2ACA">
      <w:pPr>
        <w:jc w:val="both"/>
        <w:rPr>
          <w:color w:val="000000"/>
        </w:rPr>
      </w:pPr>
      <w:r>
        <w:rPr>
          <w:color w:val="000000"/>
        </w:rPr>
        <w:t>1</w:t>
      </w:r>
      <w:r w:rsidR="005776FD">
        <w:rPr>
          <w:color w:val="000000"/>
        </w:rPr>
        <w:t>7</w:t>
      </w:r>
      <w:r>
        <w:rPr>
          <w:color w:val="000000"/>
        </w:rPr>
        <w:t xml:space="preserve">. Администрация </w:t>
      </w:r>
      <w:proofErr w:type="spellStart"/>
      <w:r>
        <w:rPr>
          <w:color w:val="000000"/>
        </w:rPr>
        <w:t>Волоконского</w:t>
      </w:r>
      <w:proofErr w:type="spellEnd"/>
      <w:r>
        <w:rPr>
          <w:color w:val="000000"/>
        </w:rPr>
        <w:t xml:space="preserve"> сельсовета может привлекать бюджетные кредиты и кредиты коммерческих банков на финансирование кассовых разрывов, обусловленных сезонным характером поступления доходов и погашение долговых обязательств муниципального образования;</w:t>
      </w:r>
    </w:p>
    <w:p w14:paraId="59D4A738" w14:textId="77777777" w:rsidR="00EF2ACA" w:rsidRDefault="00EF2ACA" w:rsidP="00EF2ACA">
      <w:pPr>
        <w:jc w:val="both"/>
        <w:rPr>
          <w:color w:val="000000"/>
        </w:rPr>
      </w:pPr>
      <w:r>
        <w:rPr>
          <w:color w:val="000000"/>
        </w:rPr>
        <w:lastRenderedPageBreak/>
        <w:t xml:space="preserve">     в рамках установленного предельного муниципального долга вправе привлекать бюджетные кредиты и кредиты коммерческих банков сроком до трех лет для финансирования дефицита бюджета и погашения долговых обязательств</w:t>
      </w:r>
    </w:p>
    <w:p w14:paraId="4E1FF09A" w14:textId="42CD9766" w:rsidR="008D464C" w:rsidRDefault="005776FD" w:rsidP="00EF2ACA">
      <w:pPr>
        <w:jc w:val="both"/>
        <w:rPr>
          <w:color w:val="000000"/>
        </w:rPr>
      </w:pPr>
      <w:r>
        <w:rPr>
          <w:color w:val="000000"/>
        </w:rPr>
        <w:t xml:space="preserve">    </w:t>
      </w:r>
      <w:r w:rsidR="00EF2ACA">
        <w:rPr>
          <w:color w:val="000000"/>
        </w:rPr>
        <w:t>1</w:t>
      </w:r>
      <w:r>
        <w:rPr>
          <w:color w:val="000000"/>
        </w:rPr>
        <w:t>8</w:t>
      </w:r>
      <w:r w:rsidR="00EF2ACA">
        <w:rPr>
          <w:color w:val="000000"/>
        </w:rPr>
        <w:t>.Настоящее решение</w:t>
      </w:r>
      <w:r w:rsidR="006B2E31">
        <w:rPr>
          <w:color w:val="000000"/>
        </w:rPr>
        <w:t xml:space="preserve"> вступает в силу с 1 января 20</w:t>
      </w:r>
      <w:r w:rsidR="002A1AB8">
        <w:rPr>
          <w:color w:val="000000"/>
        </w:rPr>
        <w:t>2</w:t>
      </w:r>
      <w:r w:rsidR="007C6851">
        <w:rPr>
          <w:color w:val="000000"/>
        </w:rPr>
        <w:t>1</w:t>
      </w:r>
      <w:r w:rsidR="00EF2ACA">
        <w:rPr>
          <w:color w:val="000000"/>
        </w:rPr>
        <w:t xml:space="preserve"> года.</w:t>
      </w:r>
    </w:p>
    <w:p w14:paraId="3A5E14F2" w14:textId="02A33A3F" w:rsidR="005B0C8A" w:rsidRDefault="00BC4EDA" w:rsidP="005B0C8A">
      <w:pPr>
        <w:jc w:val="both"/>
      </w:pPr>
      <w:r>
        <w:rPr>
          <w:color w:val="000000"/>
        </w:rPr>
        <w:t xml:space="preserve">    </w:t>
      </w:r>
      <w:r w:rsidR="005776FD">
        <w:rPr>
          <w:color w:val="000000"/>
        </w:rPr>
        <w:t>19</w:t>
      </w:r>
      <w:r>
        <w:rPr>
          <w:color w:val="000000"/>
        </w:rPr>
        <w:t xml:space="preserve">. Решение Собрания депутатов </w:t>
      </w:r>
      <w:proofErr w:type="spellStart"/>
      <w:r>
        <w:rPr>
          <w:color w:val="000000"/>
        </w:rPr>
        <w:t>Волоконского</w:t>
      </w:r>
      <w:proofErr w:type="spellEnd"/>
      <w:r>
        <w:rPr>
          <w:color w:val="000000"/>
        </w:rPr>
        <w:t xml:space="preserve"> сельсовета Большесолдатского района Курской области опубликовать в районной газете «Народная газета», обнародовать на официальном сайте Администрации </w:t>
      </w:r>
      <w:proofErr w:type="spellStart"/>
      <w:r>
        <w:rPr>
          <w:color w:val="000000"/>
        </w:rPr>
        <w:t>Волоконского</w:t>
      </w:r>
      <w:proofErr w:type="spellEnd"/>
      <w:r>
        <w:rPr>
          <w:color w:val="000000"/>
        </w:rPr>
        <w:t xml:space="preserve"> сельсовета </w:t>
      </w:r>
      <w:r>
        <w:rPr>
          <w:color w:val="000000"/>
          <w:lang w:val="en-US"/>
        </w:rPr>
        <w:t>http</w:t>
      </w:r>
      <w:r>
        <w:rPr>
          <w:color w:val="000000"/>
        </w:rPr>
        <w:t>://</w:t>
      </w:r>
      <w:proofErr w:type="spellStart"/>
      <w:r>
        <w:rPr>
          <w:color w:val="000000"/>
        </w:rPr>
        <w:t>волоконский.рф</w:t>
      </w:r>
      <w:proofErr w:type="spellEnd"/>
      <w:r>
        <w:rPr>
          <w:color w:val="000000"/>
        </w:rPr>
        <w:t>/.</w:t>
      </w:r>
    </w:p>
    <w:p w14:paraId="465648F4" w14:textId="41F2D280" w:rsidR="00EF2ACA" w:rsidRDefault="00EF2ACA" w:rsidP="005B0C8A">
      <w:pPr>
        <w:jc w:val="both"/>
        <w:rPr>
          <w:color w:val="000000"/>
        </w:rPr>
      </w:pPr>
    </w:p>
    <w:p w14:paraId="1B824215" w14:textId="77777777" w:rsidR="00A67680" w:rsidRPr="005B0C8A" w:rsidRDefault="00A67680" w:rsidP="005B0C8A">
      <w:pPr>
        <w:jc w:val="both"/>
        <w:rPr>
          <w:color w:val="000000"/>
        </w:rPr>
      </w:pPr>
    </w:p>
    <w:p w14:paraId="77398597" w14:textId="77777777" w:rsidR="00EF2ACA" w:rsidRDefault="00EF2ACA" w:rsidP="00EF2ACA">
      <w:r>
        <w:t>Председатель Собрания депутатов</w:t>
      </w:r>
    </w:p>
    <w:p w14:paraId="74C6E099" w14:textId="77777777" w:rsidR="00EF2ACA" w:rsidRDefault="00EF2ACA" w:rsidP="00EF2ACA">
      <w:proofErr w:type="spellStart"/>
      <w:r>
        <w:t>Волоконского</w:t>
      </w:r>
      <w:proofErr w:type="spellEnd"/>
      <w:r>
        <w:t xml:space="preserve"> сельсовета Большесолдатского</w:t>
      </w:r>
    </w:p>
    <w:p w14:paraId="4E2AABE8" w14:textId="04164A68" w:rsidR="00A67680" w:rsidRDefault="00EF2ACA" w:rsidP="005B0C8A">
      <w:r>
        <w:t xml:space="preserve">района Курской области                                                                           </w:t>
      </w:r>
      <w:r w:rsidR="007204A5">
        <w:t xml:space="preserve">           Е.Л.</w:t>
      </w:r>
      <w:r w:rsidR="007E231C">
        <w:t xml:space="preserve"> </w:t>
      </w:r>
      <w:r w:rsidR="007204A5">
        <w:t>Зимин</w:t>
      </w:r>
    </w:p>
    <w:p w14:paraId="0CA33968" w14:textId="6F2DE157" w:rsidR="00364F17" w:rsidRDefault="007204A5" w:rsidP="005B0C8A">
      <w:r>
        <w:t xml:space="preserve">  </w:t>
      </w:r>
    </w:p>
    <w:p w14:paraId="6CDE0CF1" w14:textId="77777777" w:rsidR="00364F17" w:rsidRDefault="007C6851" w:rsidP="005B0C8A">
      <w:r>
        <w:t xml:space="preserve">Глава </w:t>
      </w:r>
      <w:proofErr w:type="spellStart"/>
      <w:r>
        <w:t>Волоконского</w:t>
      </w:r>
      <w:proofErr w:type="spellEnd"/>
      <w:r>
        <w:t xml:space="preserve"> сельсовета </w:t>
      </w:r>
    </w:p>
    <w:p w14:paraId="1DA3624E" w14:textId="77777777" w:rsidR="007C6851" w:rsidRDefault="007C6851" w:rsidP="005B0C8A">
      <w:r>
        <w:t>Большесолдатского района</w:t>
      </w:r>
    </w:p>
    <w:p w14:paraId="1FFEFB6B" w14:textId="77777777" w:rsidR="007C6851" w:rsidRPr="007C6851" w:rsidRDefault="007C6851" w:rsidP="005B0C8A">
      <w:r>
        <w:t xml:space="preserve">Курской области                                                                                                 В.Н. Глотова    </w:t>
      </w:r>
    </w:p>
    <w:p w14:paraId="13FFEA60" w14:textId="77777777" w:rsidR="00364F17" w:rsidRDefault="00364F17" w:rsidP="005B0C8A"/>
    <w:p w14:paraId="5BCF28AF" w14:textId="77777777" w:rsidR="00364F17" w:rsidRDefault="00364F17" w:rsidP="005B0C8A"/>
    <w:p w14:paraId="3558AA2D" w14:textId="77777777" w:rsidR="00364F17" w:rsidRDefault="00364F17" w:rsidP="005B0C8A"/>
    <w:p w14:paraId="258549B4" w14:textId="77777777" w:rsidR="00364F17" w:rsidRDefault="00364F17" w:rsidP="005B0C8A"/>
    <w:p w14:paraId="05695191" w14:textId="77777777" w:rsidR="00364F17" w:rsidRDefault="00364F17" w:rsidP="005B0C8A"/>
    <w:p w14:paraId="346ACC9E" w14:textId="77777777" w:rsidR="00364F17" w:rsidRDefault="00364F17" w:rsidP="005B0C8A"/>
    <w:p w14:paraId="003891EF" w14:textId="77777777" w:rsidR="00364F17" w:rsidRDefault="00364F17" w:rsidP="005B0C8A"/>
    <w:p w14:paraId="15432AB6" w14:textId="77777777" w:rsidR="00364F17" w:rsidRDefault="00364F17" w:rsidP="005B0C8A"/>
    <w:p w14:paraId="4CCA3407" w14:textId="77777777" w:rsidR="00364F17" w:rsidRDefault="00364F17" w:rsidP="005B0C8A"/>
    <w:p w14:paraId="043AC353" w14:textId="77777777" w:rsidR="00364F17" w:rsidRDefault="00364F17" w:rsidP="005B0C8A"/>
    <w:p w14:paraId="5D63F77B" w14:textId="77777777" w:rsidR="00364F17" w:rsidRDefault="00364F17" w:rsidP="005B0C8A"/>
    <w:p w14:paraId="5F1A0997" w14:textId="77777777" w:rsidR="00364F17" w:rsidRDefault="00364F17" w:rsidP="005B0C8A"/>
    <w:p w14:paraId="04EED2E1" w14:textId="77777777" w:rsidR="00364F17" w:rsidRDefault="00364F17" w:rsidP="005B0C8A"/>
    <w:p w14:paraId="591CC03A" w14:textId="77777777" w:rsidR="00364F17" w:rsidRDefault="00364F17" w:rsidP="005B0C8A"/>
    <w:p w14:paraId="3F075DA4" w14:textId="77777777" w:rsidR="00364F17" w:rsidRDefault="00364F17" w:rsidP="005B0C8A"/>
    <w:p w14:paraId="18A03DFD" w14:textId="77777777" w:rsidR="00364F17" w:rsidRDefault="00364F17" w:rsidP="005B0C8A"/>
    <w:p w14:paraId="5676CB7B" w14:textId="77777777" w:rsidR="00364F17" w:rsidRDefault="00364F17" w:rsidP="005B0C8A"/>
    <w:p w14:paraId="26690CD8" w14:textId="77777777" w:rsidR="00364F17" w:rsidRDefault="00364F17" w:rsidP="005B0C8A"/>
    <w:p w14:paraId="271E882C" w14:textId="77777777" w:rsidR="00364F17" w:rsidRDefault="00364F17" w:rsidP="005B0C8A"/>
    <w:p w14:paraId="595AC152" w14:textId="77777777" w:rsidR="00364F17" w:rsidRDefault="00364F17" w:rsidP="005B0C8A"/>
    <w:p w14:paraId="09B74F9E" w14:textId="77777777" w:rsidR="00364F17" w:rsidRDefault="00364F17" w:rsidP="005B0C8A"/>
    <w:p w14:paraId="5876184B" w14:textId="77777777" w:rsidR="00364F17" w:rsidRDefault="00364F17" w:rsidP="005B0C8A"/>
    <w:p w14:paraId="458EE26B" w14:textId="77777777" w:rsidR="00364F17" w:rsidRDefault="00364F17" w:rsidP="005B0C8A"/>
    <w:p w14:paraId="1590EF4D" w14:textId="77777777" w:rsidR="00364F17" w:rsidRDefault="00364F17" w:rsidP="005B0C8A"/>
    <w:p w14:paraId="74391AEF" w14:textId="77777777" w:rsidR="00364F17" w:rsidRDefault="00364F17" w:rsidP="005B0C8A"/>
    <w:p w14:paraId="4DCB4B58" w14:textId="77777777" w:rsidR="00364F17" w:rsidRDefault="00364F17" w:rsidP="005B0C8A"/>
    <w:p w14:paraId="0B164703" w14:textId="77777777" w:rsidR="00364F17" w:rsidRDefault="00364F17" w:rsidP="005B0C8A"/>
    <w:p w14:paraId="70AF01F9" w14:textId="77777777" w:rsidR="00364F17" w:rsidRDefault="00364F17" w:rsidP="005B0C8A"/>
    <w:p w14:paraId="04EB9D07" w14:textId="77777777" w:rsidR="00364F17" w:rsidRDefault="00364F17" w:rsidP="005B0C8A"/>
    <w:p w14:paraId="5DF3DADA" w14:textId="77777777" w:rsidR="00364F17" w:rsidRDefault="00364F17" w:rsidP="005B0C8A"/>
    <w:p w14:paraId="6F1FB7B5" w14:textId="77777777" w:rsidR="00364F17" w:rsidRDefault="00364F17" w:rsidP="005B0C8A"/>
    <w:p w14:paraId="2ED784C7" w14:textId="1EE0902F" w:rsidR="00364F17" w:rsidRDefault="00364F17" w:rsidP="005B0C8A"/>
    <w:p w14:paraId="28081D63" w14:textId="5A5C2F49" w:rsidR="0078773C" w:rsidRDefault="0078773C" w:rsidP="005B0C8A"/>
    <w:p w14:paraId="1D8EF8EF" w14:textId="77777777" w:rsidR="0078773C" w:rsidRDefault="0078773C" w:rsidP="005B0C8A"/>
    <w:p w14:paraId="1D0DA109" w14:textId="77777777" w:rsidR="00364F17" w:rsidRDefault="00364F17" w:rsidP="005B0C8A"/>
    <w:p w14:paraId="2EE78879" w14:textId="77777777" w:rsidR="00364F17" w:rsidRDefault="00364F17" w:rsidP="005B0C8A"/>
    <w:p w14:paraId="036B5843" w14:textId="77777777" w:rsidR="00631E1D" w:rsidRPr="005B0C8A" w:rsidRDefault="00631E1D" w:rsidP="005B0C8A"/>
    <w:p w14:paraId="4825AEB2" w14:textId="77777777" w:rsidR="00940390" w:rsidRPr="005C3D03" w:rsidRDefault="00940390">
      <w:pPr>
        <w:ind w:firstLine="4830"/>
        <w:jc w:val="right"/>
        <w:rPr>
          <w:rFonts w:ascii="Arial" w:hAnsi="Arial" w:cs="Arial"/>
          <w:color w:val="000000"/>
          <w:sz w:val="20"/>
          <w:szCs w:val="20"/>
        </w:rPr>
      </w:pPr>
      <w:r w:rsidRPr="005C3D03">
        <w:rPr>
          <w:rFonts w:ascii="Arial" w:hAnsi="Arial" w:cs="Arial"/>
          <w:sz w:val="20"/>
          <w:szCs w:val="20"/>
        </w:rPr>
        <w:lastRenderedPageBreak/>
        <w:t>Приложение №1</w:t>
      </w:r>
    </w:p>
    <w:p w14:paraId="68ABD0E2" w14:textId="4D40333B" w:rsidR="00D5451D" w:rsidRPr="005C3D03" w:rsidRDefault="005F7EB4" w:rsidP="00E452FF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  <w:r w:rsidR="00A67680">
        <w:rPr>
          <w:color w:val="000000"/>
          <w:sz w:val="20"/>
          <w:szCs w:val="20"/>
        </w:rPr>
        <w:t xml:space="preserve">к </w:t>
      </w:r>
      <w:r>
        <w:rPr>
          <w:color w:val="000000"/>
          <w:sz w:val="20"/>
          <w:szCs w:val="20"/>
        </w:rPr>
        <w:t>решению С</w:t>
      </w:r>
      <w:r w:rsidR="00940390" w:rsidRPr="005C3D03">
        <w:rPr>
          <w:color w:val="000000"/>
          <w:sz w:val="20"/>
          <w:szCs w:val="20"/>
        </w:rPr>
        <w:t xml:space="preserve">обрания депутатов </w:t>
      </w:r>
    </w:p>
    <w:p w14:paraId="22794F5C" w14:textId="77777777" w:rsidR="00D5451D" w:rsidRPr="005C3D03" w:rsidRDefault="00D5451D" w:rsidP="00E452FF">
      <w:pPr>
        <w:jc w:val="right"/>
        <w:rPr>
          <w:color w:val="000000"/>
          <w:sz w:val="20"/>
          <w:szCs w:val="20"/>
        </w:rPr>
      </w:pPr>
      <w:proofErr w:type="spellStart"/>
      <w:r w:rsidRPr="005C3D03">
        <w:rPr>
          <w:color w:val="000000"/>
          <w:sz w:val="20"/>
          <w:szCs w:val="20"/>
        </w:rPr>
        <w:t>Волоконского</w:t>
      </w:r>
      <w:proofErr w:type="spellEnd"/>
      <w:r w:rsidRPr="005C3D03">
        <w:rPr>
          <w:color w:val="000000"/>
          <w:sz w:val="20"/>
          <w:szCs w:val="20"/>
        </w:rPr>
        <w:t xml:space="preserve"> сельсовета Большесолдатского</w:t>
      </w:r>
    </w:p>
    <w:p w14:paraId="22E64D6C" w14:textId="32FA2B03" w:rsidR="00D72626" w:rsidRPr="005C3D03" w:rsidRDefault="00D5451D" w:rsidP="005C3D03">
      <w:pPr>
        <w:jc w:val="right"/>
        <w:rPr>
          <w:color w:val="000000"/>
          <w:sz w:val="20"/>
          <w:szCs w:val="20"/>
        </w:rPr>
      </w:pPr>
      <w:r w:rsidRPr="005C3D03">
        <w:rPr>
          <w:color w:val="000000"/>
          <w:sz w:val="20"/>
          <w:szCs w:val="20"/>
        </w:rPr>
        <w:t xml:space="preserve"> района Курской области</w:t>
      </w:r>
      <w:r w:rsidR="00A67680">
        <w:rPr>
          <w:color w:val="000000"/>
          <w:sz w:val="20"/>
          <w:szCs w:val="20"/>
        </w:rPr>
        <w:t xml:space="preserve"> </w:t>
      </w:r>
      <w:r w:rsidR="00D72626" w:rsidRPr="005C3D03">
        <w:rPr>
          <w:color w:val="000000"/>
          <w:sz w:val="20"/>
          <w:szCs w:val="20"/>
        </w:rPr>
        <w:t xml:space="preserve">«О бюджете </w:t>
      </w:r>
    </w:p>
    <w:p w14:paraId="7834E945" w14:textId="77777777" w:rsidR="00D72626" w:rsidRPr="005C3D03" w:rsidRDefault="00D72626" w:rsidP="005C3D03">
      <w:pPr>
        <w:jc w:val="right"/>
        <w:rPr>
          <w:color w:val="000000"/>
          <w:sz w:val="20"/>
          <w:szCs w:val="20"/>
        </w:rPr>
      </w:pPr>
      <w:r w:rsidRPr="005C3D03">
        <w:rPr>
          <w:color w:val="000000"/>
          <w:sz w:val="20"/>
          <w:szCs w:val="20"/>
        </w:rPr>
        <w:t xml:space="preserve"> муниципального образования «</w:t>
      </w:r>
      <w:proofErr w:type="spellStart"/>
      <w:r w:rsidRPr="005C3D03">
        <w:rPr>
          <w:color w:val="000000"/>
          <w:sz w:val="20"/>
          <w:szCs w:val="20"/>
        </w:rPr>
        <w:t>Волоконский</w:t>
      </w:r>
      <w:proofErr w:type="spellEnd"/>
    </w:p>
    <w:p w14:paraId="20E5EF62" w14:textId="77777777" w:rsidR="00D72626" w:rsidRPr="005C3D03" w:rsidRDefault="00D72626" w:rsidP="00E452FF">
      <w:pPr>
        <w:jc w:val="right"/>
        <w:rPr>
          <w:color w:val="000000"/>
          <w:sz w:val="20"/>
          <w:szCs w:val="20"/>
        </w:rPr>
      </w:pPr>
      <w:r w:rsidRPr="005C3D03">
        <w:rPr>
          <w:color w:val="000000"/>
          <w:sz w:val="20"/>
          <w:szCs w:val="20"/>
        </w:rPr>
        <w:t xml:space="preserve">                                                                                                        сельсовет» Большесолдатского района </w:t>
      </w:r>
    </w:p>
    <w:p w14:paraId="301D4B0F" w14:textId="77777777" w:rsidR="00D72626" w:rsidRPr="005C3D03" w:rsidRDefault="00D72626" w:rsidP="00E452FF">
      <w:pPr>
        <w:jc w:val="right"/>
        <w:rPr>
          <w:color w:val="000000"/>
          <w:sz w:val="20"/>
          <w:szCs w:val="20"/>
        </w:rPr>
      </w:pPr>
      <w:r w:rsidRPr="005C3D03">
        <w:rPr>
          <w:color w:val="000000"/>
          <w:sz w:val="20"/>
          <w:szCs w:val="20"/>
        </w:rPr>
        <w:t xml:space="preserve">                                                                                                            Курской области на 20</w:t>
      </w:r>
      <w:r w:rsidR="002A1AB8">
        <w:rPr>
          <w:color w:val="000000"/>
          <w:sz w:val="20"/>
          <w:szCs w:val="20"/>
        </w:rPr>
        <w:t>2</w:t>
      </w:r>
      <w:r w:rsidR="007C6851">
        <w:rPr>
          <w:color w:val="000000"/>
          <w:sz w:val="20"/>
          <w:szCs w:val="20"/>
        </w:rPr>
        <w:t>1</w:t>
      </w:r>
      <w:r w:rsidRPr="005C3D03">
        <w:rPr>
          <w:color w:val="000000"/>
          <w:sz w:val="20"/>
          <w:szCs w:val="20"/>
        </w:rPr>
        <w:t xml:space="preserve"> год и </w:t>
      </w:r>
      <w:proofErr w:type="spellStart"/>
      <w:r w:rsidR="00CF0CAB">
        <w:rPr>
          <w:color w:val="000000"/>
          <w:sz w:val="20"/>
          <w:szCs w:val="20"/>
        </w:rPr>
        <w:t>на</w:t>
      </w:r>
      <w:r w:rsidRPr="005C3D03">
        <w:rPr>
          <w:color w:val="000000"/>
          <w:sz w:val="20"/>
          <w:szCs w:val="20"/>
        </w:rPr>
        <w:t>плановый</w:t>
      </w:r>
      <w:proofErr w:type="spellEnd"/>
      <w:r w:rsidRPr="005C3D03">
        <w:rPr>
          <w:color w:val="000000"/>
          <w:sz w:val="20"/>
          <w:szCs w:val="20"/>
        </w:rPr>
        <w:t xml:space="preserve"> </w:t>
      </w:r>
    </w:p>
    <w:p w14:paraId="6ED54AB9" w14:textId="77777777" w:rsidR="009F67E5" w:rsidRPr="005C3D03" w:rsidRDefault="00D72626" w:rsidP="00E452FF">
      <w:pPr>
        <w:jc w:val="right"/>
        <w:rPr>
          <w:color w:val="000000"/>
          <w:sz w:val="20"/>
          <w:szCs w:val="20"/>
        </w:rPr>
      </w:pPr>
      <w:r w:rsidRPr="005C3D03">
        <w:rPr>
          <w:color w:val="000000"/>
          <w:sz w:val="20"/>
          <w:szCs w:val="20"/>
        </w:rPr>
        <w:t xml:space="preserve">                                                                                     период 20</w:t>
      </w:r>
      <w:r w:rsidR="00D66509">
        <w:rPr>
          <w:color w:val="000000"/>
          <w:sz w:val="20"/>
          <w:szCs w:val="20"/>
        </w:rPr>
        <w:t>2</w:t>
      </w:r>
      <w:r w:rsidR="007C6851">
        <w:rPr>
          <w:color w:val="000000"/>
          <w:sz w:val="20"/>
          <w:szCs w:val="20"/>
        </w:rPr>
        <w:t>2</w:t>
      </w:r>
      <w:r w:rsidRPr="005C3D03">
        <w:rPr>
          <w:color w:val="000000"/>
          <w:sz w:val="20"/>
          <w:szCs w:val="20"/>
        </w:rPr>
        <w:t xml:space="preserve"> и 202</w:t>
      </w:r>
      <w:r w:rsidR="007C6851">
        <w:rPr>
          <w:color w:val="000000"/>
          <w:sz w:val="20"/>
          <w:szCs w:val="20"/>
        </w:rPr>
        <w:t>3</w:t>
      </w:r>
      <w:r w:rsidRPr="005C3D03">
        <w:rPr>
          <w:color w:val="000000"/>
          <w:sz w:val="20"/>
          <w:szCs w:val="20"/>
        </w:rPr>
        <w:t xml:space="preserve"> годов»</w:t>
      </w:r>
    </w:p>
    <w:p w14:paraId="07A097F7" w14:textId="77777777" w:rsidR="00940390" w:rsidRPr="005C3D03" w:rsidRDefault="00F83D2E" w:rsidP="00E452FF">
      <w:pPr>
        <w:ind w:firstLine="4830"/>
        <w:jc w:val="right"/>
        <w:rPr>
          <w:sz w:val="20"/>
          <w:szCs w:val="20"/>
        </w:rPr>
      </w:pPr>
      <w:r w:rsidRPr="005C3D03">
        <w:rPr>
          <w:color w:val="000000"/>
          <w:sz w:val="20"/>
          <w:szCs w:val="20"/>
        </w:rPr>
        <w:t>от</w:t>
      </w:r>
      <w:r w:rsidR="00D72626" w:rsidRPr="005C3D03">
        <w:rPr>
          <w:color w:val="000000"/>
          <w:sz w:val="20"/>
          <w:szCs w:val="20"/>
        </w:rPr>
        <w:t>_________</w:t>
      </w:r>
      <w:r w:rsidRPr="005C3D03">
        <w:rPr>
          <w:color w:val="000000"/>
          <w:sz w:val="20"/>
          <w:szCs w:val="20"/>
        </w:rPr>
        <w:t>20</w:t>
      </w:r>
      <w:r w:rsidR="007C6851">
        <w:rPr>
          <w:color w:val="000000"/>
          <w:sz w:val="20"/>
          <w:szCs w:val="20"/>
        </w:rPr>
        <w:t>20</w:t>
      </w:r>
      <w:r w:rsidR="00940390" w:rsidRPr="005C3D03">
        <w:rPr>
          <w:color w:val="000000"/>
          <w:sz w:val="20"/>
          <w:szCs w:val="20"/>
        </w:rPr>
        <w:t>г</w:t>
      </w:r>
      <w:r w:rsidRPr="005C3D03">
        <w:rPr>
          <w:color w:val="000000"/>
          <w:sz w:val="20"/>
          <w:szCs w:val="20"/>
        </w:rPr>
        <w:t>ода</w:t>
      </w:r>
      <w:r w:rsidR="00940390" w:rsidRPr="005C3D03">
        <w:rPr>
          <w:color w:val="000000"/>
          <w:sz w:val="20"/>
          <w:szCs w:val="20"/>
        </w:rPr>
        <w:t xml:space="preserve"> №</w:t>
      </w:r>
      <w:r w:rsidR="00D72626" w:rsidRPr="005C3D03">
        <w:rPr>
          <w:color w:val="000000"/>
          <w:sz w:val="20"/>
          <w:szCs w:val="20"/>
        </w:rPr>
        <w:t>___</w:t>
      </w:r>
    </w:p>
    <w:p w14:paraId="36F2A2D7" w14:textId="77777777" w:rsidR="00940390" w:rsidRPr="005C3D03" w:rsidRDefault="00940390" w:rsidP="00E452FF">
      <w:pPr>
        <w:jc w:val="right"/>
        <w:rPr>
          <w:rFonts w:ascii="Arial" w:hAnsi="Arial" w:cs="Arial"/>
          <w:sz w:val="20"/>
          <w:szCs w:val="20"/>
        </w:rPr>
      </w:pPr>
    </w:p>
    <w:p w14:paraId="155DF038" w14:textId="77777777" w:rsidR="00940390" w:rsidRDefault="0094039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Источники   финансирования дефицита бюджета </w:t>
      </w:r>
    </w:p>
    <w:p w14:paraId="4FD54D37" w14:textId="77777777" w:rsidR="00940390" w:rsidRDefault="0094039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муниципального образования «</w:t>
      </w:r>
      <w:proofErr w:type="spellStart"/>
      <w:r>
        <w:rPr>
          <w:rFonts w:ascii="Arial" w:hAnsi="Arial" w:cs="Arial"/>
          <w:b/>
          <w:bCs/>
        </w:rPr>
        <w:t>Волоконский</w:t>
      </w:r>
      <w:proofErr w:type="spellEnd"/>
      <w:r>
        <w:rPr>
          <w:rFonts w:ascii="Arial" w:hAnsi="Arial" w:cs="Arial"/>
          <w:b/>
          <w:bCs/>
        </w:rPr>
        <w:t xml:space="preserve"> сельсовет» </w:t>
      </w:r>
    </w:p>
    <w:p w14:paraId="45000BA6" w14:textId="77777777" w:rsidR="00940390" w:rsidRDefault="0094039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Большесолдатского </w:t>
      </w:r>
      <w:proofErr w:type="spellStart"/>
      <w:r>
        <w:rPr>
          <w:rFonts w:ascii="Arial" w:hAnsi="Arial" w:cs="Arial"/>
          <w:b/>
          <w:bCs/>
        </w:rPr>
        <w:t>районаКурской</w:t>
      </w:r>
      <w:proofErr w:type="spellEnd"/>
      <w:r>
        <w:rPr>
          <w:rFonts w:ascii="Arial" w:hAnsi="Arial" w:cs="Arial"/>
          <w:b/>
          <w:bCs/>
        </w:rPr>
        <w:t xml:space="preserve"> области на 20</w:t>
      </w:r>
      <w:r w:rsidR="002A1AB8">
        <w:rPr>
          <w:rFonts w:ascii="Arial" w:hAnsi="Arial" w:cs="Arial"/>
          <w:b/>
          <w:bCs/>
        </w:rPr>
        <w:t>2</w:t>
      </w:r>
      <w:r w:rsidR="007C6851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 xml:space="preserve"> год</w:t>
      </w:r>
    </w:p>
    <w:p w14:paraId="2DCBC2E3" w14:textId="77777777" w:rsidR="00940390" w:rsidRDefault="00940390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10490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2694"/>
        <w:gridCol w:w="6378"/>
        <w:gridCol w:w="1418"/>
      </w:tblGrid>
      <w:tr w:rsidR="00940390" w14:paraId="4D47EBFC" w14:textId="77777777" w:rsidTr="002770C4">
        <w:trPr>
          <w:trHeight w:val="87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00414C" w14:textId="77777777" w:rsidR="00940390" w:rsidRPr="00D87282" w:rsidRDefault="00940390">
            <w:pPr>
              <w:snapToGrid w:val="0"/>
              <w:ind w:left="-93" w:right="-108"/>
              <w:jc w:val="center"/>
            </w:pPr>
            <w:r w:rsidRPr="00D87282">
              <w:t>Код бюджетной классификации Российской Федерации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D601B7" w14:textId="77777777" w:rsidR="00940390" w:rsidRPr="00D87282" w:rsidRDefault="00940390">
            <w:pPr>
              <w:snapToGrid w:val="0"/>
              <w:jc w:val="center"/>
            </w:pPr>
            <w:r w:rsidRPr="00D87282">
              <w:t>Наименование источников финансирования дефицита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0C7BC1" w14:textId="77777777" w:rsidR="00940390" w:rsidRPr="00D87282" w:rsidRDefault="00940390">
            <w:pPr>
              <w:snapToGrid w:val="0"/>
              <w:ind w:left="-108" w:right="-109"/>
              <w:jc w:val="center"/>
            </w:pPr>
            <w:r w:rsidRPr="00D87282">
              <w:t xml:space="preserve">Сумма </w:t>
            </w:r>
          </w:p>
          <w:p w14:paraId="07F496C0" w14:textId="77777777" w:rsidR="00940390" w:rsidRPr="00D87282" w:rsidRDefault="00940390">
            <w:pPr>
              <w:snapToGrid w:val="0"/>
              <w:ind w:left="-108" w:right="-109"/>
              <w:jc w:val="center"/>
            </w:pPr>
            <w:r w:rsidRPr="00D87282">
              <w:t xml:space="preserve">(тыс. рублей) </w:t>
            </w:r>
          </w:p>
        </w:tc>
      </w:tr>
      <w:tr w:rsidR="00940390" w14:paraId="3E8F49B3" w14:textId="77777777" w:rsidTr="002770C4">
        <w:trPr>
          <w:trHeight w:val="270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351124" w14:textId="77777777" w:rsidR="00940390" w:rsidRPr="00D87282" w:rsidRDefault="00940390">
            <w:pPr>
              <w:snapToGrid w:val="0"/>
              <w:ind w:left="-93" w:right="-108"/>
              <w:jc w:val="center"/>
            </w:pPr>
            <w:r w:rsidRPr="00D87282">
              <w:t>1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DF6FD1" w14:textId="77777777" w:rsidR="00940390" w:rsidRPr="00D87282" w:rsidRDefault="00940390">
            <w:pPr>
              <w:snapToGrid w:val="0"/>
              <w:jc w:val="center"/>
            </w:pPr>
            <w:r w:rsidRPr="00D87282">
              <w:t>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16152" w14:textId="77777777" w:rsidR="00940390" w:rsidRPr="00D87282" w:rsidRDefault="00940390">
            <w:pPr>
              <w:snapToGrid w:val="0"/>
              <w:ind w:right="-108"/>
              <w:jc w:val="center"/>
            </w:pPr>
            <w:r w:rsidRPr="00D87282">
              <w:t>3</w:t>
            </w:r>
          </w:p>
        </w:tc>
      </w:tr>
      <w:tr w:rsidR="002770C4" w14:paraId="73A18A39" w14:textId="77777777" w:rsidTr="002770C4">
        <w:trPr>
          <w:trHeight w:val="270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0B39BD" w14:textId="77777777" w:rsidR="002770C4" w:rsidRPr="00EF1050" w:rsidRDefault="002770C4" w:rsidP="002770C4">
            <w:r w:rsidRPr="00EF1050">
              <w:t>01 00 00 00 00 0000 000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B2B5BE" w14:textId="77777777" w:rsidR="002770C4" w:rsidRPr="00EF1050" w:rsidRDefault="002770C4" w:rsidP="002770C4">
            <w:r w:rsidRPr="00EF1050">
              <w:t>Источники внутреннего финансирования дефицита бюджета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F308B3" w14:textId="77777777" w:rsidR="002770C4" w:rsidRPr="00EF1050" w:rsidRDefault="002770C4" w:rsidP="002770C4">
            <w:r w:rsidRPr="00EF1050">
              <w:t>2</w:t>
            </w:r>
            <w:r>
              <w:t>14</w:t>
            </w:r>
            <w:r w:rsidRPr="00EF1050">
              <w:t>,</w:t>
            </w:r>
            <w:r>
              <w:t>00</w:t>
            </w:r>
            <w:r w:rsidRPr="00EF1050">
              <w:t>0</w:t>
            </w:r>
          </w:p>
        </w:tc>
      </w:tr>
      <w:tr w:rsidR="002770C4" w14:paraId="37ACB38B" w14:textId="77777777" w:rsidTr="002770C4">
        <w:trPr>
          <w:trHeight w:val="270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40ACB0" w14:textId="77777777" w:rsidR="002770C4" w:rsidRPr="00EF1050" w:rsidRDefault="002770C4" w:rsidP="002770C4">
            <w:r w:rsidRPr="00EF1050">
              <w:t>01 03 00 00 00 0000 000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2D98B5" w14:textId="77777777" w:rsidR="002770C4" w:rsidRPr="00EF1050" w:rsidRDefault="002770C4" w:rsidP="002770C4">
            <w:r w:rsidRPr="00EF1050"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481725" w14:textId="77777777" w:rsidR="002770C4" w:rsidRPr="00EF1050" w:rsidRDefault="002770C4" w:rsidP="002770C4">
            <w:r w:rsidRPr="00EF1050">
              <w:t>2</w:t>
            </w:r>
            <w:r>
              <w:t>14</w:t>
            </w:r>
            <w:r w:rsidRPr="00EF1050">
              <w:t>,000</w:t>
            </w:r>
          </w:p>
        </w:tc>
      </w:tr>
      <w:tr w:rsidR="002770C4" w14:paraId="1BEE1C9F" w14:textId="77777777" w:rsidTr="002770C4">
        <w:trPr>
          <w:trHeight w:val="270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70B1CF" w14:textId="77777777" w:rsidR="002770C4" w:rsidRPr="00EF1050" w:rsidRDefault="002770C4" w:rsidP="002770C4">
            <w:r w:rsidRPr="00EF1050">
              <w:t>01 03 01 00 00 0000 000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625BFE" w14:textId="77777777" w:rsidR="002770C4" w:rsidRPr="00EF1050" w:rsidRDefault="002770C4" w:rsidP="002770C4">
            <w:r w:rsidRPr="00EF1050">
              <w:t xml:space="preserve">Бюджетные кредиты от других бюджетов бюджетной системы Российской Федерации в валюте Российской Федерации 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6FFA9D" w14:textId="77777777" w:rsidR="002770C4" w:rsidRPr="00EF1050" w:rsidRDefault="002770C4" w:rsidP="002770C4">
            <w:r w:rsidRPr="00EF1050">
              <w:t>2</w:t>
            </w:r>
            <w:r>
              <w:t>14</w:t>
            </w:r>
            <w:r w:rsidRPr="00EF1050">
              <w:t>,000</w:t>
            </w:r>
          </w:p>
        </w:tc>
      </w:tr>
      <w:tr w:rsidR="002770C4" w14:paraId="5FAA1AFB" w14:textId="77777777" w:rsidTr="002770C4">
        <w:trPr>
          <w:trHeight w:val="270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CCD376" w14:textId="77777777" w:rsidR="002770C4" w:rsidRPr="00EF1050" w:rsidRDefault="002770C4" w:rsidP="002770C4">
            <w:r w:rsidRPr="00EF1050">
              <w:t>01 03 01 00 00 0000 700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D9053A" w14:textId="77777777" w:rsidR="002770C4" w:rsidRPr="00EF1050" w:rsidRDefault="002770C4" w:rsidP="002770C4">
            <w:r w:rsidRPr="00EF1050">
              <w:t xml:space="preserve">Получение бюджетных кредитов от других бюджетов бюджетной системы Российской Федерации в валюте Российской Федерации 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AA2DC2" w14:textId="77777777" w:rsidR="002770C4" w:rsidRPr="00EF1050" w:rsidRDefault="002770C4" w:rsidP="002770C4">
            <w:r w:rsidRPr="00EF1050">
              <w:t>2</w:t>
            </w:r>
            <w:r>
              <w:t>14</w:t>
            </w:r>
            <w:r w:rsidRPr="00EF1050">
              <w:t>,000</w:t>
            </w:r>
          </w:p>
        </w:tc>
      </w:tr>
      <w:tr w:rsidR="002770C4" w14:paraId="05DF2959" w14:textId="77777777" w:rsidTr="002770C4">
        <w:trPr>
          <w:trHeight w:val="270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D9EF2B" w14:textId="77777777" w:rsidR="002770C4" w:rsidRPr="00EF1050" w:rsidRDefault="002770C4" w:rsidP="002770C4">
            <w:r w:rsidRPr="00EF1050">
              <w:t>01 03 01 00 10 0000 710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B91240" w14:textId="1B7D4BAE" w:rsidR="002770C4" w:rsidRPr="00EF1050" w:rsidRDefault="002770C4" w:rsidP="002770C4">
            <w:r w:rsidRPr="00EF1050">
              <w:t>Получение бюджетных кредитов от других</w:t>
            </w:r>
            <w:r w:rsidR="00A67680">
              <w:t xml:space="preserve"> </w:t>
            </w:r>
            <w:r w:rsidRPr="00EF1050">
              <w:t xml:space="preserve">бюджетов бюджетной системы Российской Федерации бюджетами сельских поселений в валюте Российской Федерации 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FDDB9E" w14:textId="77777777" w:rsidR="002770C4" w:rsidRPr="00EF1050" w:rsidRDefault="002770C4" w:rsidP="002770C4">
            <w:r w:rsidRPr="00EF1050">
              <w:t>2</w:t>
            </w:r>
            <w:r>
              <w:t>14</w:t>
            </w:r>
            <w:r w:rsidRPr="00EF1050">
              <w:t>,000</w:t>
            </w:r>
          </w:p>
        </w:tc>
      </w:tr>
      <w:tr w:rsidR="002770C4" w14:paraId="65BE8897" w14:textId="77777777" w:rsidTr="002770C4">
        <w:trPr>
          <w:trHeight w:val="270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41F2DA" w14:textId="77777777" w:rsidR="002770C4" w:rsidRPr="00EF1050" w:rsidRDefault="002770C4" w:rsidP="002770C4">
            <w:r w:rsidRPr="00EF1050">
              <w:t>01 03 01 00 00 0000 800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0E85E3" w14:textId="77777777" w:rsidR="002770C4" w:rsidRPr="00EF1050" w:rsidRDefault="002770C4" w:rsidP="002770C4">
            <w:r w:rsidRPr="00EF1050">
              <w:t xml:space="preserve">Погашение бюджетных кредитов, полученных от других бюджетов бюджетной системы Российской Федерации в валюте Российской Федерации 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33367F" w14:textId="77777777" w:rsidR="002770C4" w:rsidRPr="00EF1050" w:rsidRDefault="002770C4" w:rsidP="002770C4">
            <w:r w:rsidRPr="00EF1050">
              <w:t>-</w:t>
            </w:r>
          </w:p>
        </w:tc>
      </w:tr>
      <w:tr w:rsidR="002770C4" w14:paraId="3CD91F3C" w14:textId="77777777" w:rsidTr="002770C4">
        <w:trPr>
          <w:trHeight w:val="270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8AFC9E" w14:textId="77777777" w:rsidR="002770C4" w:rsidRPr="00EF1050" w:rsidRDefault="002770C4" w:rsidP="002770C4">
            <w:r w:rsidRPr="00EF1050">
              <w:t>01 03 01 00 10 0000 810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0A2B97" w14:textId="77777777" w:rsidR="002770C4" w:rsidRPr="00EF1050" w:rsidRDefault="002770C4" w:rsidP="002770C4">
            <w:r w:rsidRPr="00EF1050">
              <w:t xml:space="preserve">Погашение бюджетами сельских поселений кредитов от других бюджетов бюджетной системы Российской Федерации в валюте Российской Федерации 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3712CD" w14:textId="77777777" w:rsidR="002770C4" w:rsidRPr="00EF1050" w:rsidRDefault="002770C4" w:rsidP="002770C4">
            <w:r w:rsidRPr="00EF1050">
              <w:t>-</w:t>
            </w:r>
          </w:p>
        </w:tc>
      </w:tr>
      <w:tr w:rsidR="002770C4" w14:paraId="5C796B66" w14:textId="77777777" w:rsidTr="002770C4">
        <w:trPr>
          <w:trHeight w:val="270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9015B0" w14:textId="77777777" w:rsidR="002770C4" w:rsidRPr="00EF1050" w:rsidRDefault="002770C4" w:rsidP="002770C4">
            <w:r w:rsidRPr="00EF1050">
              <w:t>01 05 00 00 00 0000 000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9CF96C" w14:textId="77777777" w:rsidR="002770C4" w:rsidRPr="00EF1050" w:rsidRDefault="002770C4" w:rsidP="002770C4">
            <w:r w:rsidRPr="00EF1050">
              <w:t>Изменение остатков средств на счетах по учету средств бюджета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198112" w14:textId="77777777" w:rsidR="002770C4" w:rsidRPr="00EF1050" w:rsidRDefault="002770C4" w:rsidP="002770C4"/>
        </w:tc>
      </w:tr>
      <w:tr w:rsidR="009E737D" w14:paraId="207014DB" w14:textId="77777777" w:rsidTr="002770C4">
        <w:trPr>
          <w:trHeight w:val="299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1A1C6B" w14:textId="77777777" w:rsidR="009E737D" w:rsidRPr="00D87282" w:rsidRDefault="009E737D" w:rsidP="009E737D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282">
              <w:rPr>
                <w:rFonts w:ascii="Times New Roman" w:hAnsi="Times New Roman" w:cs="Times New Roman"/>
                <w:sz w:val="24"/>
                <w:szCs w:val="24"/>
              </w:rPr>
              <w:t>01 05 00 00 00 0000 500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C11215" w14:textId="77777777" w:rsidR="009E737D" w:rsidRPr="00D87282" w:rsidRDefault="009E737D" w:rsidP="009E737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282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остатков средств бюджетов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DF87F8" w14:textId="1ED3F833" w:rsidR="009E737D" w:rsidRPr="00D87282" w:rsidRDefault="009E737D" w:rsidP="007C6851">
            <w:pPr>
              <w:jc w:val="center"/>
              <w:rPr>
                <w:color w:val="000000"/>
              </w:rPr>
            </w:pPr>
            <w:r w:rsidRPr="00D87282">
              <w:rPr>
                <w:color w:val="000000"/>
              </w:rPr>
              <w:t>-</w:t>
            </w:r>
            <w:r w:rsidR="00A67680">
              <w:rPr>
                <w:color w:val="000000"/>
              </w:rPr>
              <w:t>4119,205</w:t>
            </w:r>
          </w:p>
        </w:tc>
      </w:tr>
      <w:tr w:rsidR="009E737D" w14:paraId="7AD51EF7" w14:textId="77777777" w:rsidTr="002770C4">
        <w:trPr>
          <w:trHeight w:val="311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DCCE48" w14:textId="77777777" w:rsidR="009E737D" w:rsidRPr="00D87282" w:rsidRDefault="009E737D" w:rsidP="009E737D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282">
              <w:rPr>
                <w:rFonts w:ascii="Times New Roman" w:hAnsi="Times New Roman" w:cs="Times New Roman"/>
                <w:sz w:val="24"/>
                <w:szCs w:val="24"/>
              </w:rPr>
              <w:t>01 05 02 00 00 0000 500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E266E3" w14:textId="77777777" w:rsidR="009E737D" w:rsidRPr="00D87282" w:rsidRDefault="009E737D" w:rsidP="009E737D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282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91FE4A" w14:textId="361210CE" w:rsidR="009E737D" w:rsidRPr="00D87282" w:rsidRDefault="009E737D" w:rsidP="007C6851">
            <w:pPr>
              <w:jc w:val="center"/>
              <w:rPr>
                <w:color w:val="000000"/>
              </w:rPr>
            </w:pPr>
            <w:r w:rsidRPr="00D87282">
              <w:rPr>
                <w:color w:val="000000"/>
              </w:rPr>
              <w:t>-</w:t>
            </w:r>
            <w:r w:rsidR="00A67680">
              <w:rPr>
                <w:color w:val="000000"/>
              </w:rPr>
              <w:t>4119</w:t>
            </w:r>
            <w:r w:rsidRPr="00D87282">
              <w:rPr>
                <w:color w:val="000000"/>
              </w:rPr>
              <w:t>,</w:t>
            </w:r>
            <w:r>
              <w:rPr>
                <w:color w:val="000000"/>
              </w:rPr>
              <w:t>2</w:t>
            </w:r>
            <w:r w:rsidR="007C6851">
              <w:rPr>
                <w:color w:val="000000"/>
              </w:rPr>
              <w:t>05</w:t>
            </w:r>
          </w:p>
        </w:tc>
      </w:tr>
      <w:tr w:rsidR="009E737D" w14:paraId="762624A6" w14:textId="77777777" w:rsidTr="002770C4">
        <w:trPr>
          <w:trHeight w:val="349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11F1E0" w14:textId="77777777" w:rsidR="009E737D" w:rsidRPr="00D87282" w:rsidRDefault="009E737D" w:rsidP="009E737D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282">
              <w:rPr>
                <w:rFonts w:ascii="Times New Roman" w:hAnsi="Times New Roman" w:cs="Times New Roman"/>
                <w:sz w:val="24"/>
                <w:szCs w:val="24"/>
              </w:rPr>
              <w:t>01 05 02 01 00 0000 510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78F9DE" w14:textId="77777777" w:rsidR="009E737D" w:rsidRPr="00D87282" w:rsidRDefault="009E737D" w:rsidP="009E737D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282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1664D0" w14:textId="16751047" w:rsidR="009E737D" w:rsidRPr="00D87282" w:rsidRDefault="009E737D" w:rsidP="007C6851">
            <w:pPr>
              <w:jc w:val="center"/>
              <w:rPr>
                <w:color w:val="000000"/>
              </w:rPr>
            </w:pPr>
            <w:r w:rsidRPr="00D87282">
              <w:rPr>
                <w:color w:val="000000"/>
              </w:rPr>
              <w:t>-</w:t>
            </w:r>
            <w:r w:rsidR="00A67680">
              <w:rPr>
                <w:color w:val="000000"/>
              </w:rPr>
              <w:t>4119</w:t>
            </w:r>
            <w:r w:rsidRPr="00D87282">
              <w:rPr>
                <w:color w:val="000000"/>
              </w:rPr>
              <w:t>,</w:t>
            </w:r>
            <w:r>
              <w:rPr>
                <w:color w:val="000000"/>
              </w:rPr>
              <w:t>2</w:t>
            </w:r>
            <w:r w:rsidR="007C6851">
              <w:rPr>
                <w:color w:val="000000"/>
              </w:rPr>
              <w:t>05</w:t>
            </w:r>
          </w:p>
        </w:tc>
      </w:tr>
      <w:tr w:rsidR="009E737D" w14:paraId="144794E6" w14:textId="77777777" w:rsidTr="002770C4">
        <w:trPr>
          <w:trHeight w:val="453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58F123" w14:textId="77777777" w:rsidR="009E737D" w:rsidRPr="00D87282" w:rsidRDefault="009E737D" w:rsidP="009E737D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282">
              <w:rPr>
                <w:rFonts w:ascii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27A481" w14:textId="77777777" w:rsidR="009E737D" w:rsidRPr="00D87282" w:rsidRDefault="009E737D" w:rsidP="009E737D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282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DECC12" w14:textId="42019392" w:rsidR="009E737D" w:rsidRPr="00D87282" w:rsidRDefault="009E737D" w:rsidP="007C6851">
            <w:pPr>
              <w:jc w:val="center"/>
              <w:rPr>
                <w:color w:val="000000"/>
              </w:rPr>
            </w:pPr>
            <w:r w:rsidRPr="00D87282">
              <w:rPr>
                <w:color w:val="000000"/>
              </w:rPr>
              <w:t>-</w:t>
            </w:r>
            <w:r w:rsidR="00A67680">
              <w:rPr>
                <w:color w:val="000000"/>
              </w:rPr>
              <w:t>4119</w:t>
            </w:r>
            <w:r w:rsidRPr="00D87282">
              <w:rPr>
                <w:color w:val="000000"/>
              </w:rPr>
              <w:t>,</w:t>
            </w:r>
            <w:r>
              <w:rPr>
                <w:color w:val="000000"/>
              </w:rPr>
              <w:t>2</w:t>
            </w:r>
            <w:r w:rsidR="007C6851">
              <w:rPr>
                <w:color w:val="000000"/>
              </w:rPr>
              <w:t>05</w:t>
            </w:r>
          </w:p>
        </w:tc>
      </w:tr>
      <w:tr w:rsidR="009E737D" w14:paraId="1CD910F4" w14:textId="77777777" w:rsidTr="002770C4">
        <w:trPr>
          <w:trHeight w:val="349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28048A" w14:textId="77777777" w:rsidR="009E737D" w:rsidRPr="00D87282" w:rsidRDefault="009E737D" w:rsidP="009E737D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282">
              <w:rPr>
                <w:rFonts w:ascii="Times New Roman" w:hAnsi="Times New Roman" w:cs="Times New Roman"/>
                <w:sz w:val="24"/>
                <w:szCs w:val="24"/>
              </w:rPr>
              <w:t>01 05 00 00 00 0000 600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42D277" w14:textId="77777777" w:rsidR="009E737D" w:rsidRPr="00D87282" w:rsidRDefault="009E737D" w:rsidP="009E737D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282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остатков средств бюджетов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90D8C7" w14:textId="77777777" w:rsidR="009E737D" w:rsidRPr="00D87282" w:rsidRDefault="00457AFA" w:rsidP="007C6851">
            <w:pPr>
              <w:jc w:val="center"/>
            </w:pPr>
            <w:r>
              <w:rPr>
                <w:color w:val="000000"/>
              </w:rPr>
              <w:t>4119</w:t>
            </w:r>
            <w:r w:rsidR="009E737D" w:rsidRPr="00D87282">
              <w:rPr>
                <w:color w:val="000000"/>
              </w:rPr>
              <w:t>,</w:t>
            </w:r>
            <w:r w:rsidR="009E737D">
              <w:rPr>
                <w:color w:val="000000"/>
              </w:rPr>
              <w:t>2</w:t>
            </w:r>
            <w:r w:rsidR="007C6851">
              <w:rPr>
                <w:color w:val="000000"/>
              </w:rPr>
              <w:t>05</w:t>
            </w:r>
          </w:p>
        </w:tc>
      </w:tr>
      <w:tr w:rsidR="009E737D" w14:paraId="2F8D1DFE" w14:textId="77777777" w:rsidTr="002770C4">
        <w:trPr>
          <w:trHeight w:val="487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6C1F21" w14:textId="77777777" w:rsidR="009E737D" w:rsidRPr="00D87282" w:rsidRDefault="009E737D" w:rsidP="009E737D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282">
              <w:rPr>
                <w:rFonts w:ascii="Times New Roman" w:hAnsi="Times New Roman" w:cs="Times New Roman"/>
                <w:sz w:val="24"/>
                <w:szCs w:val="24"/>
              </w:rPr>
              <w:t>01 05 02 00 00 0000 600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F32190" w14:textId="77777777" w:rsidR="009E737D" w:rsidRPr="00D87282" w:rsidRDefault="009E737D" w:rsidP="009E737D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282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5B4C5C" w14:textId="77777777" w:rsidR="009E737D" w:rsidRPr="00D87282" w:rsidRDefault="00457AFA" w:rsidP="007C6851">
            <w:pPr>
              <w:jc w:val="center"/>
            </w:pPr>
            <w:r>
              <w:rPr>
                <w:color w:val="000000"/>
              </w:rPr>
              <w:t>4119</w:t>
            </w:r>
            <w:r w:rsidR="009E737D" w:rsidRPr="00D87282">
              <w:rPr>
                <w:color w:val="000000"/>
              </w:rPr>
              <w:t>,</w:t>
            </w:r>
            <w:r w:rsidR="009E737D">
              <w:rPr>
                <w:color w:val="000000"/>
              </w:rPr>
              <w:t>2</w:t>
            </w:r>
            <w:r w:rsidR="007C6851">
              <w:rPr>
                <w:color w:val="000000"/>
              </w:rPr>
              <w:t>05</w:t>
            </w:r>
          </w:p>
        </w:tc>
      </w:tr>
      <w:tr w:rsidR="009E737D" w14:paraId="1A036191" w14:textId="77777777" w:rsidTr="002770C4">
        <w:trPr>
          <w:trHeight w:val="435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C4786E" w14:textId="77777777" w:rsidR="009E737D" w:rsidRPr="00D87282" w:rsidRDefault="009E737D" w:rsidP="009E737D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282">
              <w:rPr>
                <w:rFonts w:ascii="Times New Roman" w:hAnsi="Times New Roman" w:cs="Times New Roman"/>
                <w:sz w:val="24"/>
                <w:szCs w:val="24"/>
              </w:rPr>
              <w:t>01 05 02 01 00 0000 610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4D0807" w14:textId="77777777" w:rsidR="009E737D" w:rsidRPr="00D87282" w:rsidRDefault="009E737D" w:rsidP="009E737D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282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39B5E2" w14:textId="77777777" w:rsidR="009E737D" w:rsidRPr="00D87282" w:rsidRDefault="00457AFA" w:rsidP="00457AFA">
            <w:pPr>
              <w:jc w:val="center"/>
            </w:pPr>
            <w:r>
              <w:rPr>
                <w:color w:val="000000"/>
              </w:rPr>
              <w:t>4119</w:t>
            </w:r>
            <w:r w:rsidR="009E737D" w:rsidRPr="00D87282">
              <w:rPr>
                <w:color w:val="000000"/>
              </w:rPr>
              <w:t>,</w:t>
            </w:r>
            <w:r w:rsidR="009E737D">
              <w:rPr>
                <w:color w:val="000000"/>
              </w:rPr>
              <w:t>2</w:t>
            </w:r>
            <w:r w:rsidR="007C6851">
              <w:rPr>
                <w:color w:val="000000"/>
              </w:rPr>
              <w:t>05</w:t>
            </w:r>
          </w:p>
        </w:tc>
      </w:tr>
      <w:tr w:rsidR="009E737D" w14:paraId="5D6C8753" w14:textId="77777777" w:rsidTr="002770C4">
        <w:trPr>
          <w:trHeight w:val="435"/>
        </w:trPr>
        <w:tc>
          <w:tcPr>
            <w:tcW w:w="269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EC2AF93" w14:textId="77777777" w:rsidR="009E737D" w:rsidRPr="00D87282" w:rsidRDefault="009E737D" w:rsidP="009E737D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282">
              <w:rPr>
                <w:rFonts w:ascii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6378" w:type="dxa"/>
            <w:tcBorders>
              <w:left w:val="single" w:sz="4" w:space="0" w:color="000000"/>
            </w:tcBorders>
            <w:shd w:val="clear" w:color="auto" w:fill="auto"/>
          </w:tcPr>
          <w:p w14:paraId="5DD66135" w14:textId="77777777" w:rsidR="009E737D" w:rsidRPr="00D87282" w:rsidRDefault="009E737D" w:rsidP="009E737D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282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5C210C" w14:textId="77777777" w:rsidR="009E737D" w:rsidRPr="00D87282" w:rsidRDefault="00457AFA" w:rsidP="00457AFA">
            <w:pPr>
              <w:jc w:val="center"/>
            </w:pPr>
            <w:r>
              <w:rPr>
                <w:color w:val="000000"/>
              </w:rPr>
              <w:t>4119</w:t>
            </w:r>
            <w:r w:rsidR="009E737D" w:rsidRPr="00D87282">
              <w:rPr>
                <w:color w:val="000000"/>
              </w:rPr>
              <w:t>,</w:t>
            </w:r>
            <w:r w:rsidR="009E737D">
              <w:rPr>
                <w:color w:val="000000"/>
              </w:rPr>
              <w:t>2</w:t>
            </w:r>
            <w:r w:rsidR="007C6851">
              <w:rPr>
                <w:color w:val="000000"/>
              </w:rPr>
              <w:t>05</w:t>
            </w:r>
          </w:p>
        </w:tc>
      </w:tr>
      <w:tr w:rsidR="009E737D" w14:paraId="41D61B12" w14:textId="77777777" w:rsidTr="002770C4">
        <w:trPr>
          <w:trHeight w:val="80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905D4F" w14:textId="77777777" w:rsidR="009E737D" w:rsidRPr="00D87282" w:rsidRDefault="009E737D" w:rsidP="009E737D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587797" w14:textId="77777777" w:rsidR="009E737D" w:rsidRPr="00D87282" w:rsidRDefault="009E737D" w:rsidP="009E737D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F0B82B" w14:textId="77777777" w:rsidR="009E737D" w:rsidRPr="00D87282" w:rsidRDefault="009E737D" w:rsidP="009E737D">
            <w:pPr>
              <w:jc w:val="center"/>
              <w:rPr>
                <w:color w:val="000000"/>
              </w:rPr>
            </w:pPr>
          </w:p>
        </w:tc>
      </w:tr>
    </w:tbl>
    <w:p w14:paraId="4DD94606" w14:textId="51872327" w:rsidR="00940390" w:rsidRDefault="00940390">
      <w:pPr>
        <w:rPr>
          <w:rFonts w:ascii="Arial" w:hAnsi="Arial" w:cs="Arial"/>
          <w:color w:val="000000"/>
        </w:rPr>
      </w:pPr>
    </w:p>
    <w:p w14:paraId="485C6436" w14:textId="77777777" w:rsidR="00A67680" w:rsidRDefault="00A67680">
      <w:pPr>
        <w:rPr>
          <w:rFonts w:ascii="Arial" w:hAnsi="Arial" w:cs="Arial"/>
          <w:color w:val="000000"/>
        </w:rPr>
      </w:pPr>
    </w:p>
    <w:p w14:paraId="23602EC5" w14:textId="77777777" w:rsidR="00D5451D" w:rsidRPr="003E37C3" w:rsidRDefault="00940390" w:rsidP="003E37C3">
      <w:pPr>
        <w:autoSpaceDE w:val="0"/>
        <w:spacing w:line="100" w:lineRule="atLeast"/>
        <w:jc w:val="right"/>
        <w:rPr>
          <w:color w:val="000000"/>
          <w:sz w:val="20"/>
          <w:szCs w:val="20"/>
        </w:rPr>
      </w:pPr>
      <w:r w:rsidRPr="00E452FF">
        <w:rPr>
          <w:rFonts w:ascii="Times New Roman CYR" w:hAnsi="Times New Roman CYR" w:cs="Times New Roman CYR"/>
          <w:color w:val="000000"/>
          <w:sz w:val="20"/>
          <w:szCs w:val="20"/>
        </w:rPr>
        <w:lastRenderedPageBreak/>
        <w:t>Приложение N 2</w:t>
      </w:r>
    </w:p>
    <w:p w14:paraId="3BEF0632" w14:textId="77777777" w:rsidR="00D72626" w:rsidRPr="005C3D03" w:rsidRDefault="00D72626" w:rsidP="00E452FF">
      <w:pPr>
        <w:jc w:val="right"/>
        <w:rPr>
          <w:color w:val="000000"/>
          <w:sz w:val="20"/>
          <w:szCs w:val="20"/>
        </w:rPr>
      </w:pPr>
      <w:r w:rsidRPr="005C3D03">
        <w:rPr>
          <w:color w:val="000000"/>
          <w:sz w:val="20"/>
          <w:szCs w:val="20"/>
        </w:rPr>
        <w:t xml:space="preserve">к </w:t>
      </w:r>
      <w:r w:rsidR="005F7EB4">
        <w:rPr>
          <w:color w:val="000000"/>
          <w:sz w:val="20"/>
          <w:szCs w:val="20"/>
        </w:rPr>
        <w:t>р</w:t>
      </w:r>
      <w:r w:rsidRPr="005C3D03">
        <w:rPr>
          <w:color w:val="000000"/>
          <w:sz w:val="20"/>
          <w:szCs w:val="20"/>
        </w:rPr>
        <w:t xml:space="preserve">ешению </w:t>
      </w:r>
      <w:r w:rsidR="005F7EB4">
        <w:rPr>
          <w:color w:val="000000"/>
          <w:sz w:val="20"/>
          <w:szCs w:val="20"/>
        </w:rPr>
        <w:t>С</w:t>
      </w:r>
      <w:r w:rsidRPr="005C3D03">
        <w:rPr>
          <w:color w:val="000000"/>
          <w:sz w:val="20"/>
          <w:szCs w:val="20"/>
        </w:rPr>
        <w:t xml:space="preserve">обрания депутатов </w:t>
      </w:r>
    </w:p>
    <w:p w14:paraId="5BCD82B4" w14:textId="77777777" w:rsidR="00D72626" w:rsidRPr="005C3D03" w:rsidRDefault="00D72626" w:rsidP="00E452FF">
      <w:pPr>
        <w:jc w:val="right"/>
        <w:rPr>
          <w:color w:val="000000"/>
          <w:sz w:val="20"/>
          <w:szCs w:val="20"/>
        </w:rPr>
      </w:pPr>
      <w:proofErr w:type="spellStart"/>
      <w:r w:rsidRPr="005C3D03">
        <w:rPr>
          <w:color w:val="000000"/>
          <w:sz w:val="20"/>
          <w:szCs w:val="20"/>
        </w:rPr>
        <w:t>Волоконского</w:t>
      </w:r>
      <w:proofErr w:type="spellEnd"/>
      <w:r w:rsidRPr="005C3D03">
        <w:rPr>
          <w:color w:val="000000"/>
          <w:sz w:val="20"/>
          <w:szCs w:val="20"/>
        </w:rPr>
        <w:t xml:space="preserve"> сельсовета Большесолдатского</w:t>
      </w:r>
    </w:p>
    <w:p w14:paraId="761C2BB9" w14:textId="32D081F4" w:rsidR="00D72626" w:rsidRPr="005C3D03" w:rsidRDefault="00D72626" w:rsidP="00E452FF">
      <w:pPr>
        <w:jc w:val="right"/>
        <w:rPr>
          <w:color w:val="000000"/>
          <w:sz w:val="20"/>
          <w:szCs w:val="20"/>
        </w:rPr>
      </w:pPr>
      <w:r w:rsidRPr="005C3D03">
        <w:rPr>
          <w:color w:val="000000"/>
          <w:sz w:val="20"/>
          <w:szCs w:val="20"/>
        </w:rPr>
        <w:t xml:space="preserve">                                                                                                        района Курской области «О бюджете </w:t>
      </w:r>
    </w:p>
    <w:p w14:paraId="31C64D79" w14:textId="77777777" w:rsidR="00D72626" w:rsidRPr="005C3D03" w:rsidRDefault="005C3D03" w:rsidP="00E452FF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муниципального </w:t>
      </w:r>
      <w:proofErr w:type="spellStart"/>
      <w:proofErr w:type="gramStart"/>
      <w:r>
        <w:rPr>
          <w:color w:val="000000"/>
          <w:sz w:val="20"/>
          <w:szCs w:val="20"/>
        </w:rPr>
        <w:t>образования</w:t>
      </w:r>
      <w:r w:rsidR="00D72626" w:rsidRPr="005C3D03">
        <w:rPr>
          <w:color w:val="000000"/>
          <w:sz w:val="20"/>
          <w:szCs w:val="20"/>
        </w:rPr>
        <w:t>«</w:t>
      </w:r>
      <w:proofErr w:type="gramEnd"/>
      <w:r w:rsidR="00D72626" w:rsidRPr="005C3D03">
        <w:rPr>
          <w:color w:val="000000"/>
          <w:sz w:val="20"/>
          <w:szCs w:val="20"/>
        </w:rPr>
        <w:t>Волоконский</w:t>
      </w:r>
      <w:proofErr w:type="spellEnd"/>
    </w:p>
    <w:p w14:paraId="1F96D8C6" w14:textId="77777777" w:rsidR="00D72626" w:rsidRPr="005C3D03" w:rsidRDefault="00D72626" w:rsidP="00E452FF">
      <w:pPr>
        <w:jc w:val="right"/>
        <w:rPr>
          <w:color w:val="000000"/>
          <w:sz w:val="20"/>
          <w:szCs w:val="20"/>
        </w:rPr>
      </w:pPr>
      <w:r w:rsidRPr="005C3D03">
        <w:rPr>
          <w:color w:val="000000"/>
          <w:sz w:val="20"/>
          <w:szCs w:val="20"/>
        </w:rPr>
        <w:t xml:space="preserve">                                                                                                        сельсовет» Большесолдатского района </w:t>
      </w:r>
    </w:p>
    <w:p w14:paraId="7906F825" w14:textId="77777777" w:rsidR="00D72626" w:rsidRPr="005C3D03" w:rsidRDefault="00D72626" w:rsidP="00E452FF">
      <w:pPr>
        <w:jc w:val="right"/>
        <w:rPr>
          <w:color w:val="000000"/>
          <w:sz w:val="20"/>
          <w:szCs w:val="20"/>
        </w:rPr>
      </w:pPr>
      <w:r w:rsidRPr="005C3D03">
        <w:rPr>
          <w:color w:val="000000"/>
          <w:sz w:val="20"/>
          <w:szCs w:val="20"/>
        </w:rPr>
        <w:t xml:space="preserve">                                                                                                            Курской области на 20</w:t>
      </w:r>
      <w:r w:rsidR="002A1AB8">
        <w:rPr>
          <w:color w:val="000000"/>
          <w:sz w:val="20"/>
          <w:szCs w:val="20"/>
        </w:rPr>
        <w:t>2</w:t>
      </w:r>
      <w:r w:rsidR="007C6851">
        <w:rPr>
          <w:color w:val="000000"/>
          <w:sz w:val="20"/>
          <w:szCs w:val="20"/>
        </w:rPr>
        <w:t>1</w:t>
      </w:r>
      <w:r w:rsidRPr="005C3D03">
        <w:rPr>
          <w:color w:val="000000"/>
          <w:sz w:val="20"/>
          <w:szCs w:val="20"/>
        </w:rPr>
        <w:t xml:space="preserve"> год и </w:t>
      </w:r>
      <w:proofErr w:type="spellStart"/>
      <w:r w:rsidR="00CF0CAB">
        <w:rPr>
          <w:color w:val="000000"/>
          <w:sz w:val="20"/>
          <w:szCs w:val="20"/>
        </w:rPr>
        <w:t>на</w:t>
      </w:r>
      <w:r w:rsidRPr="005C3D03">
        <w:rPr>
          <w:color w:val="000000"/>
          <w:sz w:val="20"/>
          <w:szCs w:val="20"/>
        </w:rPr>
        <w:t>плановый</w:t>
      </w:r>
      <w:proofErr w:type="spellEnd"/>
      <w:r w:rsidRPr="005C3D03">
        <w:rPr>
          <w:color w:val="000000"/>
          <w:sz w:val="20"/>
          <w:szCs w:val="20"/>
        </w:rPr>
        <w:t xml:space="preserve"> </w:t>
      </w:r>
    </w:p>
    <w:p w14:paraId="1B6AA9F1" w14:textId="77777777" w:rsidR="00D72626" w:rsidRPr="005C3D03" w:rsidRDefault="00D72626" w:rsidP="00E452FF">
      <w:pPr>
        <w:jc w:val="right"/>
        <w:rPr>
          <w:color w:val="000000"/>
          <w:sz w:val="20"/>
          <w:szCs w:val="20"/>
        </w:rPr>
      </w:pPr>
      <w:r w:rsidRPr="005C3D03">
        <w:rPr>
          <w:color w:val="000000"/>
          <w:sz w:val="20"/>
          <w:szCs w:val="20"/>
        </w:rPr>
        <w:t xml:space="preserve">                                                                                     период 20</w:t>
      </w:r>
      <w:r w:rsidR="00D66509">
        <w:rPr>
          <w:color w:val="000000"/>
          <w:sz w:val="20"/>
          <w:szCs w:val="20"/>
        </w:rPr>
        <w:t>2</w:t>
      </w:r>
      <w:r w:rsidR="007C6851">
        <w:rPr>
          <w:color w:val="000000"/>
          <w:sz w:val="20"/>
          <w:szCs w:val="20"/>
        </w:rPr>
        <w:t>2</w:t>
      </w:r>
      <w:r w:rsidRPr="005C3D03">
        <w:rPr>
          <w:color w:val="000000"/>
          <w:sz w:val="20"/>
          <w:szCs w:val="20"/>
        </w:rPr>
        <w:t xml:space="preserve"> и 202</w:t>
      </w:r>
      <w:r w:rsidR="007C6851">
        <w:rPr>
          <w:color w:val="000000"/>
          <w:sz w:val="20"/>
          <w:szCs w:val="20"/>
        </w:rPr>
        <w:t>3</w:t>
      </w:r>
      <w:r w:rsidRPr="005C3D03">
        <w:rPr>
          <w:color w:val="000000"/>
          <w:sz w:val="20"/>
          <w:szCs w:val="20"/>
        </w:rPr>
        <w:t xml:space="preserve"> годов»                                                                                                                        </w:t>
      </w:r>
    </w:p>
    <w:p w14:paraId="660637D3" w14:textId="77777777" w:rsidR="00D72626" w:rsidRPr="005C3D03" w:rsidRDefault="00D72626" w:rsidP="00E452FF">
      <w:pPr>
        <w:ind w:firstLine="4830"/>
        <w:jc w:val="right"/>
        <w:rPr>
          <w:sz w:val="20"/>
          <w:szCs w:val="20"/>
        </w:rPr>
      </w:pPr>
      <w:r w:rsidRPr="005C3D03">
        <w:rPr>
          <w:color w:val="000000"/>
          <w:sz w:val="20"/>
          <w:szCs w:val="20"/>
        </w:rPr>
        <w:t>от _________20</w:t>
      </w:r>
      <w:r w:rsidR="007C6851">
        <w:rPr>
          <w:color w:val="000000"/>
          <w:sz w:val="20"/>
          <w:szCs w:val="20"/>
        </w:rPr>
        <w:t>20</w:t>
      </w:r>
      <w:r w:rsidRPr="005C3D03">
        <w:rPr>
          <w:color w:val="000000"/>
          <w:sz w:val="20"/>
          <w:szCs w:val="20"/>
        </w:rPr>
        <w:t>года №___</w:t>
      </w:r>
    </w:p>
    <w:p w14:paraId="1798791D" w14:textId="77777777" w:rsidR="00D5451D" w:rsidRPr="005C3D03" w:rsidRDefault="00D5451D" w:rsidP="00D5451D">
      <w:pPr>
        <w:jc w:val="center"/>
        <w:rPr>
          <w:b/>
          <w:bCs/>
          <w:color w:val="000000"/>
          <w:sz w:val="20"/>
          <w:szCs w:val="20"/>
        </w:rPr>
      </w:pPr>
    </w:p>
    <w:p w14:paraId="4F6B10BF" w14:textId="77777777" w:rsidR="009F67E5" w:rsidRPr="009F67E5" w:rsidRDefault="009F67E5" w:rsidP="00D5451D">
      <w:pPr>
        <w:pStyle w:val="Heading"/>
        <w:tabs>
          <w:tab w:val="left" w:pos="6255"/>
        </w:tabs>
        <w:rPr>
          <w:rFonts w:ascii="Times New Roman" w:hAnsi="Times New Roman" w:cs="Times New Roman"/>
          <w:color w:val="000000"/>
          <w:sz w:val="16"/>
          <w:szCs w:val="16"/>
        </w:rPr>
      </w:pPr>
      <w:r w:rsidRPr="009F67E5">
        <w:rPr>
          <w:rFonts w:ascii="Times New Roman" w:hAnsi="Times New Roman" w:cs="Times New Roman"/>
          <w:b w:val="0"/>
          <w:bCs w:val="0"/>
          <w:color w:val="000000"/>
          <w:sz w:val="16"/>
          <w:szCs w:val="16"/>
        </w:rPr>
        <w:t xml:space="preserve">» </w:t>
      </w:r>
      <w:r w:rsidR="00D5451D">
        <w:rPr>
          <w:rFonts w:ascii="Times New Roman" w:hAnsi="Times New Roman" w:cs="Times New Roman"/>
          <w:b w:val="0"/>
          <w:bCs w:val="0"/>
          <w:color w:val="000000"/>
          <w:sz w:val="16"/>
          <w:szCs w:val="16"/>
        </w:rPr>
        <w:tab/>
      </w:r>
    </w:p>
    <w:p w14:paraId="596E469A" w14:textId="77777777" w:rsidR="00940390" w:rsidRPr="00F83D2E" w:rsidRDefault="00940390" w:rsidP="00D5451D">
      <w:pPr>
        <w:ind w:firstLine="4830"/>
        <w:jc w:val="center"/>
        <w:rPr>
          <w:color w:val="000000"/>
        </w:rPr>
      </w:pPr>
    </w:p>
    <w:p w14:paraId="76976C44" w14:textId="77777777" w:rsidR="00940390" w:rsidRPr="00F83D2E" w:rsidRDefault="00940390">
      <w:pPr>
        <w:autoSpaceDE w:val="0"/>
        <w:spacing w:line="100" w:lineRule="atLeast"/>
        <w:jc w:val="right"/>
        <w:rPr>
          <w:color w:val="000000"/>
        </w:rPr>
      </w:pPr>
    </w:p>
    <w:p w14:paraId="2A21633E" w14:textId="77777777" w:rsidR="00940390" w:rsidRDefault="00940390">
      <w:pPr>
        <w:autoSpaceDE w:val="0"/>
        <w:spacing w:line="100" w:lineRule="atLeast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Источники финансирования дефицита бюджета</w:t>
      </w:r>
    </w:p>
    <w:p w14:paraId="5DE902C9" w14:textId="77777777" w:rsidR="00940390" w:rsidRDefault="00940390">
      <w:pPr>
        <w:autoSpaceDE w:val="0"/>
        <w:spacing w:line="100" w:lineRule="atLeast"/>
        <w:jc w:val="center"/>
        <w:rPr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муниципального образования </w:t>
      </w:r>
      <w:r>
        <w:rPr>
          <w:b/>
          <w:bCs/>
          <w:sz w:val="28"/>
          <w:szCs w:val="28"/>
        </w:rPr>
        <w:t>«</w:t>
      </w:r>
      <w:proofErr w:type="spellStart"/>
      <w:r>
        <w:rPr>
          <w:b/>
          <w:bCs/>
          <w:sz w:val="28"/>
          <w:szCs w:val="28"/>
        </w:rPr>
        <w:t>Волоконский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сельсовет</w:t>
      </w:r>
      <w:r>
        <w:rPr>
          <w:b/>
          <w:bCs/>
          <w:sz w:val="28"/>
          <w:szCs w:val="28"/>
        </w:rPr>
        <w:t>»</w:t>
      </w:r>
    </w:p>
    <w:p w14:paraId="4F1CBAE0" w14:textId="77777777" w:rsidR="00940390" w:rsidRDefault="00940390">
      <w:pPr>
        <w:autoSpaceDE w:val="0"/>
        <w:spacing w:line="100" w:lineRule="atLeast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Большесолдатского района Курской области </w:t>
      </w:r>
    </w:p>
    <w:p w14:paraId="1C3A05C2" w14:textId="77777777" w:rsidR="00940390" w:rsidRDefault="00940390">
      <w:pPr>
        <w:autoSpaceDE w:val="0"/>
        <w:spacing w:line="100" w:lineRule="atLeast"/>
        <w:jc w:val="center"/>
        <w:rPr>
          <w:color w:val="000000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на плановый период 20</w:t>
      </w:r>
      <w:r w:rsidR="00D66509">
        <w:rPr>
          <w:rFonts w:ascii="Times New Roman CYR" w:hAnsi="Times New Roman CYR" w:cs="Times New Roman CYR"/>
          <w:b/>
          <w:bCs/>
          <w:sz w:val="28"/>
          <w:szCs w:val="28"/>
        </w:rPr>
        <w:t>2</w:t>
      </w:r>
      <w:r w:rsidR="007C6851">
        <w:rPr>
          <w:rFonts w:ascii="Times New Roman CYR" w:hAnsi="Times New Roman CYR" w:cs="Times New Roman CYR"/>
          <w:b/>
          <w:bCs/>
          <w:sz w:val="28"/>
          <w:szCs w:val="28"/>
        </w:rPr>
        <w:t>2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и 20</w:t>
      </w:r>
      <w:r w:rsidR="00E452FF">
        <w:rPr>
          <w:rFonts w:ascii="Times New Roman CYR" w:hAnsi="Times New Roman CYR" w:cs="Times New Roman CYR"/>
          <w:b/>
          <w:bCs/>
          <w:sz w:val="28"/>
          <w:szCs w:val="28"/>
        </w:rPr>
        <w:t>2</w:t>
      </w:r>
      <w:r w:rsidR="007C6851">
        <w:rPr>
          <w:rFonts w:ascii="Times New Roman CYR" w:hAnsi="Times New Roman CYR" w:cs="Times New Roman CYR"/>
          <w:b/>
          <w:bCs/>
          <w:sz w:val="28"/>
          <w:szCs w:val="28"/>
        </w:rPr>
        <w:t>3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годов</w:t>
      </w:r>
    </w:p>
    <w:p w14:paraId="78FBA9E8" w14:textId="77777777" w:rsidR="00940390" w:rsidRDefault="00940390">
      <w:pPr>
        <w:autoSpaceDE w:val="0"/>
        <w:spacing w:line="100" w:lineRule="atLeast"/>
        <w:jc w:val="right"/>
      </w:pPr>
    </w:p>
    <w:p w14:paraId="69B21F97" w14:textId="77777777" w:rsidR="00940390" w:rsidRDefault="00940390">
      <w:pPr>
        <w:autoSpaceDE w:val="0"/>
        <w:spacing w:line="100" w:lineRule="atLeast"/>
        <w:jc w:val="right"/>
        <w:rPr>
          <w:rFonts w:ascii="Times New Roman CYR" w:hAnsi="Times New Roman CYR" w:cs="Times New Roman CYR"/>
        </w:rPr>
      </w:pPr>
      <w:r>
        <w:t>(</w:t>
      </w:r>
      <w:r>
        <w:rPr>
          <w:rFonts w:ascii="Times New Roman CYR" w:hAnsi="Times New Roman CYR" w:cs="Times New Roman CYR"/>
        </w:rPr>
        <w:t>тыс. рублей)</w:t>
      </w:r>
    </w:p>
    <w:tbl>
      <w:tblPr>
        <w:tblW w:w="990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2817"/>
        <w:gridCol w:w="4448"/>
        <w:gridCol w:w="1374"/>
        <w:gridCol w:w="1265"/>
      </w:tblGrid>
      <w:tr w:rsidR="00940390" w14:paraId="4A7E984D" w14:textId="77777777" w:rsidTr="007C6851">
        <w:trPr>
          <w:trHeight w:val="961"/>
        </w:trPr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172DCDD" w14:textId="77777777" w:rsidR="00940390" w:rsidRPr="00D87282" w:rsidRDefault="00940390">
            <w:pPr>
              <w:autoSpaceDE w:val="0"/>
              <w:spacing w:line="100" w:lineRule="atLeast"/>
              <w:ind w:left="-93" w:right="-108"/>
              <w:jc w:val="center"/>
              <w:rPr>
                <w:rFonts w:ascii="Times New Roman CYR" w:hAnsi="Times New Roman CYR" w:cs="Times New Roman CYR"/>
              </w:rPr>
            </w:pPr>
            <w:r w:rsidRPr="00D87282">
              <w:rPr>
                <w:rFonts w:ascii="Times New Roman CYR" w:hAnsi="Times New Roman CYR" w:cs="Times New Roman CYR"/>
              </w:rPr>
              <w:t>Код бюджетной классификации Российской Федерации</w:t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E8FF189" w14:textId="77777777" w:rsidR="00940390" w:rsidRPr="00D87282" w:rsidRDefault="00940390">
            <w:pPr>
              <w:autoSpaceDE w:val="0"/>
              <w:spacing w:line="100" w:lineRule="atLeast"/>
              <w:jc w:val="center"/>
            </w:pPr>
            <w:r w:rsidRPr="00D87282">
              <w:rPr>
                <w:rFonts w:ascii="Times New Roman CYR" w:hAnsi="Times New Roman CYR" w:cs="Times New Roman CYR"/>
              </w:rPr>
              <w:t>Наименование источников финансирования дефицита бюджета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331FA4C" w14:textId="77777777" w:rsidR="00940390" w:rsidRPr="00D87282" w:rsidRDefault="00940390" w:rsidP="007C6851">
            <w:pPr>
              <w:autoSpaceDE w:val="0"/>
              <w:spacing w:line="100" w:lineRule="atLeast"/>
              <w:ind w:left="-108" w:right="-108"/>
              <w:jc w:val="center"/>
              <w:rPr>
                <w:lang w:val="en-US"/>
              </w:rPr>
            </w:pPr>
            <w:r w:rsidRPr="00D87282">
              <w:rPr>
                <w:lang w:val="en-US"/>
              </w:rPr>
              <w:t>20</w:t>
            </w:r>
            <w:r w:rsidR="00D66509">
              <w:t>2</w:t>
            </w:r>
            <w:r w:rsidR="007C6851">
              <w:t>2</w:t>
            </w:r>
            <w:r w:rsidRPr="00D87282">
              <w:rPr>
                <w:rFonts w:ascii="Times New Roman CYR" w:hAnsi="Times New Roman CYR" w:cs="Times New Roman CYR"/>
              </w:rPr>
              <w:t>год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5C142B" w14:textId="77777777" w:rsidR="00940390" w:rsidRPr="00D87282" w:rsidRDefault="00940390" w:rsidP="007C6851">
            <w:pPr>
              <w:autoSpaceDE w:val="0"/>
              <w:spacing w:line="100" w:lineRule="atLeast"/>
              <w:ind w:left="-108" w:right="-108"/>
              <w:jc w:val="center"/>
            </w:pPr>
            <w:r w:rsidRPr="00D87282">
              <w:rPr>
                <w:lang w:val="en-US"/>
              </w:rPr>
              <w:t>20</w:t>
            </w:r>
            <w:r w:rsidR="00E452FF" w:rsidRPr="00D87282">
              <w:t>2</w:t>
            </w:r>
            <w:r w:rsidR="007C6851">
              <w:t>3</w:t>
            </w:r>
            <w:r w:rsidRPr="00D87282">
              <w:rPr>
                <w:rFonts w:ascii="Times New Roman CYR" w:hAnsi="Times New Roman CYR" w:cs="Times New Roman CYR"/>
              </w:rPr>
              <w:t>год</w:t>
            </w:r>
          </w:p>
        </w:tc>
      </w:tr>
      <w:tr w:rsidR="00940390" w14:paraId="0B818E0C" w14:textId="77777777" w:rsidTr="007C6851">
        <w:trPr>
          <w:trHeight w:val="266"/>
        </w:trPr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5A5A447" w14:textId="77777777" w:rsidR="00940390" w:rsidRPr="00D87282" w:rsidRDefault="00940390">
            <w:pPr>
              <w:autoSpaceDE w:val="0"/>
              <w:spacing w:line="100" w:lineRule="atLeast"/>
              <w:ind w:left="-93" w:right="-108"/>
              <w:jc w:val="center"/>
              <w:rPr>
                <w:lang w:val="en-US"/>
              </w:rPr>
            </w:pPr>
            <w:r w:rsidRPr="00D87282">
              <w:rPr>
                <w:lang w:val="en-US"/>
              </w:rPr>
              <w:t>1</w:t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E9C1D9E" w14:textId="77777777" w:rsidR="00940390" w:rsidRPr="00D87282" w:rsidRDefault="00940390">
            <w:pPr>
              <w:autoSpaceDE w:val="0"/>
              <w:spacing w:line="100" w:lineRule="atLeast"/>
              <w:jc w:val="center"/>
              <w:rPr>
                <w:lang w:val="en-US"/>
              </w:rPr>
            </w:pPr>
            <w:r w:rsidRPr="00D87282">
              <w:rPr>
                <w:lang w:val="en-US"/>
              </w:rPr>
              <w:t>2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62930E7" w14:textId="77777777" w:rsidR="00940390" w:rsidRPr="00D87282" w:rsidRDefault="00940390">
            <w:pPr>
              <w:autoSpaceDE w:val="0"/>
              <w:spacing w:line="100" w:lineRule="atLeast"/>
              <w:ind w:left="-108" w:right="-108"/>
              <w:jc w:val="center"/>
              <w:rPr>
                <w:lang w:val="en-US"/>
              </w:rPr>
            </w:pPr>
            <w:r w:rsidRPr="00D87282">
              <w:rPr>
                <w:lang w:val="en-US"/>
              </w:rPr>
              <w:t>3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460D86" w14:textId="77777777" w:rsidR="00940390" w:rsidRPr="00D87282" w:rsidRDefault="00940390">
            <w:pPr>
              <w:autoSpaceDE w:val="0"/>
              <w:spacing w:line="100" w:lineRule="atLeast"/>
              <w:ind w:right="-108"/>
              <w:jc w:val="center"/>
            </w:pPr>
            <w:r w:rsidRPr="00D87282">
              <w:rPr>
                <w:lang w:val="en-US"/>
              </w:rPr>
              <w:t>4</w:t>
            </w:r>
          </w:p>
        </w:tc>
      </w:tr>
      <w:tr w:rsidR="00457AFA" w14:paraId="34FEDAF2" w14:textId="77777777" w:rsidTr="0059588A">
        <w:trPr>
          <w:trHeight w:val="611"/>
        </w:trPr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43316F7" w14:textId="77777777" w:rsidR="00457AFA" w:rsidRPr="005E5BDC" w:rsidRDefault="00457AFA" w:rsidP="0059588A">
            <w:r w:rsidRPr="005E5BDC">
              <w:t>01 00 00 00 00 0000 000</w:t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704A27A" w14:textId="77777777" w:rsidR="00457AFA" w:rsidRPr="005E5BDC" w:rsidRDefault="00457AFA" w:rsidP="0059588A">
            <w:r w:rsidRPr="005E5BDC">
              <w:t>Источники внутреннего финансирования дефицита бюджета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7D9E442" w14:textId="77777777" w:rsidR="00457AFA" w:rsidRPr="005E5BDC" w:rsidRDefault="00457AFA" w:rsidP="0059588A">
            <w:r>
              <w:t>-</w:t>
            </w:r>
            <w:r w:rsidRPr="005E5BDC">
              <w:t>214,000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D168BD3" w14:textId="77777777" w:rsidR="00457AFA" w:rsidRPr="00D87282" w:rsidRDefault="00457AFA">
            <w:pPr>
              <w:autoSpaceDE w:val="0"/>
              <w:spacing w:line="100" w:lineRule="atLeast"/>
              <w:ind w:right="-80"/>
              <w:jc w:val="center"/>
              <w:rPr>
                <w:lang w:val="en-US"/>
              </w:rPr>
            </w:pPr>
          </w:p>
        </w:tc>
      </w:tr>
      <w:tr w:rsidR="00457AFA" w14:paraId="209A094D" w14:textId="77777777" w:rsidTr="0059588A">
        <w:trPr>
          <w:trHeight w:val="611"/>
        </w:trPr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0223FB8" w14:textId="77777777" w:rsidR="00457AFA" w:rsidRPr="005E5BDC" w:rsidRDefault="00457AFA" w:rsidP="0059588A">
            <w:r w:rsidRPr="005E5BDC">
              <w:t>01 03 00 00 00 0000 000</w:t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CF34C76" w14:textId="77777777" w:rsidR="00457AFA" w:rsidRPr="005E5BDC" w:rsidRDefault="00457AFA" w:rsidP="0059588A">
            <w:r w:rsidRPr="005E5BDC"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CC923CF" w14:textId="77777777" w:rsidR="00457AFA" w:rsidRPr="005E5BDC" w:rsidRDefault="00457AFA" w:rsidP="0059588A">
            <w:r>
              <w:t>-</w:t>
            </w:r>
            <w:r w:rsidRPr="005E5BDC">
              <w:t>214,000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B6F86FB" w14:textId="77777777" w:rsidR="00457AFA" w:rsidRPr="00D87282" w:rsidRDefault="00457AFA">
            <w:pPr>
              <w:autoSpaceDE w:val="0"/>
              <w:spacing w:line="100" w:lineRule="atLeast"/>
              <w:ind w:right="-80"/>
              <w:jc w:val="center"/>
              <w:rPr>
                <w:lang w:val="en-US"/>
              </w:rPr>
            </w:pPr>
          </w:p>
        </w:tc>
      </w:tr>
      <w:tr w:rsidR="00457AFA" w14:paraId="4B87F040" w14:textId="77777777" w:rsidTr="0059588A">
        <w:trPr>
          <w:trHeight w:val="611"/>
        </w:trPr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06398B4" w14:textId="77777777" w:rsidR="00457AFA" w:rsidRPr="005E5BDC" w:rsidRDefault="00457AFA" w:rsidP="0059588A">
            <w:r w:rsidRPr="005E5BDC">
              <w:t>01 03 01 00 00 0000 000</w:t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7E6010B" w14:textId="77777777" w:rsidR="00457AFA" w:rsidRPr="005E5BDC" w:rsidRDefault="00457AFA" w:rsidP="0059588A">
            <w:r w:rsidRPr="005E5BDC">
              <w:t xml:space="preserve">Бюджетные кредиты от других бюджетов бюджетной системы Российской Федерации в валюте Российской Федерации  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DC2B9B1" w14:textId="77777777" w:rsidR="00457AFA" w:rsidRPr="005E5BDC" w:rsidRDefault="00457AFA" w:rsidP="0059588A">
            <w:r>
              <w:t>-</w:t>
            </w:r>
            <w:r w:rsidRPr="005E5BDC">
              <w:t>214,000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25AAC11" w14:textId="77777777" w:rsidR="00457AFA" w:rsidRPr="00D87282" w:rsidRDefault="00457AFA">
            <w:pPr>
              <w:autoSpaceDE w:val="0"/>
              <w:spacing w:line="100" w:lineRule="atLeast"/>
              <w:ind w:right="-80"/>
              <w:jc w:val="center"/>
              <w:rPr>
                <w:lang w:val="en-US"/>
              </w:rPr>
            </w:pPr>
          </w:p>
        </w:tc>
      </w:tr>
      <w:tr w:rsidR="00457AFA" w14:paraId="72C0E1EF" w14:textId="77777777" w:rsidTr="0059588A">
        <w:trPr>
          <w:trHeight w:val="611"/>
        </w:trPr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918AC8E" w14:textId="77777777" w:rsidR="00457AFA" w:rsidRPr="005E5BDC" w:rsidRDefault="00457AFA" w:rsidP="0059588A">
            <w:r w:rsidRPr="005E5BDC">
              <w:t>01 03 01 00 00 0000 700</w:t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2A08D3F" w14:textId="77777777" w:rsidR="00457AFA" w:rsidRPr="005E5BDC" w:rsidRDefault="00457AFA" w:rsidP="0059588A">
            <w:r w:rsidRPr="005E5BDC">
              <w:t xml:space="preserve">Получение бюджетных кредитов от других бюджетов бюджетной системы Российской Федерации в валюте Российской Федерации  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4574C34" w14:textId="30CD0071" w:rsidR="00457AFA" w:rsidRPr="005E5BDC" w:rsidRDefault="00457AFA" w:rsidP="0059588A"/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4134814" w14:textId="77777777" w:rsidR="00457AFA" w:rsidRPr="005776FD" w:rsidRDefault="00457AFA">
            <w:pPr>
              <w:autoSpaceDE w:val="0"/>
              <w:spacing w:line="100" w:lineRule="atLeast"/>
              <w:ind w:right="-80"/>
              <w:jc w:val="center"/>
            </w:pPr>
          </w:p>
        </w:tc>
      </w:tr>
      <w:tr w:rsidR="00457AFA" w14:paraId="40E62038" w14:textId="77777777" w:rsidTr="0059588A">
        <w:trPr>
          <w:trHeight w:val="611"/>
        </w:trPr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CA87047" w14:textId="77777777" w:rsidR="00457AFA" w:rsidRPr="005E5BDC" w:rsidRDefault="00457AFA" w:rsidP="0059588A">
            <w:r w:rsidRPr="005E5BDC">
              <w:t>01 03 01 00 10 0000 710</w:t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4E847B6" w14:textId="77777777" w:rsidR="00457AFA" w:rsidRPr="005E5BDC" w:rsidRDefault="00457AFA" w:rsidP="0059588A">
            <w:r w:rsidRPr="005E5BDC">
              <w:t xml:space="preserve">Получение бюджетных кредитов от других бюджетов бюджетной системы Российской Федерации бюджетами сельских поселений в валюте Российской Федерации  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E13C498" w14:textId="4396CBAA" w:rsidR="00457AFA" w:rsidRPr="005E5BDC" w:rsidRDefault="00457AFA" w:rsidP="0059588A"/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769CCE4" w14:textId="77777777" w:rsidR="00457AFA" w:rsidRPr="005776FD" w:rsidRDefault="00457AFA">
            <w:pPr>
              <w:autoSpaceDE w:val="0"/>
              <w:spacing w:line="100" w:lineRule="atLeast"/>
              <w:ind w:right="-80"/>
              <w:jc w:val="center"/>
            </w:pPr>
          </w:p>
        </w:tc>
      </w:tr>
      <w:tr w:rsidR="00457AFA" w14:paraId="5F3A35DF" w14:textId="77777777" w:rsidTr="0059588A">
        <w:trPr>
          <w:trHeight w:val="611"/>
        </w:trPr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76ED291" w14:textId="77777777" w:rsidR="00457AFA" w:rsidRPr="005E5BDC" w:rsidRDefault="00457AFA" w:rsidP="0059588A">
            <w:r w:rsidRPr="005E5BDC">
              <w:t>01 03 01 00 00 0000 800</w:t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190F6CA" w14:textId="77777777" w:rsidR="00457AFA" w:rsidRPr="005E5BDC" w:rsidRDefault="00457AFA" w:rsidP="0059588A">
            <w:r w:rsidRPr="005E5BDC">
              <w:t xml:space="preserve">Погашение бюджетных кредитов, полученных от других бюджетов бюджетной системы Российской Федерации в валюте Российской Федерации  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15895B9" w14:textId="3FDD5278" w:rsidR="00457AFA" w:rsidRPr="005E5BDC" w:rsidRDefault="00457AFA" w:rsidP="0059588A">
            <w:r w:rsidRPr="005E5BDC">
              <w:t>-</w:t>
            </w:r>
            <w:r w:rsidR="00A67680">
              <w:t>214,000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E74BB16" w14:textId="77777777" w:rsidR="00457AFA" w:rsidRPr="00D87282" w:rsidRDefault="00457AFA">
            <w:pPr>
              <w:autoSpaceDE w:val="0"/>
              <w:spacing w:line="100" w:lineRule="atLeast"/>
              <w:ind w:right="-80"/>
              <w:jc w:val="center"/>
              <w:rPr>
                <w:lang w:val="en-US"/>
              </w:rPr>
            </w:pPr>
          </w:p>
        </w:tc>
      </w:tr>
      <w:tr w:rsidR="00457AFA" w14:paraId="235CEBF0" w14:textId="77777777" w:rsidTr="0059588A">
        <w:trPr>
          <w:trHeight w:val="611"/>
        </w:trPr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731A804" w14:textId="77777777" w:rsidR="00457AFA" w:rsidRPr="005E5BDC" w:rsidRDefault="00457AFA" w:rsidP="0059588A">
            <w:r w:rsidRPr="005E5BDC">
              <w:t>01 03 01 00 10 0000 810</w:t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70792E5" w14:textId="77777777" w:rsidR="00457AFA" w:rsidRPr="005E5BDC" w:rsidRDefault="00457AFA" w:rsidP="0059588A">
            <w:r w:rsidRPr="005E5BDC">
              <w:t xml:space="preserve">Погашение бюджетами сельских поселений кредитов от других бюджетов бюджетной системы Российской Федерации в валюте Российской Федерации  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89B352E" w14:textId="51DF1D4B" w:rsidR="00457AFA" w:rsidRPr="005E5BDC" w:rsidRDefault="00457AFA" w:rsidP="0059588A">
            <w:r w:rsidRPr="005E5BDC">
              <w:t>-</w:t>
            </w:r>
            <w:r w:rsidR="00A67680">
              <w:t>214,000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5540552" w14:textId="77777777" w:rsidR="00457AFA" w:rsidRPr="00D87282" w:rsidRDefault="00457AFA">
            <w:pPr>
              <w:autoSpaceDE w:val="0"/>
              <w:spacing w:line="100" w:lineRule="atLeast"/>
              <w:ind w:right="-80"/>
              <w:jc w:val="center"/>
              <w:rPr>
                <w:lang w:val="en-US"/>
              </w:rPr>
            </w:pPr>
          </w:p>
        </w:tc>
      </w:tr>
      <w:tr w:rsidR="00457AFA" w14:paraId="362858E9" w14:textId="77777777" w:rsidTr="0059588A">
        <w:trPr>
          <w:trHeight w:val="611"/>
        </w:trPr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ED4252A" w14:textId="77777777" w:rsidR="00457AFA" w:rsidRPr="005E5BDC" w:rsidRDefault="00457AFA" w:rsidP="0059588A">
            <w:r w:rsidRPr="005E5BDC">
              <w:t>01 05 00 00 00 0000 000</w:t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BA280F7" w14:textId="77777777" w:rsidR="00457AFA" w:rsidRPr="005E5BDC" w:rsidRDefault="00457AFA" w:rsidP="0059588A">
            <w:r w:rsidRPr="005E5BDC">
              <w:t>Изменение остатков средств на счетах по учету средств бюджета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43A7339" w14:textId="77777777" w:rsidR="00457AFA" w:rsidRDefault="00457AFA" w:rsidP="0059588A"/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1633656" w14:textId="77777777" w:rsidR="00457AFA" w:rsidRPr="00457AFA" w:rsidRDefault="00457AFA">
            <w:pPr>
              <w:autoSpaceDE w:val="0"/>
              <w:spacing w:line="100" w:lineRule="atLeast"/>
              <w:ind w:right="-80"/>
              <w:jc w:val="center"/>
            </w:pPr>
          </w:p>
        </w:tc>
      </w:tr>
      <w:tr w:rsidR="00940390" w14:paraId="5C5438D1" w14:textId="77777777" w:rsidTr="007C6851">
        <w:trPr>
          <w:trHeight w:val="615"/>
        </w:trPr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4E7AA0D" w14:textId="77777777" w:rsidR="00940390" w:rsidRPr="00D87282" w:rsidRDefault="00940390" w:rsidP="00D87282">
            <w:pPr>
              <w:autoSpaceDE w:val="0"/>
              <w:spacing w:line="100" w:lineRule="atLeast"/>
              <w:rPr>
                <w:rFonts w:cs="Calibri"/>
                <w:lang w:val="en-US"/>
              </w:rPr>
            </w:pPr>
            <w:r w:rsidRPr="00D87282">
              <w:rPr>
                <w:lang w:val="en-US"/>
              </w:rPr>
              <w:lastRenderedPageBreak/>
              <w:t>01 05 00 00 00 0000 500</w:t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6739289" w14:textId="77777777" w:rsidR="00940390" w:rsidRPr="00D87282" w:rsidRDefault="00940390">
            <w:pPr>
              <w:autoSpaceDE w:val="0"/>
              <w:snapToGrid w:val="0"/>
              <w:spacing w:line="100" w:lineRule="atLeast"/>
              <w:rPr>
                <w:rFonts w:cs="Calibri"/>
                <w:lang w:val="en-US"/>
              </w:rPr>
            </w:pPr>
          </w:p>
          <w:p w14:paraId="1AC95522" w14:textId="77777777" w:rsidR="00940390" w:rsidRPr="00D87282" w:rsidRDefault="00940390">
            <w:pPr>
              <w:autoSpaceDE w:val="0"/>
              <w:spacing w:line="100" w:lineRule="atLeast"/>
              <w:rPr>
                <w:lang w:val="en-US"/>
              </w:rPr>
            </w:pPr>
            <w:r w:rsidRPr="00D87282">
              <w:rPr>
                <w:rFonts w:ascii="Times New Roman CYR" w:hAnsi="Times New Roman CYR" w:cs="Times New Roman CYR"/>
              </w:rPr>
              <w:t xml:space="preserve">Увеличение остатков средств бюджетов 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38D3B824" w14:textId="77777777" w:rsidR="00940390" w:rsidRPr="005426B3" w:rsidRDefault="00A23762" w:rsidP="007C6851">
            <w:pPr>
              <w:autoSpaceDE w:val="0"/>
              <w:spacing w:line="100" w:lineRule="atLeast"/>
              <w:ind w:left="-81" w:right="-80"/>
              <w:jc w:val="center"/>
            </w:pPr>
            <w:r w:rsidRPr="005426B3">
              <w:rPr>
                <w:lang w:val="en-US"/>
              </w:rPr>
              <w:t>-</w:t>
            </w:r>
            <w:r w:rsidR="00D66509" w:rsidRPr="005426B3">
              <w:t>2</w:t>
            </w:r>
            <w:r w:rsidR="002A1AB8" w:rsidRPr="005426B3">
              <w:t>8</w:t>
            </w:r>
            <w:r w:rsidR="007C6851" w:rsidRPr="005426B3">
              <w:t>9</w:t>
            </w:r>
            <w:r w:rsidR="002A1AB8" w:rsidRPr="005426B3">
              <w:t>1</w:t>
            </w:r>
            <w:r w:rsidR="00940390" w:rsidRPr="005426B3">
              <w:rPr>
                <w:lang w:val="en-US"/>
              </w:rPr>
              <w:t>,</w:t>
            </w:r>
            <w:r w:rsidR="007C6851" w:rsidRPr="005426B3">
              <w:t>998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D4C1F29" w14:textId="77777777" w:rsidR="00940390" w:rsidRPr="005426B3" w:rsidRDefault="00940390" w:rsidP="007C6851">
            <w:pPr>
              <w:autoSpaceDE w:val="0"/>
              <w:spacing w:line="100" w:lineRule="atLeast"/>
              <w:ind w:left="-81" w:right="-80"/>
              <w:jc w:val="center"/>
            </w:pPr>
            <w:r w:rsidRPr="005426B3">
              <w:rPr>
                <w:lang w:val="en-US"/>
              </w:rPr>
              <w:t>-</w:t>
            </w:r>
            <w:r w:rsidR="00D66509" w:rsidRPr="005426B3">
              <w:t>2</w:t>
            </w:r>
            <w:r w:rsidR="007C6851" w:rsidRPr="005426B3">
              <w:t>850</w:t>
            </w:r>
            <w:r w:rsidRPr="005426B3">
              <w:rPr>
                <w:lang w:val="en-US"/>
              </w:rPr>
              <w:t>,</w:t>
            </w:r>
            <w:r w:rsidR="002A1AB8" w:rsidRPr="005426B3">
              <w:t>8</w:t>
            </w:r>
            <w:r w:rsidR="007C6851" w:rsidRPr="005426B3">
              <w:t>51</w:t>
            </w:r>
          </w:p>
        </w:tc>
      </w:tr>
      <w:tr w:rsidR="002A1AB8" w14:paraId="79E4A621" w14:textId="77777777" w:rsidTr="007C6851">
        <w:trPr>
          <w:trHeight w:val="532"/>
        </w:trPr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6148A5C" w14:textId="77777777" w:rsidR="002A1AB8" w:rsidRPr="00D87282" w:rsidRDefault="002A1AB8" w:rsidP="00D87282">
            <w:pPr>
              <w:autoSpaceDE w:val="0"/>
              <w:spacing w:line="100" w:lineRule="atLeast"/>
              <w:rPr>
                <w:rFonts w:ascii="Times New Roman CYR" w:hAnsi="Times New Roman CYR" w:cs="Times New Roman CYR"/>
              </w:rPr>
            </w:pPr>
            <w:r w:rsidRPr="00D87282">
              <w:rPr>
                <w:lang w:val="en-US"/>
              </w:rPr>
              <w:t>01 05 02 00 00 0000 500</w:t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D0CBC7E" w14:textId="77777777" w:rsidR="002A1AB8" w:rsidRPr="00D87282" w:rsidRDefault="002A1AB8">
            <w:pPr>
              <w:autoSpaceDE w:val="0"/>
              <w:spacing w:line="100" w:lineRule="atLeast"/>
            </w:pPr>
            <w:r w:rsidRPr="00D87282">
              <w:rPr>
                <w:rFonts w:ascii="Times New Roman CYR" w:hAnsi="Times New Roman CYR" w:cs="Times New Roman CYR"/>
              </w:rPr>
              <w:t xml:space="preserve">Увеличение прочих остатков средств   </w:t>
            </w:r>
            <w:r w:rsidRPr="00D87282">
              <w:rPr>
                <w:rFonts w:ascii="Times New Roman CYR" w:hAnsi="Times New Roman CYR" w:cs="Times New Roman CYR"/>
              </w:rPr>
              <w:br/>
              <w:t xml:space="preserve">бюджетов                       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CA81C24" w14:textId="77777777" w:rsidR="002A1AB8" w:rsidRPr="005426B3" w:rsidRDefault="002A1AB8" w:rsidP="007C6851">
            <w:pPr>
              <w:jc w:val="center"/>
            </w:pPr>
            <w:r w:rsidRPr="005426B3">
              <w:rPr>
                <w:lang w:val="en-US"/>
              </w:rPr>
              <w:t>-</w:t>
            </w:r>
            <w:r w:rsidRPr="005426B3">
              <w:t>28</w:t>
            </w:r>
            <w:r w:rsidR="007C6851" w:rsidRPr="005426B3">
              <w:t>9</w:t>
            </w:r>
            <w:r w:rsidRPr="005426B3">
              <w:t>1</w:t>
            </w:r>
            <w:r w:rsidRPr="005426B3">
              <w:rPr>
                <w:lang w:val="en-US"/>
              </w:rPr>
              <w:t>,</w:t>
            </w:r>
            <w:r w:rsidR="007C6851" w:rsidRPr="005426B3">
              <w:t>998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4C805A" w14:textId="77777777" w:rsidR="002A1AB8" w:rsidRPr="005426B3" w:rsidRDefault="002A1AB8" w:rsidP="007C6851">
            <w:pPr>
              <w:jc w:val="center"/>
              <w:rPr>
                <w:lang w:val="en-US"/>
              </w:rPr>
            </w:pPr>
            <w:r w:rsidRPr="005426B3">
              <w:rPr>
                <w:lang w:val="en-US"/>
              </w:rPr>
              <w:t>-</w:t>
            </w:r>
            <w:r w:rsidRPr="005426B3">
              <w:t>2</w:t>
            </w:r>
            <w:r w:rsidR="007C6851" w:rsidRPr="005426B3">
              <w:t>850</w:t>
            </w:r>
            <w:r w:rsidRPr="005426B3">
              <w:t>,8</w:t>
            </w:r>
            <w:r w:rsidR="007C6851" w:rsidRPr="005426B3">
              <w:t>51</w:t>
            </w:r>
          </w:p>
        </w:tc>
      </w:tr>
      <w:tr w:rsidR="002A1AB8" w14:paraId="2BDA1818" w14:textId="77777777" w:rsidTr="007C6851">
        <w:trPr>
          <w:trHeight w:val="597"/>
        </w:trPr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3C62AFC" w14:textId="77777777" w:rsidR="002A1AB8" w:rsidRPr="00D87282" w:rsidRDefault="002A1AB8" w:rsidP="00D87282">
            <w:pPr>
              <w:autoSpaceDE w:val="0"/>
              <w:spacing w:line="100" w:lineRule="atLeast"/>
              <w:rPr>
                <w:rFonts w:ascii="Times New Roman CYR" w:hAnsi="Times New Roman CYR" w:cs="Times New Roman CYR"/>
              </w:rPr>
            </w:pPr>
            <w:r w:rsidRPr="00D87282">
              <w:rPr>
                <w:lang w:val="en-US"/>
              </w:rPr>
              <w:t>01 05 02 01 00 0000 510</w:t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46BEE12" w14:textId="77777777" w:rsidR="002A1AB8" w:rsidRPr="00D87282" w:rsidRDefault="002A1AB8">
            <w:pPr>
              <w:autoSpaceDE w:val="0"/>
              <w:spacing w:line="100" w:lineRule="atLeast"/>
            </w:pPr>
            <w:r w:rsidRPr="00D87282">
              <w:rPr>
                <w:rFonts w:ascii="Times New Roman CYR" w:hAnsi="Times New Roman CYR" w:cs="Times New Roman CYR"/>
              </w:rPr>
              <w:t xml:space="preserve">Увеличение прочих остатков денежных  </w:t>
            </w:r>
            <w:r w:rsidRPr="00D87282">
              <w:rPr>
                <w:rFonts w:ascii="Times New Roman CYR" w:hAnsi="Times New Roman CYR" w:cs="Times New Roman CYR"/>
              </w:rPr>
              <w:br/>
              <w:t xml:space="preserve">средств бюджетов                     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B991149" w14:textId="77777777" w:rsidR="002A1AB8" w:rsidRPr="005426B3" w:rsidRDefault="002A1AB8" w:rsidP="007C6851">
            <w:pPr>
              <w:jc w:val="center"/>
            </w:pPr>
            <w:r w:rsidRPr="005426B3">
              <w:rPr>
                <w:lang w:val="en-US"/>
              </w:rPr>
              <w:t>-</w:t>
            </w:r>
            <w:r w:rsidRPr="005426B3">
              <w:t>28</w:t>
            </w:r>
            <w:r w:rsidR="007C6851" w:rsidRPr="005426B3">
              <w:t>9</w:t>
            </w:r>
            <w:r w:rsidRPr="005426B3">
              <w:t>1</w:t>
            </w:r>
            <w:r w:rsidRPr="005426B3">
              <w:rPr>
                <w:lang w:val="en-US"/>
              </w:rPr>
              <w:t>,</w:t>
            </w:r>
            <w:r w:rsidR="007C6851" w:rsidRPr="005426B3">
              <w:t>998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391B52" w14:textId="77777777" w:rsidR="002A1AB8" w:rsidRPr="005426B3" w:rsidRDefault="002A1AB8" w:rsidP="007C6851">
            <w:pPr>
              <w:jc w:val="center"/>
            </w:pPr>
            <w:r w:rsidRPr="005426B3">
              <w:t>-</w:t>
            </w:r>
            <w:r w:rsidRPr="005426B3">
              <w:rPr>
                <w:lang w:val="en-US"/>
              </w:rPr>
              <w:t>2</w:t>
            </w:r>
            <w:r w:rsidR="007C6851" w:rsidRPr="005426B3">
              <w:t>850</w:t>
            </w:r>
            <w:r w:rsidRPr="005426B3">
              <w:rPr>
                <w:lang w:val="en-US"/>
              </w:rPr>
              <w:t>,</w:t>
            </w:r>
            <w:r w:rsidRPr="005426B3">
              <w:t>8</w:t>
            </w:r>
            <w:r w:rsidR="007C6851" w:rsidRPr="005426B3">
              <w:t>51</w:t>
            </w:r>
          </w:p>
        </w:tc>
      </w:tr>
      <w:tr w:rsidR="002A1AB8" w14:paraId="36787D5A" w14:textId="77777777" w:rsidTr="007C6851">
        <w:trPr>
          <w:trHeight w:val="699"/>
        </w:trPr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8DB1B7F" w14:textId="77777777" w:rsidR="002A1AB8" w:rsidRPr="00D87282" w:rsidRDefault="002A1AB8" w:rsidP="00D87282">
            <w:pPr>
              <w:autoSpaceDE w:val="0"/>
              <w:spacing w:line="100" w:lineRule="atLeast"/>
              <w:rPr>
                <w:rFonts w:ascii="Times New Roman CYR" w:hAnsi="Times New Roman CYR" w:cs="Times New Roman CYR"/>
              </w:rPr>
            </w:pPr>
            <w:r w:rsidRPr="00D87282">
              <w:rPr>
                <w:lang w:val="en-US"/>
              </w:rPr>
              <w:t>01 05 02 01 10 0000 510</w:t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8BABB9E" w14:textId="77777777" w:rsidR="002A1AB8" w:rsidRPr="00D87282" w:rsidRDefault="002A1AB8">
            <w:pPr>
              <w:autoSpaceDE w:val="0"/>
              <w:spacing w:line="100" w:lineRule="atLeast"/>
            </w:pPr>
            <w:r w:rsidRPr="00D87282">
              <w:rPr>
                <w:rFonts w:ascii="Times New Roman CYR" w:hAnsi="Times New Roman CYR" w:cs="Times New Roman CYR"/>
              </w:rPr>
              <w:t xml:space="preserve">Увеличение прочих остатков денежных  </w:t>
            </w:r>
            <w:r w:rsidRPr="00D87282">
              <w:rPr>
                <w:rFonts w:ascii="Times New Roman CYR" w:hAnsi="Times New Roman CYR" w:cs="Times New Roman CYR"/>
              </w:rPr>
              <w:br/>
              <w:t xml:space="preserve">средств бюджетов сельских поселений     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EBC6620" w14:textId="77777777" w:rsidR="002A1AB8" w:rsidRPr="005426B3" w:rsidRDefault="002A1AB8" w:rsidP="007C6851">
            <w:pPr>
              <w:jc w:val="center"/>
            </w:pPr>
            <w:r w:rsidRPr="005426B3">
              <w:rPr>
                <w:lang w:val="en-US"/>
              </w:rPr>
              <w:t>-</w:t>
            </w:r>
            <w:r w:rsidRPr="005426B3">
              <w:t>28</w:t>
            </w:r>
            <w:r w:rsidR="007C6851" w:rsidRPr="005426B3">
              <w:t>9</w:t>
            </w:r>
            <w:r w:rsidRPr="005426B3">
              <w:t>1</w:t>
            </w:r>
            <w:r w:rsidRPr="005426B3">
              <w:rPr>
                <w:lang w:val="en-US"/>
              </w:rPr>
              <w:t>,</w:t>
            </w:r>
            <w:r w:rsidR="007C6851" w:rsidRPr="005426B3">
              <w:t>998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A6CFA3" w14:textId="77777777" w:rsidR="002A1AB8" w:rsidRPr="005426B3" w:rsidRDefault="002A1AB8" w:rsidP="007C6851">
            <w:pPr>
              <w:jc w:val="center"/>
            </w:pPr>
            <w:r w:rsidRPr="005426B3">
              <w:rPr>
                <w:lang w:val="en-US"/>
              </w:rPr>
              <w:t>-2</w:t>
            </w:r>
            <w:r w:rsidR="007C6851" w:rsidRPr="005426B3">
              <w:t>850</w:t>
            </w:r>
            <w:r w:rsidRPr="005426B3">
              <w:rPr>
                <w:lang w:val="en-US"/>
              </w:rPr>
              <w:t>,</w:t>
            </w:r>
            <w:r w:rsidRPr="005426B3">
              <w:t>8</w:t>
            </w:r>
            <w:r w:rsidR="007C6851" w:rsidRPr="005426B3">
              <w:t>51</w:t>
            </w:r>
          </w:p>
        </w:tc>
      </w:tr>
      <w:tr w:rsidR="002A1AB8" w14:paraId="399EBBDA" w14:textId="77777777" w:rsidTr="007C6851">
        <w:trPr>
          <w:trHeight w:val="345"/>
        </w:trPr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76DB711" w14:textId="77777777" w:rsidR="002A1AB8" w:rsidRPr="00D87282" w:rsidRDefault="002A1AB8" w:rsidP="00D87282">
            <w:pPr>
              <w:autoSpaceDE w:val="0"/>
              <w:spacing w:line="100" w:lineRule="atLeast"/>
              <w:rPr>
                <w:rFonts w:ascii="Times New Roman CYR" w:hAnsi="Times New Roman CYR" w:cs="Times New Roman CYR"/>
              </w:rPr>
            </w:pPr>
            <w:r w:rsidRPr="00D87282">
              <w:rPr>
                <w:lang w:val="en-US"/>
              </w:rPr>
              <w:t>01 05 00 00 00 0000 600</w:t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714EB0E" w14:textId="77777777" w:rsidR="002A1AB8" w:rsidRPr="00D87282" w:rsidRDefault="002A1AB8">
            <w:pPr>
              <w:autoSpaceDE w:val="0"/>
              <w:spacing w:line="100" w:lineRule="atLeast"/>
              <w:rPr>
                <w:lang w:val="en-US"/>
              </w:rPr>
            </w:pPr>
            <w:r w:rsidRPr="00D87282">
              <w:rPr>
                <w:rFonts w:ascii="Times New Roman CYR" w:hAnsi="Times New Roman CYR" w:cs="Times New Roman CYR"/>
              </w:rPr>
              <w:t xml:space="preserve">Уменьшение остатков средств бюджетов 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88A56CB" w14:textId="77777777" w:rsidR="002A1AB8" w:rsidRPr="005426B3" w:rsidRDefault="007C6851" w:rsidP="007C6851">
            <w:pPr>
              <w:jc w:val="center"/>
            </w:pPr>
            <w:r w:rsidRPr="005426B3">
              <w:t>2</w:t>
            </w:r>
            <w:r w:rsidR="002A1AB8" w:rsidRPr="005426B3">
              <w:t>8</w:t>
            </w:r>
            <w:r w:rsidRPr="005426B3">
              <w:t>9</w:t>
            </w:r>
            <w:r w:rsidR="002A1AB8" w:rsidRPr="005426B3">
              <w:t>1</w:t>
            </w:r>
            <w:r w:rsidR="002A1AB8" w:rsidRPr="005426B3">
              <w:rPr>
                <w:lang w:val="en-US"/>
              </w:rPr>
              <w:t>,</w:t>
            </w:r>
            <w:r w:rsidRPr="005426B3">
              <w:t>998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309A5D" w14:textId="77777777" w:rsidR="002A1AB8" w:rsidRPr="005426B3" w:rsidRDefault="002A1AB8" w:rsidP="004E16C6">
            <w:pPr>
              <w:autoSpaceDE w:val="0"/>
              <w:spacing w:line="100" w:lineRule="atLeast"/>
              <w:jc w:val="center"/>
            </w:pPr>
            <w:r w:rsidRPr="005426B3">
              <w:t>2</w:t>
            </w:r>
            <w:r w:rsidR="004E16C6" w:rsidRPr="005426B3">
              <w:t>850</w:t>
            </w:r>
            <w:r w:rsidRPr="005426B3">
              <w:t>,8</w:t>
            </w:r>
            <w:r w:rsidR="004E16C6" w:rsidRPr="005426B3">
              <w:t>51</w:t>
            </w:r>
          </w:p>
        </w:tc>
      </w:tr>
      <w:tr w:rsidR="002A1AB8" w14:paraId="470BF0D9" w14:textId="77777777" w:rsidTr="007C6851">
        <w:trPr>
          <w:trHeight w:val="589"/>
        </w:trPr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9995A69" w14:textId="77777777" w:rsidR="002A1AB8" w:rsidRPr="00D87282" w:rsidRDefault="002A1AB8" w:rsidP="00D87282">
            <w:pPr>
              <w:autoSpaceDE w:val="0"/>
              <w:spacing w:line="100" w:lineRule="atLeast"/>
              <w:rPr>
                <w:rFonts w:ascii="Times New Roman CYR" w:hAnsi="Times New Roman CYR" w:cs="Times New Roman CYR"/>
              </w:rPr>
            </w:pPr>
            <w:r w:rsidRPr="00D87282">
              <w:rPr>
                <w:lang w:val="en-US"/>
              </w:rPr>
              <w:t>01 05 02 00 00 0000 600</w:t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B2E3B2C" w14:textId="77777777" w:rsidR="002A1AB8" w:rsidRPr="00D87282" w:rsidRDefault="002A1AB8">
            <w:pPr>
              <w:autoSpaceDE w:val="0"/>
              <w:spacing w:line="100" w:lineRule="atLeast"/>
            </w:pPr>
            <w:r w:rsidRPr="00D87282">
              <w:rPr>
                <w:rFonts w:ascii="Times New Roman CYR" w:hAnsi="Times New Roman CYR" w:cs="Times New Roman CYR"/>
              </w:rPr>
              <w:t xml:space="preserve">Уменьшение прочих остатков средств   </w:t>
            </w:r>
            <w:r w:rsidRPr="00D87282">
              <w:rPr>
                <w:rFonts w:ascii="Times New Roman CYR" w:hAnsi="Times New Roman CYR" w:cs="Times New Roman CYR"/>
              </w:rPr>
              <w:br/>
              <w:t xml:space="preserve">бюджетов                             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7A0D656" w14:textId="77777777" w:rsidR="002A1AB8" w:rsidRPr="005426B3" w:rsidRDefault="002A1AB8" w:rsidP="004E16C6">
            <w:pPr>
              <w:jc w:val="center"/>
            </w:pPr>
            <w:r w:rsidRPr="005426B3">
              <w:t>28</w:t>
            </w:r>
            <w:r w:rsidR="004E16C6" w:rsidRPr="005426B3">
              <w:t>9</w:t>
            </w:r>
            <w:r w:rsidRPr="005426B3">
              <w:t>1</w:t>
            </w:r>
            <w:r w:rsidRPr="005426B3">
              <w:rPr>
                <w:lang w:val="en-US"/>
              </w:rPr>
              <w:t>,</w:t>
            </w:r>
            <w:r w:rsidR="004E16C6" w:rsidRPr="005426B3">
              <w:t>998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4B626E" w14:textId="77777777" w:rsidR="002A1AB8" w:rsidRPr="005426B3" w:rsidRDefault="002A1AB8" w:rsidP="004E16C6">
            <w:pPr>
              <w:autoSpaceDE w:val="0"/>
              <w:spacing w:line="100" w:lineRule="atLeast"/>
              <w:jc w:val="center"/>
            </w:pPr>
            <w:r w:rsidRPr="005426B3">
              <w:t>2</w:t>
            </w:r>
            <w:r w:rsidR="004E16C6" w:rsidRPr="005426B3">
              <w:t>850</w:t>
            </w:r>
            <w:r w:rsidRPr="005426B3">
              <w:t>,8</w:t>
            </w:r>
            <w:r w:rsidR="004E16C6" w:rsidRPr="005426B3">
              <w:t>51</w:t>
            </w:r>
          </w:p>
        </w:tc>
      </w:tr>
      <w:tr w:rsidR="002A1AB8" w14:paraId="7B7A654B" w14:textId="77777777" w:rsidTr="007C6851">
        <w:trPr>
          <w:trHeight w:val="701"/>
        </w:trPr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0239B56" w14:textId="77777777" w:rsidR="002A1AB8" w:rsidRPr="00D87282" w:rsidRDefault="002A1AB8" w:rsidP="00D87282">
            <w:pPr>
              <w:autoSpaceDE w:val="0"/>
              <w:spacing w:line="100" w:lineRule="atLeast"/>
              <w:rPr>
                <w:rFonts w:ascii="Times New Roman CYR" w:hAnsi="Times New Roman CYR" w:cs="Times New Roman CYR"/>
              </w:rPr>
            </w:pPr>
            <w:r w:rsidRPr="00D87282">
              <w:rPr>
                <w:lang w:val="en-US"/>
              </w:rPr>
              <w:t>01 05 02 01 00 0000 610</w:t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10AF84C" w14:textId="77777777" w:rsidR="002A1AB8" w:rsidRPr="00D87282" w:rsidRDefault="002A1AB8">
            <w:pPr>
              <w:autoSpaceDE w:val="0"/>
              <w:spacing w:line="100" w:lineRule="atLeast"/>
            </w:pPr>
            <w:r w:rsidRPr="00D87282">
              <w:rPr>
                <w:rFonts w:ascii="Times New Roman CYR" w:hAnsi="Times New Roman CYR" w:cs="Times New Roman CYR"/>
              </w:rPr>
              <w:t xml:space="preserve">Уменьшение прочих остатков денежных  </w:t>
            </w:r>
            <w:r w:rsidRPr="00D87282">
              <w:rPr>
                <w:rFonts w:ascii="Times New Roman CYR" w:hAnsi="Times New Roman CYR" w:cs="Times New Roman CYR"/>
              </w:rPr>
              <w:br/>
              <w:t xml:space="preserve">средств бюджетов   </w:t>
            </w:r>
          </w:p>
          <w:p w14:paraId="7CE47570" w14:textId="77777777" w:rsidR="002A1AB8" w:rsidRPr="00D87282" w:rsidRDefault="002A1AB8">
            <w:pPr>
              <w:autoSpaceDE w:val="0"/>
              <w:spacing w:line="100" w:lineRule="atLeast"/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37A573A" w14:textId="77777777" w:rsidR="002A1AB8" w:rsidRPr="005426B3" w:rsidRDefault="002A1AB8" w:rsidP="004E16C6">
            <w:pPr>
              <w:jc w:val="center"/>
            </w:pPr>
            <w:r w:rsidRPr="005426B3">
              <w:t>28</w:t>
            </w:r>
            <w:r w:rsidR="004E16C6" w:rsidRPr="005426B3">
              <w:t>9</w:t>
            </w:r>
            <w:r w:rsidRPr="005426B3">
              <w:t>1</w:t>
            </w:r>
            <w:r w:rsidRPr="005426B3">
              <w:rPr>
                <w:lang w:val="en-US"/>
              </w:rPr>
              <w:t>,</w:t>
            </w:r>
            <w:r w:rsidR="004E16C6" w:rsidRPr="005426B3">
              <w:t>998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712A8E" w14:textId="77777777" w:rsidR="002A1AB8" w:rsidRPr="005426B3" w:rsidRDefault="002A1AB8" w:rsidP="004E16C6">
            <w:pPr>
              <w:autoSpaceDE w:val="0"/>
              <w:spacing w:line="100" w:lineRule="atLeast"/>
              <w:jc w:val="center"/>
            </w:pPr>
            <w:r w:rsidRPr="005426B3">
              <w:rPr>
                <w:lang w:val="en-US"/>
              </w:rPr>
              <w:t>2</w:t>
            </w:r>
            <w:r w:rsidR="004E16C6" w:rsidRPr="005426B3">
              <w:t>850</w:t>
            </w:r>
            <w:r w:rsidRPr="005426B3">
              <w:rPr>
                <w:lang w:val="en-US"/>
              </w:rPr>
              <w:t>,</w:t>
            </w:r>
            <w:r w:rsidRPr="005426B3">
              <w:t>8</w:t>
            </w:r>
            <w:r w:rsidR="004E16C6" w:rsidRPr="005426B3">
              <w:t>51</w:t>
            </w:r>
          </w:p>
        </w:tc>
      </w:tr>
      <w:tr w:rsidR="002A1AB8" w14:paraId="650CE5C7" w14:textId="77777777" w:rsidTr="007C6851">
        <w:trPr>
          <w:trHeight w:val="429"/>
        </w:trPr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18CFB0A" w14:textId="77777777" w:rsidR="002A1AB8" w:rsidRPr="00D87282" w:rsidRDefault="002A1AB8" w:rsidP="00D87282">
            <w:pPr>
              <w:autoSpaceDE w:val="0"/>
              <w:spacing w:line="100" w:lineRule="atLeast"/>
              <w:rPr>
                <w:rFonts w:ascii="Times New Roman CYR" w:hAnsi="Times New Roman CYR" w:cs="Times New Roman CYR"/>
              </w:rPr>
            </w:pPr>
            <w:r w:rsidRPr="00D87282">
              <w:rPr>
                <w:lang w:val="en-US"/>
              </w:rPr>
              <w:t>01 05 02 01 10 0000 610</w:t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8876DCC" w14:textId="77777777" w:rsidR="002A1AB8" w:rsidRPr="00D87282" w:rsidRDefault="002A1AB8">
            <w:pPr>
              <w:autoSpaceDE w:val="0"/>
              <w:spacing w:line="100" w:lineRule="atLeast"/>
            </w:pPr>
            <w:r w:rsidRPr="00D87282">
              <w:rPr>
                <w:rFonts w:ascii="Times New Roman CYR" w:hAnsi="Times New Roman CYR" w:cs="Times New Roman CYR"/>
              </w:rPr>
              <w:t xml:space="preserve">Уменьшение прочих остатков денежных  </w:t>
            </w:r>
            <w:r w:rsidRPr="00D87282">
              <w:rPr>
                <w:rFonts w:ascii="Times New Roman CYR" w:hAnsi="Times New Roman CYR" w:cs="Times New Roman CYR"/>
              </w:rPr>
              <w:br/>
              <w:t xml:space="preserve">средств бюджетов сельских поселений     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E8C09AB" w14:textId="77777777" w:rsidR="002A1AB8" w:rsidRPr="005426B3" w:rsidRDefault="002A1AB8" w:rsidP="004E16C6">
            <w:pPr>
              <w:jc w:val="center"/>
            </w:pPr>
            <w:r w:rsidRPr="005426B3">
              <w:t>28</w:t>
            </w:r>
            <w:r w:rsidR="004E16C6" w:rsidRPr="005426B3">
              <w:t>9</w:t>
            </w:r>
            <w:r w:rsidRPr="005426B3">
              <w:t>1</w:t>
            </w:r>
            <w:r w:rsidRPr="005426B3">
              <w:rPr>
                <w:lang w:val="en-US"/>
              </w:rPr>
              <w:t>,</w:t>
            </w:r>
            <w:r w:rsidR="004E16C6" w:rsidRPr="005426B3">
              <w:t>998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5BC7CE" w14:textId="77777777" w:rsidR="002A1AB8" w:rsidRPr="005426B3" w:rsidRDefault="002A1AB8" w:rsidP="004E16C6">
            <w:pPr>
              <w:autoSpaceDE w:val="0"/>
              <w:spacing w:line="100" w:lineRule="atLeast"/>
              <w:jc w:val="center"/>
            </w:pPr>
            <w:r w:rsidRPr="005426B3">
              <w:rPr>
                <w:lang w:val="en-US"/>
              </w:rPr>
              <w:t>2</w:t>
            </w:r>
            <w:r w:rsidR="004E16C6" w:rsidRPr="005426B3">
              <w:t>850</w:t>
            </w:r>
            <w:r w:rsidRPr="005426B3">
              <w:rPr>
                <w:lang w:val="en-US"/>
              </w:rPr>
              <w:t>,</w:t>
            </w:r>
            <w:r w:rsidRPr="005426B3">
              <w:t>8</w:t>
            </w:r>
            <w:r w:rsidR="004E16C6" w:rsidRPr="005426B3">
              <w:t>51</w:t>
            </w:r>
          </w:p>
        </w:tc>
      </w:tr>
    </w:tbl>
    <w:p w14:paraId="3AD7E91F" w14:textId="77777777" w:rsidR="00940390" w:rsidRDefault="00940390">
      <w:pPr>
        <w:tabs>
          <w:tab w:val="left" w:pos="5520"/>
        </w:tabs>
        <w:rPr>
          <w:rFonts w:ascii="Arial" w:hAnsi="Arial" w:cs="Arial"/>
        </w:rPr>
      </w:pPr>
    </w:p>
    <w:p w14:paraId="08171E56" w14:textId="77777777" w:rsidR="00D87282" w:rsidRDefault="00D87282">
      <w:pPr>
        <w:tabs>
          <w:tab w:val="left" w:pos="5520"/>
        </w:tabs>
        <w:rPr>
          <w:rFonts w:ascii="Arial" w:hAnsi="Arial" w:cs="Arial"/>
        </w:rPr>
      </w:pPr>
    </w:p>
    <w:p w14:paraId="79F37512" w14:textId="77777777" w:rsidR="00DF7DF3" w:rsidRDefault="00DF7DF3">
      <w:pPr>
        <w:tabs>
          <w:tab w:val="left" w:pos="5520"/>
        </w:tabs>
        <w:rPr>
          <w:rFonts w:ascii="Arial" w:hAnsi="Arial" w:cs="Arial"/>
        </w:rPr>
      </w:pPr>
    </w:p>
    <w:p w14:paraId="0BDF3DB6" w14:textId="77777777" w:rsidR="007204A5" w:rsidRDefault="007204A5">
      <w:pPr>
        <w:tabs>
          <w:tab w:val="left" w:pos="5520"/>
        </w:tabs>
        <w:rPr>
          <w:rFonts w:ascii="Arial" w:hAnsi="Arial" w:cs="Arial"/>
        </w:rPr>
      </w:pPr>
    </w:p>
    <w:p w14:paraId="0E4F2080" w14:textId="77777777" w:rsidR="005426B3" w:rsidRDefault="005426B3">
      <w:pPr>
        <w:tabs>
          <w:tab w:val="left" w:pos="5520"/>
        </w:tabs>
        <w:rPr>
          <w:rFonts w:ascii="Arial" w:hAnsi="Arial" w:cs="Arial"/>
        </w:rPr>
      </w:pPr>
    </w:p>
    <w:p w14:paraId="0C9E7684" w14:textId="77777777" w:rsidR="005426B3" w:rsidRDefault="005426B3">
      <w:pPr>
        <w:tabs>
          <w:tab w:val="left" w:pos="5520"/>
        </w:tabs>
        <w:rPr>
          <w:rFonts w:ascii="Arial" w:hAnsi="Arial" w:cs="Arial"/>
        </w:rPr>
      </w:pPr>
    </w:p>
    <w:p w14:paraId="36355948" w14:textId="77777777" w:rsidR="005426B3" w:rsidRDefault="005426B3">
      <w:pPr>
        <w:tabs>
          <w:tab w:val="left" w:pos="5520"/>
        </w:tabs>
        <w:rPr>
          <w:rFonts w:ascii="Arial" w:hAnsi="Arial" w:cs="Arial"/>
        </w:rPr>
      </w:pPr>
    </w:p>
    <w:p w14:paraId="37AEE2E4" w14:textId="77777777" w:rsidR="005426B3" w:rsidRDefault="005426B3">
      <w:pPr>
        <w:tabs>
          <w:tab w:val="left" w:pos="5520"/>
        </w:tabs>
        <w:rPr>
          <w:rFonts w:ascii="Arial" w:hAnsi="Arial" w:cs="Arial"/>
        </w:rPr>
      </w:pPr>
    </w:p>
    <w:p w14:paraId="4B432676" w14:textId="77777777" w:rsidR="005426B3" w:rsidRDefault="005426B3">
      <w:pPr>
        <w:tabs>
          <w:tab w:val="left" w:pos="5520"/>
        </w:tabs>
        <w:rPr>
          <w:rFonts w:ascii="Arial" w:hAnsi="Arial" w:cs="Arial"/>
        </w:rPr>
      </w:pPr>
    </w:p>
    <w:p w14:paraId="6A274A57" w14:textId="77777777" w:rsidR="005426B3" w:rsidRDefault="005426B3">
      <w:pPr>
        <w:tabs>
          <w:tab w:val="left" w:pos="5520"/>
        </w:tabs>
        <w:rPr>
          <w:rFonts w:ascii="Arial" w:hAnsi="Arial" w:cs="Arial"/>
        </w:rPr>
      </w:pPr>
    </w:p>
    <w:p w14:paraId="005BE4C5" w14:textId="77777777" w:rsidR="007204A5" w:rsidRDefault="007204A5">
      <w:pPr>
        <w:tabs>
          <w:tab w:val="left" w:pos="5520"/>
        </w:tabs>
        <w:rPr>
          <w:rFonts w:ascii="Arial" w:hAnsi="Arial" w:cs="Arial"/>
        </w:rPr>
      </w:pPr>
    </w:p>
    <w:p w14:paraId="60640207" w14:textId="77739ECF" w:rsidR="00DF7DF3" w:rsidRDefault="00DF7DF3">
      <w:pPr>
        <w:tabs>
          <w:tab w:val="left" w:pos="5520"/>
        </w:tabs>
        <w:rPr>
          <w:rFonts w:ascii="Arial" w:hAnsi="Arial" w:cs="Arial"/>
        </w:rPr>
      </w:pPr>
    </w:p>
    <w:p w14:paraId="29A05FDD" w14:textId="088A7416" w:rsidR="00A67680" w:rsidRDefault="00A67680">
      <w:pPr>
        <w:tabs>
          <w:tab w:val="left" w:pos="5520"/>
        </w:tabs>
        <w:rPr>
          <w:rFonts w:ascii="Arial" w:hAnsi="Arial" w:cs="Arial"/>
        </w:rPr>
      </w:pPr>
    </w:p>
    <w:p w14:paraId="42941874" w14:textId="467AF747" w:rsidR="00A67680" w:rsidRDefault="00A67680">
      <w:pPr>
        <w:tabs>
          <w:tab w:val="left" w:pos="5520"/>
        </w:tabs>
        <w:rPr>
          <w:rFonts w:ascii="Arial" w:hAnsi="Arial" w:cs="Arial"/>
        </w:rPr>
      </w:pPr>
    </w:p>
    <w:p w14:paraId="766D3029" w14:textId="55DD9F23" w:rsidR="00A67680" w:rsidRDefault="00A67680">
      <w:pPr>
        <w:tabs>
          <w:tab w:val="left" w:pos="5520"/>
        </w:tabs>
        <w:rPr>
          <w:rFonts w:ascii="Arial" w:hAnsi="Arial" w:cs="Arial"/>
        </w:rPr>
      </w:pPr>
    </w:p>
    <w:p w14:paraId="322EE080" w14:textId="4B675FB9" w:rsidR="00A67680" w:rsidRDefault="00A67680">
      <w:pPr>
        <w:tabs>
          <w:tab w:val="left" w:pos="5520"/>
        </w:tabs>
        <w:rPr>
          <w:rFonts w:ascii="Arial" w:hAnsi="Arial" w:cs="Arial"/>
        </w:rPr>
      </w:pPr>
    </w:p>
    <w:p w14:paraId="57D01226" w14:textId="645522C1" w:rsidR="00A67680" w:rsidRDefault="00A67680">
      <w:pPr>
        <w:tabs>
          <w:tab w:val="left" w:pos="5520"/>
        </w:tabs>
        <w:rPr>
          <w:rFonts w:ascii="Arial" w:hAnsi="Arial" w:cs="Arial"/>
        </w:rPr>
      </w:pPr>
    </w:p>
    <w:p w14:paraId="312335FC" w14:textId="2EDABF4B" w:rsidR="00A67680" w:rsidRDefault="00A67680">
      <w:pPr>
        <w:tabs>
          <w:tab w:val="left" w:pos="5520"/>
        </w:tabs>
        <w:rPr>
          <w:rFonts w:ascii="Arial" w:hAnsi="Arial" w:cs="Arial"/>
        </w:rPr>
      </w:pPr>
    </w:p>
    <w:p w14:paraId="18E9634F" w14:textId="4C9396FB" w:rsidR="00A67680" w:rsidRDefault="00A67680">
      <w:pPr>
        <w:tabs>
          <w:tab w:val="left" w:pos="5520"/>
        </w:tabs>
        <w:rPr>
          <w:rFonts w:ascii="Arial" w:hAnsi="Arial" w:cs="Arial"/>
        </w:rPr>
      </w:pPr>
    </w:p>
    <w:p w14:paraId="5513E762" w14:textId="77A09063" w:rsidR="00A67680" w:rsidRDefault="00A67680">
      <w:pPr>
        <w:tabs>
          <w:tab w:val="left" w:pos="5520"/>
        </w:tabs>
        <w:rPr>
          <w:rFonts w:ascii="Arial" w:hAnsi="Arial" w:cs="Arial"/>
        </w:rPr>
      </w:pPr>
    </w:p>
    <w:p w14:paraId="65D0147B" w14:textId="7AAEAFE3" w:rsidR="00A67680" w:rsidRDefault="00A67680">
      <w:pPr>
        <w:tabs>
          <w:tab w:val="left" w:pos="5520"/>
        </w:tabs>
        <w:rPr>
          <w:rFonts w:ascii="Arial" w:hAnsi="Arial" w:cs="Arial"/>
        </w:rPr>
      </w:pPr>
    </w:p>
    <w:p w14:paraId="1A9E8550" w14:textId="4E6D0CA1" w:rsidR="00A67680" w:rsidRDefault="00A67680">
      <w:pPr>
        <w:tabs>
          <w:tab w:val="left" w:pos="5520"/>
        </w:tabs>
        <w:rPr>
          <w:rFonts w:ascii="Arial" w:hAnsi="Arial" w:cs="Arial"/>
        </w:rPr>
      </w:pPr>
    </w:p>
    <w:p w14:paraId="488A49AA" w14:textId="7C38DC0A" w:rsidR="00A67680" w:rsidRDefault="00A67680">
      <w:pPr>
        <w:tabs>
          <w:tab w:val="left" w:pos="5520"/>
        </w:tabs>
        <w:rPr>
          <w:rFonts w:ascii="Arial" w:hAnsi="Arial" w:cs="Arial"/>
        </w:rPr>
      </w:pPr>
    </w:p>
    <w:p w14:paraId="2C5E714E" w14:textId="3E2D98F9" w:rsidR="00A67680" w:rsidRDefault="00A67680">
      <w:pPr>
        <w:tabs>
          <w:tab w:val="left" w:pos="5520"/>
        </w:tabs>
        <w:rPr>
          <w:rFonts w:ascii="Arial" w:hAnsi="Arial" w:cs="Arial"/>
        </w:rPr>
      </w:pPr>
    </w:p>
    <w:p w14:paraId="765267EA" w14:textId="52696595" w:rsidR="00A67680" w:rsidRDefault="00A67680">
      <w:pPr>
        <w:tabs>
          <w:tab w:val="left" w:pos="5520"/>
        </w:tabs>
        <w:rPr>
          <w:rFonts w:ascii="Arial" w:hAnsi="Arial" w:cs="Arial"/>
        </w:rPr>
      </w:pPr>
    </w:p>
    <w:p w14:paraId="306ADC6C" w14:textId="0E96E62A" w:rsidR="00A67680" w:rsidRDefault="00A67680">
      <w:pPr>
        <w:tabs>
          <w:tab w:val="left" w:pos="5520"/>
        </w:tabs>
        <w:rPr>
          <w:rFonts w:ascii="Arial" w:hAnsi="Arial" w:cs="Arial"/>
        </w:rPr>
      </w:pPr>
    </w:p>
    <w:p w14:paraId="4E08A54F" w14:textId="3CBAAF8D" w:rsidR="00A67680" w:rsidRDefault="00A67680">
      <w:pPr>
        <w:tabs>
          <w:tab w:val="left" w:pos="5520"/>
        </w:tabs>
        <w:rPr>
          <w:rFonts w:ascii="Arial" w:hAnsi="Arial" w:cs="Arial"/>
        </w:rPr>
      </w:pPr>
    </w:p>
    <w:p w14:paraId="60ED849E" w14:textId="13059DC8" w:rsidR="00A67680" w:rsidRDefault="00A67680">
      <w:pPr>
        <w:tabs>
          <w:tab w:val="left" w:pos="5520"/>
        </w:tabs>
        <w:rPr>
          <w:rFonts w:ascii="Arial" w:hAnsi="Arial" w:cs="Arial"/>
        </w:rPr>
      </w:pPr>
    </w:p>
    <w:p w14:paraId="5982C936" w14:textId="096E085E" w:rsidR="00A67680" w:rsidRDefault="00A67680">
      <w:pPr>
        <w:tabs>
          <w:tab w:val="left" w:pos="5520"/>
        </w:tabs>
        <w:rPr>
          <w:rFonts w:ascii="Arial" w:hAnsi="Arial" w:cs="Arial"/>
        </w:rPr>
      </w:pPr>
    </w:p>
    <w:p w14:paraId="5D43B944" w14:textId="0A274B9C" w:rsidR="00A67680" w:rsidRDefault="00A67680">
      <w:pPr>
        <w:tabs>
          <w:tab w:val="left" w:pos="5520"/>
        </w:tabs>
        <w:rPr>
          <w:rFonts w:ascii="Arial" w:hAnsi="Arial" w:cs="Arial"/>
        </w:rPr>
      </w:pPr>
    </w:p>
    <w:p w14:paraId="208C5459" w14:textId="428CA868" w:rsidR="00A67680" w:rsidRDefault="00A67680">
      <w:pPr>
        <w:tabs>
          <w:tab w:val="left" w:pos="5520"/>
        </w:tabs>
        <w:rPr>
          <w:rFonts w:ascii="Arial" w:hAnsi="Arial" w:cs="Arial"/>
        </w:rPr>
      </w:pPr>
    </w:p>
    <w:p w14:paraId="292581F6" w14:textId="1EF78E97" w:rsidR="00A67680" w:rsidRDefault="00A67680">
      <w:pPr>
        <w:tabs>
          <w:tab w:val="left" w:pos="5520"/>
        </w:tabs>
        <w:rPr>
          <w:rFonts w:ascii="Arial" w:hAnsi="Arial" w:cs="Arial"/>
        </w:rPr>
      </w:pPr>
    </w:p>
    <w:p w14:paraId="1A25F0A1" w14:textId="3C8D05B0" w:rsidR="00A67680" w:rsidRDefault="00A67680">
      <w:pPr>
        <w:tabs>
          <w:tab w:val="left" w:pos="5520"/>
        </w:tabs>
        <w:rPr>
          <w:rFonts w:ascii="Arial" w:hAnsi="Arial" w:cs="Arial"/>
        </w:rPr>
      </w:pPr>
    </w:p>
    <w:p w14:paraId="0920096E" w14:textId="77777777" w:rsidR="00A67680" w:rsidRDefault="00A67680">
      <w:pPr>
        <w:tabs>
          <w:tab w:val="left" w:pos="5520"/>
        </w:tabs>
        <w:rPr>
          <w:rFonts w:ascii="Arial" w:hAnsi="Arial" w:cs="Arial"/>
        </w:rPr>
      </w:pPr>
    </w:p>
    <w:p w14:paraId="77AEA3AD" w14:textId="77777777" w:rsidR="00DF7DF3" w:rsidRDefault="00DF7DF3">
      <w:pPr>
        <w:tabs>
          <w:tab w:val="left" w:pos="5520"/>
        </w:tabs>
        <w:rPr>
          <w:rFonts w:ascii="Arial" w:hAnsi="Arial" w:cs="Arial"/>
        </w:rPr>
      </w:pPr>
    </w:p>
    <w:p w14:paraId="01CA29F9" w14:textId="77777777" w:rsidR="00940390" w:rsidRDefault="00940390">
      <w:pPr>
        <w:tabs>
          <w:tab w:val="left" w:pos="5520"/>
        </w:tabs>
        <w:rPr>
          <w:rFonts w:ascii="Arial" w:hAnsi="Arial" w:cs="Arial"/>
        </w:rPr>
      </w:pPr>
    </w:p>
    <w:p w14:paraId="43B8EE54" w14:textId="77777777" w:rsidR="00940390" w:rsidRPr="003E37C3" w:rsidRDefault="00940390" w:rsidP="003E37C3">
      <w:pPr>
        <w:ind w:firstLine="4830"/>
        <w:jc w:val="right"/>
        <w:rPr>
          <w:color w:val="000000"/>
        </w:rPr>
      </w:pPr>
      <w:r>
        <w:rPr>
          <w:rFonts w:ascii="Arial" w:hAnsi="Arial" w:cs="Arial"/>
          <w:sz w:val="20"/>
          <w:szCs w:val="20"/>
        </w:rPr>
        <w:lastRenderedPageBreak/>
        <w:t>Приложение №3</w:t>
      </w:r>
    </w:p>
    <w:p w14:paraId="289BE130" w14:textId="3A6C460E" w:rsidR="00D72626" w:rsidRPr="005C3D03" w:rsidRDefault="00D72626" w:rsidP="00E452FF">
      <w:pPr>
        <w:jc w:val="right"/>
        <w:rPr>
          <w:color w:val="000000"/>
          <w:sz w:val="20"/>
          <w:szCs w:val="20"/>
        </w:rPr>
      </w:pPr>
      <w:r w:rsidRPr="005C3D03">
        <w:rPr>
          <w:color w:val="000000"/>
          <w:sz w:val="20"/>
          <w:szCs w:val="20"/>
        </w:rPr>
        <w:t xml:space="preserve">к </w:t>
      </w:r>
      <w:r w:rsidR="005F7EB4">
        <w:rPr>
          <w:color w:val="000000"/>
          <w:sz w:val="20"/>
          <w:szCs w:val="20"/>
        </w:rPr>
        <w:t>р</w:t>
      </w:r>
      <w:r w:rsidRPr="005C3D03">
        <w:rPr>
          <w:color w:val="000000"/>
          <w:sz w:val="20"/>
          <w:szCs w:val="20"/>
        </w:rPr>
        <w:t xml:space="preserve">ешению </w:t>
      </w:r>
      <w:r w:rsidR="005F7EB4">
        <w:rPr>
          <w:color w:val="000000"/>
          <w:sz w:val="20"/>
          <w:szCs w:val="20"/>
        </w:rPr>
        <w:t>С</w:t>
      </w:r>
      <w:r w:rsidRPr="005C3D03">
        <w:rPr>
          <w:color w:val="000000"/>
          <w:sz w:val="20"/>
          <w:szCs w:val="20"/>
        </w:rPr>
        <w:t xml:space="preserve">обрания депутатов </w:t>
      </w:r>
    </w:p>
    <w:p w14:paraId="7F1AC2A7" w14:textId="77777777" w:rsidR="00D72626" w:rsidRPr="005C3D03" w:rsidRDefault="00D72626" w:rsidP="00E452FF">
      <w:pPr>
        <w:jc w:val="right"/>
        <w:rPr>
          <w:color w:val="000000"/>
          <w:sz w:val="20"/>
          <w:szCs w:val="20"/>
        </w:rPr>
      </w:pPr>
      <w:proofErr w:type="spellStart"/>
      <w:r w:rsidRPr="005C3D03">
        <w:rPr>
          <w:color w:val="000000"/>
          <w:sz w:val="20"/>
          <w:szCs w:val="20"/>
        </w:rPr>
        <w:t>Волоконского</w:t>
      </w:r>
      <w:proofErr w:type="spellEnd"/>
      <w:r w:rsidRPr="005C3D03">
        <w:rPr>
          <w:color w:val="000000"/>
          <w:sz w:val="20"/>
          <w:szCs w:val="20"/>
        </w:rPr>
        <w:t xml:space="preserve"> сельсовета Большесолдатского</w:t>
      </w:r>
    </w:p>
    <w:p w14:paraId="40AA872A" w14:textId="66C86C50" w:rsidR="00D72626" w:rsidRPr="005C3D03" w:rsidRDefault="00D72626" w:rsidP="00E452FF">
      <w:pPr>
        <w:jc w:val="right"/>
        <w:rPr>
          <w:color w:val="000000"/>
          <w:sz w:val="20"/>
          <w:szCs w:val="20"/>
        </w:rPr>
      </w:pPr>
      <w:r w:rsidRPr="005C3D03">
        <w:rPr>
          <w:color w:val="000000"/>
          <w:sz w:val="20"/>
          <w:szCs w:val="20"/>
        </w:rPr>
        <w:t xml:space="preserve">                                                                                                        района Курской области «О бюджете </w:t>
      </w:r>
    </w:p>
    <w:p w14:paraId="691031E5" w14:textId="31F0221D" w:rsidR="00D72626" w:rsidRPr="005C3D03" w:rsidRDefault="00D72626" w:rsidP="005C3D03">
      <w:pPr>
        <w:jc w:val="right"/>
        <w:rPr>
          <w:color w:val="000000"/>
          <w:sz w:val="20"/>
          <w:szCs w:val="20"/>
        </w:rPr>
      </w:pPr>
      <w:r w:rsidRPr="005C3D03">
        <w:rPr>
          <w:color w:val="000000"/>
          <w:sz w:val="20"/>
          <w:szCs w:val="20"/>
        </w:rPr>
        <w:t xml:space="preserve">  муниципального образования «</w:t>
      </w:r>
      <w:proofErr w:type="spellStart"/>
      <w:r w:rsidRPr="005C3D03">
        <w:rPr>
          <w:color w:val="000000"/>
          <w:sz w:val="20"/>
          <w:szCs w:val="20"/>
        </w:rPr>
        <w:t>Волоконский</w:t>
      </w:r>
      <w:proofErr w:type="spellEnd"/>
    </w:p>
    <w:p w14:paraId="2D56FDA7" w14:textId="77777777" w:rsidR="00D72626" w:rsidRPr="005C3D03" w:rsidRDefault="00D72626" w:rsidP="00E452FF">
      <w:pPr>
        <w:jc w:val="right"/>
        <w:rPr>
          <w:color w:val="000000"/>
          <w:sz w:val="20"/>
          <w:szCs w:val="20"/>
        </w:rPr>
      </w:pPr>
      <w:r w:rsidRPr="005C3D03">
        <w:rPr>
          <w:color w:val="000000"/>
          <w:sz w:val="20"/>
          <w:szCs w:val="20"/>
        </w:rPr>
        <w:t xml:space="preserve">                                                                                                        сельсовет» Большесолдатского района </w:t>
      </w:r>
    </w:p>
    <w:p w14:paraId="7D4DB2E0" w14:textId="77777777" w:rsidR="00D72626" w:rsidRPr="005C3D03" w:rsidRDefault="00586155" w:rsidP="00E452FF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Курской области на 202</w:t>
      </w:r>
      <w:r w:rsidR="004E16C6">
        <w:rPr>
          <w:color w:val="000000"/>
          <w:sz w:val="20"/>
          <w:szCs w:val="20"/>
        </w:rPr>
        <w:t>1</w:t>
      </w:r>
      <w:r w:rsidR="00D72626" w:rsidRPr="005C3D03">
        <w:rPr>
          <w:color w:val="000000"/>
          <w:sz w:val="20"/>
          <w:szCs w:val="20"/>
        </w:rPr>
        <w:t xml:space="preserve"> год и </w:t>
      </w:r>
      <w:proofErr w:type="spellStart"/>
      <w:r w:rsidR="00CF0CAB">
        <w:rPr>
          <w:color w:val="000000"/>
          <w:sz w:val="20"/>
          <w:szCs w:val="20"/>
        </w:rPr>
        <w:t>на</w:t>
      </w:r>
      <w:r w:rsidR="00D72626" w:rsidRPr="005C3D03">
        <w:rPr>
          <w:color w:val="000000"/>
          <w:sz w:val="20"/>
          <w:szCs w:val="20"/>
        </w:rPr>
        <w:t>плановый</w:t>
      </w:r>
      <w:proofErr w:type="spellEnd"/>
      <w:r w:rsidR="00D72626" w:rsidRPr="005C3D03">
        <w:rPr>
          <w:color w:val="000000"/>
          <w:sz w:val="20"/>
          <w:szCs w:val="20"/>
        </w:rPr>
        <w:t xml:space="preserve"> </w:t>
      </w:r>
    </w:p>
    <w:p w14:paraId="28D438F5" w14:textId="77777777" w:rsidR="00D72626" w:rsidRPr="005C3D03" w:rsidRDefault="00D72626" w:rsidP="00E452FF">
      <w:pPr>
        <w:jc w:val="right"/>
        <w:rPr>
          <w:color w:val="000000"/>
          <w:sz w:val="20"/>
          <w:szCs w:val="20"/>
        </w:rPr>
      </w:pPr>
      <w:r w:rsidRPr="005C3D03">
        <w:rPr>
          <w:color w:val="000000"/>
          <w:sz w:val="20"/>
          <w:szCs w:val="20"/>
        </w:rPr>
        <w:t xml:space="preserve">                                                                                     период 20</w:t>
      </w:r>
      <w:r w:rsidR="00D66509">
        <w:rPr>
          <w:color w:val="000000"/>
          <w:sz w:val="20"/>
          <w:szCs w:val="20"/>
        </w:rPr>
        <w:t>2</w:t>
      </w:r>
      <w:r w:rsidR="004E16C6">
        <w:rPr>
          <w:color w:val="000000"/>
          <w:sz w:val="20"/>
          <w:szCs w:val="20"/>
        </w:rPr>
        <w:t>2</w:t>
      </w:r>
      <w:r w:rsidRPr="005C3D03">
        <w:rPr>
          <w:color w:val="000000"/>
          <w:sz w:val="20"/>
          <w:szCs w:val="20"/>
        </w:rPr>
        <w:t xml:space="preserve"> и 202</w:t>
      </w:r>
      <w:r w:rsidR="004E16C6">
        <w:rPr>
          <w:color w:val="000000"/>
          <w:sz w:val="20"/>
          <w:szCs w:val="20"/>
        </w:rPr>
        <w:t>3</w:t>
      </w:r>
      <w:r w:rsidRPr="005C3D03">
        <w:rPr>
          <w:color w:val="000000"/>
          <w:sz w:val="20"/>
          <w:szCs w:val="20"/>
        </w:rPr>
        <w:t xml:space="preserve"> годов»                                                                                                                        </w:t>
      </w:r>
    </w:p>
    <w:p w14:paraId="7099D2F6" w14:textId="77777777" w:rsidR="00D72626" w:rsidRPr="005C3D03" w:rsidRDefault="00D72626" w:rsidP="00E452FF">
      <w:pPr>
        <w:ind w:firstLine="4830"/>
        <w:jc w:val="right"/>
        <w:rPr>
          <w:sz w:val="20"/>
          <w:szCs w:val="20"/>
        </w:rPr>
      </w:pPr>
      <w:r w:rsidRPr="005C3D03">
        <w:rPr>
          <w:color w:val="000000"/>
          <w:sz w:val="20"/>
          <w:szCs w:val="20"/>
        </w:rPr>
        <w:t>от _________20</w:t>
      </w:r>
      <w:r w:rsidR="004E16C6">
        <w:rPr>
          <w:color w:val="000000"/>
          <w:sz w:val="20"/>
          <w:szCs w:val="20"/>
        </w:rPr>
        <w:t>20</w:t>
      </w:r>
      <w:r w:rsidRPr="005C3D03">
        <w:rPr>
          <w:color w:val="000000"/>
          <w:sz w:val="20"/>
          <w:szCs w:val="20"/>
        </w:rPr>
        <w:t>года №___</w:t>
      </w:r>
    </w:p>
    <w:p w14:paraId="583F1DE7" w14:textId="77777777" w:rsidR="00940390" w:rsidRDefault="00940390">
      <w:pPr>
        <w:jc w:val="right"/>
        <w:rPr>
          <w:rFonts w:ascii="Arial" w:hAnsi="Arial" w:cs="Arial"/>
          <w:sz w:val="20"/>
          <w:szCs w:val="20"/>
        </w:rPr>
      </w:pPr>
    </w:p>
    <w:p w14:paraId="086B0E8C" w14:textId="77777777" w:rsidR="00940390" w:rsidRDefault="00940390">
      <w:pPr>
        <w:jc w:val="right"/>
        <w:rPr>
          <w:rFonts w:ascii="Arial" w:hAnsi="Arial" w:cs="Arial"/>
          <w:color w:val="000000"/>
        </w:rPr>
      </w:pPr>
    </w:p>
    <w:p w14:paraId="0E19CC5B" w14:textId="77777777" w:rsidR="00546BB5" w:rsidRDefault="00546BB5" w:rsidP="00546BB5">
      <w:pPr>
        <w:tabs>
          <w:tab w:val="left" w:pos="9921"/>
        </w:tabs>
        <w:ind w:right="14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Перечень главных администраторов доходов</w:t>
      </w:r>
    </w:p>
    <w:p w14:paraId="0EC17B14" w14:textId="77777777" w:rsidR="00546BB5" w:rsidRDefault="00546BB5" w:rsidP="00546BB5">
      <w:pPr>
        <w:tabs>
          <w:tab w:val="left" w:pos="9921"/>
        </w:tabs>
        <w:ind w:right="14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бюджета муниципального образования «</w:t>
      </w:r>
      <w:proofErr w:type="spellStart"/>
      <w:r>
        <w:rPr>
          <w:rFonts w:ascii="Arial" w:hAnsi="Arial" w:cs="Arial"/>
          <w:b/>
          <w:bCs/>
        </w:rPr>
        <w:t>Волоконский</w:t>
      </w:r>
      <w:proofErr w:type="spellEnd"/>
      <w:r>
        <w:rPr>
          <w:rFonts w:ascii="Arial" w:hAnsi="Arial" w:cs="Arial"/>
          <w:b/>
          <w:bCs/>
        </w:rPr>
        <w:t xml:space="preserve"> сельсовет»</w:t>
      </w:r>
    </w:p>
    <w:p w14:paraId="2F9B74B3" w14:textId="77777777" w:rsidR="00546BB5" w:rsidRDefault="00546BB5" w:rsidP="00546BB5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Большесолдатского района Курской области </w:t>
      </w:r>
    </w:p>
    <w:p w14:paraId="79D8C6F9" w14:textId="77777777" w:rsidR="00546BB5" w:rsidRDefault="00546BB5" w:rsidP="00546BB5">
      <w:pPr>
        <w:tabs>
          <w:tab w:val="left" w:pos="2310"/>
        </w:tabs>
        <w:ind w:right="14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</w:rPr>
        <w:tab/>
      </w:r>
    </w:p>
    <w:tbl>
      <w:tblPr>
        <w:tblW w:w="1063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993"/>
        <w:gridCol w:w="2581"/>
        <w:gridCol w:w="7058"/>
      </w:tblGrid>
      <w:tr w:rsidR="00546BB5" w14:paraId="6B3A7B5B" w14:textId="77777777" w:rsidTr="002770C4">
        <w:trPr>
          <w:trHeight w:val="336"/>
        </w:trPr>
        <w:tc>
          <w:tcPr>
            <w:tcW w:w="3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C563765" w14:textId="77777777" w:rsidR="00546BB5" w:rsidRPr="00CF0CAB" w:rsidRDefault="00546BB5">
            <w:pPr>
              <w:snapToGrid w:val="0"/>
              <w:jc w:val="center"/>
              <w:rPr>
                <w:color w:val="000000"/>
              </w:rPr>
            </w:pPr>
            <w:r w:rsidRPr="00CF0CAB">
              <w:rPr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70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7D7C2" w14:textId="77777777" w:rsidR="00546BB5" w:rsidRPr="00CF0CAB" w:rsidRDefault="00546BB5">
            <w:pPr>
              <w:snapToGrid w:val="0"/>
              <w:rPr>
                <w:color w:val="000000"/>
              </w:rPr>
            </w:pPr>
          </w:p>
          <w:p w14:paraId="763D24E9" w14:textId="77777777" w:rsidR="00546BB5" w:rsidRPr="00CF0CAB" w:rsidRDefault="00546BB5">
            <w:pPr>
              <w:snapToGrid w:val="0"/>
              <w:jc w:val="center"/>
              <w:rPr>
                <w:color w:val="000000"/>
              </w:rPr>
            </w:pPr>
          </w:p>
          <w:p w14:paraId="22BDED04" w14:textId="77777777" w:rsidR="00546BB5" w:rsidRPr="00CF0CAB" w:rsidRDefault="00546BB5">
            <w:pPr>
              <w:snapToGrid w:val="0"/>
              <w:jc w:val="center"/>
            </w:pPr>
            <w:r w:rsidRPr="00CF0CAB">
              <w:rPr>
                <w:color w:val="000000"/>
              </w:rPr>
              <w:t>Наименование главного администратора доходов бюджета поселения</w:t>
            </w:r>
          </w:p>
        </w:tc>
      </w:tr>
      <w:tr w:rsidR="00546BB5" w14:paraId="1674E38A" w14:textId="77777777" w:rsidTr="002770C4">
        <w:trPr>
          <w:trHeight w:val="106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D9B4825" w14:textId="77777777" w:rsidR="00546BB5" w:rsidRPr="00457AFA" w:rsidRDefault="00546BB5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457AFA">
              <w:rPr>
                <w:color w:val="000000"/>
                <w:sz w:val="16"/>
                <w:szCs w:val="16"/>
              </w:rPr>
              <w:t xml:space="preserve">главного </w:t>
            </w:r>
            <w:proofErr w:type="spellStart"/>
            <w:proofErr w:type="gramStart"/>
            <w:r w:rsidRPr="00457AFA">
              <w:rPr>
                <w:color w:val="000000"/>
                <w:sz w:val="16"/>
                <w:szCs w:val="16"/>
              </w:rPr>
              <w:t>админи-стратора</w:t>
            </w:r>
            <w:proofErr w:type="spellEnd"/>
            <w:proofErr w:type="gramEnd"/>
            <w:r w:rsidRPr="00457AFA">
              <w:rPr>
                <w:color w:val="000000"/>
                <w:sz w:val="16"/>
                <w:szCs w:val="16"/>
              </w:rPr>
              <w:t xml:space="preserve"> доходов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2B9779" w14:textId="77777777" w:rsidR="00546BB5" w:rsidRPr="00CF0CAB" w:rsidRDefault="00546BB5">
            <w:pPr>
              <w:snapToGrid w:val="0"/>
              <w:jc w:val="center"/>
              <w:rPr>
                <w:color w:val="000000"/>
              </w:rPr>
            </w:pPr>
            <w:r w:rsidRPr="00CF0CAB">
              <w:rPr>
                <w:color w:val="000000"/>
              </w:rPr>
              <w:t>Доходов местного бюджета</w:t>
            </w:r>
          </w:p>
        </w:tc>
        <w:tc>
          <w:tcPr>
            <w:tcW w:w="7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5EC33D" w14:textId="77777777" w:rsidR="00546BB5" w:rsidRDefault="00546BB5">
            <w:pPr>
              <w:suppressAutoHyphens w:val="0"/>
            </w:pPr>
          </w:p>
        </w:tc>
      </w:tr>
      <w:tr w:rsidR="00546BB5" w14:paraId="1D4C6949" w14:textId="77777777" w:rsidTr="002770C4">
        <w:trPr>
          <w:trHeight w:val="42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D49D996" w14:textId="77777777" w:rsidR="00546BB5" w:rsidRDefault="00546BB5">
            <w:pPr>
              <w:snapToGrid w:val="0"/>
              <w:jc w:val="right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           001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2D08AA" w14:textId="77777777" w:rsidR="00546BB5" w:rsidRDefault="00546BB5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B22BF0" w14:textId="77777777" w:rsidR="00546BB5" w:rsidRDefault="00546BB5">
            <w:pPr>
              <w:snapToGrid w:val="0"/>
            </w:pPr>
            <w:r>
              <w:rPr>
                <w:b/>
                <w:color w:val="000000"/>
              </w:rPr>
              <w:t>Администрация муниципального образования «</w:t>
            </w:r>
            <w:proofErr w:type="spellStart"/>
            <w:r>
              <w:rPr>
                <w:b/>
                <w:color w:val="000000"/>
              </w:rPr>
              <w:t>Волоконский</w:t>
            </w:r>
            <w:proofErr w:type="spellEnd"/>
            <w:r>
              <w:rPr>
                <w:b/>
                <w:color w:val="000000"/>
              </w:rPr>
              <w:t xml:space="preserve"> сельсовет» Большесолдатского района Курской области</w:t>
            </w:r>
          </w:p>
        </w:tc>
      </w:tr>
      <w:tr w:rsidR="00546BB5" w14:paraId="24A2DE34" w14:textId="77777777" w:rsidTr="002770C4">
        <w:trPr>
          <w:trHeight w:val="42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76FD9DB" w14:textId="77777777" w:rsidR="00546BB5" w:rsidRDefault="00546BB5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9057336" w14:textId="77777777" w:rsidR="00546BB5" w:rsidRDefault="00546BB5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21B17D" w14:textId="77777777" w:rsidR="00546BB5" w:rsidRDefault="00546BB5">
            <w:pPr>
              <w:snapToGrid w:val="0"/>
              <w:rPr>
                <w:color w:val="000000"/>
              </w:rPr>
            </w:pPr>
          </w:p>
        </w:tc>
      </w:tr>
      <w:tr w:rsidR="00546BB5" w14:paraId="14695706" w14:textId="77777777" w:rsidTr="002770C4">
        <w:trPr>
          <w:trHeight w:val="42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73349E9" w14:textId="77777777" w:rsidR="00546BB5" w:rsidRDefault="00546BB5">
            <w:pPr>
              <w:widowControl w:val="0"/>
              <w:autoSpaceDE w:val="0"/>
              <w:jc w:val="right"/>
            </w:pPr>
            <w:r>
              <w:rPr>
                <w:color w:val="000000"/>
              </w:rPr>
              <w:t>001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5A71B08" w14:textId="77777777" w:rsidR="00546BB5" w:rsidRDefault="00546BB5">
            <w:pPr>
              <w:widowControl w:val="0"/>
              <w:autoSpaceDE w:val="0"/>
              <w:jc w:val="center"/>
              <w:rPr>
                <w:color w:val="000000"/>
              </w:rPr>
            </w:pPr>
            <w:r>
              <w:t>1 11 01050 10 0000 120</w:t>
            </w:r>
          </w:p>
        </w:tc>
        <w:tc>
          <w:tcPr>
            <w:tcW w:w="7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C4BBE7" w14:textId="77777777" w:rsidR="00546BB5" w:rsidRDefault="00546BB5">
            <w:pPr>
              <w:widowControl w:val="0"/>
              <w:autoSpaceDE w:val="0"/>
              <w:jc w:val="both"/>
            </w:pPr>
            <w:r>
              <w:rPr>
                <w:color w:val="000000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сельским поселениям</w:t>
            </w:r>
          </w:p>
        </w:tc>
      </w:tr>
      <w:tr w:rsidR="00546BB5" w14:paraId="2C089598" w14:textId="77777777" w:rsidTr="002770C4">
        <w:trPr>
          <w:trHeight w:val="97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83C4D4F" w14:textId="77777777" w:rsidR="00546BB5" w:rsidRDefault="00546BB5">
            <w:pPr>
              <w:widowControl w:val="0"/>
              <w:autoSpaceDE w:val="0"/>
              <w:jc w:val="right"/>
            </w:pPr>
            <w:r>
              <w:rPr>
                <w:color w:val="000000"/>
              </w:rPr>
              <w:t>001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C6E9828" w14:textId="77777777" w:rsidR="00546BB5" w:rsidRDefault="00546BB5">
            <w:pPr>
              <w:widowControl w:val="0"/>
              <w:autoSpaceDE w:val="0"/>
              <w:jc w:val="center"/>
            </w:pPr>
            <w:r>
              <w:t>1 11 02085 10 0000 120</w:t>
            </w:r>
          </w:p>
        </w:tc>
        <w:tc>
          <w:tcPr>
            <w:tcW w:w="7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D002CF" w14:textId="77777777" w:rsidR="00546BB5" w:rsidRDefault="00546BB5">
            <w:pPr>
              <w:widowControl w:val="0"/>
              <w:autoSpaceDE w:val="0"/>
              <w:jc w:val="both"/>
            </w:pPr>
            <w:r>
              <w:t>Доходы от размещения сумм, аккумулируемых в ходе проведения аукционов по продаже акций, находящихся в собственности сельских поселений</w:t>
            </w:r>
          </w:p>
        </w:tc>
      </w:tr>
      <w:tr w:rsidR="00546BB5" w14:paraId="6E4592E3" w14:textId="77777777" w:rsidTr="002770C4">
        <w:trPr>
          <w:trHeight w:val="90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05FAC41" w14:textId="77777777" w:rsidR="00546BB5" w:rsidRDefault="00546BB5">
            <w:pPr>
              <w:widowControl w:val="0"/>
              <w:autoSpaceDE w:val="0"/>
              <w:jc w:val="right"/>
            </w:pPr>
            <w:r>
              <w:rPr>
                <w:color w:val="000000"/>
              </w:rPr>
              <w:t>001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16010C1" w14:textId="77777777" w:rsidR="00546BB5" w:rsidRDefault="00546BB5">
            <w:pPr>
              <w:widowControl w:val="0"/>
              <w:autoSpaceDE w:val="0"/>
              <w:jc w:val="center"/>
            </w:pPr>
            <w:r>
              <w:t>1 11 03050 10 0000 120</w:t>
            </w:r>
          </w:p>
        </w:tc>
        <w:tc>
          <w:tcPr>
            <w:tcW w:w="7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6F9F77" w14:textId="77777777" w:rsidR="00546BB5" w:rsidRDefault="00546BB5">
            <w:pPr>
              <w:widowControl w:val="0"/>
              <w:autoSpaceDE w:val="0"/>
              <w:jc w:val="both"/>
            </w:pPr>
            <w:r>
              <w:t>Проценты, полученные от предоставления бюджетных кредитов внутри страны за счет средств бюджетов сельских поселений</w:t>
            </w:r>
          </w:p>
        </w:tc>
      </w:tr>
      <w:tr w:rsidR="00546BB5" w14:paraId="5BF1C2FA" w14:textId="77777777" w:rsidTr="002770C4">
        <w:trPr>
          <w:trHeight w:val="90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E20F5A3" w14:textId="77777777" w:rsidR="00546BB5" w:rsidRDefault="00546BB5">
            <w:pPr>
              <w:widowControl w:val="0"/>
              <w:autoSpaceDE w:val="0"/>
              <w:jc w:val="right"/>
            </w:pPr>
            <w:r>
              <w:rPr>
                <w:color w:val="000000"/>
              </w:rPr>
              <w:t>001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17C7310" w14:textId="77777777" w:rsidR="00546BB5" w:rsidRDefault="00546BB5">
            <w:pPr>
              <w:widowControl w:val="0"/>
              <w:autoSpaceDE w:val="0"/>
              <w:jc w:val="center"/>
            </w:pPr>
            <w:r>
              <w:t>1 11 05025 10 0000 120</w:t>
            </w:r>
          </w:p>
        </w:tc>
        <w:tc>
          <w:tcPr>
            <w:tcW w:w="7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57089A" w14:textId="77777777" w:rsidR="00546BB5" w:rsidRDefault="00546BB5">
            <w:pPr>
              <w:widowControl w:val="0"/>
              <w:autoSpaceDE w:val="0"/>
              <w:jc w:val="both"/>
            </w:pPr>
            <w: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546BB5" w14:paraId="73B48D2D" w14:textId="77777777" w:rsidTr="002770C4">
        <w:trPr>
          <w:trHeight w:val="42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4D1D226" w14:textId="77777777" w:rsidR="00546BB5" w:rsidRDefault="00546BB5">
            <w:pPr>
              <w:widowControl w:val="0"/>
              <w:autoSpaceDE w:val="0"/>
              <w:jc w:val="right"/>
            </w:pPr>
            <w:r>
              <w:rPr>
                <w:color w:val="000000"/>
              </w:rPr>
              <w:t>001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077FA22" w14:textId="77777777" w:rsidR="00546BB5" w:rsidRDefault="00546BB5">
            <w:pPr>
              <w:widowControl w:val="0"/>
              <w:autoSpaceDE w:val="0"/>
              <w:jc w:val="center"/>
            </w:pPr>
            <w:r>
              <w:t>1 11 05035 10 0000 120</w:t>
            </w:r>
          </w:p>
        </w:tc>
        <w:tc>
          <w:tcPr>
            <w:tcW w:w="7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C3CDA1" w14:textId="77777777" w:rsidR="00546BB5" w:rsidRDefault="00546BB5">
            <w:pPr>
              <w:widowControl w:val="0"/>
              <w:autoSpaceDE w:val="0"/>
              <w:jc w:val="both"/>
            </w:pPr>
            <w: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D416FE" w14:paraId="0298CA58" w14:textId="77777777" w:rsidTr="002770C4">
        <w:trPr>
          <w:trHeight w:val="42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098E291" w14:textId="77777777" w:rsidR="00D416FE" w:rsidRDefault="00D416FE">
            <w:pPr>
              <w:widowControl w:val="0"/>
              <w:autoSpaceDE w:val="0"/>
              <w:jc w:val="right"/>
            </w:pPr>
            <w:r>
              <w:rPr>
                <w:color w:val="000000"/>
              </w:rPr>
              <w:t>001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438D22F" w14:textId="77777777" w:rsidR="00D416FE" w:rsidRDefault="00D416FE">
            <w:pPr>
              <w:widowControl w:val="0"/>
              <w:autoSpaceDE w:val="0"/>
              <w:jc w:val="center"/>
            </w:pPr>
            <w:r>
              <w:t>1 11 07015 10 0000 120</w:t>
            </w:r>
          </w:p>
        </w:tc>
        <w:tc>
          <w:tcPr>
            <w:tcW w:w="7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E41225" w14:textId="77777777" w:rsidR="00D416FE" w:rsidRDefault="00D416FE">
            <w:pPr>
              <w:widowControl w:val="0"/>
              <w:autoSpaceDE w:val="0"/>
              <w:jc w:val="both"/>
            </w:pPr>
            <w: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D416FE" w14:paraId="0842EB68" w14:textId="77777777" w:rsidTr="002770C4">
        <w:trPr>
          <w:trHeight w:val="42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A974E97" w14:textId="77777777" w:rsidR="00D416FE" w:rsidRDefault="00D416FE">
            <w:pPr>
              <w:widowControl w:val="0"/>
              <w:autoSpaceDE w:val="0"/>
              <w:jc w:val="right"/>
            </w:pPr>
            <w:r>
              <w:t>001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9AEBF4E" w14:textId="77777777" w:rsidR="00D416FE" w:rsidRDefault="00D416FE">
            <w:pPr>
              <w:widowControl w:val="0"/>
              <w:autoSpaceDE w:val="0"/>
              <w:jc w:val="center"/>
            </w:pPr>
            <w:r>
              <w:t>1 11 09035 10 0000 120</w:t>
            </w:r>
          </w:p>
        </w:tc>
        <w:tc>
          <w:tcPr>
            <w:tcW w:w="7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EDFE56" w14:textId="77777777" w:rsidR="00D416FE" w:rsidRDefault="00D416FE">
            <w:pPr>
              <w:widowControl w:val="0"/>
              <w:autoSpaceDE w:val="0"/>
              <w:jc w:val="both"/>
            </w:pPr>
            <w:r>
              <w:t>Доходы от эксплуатации и использования имущества автомобильных дорог, находящихся в собственности сельских поселений</w:t>
            </w:r>
          </w:p>
        </w:tc>
      </w:tr>
      <w:tr w:rsidR="00D416FE" w14:paraId="0BDD6D3E" w14:textId="77777777" w:rsidTr="002770C4">
        <w:trPr>
          <w:trHeight w:val="42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A4DB72C" w14:textId="77777777" w:rsidR="00D416FE" w:rsidRDefault="00D416FE">
            <w:pPr>
              <w:widowControl w:val="0"/>
              <w:autoSpaceDE w:val="0"/>
              <w:jc w:val="right"/>
            </w:pPr>
            <w:r>
              <w:rPr>
                <w:color w:val="000000"/>
              </w:rPr>
              <w:t>001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278C3E9" w14:textId="77777777" w:rsidR="00D416FE" w:rsidRDefault="00D416FE">
            <w:pPr>
              <w:widowControl w:val="0"/>
              <w:autoSpaceDE w:val="0"/>
              <w:jc w:val="center"/>
            </w:pPr>
            <w:r>
              <w:t>1 11 09045 10 0000 120</w:t>
            </w:r>
          </w:p>
        </w:tc>
        <w:tc>
          <w:tcPr>
            <w:tcW w:w="7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00B2F0" w14:textId="77777777" w:rsidR="00D416FE" w:rsidRDefault="00D416FE">
            <w:pPr>
              <w:widowControl w:val="0"/>
              <w:autoSpaceDE w:val="0"/>
              <w:jc w:val="both"/>
            </w:pPr>
            <w: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D416FE" w14:paraId="356AC485" w14:textId="77777777" w:rsidTr="002770C4">
        <w:trPr>
          <w:trHeight w:val="82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8B4A503" w14:textId="77777777" w:rsidR="00D416FE" w:rsidRDefault="00D416FE">
            <w:pPr>
              <w:widowControl w:val="0"/>
              <w:autoSpaceDE w:val="0"/>
              <w:jc w:val="right"/>
            </w:pPr>
            <w:r>
              <w:rPr>
                <w:color w:val="000000"/>
              </w:rPr>
              <w:lastRenderedPageBreak/>
              <w:t>001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52B347D" w14:textId="77777777" w:rsidR="00D416FE" w:rsidRDefault="00D416FE">
            <w:pPr>
              <w:widowControl w:val="0"/>
              <w:autoSpaceDE w:val="0"/>
              <w:jc w:val="center"/>
            </w:pPr>
            <w:r>
              <w:t>1 13 01995 10 0000 130</w:t>
            </w:r>
          </w:p>
        </w:tc>
        <w:tc>
          <w:tcPr>
            <w:tcW w:w="7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89756D" w14:textId="77777777" w:rsidR="00D416FE" w:rsidRDefault="00D416FE">
            <w:pPr>
              <w:widowControl w:val="0"/>
              <w:autoSpaceDE w:val="0"/>
              <w:ind w:left="-108"/>
              <w:jc w:val="both"/>
            </w:pPr>
            <w:r>
              <w:t>Прочие доходы от оказания платных услуг (работ)получателями средств бюджетов сельских поселений.</w:t>
            </w:r>
          </w:p>
        </w:tc>
      </w:tr>
      <w:tr w:rsidR="00D416FE" w14:paraId="6319313A" w14:textId="77777777" w:rsidTr="002770C4">
        <w:trPr>
          <w:trHeight w:val="42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C01E7C6" w14:textId="77777777" w:rsidR="00D416FE" w:rsidRDefault="00D416FE">
            <w:pPr>
              <w:widowControl w:val="0"/>
              <w:autoSpaceDE w:val="0"/>
              <w:jc w:val="right"/>
            </w:pPr>
            <w:r>
              <w:rPr>
                <w:color w:val="000000"/>
              </w:rPr>
              <w:t>001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0257F61" w14:textId="77777777" w:rsidR="00D416FE" w:rsidRDefault="00D416FE">
            <w:pPr>
              <w:widowControl w:val="0"/>
              <w:autoSpaceDE w:val="0"/>
              <w:jc w:val="center"/>
            </w:pPr>
            <w:r>
              <w:t>1 13 02065 10 0000 130</w:t>
            </w:r>
          </w:p>
        </w:tc>
        <w:tc>
          <w:tcPr>
            <w:tcW w:w="7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948E05" w14:textId="77777777" w:rsidR="00D416FE" w:rsidRDefault="00D416FE">
            <w:pPr>
              <w:widowControl w:val="0"/>
              <w:tabs>
                <w:tab w:val="left" w:pos="1650"/>
              </w:tabs>
              <w:autoSpaceDE w:val="0"/>
              <w:ind w:hanging="554"/>
              <w:jc w:val="both"/>
            </w:pPr>
            <w:r>
              <w:tab/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D416FE" w14:paraId="3E42799A" w14:textId="77777777" w:rsidTr="002770C4">
        <w:trPr>
          <w:trHeight w:val="55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8826EFC" w14:textId="77777777" w:rsidR="00D416FE" w:rsidRDefault="00D416FE">
            <w:pPr>
              <w:widowControl w:val="0"/>
              <w:autoSpaceDE w:val="0"/>
              <w:jc w:val="right"/>
            </w:pPr>
            <w:r>
              <w:rPr>
                <w:color w:val="000000"/>
              </w:rPr>
              <w:t>001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EE8AF7D" w14:textId="77777777" w:rsidR="00D416FE" w:rsidRDefault="00D416FE">
            <w:pPr>
              <w:widowControl w:val="0"/>
              <w:autoSpaceDE w:val="0"/>
              <w:jc w:val="center"/>
            </w:pPr>
            <w:r>
              <w:t>1 13 02995 10 0000 130</w:t>
            </w:r>
          </w:p>
        </w:tc>
        <w:tc>
          <w:tcPr>
            <w:tcW w:w="7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A0FE23" w14:textId="77777777" w:rsidR="00D416FE" w:rsidRDefault="00D416FE">
            <w:pPr>
              <w:widowControl w:val="0"/>
              <w:autoSpaceDE w:val="0"/>
              <w:ind w:left="-374"/>
              <w:jc w:val="center"/>
            </w:pPr>
            <w:r>
              <w:t xml:space="preserve">    Прочие доходы от компенсации затрат бюджетов сельских поселений</w:t>
            </w:r>
          </w:p>
        </w:tc>
      </w:tr>
      <w:tr w:rsidR="00D416FE" w14:paraId="6A1E56D5" w14:textId="77777777" w:rsidTr="002770C4">
        <w:trPr>
          <w:trHeight w:val="65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73FF093" w14:textId="77777777" w:rsidR="00D416FE" w:rsidRDefault="00D416FE">
            <w:pPr>
              <w:widowControl w:val="0"/>
              <w:autoSpaceDE w:val="0"/>
              <w:jc w:val="right"/>
            </w:pPr>
            <w:r>
              <w:rPr>
                <w:color w:val="000000"/>
              </w:rPr>
              <w:t>001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AFCF2E6" w14:textId="77777777" w:rsidR="00D416FE" w:rsidRDefault="00D416FE">
            <w:pPr>
              <w:widowControl w:val="0"/>
              <w:autoSpaceDE w:val="0"/>
              <w:jc w:val="center"/>
            </w:pPr>
            <w:r>
              <w:t>1 14 02052 10 0000 410</w:t>
            </w:r>
          </w:p>
        </w:tc>
        <w:tc>
          <w:tcPr>
            <w:tcW w:w="7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FF1D93" w14:textId="77777777" w:rsidR="00D416FE" w:rsidRDefault="00D416FE">
            <w:pPr>
              <w:widowControl w:val="0"/>
              <w:autoSpaceDE w:val="0"/>
              <w:jc w:val="both"/>
            </w:pPr>
            <w: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D416FE" w14:paraId="01EE18C0" w14:textId="77777777" w:rsidTr="002770C4">
        <w:trPr>
          <w:trHeight w:val="89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8F61FB1" w14:textId="77777777" w:rsidR="00D416FE" w:rsidRDefault="00D416FE">
            <w:pPr>
              <w:widowControl w:val="0"/>
              <w:autoSpaceDE w:val="0"/>
              <w:jc w:val="right"/>
            </w:pPr>
            <w:r>
              <w:rPr>
                <w:color w:val="000000"/>
              </w:rPr>
              <w:t>001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52A9BE0" w14:textId="77777777" w:rsidR="00D416FE" w:rsidRDefault="00D416FE">
            <w:pPr>
              <w:widowControl w:val="0"/>
              <w:autoSpaceDE w:val="0"/>
              <w:jc w:val="center"/>
            </w:pPr>
            <w:r>
              <w:t>1 14 02052 10 0000 440</w:t>
            </w:r>
          </w:p>
        </w:tc>
        <w:tc>
          <w:tcPr>
            <w:tcW w:w="7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AA9A4B" w14:textId="77777777" w:rsidR="00D416FE" w:rsidRDefault="00D416FE">
            <w:pPr>
              <w:widowControl w:val="0"/>
              <w:autoSpaceDE w:val="0"/>
              <w:jc w:val="both"/>
            </w:pPr>
            <w: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D416FE" w14:paraId="23D3E014" w14:textId="77777777" w:rsidTr="002770C4">
        <w:trPr>
          <w:trHeight w:val="42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63827A3" w14:textId="77777777" w:rsidR="00D416FE" w:rsidRDefault="00D416FE">
            <w:pPr>
              <w:widowControl w:val="0"/>
              <w:autoSpaceDE w:val="0"/>
              <w:jc w:val="right"/>
            </w:pPr>
            <w:r>
              <w:rPr>
                <w:color w:val="000000"/>
              </w:rPr>
              <w:t>001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355604C" w14:textId="77777777" w:rsidR="00D416FE" w:rsidRDefault="00D416FE">
            <w:pPr>
              <w:widowControl w:val="0"/>
              <w:autoSpaceDE w:val="0"/>
              <w:jc w:val="center"/>
            </w:pPr>
            <w:r>
              <w:t>1 14 02053 10 0000 410</w:t>
            </w:r>
          </w:p>
        </w:tc>
        <w:tc>
          <w:tcPr>
            <w:tcW w:w="7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5C2A6A" w14:textId="77777777" w:rsidR="00D416FE" w:rsidRDefault="00D416FE">
            <w:pPr>
              <w:widowControl w:val="0"/>
              <w:autoSpaceDE w:val="0"/>
              <w:jc w:val="both"/>
            </w:pPr>
            <w: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D416FE" w14:paraId="0588E34A" w14:textId="77777777" w:rsidTr="002770C4">
        <w:trPr>
          <w:trHeight w:val="42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2482241" w14:textId="77777777" w:rsidR="00D416FE" w:rsidRDefault="00D416FE">
            <w:pPr>
              <w:widowControl w:val="0"/>
              <w:autoSpaceDE w:val="0"/>
              <w:jc w:val="right"/>
            </w:pPr>
            <w:r>
              <w:rPr>
                <w:color w:val="000000"/>
              </w:rPr>
              <w:t>001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456D9EC" w14:textId="77777777" w:rsidR="00D416FE" w:rsidRDefault="00D416FE">
            <w:pPr>
              <w:widowControl w:val="0"/>
              <w:autoSpaceDE w:val="0"/>
              <w:jc w:val="center"/>
            </w:pPr>
            <w:r>
              <w:t>1 14 02053 10 0000 440</w:t>
            </w:r>
          </w:p>
        </w:tc>
        <w:tc>
          <w:tcPr>
            <w:tcW w:w="7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F3296C" w14:textId="77777777" w:rsidR="00D416FE" w:rsidRDefault="00D416FE">
            <w:pPr>
              <w:widowControl w:val="0"/>
              <w:autoSpaceDE w:val="0"/>
              <w:jc w:val="both"/>
            </w:pPr>
            <w: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E31B01" w14:paraId="16520BF3" w14:textId="77777777" w:rsidTr="00E31B01">
        <w:trPr>
          <w:trHeight w:val="42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F843332" w14:textId="77777777" w:rsidR="00E31B01" w:rsidRDefault="00E31B01" w:rsidP="00E31B01">
            <w:pPr>
              <w:widowControl w:val="0"/>
              <w:autoSpaceDE w:val="0"/>
              <w:jc w:val="right"/>
            </w:pPr>
            <w:r>
              <w:rPr>
                <w:color w:val="000000"/>
              </w:rPr>
              <w:t>001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ACF089" w14:textId="77777777" w:rsidR="00E31B01" w:rsidRDefault="00E31B01" w:rsidP="00E31B01">
            <w:pPr>
              <w:widowControl w:val="0"/>
              <w:autoSpaceDE w:val="0"/>
              <w:jc w:val="center"/>
            </w:pPr>
            <w:r>
              <w:t>1 14 03050 10 0000 410</w:t>
            </w:r>
          </w:p>
        </w:tc>
        <w:tc>
          <w:tcPr>
            <w:tcW w:w="705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949CD9" w14:textId="42C32C67" w:rsidR="00E31B01" w:rsidRDefault="00E31B01" w:rsidP="00E31B01">
            <w:pPr>
              <w:widowControl w:val="0"/>
              <w:autoSpaceDE w:val="0"/>
              <w:jc w:val="both"/>
            </w:pPr>
            <w:r w:rsidRPr="004D190B">
              <w:rPr>
                <w:rStyle w:val="blk"/>
              </w:rPr>
              <w:t>Средства от распоряжения и реализации выморочного имущества, обращенного в собственность сельских поселений (в части реализации основных средств по указанному имуществу)</w:t>
            </w:r>
          </w:p>
        </w:tc>
      </w:tr>
      <w:tr w:rsidR="00E31B01" w14:paraId="17C88665" w14:textId="77777777" w:rsidTr="00E31B01">
        <w:trPr>
          <w:trHeight w:val="42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4A117F5" w14:textId="77777777" w:rsidR="00E31B01" w:rsidRDefault="00E31B01" w:rsidP="00E31B01">
            <w:pPr>
              <w:widowControl w:val="0"/>
              <w:autoSpaceDE w:val="0"/>
              <w:jc w:val="right"/>
            </w:pPr>
            <w:r>
              <w:rPr>
                <w:color w:val="000000"/>
              </w:rPr>
              <w:t>001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20F211" w14:textId="77777777" w:rsidR="00E31B01" w:rsidRDefault="00E31B01" w:rsidP="00E31B01">
            <w:pPr>
              <w:widowControl w:val="0"/>
              <w:autoSpaceDE w:val="0"/>
              <w:jc w:val="center"/>
            </w:pPr>
            <w:r>
              <w:t>1 14 03050 10 0000 440</w:t>
            </w: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F32467" w14:textId="548B4CE6" w:rsidR="00E31B01" w:rsidRDefault="00E31B01" w:rsidP="00E31B01">
            <w:pPr>
              <w:widowControl w:val="0"/>
              <w:autoSpaceDE w:val="0"/>
              <w:jc w:val="both"/>
            </w:pPr>
            <w:r w:rsidRPr="004D190B">
              <w:rPr>
                <w:rStyle w:val="blk"/>
              </w:rPr>
              <w:t>Средства от распоряжения и реализации выморочного имущества, обращенного в собственность сельских поселений (в части реализации материальных запасов по указанному имуществу)</w:t>
            </w:r>
          </w:p>
        </w:tc>
      </w:tr>
      <w:tr w:rsidR="00E31B01" w14:paraId="589BF429" w14:textId="77777777" w:rsidTr="002770C4">
        <w:trPr>
          <w:trHeight w:val="42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2D897A7" w14:textId="77777777" w:rsidR="00E31B01" w:rsidRDefault="00E31B01" w:rsidP="00E31B01">
            <w:pPr>
              <w:widowControl w:val="0"/>
              <w:autoSpaceDE w:val="0"/>
              <w:jc w:val="right"/>
            </w:pPr>
            <w:r>
              <w:rPr>
                <w:color w:val="000000"/>
              </w:rPr>
              <w:t>001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A3E95AB" w14:textId="77777777" w:rsidR="00E31B01" w:rsidRDefault="00E31B01" w:rsidP="00E31B01">
            <w:pPr>
              <w:widowControl w:val="0"/>
              <w:autoSpaceDE w:val="0"/>
              <w:jc w:val="center"/>
            </w:pPr>
            <w:r>
              <w:t>1 14 04050 10 0000 420</w:t>
            </w:r>
          </w:p>
        </w:tc>
        <w:tc>
          <w:tcPr>
            <w:tcW w:w="7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009D35" w14:textId="77777777" w:rsidR="00E31B01" w:rsidRDefault="00E31B01" w:rsidP="00E31B01">
            <w:pPr>
              <w:widowControl w:val="0"/>
              <w:autoSpaceDE w:val="0"/>
              <w:jc w:val="both"/>
            </w:pPr>
            <w:r>
              <w:t xml:space="preserve">Доходы от продажи нематериальных активов, находящихся в собственности сельских поселений </w:t>
            </w:r>
          </w:p>
        </w:tc>
      </w:tr>
      <w:tr w:rsidR="00E31B01" w14:paraId="0DCD1019" w14:textId="77777777" w:rsidTr="002770C4">
        <w:trPr>
          <w:trHeight w:val="42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1F2B709" w14:textId="77777777" w:rsidR="00E31B01" w:rsidRDefault="00E31B01" w:rsidP="00E31B01">
            <w:pPr>
              <w:widowControl w:val="0"/>
              <w:autoSpaceDE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764D4ED" w14:textId="77777777" w:rsidR="00E31B01" w:rsidRDefault="00E31B01" w:rsidP="00E31B01">
            <w:pPr>
              <w:widowControl w:val="0"/>
              <w:autoSpaceDE w:val="0"/>
              <w:jc w:val="center"/>
            </w:pPr>
            <w:r>
              <w:t>1 14 06025 10 000 430</w:t>
            </w:r>
          </w:p>
        </w:tc>
        <w:tc>
          <w:tcPr>
            <w:tcW w:w="7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4936EE" w14:textId="31D7AF49" w:rsidR="00E31B01" w:rsidRDefault="00E31B01" w:rsidP="00E31B01">
            <w:pPr>
              <w:widowControl w:val="0"/>
              <w:autoSpaceDE w:val="0"/>
              <w:jc w:val="both"/>
            </w:pPr>
            <w: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E31B01" w14:paraId="4B0DDBE5" w14:textId="77777777" w:rsidTr="002770C4">
        <w:trPr>
          <w:trHeight w:val="42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EEF3513" w14:textId="77777777" w:rsidR="00E31B01" w:rsidRDefault="00E31B01" w:rsidP="00E31B01">
            <w:pPr>
              <w:widowControl w:val="0"/>
              <w:autoSpaceDE w:val="0"/>
              <w:jc w:val="right"/>
            </w:pPr>
            <w:r>
              <w:rPr>
                <w:color w:val="000000"/>
              </w:rPr>
              <w:t>001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9D3D0E7" w14:textId="77777777" w:rsidR="00E31B01" w:rsidRDefault="00E31B01" w:rsidP="00E31B01">
            <w:pPr>
              <w:widowControl w:val="0"/>
              <w:autoSpaceDE w:val="0"/>
              <w:jc w:val="center"/>
            </w:pPr>
            <w:r>
              <w:t>1 15 02050 10 0000 140</w:t>
            </w:r>
          </w:p>
        </w:tc>
        <w:tc>
          <w:tcPr>
            <w:tcW w:w="7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01EDD6" w14:textId="77777777" w:rsidR="00E31B01" w:rsidRDefault="00E31B01" w:rsidP="00E31B01">
            <w:pPr>
              <w:widowControl w:val="0"/>
              <w:autoSpaceDE w:val="0"/>
              <w:jc w:val="both"/>
            </w:pPr>
            <w: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E31B01" w14:paraId="509AEDB8" w14:textId="77777777" w:rsidTr="002770C4">
        <w:trPr>
          <w:trHeight w:val="14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DB9C006" w14:textId="77777777" w:rsidR="00E31B01" w:rsidRDefault="00E31B01" w:rsidP="00E31B01">
            <w:pPr>
              <w:widowControl w:val="0"/>
              <w:autoSpaceDE w:val="0"/>
              <w:jc w:val="right"/>
            </w:pPr>
            <w:r>
              <w:t>001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A088C3C" w14:textId="77777777" w:rsidR="00E31B01" w:rsidRDefault="00E31B01" w:rsidP="00E31B01">
            <w:pPr>
              <w:widowControl w:val="0"/>
              <w:autoSpaceDE w:val="0"/>
              <w:jc w:val="center"/>
            </w:pPr>
            <w:r>
              <w:t>1 17 01050 10 0000 180</w:t>
            </w:r>
          </w:p>
        </w:tc>
        <w:tc>
          <w:tcPr>
            <w:tcW w:w="7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F89C90" w14:textId="77777777" w:rsidR="00E31B01" w:rsidRDefault="00E31B01" w:rsidP="00E31B01">
            <w:pPr>
              <w:widowControl w:val="0"/>
              <w:autoSpaceDE w:val="0"/>
              <w:jc w:val="both"/>
            </w:pPr>
            <w:r>
              <w:t>Невыясненные поступления, зачисляемые в бюджеты сельских поселений</w:t>
            </w:r>
          </w:p>
        </w:tc>
      </w:tr>
      <w:tr w:rsidR="00E31B01" w14:paraId="7C4777CB" w14:textId="77777777" w:rsidTr="002770C4">
        <w:trPr>
          <w:trHeight w:val="14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29E8887" w14:textId="77777777" w:rsidR="00E31B01" w:rsidRDefault="00E31B01" w:rsidP="00E31B01">
            <w:pPr>
              <w:widowControl w:val="0"/>
              <w:autoSpaceDE w:val="0"/>
              <w:jc w:val="right"/>
            </w:pPr>
            <w:r>
              <w:t>001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6E89754" w14:textId="77777777" w:rsidR="00E31B01" w:rsidRDefault="00E31B01" w:rsidP="00E31B01">
            <w:pPr>
              <w:widowControl w:val="0"/>
              <w:autoSpaceDE w:val="0"/>
              <w:jc w:val="center"/>
            </w:pPr>
            <w:r>
              <w:t>1 17 02020 10 0000 180</w:t>
            </w:r>
          </w:p>
        </w:tc>
        <w:tc>
          <w:tcPr>
            <w:tcW w:w="7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026E1F" w14:textId="77777777" w:rsidR="00E31B01" w:rsidRDefault="00E31B01" w:rsidP="00E31B01">
            <w:pPr>
              <w:widowControl w:val="0"/>
              <w:autoSpaceDE w:val="0"/>
              <w:jc w:val="both"/>
            </w:pPr>
            <w: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</w:tr>
      <w:tr w:rsidR="00E31B01" w14:paraId="42337BFD" w14:textId="77777777" w:rsidTr="002770C4">
        <w:trPr>
          <w:trHeight w:val="14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CCBB376" w14:textId="77777777" w:rsidR="00E31B01" w:rsidRDefault="00E31B01" w:rsidP="00E31B01">
            <w:pPr>
              <w:widowControl w:val="0"/>
              <w:autoSpaceDE w:val="0"/>
              <w:jc w:val="right"/>
            </w:pPr>
            <w:r>
              <w:t>001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DB09481" w14:textId="77777777" w:rsidR="00E31B01" w:rsidRDefault="00E31B01" w:rsidP="00E31B01">
            <w:pPr>
              <w:widowControl w:val="0"/>
              <w:autoSpaceDE w:val="0"/>
              <w:jc w:val="center"/>
            </w:pPr>
            <w:r>
              <w:t>1 17 05050 10 0000 180</w:t>
            </w:r>
          </w:p>
        </w:tc>
        <w:tc>
          <w:tcPr>
            <w:tcW w:w="7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3DDC26" w14:textId="77777777" w:rsidR="00E31B01" w:rsidRDefault="00E31B01" w:rsidP="00E31B01">
            <w:pPr>
              <w:widowControl w:val="0"/>
              <w:autoSpaceDE w:val="0"/>
              <w:jc w:val="both"/>
            </w:pPr>
            <w:r>
              <w:t>Прочие неналоговые доходы бюджетов сельских поселений</w:t>
            </w:r>
          </w:p>
        </w:tc>
      </w:tr>
      <w:tr w:rsidR="0078773C" w14:paraId="2D804DA8" w14:textId="77777777" w:rsidTr="002770C4">
        <w:trPr>
          <w:trHeight w:val="14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DBCA299" w14:textId="0231CA68" w:rsidR="0078773C" w:rsidRDefault="0078773C" w:rsidP="00E31B01">
            <w:pPr>
              <w:widowControl w:val="0"/>
              <w:autoSpaceDE w:val="0"/>
              <w:jc w:val="right"/>
            </w:pPr>
            <w:r>
              <w:t xml:space="preserve">001 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8B6A0C0" w14:textId="3A1DEF79" w:rsidR="0078773C" w:rsidRDefault="0078773C" w:rsidP="00E31B01">
            <w:pPr>
              <w:widowControl w:val="0"/>
              <w:autoSpaceDE w:val="0"/>
              <w:jc w:val="center"/>
            </w:pPr>
            <w:r>
              <w:t>1 17 15030 10 0000 150</w:t>
            </w:r>
          </w:p>
        </w:tc>
        <w:tc>
          <w:tcPr>
            <w:tcW w:w="7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19F12" w14:textId="7D9B16F2" w:rsidR="0078773C" w:rsidRDefault="0078773C" w:rsidP="00E31B01">
            <w:pPr>
              <w:widowControl w:val="0"/>
              <w:autoSpaceDE w:val="0"/>
              <w:jc w:val="both"/>
            </w:pPr>
            <w:r>
              <w:t>Инициативные платежи, зачисляемые в бюджеты сельских поселений</w:t>
            </w:r>
          </w:p>
        </w:tc>
      </w:tr>
      <w:tr w:rsidR="00E31B01" w14:paraId="210D2ACF" w14:textId="77777777" w:rsidTr="002770C4">
        <w:trPr>
          <w:trHeight w:val="35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C287F1D" w14:textId="77777777" w:rsidR="00E31B01" w:rsidRDefault="00E31B01" w:rsidP="00E31B01">
            <w:pPr>
              <w:widowControl w:val="0"/>
              <w:autoSpaceDE w:val="0"/>
              <w:jc w:val="right"/>
            </w:pPr>
            <w:r>
              <w:rPr>
                <w:color w:val="000000"/>
              </w:rPr>
              <w:lastRenderedPageBreak/>
              <w:t>001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8A14C15" w14:textId="77777777" w:rsidR="00E31B01" w:rsidRDefault="00E31B01" w:rsidP="00E31B01">
            <w:pPr>
              <w:widowControl w:val="0"/>
              <w:autoSpaceDE w:val="0"/>
              <w:jc w:val="center"/>
            </w:pPr>
            <w:r>
              <w:t>2 00 00000 00 0000 00</w:t>
            </w:r>
          </w:p>
        </w:tc>
        <w:tc>
          <w:tcPr>
            <w:tcW w:w="7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F0A595" w14:textId="77777777" w:rsidR="00E31B01" w:rsidRDefault="00E31B01" w:rsidP="00E31B01">
            <w:pPr>
              <w:widowControl w:val="0"/>
              <w:autoSpaceDE w:val="0"/>
              <w:jc w:val="both"/>
            </w:pPr>
            <w:r>
              <w:t>Безвозмездные поступления*</w:t>
            </w:r>
          </w:p>
        </w:tc>
      </w:tr>
      <w:tr w:rsidR="00E31B01" w14:paraId="19119BC0" w14:textId="77777777" w:rsidTr="002770C4">
        <w:trPr>
          <w:trHeight w:val="53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1300D69" w14:textId="77777777" w:rsidR="00E31B01" w:rsidRDefault="00E31B01" w:rsidP="00E31B01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>
              <w:t>001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B7F302F" w14:textId="77777777" w:rsidR="00E31B01" w:rsidRDefault="00E31B01" w:rsidP="00E31B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t>2 02 15002 10 0000 150</w:t>
            </w:r>
          </w:p>
        </w:tc>
        <w:tc>
          <w:tcPr>
            <w:tcW w:w="7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68805F" w14:textId="093E088F" w:rsidR="00E31B01" w:rsidRPr="0078773C" w:rsidRDefault="00E31B01" w:rsidP="00E31B0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Дотации бюджетам сельских поселений на поддержку мер по обеспечению сбалансированности бюджетов </w:t>
            </w:r>
          </w:p>
        </w:tc>
      </w:tr>
      <w:tr w:rsidR="00E31B01" w14:paraId="70AAD6BD" w14:textId="77777777" w:rsidTr="002770C4">
        <w:trPr>
          <w:trHeight w:val="53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390C30E" w14:textId="77777777" w:rsidR="00E31B01" w:rsidRDefault="00E31B01" w:rsidP="00E31B01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397D3AA" w14:textId="77777777" w:rsidR="00E31B01" w:rsidRDefault="00E31B01" w:rsidP="00E31B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t>2 02 16001 10 0000 150</w:t>
            </w:r>
          </w:p>
        </w:tc>
        <w:tc>
          <w:tcPr>
            <w:tcW w:w="7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A009F6" w14:textId="48CF1AA5" w:rsidR="00E31B01" w:rsidRDefault="00E31B01" w:rsidP="00E31B0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D5E66">
              <w:rPr>
                <w:rFonts w:ascii="Times New Roman CYR" w:hAnsi="Times New Roman CYR" w:cs="Times New Roman CYR"/>
              </w:rPr>
              <w:t>Дотации бюджетам сельских поселений на выравнивание бюджетной обеспеченности</w:t>
            </w:r>
            <w:r>
              <w:rPr>
                <w:rFonts w:ascii="Times New Roman CYR" w:hAnsi="Times New Roman CYR" w:cs="Times New Roman CYR"/>
              </w:rPr>
              <w:t xml:space="preserve"> из бюджетов муниципальных районов</w:t>
            </w:r>
          </w:p>
        </w:tc>
      </w:tr>
      <w:tr w:rsidR="00E31B01" w14:paraId="6AEDB840" w14:textId="77777777" w:rsidTr="002770C4">
        <w:trPr>
          <w:trHeight w:val="53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4FD0F96" w14:textId="77777777" w:rsidR="00E31B01" w:rsidRDefault="00E31B01" w:rsidP="00E31B01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B4BE24E" w14:textId="77777777" w:rsidR="00E31B01" w:rsidRDefault="00E31B01" w:rsidP="00E31B0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>2 02 20051 10 0000 150</w:t>
            </w:r>
          </w:p>
        </w:tc>
        <w:tc>
          <w:tcPr>
            <w:tcW w:w="7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35AAFF" w14:textId="77777777" w:rsidR="00E31B01" w:rsidRDefault="00E31B01" w:rsidP="00E31B0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>Субсидии бюджетам сельских поселений на реализацию федеральных целевых программ</w:t>
            </w:r>
          </w:p>
        </w:tc>
      </w:tr>
      <w:tr w:rsidR="00E31B01" w14:paraId="0885C728" w14:textId="77777777" w:rsidTr="002770C4">
        <w:trPr>
          <w:trHeight w:val="53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CC25142" w14:textId="77777777" w:rsidR="00E31B01" w:rsidRDefault="00E31B01" w:rsidP="00E31B01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>
              <w:t>001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5B41AEF" w14:textId="77777777" w:rsidR="00E31B01" w:rsidRDefault="00E31B01" w:rsidP="00E31B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t>2 02 29999 10 0000 150</w:t>
            </w:r>
          </w:p>
        </w:tc>
        <w:tc>
          <w:tcPr>
            <w:tcW w:w="7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7A0103" w14:textId="77777777" w:rsidR="00E31B01" w:rsidRDefault="00E31B01" w:rsidP="00E31B0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t>Прочие субсидии бюджетам сельских поселений</w:t>
            </w:r>
          </w:p>
        </w:tc>
      </w:tr>
      <w:tr w:rsidR="00E31B01" w14:paraId="7A9AE5E8" w14:textId="77777777" w:rsidTr="002770C4">
        <w:trPr>
          <w:trHeight w:val="53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F35EEB3" w14:textId="77777777" w:rsidR="00E31B01" w:rsidRDefault="00E31B01" w:rsidP="00E31B01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313001A" w14:textId="77777777" w:rsidR="00E31B01" w:rsidRDefault="00E31B01" w:rsidP="00E31B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t>2 02 35118 10 0000 150</w:t>
            </w:r>
          </w:p>
        </w:tc>
        <w:tc>
          <w:tcPr>
            <w:tcW w:w="7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F7AC54" w14:textId="77777777" w:rsidR="00E31B01" w:rsidRDefault="00E31B01" w:rsidP="00E31B0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E31B01" w14:paraId="14BF8843" w14:textId="77777777" w:rsidTr="002770C4">
        <w:trPr>
          <w:trHeight w:val="53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372FBDB" w14:textId="77777777" w:rsidR="00E31B01" w:rsidRDefault="00E31B01" w:rsidP="00E31B01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>
              <w:t>001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D34BCBB" w14:textId="77777777" w:rsidR="00E31B01" w:rsidRDefault="00E31B01" w:rsidP="00E31B0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>2 02 39999 10 0000 150</w:t>
            </w:r>
          </w:p>
        </w:tc>
        <w:tc>
          <w:tcPr>
            <w:tcW w:w="7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38FFF1" w14:textId="77777777" w:rsidR="00E31B01" w:rsidRDefault="00E31B01" w:rsidP="00E31B01">
            <w:pPr>
              <w:spacing w:line="276" w:lineRule="auto"/>
              <w:ind w:right="207"/>
              <w:jc w:val="both"/>
              <w:rPr>
                <w:rFonts w:eastAsia="Calibri"/>
                <w:lang w:eastAsia="en-US"/>
              </w:rPr>
            </w:pPr>
            <w:r>
              <w:t>Прочие субвенции бюджетам сельских поселений</w:t>
            </w:r>
          </w:p>
        </w:tc>
      </w:tr>
      <w:tr w:rsidR="00E31B01" w14:paraId="4253FF31" w14:textId="77777777" w:rsidTr="002770C4">
        <w:trPr>
          <w:trHeight w:val="53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2DB1F4D" w14:textId="77777777" w:rsidR="00E31B01" w:rsidRDefault="00E31B01" w:rsidP="00E31B01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>
              <w:t>001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B4C7FD8" w14:textId="77777777" w:rsidR="00E31B01" w:rsidRDefault="00E31B01" w:rsidP="00E31B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t>2 02 40014 10 0000 150</w:t>
            </w:r>
          </w:p>
        </w:tc>
        <w:tc>
          <w:tcPr>
            <w:tcW w:w="7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D18E7C" w14:textId="77777777" w:rsidR="00E31B01" w:rsidRDefault="00E31B01" w:rsidP="00E31B0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E31B01" w14:paraId="7303B0FA" w14:textId="77777777" w:rsidTr="002770C4">
        <w:trPr>
          <w:trHeight w:val="53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B71D3F8" w14:textId="77777777" w:rsidR="00E31B01" w:rsidRDefault="00E31B01" w:rsidP="00E31B01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8DD8A6A" w14:textId="77777777" w:rsidR="00E31B01" w:rsidRDefault="00E31B01" w:rsidP="00E31B0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>2 02 49999 10 0000 150</w:t>
            </w:r>
          </w:p>
        </w:tc>
        <w:tc>
          <w:tcPr>
            <w:tcW w:w="7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13DC9F" w14:textId="77777777" w:rsidR="00E31B01" w:rsidRDefault="00E31B01" w:rsidP="00E31B0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>Прочие межбюджетные трансферты, передаваемые бюджетам сельских поселений</w:t>
            </w:r>
          </w:p>
        </w:tc>
      </w:tr>
      <w:tr w:rsidR="00E31B01" w14:paraId="6EEDC083" w14:textId="77777777" w:rsidTr="002770C4">
        <w:trPr>
          <w:trHeight w:val="35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FA95257" w14:textId="77777777" w:rsidR="00E31B01" w:rsidRDefault="00E31B01" w:rsidP="00E31B01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>
              <w:t>001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DC8C69F" w14:textId="77777777" w:rsidR="00E31B01" w:rsidRDefault="00E31B01" w:rsidP="00E31B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t>2 07 05030 10 0000 150</w:t>
            </w:r>
          </w:p>
        </w:tc>
        <w:tc>
          <w:tcPr>
            <w:tcW w:w="7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7894B5" w14:textId="77777777" w:rsidR="00E31B01" w:rsidRDefault="00E31B01" w:rsidP="00E31B0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t>Прочие безвозмездные поступления в бюджеты сельских поселений</w:t>
            </w:r>
          </w:p>
        </w:tc>
      </w:tr>
      <w:tr w:rsidR="00E31B01" w14:paraId="077B7914" w14:textId="77777777" w:rsidTr="002770C4">
        <w:trPr>
          <w:trHeight w:val="42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1FF5CD9" w14:textId="77777777" w:rsidR="00E31B01" w:rsidRDefault="00E31B01" w:rsidP="00E31B01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en-US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C99C308" w14:textId="77777777" w:rsidR="00E31B01" w:rsidRDefault="00E31B01" w:rsidP="00E31B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t>2 08 05000 10 0000 150</w:t>
            </w:r>
          </w:p>
        </w:tc>
        <w:tc>
          <w:tcPr>
            <w:tcW w:w="7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DBC75A" w14:textId="77777777" w:rsidR="00E31B01" w:rsidRDefault="00E31B01" w:rsidP="00E31B01">
            <w:pPr>
              <w:widowControl w:val="0"/>
              <w:autoSpaceDE w:val="0"/>
              <w:autoSpaceDN w:val="0"/>
              <w:adjustRightInd w:val="0"/>
              <w:ind w:right="207"/>
              <w:jc w:val="both"/>
              <w:rPr>
                <w:rFonts w:eastAsia="Calibri"/>
                <w:lang w:eastAsia="en-US"/>
              </w:rPr>
            </w:pPr>
            <w:r>
              <w:rPr>
                <w:color w:val="000000"/>
              </w:rPr>
              <w:t>Перечисления из бюджетов</w:t>
            </w:r>
            <w:r>
              <w:t xml:space="preserve"> сельских</w:t>
            </w:r>
            <w:r>
              <w:rPr>
                <w:color w:val="000000"/>
              </w:rPr>
              <w:t xml:space="preserve"> поселений (в бюджеты 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E31B01" w14:paraId="4C9B034A" w14:textId="77777777" w:rsidTr="002770C4">
        <w:trPr>
          <w:trHeight w:val="42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6E09C47" w14:textId="77777777" w:rsidR="00E31B01" w:rsidRDefault="00E31B01" w:rsidP="00E31B01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en-US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1D8297C" w14:textId="77777777" w:rsidR="00E31B01" w:rsidRDefault="00E31B01" w:rsidP="00E31B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t>2 18 60010 10 0000 150</w:t>
            </w:r>
          </w:p>
        </w:tc>
        <w:tc>
          <w:tcPr>
            <w:tcW w:w="7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BC3DC9" w14:textId="77777777" w:rsidR="00E31B01" w:rsidRDefault="00E31B01" w:rsidP="00E31B01">
            <w:pPr>
              <w:widowControl w:val="0"/>
              <w:autoSpaceDE w:val="0"/>
              <w:autoSpaceDN w:val="0"/>
              <w:adjustRightInd w:val="0"/>
              <w:ind w:right="207"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color w:val="000000"/>
              </w:rPr>
              <w:t xml:space="preserve"> 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E31B01" w14:paraId="4EC618A1" w14:textId="77777777" w:rsidTr="002770C4">
        <w:trPr>
          <w:trHeight w:val="42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1D9FB5B" w14:textId="77777777" w:rsidR="00E31B01" w:rsidRDefault="00E31B01" w:rsidP="00E31B01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en-US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28CCB38" w14:textId="77777777" w:rsidR="00E31B01" w:rsidRDefault="00E31B01" w:rsidP="00E31B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t>2 19 60010 10 0000 150</w:t>
            </w:r>
          </w:p>
        </w:tc>
        <w:tc>
          <w:tcPr>
            <w:tcW w:w="7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5CF23D" w14:textId="77777777" w:rsidR="00E31B01" w:rsidRDefault="00E31B01" w:rsidP="00E31B01">
            <w:pPr>
              <w:widowControl w:val="0"/>
              <w:autoSpaceDE w:val="0"/>
              <w:autoSpaceDN w:val="0"/>
              <w:adjustRightInd w:val="0"/>
              <w:ind w:right="207"/>
              <w:jc w:val="both"/>
              <w:rPr>
                <w:rFonts w:eastAsia="Calibri"/>
                <w:color w:val="000000"/>
                <w:lang w:eastAsia="en-US"/>
              </w:rPr>
            </w:pPr>
            <w: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14:paraId="20ABA5BE" w14:textId="77777777" w:rsidR="00546BB5" w:rsidRDefault="00546BB5" w:rsidP="00546BB5">
      <w:pPr>
        <w:tabs>
          <w:tab w:val="left" w:pos="5520"/>
        </w:tabs>
      </w:pPr>
    </w:p>
    <w:p w14:paraId="740227E9" w14:textId="77777777" w:rsidR="00546BB5" w:rsidRDefault="00546BB5" w:rsidP="00546BB5">
      <w:pPr>
        <w:pStyle w:val="ad"/>
      </w:pPr>
      <w:r>
        <w:t xml:space="preserve">* Главными  администраторами доходов, администраторами доходов по группе доходов «200 безвозмездные поступления» (в части доходов, зачисляемых в бюджеты поселений) являются уполномоченные органы местного самоуправления, а так же созданные ими казенные учреждения, являющиеся получателями указанных средств.                           </w:t>
      </w:r>
    </w:p>
    <w:p w14:paraId="11C21733" w14:textId="77777777" w:rsidR="00E22498" w:rsidRDefault="00E22498" w:rsidP="004154E2">
      <w:pPr>
        <w:pStyle w:val="ad"/>
        <w:rPr>
          <w:rFonts w:ascii="Arial" w:hAnsi="Arial" w:cs="Arial"/>
          <w:sz w:val="20"/>
          <w:szCs w:val="20"/>
        </w:rPr>
      </w:pPr>
    </w:p>
    <w:p w14:paraId="5E00B540" w14:textId="24D3B58A" w:rsidR="00E22498" w:rsidRDefault="00E22498" w:rsidP="004154E2">
      <w:pPr>
        <w:pStyle w:val="ad"/>
        <w:rPr>
          <w:rFonts w:ascii="Arial" w:hAnsi="Arial" w:cs="Arial"/>
          <w:sz w:val="20"/>
          <w:szCs w:val="20"/>
        </w:rPr>
      </w:pPr>
    </w:p>
    <w:p w14:paraId="68E8478C" w14:textId="320DAC96" w:rsidR="00E31B01" w:rsidRDefault="00E31B01" w:rsidP="004154E2">
      <w:pPr>
        <w:pStyle w:val="ad"/>
        <w:rPr>
          <w:rFonts w:ascii="Arial" w:hAnsi="Arial" w:cs="Arial"/>
          <w:sz w:val="20"/>
          <w:szCs w:val="20"/>
        </w:rPr>
      </w:pPr>
    </w:p>
    <w:p w14:paraId="51A2D174" w14:textId="6E4A3C9C" w:rsidR="00E31B01" w:rsidRDefault="00E31B01" w:rsidP="004154E2">
      <w:pPr>
        <w:pStyle w:val="ad"/>
        <w:rPr>
          <w:rFonts w:ascii="Arial" w:hAnsi="Arial" w:cs="Arial"/>
          <w:sz w:val="20"/>
          <w:szCs w:val="20"/>
        </w:rPr>
      </w:pPr>
    </w:p>
    <w:p w14:paraId="310414F9" w14:textId="04A5684E" w:rsidR="00E31B01" w:rsidRDefault="00E31B01" w:rsidP="004154E2">
      <w:pPr>
        <w:pStyle w:val="ad"/>
        <w:rPr>
          <w:rFonts w:ascii="Arial" w:hAnsi="Arial" w:cs="Arial"/>
          <w:sz w:val="20"/>
          <w:szCs w:val="20"/>
        </w:rPr>
      </w:pPr>
    </w:p>
    <w:p w14:paraId="589F35A0" w14:textId="6ED92B4A" w:rsidR="00E31B01" w:rsidRDefault="00E31B01" w:rsidP="004154E2">
      <w:pPr>
        <w:pStyle w:val="ad"/>
        <w:rPr>
          <w:rFonts w:ascii="Arial" w:hAnsi="Arial" w:cs="Arial"/>
          <w:sz w:val="20"/>
          <w:szCs w:val="20"/>
        </w:rPr>
      </w:pPr>
    </w:p>
    <w:p w14:paraId="1C5EB2DE" w14:textId="7800A139" w:rsidR="00E31B01" w:rsidRDefault="00E31B01" w:rsidP="004154E2">
      <w:pPr>
        <w:pStyle w:val="ad"/>
        <w:rPr>
          <w:rFonts w:ascii="Arial" w:hAnsi="Arial" w:cs="Arial"/>
          <w:sz w:val="20"/>
          <w:szCs w:val="20"/>
        </w:rPr>
      </w:pPr>
    </w:p>
    <w:p w14:paraId="4B35F8D9" w14:textId="70988175" w:rsidR="00E31B01" w:rsidRDefault="00E31B01" w:rsidP="004154E2">
      <w:pPr>
        <w:pStyle w:val="ad"/>
        <w:rPr>
          <w:rFonts w:ascii="Arial" w:hAnsi="Arial" w:cs="Arial"/>
          <w:sz w:val="20"/>
          <w:szCs w:val="20"/>
        </w:rPr>
      </w:pPr>
    </w:p>
    <w:p w14:paraId="25AB6389" w14:textId="77777777" w:rsidR="00E31B01" w:rsidRDefault="00E31B01" w:rsidP="004154E2">
      <w:pPr>
        <w:pStyle w:val="ad"/>
        <w:rPr>
          <w:rFonts w:ascii="Arial" w:hAnsi="Arial" w:cs="Arial"/>
          <w:sz w:val="20"/>
          <w:szCs w:val="20"/>
        </w:rPr>
      </w:pPr>
    </w:p>
    <w:p w14:paraId="5C363B27" w14:textId="77777777" w:rsidR="00E22498" w:rsidRDefault="00E22498" w:rsidP="004154E2">
      <w:pPr>
        <w:pStyle w:val="ad"/>
        <w:rPr>
          <w:rFonts w:ascii="Arial" w:hAnsi="Arial" w:cs="Arial"/>
          <w:sz w:val="20"/>
          <w:szCs w:val="20"/>
        </w:rPr>
      </w:pPr>
    </w:p>
    <w:p w14:paraId="27883E61" w14:textId="77777777" w:rsidR="009F67E5" w:rsidRPr="003E37C3" w:rsidRDefault="00E22498" w:rsidP="004154E2">
      <w:pPr>
        <w:pStyle w:val="ad"/>
        <w:rPr>
          <w:rFonts w:ascii="Times New Roman CYR" w:hAnsi="Times New Roman CYR" w:cs="Times New Roman CYR"/>
          <w:color w:val="00000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</w:t>
      </w:r>
      <w:r w:rsidR="00940390">
        <w:rPr>
          <w:rFonts w:ascii="Arial" w:hAnsi="Arial" w:cs="Arial"/>
          <w:sz w:val="20"/>
          <w:szCs w:val="20"/>
        </w:rPr>
        <w:t>Приложение №4</w:t>
      </w:r>
    </w:p>
    <w:p w14:paraId="30CDE8B4" w14:textId="77777777" w:rsidR="00AF1E2A" w:rsidRPr="00D87282" w:rsidRDefault="00AF1E2A" w:rsidP="00B43BB3">
      <w:pPr>
        <w:jc w:val="right"/>
        <w:rPr>
          <w:color w:val="000000"/>
          <w:sz w:val="20"/>
          <w:szCs w:val="20"/>
        </w:rPr>
      </w:pPr>
      <w:r>
        <w:rPr>
          <w:rFonts w:ascii="Arial" w:hAnsi="Arial" w:cs="Arial"/>
        </w:rPr>
        <w:tab/>
      </w:r>
      <w:r w:rsidRPr="00D87282">
        <w:rPr>
          <w:color w:val="000000"/>
          <w:sz w:val="20"/>
          <w:szCs w:val="20"/>
        </w:rPr>
        <w:t xml:space="preserve">                                                                               к   </w:t>
      </w:r>
      <w:r w:rsidR="005F7EB4">
        <w:rPr>
          <w:color w:val="000000"/>
          <w:sz w:val="20"/>
          <w:szCs w:val="20"/>
        </w:rPr>
        <w:t>р</w:t>
      </w:r>
      <w:r w:rsidRPr="00D87282">
        <w:rPr>
          <w:color w:val="000000"/>
          <w:sz w:val="20"/>
          <w:szCs w:val="20"/>
        </w:rPr>
        <w:t xml:space="preserve">ешению </w:t>
      </w:r>
      <w:r w:rsidR="005F7EB4">
        <w:rPr>
          <w:color w:val="000000"/>
          <w:sz w:val="20"/>
          <w:szCs w:val="20"/>
        </w:rPr>
        <w:t>С</w:t>
      </w:r>
      <w:r w:rsidRPr="00D87282">
        <w:rPr>
          <w:color w:val="000000"/>
          <w:sz w:val="20"/>
          <w:szCs w:val="20"/>
        </w:rPr>
        <w:t xml:space="preserve">обрания депутатов </w:t>
      </w:r>
    </w:p>
    <w:p w14:paraId="66651695" w14:textId="77777777" w:rsidR="00AF1E2A" w:rsidRPr="00D87282" w:rsidRDefault="00AF1E2A" w:rsidP="00B43BB3">
      <w:pPr>
        <w:jc w:val="right"/>
        <w:rPr>
          <w:color w:val="000000"/>
          <w:sz w:val="20"/>
          <w:szCs w:val="20"/>
        </w:rPr>
      </w:pPr>
      <w:proofErr w:type="spellStart"/>
      <w:r w:rsidRPr="00D87282">
        <w:rPr>
          <w:color w:val="000000"/>
          <w:sz w:val="20"/>
          <w:szCs w:val="20"/>
        </w:rPr>
        <w:t>Волоконского</w:t>
      </w:r>
      <w:proofErr w:type="spellEnd"/>
      <w:r w:rsidRPr="00D87282">
        <w:rPr>
          <w:color w:val="000000"/>
          <w:sz w:val="20"/>
          <w:szCs w:val="20"/>
        </w:rPr>
        <w:t xml:space="preserve"> сельсовета Большесолдатского</w:t>
      </w:r>
    </w:p>
    <w:p w14:paraId="4F20401F" w14:textId="77777777" w:rsidR="00AF1E2A" w:rsidRPr="00D87282" w:rsidRDefault="00AF1E2A" w:rsidP="00B43BB3">
      <w:pPr>
        <w:jc w:val="right"/>
        <w:rPr>
          <w:color w:val="000000"/>
          <w:sz w:val="20"/>
          <w:szCs w:val="20"/>
        </w:rPr>
      </w:pPr>
      <w:r w:rsidRPr="00D87282">
        <w:rPr>
          <w:color w:val="000000"/>
          <w:sz w:val="20"/>
          <w:szCs w:val="20"/>
        </w:rPr>
        <w:t xml:space="preserve">                                                                                                        района Курской </w:t>
      </w:r>
      <w:proofErr w:type="gramStart"/>
      <w:r w:rsidRPr="00D87282">
        <w:rPr>
          <w:color w:val="000000"/>
          <w:sz w:val="20"/>
          <w:szCs w:val="20"/>
        </w:rPr>
        <w:t>области  «</w:t>
      </w:r>
      <w:proofErr w:type="gramEnd"/>
      <w:r w:rsidRPr="00D87282">
        <w:rPr>
          <w:color w:val="000000"/>
          <w:sz w:val="20"/>
          <w:szCs w:val="20"/>
        </w:rPr>
        <w:t xml:space="preserve">О бюджете </w:t>
      </w:r>
    </w:p>
    <w:p w14:paraId="2348D7FB" w14:textId="77777777" w:rsidR="00AF1E2A" w:rsidRPr="00D87282" w:rsidRDefault="00AF1E2A" w:rsidP="00B43BB3">
      <w:pPr>
        <w:jc w:val="right"/>
        <w:rPr>
          <w:color w:val="000000"/>
          <w:sz w:val="20"/>
          <w:szCs w:val="20"/>
        </w:rPr>
      </w:pPr>
      <w:r w:rsidRPr="00D87282">
        <w:rPr>
          <w:color w:val="000000"/>
          <w:sz w:val="20"/>
          <w:szCs w:val="20"/>
        </w:rPr>
        <w:t xml:space="preserve"> муниципального </w:t>
      </w:r>
      <w:proofErr w:type="gramStart"/>
      <w:r w:rsidRPr="00D87282">
        <w:rPr>
          <w:color w:val="000000"/>
          <w:sz w:val="20"/>
          <w:szCs w:val="20"/>
        </w:rPr>
        <w:t>образования  «</w:t>
      </w:r>
      <w:proofErr w:type="spellStart"/>
      <w:proofErr w:type="gramEnd"/>
      <w:r w:rsidRPr="00D87282">
        <w:rPr>
          <w:color w:val="000000"/>
          <w:sz w:val="20"/>
          <w:szCs w:val="20"/>
        </w:rPr>
        <w:t>Волоконский</w:t>
      </w:r>
      <w:proofErr w:type="spellEnd"/>
    </w:p>
    <w:p w14:paraId="3C926F2E" w14:textId="77777777" w:rsidR="00AF1E2A" w:rsidRPr="00D87282" w:rsidRDefault="00AF1E2A" w:rsidP="00B43BB3">
      <w:pPr>
        <w:jc w:val="right"/>
        <w:rPr>
          <w:color w:val="000000"/>
          <w:sz w:val="20"/>
          <w:szCs w:val="20"/>
        </w:rPr>
      </w:pPr>
      <w:r w:rsidRPr="00D87282">
        <w:rPr>
          <w:color w:val="000000"/>
          <w:sz w:val="20"/>
          <w:szCs w:val="20"/>
        </w:rPr>
        <w:t xml:space="preserve">                                                                                                        сельсовет» Большесолдатского района </w:t>
      </w:r>
    </w:p>
    <w:p w14:paraId="58C01DFD" w14:textId="77777777" w:rsidR="00AF1E2A" w:rsidRPr="00D87282" w:rsidRDefault="00AF1E2A" w:rsidP="00B43BB3">
      <w:pPr>
        <w:jc w:val="right"/>
        <w:rPr>
          <w:color w:val="000000"/>
          <w:sz w:val="20"/>
          <w:szCs w:val="20"/>
        </w:rPr>
      </w:pPr>
      <w:r w:rsidRPr="00D87282">
        <w:rPr>
          <w:color w:val="000000"/>
          <w:sz w:val="20"/>
          <w:szCs w:val="20"/>
        </w:rPr>
        <w:t xml:space="preserve">                                                                                                            Курской области на 20</w:t>
      </w:r>
      <w:r w:rsidR="00586155">
        <w:rPr>
          <w:color w:val="000000"/>
          <w:sz w:val="20"/>
          <w:szCs w:val="20"/>
        </w:rPr>
        <w:t>2</w:t>
      </w:r>
      <w:r w:rsidR="004E16C6">
        <w:rPr>
          <w:color w:val="000000"/>
          <w:sz w:val="20"/>
          <w:szCs w:val="20"/>
        </w:rPr>
        <w:t>1</w:t>
      </w:r>
      <w:r w:rsidRPr="00D87282">
        <w:rPr>
          <w:color w:val="000000"/>
          <w:sz w:val="20"/>
          <w:szCs w:val="20"/>
        </w:rPr>
        <w:t xml:space="preserve"> год и </w:t>
      </w:r>
      <w:proofErr w:type="spellStart"/>
      <w:r w:rsidR="00CF0CAB">
        <w:rPr>
          <w:color w:val="000000"/>
          <w:sz w:val="20"/>
          <w:szCs w:val="20"/>
        </w:rPr>
        <w:t>на</w:t>
      </w:r>
      <w:r w:rsidRPr="00D87282">
        <w:rPr>
          <w:color w:val="000000"/>
          <w:sz w:val="20"/>
          <w:szCs w:val="20"/>
        </w:rPr>
        <w:t>плановый</w:t>
      </w:r>
      <w:proofErr w:type="spellEnd"/>
      <w:r w:rsidRPr="00D87282">
        <w:rPr>
          <w:color w:val="000000"/>
          <w:sz w:val="20"/>
          <w:szCs w:val="20"/>
        </w:rPr>
        <w:t xml:space="preserve"> </w:t>
      </w:r>
    </w:p>
    <w:p w14:paraId="5D4B4A6D" w14:textId="77777777" w:rsidR="00AF1E2A" w:rsidRPr="00D87282" w:rsidRDefault="00AF1E2A" w:rsidP="00B43BB3">
      <w:pPr>
        <w:jc w:val="right"/>
        <w:rPr>
          <w:color w:val="000000"/>
          <w:sz w:val="20"/>
          <w:szCs w:val="20"/>
        </w:rPr>
      </w:pPr>
      <w:r w:rsidRPr="00D87282">
        <w:rPr>
          <w:color w:val="000000"/>
          <w:sz w:val="20"/>
          <w:szCs w:val="20"/>
        </w:rPr>
        <w:t xml:space="preserve">                                                                                     период 20</w:t>
      </w:r>
      <w:r w:rsidR="00D66509">
        <w:rPr>
          <w:color w:val="000000"/>
          <w:sz w:val="20"/>
          <w:szCs w:val="20"/>
        </w:rPr>
        <w:t>2</w:t>
      </w:r>
      <w:r w:rsidR="004E16C6">
        <w:rPr>
          <w:color w:val="000000"/>
          <w:sz w:val="20"/>
          <w:szCs w:val="20"/>
        </w:rPr>
        <w:t>2</w:t>
      </w:r>
      <w:r w:rsidRPr="00D87282">
        <w:rPr>
          <w:color w:val="000000"/>
          <w:sz w:val="20"/>
          <w:szCs w:val="20"/>
        </w:rPr>
        <w:t xml:space="preserve"> и 202</w:t>
      </w:r>
      <w:r w:rsidR="004E16C6">
        <w:rPr>
          <w:color w:val="000000"/>
          <w:sz w:val="20"/>
          <w:szCs w:val="20"/>
        </w:rPr>
        <w:t>3</w:t>
      </w:r>
      <w:r w:rsidRPr="00D87282">
        <w:rPr>
          <w:color w:val="000000"/>
          <w:sz w:val="20"/>
          <w:szCs w:val="20"/>
        </w:rPr>
        <w:t xml:space="preserve"> годов»                                                                                                                        </w:t>
      </w:r>
    </w:p>
    <w:p w14:paraId="2C73176F" w14:textId="77777777" w:rsidR="00D87282" w:rsidRPr="00D87282" w:rsidRDefault="00AF1E2A" w:rsidP="00D87282">
      <w:pPr>
        <w:ind w:firstLine="4830"/>
        <w:jc w:val="right"/>
        <w:rPr>
          <w:color w:val="000000"/>
          <w:sz w:val="20"/>
          <w:szCs w:val="20"/>
        </w:rPr>
      </w:pPr>
      <w:r w:rsidRPr="00D87282">
        <w:rPr>
          <w:color w:val="000000"/>
          <w:sz w:val="20"/>
          <w:szCs w:val="20"/>
        </w:rPr>
        <w:t>от _________20</w:t>
      </w:r>
      <w:r w:rsidR="004E16C6">
        <w:rPr>
          <w:color w:val="000000"/>
          <w:sz w:val="20"/>
          <w:szCs w:val="20"/>
        </w:rPr>
        <w:t>20</w:t>
      </w:r>
      <w:r w:rsidRPr="00D87282">
        <w:rPr>
          <w:color w:val="000000"/>
          <w:sz w:val="20"/>
          <w:szCs w:val="20"/>
        </w:rPr>
        <w:t>года №___</w:t>
      </w:r>
    </w:p>
    <w:p w14:paraId="5656BD03" w14:textId="77777777" w:rsidR="00940390" w:rsidRPr="00D87282" w:rsidRDefault="00940390" w:rsidP="00AF1E2A">
      <w:pPr>
        <w:tabs>
          <w:tab w:val="left" w:pos="8340"/>
        </w:tabs>
        <w:rPr>
          <w:rFonts w:ascii="Arial" w:hAnsi="Arial" w:cs="Arial"/>
          <w:sz w:val="20"/>
          <w:szCs w:val="20"/>
        </w:rPr>
      </w:pPr>
    </w:p>
    <w:p w14:paraId="589E0510" w14:textId="77777777" w:rsidR="00940390" w:rsidRDefault="00940390">
      <w:pPr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Перечень главных администраторов источников внутреннего финансирования дефицита бюджета муниципального образования «</w:t>
      </w:r>
      <w:proofErr w:type="spellStart"/>
      <w:r>
        <w:rPr>
          <w:rFonts w:ascii="Arial" w:hAnsi="Arial" w:cs="Arial"/>
          <w:b/>
        </w:rPr>
        <w:t>Волоконский</w:t>
      </w:r>
      <w:proofErr w:type="spellEnd"/>
      <w:r>
        <w:rPr>
          <w:rFonts w:ascii="Arial" w:hAnsi="Arial" w:cs="Arial"/>
          <w:b/>
        </w:rPr>
        <w:t xml:space="preserve"> сельсовет» Большесолдатского района Курской области </w:t>
      </w:r>
    </w:p>
    <w:p w14:paraId="41352302" w14:textId="77777777" w:rsidR="00940390" w:rsidRDefault="00940390">
      <w:pPr>
        <w:rPr>
          <w:rFonts w:ascii="Arial" w:hAnsi="Arial" w:cs="Arial"/>
        </w:rPr>
      </w:pPr>
    </w:p>
    <w:tbl>
      <w:tblPr>
        <w:tblW w:w="9796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822"/>
        <w:gridCol w:w="2595"/>
        <w:gridCol w:w="6379"/>
      </w:tblGrid>
      <w:tr w:rsidR="00940390" w:rsidRPr="00D87282" w14:paraId="1B6EA84A" w14:textId="77777777" w:rsidTr="00716331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8CE8A8" w14:textId="77777777" w:rsidR="00940390" w:rsidRPr="00D87282" w:rsidRDefault="00940390">
            <w:pPr>
              <w:snapToGrid w:val="0"/>
            </w:pPr>
            <w:r w:rsidRPr="00D87282">
              <w:t>Код главы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C64234" w14:textId="77777777" w:rsidR="00940390" w:rsidRPr="00D87282" w:rsidRDefault="00940390">
            <w:pPr>
              <w:snapToGrid w:val="0"/>
              <w:ind w:left="-93" w:right="-108"/>
              <w:jc w:val="center"/>
            </w:pPr>
            <w:r w:rsidRPr="00D87282">
              <w:t>Код бюджетной</w:t>
            </w:r>
          </w:p>
          <w:p w14:paraId="46E6C88A" w14:textId="77777777" w:rsidR="00940390" w:rsidRPr="00D87282" w:rsidRDefault="00940390">
            <w:pPr>
              <w:ind w:left="-93" w:right="-108"/>
              <w:jc w:val="center"/>
            </w:pPr>
            <w:r w:rsidRPr="00D87282">
              <w:t>классификации</w:t>
            </w:r>
          </w:p>
          <w:p w14:paraId="1EA83585" w14:textId="77777777" w:rsidR="00940390" w:rsidRPr="00D87282" w:rsidRDefault="00940390">
            <w:pPr>
              <w:ind w:left="-93" w:right="-108"/>
              <w:jc w:val="center"/>
            </w:pPr>
            <w:r w:rsidRPr="00D87282">
              <w:t>Российской Федерации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19EB8F" w14:textId="77777777" w:rsidR="00940390" w:rsidRPr="00D87282" w:rsidRDefault="00940390">
            <w:pPr>
              <w:snapToGrid w:val="0"/>
              <w:jc w:val="center"/>
            </w:pPr>
            <w:r w:rsidRPr="00D87282">
              <w:t>Наименование источников финансирования дефицита бюджета</w:t>
            </w:r>
          </w:p>
        </w:tc>
      </w:tr>
      <w:tr w:rsidR="00940390" w:rsidRPr="00D87282" w14:paraId="3D9972DD" w14:textId="77777777" w:rsidTr="00716331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3AE277" w14:textId="77777777" w:rsidR="00940390" w:rsidRPr="00D87282" w:rsidRDefault="00940390" w:rsidP="00D87282">
            <w:pPr>
              <w:snapToGrid w:val="0"/>
              <w:jc w:val="center"/>
            </w:pPr>
            <w:r w:rsidRPr="00D87282">
              <w:t>1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0EE94B" w14:textId="77777777" w:rsidR="00940390" w:rsidRPr="00D87282" w:rsidRDefault="00940390" w:rsidP="00D87282">
            <w:pPr>
              <w:snapToGrid w:val="0"/>
              <w:jc w:val="center"/>
            </w:pPr>
            <w:r w:rsidRPr="00D87282">
              <w:t>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891AE" w14:textId="77777777" w:rsidR="00940390" w:rsidRPr="00D87282" w:rsidRDefault="00940390" w:rsidP="00D87282">
            <w:pPr>
              <w:snapToGrid w:val="0"/>
              <w:jc w:val="center"/>
            </w:pPr>
            <w:r w:rsidRPr="00D87282">
              <w:t>3</w:t>
            </w:r>
          </w:p>
        </w:tc>
      </w:tr>
      <w:tr w:rsidR="00940390" w:rsidRPr="00D87282" w14:paraId="2D3E5054" w14:textId="77777777" w:rsidTr="00716331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D85A08" w14:textId="77777777" w:rsidR="00940390" w:rsidRPr="00D87282" w:rsidRDefault="00940390">
            <w:pPr>
              <w:snapToGrid w:val="0"/>
              <w:jc w:val="both"/>
            </w:pPr>
            <w:r w:rsidRPr="00D87282">
              <w:t>001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02C545" w14:textId="77777777" w:rsidR="00940390" w:rsidRPr="00D87282" w:rsidRDefault="00940390">
            <w:pPr>
              <w:snapToGrid w:val="0"/>
              <w:jc w:val="both"/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568BCE" w14:textId="77777777" w:rsidR="00940390" w:rsidRPr="00D87282" w:rsidRDefault="00940390">
            <w:pPr>
              <w:snapToGrid w:val="0"/>
              <w:jc w:val="both"/>
            </w:pPr>
            <w:r w:rsidRPr="00D87282">
              <w:rPr>
                <w:b/>
                <w:bCs/>
              </w:rPr>
              <w:t xml:space="preserve">Администрация </w:t>
            </w:r>
            <w:proofErr w:type="spellStart"/>
            <w:r w:rsidRPr="00D87282">
              <w:rPr>
                <w:b/>
                <w:bCs/>
              </w:rPr>
              <w:t>Волоконского</w:t>
            </w:r>
            <w:proofErr w:type="spellEnd"/>
            <w:r w:rsidRPr="00D87282">
              <w:rPr>
                <w:b/>
                <w:bCs/>
              </w:rPr>
              <w:t xml:space="preserve"> сельсовета Большесолдатского района Курской области</w:t>
            </w:r>
          </w:p>
        </w:tc>
      </w:tr>
      <w:tr w:rsidR="00940390" w:rsidRPr="00D87282" w14:paraId="19F71583" w14:textId="77777777" w:rsidTr="00716331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9C7A6F" w14:textId="77777777" w:rsidR="00940390" w:rsidRPr="00D87282" w:rsidRDefault="00940390">
            <w:pPr>
              <w:snapToGrid w:val="0"/>
              <w:jc w:val="both"/>
            </w:pPr>
            <w:r w:rsidRPr="00D87282">
              <w:t>001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11DEF2" w14:textId="77777777" w:rsidR="00940390" w:rsidRPr="00D87282" w:rsidRDefault="00940390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282">
              <w:rPr>
                <w:rFonts w:ascii="Times New Roman" w:hAnsi="Times New Roman" w:cs="Times New Roman"/>
                <w:sz w:val="24"/>
                <w:szCs w:val="24"/>
              </w:rPr>
              <w:t>01 00 00 00 00 0000 000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A2D5F5" w14:textId="77777777" w:rsidR="00940390" w:rsidRPr="00D87282" w:rsidRDefault="00940390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282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внутреннего финансирования дефицита бюджета </w:t>
            </w:r>
          </w:p>
        </w:tc>
      </w:tr>
      <w:tr w:rsidR="00940390" w:rsidRPr="00D87282" w14:paraId="6B9A6BE2" w14:textId="77777777" w:rsidTr="00716331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00FFA8" w14:textId="77777777" w:rsidR="00940390" w:rsidRPr="00D87282" w:rsidRDefault="00940390">
            <w:pPr>
              <w:snapToGrid w:val="0"/>
              <w:jc w:val="both"/>
            </w:pPr>
            <w:r w:rsidRPr="00D87282">
              <w:t>001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5CAB4B" w14:textId="77777777" w:rsidR="00940390" w:rsidRPr="00D87282" w:rsidRDefault="00940390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282">
              <w:rPr>
                <w:rFonts w:ascii="Times New Roman" w:hAnsi="Times New Roman" w:cs="Times New Roman"/>
                <w:sz w:val="24"/>
                <w:szCs w:val="24"/>
              </w:rPr>
              <w:t>01 03 00 00 00 0000 000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243F3A" w14:textId="77777777" w:rsidR="00940390" w:rsidRPr="00D87282" w:rsidRDefault="00940390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282">
              <w:rPr>
                <w:rFonts w:ascii="Times New Roman" w:hAnsi="Times New Roman" w:cs="Times New Roman"/>
                <w:sz w:val="24"/>
                <w:szCs w:val="24"/>
              </w:rPr>
              <w:t xml:space="preserve">Бюджетные кредиты от других бюджетов бюджетной системы Российской Федерации </w:t>
            </w:r>
          </w:p>
        </w:tc>
      </w:tr>
      <w:tr w:rsidR="00940390" w:rsidRPr="00D87282" w14:paraId="60907BD9" w14:textId="77777777" w:rsidTr="00716331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29B8D0" w14:textId="77777777" w:rsidR="00940390" w:rsidRPr="00D87282" w:rsidRDefault="00940390">
            <w:pPr>
              <w:snapToGrid w:val="0"/>
              <w:jc w:val="both"/>
            </w:pPr>
            <w:r w:rsidRPr="00D87282">
              <w:t>001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A3B2D8" w14:textId="77777777" w:rsidR="00940390" w:rsidRPr="00D87282" w:rsidRDefault="00940390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282">
              <w:rPr>
                <w:rFonts w:ascii="Times New Roman" w:hAnsi="Times New Roman" w:cs="Times New Roman"/>
                <w:sz w:val="24"/>
                <w:szCs w:val="24"/>
              </w:rPr>
              <w:t>01 03 01 00 00 0000 000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10D38C" w14:textId="77777777" w:rsidR="00940390" w:rsidRPr="00D87282" w:rsidRDefault="00940390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282">
              <w:rPr>
                <w:rFonts w:ascii="Times New Roman" w:hAnsi="Times New Roman" w:cs="Times New Roman"/>
                <w:sz w:val="24"/>
                <w:szCs w:val="24"/>
              </w:rPr>
              <w:t xml:space="preserve">Бюджетные кредиты от других бюджетов бюджетной системы Российской Федерации в валюте Российской Федерации </w:t>
            </w:r>
          </w:p>
        </w:tc>
      </w:tr>
      <w:tr w:rsidR="00940390" w:rsidRPr="00D87282" w14:paraId="3D2FFFB9" w14:textId="77777777" w:rsidTr="00716331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EC1371" w14:textId="77777777" w:rsidR="00940390" w:rsidRPr="00D87282" w:rsidRDefault="00940390">
            <w:pPr>
              <w:snapToGrid w:val="0"/>
              <w:jc w:val="both"/>
            </w:pPr>
            <w:r w:rsidRPr="00D87282">
              <w:t>001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B2A732" w14:textId="77777777" w:rsidR="00940390" w:rsidRPr="00D87282" w:rsidRDefault="00940390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282">
              <w:rPr>
                <w:rFonts w:ascii="Times New Roman" w:hAnsi="Times New Roman" w:cs="Times New Roman"/>
                <w:sz w:val="24"/>
                <w:szCs w:val="24"/>
              </w:rPr>
              <w:t>01 03 01 00 00 0000 700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C51E80" w14:textId="77777777" w:rsidR="00940390" w:rsidRPr="00D87282" w:rsidRDefault="00940390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282">
              <w:rPr>
                <w:rFonts w:ascii="Times New Roman" w:hAnsi="Times New Roman" w:cs="Times New Roman"/>
                <w:sz w:val="24"/>
                <w:szCs w:val="24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</w:tr>
      <w:tr w:rsidR="00940390" w:rsidRPr="00D87282" w14:paraId="00D02248" w14:textId="77777777" w:rsidTr="00716331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723358" w14:textId="77777777" w:rsidR="00940390" w:rsidRPr="00D87282" w:rsidRDefault="00940390">
            <w:pPr>
              <w:snapToGrid w:val="0"/>
              <w:jc w:val="both"/>
            </w:pPr>
            <w:r w:rsidRPr="00D87282">
              <w:t>001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28C0B0" w14:textId="77777777" w:rsidR="00940390" w:rsidRPr="00D87282" w:rsidRDefault="00940390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282">
              <w:rPr>
                <w:rFonts w:ascii="Times New Roman" w:hAnsi="Times New Roman" w:cs="Times New Roman"/>
                <w:sz w:val="24"/>
                <w:szCs w:val="24"/>
              </w:rPr>
              <w:t>01 03 01 00 10 0000 710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74F461" w14:textId="2BDB1497" w:rsidR="00940390" w:rsidRPr="00D87282" w:rsidRDefault="00940390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282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кредитов от других бюджетов бюджетной системы Российской Федерации бюджетами сельских поселений в валюте Российской Федерации </w:t>
            </w:r>
          </w:p>
        </w:tc>
      </w:tr>
      <w:tr w:rsidR="00940390" w:rsidRPr="00D87282" w14:paraId="37E4F197" w14:textId="77777777" w:rsidTr="00716331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BFCD24" w14:textId="77777777" w:rsidR="00940390" w:rsidRPr="00D87282" w:rsidRDefault="00940390">
            <w:pPr>
              <w:snapToGrid w:val="0"/>
              <w:jc w:val="both"/>
            </w:pPr>
            <w:r w:rsidRPr="00D87282">
              <w:t>001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2DC5A2" w14:textId="77777777" w:rsidR="00940390" w:rsidRPr="00D87282" w:rsidRDefault="00940390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282">
              <w:rPr>
                <w:rFonts w:ascii="Times New Roman" w:hAnsi="Times New Roman" w:cs="Times New Roman"/>
                <w:sz w:val="24"/>
                <w:szCs w:val="24"/>
              </w:rPr>
              <w:t>01 03 01 00 00 0000 800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0397D7" w14:textId="0EB1B901" w:rsidR="00940390" w:rsidRPr="00D87282" w:rsidRDefault="00940390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282">
              <w:rPr>
                <w:rFonts w:ascii="Times New Roman" w:hAnsi="Times New Roman" w:cs="Times New Roman"/>
                <w:sz w:val="24"/>
                <w:szCs w:val="24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</w:tr>
      <w:tr w:rsidR="00940390" w:rsidRPr="00D87282" w14:paraId="3FC3474C" w14:textId="77777777" w:rsidTr="00716331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150991" w14:textId="77777777" w:rsidR="00940390" w:rsidRPr="00D87282" w:rsidRDefault="00940390">
            <w:pPr>
              <w:snapToGrid w:val="0"/>
              <w:jc w:val="both"/>
            </w:pPr>
            <w:r w:rsidRPr="00D87282">
              <w:t>001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1CE61A" w14:textId="77777777" w:rsidR="00940390" w:rsidRPr="00D87282" w:rsidRDefault="00940390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282">
              <w:rPr>
                <w:rFonts w:ascii="Times New Roman" w:hAnsi="Times New Roman" w:cs="Times New Roman"/>
                <w:sz w:val="24"/>
                <w:szCs w:val="24"/>
              </w:rPr>
              <w:t>01 03 01 00 10 0000 810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B458E6" w14:textId="77777777" w:rsidR="00940390" w:rsidRPr="00D87282" w:rsidRDefault="00940390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282">
              <w:rPr>
                <w:rFonts w:ascii="Times New Roman" w:hAnsi="Times New Roman" w:cs="Times New Roman"/>
                <w:sz w:val="24"/>
                <w:szCs w:val="24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</w:tr>
      <w:tr w:rsidR="00940390" w:rsidRPr="00D87282" w14:paraId="5ED34ED2" w14:textId="77777777" w:rsidTr="00716331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92FCFC" w14:textId="77777777" w:rsidR="00940390" w:rsidRPr="00D87282" w:rsidRDefault="00940390">
            <w:pPr>
              <w:jc w:val="both"/>
            </w:pPr>
            <w:r w:rsidRPr="00D87282">
              <w:rPr>
                <w:bCs/>
                <w:color w:val="000000"/>
              </w:rPr>
              <w:t>001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00293D" w14:textId="77777777" w:rsidR="00940390" w:rsidRPr="00D87282" w:rsidRDefault="00940390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282">
              <w:rPr>
                <w:rFonts w:ascii="Times New Roman" w:hAnsi="Times New Roman" w:cs="Times New Roman"/>
                <w:sz w:val="24"/>
                <w:szCs w:val="24"/>
              </w:rPr>
              <w:t>01 05 00 00 00 0000 000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3ACCE6" w14:textId="77777777" w:rsidR="00940390" w:rsidRPr="00D87282" w:rsidRDefault="00940390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282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</w:tr>
      <w:tr w:rsidR="00940390" w:rsidRPr="00D87282" w14:paraId="62BFE279" w14:textId="77777777" w:rsidTr="00716331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83C220" w14:textId="77777777" w:rsidR="00940390" w:rsidRPr="00D87282" w:rsidRDefault="00940390">
            <w:pPr>
              <w:jc w:val="both"/>
            </w:pPr>
            <w:r w:rsidRPr="00D87282">
              <w:rPr>
                <w:color w:val="000000"/>
              </w:rPr>
              <w:t>001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BB3EC9" w14:textId="77777777" w:rsidR="00940390" w:rsidRPr="00D87282" w:rsidRDefault="00940390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282">
              <w:rPr>
                <w:rFonts w:ascii="Times New Roman" w:hAnsi="Times New Roman" w:cs="Times New Roman"/>
                <w:sz w:val="24"/>
                <w:szCs w:val="24"/>
              </w:rPr>
              <w:t>01 05 00 00 00 0000 500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6473EC" w14:textId="77777777" w:rsidR="00940390" w:rsidRPr="00D87282" w:rsidRDefault="0094039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282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остатков средств бюджетов </w:t>
            </w:r>
          </w:p>
        </w:tc>
      </w:tr>
      <w:tr w:rsidR="00940390" w:rsidRPr="00D87282" w14:paraId="6B38AAA3" w14:textId="77777777" w:rsidTr="00716331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602F92" w14:textId="77777777" w:rsidR="00940390" w:rsidRPr="00D87282" w:rsidRDefault="00940390">
            <w:pPr>
              <w:jc w:val="both"/>
            </w:pPr>
            <w:r w:rsidRPr="00D87282">
              <w:rPr>
                <w:color w:val="000000"/>
              </w:rPr>
              <w:t>001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0DEF4B" w14:textId="77777777" w:rsidR="00940390" w:rsidRPr="00D87282" w:rsidRDefault="00940390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282">
              <w:rPr>
                <w:rFonts w:ascii="Times New Roman" w:hAnsi="Times New Roman" w:cs="Times New Roman"/>
                <w:sz w:val="24"/>
                <w:szCs w:val="24"/>
              </w:rPr>
              <w:t>01 05 02 00 00 0000 500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A208CF" w14:textId="77777777" w:rsidR="00940390" w:rsidRPr="00D87282" w:rsidRDefault="00940390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282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</w:tr>
      <w:tr w:rsidR="00940390" w:rsidRPr="00D87282" w14:paraId="762E44C5" w14:textId="77777777" w:rsidTr="00716331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F72D51" w14:textId="77777777" w:rsidR="00940390" w:rsidRPr="00D87282" w:rsidRDefault="00940390">
            <w:pPr>
              <w:jc w:val="both"/>
            </w:pPr>
            <w:r w:rsidRPr="00D87282">
              <w:rPr>
                <w:color w:val="000000"/>
              </w:rPr>
              <w:t>001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92713D" w14:textId="77777777" w:rsidR="00940390" w:rsidRPr="00D87282" w:rsidRDefault="00940390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282">
              <w:rPr>
                <w:rFonts w:ascii="Times New Roman" w:hAnsi="Times New Roman" w:cs="Times New Roman"/>
                <w:sz w:val="24"/>
                <w:szCs w:val="24"/>
              </w:rPr>
              <w:t>01 05 02 01 00 0000 510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0F11E4" w14:textId="77777777" w:rsidR="00940390" w:rsidRPr="00D87282" w:rsidRDefault="00940390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282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</w:tr>
      <w:tr w:rsidR="00940390" w:rsidRPr="00D87282" w14:paraId="53FC39D8" w14:textId="77777777" w:rsidTr="00716331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113DF6" w14:textId="77777777" w:rsidR="00940390" w:rsidRPr="00D87282" w:rsidRDefault="00940390">
            <w:pPr>
              <w:jc w:val="both"/>
            </w:pPr>
            <w:r w:rsidRPr="00D87282">
              <w:rPr>
                <w:color w:val="000000"/>
              </w:rPr>
              <w:t>001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830511" w14:textId="77777777" w:rsidR="00940390" w:rsidRPr="00D87282" w:rsidRDefault="00940390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282">
              <w:rPr>
                <w:rFonts w:ascii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66634C" w14:textId="77777777" w:rsidR="00940390" w:rsidRPr="00D87282" w:rsidRDefault="00940390">
            <w:pPr>
              <w:snapToGrid w:val="0"/>
              <w:jc w:val="both"/>
            </w:pPr>
            <w:r w:rsidRPr="00D87282">
              <w:t>Увеличение прочих остатков денежных средств бюджетов сельских поселений</w:t>
            </w:r>
          </w:p>
        </w:tc>
      </w:tr>
      <w:tr w:rsidR="00940390" w:rsidRPr="00D87282" w14:paraId="1771F828" w14:textId="77777777" w:rsidTr="00716331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43E824" w14:textId="77777777" w:rsidR="00940390" w:rsidRPr="00D87282" w:rsidRDefault="00940390">
            <w:pPr>
              <w:snapToGrid w:val="0"/>
              <w:jc w:val="both"/>
            </w:pPr>
            <w:r w:rsidRPr="00D87282">
              <w:t>001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2D6A4B" w14:textId="77777777" w:rsidR="00940390" w:rsidRPr="00D87282" w:rsidRDefault="00940390">
            <w:pPr>
              <w:snapToGrid w:val="0"/>
              <w:jc w:val="both"/>
            </w:pPr>
            <w:r w:rsidRPr="00D87282">
              <w:t>01 05 00 00 00 0000 600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53A873" w14:textId="77777777" w:rsidR="00940390" w:rsidRPr="00D87282" w:rsidRDefault="00940390">
            <w:pPr>
              <w:snapToGrid w:val="0"/>
              <w:jc w:val="both"/>
            </w:pPr>
            <w:r w:rsidRPr="00D87282">
              <w:t xml:space="preserve">Уменьшение остатков средств бюджетов </w:t>
            </w:r>
          </w:p>
        </w:tc>
      </w:tr>
      <w:tr w:rsidR="00940390" w:rsidRPr="00D87282" w14:paraId="0F046A32" w14:textId="77777777" w:rsidTr="00716331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49C8BD" w14:textId="77777777" w:rsidR="00940390" w:rsidRPr="00D87282" w:rsidRDefault="00940390">
            <w:pPr>
              <w:snapToGrid w:val="0"/>
              <w:jc w:val="both"/>
            </w:pPr>
            <w:r w:rsidRPr="00D87282">
              <w:t>001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A6A299" w14:textId="77777777" w:rsidR="00940390" w:rsidRPr="00D87282" w:rsidRDefault="00940390">
            <w:pPr>
              <w:snapToGrid w:val="0"/>
              <w:jc w:val="both"/>
            </w:pPr>
            <w:r w:rsidRPr="00D87282">
              <w:t>01 05 02 00 00 0000 600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B89A4D" w14:textId="77777777" w:rsidR="00940390" w:rsidRPr="00D87282" w:rsidRDefault="00940390">
            <w:pPr>
              <w:snapToGrid w:val="0"/>
              <w:jc w:val="both"/>
            </w:pPr>
            <w:r w:rsidRPr="00D87282">
              <w:t>Уменьшение прочих остатков средств бюджетов</w:t>
            </w:r>
          </w:p>
        </w:tc>
      </w:tr>
      <w:tr w:rsidR="00940390" w:rsidRPr="00D87282" w14:paraId="4E49E1E0" w14:textId="77777777" w:rsidTr="00716331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6ABB0F" w14:textId="77777777" w:rsidR="00940390" w:rsidRPr="00D87282" w:rsidRDefault="00940390">
            <w:pPr>
              <w:snapToGrid w:val="0"/>
              <w:jc w:val="both"/>
            </w:pPr>
            <w:r w:rsidRPr="00D87282">
              <w:t>001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96FF73" w14:textId="77777777" w:rsidR="00940390" w:rsidRPr="00D87282" w:rsidRDefault="00940390">
            <w:pPr>
              <w:snapToGrid w:val="0"/>
              <w:jc w:val="both"/>
            </w:pPr>
            <w:r w:rsidRPr="00D87282">
              <w:t>01 05 02 01 00 0000 610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D29FD0" w14:textId="77777777" w:rsidR="00940390" w:rsidRPr="00D87282" w:rsidRDefault="00940390">
            <w:pPr>
              <w:snapToGrid w:val="0"/>
              <w:jc w:val="both"/>
            </w:pPr>
            <w:r w:rsidRPr="00D87282">
              <w:t>Уменьшение прочих остатков денежных средств бюджетов</w:t>
            </w:r>
          </w:p>
        </w:tc>
      </w:tr>
      <w:tr w:rsidR="00940390" w:rsidRPr="00D87282" w14:paraId="737CB572" w14:textId="77777777" w:rsidTr="00716331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6B3D33" w14:textId="77777777" w:rsidR="00940390" w:rsidRPr="00D87282" w:rsidRDefault="00940390">
            <w:pPr>
              <w:snapToGrid w:val="0"/>
              <w:jc w:val="both"/>
            </w:pPr>
            <w:r w:rsidRPr="00D87282">
              <w:t>001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177371" w14:textId="77777777" w:rsidR="00940390" w:rsidRPr="00D87282" w:rsidRDefault="00940390">
            <w:pPr>
              <w:snapToGrid w:val="0"/>
              <w:jc w:val="both"/>
            </w:pPr>
            <w:r w:rsidRPr="00D87282">
              <w:t>01 05 02 01 10 0000 610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B48C71" w14:textId="77777777" w:rsidR="00940390" w:rsidRPr="00D87282" w:rsidRDefault="00940390">
            <w:pPr>
              <w:snapToGrid w:val="0"/>
              <w:jc w:val="both"/>
            </w:pPr>
            <w:r w:rsidRPr="00D87282">
              <w:t>Уменьшение прочих остатков денежных средств бюджетов сельских поселений</w:t>
            </w:r>
          </w:p>
        </w:tc>
      </w:tr>
    </w:tbl>
    <w:p w14:paraId="1249D3EC" w14:textId="77777777" w:rsidR="00940390" w:rsidRDefault="00940390" w:rsidP="003E37C3">
      <w:pPr>
        <w:rPr>
          <w:rFonts w:ascii="Arial" w:hAnsi="Arial" w:cs="Arial"/>
        </w:rPr>
      </w:pPr>
    </w:p>
    <w:p w14:paraId="3553C1CD" w14:textId="77777777" w:rsidR="002770C4" w:rsidRDefault="002770C4" w:rsidP="003E37C3">
      <w:pPr>
        <w:ind w:firstLine="4830"/>
        <w:jc w:val="right"/>
        <w:rPr>
          <w:rFonts w:ascii="Arial" w:hAnsi="Arial" w:cs="Arial"/>
          <w:sz w:val="20"/>
          <w:szCs w:val="20"/>
        </w:rPr>
      </w:pPr>
    </w:p>
    <w:p w14:paraId="693EB0BC" w14:textId="77777777" w:rsidR="002770C4" w:rsidRDefault="002770C4" w:rsidP="003E37C3">
      <w:pPr>
        <w:ind w:firstLine="4830"/>
        <w:jc w:val="right"/>
        <w:rPr>
          <w:rFonts w:ascii="Arial" w:hAnsi="Arial" w:cs="Arial"/>
          <w:sz w:val="20"/>
          <w:szCs w:val="20"/>
        </w:rPr>
      </w:pPr>
    </w:p>
    <w:p w14:paraId="250EFF47" w14:textId="77777777" w:rsidR="00D1489A" w:rsidRPr="003E37C3" w:rsidRDefault="00940390" w:rsidP="003E37C3">
      <w:pPr>
        <w:ind w:firstLine="4830"/>
        <w:jc w:val="right"/>
        <w:rPr>
          <w:rFonts w:ascii="Times New Roman CYR" w:hAnsi="Times New Roman CYR" w:cs="Times New Roman CYR"/>
          <w:color w:val="000000"/>
        </w:rPr>
      </w:pPr>
      <w:r>
        <w:rPr>
          <w:rFonts w:ascii="Arial" w:hAnsi="Arial" w:cs="Arial"/>
          <w:sz w:val="20"/>
          <w:szCs w:val="20"/>
        </w:rPr>
        <w:t>Приложение №5</w:t>
      </w:r>
    </w:p>
    <w:p w14:paraId="4B641E9C" w14:textId="53130E2A" w:rsidR="00AF1E2A" w:rsidRPr="003E37C3" w:rsidRDefault="005F7EB4" w:rsidP="00B43BB3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к р</w:t>
      </w:r>
      <w:r w:rsidR="00AF1E2A" w:rsidRPr="003E37C3">
        <w:rPr>
          <w:color w:val="000000"/>
          <w:sz w:val="20"/>
          <w:szCs w:val="20"/>
        </w:rPr>
        <w:t xml:space="preserve">ешению </w:t>
      </w:r>
      <w:r>
        <w:rPr>
          <w:color w:val="000000"/>
          <w:sz w:val="20"/>
          <w:szCs w:val="20"/>
        </w:rPr>
        <w:t>С</w:t>
      </w:r>
      <w:r w:rsidR="00AF1E2A" w:rsidRPr="003E37C3">
        <w:rPr>
          <w:color w:val="000000"/>
          <w:sz w:val="20"/>
          <w:szCs w:val="20"/>
        </w:rPr>
        <w:t xml:space="preserve">обрания депутатов </w:t>
      </w:r>
    </w:p>
    <w:p w14:paraId="5AF71C04" w14:textId="77777777" w:rsidR="00AF1E2A" w:rsidRPr="003E37C3" w:rsidRDefault="00AF1E2A" w:rsidP="00B43BB3">
      <w:pPr>
        <w:jc w:val="right"/>
        <w:rPr>
          <w:color w:val="000000"/>
          <w:sz w:val="20"/>
          <w:szCs w:val="20"/>
        </w:rPr>
      </w:pPr>
      <w:proofErr w:type="spellStart"/>
      <w:r w:rsidRPr="003E37C3">
        <w:rPr>
          <w:color w:val="000000"/>
          <w:sz w:val="20"/>
          <w:szCs w:val="20"/>
        </w:rPr>
        <w:t>Волоконского</w:t>
      </w:r>
      <w:proofErr w:type="spellEnd"/>
      <w:r w:rsidRPr="003E37C3">
        <w:rPr>
          <w:color w:val="000000"/>
          <w:sz w:val="20"/>
          <w:szCs w:val="20"/>
        </w:rPr>
        <w:t xml:space="preserve"> сельсовета Большесолдатского</w:t>
      </w:r>
    </w:p>
    <w:p w14:paraId="54FA9B05" w14:textId="1D1340F2" w:rsidR="00AF1E2A" w:rsidRPr="003E37C3" w:rsidRDefault="00AF1E2A" w:rsidP="00B43BB3">
      <w:pPr>
        <w:jc w:val="right"/>
        <w:rPr>
          <w:color w:val="000000"/>
          <w:sz w:val="20"/>
          <w:szCs w:val="20"/>
        </w:rPr>
      </w:pPr>
      <w:r w:rsidRPr="003E37C3">
        <w:rPr>
          <w:color w:val="000000"/>
          <w:sz w:val="20"/>
          <w:szCs w:val="20"/>
        </w:rPr>
        <w:t xml:space="preserve">                                                                                                        района Курской области «О бюджете </w:t>
      </w:r>
    </w:p>
    <w:p w14:paraId="2D19F94A" w14:textId="06AF35AC" w:rsidR="00AF1E2A" w:rsidRPr="003E37C3" w:rsidRDefault="00AF1E2A" w:rsidP="00B43BB3">
      <w:pPr>
        <w:jc w:val="right"/>
        <w:rPr>
          <w:color w:val="000000"/>
          <w:sz w:val="20"/>
          <w:szCs w:val="20"/>
        </w:rPr>
      </w:pPr>
      <w:r w:rsidRPr="003E37C3">
        <w:rPr>
          <w:color w:val="000000"/>
          <w:sz w:val="20"/>
          <w:szCs w:val="20"/>
        </w:rPr>
        <w:t xml:space="preserve"> муниципального образования «</w:t>
      </w:r>
      <w:proofErr w:type="spellStart"/>
      <w:r w:rsidRPr="003E37C3">
        <w:rPr>
          <w:color w:val="000000"/>
          <w:sz w:val="20"/>
          <w:szCs w:val="20"/>
        </w:rPr>
        <w:t>Волоконский</w:t>
      </w:r>
      <w:proofErr w:type="spellEnd"/>
    </w:p>
    <w:p w14:paraId="587D69FE" w14:textId="77777777" w:rsidR="00AF1E2A" w:rsidRPr="003E37C3" w:rsidRDefault="00AF1E2A" w:rsidP="00B43BB3">
      <w:pPr>
        <w:jc w:val="right"/>
        <w:rPr>
          <w:color w:val="000000"/>
          <w:sz w:val="20"/>
          <w:szCs w:val="20"/>
        </w:rPr>
      </w:pPr>
      <w:r w:rsidRPr="003E37C3">
        <w:rPr>
          <w:color w:val="000000"/>
          <w:sz w:val="20"/>
          <w:szCs w:val="20"/>
        </w:rPr>
        <w:t xml:space="preserve">                                                                                                        сельсовет» Большесолдатского района </w:t>
      </w:r>
    </w:p>
    <w:p w14:paraId="5E581481" w14:textId="77777777" w:rsidR="00AF1E2A" w:rsidRPr="003E37C3" w:rsidRDefault="00AF1E2A" w:rsidP="00B43BB3">
      <w:pPr>
        <w:jc w:val="right"/>
        <w:rPr>
          <w:color w:val="000000"/>
          <w:sz w:val="20"/>
          <w:szCs w:val="20"/>
        </w:rPr>
      </w:pPr>
      <w:r w:rsidRPr="003E37C3">
        <w:rPr>
          <w:color w:val="000000"/>
          <w:sz w:val="20"/>
          <w:szCs w:val="20"/>
        </w:rPr>
        <w:t xml:space="preserve">                                                                                                            Курской области на 20</w:t>
      </w:r>
      <w:r w:rsidR="00586155">
        <w:rPr>
          <w:color w:val="000000"/>
          <w:sz w:val="20"/>
          <w:szCs w:val="20"/>
        </w:rPr>
        <w:t>2</w:t>
      </w:r>
      <w:r w:rsidR="004E16C6">
        <w:rPr>
          <w:color w:val="000000"/>
          <w:sz w:val="20"/>
          <w:szCs w:val="20"/>
        </w:rPr>
        <w:t>1</w:t>
      </w:r>
      <w:r w:rsidRPr="003E37C3">
        <w:rPr>
          <w:color w:val="000000"/>
          <w:sz w:val="20"/>
          <w:szCs w:val="20"/>
        </w:rPr>
        <w:t xml:space="preserve"> год </w:t>
      </w:r>
      <w:proofErr w:type="spellStart"/>
      <w:r w:rsidRPr="003E37C3">
        <w:rPr>
          <w:color w:val="000000"/>
          <w:sz w:val="20"/>
          <w:szCs w:val="20"/>
        </w:rPr>
        <w:t>и</w:t>
      </w:r>
      <w:r w:rsidR="00CF0CAB">
        <w:rPr>
          <w:color w:val="000000"/>
          <w:sz w:val="20"/>
          <w:szCs w:val="20"/>
        </w:rPr>
        <w:t>на</w:t>
      </w:r>
      <w:proofErr w:type="spellEnd"/>
      <w:r w:rsidRPr="003E37C3">
        <w:rPr>
          <w:color w:val="000000"/>
          <w:sz w:val="20"/>
          <w:szCs w:val="20"/>
        </w:rPr>
        <w:t xml:space="preserve"> плановый </w:t>
      </w:r>
    </w:p>
    <w:p w14:paraId="741793E5" w14:textId="77777777" w:rsidR="00AF1E2A" w:rsidRPr="003E37C3" w:rsidRDefault="00AF1E2A" w:rsidP="00B43BB3">
      <w:pPr>
        <w:jc w:val="right"/>
        <w:rPr>
          <w:color w:val="000000"/>
          <w:sz w:val="20"/>
          <w:szCs w:val="20"/>
        </w:rPr>
      </w:pPr>
      <w:r w:rsidRPr="003E37C3">
        <w:rPr>
          <w:color w:val="000000"/>
          <w:sz w:val="20"/>
          <w:szCs w:val="20"/>
        </w:rPr>
        <w:t xml:space="preserve">                                                                                     период 20</w:t>
      </w:r>
      <w:r w:rsidR="00D66509">
        <w:rPr>
          <w:color w:val="000000"/>
          <w:sz w:val="20"/>
          <w:szCs w:val="20"/>
        </w:rPr>
        <w:t>2</w:t>
      </w:r>
      <w:r w:rsidR="004E16C6">
        <w:rPr>
          <w:color w:val="000000"/>
          <w:sz w:val="20"/>
          <w:szCs w:val="20"/>
        </w:rPr>
        <w:t>2</w:t>
      </w:r>
      <w:r w:rsidRPr="003E37C3">
        <w:rPr>
          <w:color w:val="000000"/>
          <w:sz w:val="20"/>
          <w:szCs w:val="20"/>
        </w:rPr>
        <w:t xml:space="preserve"> и 202</w:t>
      </w:r>
      <w:r w:rsidR="004E16C6">
        <w:rPr>
          <w:color w:val="000000"/>
          <w:sz w:val="20"/>
          <w:szCs w:val="20"/>
        </w:rPr>
        <w:t>3</w:t>
      </w:r>
      <w:r w:rsidRPr="003E37C3">
        <w:rPr>
          <w:color w:val="000000"/>
          <w:sz w:val="20"/>
          <w:szCs w:val="20"/>
        </w:rPr>
        <w:t xml:space="preserve"> годов»                                                                                                                        </w:t>
      </w:r>
    </w:p>
    <w:p w14:paraId="47919BC5" w14:textId="77777777" w:rsidR="00AF1E2A" w:rsidRPr="003E37C3" w:rsidRDefault="00AF1E2A" w:rsidP="00B43BB3">
      <w:pPr>
        <w:ind w:firstLine="4830"/>
        <w:jc w:val="right"/>
        <w:rPr>
          <w:sz w:val="20"/>
          <w:szCs w:val="20"/>
        </w:rPr>
      </w:pPr>
      <w:r w:rsidRPr="003E37C3">
        <w:rPr>
          <w:color w:val="000000"/>
          <w:sz w:val="20"/>
          <w:szCs w:val="20"/>
        </w:rPr>
        <w:t>от _________20</w:t>
      </w:r>
      <w:r w:rsidR="004E16C6">
        <w:rPr>
          <w:color w:val="000000"/>
          <w:sz w:val="20"/>
          <w:szCs w:val="20"/>
        </w:rPr>
        <w:t>20</w:t>
      </w:r>
      <w:r w:rsidRPr="003E37C3">
        <w:rPr>
          <w:color w:val="000000"/>
          <w:sz w:val="20"/>
          <w:szCs w:val="20"/>
        </w:rPr>
        <w:t>года №___</w:t>
      </w:r>
    </w:p>
    <w:p w14:paraId="3811BDD7" w14:textId="77777777" w:rsidR="00D5451D" w:rsidRPr="009F67E5" w:rsidRDefault="00D5451D" w:rsidP="00B43BB3">
      <w:pPr>
        <w:jc w:val="right"/>
        <w:rPr>
          <w:color w:val="000000"/>
          <w:sz w:val="16"/>
          <w:szCs w:val="16"/>
        </w:rPr>
      </w:pPr>
    </w:p>
    <w:p w14:paraId="1BACC2D1" w14:textId="77777777" w:rsidR="00940390" w:rsidRDefault="00940390" w:rsidP="009F67E5">
      <w:pPr>
        <w:jc w:val="right"/>
        <w:rPr>
          <w:rFonts w:ascii="Arial" w:hAnsi="Arial" w:cs="Arial"/>
        </w:rPr>
      </w:pPr>
    </w:p>
    <w:p w14:paraId="4DBA7A02" w14:textId="77777777" w:rsidR="00940390" w:rsidRDefault="00940390">
      <w:pPr>
        <w:pStyle w:val="af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Поступления доходов в бюджет муниципального образования</w:t>
      </w:r>
    </w:p>
    <w:p w14:paraId="05E76D68" w14:textId="77777777" w:rsidR="00940390" w:rsidRDefault="00940390">
      <w:pPr>
        <w:pStyle w:val="af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«</w:t>
      </w:r>
      <w:proofErr w:type="spellStart"/>
      <w:r>
        <w:rPr>
          <w:rFonts w:ascii="Arial" w:hAnsi="Arial" w:cs="Arial"/>
          <w:b/>
        </w:rPr>
        <w:t>Волоконский</w:t>
      </w:r>
      <w:proofErr w:type="spellEnd"/>
      <w:r>
        <w:rPr>
          <w:rFonts w:ascii="Arial" w:hAnsi="Arial" w:cs="Arial"/>
          <w:b/>
        </w:rPr>
        <w:t xml:space="preserve"> сельсовет» Большесолдатского района Курской области </w:t>
      </w:r>
    </w:p>
    <w:p w14:paraId="1A5CD79F" w14:textId="060C7FDA" w:rsidR="00940390" w:rsidRDefault="00940390">
      <w:pPr>
        <w:pStyle w:val="af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в 20</w:t>
      </w:r>
      <w:r w:rsidR="00586155">
        <w:rPr>
          <w:rFonts w:ascii="Arial" w:hAnsi="Arial" w:cs="Arial"/>
          <w:b/>
        </w:rPr>
        <w:t>2</w:t>
      </w:r>
      <w:r w:rsidR="00E31B01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 xml:space="preserve"> году</w:t>
      </w:r>
    </w:p>
    <w:p w14:paraId="76C8A202" w14:textId="7400468D" w:rsidR="00940390" w:rsidRDefault="00940390">
      <w:pPr>
        <w:spacing w:before="240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(</w:t>
      </w:r>
      <w:r>
        <w:rPr>
          <w:rFonts w:ascii="Arial" w:hAnsi="Arial" w:cs="Arial"/>
          <w:sz w:val="20"/>
          <w:szCs w:val="20"/>
        </w:rPr>
        <w:t>тыс.</w:t>
      </w:r>
      <w:r w:rsidR="00E31B0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рублей</w:t>
      </w:r>
      <w:r w:rsidR="00C05344">
        <w:rPr>
          <w:rFonts w:ascii="Arial" w:hAnsi="Arial" w:cs="Arial"/>
          <w:sz w:val="20"/>
          <w:szCs w:val="20"/>
        </w:rPr>
        <w:t>)</w:t>
      </w:r>
    </w:p>
    <w:tbl>
      <w:tblPr>
        <w:tblW w:w="952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722"/>
        <w:gridCol w:w="5529"/>
        <w:gridCol w:w="1275"/>
      </w:tblGrid>
      <w:tr w:rsidR="00940390" w:rsidRPr="00D00714" w14:paraId="3B73F570" w14:textId="77777777" w:rsidTr="00D00714">
        <w:trPr>
          <w:trHeight w:val="218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FC3039" w14:textId="77777777" w:rsidR="00D67785" w:rsidRPr="00D00714" w:rsidRDefault="00D67785">
            <w:pPr>
              <w:snapToGrid w:val="0"/>
              <w:jc w:val="center"/>
              <w:rPr>
                <w:color w:val="000000"/>
              </w:rPr>
            </w:pPr>
          </w:p>
          <w:p w14:paraId="2AD2BA2C" w14:textId="77777777" w:rsidR="00940390" w:rsidRPr="00D00714" w:rsidRDefault="00940390">
            <w:pPr>
              <w:snapToGrid w:val="0"/>
              <w:jc w:val="center"/>
              <w:rPr>
                <w:color w:val="000000"/>
              </w:rPr>
            </w:pPr>
            <w:r w:rsidRPr="00D00714">
              <w:rPr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3CFE0D" w14:textId="77777777" w:rsidR="00D67785" w:rsidRPr="00D00714" w:rsidRDefault="00D67785">
            <w:pPr>
              <w:rPr>
                <w:color w:val="000000"/>
              </w:rPr>
            </w:pPr>
          </w:p>
          <w:p w14:paraId="4BEB3148" w14:textId="77777777" w:rsidR="00940390" w:rsidRPr="00D00714" w:rsidRDefault="00940390" w:rsidP="00B16C99">
            <w:pPr>
              <w:jc w:val="center"/>
              <w:rPr>
                <w:b/>
                <w:color w:val="000000"/>
              </w:rPr>
            </w:pPr>
            <w:r w:rsidRPr="00D00714">
              <w:rPr>
                <w:color w:val="000000"/>
              </w:rPr>
              <w:t>Наименование доходов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CE7B0A" w14:textId="77777777" w:rsidR="00940390" w:rsidRPr="00D00714" w:rsidRDefault="00940390">
            <w:pPr>
              <w:snapToGrid w:val="0"/>
              <w:jc w:val="center"/>
              <w:rPr>
                <w:b/>
                <w:color w:val="000000"/>
              </w:rPr>
            </w:pPr>
          </w:p>
          <w:p w14:paraId="4452E6FB" w14:textId="77777777" w:rsidR="00940390" w:rsidRPr="00D00714" w:rsidRDefault="00940390">
            <w:pPr>
              <w:jc w:val="center"/>
            </w:pPr>
            <w:r w:rsidRPr="00D00714">
              <w:t>Сумма</w:t>
            </w:r>
          </w:p>
        </w:tc>
      </w:tr>
      <w:tr w:rsidR="00940390" w:rsidRPr="00D00714" w14:paraId="2922D5D9" w14:textId="77777777" w:rsidTr="00D00714">
        <w:trPr>
          <w:trHeight w:val="188"/>
        </w:trPr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9BA3C0" w14:textId="77777777" w:rsidR="00940390" w:rsidRPr="00D00714" w:rsidRDefault="00940390">
            <w:pPr>
              <w:snapToGrid w:val="0"/>
              <w:jc w:val="center"/>
            </w:pPr>
            <w:r w:rsidRPr="00D00714">
              <w:t>1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E5E353" w14:textId="77777777" w:rsidR="00940390" w:rsidRPr="00D00714" w:rsidRDefault="00940390">
            <w:pPr>
              <w:snapToGrid w:val="0"/>
              <w:jc w:val="center"/>
            </w:pPr>
            <w:r w:rsidRPr="00D00714">
              <w:t>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EDA8A" w14:textId="77777777" w:rsidR="00940390" w:rsidRPr="00D00714" w:rsidRDefault="00940390">
            <w:pPr>
              <w:snapToGrid w:val="0"/>
              <w:jc w:val="center"/>
            </w:pPr>
          </w:p>
        </w:tc>
      </w:tr>
      <w:tr w:rsidR="00940390" w:rsidRPr="00D00714" w14:paraId="63DA473F" w14:textId="77777777" w:rsidTr="00D00714">
        <w:trPr>
          <w:trHeight w:val="188"/>
        </w:trPr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72A705" w14:textId="77777777" w:rsidR="00940390" w:rsidRPr="00D00714" w:rsidRDefault="00940390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17E45B5" w14:textId="77777777" w:rsidR="00940390" w:rsidRPr="00D00714" w:rsidRDefault="00940390">
            <w:pPr>
              <w:snapToGrid w:val="0"/>
              <w:rPr>
                <w:b/>
              </w:rPr>
            </w:pPr>
            <w:r w:rsidRPr="00D00714">
              <w:rPr>
                <w:b/>
                <w:bCs/>
              </w:rPr>
              <w:t>Всего доходов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44F0E6" w14:textId="77777777" w:rsidR="00940390" w:rsidRPr="00D00714" w:rsidRDefault="006F712D" w:rsidP="004E16C6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D00714">
              <w:rPr>
                <w:rFonts w:ascii="Times New Roman" w:hAnsi="Times New Roman" w:cs="Times New Roman"/>
                <w:b/>
              </w:rPr>
              <w:t>3</w:t>
            </w:r>
            <w:r w:rsidR="004E16C6">
              <w:rPr>
                <w:rFonts w:ascii="Times New Roman" w:hAnsi="Times New Roman" w:cs="Times New Roman"/>
                <w:b/>
              </w:rPr>
              <w:t>905</w:t>
            </w:r>
            <w:r w:rsidR="00940390" w:rsidRPr="00D00714">
              <w:rPr>
                <w:rFonts w:ascii="Times New Roman" w:hAnsi="Times New Roman" w:cs="Times New Roman"/>
                <w:b/>
              </w:rPr>
              <w:t>,</w:t>
            </w:r>
            <w:r w:rsidR="00D00714" w:rsidRPr="00D00714">
              <w:rPr>
                <w:rFonts w:ascii="Times New Roman" w:hAnsi="Times New Roman" w:cs="Times New Roman"/>
                <w:b/>
              </w:rPr>
              <w:t>2</w:t>
            </w:r>
            <w:r w:rsidR="004E16C6">
              <w:rPr>
                <w:rFonts w:ascii="Times New Roman" w:hAnsi="Times New Roman" w:cs="Times New Roman"/>
                <w:b/>
              </w:rPr>
              <w:t>05</w:t>
            </w:r>
          </w:p>
        </w:tc>
      </w:tr>
      <w:tr w:rsidR="00940390" w:rsidRPr="00D00714" w14:paraId="4F5ABED0" w14:textId="77777777" w:rsidTr="00D00714">
        <w:trPr>
          <w:trHeight w:val="531"/>
        </w:trPr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7EC35B8" w14:textId="77777777" w:rsidR="00940390" w:rsidRPr="00D00714" w:rsidRDefault="00940390" w:rsidP="005F6CB4">
            <w:pPr>
              <w:snapToGrid w:val="0"/>
              <w:rPr>
                <w:b/>
                <w:bCs/>
              </w:rPr>
            </w:pPr>
            <w:r w:rsidRPr="00D00714">
              <w:rPr>
                <w:b/>
                <w:bCs/>
              </w:rPr>
              <w:t>1 00 00000 00 0000 000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BD5BB05" w14:textId="77777777" w:rsidR="00940390" w:rsidRPr="00D00714" w:rsidRDefault="00940390">
            <w:pPr>
              <w:snapToGrid w:val="0"/>
              <w:rPr>
                <w:b/>
              </w:rPr>
            </w:pPr>
            <w:r w:rsidRPr="00D00714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748D39" w14:textId="77777777" w:rsidR="00940390" w:rsidRPr="00D00714" w:rsidRDefault="00D67785" w:rsidP="004E16C6">
            <w:pPr>
              <w:snapToGrid w:val="0"/>
              <w:jc w:val="center"/>
            </w:pPr>
            <w:r w:rsidRPr="00D00714">
              <w:rPr>
                <w:b/>
              </w:rPr>
              <w:t>2</w:t>
            </w:r>
            <w:r w:rsidR="004E16C6">
              <w:rPr>
                <w:b/>
              </w:rPr>
              <w:t>141</w:t>
            </w:r>
            <w:r w:rsidR="00D00714">
              <w:rPr>
                <w:b/>
              </w:rPr>
              <w:t>,20</w:t>
            </w:r>
            <w:r w:rsidR="004E16C6">
              <w:rPr>
                <w:b/>
              </w:rPr>
              <w:t>0</w:t>
            </w:r>
          </w:p>
        </w:tc>
      </w:tr>
      <w:tr w:rsidR="00940390" w:rsidRPr="00D00714" w14:paraId="1276AA14" w14:textId="77777777" w:rsidTr="00D00714">
        <w:trPr>
          <w:trHeight w:val="399"/>
        </w:trPr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7571C1C" w14:textId="77777777" w:rsidR="00940390" w:rsidRPr="00D00714" w:rsidRDefault="00940390" w:rsidP="005F6CB4">
            <w:pPr>
              <w:snapToGrid w:val="0"/>
              <w:rPr>
                <w:b/>
                <w:bCs/>
                <w:i/>
              </w:rPr>
            </w:pPr>
            <w:r w:rsidRPr="00D00714">
              <w:rPr>
                <w:b/>
                <w:bCs/>
                <w:i/>
              </w:rPr>
              <w:t>1 01 00000 00 0000 000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3DE4341" w14:textId="77777777" w:rsidR="00D67785" w:rsidRPr="00D00714" w:rsidRDefault="00D67785">
            <w:pPr>
              <w:snapToGrid w:val="0"/>
              <w:rPr>
                <w:b/>
                <w:bCs/>
                <w:i/>
              </w:rPr>
            </w:pPr>
          </w:p>
          <w:p w14:paraId="50C6C95D" w14:textId="77777777" w:rsidR="00940390" w:rsidRPr="00D00714" w:rsidRDefault="00940390">
            <w:pPr>
              <w:snapToGrid w:val="0"/>
            </w:pPr>
            <w:r w:rsidRPr="00D00714">
              <w:rPr>
                <w:b/>
                <w:bCs/>
                <w:i/>
              </w:rPr>
              <w:t>Налоги на прибыль, доходы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7C9D3" w14:textId="77777777" w:rsidR="00940390" w:rsidRPr="00D00714" w:rsidRDefault="004E16C6" w:rsidP="004E16C6">
            <w:pPr>
              <w:snapToGrid w:val="0"/>
              <w:jc w:val="center"/>
            </w:pPr>
            <w:r>
              <w:t>200</w:t>
            </w:r>
            <w:r w:rsidR="00D67785" w:rsidRPr="00D00714">
              <w:t>,</w:t>
            </w:r>
            <w:r w:rsidR="00586155" w:rsidRPr="00D00714">
              <w:t>9</w:t>
            </w:r>
            <w:r>
              <w:t>22</w:t>
            </w:r>
          </w:p>
        </w:tc>
      </w:tr>
      <w:tr w:rsidR="00940390" w:rsidRPr="00D00714" w14:paraId="7256AE80" w14:textId="77777777" w:rsidTr="00D00714">
        <w:trPr>
          <w:trHeight w:val="311"/>
        </w:trPr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D676FA5" w14:textId="77777777" w:rsidR="00940390" w:rsidRPr="00D00714" w:rsidRDefault="00940390" w:rsidP="005F6CB4">
            <w:pPr>
              <w:snapToGrid w:val="0"/>
              <w:rPr>
                <w:b/>
                <w:bCs/>
              </w:rPr>
            </w:pPr>
            <w:r w:rsidRPr="00D00714">
              <w:rPr>
                <w:b/>
                <w:bCs/>
              </w:rPr>
              <w:t>1 01 02000 01 0000 110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432F77E" w14:textId="77777777" w:rsidR="00D67785" w:rsidRPr="00D00714" w:rsidRDefault="00D67785">
            <w:pPr>
              <w:snapToGrid w:val="0"/>
              <w:rPr>
                <w:b/>
                <w:bCs/>
              </w:rPr>
            </w:pPr>
          </w:p>
          <w:p w14:paraId="224D5BA4" w14:textId="77777777" w:rsidR="00940390" w:rsidRPr="00D00714" w:rsidRDefault="00940390">
            <w:pPr>
              <w:snapToGrid w:val="0"/>
              <w:rPr>
                <w:b/>
              </w:rPr>
            </w:pPr>
            <w:r w:rsidRPr="00D00714">
              <w:rPr>
                <w:b/>
                <w:bCs/>
              </w:rPr>
              <w:t>Налог на доходы физических лиц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16545" w14:textId="77777777" w:rsidR="00940390" w:rsidRPr="00D00714" w:rsidRDefault="004E16C6" w:rsidP="004E16C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200</w:t>
            </w:r>
            <w:r w:rsidR="00D67785" w:rsidRPr="00D00714">
              <w:rPr>
                <w:b/>
              </w:rPr>
              <w:t>,</w:t>
            </w:r>
            <w:r w:rsidR="00586155" w:rsidRPr="00D00714">
              <w:rPr>
                <w:b/>
              </w:rPr>
              <w:t>9</w:t>
            </w:r>
            <w:r>
              <w:rPr>
                <w:b/>
              </w:rPr>
              <w:t>22</w:t>
            </w:r>
          </w:p>
        </w:tc>
      </w:tr>
      <w:tr w:rsidR="00940390" w:rsidRPr="00D00714" w14:paraId="1C260CFB" w14:textId="77777777" w:rsidTr="00D00714">
        <w:trPr>
          <w:trHeight w:val="311"/>
        </w:trPr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716BAD" w14:textId="77777777" w:rsidR="00940390" w:rsidRPr="00D00714" w:rsidRDefault="00940390" w:rsidP="005F6CB4">
            <w:pPr>
              <w:snapToGrid w:val="0"/>
            </w:pPr>
            <w:r w:rsidRPr="00D00714">
              <w:t>1 01 02010 01 0000 110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3C7309" w14:textId="77777777" w:rsidR="00940390" w:rsidRPr="00D00714" w:rsidRDefault="00940390">
            <w:pPr>
              <w:snapToGrid w:val="0"/>
              <w:jc w:val="both"/>
            </w:pPr>
            <w:r w:rsidRPr="00D00714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15FA0A" w14:textId="77777777" w:rsidR="00940390" w:rsidRPr="00D00714" w:rsidRDefault="004E16C6" w:rsidP="004E16C6">
            <w:pPr>
              <w:snapToGrid w:val="0"/>
              <w:jc w:val="center"/>
            </w:pPr>
            <w:r>
              <w:t>200</w:t>
            </w:r>
            <w:r w:rsidR="00940390" w:rsidRPr="00D00714">
              <w:t>,</w:t>
            </w:r>
            <w:r w:rsidR="00D00714" w:rsidRPr="00D00714">
              <w:t>9</w:t>
            </w:r>
            <w:r>
              <w:t>12</w:t>
            </w:r>
          </w:p>
        </w:tc>
      </w:tr>
      <w:tr w:rsidR="004E16C6" w:rsidRPr="00D00714" w14:paraId="70EAD40A" w14:textId="77777777" w:rsidTr="00D00714">
        <w:trPr>
          <w:trHeight w:val="311"/>
        </w:trPr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CCA743" w14:textId="77777777" w:rsidR="004E16C6" w:rsidRPr="00D00714" w:rsidRDefault="004E16C6" w:rsidP="005F6CB4">
            <w:pPr>
              <w:snapToGrid w:val="0"/>
            </w:pPr>
            <w:r>
              <w:t>101 02030 01 0000 110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39AA61" w14:textId="47125E09" w:rsidR="004E16C6" w:rsidRPr="00D00714" w:rsidRDefault="00E31B01">
            <w:pPr>
              <w:snapToGrid w:val="0"/>
              <w:jc w:val="both"/>
            </w:pPr>
            <w:r w:rsidRPr="00E71416">
              <w:rPr>
                <w:bCs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A1A96" w14:textId="77777777" w:rsidR="004E16C6" w:rsidRPr="00D00714" w:rsidRDefault="004E16C6" w:rsidP="00586155">
            <w:pPr>
              <w:snapToGrid w:val="0"/>
              <w:jc w:val="center"/>
            </w:pPr>
            <w:r>
              <w:t>0,010</w:t>
            </w:r>
          </w:p>
        </w:tc>
      </w:tr>
      <w:tr w:rsidR="00940390" w:rsidRPr="00D00714" w14:paraId="509D8032" w14:textId="77777777" w:rsidTr="00D00714">
        <w:trPr>
          <w:trHeight w:val="131"/>
        </w:trPr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D58508" w14:textId="77777777" w:rsidR="00D67785" w:rsidRPr="00D00714" w:rsidRDefault="00D67785" w:rsidP="005F6CB4">
            <w:pPr>
              <w:snapToGrid w:val="0"/>
              <w:rPr>
                <w:b/>
                <w:bCs/>
              </w:rPr>
            </w:pPr>
          </w:p>
          <w:p w14:paraId="495D786B" w14:textId="77777777" w:rsidR="00940390" w:rsidRPr="00D00714" w:rsidRDefault="00940390" w:rsidP="005F6CB4">
            <w:pPr>
              <w:snapToGrid w:val="0"/>
              <w:rPr>
                <w:b/>
                <w:bCs/>
              </w:rPr>
            </w:pPr>
            <w:r w:rsidRPr="00D00714">
              <w:rPr>
                <w:b/>
                <w:bCs/>
              </w:rPr>
              <w:t>1 06 00000 00 0000 000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E18C18" w14:textId="77777777" w:rsidR="00D67785" w:rsidRPr="00D00714" w:rsidRDefault="00D67785">
            <w:pPr>
              <w:snapToGrid w:val="0"/>
              <w:jc w:val="both"/>
              <w:rPr>
                <w:b/>
                <w:bCs/>
              </w:rPr>
            </w:pPr>
          </w:p>
          <w:p w14:paraId="64C84BC9" w14:textId="77777777" w:rsidR="00940390" w:rsidRPr="00D00714" w:rsidRDefault="00940390">
            <w:pPr>
              <w:snapToGrid w:val="0"/>
              <w:jc w:val="both"/>
              <w:rPr>
                <w:b/>
              </w:rPr>
            </w:pPr>
            <w:r w:rsidRPr="00D00714">
              <w:rPr>
                <w:b/>
                <w:bCs/>
              </w:rPr>
              <w:t>Налоги на имущество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03A67" w14:textId="77777777" w:rsidR="00940390" w:rsidRPr="00D00714" w:rsidRDefault="00EA7B46" w:rsidP="008F44EE">
            <w:pPr>
              <w:snapToGrid w:val="0"/>
              <w:jc w:val="center"/>
            </w:pPr>
            <w:r w:rsidRPr="00D00714">
              <w:rPr>
                <w:b/>
              </w:rPr>
              <w:t>1</w:t>
            </w:r>
            <w:r w:rsidR="008F44EE">
              <w:rPr>
                <w:b/>
              </w:rPr>
              <w:t>94</w:t>
            </w:r>
            <w:r w:rsidR="00586155" w:rsidRPr="00D00714">
              <w:rPr>
                <w:b/>
              </w:rPr>
              <w:t>0</w:t>
            </w:r>
            <w:r w:rsidR="00940390" w:rsidRPr="00D00714">
              <w:rPr>
                <w:b/>
              </w:rPr>
              <w:t>,</w:t>
            </w:r>
            <w:r w:rsidR="008F44EE">
              <w:rPr>
                <w:b/>
              </w:rPr>
              <w:t>278</w:t>
            </w:r>
          </w:p>
        </w:tc>
      </w:tr>
      <w:tr w:rsidR="00940390" w:rsidRPr="00D00714" w14:paraId="6D96B4D7" w14:textId="77777777" w:rsidTr="00D00714">
        <w:trPr>
          <w:trHeight w:val="131"/>
        </w:trPr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4BE4E4" w14:textId="77777777" w:rsidR="00D67785" w:rsidRPr="00D00714" w:rsidRDefault="00D67785" w:rsidP="005F6CB4">
            <w:pPr>
              <w:snapToGrid w:val="0"/>
              <w:rPr>
                <w:b/>
                <w:bCs/>
              </w:rPr>
            </w:pPr>
          </w:p>
          <w:p w14:paraId="0B98D9CB" w14:textId="77777777" w:rsidR="00940390" w:rsidRPr="00D00714" w:rsidRDefault="00940390" w:rsidP="005F6CB4">
            <w:pPr>
              <w:snapToGrid w:val="0"/>
              <w:rPr>
                <w:b/>
                <w:bCs/>
              </w:rPr>
            </w:pPr>
            <w:r w:rsidRPr="00D00714">
              <w:rPr>
                <w:b/>
                <w:bCs/>
              </w:rPr>
              <w:t>1 06 01000 00 0000 110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E807DB" w14:textId="77777777" w:rsidR="00D67785" w:rsidRPr="00D00714" w:rsidRDefault="00D67785">
            <w:pPr>
              <w:snapToGrid w:val="0"/>
              <w:jc w:val="both"/>
              <w:rPr>
                <w:b/>
                <w:bCs/>
              </w:rPr>
            </w:pPr>
          </w:p>
          <w:p w14:paraId="3D821E7F" w14:textId="77777777" w:rsidR="00940390" w:rsidRPr="00D00714" w:rsidRDefault="00940390">
            <w:pPr>
              <w:snapToGrid w:val="0"/>
              <w:jc w:val="both"/>
              <w:rPr>
                <w:b/>
              </w:rPr>
            </w:pPr>
            <w:r w:rsidRPr="00D00714">
              <w:rPr>
                <w:b/>
                <w:bCs/>
              </w:rPr>
              <w:t>Налог на имущество физических лиц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8C1FC" w14:textId="77777777" w:rsidR="00940390" w:rsidRPr="00D00714" w:rsidRDefault="008F44EE" w:rsidP="008F44E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EA7B46" w:rsidRPr="00D00714">
              <w:rPr>
                <w:b/>
              </w:rPr>
              <w:t>4</w:t>
            </w:r>
            <w:r w:rsidR="00940390" w:rsidRPr="00D00714">
              <w:rPr>
                <w:b/>
              </w:rPr>
              <w:t>,</w:t>
            </w:r>
            <w:r>
              <w:rPr>
                <w:b/>
              </w:rPr>
              <w:t>371</w:t>
            </w:r>
          </w:p>
        </w:tc>
      </w:tr>
      <w:tr w:rsidR="00940390" w:rsidRPr="00D00714" w14:paraId="18C20D38" w14:textId="77777777" w:rsidTr="00D00714">
        <w:trPr>
          <w:trHeight w:val="131"/>
        </w:trPr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A48335" w14:textId="77777777" w:rsidR="00940390" w:rsidRPr="00D00714" w:rsidRDefault="00940390" w:rsidP="005F6CB4">
            <w:r w:rsidRPr="00D00714">
              <w:t>1 06 01030 10 0000 110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4A5FB2" w14:textId="0AAAABFA" w:rsidR="00940390" w:rsidRPr="00D00714" w:rsidRDefault="00940390">
            <w:pPr>
              <w:snapToGrid w:val="0"/>
              <w:jc w:val="both"/>
            </w:pPr>
            <w:r w:rsidRPr="00D00714">
              <w:t>Налог на имущество физических лиц, взимаемый</w:t>
            </w:r>
            <w:r w:rsidR="00E31B01">
              <w:t xml:space="preserve"> </w:t>
            </w:r>
            <w:r w:rsidRPr="00D00714">
              <w:t>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60888" w14:textId="77777777" w:rsidR="00940390" w:rsidRPr="00D00714" w:rsidRDefault="008F44EE" w:rsidP="008F44EE">
            <w:pPr>
              <w:snapToGrid w:val="0"/>
              <w:jc w:val="center"/>
            </w:pPr>
            <w:r>
              <w:t>5</w:t>
            </w:r>
            <w:r w:rsidR="00EA7B46" w:rsidRPr="00D00714">
              <w:t>4</w:t>
            </w:r>
            <w:r w:rsidR="00D67785" w:rsidRPr="00D00714">
              <w:t>,</w:t>
            </w:r>
            <w:r>
              <w:t>371</w:t>
            </w:r>
          </w:p>
        </w:tc>
      </w:tr>
      <w:tr w:rsidR="00940390" w:rsidRPr="00D00714" w14:paraId="45AA17CC" w14:textId="77777777" w:rsidTr="00D00714">
        <w:trPr>
          <w:trHeight w:val="403"/>
        </w:trPr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81DF94" w14:textId="77777777" w:rsidR="00940390" w:rsidRPr="00D00714" w:rsidRDefault="00940390" w:rsidP="005F6CB4">
            <w:pPr>
              <w:snapToGrid w:val="0"/>
              <w:rPr>
                <w:b/>
                <w:bCs/>
              </w:rPr>
            </w:pPr>
            <w:r w:rsidRPr="00D00714">
              <w:rPr>
                <w:b/>
                <w:bCs/>
              </w:rPr>
              <w:t>1 06 06000 00 0000 000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6B207B" w14:textId="77777777" w:rsidR="00940390" w:rsidRPr="00D00714" w:rsidRDefault="00940390">
            <w:pPr>
              <w:snapToGrid w:val="0"/>
              <w:rPr>
                <w:b/>
              </w:rPr>
            </w:pPr>
            <w:r w:rsidRPr="00D00714">
              <w:rPr>
                <w:b/>
                <w:bCs/>
              </w:rPr>
              <w:t>Земельный налог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CA0838" w14:textId="77777777" w:rsidR="00940390" w:rsidRPr="00D00714" w:rsidRDefault="00EA7B46" w:rsidP="008F44EE">
            <w:pPr>
              <w:snapToGrid w:val="0"/>
              <w:jc w:val="center"/>
              <w:rPr>
                <w:b/>
              </w:rPr>
            </w:pPr>
            <w:r w:rsidRPr="00D00714">
              <w:rPr>
                <w:b/>
              </w:rPr>
              <w:t>1</w:t>
            </w:r>
            <w:r w:rsidR="008F44EE">
              <w:rPr>
                <w:b/>
              </w:rPr>
              <w:t>885</w:t>
            </w:r>
            <w:r w:rsidR="00940390" w:rsidRPr="00D00714">
              <w:rPr>
                <w:b/>
              </w:rPr>
              <w:t>,</w:t>
            </w:r>
            <w:r w:rsidR="008F44EE">
              <w:rPr>
                <w:b/>
              </w:rPr>
              <w:t>90</w:t>
            </w:r>
            <w:r w:rsidR="00586155" w:rsidRPr="00D00714">
              <w:rPr>
                <w:b/>
              </w:rPr>
              <w:t>7</w:t>
            </w:r>
          </w:p>
        </w:tc>
      </w:tr>
      <w:tr w:rsidR="00940390" w:rsidRPr="00D00714" w14:paraId="4258DD39" w14:textId="77777777" w:rsidTr="00D00714">
        <w:trPr>
          <w:trHeight w:val="131"/>
        </w:trPr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5FC394" w14:textId="77777777" w:rsidR="00940390" w:rsidRPr="00D00714" w:rsidRDefault="00940390" w:rsidP="005F6CB4">
            <w:pPr>
              <w:ind w:left="-142"/>
              <w:jc w:val="center"/>
              <w:rPr>
                <w:bCs/>
              </w:rPr>
            </w:pPr>
            <w:r w:rsidRPr="00D00714">
              <w:rPr>
                <w:bCs/>
              </w:rPr>
              <w:t>1 06 06030 00 0000 110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DECFC5" w14:textId="77777777" w:rsidR="00940390" w:rsidRPr="00D00714" w:rsidRDefault="00940390">
            <w:pPr>
              <w:snapToGrid w:val="0"/>
              <w:jc w:val="both"/>
            </w:pPr>
            <w:r w:rsidRPr="00D00714">
              <w:rPr>
                <w:bCs/>
              </w:rPr>
              <w:t>Земельный налог с организаций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D58B96" w14:textId="77777777" w:rsidR="00940390" w:rsidRPr="00D00714" w:rsidRDefault="00586155" w:rsidP="008F44EE">
            <w:pPr>
              <w:snapToGrid w:val="0"/>
              <w:jc w:val="center"/>
            </w:pPr>
            <w:r w:rsidRPr="00D00714">
              <w:t>1</w:t>
            </w:r>
            <w:r w:rsidR="008F44EE">
              <w:t>1</w:t>
            </w:r>
            <w:r w:rsidRPr="00D00714">
              <w:t>56</w:t>
            </w:r>
            <w:r w:rsidR="00940390" w:rsidRPr="00D00714">
              <w:t>,</w:t>
            </w:r>
            <w:r w:rsidR="008F44EE">
              <w:t>11</w:t>
            </w:r>
            <w:r w:rsidRPr="00D00714">
              <w:t>8</w:t>
            </w:r>
          </w:p>
        </w:tc>
      </w:tr>
      <w:tr w:rsidR="00940390" w:rsidRPr="00D00714" w14:paraId="7FEF16CC" w14:textId="77777777" w:rsidTr="00D00714">
        <w:trPr>
          <w:trHeight w:val="131"/>
        </w:trPr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2BA47A" w14:textId="77777777" w:rsidR="00940390" w:rsidRPr="00D00714" w:rsidRDefault="00940390" w:rsidP="005F6CB4">
            <w:pPr>
              <w:ind w:left="-142"/>
              <w:jc w:val="center"/>
              <w:rPr>
                <w:bCs/>
              </w:rPr>
            </w:pPr>
            <w:r w:rsidRPr="00D00714">
              <w:t>1 06 06033 10 0000 110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51D52E" w14:textId="50945AE7" w:rsidR="00940390" w:rsidRPr="00D00714" w:rsidRDefault="00940390">
            <w:pPr>
              <w:snapToGrid w:val="0"/>
              <w:jc w:val="both"/>
            </w:pPr>
            <w:r w:rsidRPr="00D00714">
              <w:rPr>
                <w:bCs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6C1F06" w14:textId="77777777" w:rsidR="00940390" w:rsidRPr="00D00714" w:rsidRDefault="00586155" w:rsidP="008F44EE">
            <w:pPr>
              <w:snapToGrid w:val="0"/>
              <w:jc w:val="center"/>
            </w:pPr>
            <w:r w:rsidRPr="00D00714">
              <w:t>1</w:t>
            </w:r>
            <w:r w:rsidR="008F44EE">
              <w:t>1</w:t>
            </w:r>
            <w:r w:rsidRPr="00D00714">
              <w:t>56</w:t>
            </w:r>
            <w:r w:rsidR="00940390" w:rsidRPr="00D00714">
              <w:t>,</w:t>
            </w:r>
            <w:r w:rsidR="008F44EE">
              <w:t>11</w:t>
            </w:r>
            <w:r w:rsidRPr="00D00714">
              <w:t>8</w:t>
            </w:r>
          </w:p>
        </w:tc>
      </w:tr>
      <w:tr w:rsidR="00940390" w:rsidRPr="00D00714" w14:paraId="4A37B5FA" w14:textId="77777777" w:rsidTr="00D00714">
        <w:trPr>
          <w:trHeight w:val="131"/>
        </w:trPr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4A8659" w14:textId="77777777" w:rsidR="00940390" w:rsidRPr="00D00714" w:rsidRDefault="00940390" w:rsidP="005F6CB4">
            <w:pPr>
              <w:pStyle w:val="af4"/>
              <w:ind w:left="-180" w:firstLine="0"/>
              <w:jc w:val="center"/>
              <w:rPr>
                <w:bCs/>
                <w:sz w:val="24"/>
              </w:rPr>
            </w:pPr>
            <w:r w:rsidRPr="00D00714">
              <w:rPr>
                <w:sz w:val="24"/>
              </w:rPr>
              <w:t>1 06 06040 00 0000 110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10D015" w14:textId="77777777" w:rsidR="00940390" w:rsidRPr="00D00714" w:rsidRDefault="00940390">
            <w:pPr>
              <w:snapToGrid w:val="0"/>
              <w:jc w:val="both"/>
            </w:pPr>
            <w:r w:rsidRPr="00D00714">
              <w:rPr>
                <w:bCs/>
              </w:rPr>
              <w:t>Земельный налог с физических лиц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0BA7F9" w14:textId="77777777" w:rsidR="00940390" w:rsidRPr="00D00714" w:rsidRDefault="008F44EE" w:rsidP="008F44EE">
            <w:pPr>
              <w:snapToGrid w:val="0"/>
              <w:jc w:val="center"/>
            </w:pPr>
            <w:r>
              <w:t>729</w:t>
            </w:r>
            <w:r w:rsidR="00940390" w:rsidRPr="00D00714">
              <w:t>,</w:t>
            </w:r>
            <w:r>
              <w:t>789</w:t>
            </w:r>
          </w:p>
        </w:tc>
      </w:tr>
      <w:tr w:rsidR="00940390" w:rsidRPr="00D00714" w14:paraId="4B9B5D81" w14:textId="77777777" w:rsidTr="00D00714">
        <w:trPr>
          <w:trHeight w:val="131"/>
        </w:trPr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4D0C57" w14:textId="77777777" w:rsidR="00940390" w:rsidRPr="00D00714" w:rsidRDefault="00940390" w:rsidP="005F6CB4">
            <w:pPr>
              <w:ind w:hanging="180"/>
              <w:jc w:val="center"/>
              <w:rPr>
                <w:bCs/>
              </w:rPr>
            </w:pPr>
            <w:r w:rsidRPr="00D00714">
              <w:lastRenderedPageBreak/>
              <w:t>1 06 06043 10 0000 110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DF3B3F" w14:textId="77777777" w:rsidR="00940390" w:rsidRPr="00D00714" w:rsidRDefault="00940390">
            <w:pPr>
              <w:snapToGrid w:val="0"/>
              <w:jc w:val="both"/>
            </w:pPr>
            <w:r w:rsidRPr="00D00714">
              <w:rPr>
                <w:bCs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0D154" w14:textId="77777777" w:rsidR="00940390" w:rsidRPr="00D00714" w:rsidRDefault="008F44EE" w:rsidP="008F44EE">
            <w:pPr>
              <w:snapToGrid w:val="0"/>
              <w:jc w:val="center"/>
            </w:pPr>
            <w:r>
              <w:t>729</w:t>
            </w:r>
            <w:r w:rsidR="00940390" w:rsidRPr="00D00714">
              <w:t>,</w:t>
            </w:r>
            <w:r>
              <w:t>789</w:t>
            </w:r>
          </w:p>
        </w:tc>
      </w:tr>
      <w:tr w:rsidR="005F6CB4" w:rsidRPr="00D00714" w14:paraId="4ADCD1BA" w14:textId="77777777" w:rsidTr="00D00714">
        <w:trPr>
          <w:trHeight w:val="421"/>
        </w:trPr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5EFD79" w14:textId="77777777" w:rsidR="005F6CB4" w:rsidRPr="00D00714" w:rsidRDefault="005F6CB4" w:rsidP="005F6CB4">
            <w:pPr>
              <w:pStyle w:val="Web"/>
              <w:snapToGrid w:val="0"/>
              <w:spacing w:before="0" w:after="0"/>
              <w:rPr>
                <w:rFonts w:ascii="Times New Roman" w:hAnsi="Times New Roman" w:cs="Times New Roman"/>
                <w:b/>
              </w:rPr>
            </w:pPr>
            <w:r w:rsidRPr="00D00714">
              <w:rPr>
                <w:rFonts w:ascii="Times New Roman" w:hAnsi="Times New Roman" w:cs="Times New Roman"/>
                <w:b/>
              </w:rPr>
              <w:t>2 00 00000 00 0000 000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2EDC1B" w14:textId="77777777" w:rsidR="005F6CB4" w:rsidRPr="00D00714" w:rsidRDefault="005F6CB4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 w:cs="Times New Roman"/>
                <w:b/>
              </w:rPr>
            </w:pPr>
            <w:r w:rsidRPr="00D00714">
              <w:rPr>
                <w:rFonts w:ascii="Times New Roman" w:hAnsi="Times New Roman" w:cs="Times New Roman"/>
                <w:b/>
              </w:rPr>
              <w:t>Безвозмездные поступления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EC6C8" w14:textId="77777777" w:rsidR="005F6CB4" w:rsidRPr="00D00714" w:rsidRDefault="0045252C" w:rsidP="008F44EE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  <w:r w:rsidRPr="00D00714">
              <w:rPr>
                <w:rFonts w:ascii="Times New Roman" w:hAnsi="Times New Roman" w:cs="Times New Roman"/>
                <w:b/>
              </w:rPr>
              <w:t>1</w:t>
            </w:r>
            <w:r w:rsidR="008F44EE">
              <w:rPr>
                <w:rFonts w:ascii="Times New Roman" w:hAnsi="Times New Roman" w:cs="Times New Roman"/>
                <w:b/>
              </w:rPr>
              <w:t>7</w:t>
            </w:r>
            <w:r w:rsidRPr="00D00714">
              <w:rPr>
                <w:rFonts w:ascii="Times New Roman" w:hAnsi="Times New Roman" w:cs="Times New Roman"/>
                <w:b/>
              </w:rPr>
              <w:t>6</w:t>
            </w:r>
            <w:r w:rsidR="008F44EE">
              <w:rPr>
                <w:rFonts w:ascii="Times New Roman" w:hAnsi="Times New Roman" w:cs="Times New Roman"/>
                <w:b/>
              </w:rPr>
              <w:t>4</w:t>
            </w:r>
            <w:r w:rsidR="00B16C99" w:rsidRPr="00D00714">
              <w:rPr>
                <w:rFonts w:ascii="Times New Roman" w:hAnsi="Times New Roman" w:cs="Times New Roman"/>
                <w:b/>
              </w:rPr>
              <w:t>,</w:t>
            </w:r>
            <w:r w:rsidRPr="00D00714">
              <w:rPr>
                <w:rFonts w:ascii="Times New Roman" w:hAnsi="Times New Roman" w:cs="Times New Roman"/>
                <w:b/>
              </w:rPr>
              <w:t>0</w:t>
            </w:r>
            <w:r w:rsidR="008F44EE">
              <w:rPr>
                <w:rFonts w:ascii="Times New Roman" w:hAnsi="Times New Roman" w:cs="Times New Roman"/>
                <w:b/>
              </w:rPr>
              <w:t>05</w:t>
            </w:r>
          </w:p>
        </w:tc>
      </w:tr>
      <w:tr w:rsidR="00192505" w:rsidRPr="00D00714" w14:paraId="70EA626D" w14:textId="77777777" w:rsidTr="00D00714">
        <w:trPr>
          <w:trHeight w:val="421"/>
        </w:trPr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66BC24" w14:textId="77777777" w:rsidR="00192505" w:rsidRPr="00D00714" w:rsidRDefault="00192505" w:rsidP="005F6CB4">
            <w:pPr>
              <w:pStyle w:val="Web"/>
              <w:snapToGrid w:val="0"/>
              <w:spacing w:before="0" w:after="0"/>
              <w:rPr>
                <w:rFonts w:ascii="Times New Roman" w:hAnsi="Times New Roman" w:cs="Times New Roman"/>
                <w:b/>
              </w:rPr>
            </w:pPr>
            <w:r w:rsidRPr="00D00714">
              <w:rPr>
                <w:rFonts w:ascii="Times New Roman" w:hAnsi="Times New Roman" w:cs="Times New Roman"/>
                <w:b/>
              </w:rPr>
              <w:t>2 02 00000 00 0000 000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4C7650" w14:textId="44D587D0" w:rsidR="00192505" w:rsidRPr="00D00714" w:rsidRDefault="00192505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 w:cs="Times New Roman"/>
                <w:b/>
              </w:rPr>
            </w:pPr>
            <w:r w:rsidRPr="00D00714">
              <w:rPr>
                <w:rFonts w:ascii="Times New Roman" w:hAnsi="Times New Roman" w:cs="Times New Roman"/>
                <w:b/>
              </w:rPr>
              <w:t>Безвозмездные поступления от других бюджетов</w:t>
            </w:r>
            <w:r w:rsidR="0078773C">
              <w:rPr>
                <w:rFonts w:ascii="Times New Roman" w:hAnsi="Times New Roman" w:cs="Times New Roman"/>
                <w:b/>
              </w:rPr>
              <w:t xml:space="preserve"> </w:t>
            </w:r>
            <w:r w:rsidRPr="00D00714">
              <w:rPr>
                <w:rFonts w:ascii="Times New Roman" w:hAnsi="Times New Roman" w:cs="Times New Roman"/>
                <w:b/>
              </w:rPr>
              <w:t>бюджетной системы Российской Федерации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63AE9C" w14:textId="77777777" w:rsidR="005F6CB4" w:rsidRPr="00D00714" w:rsidRDefault="005F6CB4" w:rsidP="005F6CB4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3F2E5E74" w14:textId="77777777" w:rsidR="00192505" w:rsidRPr="00D00714" w:rsidRDefault="0045252C" w:rsidP="008F44EE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  <w:r w:rsidRPr="00D00714">
              <w:rPr>
                <w:rFonts w:ascii="Times New Roman" w:hAnsi="Times New Roman" w:cs="Times New Roman"/>
                <w:b/>
              </w:rPr>
              <w:t>1</w:t>
            </w:r>
            <w:r w:rsidR="008F44EE">
              <w:rPr>
                <w:rFonts w:ascii="Times New Roman" w:hAnsi="Times New Roman" w:cs="Times New Roman"/>
                <w:b/>
              </w:rPr>
              <w:t>7</w:t>
            </w:r>
            <w:r w:rsidRPr="00D00714">
              <w:rPr>
                <w:rFonts w:ascii="Times New Roman" w:hAnsi="Times New Roman" w:cs="Times New Roman"/>
                <w:b/>
              </w:rPr>
              <w:t>6</w:t>
            </w:r>
            <w:r w:rsidR="008F44EE">
              <w:rPr>
                <w:rFonts w:ascii="Times New Roman" w:hAnsi="Times New Roman" w:cs="Times New Roman"/>
                <w:b/>
              </w:rPr>
              <w:t>4</w:t>
            </w:r>
            <w:r w:rsidR="00192505" w:rsidRPr="00D00714">
              <w:rPr>
                <w:rFonts w:ascii="Times New Roman" w:hAnsi="Times New Roman" w:cs="Times New Roman"/>
                <w:b/>
              </w:rPr>
              <w:t>,</w:t>
            </w:r>
            <w:r w:rsidRPr="00D00714">
              <w:rPr>
                <w:rFonts w:ascii="Times New Roman" w:hAnsi="Times New Roman" w:cs="Times New Roman"/>
                <w:b/>
              </w:rPr>
              <w:t>0</w:t>
            </w:r>
            <w:r w:rsidR="008F44EE">
              <w:rPr>
                <w:rFonts w:ascii="Times New Roman" w:hAnsi="Times New Roman" w:cs="Times New Roman"/>
                <w:b/>
              </w:rPr>
              <w:t>05</w:t>
            </w:r>
          </w:p>
        </w:tc>
      </w:tr>
      <w:tr w:rsidR="00192505" w:rsidRPr="00D00714" w14:paraId="09C235B4" w14:textId="77777777" w:rsidTr="00D00714">
        <w:trPr>
          <w:trHeight w:val="421"/>
        </w:trPr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CEEB14" w14:textId="77777777" w:rsidR="00192505" w:rsidRPr="00D00714" w:rsidRDefault="00192505" w:rsidP="005F6CB4">
            <w:pPr>
              <w:pStyle w:val="Web"/>
              <w:snapToGrid w:val="0"/>
              <w:spacing w:before="0" w:after="0"/>
              <w:rPr>
                <w:rFonts w:ascii="Times New Roman" w:hAnsi="Times New Roman" w:cs="Times New Roman"/>
                <w:b/>
              </w:rPr>
            </w:pPr>
            <w:r w:rsidRPr="00D00714">
              <w:rPr>
                <w:rFonts w:ascii="Times New Roman" w:hAnsi="Times New Roman" w:cs="Times New Roman"/>
              </w:rPr>
              <w:t>2 02 10000 00 0000 15</w:t>
            </w:r>
            <w:r w:rsidR="00CF0C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1D454B" w14:textId="77777777" w:rsidR="00192505" w:rsidRPr="00D00714" w:rsidRDefault="00192505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 w:cs="Times New Roman"/>
                <w:b/>
              </w:rPr>
            </w:pPr>
            <w:r w:rsidRPr="00D00714">
              <w:rPr>
                <w:rFonts w:ascii="Times New Roman" w:hAnsi="Times New Roman" w:cs="Times New Roman"/>
                <w:b/>
              </w:rPr>
              <w:t>Дотации бюджетам бюджетной системы Российской Федерации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F81ECB" w14:textId="77777777" w:rsidR="00192505" w:rsidRPr="00D00714" w:rsidRDefault="0045252C" w:rsidP="008F44EE">
            <w:pPr>
              <w:jc w:val="center"/>
            </w:pPr>
            <w:r w:rsidRPr="00D00714">
              <w:rPr>
                <w:b/>
              </w:rPr>
              <w:t>1</w:t>
            </w:r>
            <w:r w:rsidR="008F44EE">
              <w:rPr>
                <w:b/>
              </w:rPr>
              <w:t>1</w:t>
            </w:r>
            <w:r w:rsidR="00E372A0">
              <w:rPr>
                <w:b/>
              </w:rPr>
              <w:t>8</w:t>
            </w:r>
            <w:r w:rsidR="008F44EE">
              <w:rPr>
                <w:b/>
              </w:rPr>
              <w:t>7</w:t>
            </w:r>
            <w:r w:rsidR="00E372A0">
              <w:rPr>
                <w:b/>
              </w:rPr>
              <w:t>,</w:t>
            </w:r>
            <w:r w:rsidR="008F44EE">
              <w:rPr>
                <w:b/>
              </w:rPr>
              <w:t>9</w:t>
            </w:r>
            <w:r w:rsidR="00E372A0">
              <w:rPr>
                <w:b/>
              </w:rPr>
              <w:t>1</w:t>
            </w:r>
            <w:r w:rsidR="008F44EE">
              <w:rPr>
                <w:b/>
              </w:rPr>
              <w:t>9</w:t>
            </w:r>
          </w:p>
        </w:tc>
      </w:tr>
      <w:tr w:rsidR="00E31B01" w:rsidRPr="00D00714" w14:paraId="03F4D10D" w14:textId="77777777" w:rsidTr="0078773C">
        <w:trPr>
          <w:trHeight w:val="282"/>
        </w:trPr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92F9B4" w14:textId="77777777" w:rsidR="00E31B01" w:rsidRPr="00CF0CAB" w:rsidRDefault="00E31B01" w:rsidP="00E31B01">
            <w:pPr>
              <w:pStyle w:val="Web"/>
              <w:snapToGrid w:val="0"/>
              <w:spacing w:before="0" w:after="0"/>
              <w:rPr>
                <w:rFonts w:ascii="Times New Roman" w:hAnsi="Times New Roman" w:cs="Times New Roman"/>
              </w:rPr>
            </w:pPr>
            <w:r w:rsidRPr="00D00714">
              <w:rPr>
                <w:rFonts w:ascii="Times New Roman" w:hAnsi="Times New Roman" w:cs="Times New Roman"/>
              </w:rPr>
              <w:t>2 02 1500</w:t>
            </w:r>
            <w:r>
              <w:rPr>
                <w:rFonts w:ascii="Times New Roman" w:hAnsi="Times New Roman" w:cs="Times New Roman"/>
              </w:rPr>
              <w:t>2</w:t>
            </w:r>
            <w:r w:rsidRPr="00D00714">
              <w:rPr>
                <w:rFonts w:ascii="Times New Roman" w:hAnsi="Times New Roman" w:cs="Times New Roman"/>
              </w:rPr>
              <w:t xml:space="preserve"> 00 0000 </w:t>
            </w:r>
            <w:r w:rsidRPr="00D00714">
              <w:rPr>
                <w:rFonts w:ascii="Times New Roman" w:hAnsi="Times New Roman" w:cs="Times New Roman"/>
                <w:lang w:val="en-US"/>
              </w:rPr>
              <w:t>15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3825AE2" w14:textId="2F328DC5" w:rsidR="00E31B01" w:rsidRPr="00D00714" w:rsidRDefault="00E31B01" w:rsidP="00E31B01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 w:cs="Times New Roman"/>
              </w:rPr>
            </w:pPr>
            <w:r w:rsidRPr="009D5E66">
              <w:rPr>
                <w:rFonts w:ascii="Times New Roman CYR" w:hAnsi="Times New Roman CYR" w:cs="Times New Roman CYR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E590E7" w14:textId="77777777" w:rsidR="00E31B01" w:rsidRPr="00D00714" w:rsidRDefault="00E31B01" w:rsidP="00E31B01">
            <w:pPr>
              <w:jc w:val="center"/>
            </w:pPr>
            <w:r>
              <w:t>536</w:t>
            </w:r>
            <w:r w:rsidRPr="00D00714">
              <w:t>,</w:t>
            </w:r>
            <w:r>
              <w:t>752</w:t>
            </w:r>
          </w:p>
        </w:tc>
      </w:tr>
      <w:tr w:rsidR="00E31B01" w:rsidRPr="00D00714" w14:paraId="19FF140B" w14:textId="77777777" w:rsidTr="0078773C">
        <w:trPr>
          <w:trHeight w:val="527"/>
        </w:trPr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049F2F" w14:textId="77777777" w:rsidR="00E31B01" w:rsidRPr="00CF0CAB" w:rsidRDefault="00E31B01" w:rsidP="00E31B01">
            <w:pPr>
              <w:pStyle w:val="Web"/>
              <w:snapToGrid w:val="0"/>
              <w:spacing w:before="0" w:after="0"/>
              <w:rPr>
                <w:rFonts w:ascii="Times New Roman" w:hAnsi="Times New Roman" w:cs="Times New Roman"/>
              </w:rPr>
            </w:pPr>
            <w:r w:rsidRPr="00D00714">
              <w:rPr>
                <w:rFonts w:ascii="Times New Roman" w:hAnsi="Times New Roman" w:cs="Times New Roman"/>
              </w:rPr>
              <w:t>2 02 1500</w:t>
            </w:r>
            <w:r>
              <w:rPr>
                <w:rFonts w:ascii="Times New Roman" w:hAnsi="Times New Roman" w:cs="Times New Roman"/>
              </w:rPr>
              <w:t>2</w:t>
            </w:r>
            <w:r w:rsidRPr="00D00714">
              <w:rPr>
                <w:rFonts w:ascii="Times New Roman" w:hAnsi="Times New Roman" w:cs="Times New Roman"/>
              </w:rPr>
              <w:t xml:space="preserve"> 10 0000</w:t>
            </w:r>
            <w:r w:rsidRPr="00D00714">
              <w:rPr>
                <w:rFonts w:ascii="Times New Roman" w:hAnsi="Times New Roman" w:cs="Times New Roman"/>
                <w:lang w:val="en-US"/>
              </w:rPr>
              <w:t xml:space="preserve"> 15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65BC881" w14:textId="41757B2F" w:rsidR="00E31B01" w:rsidRPr="00D00714" w:rsidRDefault="00E31B01" w:rsidP="00E31B01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 w:cs="Times New Roman"/>
              </w:rPr>
            </w:pPr>
            <w:r w:rsidRPr="009D5E66">
              <w:rPr>
                <w:rFonts w:ascii="Times New Roman CYR" w:hAnsi="Times New Roman CYR" w:cs="Times New Roman CYR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7F56C" w14:textId="77777777" w:rsidR="00E31B01" w:rsidRPr="00D00714" w:rsidRDefault="00E31B01" w:rsidP="00E31B01">
            <w:pPr>
              <w:jc w:val="center"/>
            </w:pPr>
            <w:r>
              <w:t>536</w:t>
            </w:r>
            <w:r w:rsidRPr="00D00714">
              <w:t>,</w:t>
            </w:r>
            <w:r>
              <w:t>752</w:t>
            </w:r>
          </w:p>
        </w:tc>
      </w:tr>
      <w:tr w:rsidR="00E31B01" w:rsidRPr="00D00714" w14:paraId="7C091148" w14:textId="77777777" w:rsidTr="0078773C">
        <w:trPr>
          <w:trHeight w:val="527"/>
        </w:trPr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B09B5F" w14:textId="77777777" w:rsidR="00E31B01" w:rsidRPr="00D00714" w:rsidRDefault="00E31B01" w:rsidP="00E31B01">
            <w:pPr>
              <w:pStyle w:val="Web"/>
              <w:snapToGrid w:val="0"/>
              <w:spacing w:before="0" w:after="0"/>
              <w:rPr>
                <w:rFonts w:ascii="Times New Roman" w:hAnsi="Times New Roman" w:cs="Times New Roman"/>
              </w:rPr>
            </w:pPr>
            <w:r w:rsidRPr="00D00714">
              <w:rPr>
                <w:rFonts w:ascii="Times New Roman" w:hAnsi="Times New Roman" w:cs="Times New Roman"/>
              </w:rPr>
              <w:t>202 1</w:t>
            </w:r>
            <w:r>
              <w:rPr>
                <w:rFonts w:ascii="Times New Roman" w:hAnsi="Times New Roman" w:cs="Times New Roman"/>
              </w:rPr>
              <w:t>6</w:t>
            </w:r>
            <w:r w:rsidRPr="00D00714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>1</w:t>
            </w:r>
            <w:r w:rsidRPr="00D00714">
              <w:rPr>
                <w:rFonts w:ascii="Times New Roman" w:hAnsi="Times New Roman" w:cs="Times New Roman"/>
              </w:rPr>
              <w:t xml:space="preserve"> 00 0000 15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7458040" w14:textId="530391E4" w:rsidR="00E31B01" w:rsidRPr="00D00714" w:rsidRDefault="00E31B01" w:rsidP="00E31B01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 w:cs="Times New Roman"/>
                <w:b/>
              </w:rPr>
            </w:pPr>
            <w:r w:rsidRPr="009D5E66">
              <w:rPr>
                <w:rFonts w:ascii="Times New Roman CYR" w:hAnsi="Times New Roman CYR" w:cs="Times New Roman CYR"/>
                <w:color w:val="000000"/>
              </w:rPr>
              <w:t xml:space="preserve">Дотация на выравнивание бюджетной обеспеченности </w:t>
            </w:r>
            <w:r>
              <w:rPr>
                <w:rFonts w:ascii="Times New Roman CYR" w:hAnsi="Times New Roman CYR" w:cs="Times New Roman CYR"/>
                <w:color w:val="000000"/>
              </w:rPr>
              <w:t xml:space="preserve">из бюджетов муниципальных районов, городских округов с внутригородским делением 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55F0F2" w14:textId="77777777" w:rsidR="00E31B01" w:rsidRPr="00D00714" w:rsidRDefault="00E31B01" w:rsidP="00E31B01">
            <w:pPr>
              <w:jc w:val="center"/>
            </w:pPr>
            <w:r>
              <w:t>651</w:t>
            </w:r>
            <w:r w:rsidRPr="00D00714">
              <w:t>,</w:t>
            </w:r>
            <w:r>
              <w:t>167</w:t>
            </w:r>
          </w:p>
        </w:tc>
      </w:tr>
      <w:tr w:rsidR="00E31B01" w:rsidRPr="00D00714" w14:paraId="10E47164" w14:textId="77777777" w:rsidTr="0078773C">
        <w:trPr>
          <w:trHeight w:val="527"/>
        </w:trPr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E8FF28" w14:textId="77777777" w:rsidR="00E31B01" w:rsidRPr="00D00714" w:rsidRDefault="00E31B01" w:rsidP="00E31B01">
            <w:pPr>
              <w:pStyle w:val="Web"/>
              <w:snapToGrid w:val="0"/>
              <w:spacing w:before="0" w:after="0"/>
              <w:rPr>
                <w:rFonts w:ascii="Times New Roman" w:hAnsi="Times New Roman" w:cs="Times New Roman"/>
              </w:rPr>
            </w:pPr>
            <w:r w:rsidRPr="00D00714">
              <w:rPr>
                <w:rFonts w:ascii="Times New Roman" w:hAnsi="Times New Roman" w:cs="Times New Roman"/>
              </w:rPr>
              <w:t>202 1</w:t>
            </w:r>
            <w:r>
              <w:rPr>
                <w:rFonts w:ascii="Times New Roman" w:hAnsi="Times New Roman" w:cs="Times New Roman"/>
              </w:rPr>
              <w:t>6</w:t>
            </w:r>
            <w:r w:rsidRPr="00D00714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>1</w:t>
            </w:r>
            <w:r w:rsidRPr="00D00714">
              <w:rPr>
                <w:rFonts w:ascii="Times New Roman" w:hAnsi="Times New Roman" w:cs="Times New Roman"/>
              </w:rPr>
              <w:t xml:space="preserve"> 10 0000 15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F91571B" w14:textId="4B00AD2C" w:rsidR="00E31B01" w:rsidRPr="00D00714" w:rsidRDefault="00E31B01" w:rsidP="00E31B01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 w:cs="Times New Roman"/>
              </w:rPr>
            </w:pPr>
            <w:r w:rsidRPr="009D5E66">
              <w:rPr>
                <w:rFonts w:ascii="Times New Roman CYR" w:hAnsi="Times New Roman CYR" w:cs="Times New Roman CYR"/>
              </w:rPr>
              <w:t>Дотации бюджетам сельских поселений на выравнивание бюджетной обеспеченности</w:t>
            </w:r>
            <w:r>
              <w:rPr>
                <w:rFonts w:ascii="Times New Roman CYR" w:hAnsi="Times New Roman CYR" w:cs="Times New Roman CYR"/>
              </w:rPr>
              <w:t xml:space="preserve"> из бюджетов муниципальных районов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C77BC8" w14:textId="77777777" w:rsidR="00E31B01" w:rsidRPr="00D00714" w:rsidRDefault="00E31B01" w:rsidP="00E31B01">
            <w:pPr>
              <w:jc w:val="center"/>
            </w:pPr>
            <w:r>
              <w:t>651</w:t>
            </w:r>
            <w:r w:rsidRPr="00D00714">
              <w:t>,</w:t>
            </w:r>
            <w:r>
              <w:t>167</w:t>
            </w:r>
          </w:p>
        </w:tc>
      </w:tr>
      <w:tr w:rsidR="00E31B01" w:rsidRPr="00D00714" w14:paraId="2147400D" w14:textId="77777777" w:rsidTr="00D00714">
        <w:trPr>
          <w:trHeight w:val="527"/>
        </w:trPr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DEB29E" w14:textId="77777777" w:rsidR="00E31B01" w:rsidRPr="00D00714" w:rsidRDefault="00E31B01" w:rsidP="00E31B01">
            <w:pPr>
              <w:pStyle w:val="Web"/>
              <w:snapToGrid w:val="0"/>
              <w:spacing w:before="0" w:after="0"/>
              <w:rPr>
                <w:rFonts w:ascii="Times New Roman" w:hAnsi="Times New Roman" w:cs="Times New Roman"/>
                <w:b/>
              </w:rPr>
            </w:pPr>
            <w:r w:rsidRPr="00D00714">
              <w:rPr>
                <w:rFonts w:ascii="Times New Roman" w:hAnsi="Times New Roman" w:cs="Times New Roman"/>
                <w:b/>
              </w:rPr>
              <w:t>202 20000 00 0000 150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770E19" w14:textId="77777777" w:rsidR="00E31B01" w:rsidRPr="00D00714" w:rsidRDefault="00E31B01" w:rsidP="00E31B01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 w:cs="Times New Roman"/>
                <w:b/>
              </w:rPr>
            </w:pPr>
            <w:r w:rsidRPr="00D00714">
              <w:rPr>
                <w:rFonts w:ascii="Times New Roman" w:hAnsi="Times New Roman" w:cs="Times New Roman"/>
                <w:b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649F7D" w14:textId="77777777" w:rsidR="00E31B01" w:rsidRPr="00D00714" w:rsidRDefault="00E31B01" w:rsidP="00E31B01">
            <w:pPr>
              <w:jc w:val="center"/>
              <w:rPr>
                <w:b/>
              </w:rPr>
            </w:pPr>
            <w:r w:rsidRPr="00D00714">
              <w:rPr>
                <w:b/>
              </w:rPr>
              <w:t>486,819</w:t>
            </w:r>
          </w:p>
        </w:tc>
      </w:tr>
      <w:tr w:rsidR="00E31B01" w:rsidRPr="00D00714" w14:paraId="4B255EC3" w14:textId="77777777" w:rsidTr="00D00714">
        <w:trPr>
          <w:trHeight w:val="527"/>
        </w:trPr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70EAB2" w14:textId="77777777" w:rsidR="00E31B01" w:rsidRPr="00D00714" w:rsidRDefault="00E31B01" w:rsidP="00E31B01">
            <w:pPr>
              <w:pStyle w:val="Web"/>
              <w:snapToGrid w:val="0"/>
              <w:spacing w:before="0" w:after="0"/>
              <w:rPr>
                <w:rFonts w:ascii="Times New Roman" w:hAnsi="Times New Roman" w:cs="Times New Roman"/>
              </w:rPr>
            </w:pPr>
            <w:r w:rsidRPr="00D00714">
              <w:rPr>
                <w:rFonts w:ascii="Times New Roman" w:hAnsi="Times New Roman" w:cs="Times New Roman"/>
              </w:rPr>
              <w:t>202 29999 00 0000 150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E87C71" w14:textId="77777777" w:rsidR="00E31B01" w:rsidRPr="00D00714" w:rsidRDefault="00E31B01" w:rsidP="00E31B01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 w:cs="Times New Roman"/>
              </w:rPr>
            </w:pPr>
            <w:r w:rsidRPr="00D00714">
              <w:rPr>
                <w:rFonts w:ascii="Times New Roman" w:hAnsi="Times New Roman" w:cs="Times New Roman"/>
              </w:rPr>
              <w:t>Прочие субсидии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AC35B" w14:textId="77777777" w:rsidR="00E31B01" w:rsidRPr="00D00714" w:rsidRDefault="00E31B01" w:rsidP="00E31B01">
            <w:pPr>
              <w:jc w:val="center"/>
            </w:pPr>
            <w:r w:rsidRPr="00D00714">
              <w:t>486,819</w:t>
            </w:r>
          </w:p>
        </w:tc>
      </w:tr>
      <w:tr w:rsidR="00E31B01" w:rsidRPr="00D00714" w14:paraId="3F6F13CB" w14:textId="77777777" w:rsidTr="00D00714">
        <w:trPr>
          <w:trHeight w:val="527"/>
        </w:trPr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B13D79" w14:textId="77777777" w:rsidR="00E31B01" w:rsidRPr="00D00714" w:rsidRDefault="00E31B01" w:rsidP="00E31B01">
            <w:pPr>
              <w:pStyle w:val="Web"/>
              <w:snapToGrid w:val="0"/>
              <w:spacing w:before="0" w:after="0"/>
              <w:rPr>
                <w:rFonts w:ascii="Times New Roman" w:hAnsi="Times New Roman" w:cs="Times New Roman"/>
              </w:rPr>
            </w:pPr>
            <w:r w:rsidRPr="00D00714">
              <w:rPr>
                <w:rFonts w:ascii="Times New Roman" w:hAnsi="Times New Roman" w:cs="Times New Roman"/>
              </w:rPr>
              <w:t>202 29999 10 0000 150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90349A" w14:textId="77777777" w:rsidR="00E31B01" w:rsidRPr="00D00714" w:rsidRDefault="00E31B01" w:rsidP="00E31B01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 w:cs="Times New Roman"/>
              </w:rPr>
            </w:pPr>
            <w:r w:rsidRPr="00D00714">
              <w:rPr>
                <w:rFonts w:ascii="Times New Roman" w:hAnsi="Times New Roman" w:cs="Times New Roman"/>
              </w:rPr>
              <w:t>Прочие субсидии бюджетам сельских поселений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3EFCA5" w14:textId="77777777" w:rsidR="00E31B01" w:rsidRPr="00D00714" w:rsidRDefault="00E31B01" w:rsidP="00E31B01">
            <w:pPr>
              <w:jc w:val="center"/>
            </w:pPr>
            <w:r w:rsidRPr="00D00714">
              <w:t>486,819</w:t>
            </w:r>
          </w:p>
        </w:tc>
      </w:tr>
      <w:tr w:rsidR="00E31B01" w:rsidRPr="00D00714" w14:paraId="18501DF1" w14:textId="77777777" w:rsidTr="00D00714">
        <w:trPr>
          <w:trHeight w:val="527"/>
        </w:trPr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572206" w14:textId="77777777" w:rsidR="00E31B01" w:rsidRPr="00D00714" w:rsidRDefault="00E31B01" w:rsidP="00E31B01">
            <w:pPr>
              <w:pStyle w:val="Web"/>
              <w:snapToGrid w:val="0"/>
              <w:spacing w:before="0" w:after="0"/>
              <w:rPr>
                <w:rFonts w:ascii="Times New Roman" w:hAnsi="Times New Roman" w:cs="Times New Roman"/>
                <w:b/>
              </w:rPr>
            </w:pPr>
            <w:r w:rsidRPr="00D00714">
              <w:rPr>
                <w:rFonts w:ascii="Times New Roman" w:hAnsi="Times New Roman" w:cs="Times New Roman"/>
              </w:rPr>
              <w:t>2 02 30000 00 0000 15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C0FA66" w14:textId="4C7BA6F3" w:rsidR="00E31B01" w:rsidRPr="00D00714" w:rsidRDefault="00E31B01" w:rsidP="00E31B01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 w:cs="Times New Roman"/>
                <w:b/>
              </w:rPr>
            </w:pPr>
            <w:r w:rsidRPr="00D00714">
              <w:rPr>
                <w:rFonts w:ascii="Times New Roman" w:hAnsi="Times New Roman" w:cs="Times New Roman"/>
                <w:b/>
              </w:rPr>
              <w:t>Субвенции бюджетам бюджетной</w:t>
            </w:r>
            <w:r w:rsidR="0078773C">
              <w:rPr>
                <w:rFonts w:ascii="Times New Roman" w:hAnsi="Times New Roman" w:cs="Times New Roman"/>
                <w:b/>
              </w:rPr>
              <w:t xml:space="preserve"> </w:t>
            </w:r>
            <w:r w:rsidRPr="00D00714">
              <w:rPr>
                <w:rFonts w:ascii="Times New Roman" w:hAnsi="Times New Roman" w:cs="Times New Roman"/>
                <w:b/>
              </w:rPr>
              <w:t xml:space="preserve">системы Российской Федерации 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2FA10" w14:textId="77777777" w:rsidR="00E31B01" w:rsidRPr="00D00714" w:rsidRDefault="00E31B01" w:rsidP="00E31B01">
            <w:pPr>
              <w:jc w:val="center"/>
            </w:pPr>
            <w:r w:rsidRPr="00D00714">
              <w:rPr>
                <w:b/>
              </w:rPr>
              <w:t>8</w:t>
            </w:r>
            <w:r>
              <w:rPr>
                <w:b/>
              </w:rPr>
              <w:t>9</w:t>
            </w:r>
            <w:r w:rsidRPr="00D00714">
              <w:rPr>
                <w:b/>
              </w:rPr>
              <w:t>,</w:t>
            </w:r>
            <w:r>
              <w:rPr>
                <w:b/>
              </w:rPr>
              <w:t>26</w:t>
            </w:r>
            <w:r w:rsidRPr="00D00714">
              <w:rPr>
                <w:b/>
              </w:rPr>
              <w:t>7</w:t>
            </w:r>
          </w:p>
        </w:tc>
      </w:tr>
      <w:tr w:rsidR="00E31B01" w:rsidRPr="00D00714" w14:paraId="2036E18E" w14:textId="77777777" w:rsidTr="00D00714">
        <w:trPr>
          <w:trHeight w:val="527"/>
        </w:trPr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997021" w14:textId="77777777" w:rsidR="00E31B01" w:rsidRPr="00D00714" w:rsidRDefault="00E31B01" w:rsidP="00E31B01">
            <w:pPr>
              <w:snapToGrid w:val="0"/>
              <w:rPr>
                <w:bCs/>
              </w:rPr>
            </w:pPr>
            <w:r w:rsidRPr="00D00714">
              <w:rPr>
                <w:bCs/>
              </w:rPr>
              <w:t>2 02 35118 00 0000 15</w:t>
            </w:r>
            <w:r>
              <w:rPr>
                <w:bCs/>
              </w:rPr>
              <w:t>0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6F8A11" w14:textId="77777777" w:rsidR="00E31B01" w:rsidRPr="00D00714" w:rsidRDefault="00E31B01" w:rsidP="00E31B01">
            <w:pPr>
              <w:snapToGrid w:val="0"/>
              <w:jc w:val="both"/>
            </w:pPr>
            <w:r w:rsidRPr="00D00714">
              <w:rPr>
                <w:bCs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106D1D" w14:textId="77777777" w:rsidR="00E31B01" w:rsidRPr="00D00714" w:rsidRDefault="00E31B01" w:rsidP="00E31B01">
            <w:pPr>
              <w:jc w:val="center"/>
            </w:pPr>
            <w:r w:rsidRPr="00D00714">
              <w:t>8</w:t>
            </w:r>
            <w:r>
              <w:t>9</w:t>
            </w:r>
            <w:r w:rsidRPr="00D00714">
              <w:t>,</w:t>
            </w:r>
            <w:r>
              <w:t>26</w:t>
            </w:r>
            <w:r w:rsidRPr="00D00714">
              <w:t>7</w:t>
            </w:r>
          </w:p>
        </w:tc>
      </w:tr>
      <w:tr w:rsidR="00E31B01" w:rsidRPr="00D00714" w14:paraId="3EDFDD2B" w14:textId="77777777" w:rsidTr="00D00714">
        <w:trPr>
          <w:trHeight w:val="527"/>
        </w:trPr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77CD43" w14:textId="77777777" w:rsidR="00E31B01" w:rsidRPr="00D00714" w:rsidRDefault="00E31B01" w:rsidP="00E31B01">
            <w:pPr>
              <w:snapToGrid w:val="0"/>
            </w:pPr>
            <w:r w:rsidRPr="00D00714">
              <w:t>2 02 35118 10 0000 15</w:t>
            </w:r>
            <w:r>
              <w:t>0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0A8AE3" w14:textId="77777777" w:rsidR="00E31B01" w:rsidRPr="00D00714" w:rsidRDefault="00E31B01" w:rsidP="00E31B01">
            <w:pPr>
              <w:snapToGrid w:val="0"/>
              <w:jc w:val="both"/>
            </w:pPr>
            <w:r w:rsidRPr="00D00714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7EF092" w14:textId="77777777" w:rsidR="00E31B01" w:rsidRPr="00D00714" w:rsidRDefault="00E31B01" w:rsidP="00E31B01">
            <w:pPr>
              <w:jc w:val="center"/>
            </w:pPr>
            <w:r w:rsidRPr="00D00714">
              <w:t>8</w:t>
            </w:r>
            <w:r>
              <w:t>9</w:t>
            </w:r>
            <w:r w:rsidRPr="00D00714">
              <w:t>,</w:t>
            </w:r>
            <w:r>
              <w:t>26</w:t>
            </w:r>
            <w:r w:rsidRPr="00D00714">
              <w:t>7</w:t>
            </w:r>
          </w:p>
        </w:tc>
      </w:tr>
    </w:tbl>
    <w:p w14:paraId="2D348314" w14:textId="77777777" w:rsidR="00940390" w:rsidRPr="00D00714" w:rsidRDefault="00940390">
      <w:pPr>
        <w:ind w:firstLine="708"/>
      </w:pPr>
    </w:p>
    <w:p w14:paraId="5295628B" w14:textId="77777777" w:rsidR="00940390" w:rsidRPr="00D00714" w:rsidRDefault="00940390"/>
    <w:p w14:paraId="47F244E3" w14:textId="28918E09" w:rsidR="00B16C99" w:rsidRDefault="00B16C99">
      <w:pPr>
        <w:rPr>
          <w:rFonts w:ascii="Arial" w:hAnsi="Arial" w:cs="Arial"/>
        </w:rPr>
      </w:pPr>
    </w:p>
    <w:p w14:paraId="7302BFD1" w14:textId="4B8598E1" w:rsidR="00E31B01" w:rsidRDefault="00E31B01">
      <w:pPr>
        <w:rPr>
          <w:rFonts w:ascii="Arial" w:hAnsi="Arial" w:cs="Arial"/>
        </w:rPr>
      </w:pPr>
    </w:p>
    <w:p w14:paraId="5F46D590" w14:textId="3B7BEFBF" w:rsidR="00E31B01" w:rsidRDefault="00E31B01">
      <w:pPr>
        <w:rPr>
          <w:rFonts w:ascii="Arial" w:hAnsi="Arial" w:cs="Arial"/>
        </w:rPr>
      </w:pPr>
    </w:p>
    <w:p w14:paraId="1CA94496" w14:textId="24B8EBEF" w:rsidR="00E31B01" w:rsidRDefault="00E31B01">
      <w:pPr>
        <w:rPr>
          <w:rFonts w:ascii="Arial" w:hAnsi="Arial" w:cs="Arial"/>
        </w:rPr>
      </w:pPr>
    </w:p>
    <w:p w14:paraId="65400790" w14:textId="646F140D" w:rsidR="00E31B01" w:rsidRDefault="00E31B01">
      <w:pPr>
        <w:rPr>
          <w:rFonts w:ascii="Arial" w:hAnsi="Arial" w:cs="Arial"/>
        </w:rPr>
      </w:pPr>
    </w:p>
    <w:p w14:paraId="1461106A" w14:textId="6ABF763E" w:rsidR="00E31B01" w:rsidRDefault="00E31B01">
      <w:pPr>
        <w:rPr>
          <w:rFonts w:ascii="Arial" w:hAnsi="Arial" w:cs="Arial"/>
        </w:rPr>
      </w:pPr>
    </w:p>
    <w:p w14:paraId="4E280A28" w14:textId="711A6E01" w:rsidR="00E31B01" w:rsidRDefault="00E31B01">
      <w:pPr>
        <w:rPr>
          <w:rFonts w:ascii="Arial" w:hAnsi="Arial" w:cs="Arial"/>
        </w:rPr>
      </w:pPr>
    </w:p>
    <w:p w14:paraId="1DFB1586" w14:textId="44758494" w:rsidR="00E31B01" w:rsidRDefault="00E31B01">
      <w:pPr>
        <w:rPr>
          <w:rFonts w:ascii="Arial" w:hAnsi="Arial" w:cs="Arial"/>
        </w:rPr>
      </w:pPr>
    </w:p>
    <w:p w14:paraId="6B6C05DE" w14:textId="2A2A0944" w:rsidR="00E31B01" w:rsidRDefault="00E31B01">
      <w:pPr>
        <w:rPr>
          <w:rFonts w:ascii="Arial" w:hAnsi="Arial" w:cs="Arial"/>
        </w:rPr>
      </w:pPr>
    </w:p>
    <w:p w14:paraId="29B233AC" w14:textId="34750947" w:rsidR="00E31B01" w:rsidRDefault="00E31B01">
      <w:pPr>
        <w:rPr>
          <w:rFonts w:ascii="Arial" w:hAnsi="Arial" w:cs="Arial"/>
        </w:rPr>
      </w:pPr>
    </w:p>
    <w:p w14:paraId="08F1C0B0" w14:textId="3D79D5E3" w:rsidR="00E31B01" w:rsidRDefault="00E31B01">
      <w:pPr>
        <w:rPr>
          <w:rFonts w:ascii="Arial" w:hAnsi="Arial" w:cs="Arial"/>
        </w:rPr>
      </w:pPr>
    </w:p>
    <w:p w14:paraId="060F36EA" w14:textId="10BA737F" w:rsidR="00E31B01" w:rsidRDefault="00E31B01">
      <w:pPr>
        <w:rPr>
          <w:rFonts w:ascii="Arial" w:hAnsi="Arial" w:cs="Arial"/>
        </w:rPr>
      </w:pPr>
    </w:p>
    <w:p w14:paraId="5BED835C" w14:textId="3EC09F4E" w:rsidR="00E31B01" w:rsidRDefault="00E31B01">
      <w:pPr>
        <w:rPr>
          <w:rFonts w:ascii="Arial" w:hAnsi="Arial" w:cs="Arial"/>
        </w:rPr>
      </w:pPr>
    </w:p>
    <w:p w14:paraId="7EAC43CE" w14:textId="77777777" w:rsidR="0078773C" w:rsidRDefault="0078773C">
      <w:pPr>
        <w:rPr>
          <w:rFonts w:ascii="Arial" w:hAnsi="Arial" w:cs="Arial"/>
        </w:rPr>
      </w:pPr>
    </w:p>
    <w:p w14:paraId="3449A2DD" w14:textId="77777777" w:rsidR="00940390" w:rsidRDefault="00940390" w:rsidP="00843D02">
      <w:pPr>
        <w:autoSpaceDE w:val="0"/>
        <w:spacing w:line="100" w:lineRule="atLeast"/>
        <w:jc w:val="right"/>
        <w:rPr>
          <w:color w:val="000000"/>
        </w:rPr>
      </w:pPr>
      <w:r>
        <w:rPr>
          <w:rFonts w:ascii="Times New Roman CYR" w:hAnsi="Times New Roman CYR" w:cs="Times New Roman CYR"/>
          <w:color w:val="000000"/>
        </w:rPr>
        <w:lastRenderedPageBreak/>
        <w:t>Приложение N 6</w:t>
      </w:r>
    </w:p>
    <w:p w14:paraId="07F9CF6E" w14:textId="31B23930" w:rsidR="00AF1E2A" w:rsidRPr="003E37C3" w:rsidRDefault="00AF1E2A" w:rsidP="00843D02">
      <w:pPr>
        <w:jc w:val="right"/>
        <w:rPr>
          <w:color w:val="000000"/>
          <w:sz w:val="20"/>
          <w:szCs w:val="20"/>
        </w:rPr>
      </w:pPr>
      <w:r w:rsidRPr="003E37C3">
        <w:rPr>
          <w:color w:val="000000"/>
          <w:sz w:val="20"/>
          <w:szCs w:val="20"/>
        </w:rPr>
        <w:t xml:space="preserve">                         к </w:t>
      </w:r>
      <w:r w:rsidR="005F7EB4">
        <w:rPr>
          <w:color w:val="000000"/>
          <w:sz w:val="20"/>
          <w:szCs w:val="20"/>
        </w:rPr>
        <w:t>р</w:t>
      </w:r>
      <w:r w:rsidRPr="003E37C3">
        <w:rPr>
          <w:color w:val="000000"/>
          <w:sz w:val="20"/>
          <w:szCs w:val="20"/>
        </w:rPr>
        <w:t xml:space="preserve">ешению </w:t>
      </w:r>
      <w:r w:rsidR="005F7EB4">
        <w:rPr>
          <w:color w:val="000000"/>
          <w:sz w:val="20"/>
          <w:szCs w:val="20"/>
        </w:rPr>
        <w:t>С</w:t>
      </w:r>
      <w:r w:rsidRPr="003E37C3">
        <w:rPr>
          <w:color w:val="000000"/>
          <w:sz w:val="20"/>
          <w:szCs w:val="20"/>
        </w:rPr>
        <w:t xml:space="preserve">обрания депутатов </w:t>
      </w:r>
    </w:p>
    <w:p w14:paraId="15976BF5" w14:textId="77777777" w:rsidR="00AF1E2A" w:rsidRPr="003E37C3" w:rsidRDefault="00AF1E2A" w:rsidP="00843D02">
      <w:pPr>
        <w:jc w:val="right"/>
        <w:rPr>
          <w:color w:val="000000"/>
          <w:sz w:val="20"/>
          <w:szCs w:val="20"/>
        </w:rPr>
      </w:pPr>
      <w:proofErr w:type="spellStart"/>
      <w:r w:rsidRPr="003E37C3">
        <w:rPr>
          <w:color w:val="000000"/>
          <w:sz w:val="20"/>
          <w:szCs w:val="20"/>
        </w:rPr>
        <w:t>Волоконского</w:t>
      </w:r>
      <w:proofErr w:type="spellEnd"/>
      <w:r w:rsidRPr="003E37C3">
        <w:rPr>
          <w:color w:val="000000"/>
          <w:sz w:val="20"/>
          <w:szCs w:val="20"/>
        </w:rPr>
        <w:t xml:space="preserve"> сельсовета Большесолдатского</w:t>
      </w:r>
    </w:p>
    <w:p w14:paraId="6D1543EF" w14:textId="1D48A9F3" w:rsidR="00AF1E2A" w:rsidRPr="003E37C3" w:rsidRDefault="00AF1E2A" w:rsidP="00843D02">
      <w:pPr>
        <w:jc w:val="right"/>
        <w:rPr>
          <w:color w:val="000000"/>
          <w:sz w:val="20"/>
          <w:szCs w:val="20"/>
        </w:rPr>
      </w:pPr>
      <w:r w:rsidRPr="003E37C3">
        <w:rPr>
          <w:color w:val="000000"/>
          <w:sz w:val="20"/>
          <w:szCs w:val="20"/>
        </w:rPr>
        <w:t xml:space="preserve">                                                                                                        района Курской области «О бюджете </w:t>
      </w:r>
    </w:p>
    <w:p w14:paraId="63DC0EEC" w14:textId="07AC9C02" w:rsidR="00AF1E2A" w:rsidRPr="003E37C3" w:rsidRDefault="00AF1E2A" w:rsidP="00843D02">
      <w:pPr>
        <w:jc w:val="right"/>
        <w:rPr>
          <w:color w:val="000000"/>
          <w:sz w:val="20"/>
          <w:szCs w:val="20"/>
        </w:rPr>
      </w:pPr>
      <w:r w:rsidRPr="003E37C3">
        <w:rPr>
          <w:color w:val="000000"/>
          <w:sz w:val="20"/>
          <w:szCs w:val="20"/>
        </w:rPr>
        <w:t>муниципального образования «</w:t>
      </w:r>
      <w:proofErr w:type="spellStart"/>
      <w:r w:rsidRPr="003E37C3">
        <w:rPr>
          <w:color w:val="000000"/>
          <w:sz w:val="20"/>
          <w:szCs w:val="20"/>
        </w:rPr>
        <w:t>Волоконский</w:t>
      </w:r>
      <w:proofErr w:type="spellEnd"/>
    </w:p>
    <w:p w14:paraId="0C35718B" w14:textId="77777777" w:rsidR="00AF1E2A" w:rsidRPr="003E37C3" w:rsidRDefault="00AF1E2A" w:rsidP="00843D02">
      <w:pPr>
        <w:jc w:val="right"/>
        <w:rPr>
          <w:color w:val="000000"/>
          <w:sz w:val="20"/>
          <w:szCs w:val="20"/>
        </w:rPr>
      </w:pPr>
      <w:r w:rsidRPr="003E37C3">
        <w:rPr>
          <w:color w:val="000000"/>
          <w:sz w:val="20"/>
          <w:szCs w:val="20"/>
        </w:rPr>
        <w:t xml:space="preserve">                                                                                                        сельсовет» Большесолдатского района </w:t>
      </w:r>
    </w:p>
    <w:p w14:paraId="795193FF" w14:textId="77777777" w:rsidR="00AF1E2A" w:rsidRPr="003E37C3" w:rsidRDefault="00AF1E2A" w:rsidP="00843D02">
      <w:pPr>
        <w:jc w:val="right"/>
        <w:rPr>
          <w:color w:val="000000"/>
          <w:sz w:val="20"/>
          <w:szCs w:val="20"/>
        </w:rPr>
      </w:pPr>
      <w:r w:rsidRPr="003E37C3">
        <w:rPr>
          <w:color w:val="000000"/>
          <w:sz w:val="20"/>
          <w:szCs w:val="20"/>
        </w:rPr>
        <w:t xml:space="preserve">                                                                                                            Курской области на 20</w:t>
      </w:r>
      <w:r w:rsidR="0042337B">
        <w:rPr>
          <w:color w:val="000000"/>
          <w:sz w:val="20"/>
          <w:szCs w:val="20"/>
        </w:rPr>
        <w:t>2</w:t>
      </w:r>
      <w:r w:rsidR="008F44EE">
        <w:rPr>
          <w:color w:val="000000"/>
          <w:sz w:val="20"/>
          <w:szCs w:val="20"/>
        </w:rPr>
        <w:t>1</w:t>
      </w:r>
      <w:r w:rsidRPr="003E37C3">
        <w:rPr>
          <w:color w:val="000000"/>
          <w:sz w:val="20"/>
          <w:szCs w:val="20"/>
        </w:rPr>
        <w:t xml:space="preserve"> год и </w:t>
      </w:r>
      <w:proofErr w:type="spellStart"/>
      <w:r w:rsidR="00CF0CAB">
        <w:rPr>
          <w:color w:val="000000"/>
          <w:sz w:val="20"/>
          <w:szCs w:val="20"/>
        </w:rPr>
        <w:t>на</w:t>
      </w:r>
      <w:r w:rsidRPr="003E37C3">
        <w:rPr>
          <w:color w:val="000000"/>
          <w:sz w:val="20"/>
          <w:szCs w:val="20"/>
        </w:rPr>
        <w:t>плановый</w:t>
      </w:r>
      <w:proofErr w:type="spellEnd"/>
      <w:r w:rsidRPr="003E37C3">
        <w:rPr>
          <w:color w:val="000000"/>
          <w:sz w:val="20"/>
          <w:szCs w:val="20"/>
        </w:rPr>
        <w:t xml:space="preserve"> </w:t>
      </w:r>
    </w:p>
    <w:p w14:paraId="49A787CF" w14:textId="77777777" w:rsidR="00AF1E2A" w:rsidRPr="003E37C3" w:rsidRDefault="00AF1E2A" w:rsidP="00843D02">
      <w:pPr>
        <w:jc w:val="right"/>
        <w:rPr>
          <w:color w:val="000000"/>
          <w:sz w:val="20"/>
          <w:szCs w:val="20"/>
        </w:rPr>
      </w:pPr>
      <w:r w:rsidRPr="003E37C3">
        <w:rPr>
          <w:color w:val="000000"/>
          <w:sz w:val="20"/>
          <w:szCs w:val="20"/>
        </w:rPr>
        <w:t xml:space="preserve">                                                                                     период 20</w:t>
      </w:r>
      <w:r w:rsidR="00EA7B46">
        <w:rPr>
          <w:color w:val="000000"/>
          <w:sz w:val="20"/>
          <w:szCs w:val="20"/>
        </w:rPr>
        <w:t>2</w:t>
      </w:r>
      <w:r w:rsidR="008F44EE">
        <w:rPr>
          <w:color w:val="000000"/>
          <w:sz w:val="20"/>
          <w:szCs w:val="20"/>
        </w:rPr>
        <w:t>2</w:t>
      </w:r>
      <w:r w:rsidRPr="003E37C3">
        <w:rPr>
          <w:color w:val="000000"/>
          <w:sz w:val="20"/>
          <w:szCs w:val="20"/>
        </w:rPr>
        <w:t xml:space="preserve"> и 202</w:t>
      </w:r>
      <w:r w:rsidR="008F44EE">
        <w:rPr>
          <w:color w:val="000000"/>
          <w:sz w:val="20"/>
          <w:szCs w:val="20"/>
        </w:rPr>
        <w:t>3</w:t>
      </w:r>
      <w:r w:rsidRPr="003E37C3">
        <w:rPr>
          <w:color w:val="000000"/>
          <w:sz w:val="20"/>
          <w:szCs w:val="20"/>
        </w:rPr>
        <w:t xml:space="preserve"> годов»                                                                                                                        </w:t>
      </w:r>
    </w:p>
    <w:p w14:paraId="3B11F8E0" w14:textId="77777777" w:rsidR="00AF1E2A" w:rsidRPr="003E37C3" w:rsidRDefault="00AF1E2A" w:rsidP="00843D02">
      <w:pPr>
        <w:ind w:firstLine="4830"/>
        <w:jc w:val="right"/>
        <w:rPr>
          <w:sz w:val="20"/>
          <w:szCs w:val="20"/>
        </w:rPr>
      </w:pPr>
      <w:r w:rsidRPr="003E37C3">
        <w:rPr>
          <w:color w:val="000000"/>
          <w:sz w:val="20"/>
          <w:szCs w:val="20"/>
        </w:rPr>
        <w:t>от _________20</w:t>
      </w:r>
      <w:r w:rsidR="008F44EE">
        <w:rPr>
          <w:color w:val="000000"/>
          <w:sz w:val="20"/>
          <w:szCs w:val="20"/>
        </w:rPr>
        <w:t>20</w:t>
      </w:r>
      <w:r w:rsidRPr="003E37C3">
        <w:rPr>
          <w:color w:val="000000"/>
          <w:sz w:val="20"/>
          <w:szCs w:val="20"/>
        </w:rPr>
        <w:t>года №___</w:t>
      </w:r>
    </w:p>
    <w:p w14:paraId="3B8579B3" w14:textId="77777777" w:rsidR="00940390" w:rsidRPr="003E37C3" w:rsidRDefault="00940390" w:rsidP="00AF1E2A">
      <w:pPr>
        <w:jc w:val="center"/>
        <w:rPr>
          <w:rFonts w:cs="Calibri"/>
          <w:sz w:val="20"/>
          <w:szCs w:val="20"/>
        </w:rPr>
      </w:pPr>
    </w:p>
    <w:p w14:paraId="0A9A9715" w14:textId="77777777" w:rsidR="00940390" w:rsidRDefault="00940390">
      <w:pPr>
        <w:autoSpaceDE w:val="0"/>
        <w:spacing w:line="100" w:lineRule="atLeast"/>
        <w:jc w:val="center"/>
      </w:pPr>
    </w:p>
    <w:p w14:paraId="67A2A5F1" w14:textId="77777777" w:rsidR="00940390" w:rsidRDefault="00940390">
      <w:pPr>
        <w:autoSpaceDE w:val="0"/>
        <w:spacing w:line="100" w:lineRule="atLeast"/>
        <w:jc w:val="center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>Поступление доходов</w:t>
      </w:r>
    </w:p>
    <w:p w14:paraId="65C4F9EC" w14:textId="29E4156F" w:rsidR="00940390" w:rsidRDefault="00940390">
      <w:pPr>
        <w:autoSpaceDE w:val="0"/>
        <w:spacing w:line="100" w:lineRule="atLeast"/>
        <w:jc w:val="center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>в бюджет муниципального образования «</w:t>
      </w:r>
      <w:proofErr w:type="spellStart"/>
      <w:r>
        <w:rPr>
          <w:b/>
          <w:bCs/>
          <w:color w:val="000000"/>
          <w:sz w:val="28"/>
        </w:rPr>
        <w:t>Волоконский</w:t>
      </w:r>
      <w:proofErr w:type="spellEnd"/>
      <w:r>
        <w:rPr>
          <w:b/>
          <w:bCs/>
          <w:color w:val="000000"/>
          <w:sz w:val="28"/>
        </w:rPr>
        <w:t xml:space="preserve"> сельсовет» Большесолдатского района Курской области </w:t>
      </w:r>
    </w:p>
    <w:p w14:paraId="50B4B7BD" w14:textId="03E9AC35" w:rsidR="00940390" w:rsidRDefault="00940390">
      <w:pPr>
        <w:autoSpaceDE w:val="0"/>
        <w:spacing w:line="100" w:lineRule="atLeast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b/>
          <w:bCs/>
          <w:color w:val="000000"/>
          <w:sz w:val="28"/>
        </w:rPr>
        <w:t>на плановый период 20</w:t>
      </w:r>
      <w:r w:rsidR="00EA7B46">
        <w:rPr>
          <w:b/>
          <w:bCs/>
          <w:color w:val="000000"/>
          <w:sz w:val="28"/>
        </w:rPr>
        <w:t>2</w:t>
      </w:r>
      <w:r w:rsidR="008F44EE">
        <w:rPr>
          <w:b/>
          <w:bCs/>
          <w:color w:val="000000"/>
          <w:sz w:val="28"/>
        </w:rPr>
        <w:t>2</w:t>
      </w:r>
      <w:r>
        <w:rPr>
          <w:b/>
          <w:bCs/>
          <w:color w:val="000000"/>
          <w:sz w:val="28"/>
        </w:rPr>
        <w:t xml:space="preserve"> и 20</w:t>
      </w:r>
      <w:r w:rsidR="00AF1E2A">
        <w:rPr>
          <w:b/>
          <w:bCs/>
          <w:color w:val="000000"/>
          <w:sz w:val="28"/>
        </w:rPr>
        <w:t>2</w:t>
      </w:r>
      <w:r w:rsidR="008F44EE">
        <w:rPr>
          <w:b/>
          <w:bCs/>
          <w:color w:val="000000"/>
          <w:sz w:val="28"/>
        </w:rPr>
        <w:t>3</w:t>
      </w:r>
      <w:r>
        <w:rPr>
          <w:b/>
          <w:bCs/>
          <w:color w:val="000000"/>
          <w:sz w:val="28"/>
        </w:rPr>
        <w:t xml:space="preserve"> годов </w:t>
      </w:r>
    </w:p>
    <w:p w14:paraId="3FF9A1CE" w14:textId="77777777" w:rsidR="00940390" w:rsidRDefault="00940390">
      <w:pPr>
        <w:autoSpaceDE w:val="0"/>
        <w:spacing w:line="100" w:lineRule="atLeast"/>
        <w:jc w:val="right"/>
        <w:rPr>
          <w:rFonts w:ascii="Times New Roman CYR" w:hAnsi="Times New Roman CYR" w:cs="Times New Roman CYR"/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(</w:t>
      </w:r>
      <w:r>
        <w:rPr>
          <w:rFonts w:ascii="Arial CYR" w:hAnsi="Arial CYR" w:cs="Arial CYR"/>
          <w:color w:val="000000"/>
          <w:sz w:val="20"/>
          <w:szCs w:val="20"/>
        </w:rPr>
        <w:t>тыс. рублей)</w:t>
      </w:r>
    </w:p>
    <w:tbl>
      <w:tblPr>
        <w:tblW w:w="10424" w:type="dxa"/>
        <w:tblInd w:w="-427" w:type="dxa"/>
        <w:tblLayout w:type="fixed"/>
        <w:tblCellMar>
          <w:left w:w="74" w:type="dxa"/>
          <w:right w:w="74" w:type="dxa"/>
        </w:tblCellMar>
        <w:tblLook w:val="0000" w:firstRow="0" w:lastRow="0" w:firstColumn="0" w:lastColumn="0" w:noHBand="0" w:noVBand="0"/>
      </w:tblPr>
      <w:tblGrid>
        <w:gridCol w:w="2628"/>
        <w:gridCol w:w="5386"/>
        <w:gridCol w:w="1276"/>
        <w:gridCol w:w="1134"/>
      </w:tblGrid>
      <w:tr w:rsidR="00940390" w:rsidRPr="0054063F" w14:paraId="3EA35802" w14:textId="77777777" w:rsidTr="00457AFA">
        <w:trPr>
          <w:trHeight w:val="23"/>
        </w:trPr>
        <w:tc>
          <w:tcPr>
            <w:tcW w:w="26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66C13500" w14:textId="77777777" w:rsidR="00940390" w:rsidRPr="0054063F" w:rsidRDefault="00940390">
            <w:pPr>
              <w:autoSpaceDE w:val="0"/>
              <w:spacing w:line="100" w:lineRule="atLeast"/>
              <w:jc w:val="center"/>
              <w:rPr>
                <w:color w:val="000000"/>
              </w:rPr>
            </w:pPr>
            <w:r w:rsidRPr="0054063F">
              <w:rPr>
                <w:color w:val="000000"/>
              </w:rPr>
              <w:t>Код бюджетной</w:t>
            </w:r>
          </w:p>
          <w:p w14:paraId="1D1B20B0" w14:textId="77777777" w:rsidR="00940390" w:rsidRPr="0054063F" w:rsidRDefault="00940390">
            <w:pPr>
              <w:autoSpaceDE w:val="0"/>
              <w:spacing w:line="100" w:lineRule="atLeast"/>
              <w:jc w:val="center"/>
              <w:rPr>
                <w:color w:val="000000"/>
              </w:rPr>
            </w:pPr>
            <w:r w:rsidRPr="0054063F">
              <w:rPr>
                <w:color w:val="000000"/>
              </w:rPr>
              <w:t>классификации    Российской Федерации</w:t>
            </w:r>
          </w:p>
        </w:tc>
        <w:tc>
          <w:tcPr>
            <w:tcW w:w="53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34C1B1B1" w14:textId="77777777" w:rsidR="00940390" w:rsidRPr="0054063F" w:rsidRDefault="00940390">
            <w:pPr>
              <w:autoSpaceDE w:val="0"/>
              <w:spacing w:line="100" w:lineRule="atLeast"/>
              <w:jc w:val="center"/>
              <w:rPr>
                <w:color w:val="000000"/>
                <w:lang w:val="en-US"/>
              </w:rPr>
            </w:pPr>
            <w:r w:rsidRPr="0054063F">
              <w:rPr>
                <w:color w:val="000000"/>
              </w:rPr>
              <w:t>Наименование доходов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05CA9E28" w14:textId="77777777" w:rsidR="00940390" w:rsidRPr="0054063F" w:rsidRDefault="00940390" w:rsidP="00AD02D6">
            <w:pPr>
              <w:autoSpaceDE w:val="0"/>
              <w:spacing w:line="100" w:lineRule="atLeast"/>
              <w:jc w:val="center"/>
              <w:rPr>
                <w:color w:val="000000"/>
                <w:lang w:val="en-US"/>
              </w:rPr>
            </w:pPr>
            <w:r w:rsidRPr="0054063F">
              <w:rPr>
                <w:color w:val="000000"/>
                <w:lang w:val="en-US"/>
              </w:rPr>
              <w:t>20</w:t>
            </w:r>
            <w:r w:rsidR="00EA7B46" w:rsidRPr="0054063F">
              <w:rPr>
                <w:color w:val="000000"/>
              </w:rPr>
              <w:t>2</w:t>
            </w:r>
            <w:r w:rsidR="00AD02D6">
              <w:rPr>
                <w:color w:val="000000"/>
              </w:rPr>
              <w:t>2</w:t>
            </w:r>
            <w:r w:rsidRPr="0054063F">
              <w:rPr>
                <w:color w:val="000000"/>
              </w:rPr>
              <w:t>г.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4922299D" w14:textId="77777777" w:rsidR="00940390" w:rsidRPr="0054063F" w:rsidRDefault="00940390" w:rsidP="00AD02D6">
            <w:pPr>
              <w:autoSpaceDE w:val="0"/>
              <w:spacing w:line="100" w:lineRule="atLeast"/>
              <w:jc w:val="center"/>
            </w:pPr>
            <w:r w:rsidRPr="0054063F">
              <w:rPr>
                <w:color w:val="000000"/>
                <w:lang w:val="en-US"/>
              </w:rPr>
              <w:t>20</w:t>
            </w:r>
            <w:r w:rsidR="00AF1E2A" w:rsidRPr="0054063F">
              <w:rPr>
                <w:color w:val="000000"/>
              </w:rPr>
              <w:t>2</w:t>
            </w:r>
            <w:r w:rsidR="00AD02D6">
              <w:rPr>
                <w:color w:val="000000"/>
              </w:rPr>
              <w:t>3</w:t>
            </w:r>
            <w:r w:rsidRPr="0054063F">
              <w:rPr>
                <w:color w:val="000000"/>
              </w:rPr>
              <w:t>г.</w:t>
            </w:r>
          </w:p>
        </w:tc>
      </w:tr>
      <w:tr w:rsidR="00940390" w:rsidRPr="0054063F" w14:paraId="10BF64BE" w14:textId="77777777" w:rsidTr="00457AFA">
        <w:trPr>
          <w:trHeight w:val="23"/>
        </w:trPr>
        <w:tc>
          <w:tcPr>
            <w:tcW w:w="26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1B7414C1" w14:textId="77777777" w:rsidR="00940390" w:rsidRPr="0054063F" w:rsidRDefault="00940390">
            <w:pPr>
              <w:autoSpaceDE w:val="0"/>
              <w:snapToGrid w:val="0"/>
              <w:spacing w:line="100" w:lineRule="atLeast"/>
              <w:rPr>
                <w:lang w:val="en-US"/>
              </w:rPr>
            </w:pPr>
          </w:p>
        </w:tc>
        <w:tc>
          <w:tcPr>
            <w:tcW w:w="53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4F4CE34A" w14:textId="77777777" w:rsidR="00940390" w:rsidRPr="0054063F" w:rsidRDefault="00940390">
            <w:pPr>
              <w:autoSpaceDE w:val="0"/>
              <w:spacing w:line="100" w:lineRule="atLeast"/>
              <w:rPr>
                <w:b/>
                <w:bCs/>
                <w:color w:val="000000"/>
                <w:lang w:val="en-US"/>
              </w:rPr>
            </w:pPr>
            <w:r w:rsidRPr="0054063F">
              <w:rPr>
                <w:b/>
                <w:bCs/>
                <w:color w:val="000000"/>
              </w:rPr>
              <w:t>Всего доходов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53B86A0B" w14:textId="77777777" w:rsidR="00940390" w:rsidRPr="00AD02D6" w:rsidRDefault="00824D7E" w:rsidP="00AD02D6">
            <w:pPr>
              <w:autoSpaceDE w:val="0"/>
              <w:spacing w:line="100" w:lineRule="atLeast"/>
              <w:jc w:val="center"/>
              <w:rPr>
                <w:b/>
                <w:bCs/>
                <w:color w:val="000000"/>
              </w:rPr>
            </w:pPr>
            <w:r w:rsidRPr="0054063F">
              <w:rPr>
                <w:b/>
                <w:bCs/>
                <w:color w:val="000000"/>
              </w:rPr>
              <w:t>2</w:t>
            </w:r>
            <w:r w:rsidR="00C81D09" w:rsidRPr="0054063F">
              <w:rPr>
                <w:b/>
                <w:bCs/>
                <w:color w:val="000000"/>
              </w:rPr>
              <w:t>8</w:t>
            </w:r>
            <w:r w:rsidR="00AD02D6">
              <w:rPr>
                <w:b/>
                <w:bCs/>
                <w:color w:val="000000"/>
              </w:rPr>
              <w:t>9</w:t>
            </w:r>
            <w:r w:rsidR="00C81D09" w:rsidRPr="0054063F">
              <w:rPr>
                <w:b/>
                <w:bCs/>
                <w:color w:val="000000"/>
              </w:rPr>
              <w:t>1</w:t>
            </w:r>
            <w:r w:rsidR="00940390" w:rsidRPr="0054063F">
              <w:rPr>
                <w:b/>
                <w:bCs/>
                <w:color w:val="000000"/>
                <w:lang w:val="en-US"/>
              </w:rPr>
              <w:t>,</w:t>
            </w:r>
            <w:r w:rsidR="00AD02D6">
              <w:rPr>
                <w:b/>
                <w:bCs/>
                <w:color w:val="000000"/>
              </w:rPr>
              <w:t>998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64C911DE" w14:textId="77777777" w:rsidR="00940390" w:rsidRPr="0054063F" w:rsidRDefault="00824D7E" w:rsidP="00AD02D6">
            <w:pPr>
              <w:autoSpaceDE w:val="0"/>
              <w:spacing w:line="100" w:lineRule="atLeast"/>
              <w:jc w:val="center"/>
            </w:pPr>
            <w:r w:rsidRPr="0054063F">
              <w:rPr>
                <w:b/>
                <w:bCs/>
                <w:color w:val="000000"/>
              </w:rPr>
              <w:t>2</w:t>
            </w:r>
            <w:r w:rsidR="00AD02D6">
              <w:rPr>
                <w:b/>
                <w:bCs/>
                <w:color w:val="000000"/>
              </w:rPr>
              <w:t>850</w:t>
            </w:r>
            <w:r w:rsidR="00940390" w:rsidRPr="0054063F">
              <w:rPr>
                <w:b/>
                <w:bCs/>
                <w:color w:val="000000"/>
                <w:lang w:val="en-US"/>
              </w:rPr>
              <w:t>,</w:t>
            </w:r>
            <w:r w:rsidR="00C81D09" w:rsidRPr="0054063F">
              <w:rPr>
                <w:b/>
                <w:bCs/>
                <w:color w:val="000000"/>
              </w:rPr>
              <w:t>8</w:t>
            </w:r>
            <w:r w:rsidR="00AD02D6">
              <w:rPr>
                <w:b/>
                <w:bCs/>
                <w:color w:val="000000"/>
              </w:rPr>
              <w:t>51</w:t>
            </w:r>
          </w:p>
        </w:tc>
      </w:tr>
      <w:tr w:rsidR="00940390" w:rsidRPr="0054063F" w14:paraId="3478B733" w14:textId="77777777" w:rsidTr="00457AFA">
        <w:trPr>
          <w:trHeight w:val="23"/>
        </w:trPr>
        <w:tc>
          <w:tcPr>
            <w:tcW w:w="26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19888080" w14:textId="77777777" w:rsidR="00940390" w:rsidRPr="0054063F" w:rsidRDefault="00940390">
            <w:pPr>
              <w:autoSpaceDE w:val="0"/>
              <w:spacing w:line="100" w:lineRule="atLeast"/>
              <w:rPr>
                <w:b/>
                <w:bCs/>
                <w:color w:val="000000"/>
              </w:rPr>
            </w:pPr>
            <w:r w:rsidRPr="0054063F">
              <w:rPr>
                <w:b/>
                <w:bCs/>
                <w:color w:val="000000"/>
                <w:lang w:val="en-US"/>
              </w:rPr>
              <w:t xml:space="preserve">1 00 00000 00 0000 000 </w:t>
            </w:r>
          </w:p>
        </w:tc>
        <w:tc>
          <w:tcPr>
            <w:tcW w:w="53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24B6802D" w14:textId="77777777" w:rsidR="00940390" w:rsidRPr="0054063F" w:rsidRDefault="00940390">
            <w:pPr>
              <w:autoSpaceDE w:val="0"/>
              <w:spacing w:line="100" w:lineRule="atLeast"/>
              <w:rPr>
                <w:b/>
                <w:bCs/>
                <w:color w:val="000000"/>
                <w:lang w:val="en-US"/>
              </w:rPr>
            </w:pPr>
            <w:r w:rsidRPr="0054063F">
              <w:rPr>
                <w:b/>
                <w:bCs/>
                <w:color w:val="000000"/>
              </w:rPr>
              <w:t xml:space="preserve">НАЛОГОВЫЕ И НЕНАЛОГОВЫЕ ДОХОДЫ          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085FF161" w14:textId="1A062F4E" w:rsidR="00940390" w:rsidRPr="0054063F" w:rsidRDefault="00CB68EF" w:rsidP="00C81D09">
            <w:pPr>
              <w:autoSpaceDE w:val="0"/>
              <w:spacing w:line="100" w:lineRule="atLeast"/>
              <w:jc w:val="center"/>
              <w:rPr>
                <w:b/>
                <w:bCs/>
                <w:color w:val="000000"/>
              </w:rPr>
            </w:pPr>
            <w:r w:rsidRPr="0054063F">
              <w:rPr>
                <w:b/>
                <w:bCs/>
                <w:color w:val="000000"/>
              </w:rPr>
              <w:t>2</w:t>
            </w:r>
            <w:r w:rsidR="00482D51">
              <w:rPr>
                <w:b/>
                <w:bCs/>
                <w:color w:val="000000"/>
              </w:rPr>
              <w:t>151,871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63BBBE19" w14:textId="440A7173" w:rsidR="00482D51" w:rsidRPr="00482D51" w:rsidRDefault="00CB68EF" w:rsidP="00482D51">
            <w:pPr>
              <w:autoSpaceDE w:val="0"/>
              <w:spacing w:line="100" w:lineRule="atLeast"/>
              <w:jc w:val="center"/>
              <w:rPr>
                <w:b/>
                <w:bCs/>
                <w:color w:val="000000"/>
              </w:rPr>
            </w:pPr>
            <w:r w:rsidRPr="0054063F">
              <w:rPr>
                <w:b/>
                <w:bCs/>
                <w:color w:val="000000"/>
              </w:rPr>
              <w:t>2</w:t>
            </w:r>
            <w:r w:rsidR="00482D51">
              <w:rPr>
                <w:b/>
                <w:bCs/>
                <w:color w:val="000000"/>
              </w:rPr>
              <w:t>166,251</w:t>
            </w:r>
          </w:p>
        </w:tc>
      </w:tr>
      <w:tr w:rsidR="00940390" w:rsidRPr="0054063F" w14:paraId="1791132E" w14:textId="77777777" w:rsidTr="00457AFA">
        <w:trPr>
          <w:trHeight w:val="23"/>
        </w:trPr>
        <w:tc>
          <w:tcPr>
            <w:tcW w:w="26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1618EB82" w14:textId="77777777" w:rsidR="00940390" w:rsidRPr="0054063F" w:rsidRDefault="00940390">
            <w:pPr>
              <w:autoSpaceDE w:val="0"/>
              <w:spacing w:line="100" w:lineRule="atLeast"/>
              <w:rPr>
                <w:b/>
                <w:bCs/>
                <w:color w:val="000000"/>
              </w:rPr>
            </w:pPr>
            <w:r w:rsidRPr="0054063F">
              <w:rPr>
                <w:b/>
                <w:bCs/>
                <w:color w:val="000000"/>
                <w:lang w:val="en-US"/>
              </w:rPr>
              <w:t xml:space="preserve">1 01 00000 00 0000 000 </w:t>
            </w:r>
          </w:p>
        </w:tc>
        <w:tc>
          <w:tcPr>
            <w:tcW w:w="53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550F94BF" w14:textId="77777777" w:rsidR="00940390" w:rsidRPr="0054063F" w:rsidRDefault="00940390">
            <w:pPr>
              <w:autoSpaceDE w:val="0"/>
              <w:spacing w:line="100" w:lineRule="atLeast"/>
              <w:rPr>
                <w:b/>
                <w:bCs/>
                <w:color w:val="000000"/>
                <w:lang w:val="en-US"/>
              </w:rPr>
            </w:pPr>
            <w:r w:rsidRPr="0054063F">
              <w:rPr>
                <w:b/>
                <w:bCs/>
                <w:color w:val="000000"/>
              </w:rPr>
              <w:t xml:space="preserve">НАЛОГИ НА ПРИБЫЛЬ, ДОХОДЫ               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51CA37E8" w14:textId="77777777" w:rsidR="00940390" w:rsidRPr="00AD02D6" w:rsidRDefault="00C81D09" w:rsidP="00AD02D6">
            <w:pPr>
              <w:autoSpaceDE w:val="0"/>
              <w:spacing w:line="100" w:lineRule="atLeast"/>
              <w:jc w:val="center"/>
              <w:rPr>
                <w:b/>
                <w:bCs/>
                <w:color w:val="000000"/>
              </w:rPr>
            </w:pPr>
            <w:r w:rsidRPr="0054063F">
              <w:rPr>
                <w:b/>
                <w:bCs/>
                <w:color w:val="000000"/>
              </w:rPr>
              <w:t>2</w:t>
            </w:r>
            <w:r w:rsidR="00AD02D6">
              <w:rPr>
                <w:b/>
                <w:bCs/>
                <w:color w:val="000000"/>
              </w:rPr>
              <w:t>11</w:t>
            </w:r>
            <w:r w:rsidR="00940390" w:rsidRPr="0054063F">
              <w:rPr>
                <w:b/>
                <w:bCs/>
                <w:color w:val="000000"/>
                <w:lang w:val="en-US"/>
              </w:rPr>
              <w:t>,</w:t>
            </w:r>
            <w:r w:rsidR="00AD02D6">
              <w:rPr>
                <w:b/>
                <w:bCs/>
                <w:color w:val="000000"/>
              </w:rPr>
              <w:t>593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55CF94EC" w14:textId="77777777" w:rsidR="00940390" w:rsidRPr="0054063F" w:rsidRDefault="00824D7E" w:rsidP="00AD02D6">
            <w:pPr>
              <w:autoSpaceDE w:val="0"/>
              <w:spacing w:line="100" w:lineRule="atLeast"/>
              <w:jc w:val="center"/>
            </w:pPr>
            <w:r w:rsidRPr="0054063F">
              <w:rPr>
                <w:b/>
                <w:bCs/>
                <w:color w:val="000000"/>
              </w:rPr>
              <w:t>2</w:t>
            </w:r>
            <w:r w:rsidR="00AD02D6">
              <w:rPr>
                <w:b/>
                <w:bCs/>
                <w:color w:val="000000"/>
              </w:rPr>
              <w:t>25</w:t>
            </w:r>
            <w:r w:rsidR="00843D02" w:rsidRPr="0054063F">
              <w:rPr>
                <w:b/>
                <w:bCs/>
                <w:color w:val="000000"/>
              </w:rPr>
              <w:t>,</w:t>
            </w:r>
            <w:r w:rsidR="00AD02D6">
              <w:rPr>
                <w:b/>
                <w:bCs/>
                <w:color w:val="000000"/>
              </w:rPr>
              <w:t>973</w:t>
            </w:r>
          </w:p>
        </w:tc>
      </w:tr>
      <w:tr w:rsidR="00940390" w:rsidRPr="0054063F" w14:paraId="0E1323A0" w14:textId="77777777" w:rsidTr="00457AFA">
        <w:trPr>
          <w:trHeight w:val="23"/>
        </w:trPr>
        <w:tc>
          <w:tcPr>
            <w:tcW w:w="26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33997F56" w14:textId="77777777" w:rsidR="00940390" w:rsidRPr="0054063F" w:rsidRDefault="00940390">
            <w:pPr>
              <w:autoSpaceDE w:val="0"/>
              <w:spacing w:line="100" w:lineRule="atLeast"/>
              <w:rPr>
                <w:b/>
                <w:bCs/>
                <w:color w:val="000000"/>
              </w:rPr>
            </w:pPr>
            <w:r w:rsidRPr="0054063F">
              <w:rPr>
                <w:b/>
                <w:bCs/>
                <w:color w:val="000000"/>
                <w:lang w:val="en-US"/>
              </w:rPr>
              <w:t xml:space="preserve">1 01 02000 01 0000 110 </w:t>
            </w:r>
          </w:p>
        </w:tc>
        <w:tc>
          <w:tcPr>
            <w:tcW w:w="53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22B6E5DA" w14:textId="77777777" w:rsidR="00940390" w:rsidRPr="0054063F" w:rsidRDefault="00940390">
            <w:pPr>
              <w:autoSpaceDE w:val="0"/>
              <w:spacing w:line="100" w:lineRule="atLeast"/>
              <w:rPr>
                <w:b/>
                <w:bCs/>
                <w:color w:val="000000"/>
              </w:rPr>
            </w:pPr>
            <w:r w:rsidRPr="0054063F">
              <w:rPr>
                <w:b/>
                <w:bCs/>
                <w:color w:val="000000"/>
              </w:rPr>
              <w:t xml:space="preserve">Налог на доходы физических лиц          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5D9CAD57" w14:textId="77777777" w:rsidR="00940390" w:rsidRPr="0054063F" w:rsidRDefault="00C81D09" w:rsidP="00AD02D6">
            <w:pPr>
              <w:autoSpaceDE w:val="0"/>
              <w:spacing w:line="100" w:lineRule="atLeast"/>
              <w:jc w:val="center"/>
              <w:rPr>
                <w:b/>
                <w:bCs/>
                <w:color w:val="000000"/>
              </w:rPr>
            </w:pPr>
            <w:r w:rsidRPr="0054063F">
              <w:rPr>
                <w:b/>
                <w:bCs/>
                <w:color w:val="000000"/>
              </w:rPr>
              <w:t>2</w:t>
            </w:r>
            <w:r w:rsidR="00AD02D6">
              <w:rPr>
                <w:b/>
                <w:bCs/>
                <w:color w:val="000000"/>
              </w:rPr>
              <w:t>11</w:t>
            </w:r>
            <w:r w:rsidR="00940390" w:rsidRPr="0054063F">
              <w:rPr>
                <w:b/>
                <w:bCs/>
                <w:color w:val="000000"/>
                <w:lang w:val="en-US"/>
              </w:rPr>
              <w:t>,</w:t>
            </w:r>
            <w:r w:rsidR="00AD02D6">
              <w:rPr>
                <w:b/>
                <w:bCs/>
                <w:color w:val="000000"/>
              </w:rPr>
              <w:t>59</w:t>
            </w:r>
            <w:r w:rsidRPr="0054063F">
              <w:rPr>
                <w:b/>
                <w:bCs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5EB2D7F1" w14:textId="77777777" w:rsidR="00940390" w:rsidRPr="0054063F" w:rsidRDefault="00824D7E" w:rsidP="00AD02D6">
            <w:pPr>
              <w:autoSpaceDE w:val="0"/>
              <w:spacing w:line="100" w:lineRule="atLeast"/>
              <w:jc w:val="center"/>
            </w:pPr>
            <w:r w:rsidRPr="0054063F">
              <w:rPr>
                <w:b/>
                <w:bCs/>
                <w:color w:val="000000"/>
              </w:rPr>
              <w:t>2</w:t>
            </w:r>
            <w:r w:rsidR="00AD02D6">
              <w:rPr>
                <w:b/>
                <w:bCs/>
                <w:color w:val="000000"/>
              </w:rPr>
              <w:t>25</w:t>
            </w:r>
            <w:r w:rsidR="00843D02" w:rsidRPr="0054063F">
              <w:rPr>
                <w:b/>
                <w:bCs/>
                <w:color w:val="000000"/>
              </w:rPr>
              <w:t>,</w:t>
            </w:r>
            <w:r w:rsidR="00AD02D6">
              <w:rPr>
                <w:b/>
                <w:bCs/>
                <w:color w:val="000000"/>
              </w:rPr>
              <w:t>973</w:t>
            </w:r>
          </w:p>
        </w:tc>
      </w:tr>
      <w:tr w:rsidR="00940390" w:rsidRPr="0054063F" w14:paraId="565D8810" w14:textId="77777777" w:rsidTr="00457AFA">
        <w:trPr>
          <w:trHeight w:val="23"/>
        </w:trPr>
        <w:tc>
          <w:tcPr>
            <w:tcW w:w="26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0F4A7A42" w14:textId="77777777" w:rsidR="00940390" w:rsidRPr="0054063F" w:rsidRDefault="00940390">
            <w:pPr>
              <w:autoSpaceDE w:val="0"/>
              <w:spacing w:line="100" w:lineRule="atLeast"/>
              <w:rPr>
                <w:i/>
                <w:iCs/>
                <w:color w:val="000000"/>
              </w:rPr>
            </w:pPr>
            <w:r w:rsidRPr="0054063F">
              <w:rPr>
                <w:i/>
                <w:iCs/>
                <w:color w:val="000000"/>
                <w:lang w:val="en-US"/>
              </w:rPr>
              <w:t xml:space="preserve">1 01 02010 01 0000 110 </w:t>
            </w:r>
          </w:p>
        </w:tc>
        <w:tc>
          <w:tcPr>
            <w:tcW w:w="53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3740F43E" w14:textId="77777777" w:rsidR="00940390" w:rsidRPr="0054063F" w:rsidRDefault="00940390">
            <w:pPr>
              <w:autoSpaceDE w:val="0"/>
              <w:spacing w:line="100" w:lineRule="atLeast"/>
              <w:rPr>
                <w:i/>
                <w:iCs/>
                <w:color w:val="000000"/>
              </w:rPr>
            </w:pPr>
            <w:r w:rsidRPr="0054063F">
              <w:rPr>
                <w:i/>
                <w:iCs/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51E6C630" w14:textId="77777777" w:rsidR="00940390" w:rsidRPr="0054063F" w:rsidRDefault="0054063F" w:rsidP="00776B45">
            <w:pPr>
              <w:autoSpaceDE w:val="0"/>
              <w:spacing w:line="100" w:lineRule="atLeast"/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</w:t>
            </w:r>
            <w:r w:rsidR="00776B45">
              <w:rPr>
                <w:i/>
                <w:iCs/>
                <w:color w:val="000000"/>
              </w:rPr>
              <w:t>11</w:t>
            </w:r>
            <w:r>
              <w:rPr>
                <w:i/>
                <w:iCs/>
                <w:color w:val="000000"/>
              </w:rPr>
              <w:t>,</w:t>
            </w:r>
            <w:r w:rsidR="00776B45">
              <w:rPr>
                <w:i/>
                <w:iCs/>
                <w:color w:val="000000"/>
              </w:rPr>
              <w:t>583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1D4E0D36" w14:textId="77777777" w:rsidR="00940390" w:rsidRPr="0054063F" w:rsidRDefault="00C81D09" w:rsidP="00776B45">
            <w:pPr>
              <w:autoSpaceDE w:val="0"/>
              <w:spacing w:line="100" w:lineRule="atLeast"/>
              <w:jc w:val="center"/>
            </w:pPr>
            <w:r w:rsidRPr="0054063F">
              <w:rPr>
                <w:i/>
                <w:iCs/>
                <w:color w:val="000000"/>
              </w:rPr>
              <w:t>2</w:t>
            </w:r>
            <w:r w:rsidR="00776B45">
              <w:rPr>
                <w:i/>
                <w:iCs/>
                <w:color w:val="000000"/>
              </w:rPr>
              <w:t>25</w:t>
            </w:r>
            <w:r w:rsidR="00843D02" w:rsidRPr="0054063F">
              <w:rPr>
                <w:i/>
                <w:iCs/>
                <w:color w:val="000000"/>
              </w:rPr>
              <w:t>,</w:t>
            </w:r>
            <w:r w:rsidR="00776B45">
              <w:rPr>
                <w:i/>
                <w:iCs/>
                <w:color w:val="000000"/>
              </w:rPr>
              <w:t>963</w:t>
            </w:r>
          </w:p>
        </w:tc>
      </w:tr>
      <w:tr w:rsidR="007061AA" w:rsidRPr="0054063F" w14:paraId="5C6CB943" w14:textId="77777777" w:rsidTr="0078773C">
        <w:trPr>
          <w:trHeight w:val="23"/>
        </w:trPr>
        <w:tc>
          <w:tcPr>
            <w:tcW w:w="2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D39B789" w14:textId="69631773" w:rsidR="007061AA" w:rsidRPr="0054063F" w:rsidRDefault="007061AA" w:rsidP="007061AA">
            <w:pPr>
              <w:autoSpaceDE w:val="0"/>
              <w:spacing w:line="100" w:lineRule="atLeast"/>
              <w:rPr>
                <w:i/>
                <w:iCs/>
                <w:color w:val="000000"/>
                <w:lang w:val="en-US"/>
              </w:rPr>
            </w:pPr>
            <w:r w:rsidRPr="00E71416">
              <w:rPr>
                <w:iCs/>
                <w:color w:val="000000"/>
              </w:rPr>
              <w:t>1 01 02030 01 0000 110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A42E7ED" w14:textId="19879688" w:rsidR="007061AA" w:rsidRPr="0054063F" w:rsidRDefault="007061AA" w:rsidP="007061AA">
            <w:pPr>
              <w:autoSpaceDE w:val="0"/>
              <w:spacing w:line="100" w:lineRule="atLeast"/>
              <w:rPr>
                <w:i/>
                <w:iCs/>
                <w:color w:val="000000"/>
              </w:rPr>
            </w:pPr>
            <w:r w:rsidRPr="00E71416">
              <w:rPr>
                <w:bCs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43C82AD1" w14:textId="77777777" w:rsidR="007061AA" w:rsidRDefault="007061AA" w:rsidP="007061AA">
            <w:pPr>
              <w:autoSpaceDE w:val="0"/>
              <w:spacing w:line="100" w:lineRule="atLeast"/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0,010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711F64D8" w14:textId="77777777" w:rsidR="007061AA" w:rsidRPr="0054063F" w:rsidRDefault="007061AA" w:rsidP="007061AA">
            <w:pPr>
              <w:autoSpaceDE w:val="0"/>
              <w:spacing w:line="100" w:lineRule="atLeast"/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0,010</w:t>
            </w:r>
          </w:p>
        </w:tc>
      </w:tr>
      <w:tr w:rsidR="007061AA" w:rsidRPr="0054063F" w14:paraId="47E38560" w14:textId="77777777" w:rsidTr="00457AFA">
        <w:trPr>
          <w:trHeight w:val="279"/>
        </w:trPr>
        <w:tc>
          <w:tcPr>
            <w:tcW w:w="2628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shd w:val="clear" w:color="auto" w:fill="FFFFFF"/>
          </w:tcPr>
          <w:p w14:paraId="520C36DA" w14:textId="77777777" w:rsidR="007061AA" w:rsidRPr="0054063F" w:rsidRDefault="007061AA" w:rsidP="007061AA">
            <w:pPr>
              <w:autoSpaceDE w:val="0"/>
              <w:spacing w:line="100" w:lineRule="atLeast"/>
              <w:rPr>
                <w:b/>
                <w:bCs/>
                <w:color w:val="000000"/>
              </w:rPr>
            </w:pPr>
            <w:r w:rsidRPr="0054063F">
              <w:rPr>
                <w:b/>
                <w:bCs/>
                <w:color w:val="000000"/>
                <w:lang w:val="en-US"/>
              </w:rPr>
              <w:t xml:space="preserve">1 06 00000 00 0000 000 </w:t>
            </w:r>
          </w:p>
        </w:tc>
        <w:tc>
          <w:tcPr>
            <w:tcW w:w="5386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shd w:val="clear" w:color="auto" w:fill="FFFFFF"/>
          </w:tcPr>
          <w:p w14:paraId="39A1182C" w14:textId="77777777" w:rsidR="007061AA" w:rsidRPr="0054063F" w:rsidRDefault="007061AA" w:rsidP="007061AA">
            <w:pPr>
              <w:autoSpaceDE w:val="0"/>
              <w:spacing w:line="100" w:lineRule="atLeast"/>
              <w:rPr>
                <w:b/>
                <w:bCs/>
                <w:color w:val="000000"/>
                <w:lang w:val="en-US"/>
              </w:rPr>
            </w:pPr>
            <w:r w:rsidRPr="0054063F">
              <w:rPr>
                <w:b/>
                <w:bCs/>
                <w:color w:val="000000"/>
              </w:rPr>
              <w:t xml:space="preserve">НАЛОГИ НА ИМУЩЕСТВО                     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shd w:val="clear" w:color="auto" w:fill="FFFFFF"/>
          </w:tcPr>
          <w:p w14:paraId="742914B1" w14:textId="77777777" w:rsidR="007061AA" w:rsidRPr="007061AA" w:rsidRDefault="007061AA" w:rsidP="007061AA">
            <w:pPr>
              <w:rPr>
                <w:b/>
                <w:bCs/>
              </w:rPr>
            </w:pPr>
            <w:r w:rsidRPr="007061AA">
              <w:rPr>
                <w:b/>
                <w:bCs/>
              </w:rPr>
              <w:t>1940,278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FFFFFF"/>
          </w:tcPr>
          <w:p w14:paraId="670BB9CB" w14:textId="77777777" w:rsidR="007061AA" w:rsidRPr="007061AA" w:rsidRDefault="007061AA" w:rsidP="007061AA">
            <w:pPr>
              <w:rPr>
                <w:b/>
                <w:bCs/>
              </w:rPr>
            </w:pPr>
            <w:r w:rsidRPr="007061AA">
              <w:rPr>
                <w:b/>
                <w:bCs/>
              </w:rPr>
              <w:t>1940,278</w:t>
            </w:r>
          </w:p>
        </w:tc>
      </w:tr>
      <w:tr w:rsidR="007061AA" w:rsidRPr="0054063F" w14:paraId="08BAA64B" w14:textId="77777777" w:rsidTr="00457AFA">
        <w:trPr>
          <w:trHeight w:val="338"/>
        </w:trPr>
        <w:tc>
          <w:tcPr>
            <w:tcW w:w="2628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7E808B8A" w14:textId="77777777" w:rsidR="007061AA" w:rsidRPr="0054063F" w:rsidRDefault="007061AA" w:rsidP="007061AA">
            <w:pPr>
              <w:autoSpaceDE w:val="0"/>
              <w:spacing w:line="100" w:lineRule="atLeast"/>
              <w:rPr>
                <w:i/>
                <w:iCs/>
                <w:color w:val="000000"/>
              </w:rPr>
            </w:pPr>
            <w:r w:rsidRPr="0054063F">
              <w:rPr>
                <w:i/>
                <w:iCs/>
                <w:color w:val="000000"/>
                <w:lang w:val="en-US"/>
              </w:rPr>
              <w:t>1 06 01000 00 0000 110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24761AE8" w14:textId="77777777" w:rsidR="007061AA" w:rsidRPr="0054063F" w:rsidRDefault="007061AA" w:rsidP="007061AA">
            <w:pPr>
              <w:autoSpaceDE w:val="0"/>
              <w:spacing w:line="100" w:lineRule="atLeast"/>
              <w:rPr>
                <w:i/>
                <w:iCs/>
                <w:color w:val="000000"/>
              </w:rPr>
            </w:pPr>
            <w:r w:rsidRPr="0054063F">
              <w:rPr>
                <w:i/>
                <w:iCs/>
                <w:color w:val="000000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61F2EDCD" w14:textId="77777777" w:rsidR="007061AA" w:rsidRPr="00AE557A" w:rsidRDefault="007061AA" w:rsidP="007061AA">
            <w:r w:rsidRPr="00AE557A">
              <w:t>54,371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3F99C22A" w14:textId="77777777" w:rsidR="007061AA" w:rsidRPr="007C0310" w:rsidRDefault="007061AA" w:rsidP="007061AA">
            <w:r w:rsidRPr="007C0310">
              <w:t>54,371</w:t>
            </w:r>
          </w:p>
        </w:tc>
      </w:tr>
      <w:tr w:rsidR="007061AA" w:rsidRPr="0054063F" w14:paraId="181788E6" w14:textId="77777777" w:rsidTr="00457AFA">
        <w:trPr>
          <w:trHeight w:val="23"/>
        </w:trPr>
        <w:tc>
          <w:tcPr>
            <w:tcW w:w="26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7B8A4756" w14:textId="77777777" w:rsidR="007061AA" w:rsidRPr="0054063F" w:rsidRDefault="007061AA" w:rsidP="007061AA">
            <w:pPr>
              <w:autoSpaceDE w:val="0"/>
              <w:spacing w:line="100" w:lineRule="atLeast"/>
              <w:rPr>
                <w:color w:val="000000"/>
              </w:rPr>
            </w:pPr>
            <w:r w:rsidRPr="0054063F">
              <w:rPr>
                <w:color w:val="000000"/>
                <w:lang w:val="en-US"/>
              </w:rPr>
              <w:t xml:space="preserve">1 06 01030 10 0000 110 </w:t>
            </w:r>
          </w:p>
        </w:tc>
        <w:tc>
          <w:tcPr>
            <w:tcW w:w="53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02DFA203" w14:textId="77777777" w:rsidR="007061AA" w:rsidRPr="0054063F" w:rsidRDefault="007061AA" w:rsidP="007061AA">
            <w:pPr>
              <w:autoSpaceDE w:val="0"/>
              <w:spacing w:line="100" w:lineRule="atLeast"/>
              <w:rPr>
                <w:color w:val="000000"/>
              </w:rPr>
            </w:pPr>
            <w:r w:rsidRPr="0054063F">
              <w:rPr>
                <w:color w:val="000000"/>
              </w:rPr>
              <w:t xml:space="preserve">Налог на имущество физических лиц,      </w:t>
            </w:r>
          </w:p>
          <w:p w14:paraId="5856F2A1" w14:textId="77777777" w:rsidR="007061AA" w:rsidRPr="0054063F" w:rsidRDefault="007061AA" w:rsidP="007061AA">
            <w:pPr>
              <w:autoSpaceDE w:val="0"/>
              <w:spacing w:line="100" w:lineRule="atLeast"/>
              <w:rPr>
                <w:color w:val="000000"/>
              </w:rPr>
            </w:pPr>
            <w:r w:rsidRPr="0054063F">
              <w:rPr>
                <w:color w:val="000000"/>
              </w:rPr>
              <w:t xml:space="preserve">взимаемый по ставкам, применяемым к     </w:t>
            </w:r>
          </w:p>
          <w:p w14:paraId="1AA6E468" w14:textId="77777777" w:rsidR="007061AA" w:rsidRPr="0054063F" w:rsidRDefault="007061AA" w:rsidP="007061AA">
            <w:pPr>
              <w:autoSpaceDE w:val="0"/>
              <w:spacing w:line="100" w:lineRule="atLeast"/>
              <w:rPr>
                <w:color w:val="000000"/>
              </w:rPr>
            </w:pPr>
            <w:r w:rsidRPr="0054063F">
              <w:rPr>
                <w:color w:val="000000"/>
              </w:rPr>
              <w:t xml:space="preserve">объектам налогообложения, расположенным </w:t>
            </w:r>
          </w:p>
          <w:p w14:paraId="0F953310" w14:textId="77777777" w:rsidR="007061AA" w:rsidRPr="0054063F" w:rsidRDefault="007061AA" w:rsidP="007061AA">
            <w:pPr>
              <w:autoSpaceDE w:val="0"/>
              <w:spacing w:line="100" w:lineRule="atLeast"/>
              <w:rPr>
                <w:color w:val="000000"/>
                <w:lang w:val="en-US"/>
              </w:rPr>
            </w:pPr>
            <w:r w:rsidRPr="0054063F">
              <w:rPr>
                <w:color w:val="000000"/>
              </w:rPr>
              <w:t>в границах сельских поселений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69D4B903" w14:textId="77777777" w:rsidR="007061AA" w:rsidRPr="00AE557A" w:rsidRDefault="007061AA" w:rsidP="007061AA">
            <w:r w:rsidRPr="00AE557A">
              <w:t>54,371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20CA9DE1" w14:textId="77777777" w:rsidR="007061AA" w:rsidRPr="007C0310" w:rsidRDefault="007061AA" w:rsidP="007061AA">
            <w:r w:rsidRPr="007C0310">
              <w:t>54,371</w:t>
            </w:r>
          </w:p>
        </w:tc>
      </w:tr>
      <w:tr w:rsidR="007061AA" w:rsidRPr="0054063F" w14:paraId="670D1219" w14:textId="77777777" w:rsidTr="00457AFA">
        <w:trPr>
          <w:trHeight w:val="23"/>
        </w:trPr>
        <w:tc>
          <w:tcPr>
            <w:tcW w:w="26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59EB8FF5" w14:textId="77777777" w:rsidR="007061AA" w:rsidRPr="0054063F" w:rsidRDefault="007061AA" w:rsidP="007061AA">
            <w:pPr>
              <w:autoSpaceDE w:val="0"/>
              <w:spacing w:line="100" w:lineRule="atLeast"/>
              <w:rPr>
                <w:i/>
                <w:iCs/>
                <w:color w:val="000000"/>
              </w:rPr>
            </w:pPr>
            <w:r w:rsidRPr="0054063F">
              <w:rPr>
                <w:i/>
                <w:iCs/>
                <w:color w:val="000000"/>
                <w:lang w:val="en-US"/>
              </w:rPr>
              <w:t xml:space="preserve">1 06 06000 00 0000 110 </w:t>
            </w:r>
          </w:p>
        </w:tc>
        <w:tc>
          <w:tcPr>
            <w:tcW w:w="53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3CFE90E2" w14:textId="77777777" w:rsidR="007061AA" w:rsidRPr="0054063F" w:rsidRDefault="007061AA" w:rsidP="007061AA">
            <w:pPr>
              <w:autoSpaceDE w:val="0"/>
              <w:spacing w:line="100" w:lineRule="atLeast"/>
              <w:rPr>
                <w:i/>
                <w:iCs/>
                <w:color w:val="000000"/>
                <w:lang w:val="en-US"/>
              </w:rPr>
            </w:pPr>
            <w:r w:rsidRPr="0054063F">
              <w:rPr>
                <w:i/>
                <w:iCs/>
                <w:color w:val="000000"/>
              </w:rPr>
              <w:t xml:space="preserve">Земельный налог                         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0D08F0A4" w14:textId="77777777" w:rsidR="007061AA" w:rsidRPr="00AE557A" w:rsidRDefault="007061AA" w:rsidP="007061AA">
            <w:r w:rsidRPr="00AE557A">
              <w:t>1885,907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2B048272" w14:textId="77777777" w:rsidR="007061AA" w:rsidRPr="007C0310" w:rsidRDefault="007061AA" w:rsidP="007061AA">
            <w:r w:rsidRPr="007C0310">
              <w:t>1885,907</w:t>
            </w:r>
          </w:p>
        </w:tc>
      </w:tr>
      <w:tr w:rsidR="007061AA" w:rsidRPr="0054063F" w14:paraId="16962018" w14:textId="77777777" w:rsidTr="00457AFA">
        <w:trPr>
          <w:trHeight w:val="23"/>
        </w:trPr>
        <w:tc>
          <w:tcPr>
            <w:tcW w:w="26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7B7C3C3E" w14:textId="77777777" w:rsidR="007061AA" w:rsidRPr="0054063F" w:rsidRDefault="007061AA" w:rsidP="007061AA">
            <w:pPr>
              <w:autoSpaceDE w:val="0"/>
              <w:spacing w:line="100" w:lineRule="atLeast"/>
              <w:rPr>
                <w:color w:val="000000"/>
              </w:rPr>
            </w:pPr>
            <w:r w:rsidRPr="0054063F">
              <w:rPr>
                <w:color w:val="000000"/>
                <w:lang w:val="en-US"/>
              </w:rPr>
              <w:t>1 06 06030 00 0000 110</w:t>
            </w:r>
          </w:p>
        </w:tc>
        <w:tc>
          <w:tcPr>
            <w:tcW w:w="53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68201DB1" w14:textId="77777777" w:rsidR="007061AA" w:rsidRPr="0054063F" w:rsidRDefault="007061AA" w:rsidP="007061AA">
            <w:pPr>
              <w:autoSpaceDE w:val="0"/>
              <w:spacing w:line="100" w:lineRule="atLeast"/>
              <w:rPr>
                <w:i/>
                <w:iCs/>
                <w:color w:val="000000"/>
                <w:lang w:val="en-US"/>
              </w:rPr>
            </w:pPr>
            <w:r w:rsidRPr="0054063F">
              <w:rPr>
                <w:color w:val="000000"/>
              </w:rPr>
              <w:t>Земельный налог с организаций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33200337" w14:textId="77777777" w:rsidR="007061AA" w:rsidRPr="00AE557A" w:rsidRDefault="007061AA" w:rsidP="007061AA">
            <w:r w:rsidRPr="00AE557A">
              <w:t>1156,118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6E282EBE" w14:textId="77777777" w:rsidR="007061AA" w:rsidRPr="007C0310" w:rsidRDefault="007061AA" w:rsidP="007061AA">
            <w:r w:rsidRPr="007C0310">
              <w:t>1156,118</w:t>
            </w:r>
          </w:p>
        </w:tc>
      </w:tr>
      <w:tr w:rsidR="007061AA" w:rsidRPr="0054063F" w14:paraId="4A7051F8" w14:textId="77777777" w:rsidTr="00457AFA">
        <w:trPr>
          <w:trHeight w:val="23"/>
        </w:trPr>
        <w:tc>
          <w:tcPr>
            <w:tcW w:w="26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1859EFF2" w14:textId="77777777" w:rsidR="007061AA" w:rsidRPr="0054063F" w:rsidRDefault="007061AA" w:rsidP="007061AA">
            <w:pPr>
              <w:autoSpaceDE w:val="0"/>
              <w:spacing w:line="100" w:lineRule="atLeast"/>
            </w:pPr>
            <w:r w:rsidRPr="0054063F">
              <w:rPr>
                <w:color w:val="000000"/>
                <w:lang w:val="en-US"/>
              </w:rPr>
              <w:t xml:space="preserve">1 06 06033 10 0000 110 </w:t>
            </w:r>
          </w:p>
        </w:tc>
        <w:tc>
          <w:tcPr>
            <w:tcW w:w="53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4D56C55E" w14:textId="77777777" w:rsidR="007061AA" w:rsidRPr="0054063F" w:rsidRDefault="007061AA" w:rsidP="007061AA">
            <w:pPr>
              <w:autoSpaceDE w:val="0"/>
              <w:spacing w:line="100" w:lineRule="atLeast"/>
              <w:rPr>
                <w:color w:val="000000"/>
              </w:rPr>
            </w:pPr>
            <w:r w:rsidRPr="0054063F"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14DE98AB" w14:textId="77777777" w:rsidR="007061AA" w:rsidRPr="00AE557A" w:rsidRDefault="007061AA" w:rsidP="007061AA">
            <w:r w:rsidRPr="00AE557A">
              <w:t>1156,118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3A9392B7" w14:textId="77777777" w:rsidR="007061AA" w:rsidRPr="007C0310" w:rsidRDefault="007061AA" w:rsidP="007061AA">
            <w:r w:rsidRPr="007C0310">
              <w:t>1156,118</w:t>
            </w:r>
          </w:p>
        </w:tc>
      </w:tr>
      <w:tr w:rsidR="007061AA" w:rsidRPr="0054063F" w14:paraId="64D848DC" w14:textId="77777777" w:rsidTr="00457AFA">
        <w:trPr>
          <w:trHeight w:val="424"/>
        </w:trPr>
        <w:tc>
          <w:tcPr>
            <w:tcW w:w="26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5205689D" w14:textId="77777777" w:rsidR="007061AA" w:rsidRPr="0054063F" w:rsidRDefault="007061AA" w:rsidP="007061AA">
            <w:pPr>
              <w:autoSpaceDE w:val="0"/>
              <w:spacing w:line="100" w:lineRule="atLeast"/>
            </w:pPr>
            <w:r w:rsidRPr="0054063F">
              <w:rPr>
                <w:color w:val="000000"/>
                <w:lang w:val="en-US"/>
              </w:rPr>
              <w:t xml:space="preserve">1 06 06040 00 0000 110 </w:t>
            </w:r>
          </w:p>
        </w:tc>
        <w:tc>
          <w:tcPr>
            <w:tcW w:w="53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348B40DA" w14:textId="77777777" w:rsidR="007061AA" w:rsidRPr="0054063F" w:rsidRDefault="007061AA" w:rsidP="007061AA">
            <w:pPr>
              <w:autoSpaceDE w:val="0"/>
              <w:spacing w:line="100" w:lineRule="atLeast"/>
              <w:rPr>
                <w:color w:val="000000"/>
              </w:rPr>
            </w:pPr>
            <w:r w:rsidRPr="0054063F">
              <w:t>Земельный налог с физических лиц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5D43C1A9" w14:textId="77777777" w:rsidR="007061AA" w:rsidRPr="00AE557A" w:rsidRDefault="007061AA" w:rsidP="007061AA">
            <w:r w:rsidRPr="00AE557A">
              <w:t>729,789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0B6961C4" w14:textId="77777777" w:rsidR="007061AA" w:rsidRPr="007C0310" w:rsidRDefault="007061AA" w:rsidP="007061AA">
            <w:r w:rsidRPr="007C0310">
              <w:t>729,789</w:t>
            </w:r>
          </w:p>
        </w:tc>
      </w:tr>
      <w:tr w:rsidR="007061AA" w:rsidRPr="0054063F" w14:paraId="2E0BB89B" w14:textId="77777777" w:rsidTr="00457AFA">
        <w:trPr>
          <w:trHeight w:val="23"/>
        </w:trPr>
        <w:tc>
          <w:tcPr>
            <w:tcW w:w="26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587003A6" w14:textId="77777777" w:rsidR="007061AA" w:rsidRPr="0054063F" w:rsidRDefault="007061AA" w:rsidP="007061AA">
            <w:pPr>
              <w:autoSpaceDE w:val="0"/>
              <w:spacing w:line="100" w:lineRule="atLeast"/>
            </w:pPr>
            <w:r w:rsidRPr="0054063F">
              <w:rPr>
                <w:color w:val="000000"/>
                <w:lang w:val="en-US"/>
              </w:rPr>
              <w:t xml:space="preserve">1 06 06043 10 0000 110 </w:t>
            </w:r>
          </w:p>
        </w:tc>
        <w:tc>
          <w:tcPr>
            <w:tcW w:w="53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5C48EE70" w14:textId="77777777" w:rsidR="007061AA" w:rsidRPr="0054063F" w:rsidRDefault="007061AA" w:rsidP="007061AA">
            <w:pPr>
              <w:autoSpaceDE w:val="0"/>
              <w:spacing w:line="100" w:lineRule="atLeast"/>
              <w:rPr>
                <w:color w:val="000000"/>
              </w:rPr>
            </w:pPr>
            <w:r w:rsidRPr="0054063F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74F0378B" w14:textId="77777777" w:rsidR="007061AA" w:rsidRDefault="007061AA" w:rsidP="007061AA">
            <w:r w:rsidRPr="00AE557A">
              <w:t>729,789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3E8FCF2D" w14:textId="77777777" w:rsidR="007061AA" w:rsidRDefault="007061AA" w:rsidP="007061AA">
            <w:r w:rsidRPr="007C0310">
              <w:t>729,789</w:t>
            </w:r>
          </w:p>
        </w:tc>
      </w:tr>
      <w:tr w:rsidR="007061AA" w:rsidRPr="0054063F" w14:paraId="4F0D7FB8" w14:textId="77777777" w:rsidTr="00457AFA">
        <w:trPr>
          <w:trHeight w:val="23"/>
        </w:trPr>
        <w:tc>
          <w:tcPr>
            <w:tcW w:w="26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12B5E22F" w14:textId="77777777" w:rsidR="007061AA" w:rsidRPr="0054063F" w:rsidRDefault="007061AA" w:rsidP="007061AA">
            <w:pPr>
              <w:autoSpaceDE w:val="0"/>
              <w:spacing w:line="100" w:lineRule="atLeast"/>
              <w:rPr>
                <w:b/>
                <w:bCs/>
                <w:color w:val="000000"/>
              </w:rPr>
            </w:pPr>
            <w:r w:rsidRPr="0054063F">
              <w:rPr>
                <w:b/>
                <w:bCs/>
                <w:color w:val="000000"/>
                <w:lang w:val="en-US"/>
              </w:rPr>
              <w:t xml:space="preserve">2 00 00000 00 0000 000 </w:t>
            </w:r>
          </w:p>
        </w:tc>
        <w:tc>
          <w:tcPr>
            <w:tcW w:w="53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66B2F0AD" w14:textId="77777777" w:rsidR="007061AA" w:rsidRPr="0054063F" w:rsidRDefault="007061AA" w:rsidP="007061AA">
            <w:pPr>
              <w:autoSpaceDE w:val="0"/>
              <w:spacing w:line="100" w:lineRule="atLeast"/>
              <w:rPr>
                <w:b/>
                <w:bCs/>
                <w:color w:val="000000"/>
                <w:lang w:val="en-US"/>
              </w:rPr>
            </w:pPr>
            <w:r w:rsidRPr="0054063F">
              <w:rPr>
                <w:b/>
                <w:bCs/>
                <w:color w:val="000000"/>
              </w:rPr>
              <w:t xml:space="preserve">БЕЗВОЗМЕЗДНЫЕ ПОСТУПЛЕНИЯ               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79C80140" w14:textId="77777777" w:rsidR="007061AA" w:rsidRPr="0054063F" w:rsidRDefault="007061AA" w:rsidP="007061AA">
            <w:pPr>
              <w:autoSpaceDE w:val="0"/>
              <w:spacing w:line="100" w:lineRule="atLeast"/>
              <w:jc w:val="center"/>
              <w:rPr>
                <w:b/>
                <w:bCs/>
                <w:color w:val="000000"/>
              </w:rPr>
            </w:pPr>
            <w:r w:rsidRPr="0054063F">
              <w:rPr>
                <w:b/>
                <w:bCs/>
                <w:color w:val="000000"/>
              </w:rPr>
              <w:t>7</w:t>
            </w:r>
            <w:r>
              <w:rPr>
                <w:b/>
                <w:bCs/>
                <w:color w:val="000000"/>
              </w:rPr>
              <w:t>40</w:t>
            </w:r>
            <w:r w:rsidRPr="0054063F">
              <w:rPr>
                <w:b/>
                <w:bCs/>
                <w:color w:val="000000"/>
                <w:lang w:val="en-US"/>
              </w:rPr>
              <w:t>,</w:t>
            </w:r>
            <w:r>
              <w:rPr>
                <w:b/>
                <w:bCs/>
                <w:color w:val="000000"/>
              </w:rPr>
              <w:t>12</w:t>
            </w:r>
            <w:r w:rsidRPr="0054063F">
              <w:rPr>
                <w:b/>
                <w:bCs/>
                <w:color w:val="000000"/>
              </w:rPr>
              <w:t>7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08E4DD61" w14:textId="77777777" w:rsidR="007061AA" w:rsidRPr="0054063F" w:rsidRDefault="007061AA" w:rsidP="007061AA">
            <w:pPr>
              <w:autoSpaceDE w:val="0"/>
              <w:spacing w:line="100" w:lineRule="atLeast"/>
              <w:jc w:val="center"/>
            </w:pPr>
            <w:r w:rsidRPr="0054063F">
              <w:rPr>
                <w:b/>
                <w:bCs/>
                <w:color w:val="000000"/>
              </w:rPr>
              <w:t>6</w:t>
            </w:r>
            <w:r>
              <w:rPr>
                <w:b/>
                <w:bCs/>
                <w:color w:val="000000"/>
              </w:rPr>
              <w:t>84</w:t>
            </w:r>
            <w:r w:rsidRPr="0054063F">
              <w:rPr>
                <w:b/>
                <w:bCs/>
                <w:color w:val="000000"/>
                <w:lang w:val="en-US"/>
              </w:rPr>
              <w:t>,</w:t>
            </w:r>
            <w:r>
              <w:rPr>
                <w:b/>
                <w:bCs/>
                <w:color w:val="000000"/>
              </w:rPr>
              <w:t>6</w:t>
            </w:r>
            <w:r w:rsidRPr="0054063F">
              <w:rPr>
                <w:b/>
                <w:bCs/>
                <w:color w:val="000000"/>
              </w:rPr>
              <w:t>0</w:t>
            </w:r>
            <w:r>
              <w:rPr>
                <w:b/>
                <w:bCs/>
                <w:color w:val="000000"/>
              </w:rPr>
              <w:t>0</w:t>
            </w:r>
          </w:p>
        </w:tc>
      </w:tr>
      <w:tr w:rsidR="007061AA" w:rsidRPr="0054063F" w14:paraId="3660BAC3" w14:textId="77777777" w:rsidTr="00457AFA">
        <w:trPr>
          <w:trHeight w:val="23"/>
        </w:trPr>
        <w:tc>
          <w:tcPr>
            <w:tcW w:w="26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53E9997F" w14:textId="77777777" w:rsidR="007061AA" w:rsidRPr="0054063F" w:rsidRDefault="007061AA" w:rsidP="007061AA">
            <w:pPr>
              <w:autoSpaceDE w:val="0"/>
              <w:spacing w:line="100" w:lineRule="atLeast"/>
              <w:rPr>
                <w:iCs/>
                <w:color w:val="000000"/>
              </w:rPr>
            </w:pPr>
            <w:r w:rsidRPr="0054063F">
              <w:rPr>
                <w:iCs/>
                <w:color w:val="000000"/>
                <w:lang w:val="en-US"/>
              </w:rPr>
              <w:t xml:space="preserve">2 02 00000 00 0000 000 </w:t>
            </w:r>
          </w:p>
        </w:tc>
        <w:tc>
          <w:tcPr>
            <w:tcW w:w="53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43B28D4E" w14:textId="77777777" w:rsidR="007061AA" w:rsidRPr="0054063F" w:rsidRDefault="007061AA" w:rsidP="007061AA">
            <w:pPr>
              <w:autoSpaceDE w:val="0"/>
              <w:spacing w:line="100" w:lineRule="atLeast"/>
              <w:rPr>
                <w:iCs/>
                <w:color w:val="000000"/>
              </w:rPr>
            </w:pPr>
            <w:r w:rsidRPr="0054063F">
              <w:rPr>
                <w:iCs/>
                <w:color w:val="000000"/>
              </w:rPr>
              <w:t xml:space="preserve">Безвозмездные поступления от других     </w:t>
            </w:r>
          </w:p>
          <w:p w14:paraId="33E3BFF4" w14:textId="26F541A5" w:rsidR="007061AA" w:rsidRPr="0054063F" w:rsidRDefault="007061AA" w:rsidP="007061AA">
            <w:pPr>
              <w:autoSpaceDE w:val="0"/>
              <w:spacing w:line="100" w:lineRule="atLeast"/>
              <w:rPr>
                <w:iCs/>
                <w:color w:val="000000"/>
              </w:rPr>
            </w:pPr>
            <w:r w:rsidRPr="0054063F">
              <w:rPr>
                <w:iCs/>
                <w:color w:val="000000"/>
              </w:rPr>
              <w:t xml:space="preserve">бюджетов бюджетной системы Российской Федерации                               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4347CC95" w14:textId="77777777" w:rsidR="007061AA" w:rsidRPr="0054063F" w:rsidRDefault="007061AA" w:rsidP="007061AA">
            <w:pPr>
              <w:autoSpaceDE w:val="0"/>
              <w:spacing w:line="100" w:lineRule="atLeast"/>
              <w:jc w:val="center"/>
              <w:rPr>
                <w:iCs/>
                <w:color w:val="000000"/>
              </w:rPr>
            </w:pPr>
            <w:r w:rsidRPr="0054063F">
              <w:rPr>
                <w:iCs/>
                <w:color w:val="000000"/>
              </w:rPr>
              <w:t>7</w:t>
            </w:r>
            <w:r>
              <w:rPr>
                <w:iCs/>
                <w:color w:val="000000"/>
              </w:rPr>
              <w:t>40</w:t>
            </w:r>
            <w:r w:rsidRPr="0054063F">
              <w:rPr>
                <w:iCs/>
                <w:color w:val="000000"/>
                <w:lang w:val="en-US"/>
              </w:rPr>
              <w:t>,</w:t>
            </w:r>
            <w:r>
              <w:rPr>
                <w:iCs/>
                <w:color w:val="000000"/>
              </w:rPr>
              <w:t>12</w:t>
            </w:r>
            <w:r w:rsidRPr="0054063F">
              <w:rPr>
                <w:iCs/>
                <w:color w:val="000000"/>
              </w:rPr>
              <w:t>7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34803AE9" w14:textId="77777777" w:rsidR="007061AA" w:rsidRPr="0054063F" w:rsidRDefault="007061AA" w:rsidP="007061AA">
            <w:pPr>
              <w:autoSpaceDE w:val="0"/>
              <w:spacing w:line="100" w:lineRule="atLeast"/>
              <w:jc w:val="center"/>
            </w:pPr>
            <w:r w:rsidRPr="0054063F">
              <w:rPr>
                <w:iCs/>
                <w:color w:val="000000"/>
              </w:rPr>
              <w:t>6</w:t>
            </w:r>
            <w:r>
              <w:rPr>
                <w:iCs/>
                <w:color w:val="000000"/>
              </w:rPr>
              <w:t>84</w:t>
            </w:r>
            <w:r w:rsidRPr="0054063F">
              <w:rPr>
                <w:iCs/>
                <w:color w:val="000000"/>
                <w:lang w:val="en-US"/>
              </w:rPr>
              <w:t>,</w:t>
            </w:r>
            <w:r>
              <w:rPr>
                <w:iCs/>
                <w:color w:val="000000"/>
              </w:rPr>
              <w:t>6</w:t>
            </w:r>
            <w:r w:rsidRPr="0054063F">
              <w:rPr>
                <w:iCs/>
                <w:color w:val="000000"/>
              </w:rPr>
              <w:t>0</w:t>
            </w:r>
            <w:r>
              <w:rPr>
                <w:iCs/>
                <w:color w:val="000000"/>
              </w:rPr>
              <w:t>0</w:t>
            </w:r>
          </w:p>
        </w:tc>
      </w:tr>
      <w:tr w:rsidR="007061AA" w:rsidRPr="0054063F" w14:paraId="7300E26A" w14:textId="77777777" w:rsidTr="00457AFA">
        <w:trPr>
          <w:trHeight w:val="23"/>
        </w:trPr>
        <w:tc>
          <w:tcPr>
            <w:tcW w:w="26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37E99492" w14:textId="77777777" w:rsidR="007061AA" w:rsidRPr="0054063F" w:rsidRDefault="007061AA" w:rsidP="007061AA">
            <w:pPr>
              <w:autoSpaceDE w:val="0"/>
              <w:spacing w:line="100" w:lineRule="atLeast"/>
              <w:rPr>
                <w:b/>
                <w:bCs/>
                <w:color w:val="000000"/>
              </w:rPr>
            </w:pPr>
            <w:r w:rsidRPr="0054063F">
              <w:rPr>
                <w:b/>
                <w:bCs/>
                <w:color w:val="000000"/>
                <w:lang w:val="en-US"/>
              </w:rPr>
              <w:lastRenderedPageBreak/>
              <w:t>2 02 1</w:t>
            </w:r>
            <w:r w:rsidRPr="0054063F">
              <w:rPr>
                <w:b/>
                <w:bCs/>
                <w:color w:val="000000"/>
              </w:rPr>
              <w:t>0</w:t>
            </w:r>
            <w:r w:rsidRPr="0054063F">
              <w:rPr>
                <w:b/>
                <w:bCs/>
                <w:color w:val="000000"/>
                <w:lang w:val="en-US"/>
              </w:rPr>
              <w:t>000 00 0000 15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53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16F574B1" w14:textId="77777777" w:rsidR="007061AA" w:rsidRPr="0054063F" w:rsidRDefault="007061AA" w:rsidP="007061AA">
            <w:pPr>
              <w:autoSpaceDE w:val="0"/>
              <w:spacing w:line="100" w:lineRule="atLeast"/>
              <w:rPr>
                <w:b/>
                <w:bCs/>
                <w:color w:val="000000"/>
              </w:rPr>
            </w:pPr>
            <w:r w:rsidRPr="0054063F">
              <w:rPr>
                <w:b/>
                <w:bCs/>
                <w:color w:val="000000"/>
              </w:rPr>
              <w:t xml:space="preserve">   Дотации бюджетам бюджетной системы Российской Федерации                             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618A60FF" w14:textId="77777777" w:rsidR="007061AA" w:rsidRPr="00430DF0" w:rsidRDefault="007061AA" w:rsidP="007061AA">
            <w:pPr>
              <w:autoSpaceDE w:val="0"/>
              <w:spacing w:line="100" w:lineRule="atLeast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649</w:t>
            </w:r>
            <w:r w:rsidRPr="0054063F">
              <w:rPr>
                <w:b/>
                <w:bCs/>
                <w:color w:val="000000"/>
                <w:lang w:val="en-US"/>
              </w:rPr>
              <w:t>,</w:t>
            </w:r>
            <w:r>
              <w:rPr>
                <w:b/>
                <w:bCs/>
                <w:color w:val="000000"/>
              </w:rPr>
              <w:t>939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14B80768" w14:textId="77777777" w:rsidR="007061AA" w:rsidRPr="00430DF0" w:rsidRDefault="007061AA" w:rsidP="007061AA">
            <w:pPr>
              <w:autoSpaceDE w:val="0"/>
              <w:spacing w:line="100" w:lineRule="atLeast"/>
              <w:jc w:val="center"/>
            </w:pPr>
            <w:r w:rsidRPr="0054063F">
              <w:rPr>
                <w:b/>
                <w:bCs/>
                <w:color w:val="000000"/>
              </w:rPr>
              <w:t>59</w:t>
            </w:r>
            <w:r>
              <w:rPr>
                <w:b/>
                <w:bCs/>
                <w:color w:val="000000"/>
              </w:rPr>
              <w:t>0</w:t>
            </w:r>
            <w:r w:rsidRPr="0054063F">
              <w:rPr>
                <w:b/>
                <w:bCs/>
                <w:color w:val="000000"/>
                <w:lang w:val="en-US"/>
              </w:rPr>
              <w:t>,</w:t>
            </w:r>
            <w:r>
              <w:rPr>
                <w:b/>
                <w:bCs/>
                <w:color w:val="000000"/>
              </w:rPr>
              <w:t>854</w:t>
            </w:r>
          </w:p>
        </w:tc>
      </w:tr>
      <w:tr w:rsidR="007061AA" w:rsidRPr="0054063F" w14:paraId="6EA8A3A0" w14:textId="77777777" w:rsidTr="0078773C">
        <w:trPr>
          <w:trHeight w:val="23"/>
        </w:trPr>
        <w:tc>
          <w:tcPr>
            <w:tcW w:w="26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03FB0136" w14:textId="77777777" w:rsidR="007061AA" w:rsidRPr="0054063F" w:rsidRDefault="007061AA" w:rsidP="007061AA">
            <w:pPr>
              <w:autoSpaceDE w:val="0"/>
              <w:spacing w:line="100" w:lineRule="atLeast"/>
              <w:rPr>
                <w:color w:val="000000"/>
              </w:rPr>
            </w:pPr>
            <w:r w:rsidRPr="0054063F">
              <w:rPr>
                <w:color w:val="000000"/>
                <w:lang w:val="en-US"/>
              </w:rPr>
              <w:t>2 02 1</w:t>
            </w:r>
            <w:r>
              <w:rPr>
                <w:color w:val="000000"/>
              </w:rPr>
              <w:t>6</w:t>
            </w:r>
            <w:r w:rsidRPr="0054063F">
              <w:rPr>
                <w:color w:val="000000"/>
                <w:lang w:val="en-US"/>
              </w:rPr>
              <w:t>001 00 0000 15</w:t>
            </w:r>
            <w:r>
              <w:rPr>
                <w:color w:val="000000"/>
              </w:rPr>
              <w:t>0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F6A1C1B" w14:textId="41306F39" w:rsidR="007061AA" w:rsidRPr="0054063F" w:rsidRDefault="007061AA" w:rsidP="007061AA">
            <w:pPr>
              <w:autoSpaceDE w:val="0"/>
              <w:spacing w:line="100" w:lineRule="atLeast"/>
              <w:rPr>
                <w:color w:val="000000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</w:rPr>
              <w:t xml:space="preserve">Дотация на выравнивание бюджетной обеспеченности </w:t>
            </w:r>
            <w:r>
              <w:rPr>
                <w:rFonts w:ascii="Times New Roman CYR" w:hAnsi="Times New Roman CYR" w:cs="Times New Roman CYR"/>
                <w:color w:val="000000"/>
              </w:rPr>
              <w:t xml:space="preserve">из бюджетов муниципальных районов, городских округов с внутригородским делением 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34C50715" w14:textId="77777777" w:rsidR="007061AA" w:rsidRPr="00776B45" w:rsidRDefault="007061AA" w:rsidP="007061AA">
            <w:pPr>
              <w:autoSpaceDE w:val="0"/>
              <w:spacing w:line="1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  <w:r w:rsidRPr="0054063F">
              <w:rPr>
                <w:color w:val="000000"/>
              </w:rPr>
              <w:t>9</w:t>
            </w:r>
            <w:r w:rsidRPr="0054063F">
              <w:rPr>
                <w:color w:val="000000"/>
                <w:lang w:val="en-US"/>
              </w:rPr>
              <w:t>,</w:t>
            </w:r>
            <w:r>
              <w:rPr>
                <w:color w:val="000000"/>
              </w:rPr>
              <w:t>939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05AD9137" w14:textId="77777777" w:rsidR="007061AA" w:rsidRPr="00776B45" w:rsidRDefault="007061AA" w:rsidP="007061AA">
            <w:pPr>
              <w:autoSpaceDE w:val="0"/>
              <w:spacing w:line="100" w:lineRule="atLeast"/>
              <w:jc w:val="center"/>
            </w:pPr>
            <w:r w:rsidRPr="0054063F">
              <w:rPr>
                <w:color w:val="000000"/>
              </w:rPr>
              <w:t>59</w:t>
            </w:r>
            <w:r>
              <w:rPr>
                <w:color w:val="000000"/>
              </w:rPr>
              <w:t>0</w:t>
            </w:r>
            <w:r w:rsidRPr="0054063F">
              <w:rPr>
                <w:color w:val="000000"/>
                <w:lang w:val="en-US"/>
              </w:rPr>
              <w:t>,</w:t>
            </w:r>
            <w:r>
              <w:rPr>
                <w:color w:val="000000"/>
              </w:rPr>
              <w:t>854</w:t>
            </w:r>
          </w:p>
        </w:tc>
      </w:tr>
      <w:tr w:rsidR="007061AA" w:rsidRPr="0054063F" w14:paraId="133CABD0" w14:textId="77777777" w:rsidTr="0078773C">
        <w:trPr>
          <w:trHeight w:val="23"/>
        </w:trPr>
        <w:tc>
          <w:tcPr>
            <w:tcW w:w="26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569A1740" w14:textId="77777777" w:rsidR="007061AA" w:rsidRPr="0054063F" w:rsidRDefault="007061AA" w:rsidP="007061AA">
            <w:pPr>
              <w:autoSpaceDE w:val="0"/>
              <w:spacing w:line="100" w:lineRule="atLeast"/>
            </w:pPr>
            <w:r w:rsidRPr="0054063F">
              <w:rPr>
                <w:color w:val="000000"/>
                <w:lang w:val="en-US"/>
              </w:rPr>
              <w:t>2 02 1</w:t>
            </w:r>
            <w:r>
              <w:rPr>
                <w:color w:val="000000"/>
              </w:rPr>
              <w:t>6</w:t>
            </w:r>
            <w:r w:rsidRPr="0054063F">
              <w:rPr>
                <w:color w:val="000000"/>
                <w:lang w:val="en-US"/>
              </w:rPr>
              <w:t>001 10 0000 15</w:t>
            </w:r>
            <w:r>
              <w:rPr>
                <w:color w:val="000000"/>
              </w:rPr>
              <w:t>0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07AE244" w14:textId="7A27B0A6" w:rsidR="007061AA" w:rsidRPr="0054063F" w:rsidRDefault="007061AA" w:rsidP="007061AA">
            <w:pPr>
              <w:autoSpaceDE w:val="0"/>
              <w:spacing w:line="100" w:lineRule="atLeast"/>
              <w:rPr>
                <w:color w:val="000000"/>
              </w:rPr>
            </w:pPr>
            <w:r w:rsidRPr="009D5E66">
              <w:rPr>
                <w:rFonts w:ascii="Times New Roman CYR" w:hAnsi="Times New Roman CYR" w:cs="Times New Roman CYR"/>
              </w:rPr>
              <w:t>Дотации бюджетам сельских поселений на выравнивание бюджетной обеспеченности</w:t>
            </w:r>
            <w:r>
              <w:rPr>
                <w:rFonts w:ascii="Times New Roman CYR" w:hAnsi="Times New Roman CYR" w:cs="Times New Roman CYR"/>
              </w:rPr>
              <w:t xml:space="preserve"> из бюджетов муниципальных районов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354739BF" w14:textId="77777777" w:rsidR="007061AA" w:rsidRPr="00776B45" w:rsidRDefault="007061AA" w:rsidP="007061AA">
            <w:pPr>
              <w:autoSpaceDE w:val="0"/>
              <w:spacing w:line="1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  <w:r w:rsidRPr="0054063F">
              <w:rPr>
                <w:color w:val="000000"/>
              </w:rPr>
              <w:t>9</w:t>
            </w:r>
            <w:r w:rsidRPr="0054063F">
              <w:rPr>
                <w:color w:val="000000"/>
                <w:lang w:val="en-US"/>
              </w:rPr>
              <w:t>,</w:t>
            </w:r>
            <w:r>
              <w:rPr>
                <w:color w:val="000000"/>
              </w:rPr>
              <w:t>939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087F35B9" w14:textId="77777777" w:rsidR="007061AA" w:rsidRPr="00776B45" w:rsidRDefault="007061AA" w:rsidP="007061AA">
            <w:pPr>
              <w:autoSpaceDE w:val="0"/>
              <w:spacing w:line="100" w:lineRule="atLeast"/>
              <w:jc w:val="center"/>
            </w:pPr>
            <w:r w:rsidRPr="0054063F">
              <w:rPr>
                <w:color w:val="000000"/>
              </w:rPr>
              <w:t>59</w:t>
            </w:r>
            <w:r>
              <w:rPr>
                <w:color w:val="000000"/>
              </w:rPr>
              <w:t>0</w:t>
            </w:r>
            <w:r w:rsidRPr="0054063F">
              <w:rPr>
                <w:color w:val="000000"/>
                <w:lang w:val="en-US"/>
              </w:rPr>
              <w:t>,</w:t>
            </w:r>
            <w:r>
              <w:rPr>
                <w:color w:val="000000"/>
              </w:rPr>
              <w:t>854</w:t>
            </w:r>
          </w:p>
        </w:tc>
      </w:tr>
      <w:tr w:rsidR="007061AA" w:rsidRPr="0054063F" w14:paraId="7308D45D" w14:textId="77777777" w:rsidTr="00457AFA">
        <w:trPr>
          <w:trHeight w:val="23"/>
        </w:trPr>
        <w:tc>
          <w:tcPr>
            <w:tcW w:w="26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1998077B" w14:textId="77777777" w:rsidR="007061AA" w:rsidRPr="002353B2" w:rsidRDefault="007061AA" w:rsidP="007061AA">
            <w:pPr>
              <w:autoSpaceDE w:val="0"/>
              <w:spacing w:line="100" w:lineRule="atLeast"/>
              <w:rPr>
                <w:b/>
                <w:bCs/>
                <w:color w:val="000000"/>
              </w:rPr>
            </w:pPr>
            <w:r w:rsidRPr="0054063F">
              <w:rPr>
                <w:b/>
                <w:bCs/>
                <w:color w:val="000000"/>
                <w:lang w:val="en-US"/>
              </w:rPr>
              <w:t>2 02 3</w:t>
            </w:r>
            <w:r w:rsidRPr="0054063F">
              <w:rPr>
                <w:b/>
                <w:bCs/>
                <w:color w:val="000000"/>
              </w:rPr>
              <w:t>0</w:t>
            </w:r>
            <w:r w:rsidRPr="0054063F">
              <w:rPr>
                <w:b/>
                <w:bCs/>
                <w:color w:val="000000"/>
                <w:lang w:val="en-US"/>
              </w:rPr>
              <w:t>000 00 0000 15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53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7863C702" w14:textId="77777777" w:rsidR="007061AA" w:rsidRPr="0054063F" w:rsidRDefault="007061AA" w:rsidP="007061AA">
            <w:pPr>
              <w:autoSpaceDE w:val="0"/>
              <w:spacing w:line="100" w:lineRule="atLeast"/>
              <w:rPr>
                <w:b/>
                <w:bCs/>
                <w:color w:val="000000"/>
              </w:rPr>
            </w:pPr>
            <w:r w:rsidRPr="0054063F">
              <w:rPr>
                <w:b/>
                <w:bCs/>
                <w:color w:val="000000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26D682F3" w14:textId="77777777" w:rsidR="007061AA" w:rsidRPr="00776B45" w:rsidRDefault="007061AA" w:rsidP="007061AA">
            <w:pPr>
              <w:autoSpaceDE w:val="0"/>
              <w:spacing w:line="100" w:lineRule="atLeast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  <w:r w:rsidRPr="0054063F">
              <w:rPr>
                <w:b/>
                <w:bCs/>
                <w:color w:val="000000"/>
              </w:rPr>
              <w:t>0</w:t>
            </w:r>
            <w:r w:rsidRPr="0054063F">
              <w:rPr>
                <w:b/>
                <w:bCs/>
                <w:color w:val="000000"/>
                <w:lang w:val="en-US"/>
              </w:rPr>
              <w:t>,</w:t>
            </w:r>
            <w:r>
              <w:rPr>
                <w:b/>
                <w:bCs/>
                <w:color w:val="000000"/>
              </w:rPr>
              <w:t>188</w:t>
            </w:r>
          </w:p>
          <w:p w14:paraId="0E6A7B6C" w14:textId="77777777" w:rsidR="007061AA" w:rsidRPr="0054063F" w:rsidRDefault="007061AA" w:rsidP="007061AA">
            <w:pPr>
              <w:autoSpaceDE w:val="0"/>
              <w:spacing w:line="100" w:lineRule="atLeast"/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260D9B3A" w14:textId="77777777" w:rsidR="007061AA" w:rsidRPr="00776B45" w:rsidRDefault="007061AA" w:rsidP="007061AA">
            <w:pPr>
              <w:autoSpaceDE w:val="0"/>
              <w:spacing w:line="100" w:lineRule="atLeast"/>
              <w:jc w:val="center"/>
            </w:pPr>
            <w:r>
              <w:rPr>
                <w:b/>
                <w:bCs/>
                <w:color w:val="000000"/>
              </w:rPr>
              <w:t>93</w:t>
            </w:r>
            <w:r w:rsidRPr="0054063F">
              <w:rPr>
                <w:b/>
                <w:bCs/>
                <w:color w:val="000000"/>
                <w:lang w:val="en-US"/>
              </w:rPr>
              <w:t>,</w:t>
            </w:r>
            <w:r>
              <w:rPr>
                <w:b/>
                <w:bCs/>
                <w:color w:val="000000"/>
              </w:rPr>
              <w:t>746</w:t>
            </w:r>
          </w:p>
        </w:tc>
      </w:tr>
      <w:tr w:rsidR="007061AA" w:rsidRPr="0054063F" w14:paraId="34693661" w14:textId="77777777" w:rsidTr="00457AFA">
        <w:trPr>
          <w:trHeight w:val="23"/>
        </w:trPr>
        <w:tc>
          <w:tcPr>
            <w:tcW w:w="26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34C7DAE3" w14:textId="77777777" w:rsidR="007061AA" w:rsidRPr="002353B2" w:rsidRDefault="007061AA" w:rsidP="007061AA">
            <w:pPr>
              <w:autoSpaceDE w:val="0"/>
              <w:spacing w:line="100" w:lineRule="atLeast"/>
              <w:rPr>
                <w:color w:val="000000"/>
              </w:rPr>
            </w:pPr>
            <w:r w:rsidRPr="0054063F">
              <w:rPr>
                <w:color w:val="000000"/>
                <w:lang w:val="en-US"/>
              </w:rPr>
              <w:t>2 02 3</w:t>
            </w:r>
            <w:r>
              <w:rPr>
                <w:color w:val="000000"/>
              </w:rPr>
              <w:t>5</w:t>
            </w:r>
            <w:r w:rsidRPr="0054063F">
              <w:rPr>
                <w:color w:val="000000"/>
                <w:lang w:val="en-US"/>
              </w:rPr>
              <w:t>1</w:t>
            </w:r>
            <w:r w:rsidRPr="0054063F">
              <w:rPr>
                <w:color w:val="000000"/>
              </w:rPr>
              <w:t>18</w:t>
            </w:r>
            <w:r w:rsidRPr="0054063F">
              <w:rPr>
                <w:color w:val="000000"/>
                <w:lang w:val="en-US"/>
              </w:rPr>
              <w:t xml:space="preserve"> 00 0000 15</w:t>
            </w:r>
            <w:r>
              <w:rPr>
                <w:color w:val="000000"/>
              </w:rPr>
              <w:t>0</w:t>
            </w:r>
          </w:p>
        </w:tc>
        <w:tc>
          <w:tcPr>
            <w:tcW w:w="53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72250DE7" w14:textId="77777777" w:rsidR="007061AA" w:rsidRPr="0054063F" w:rsidRDefault="007061AA" w:rsidP="007061AA">
            <w:pPr>
              <w:autoSpaceDE w:val="0"/>
              <w:spacing w:line="100" w:lineRule="atLeast"/>
              <w:rPr>
                <w:color w:val="000000"/>
              </w:rPr>
            </w:pPr>
            <w:r w:rsidRPr="0054063F">
              <w:rPr>
                <w:color w:val="00000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12935626" w14:textId="77777777" w:rsidR="007061AA" w:rsidRPr="00776B45" w:rsidRDefault="007061AA" w:rsidP="007061AA">
            <w:pPr>
              <w:autoSpaceDE w:val="0"/>
              <w:spacing w:line="1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Pr="0054063F">
              <w:rPr>
                <w:color w:val="000000"/>
              </w:rPr>
              <w:t>0</w:t>
            </w:r>
            <w:r w:rsidRPr="0054063F">
              <w:rPr>
                <w:color w:val="000000"/>
                <w:lang w:val="en-US"/>
              </w:rPr>
              <w:t>,</w:t>
            </w:r>
            <w:r>
              <w:rPr>
                <w:color w:val="000000"/>
              </w:rPr>
              <w:t>188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395CB3C4" w14:textId="77777777" w:rsidR="007061AA" w:rsidRPr="00776B45" w:rsidRDefault="007061AA" w:rsidP="007061AA">
            <w:pPr>
              <w:autoSpaceDE w:val="0"/>
              <w:spacing w:line="100" w:lineRule="atLeast"/>
              <w:jc w:val="center"/>
            </w:pPr>
            <w:r>
              <w:rPr>
                <w:color w:val="000000"/>
              </w:rPr>
              <w:t>93</w:t>
            </w:r>
            <w:r w:rsidRPr="0054063F">
              <w:rPr>
                <w:color w:val="000000"/>
                <w:lang w:val="en-US"/>
              </w:rPr>
              <w:t>,</w:t>
            </w:r>
            <w:r>
              <w:rPr>
                <w:color w:val="000000"/>
              </w:rPr>
              <w:t>746</w:t>
            </w:r>
          </w:p>
        </w:tc>
      </w:tr>
      <w:tr w:rsidR="007061AA" w:rsidRPr="0054063F" w14:paraId="04C69C43" w14:textId="77777777" w:rsidTr="00457AFA">
        <w:trPr>
          <w:trHeight w:val="23"/>
        </w:trPr>
        <w:tc>
          <w:tcPr>
            <w:tcW w:w="26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4357E85A" w14:textId="77777777" w:rsidR="007061AA" w:rsidRPr="002353B2" w:rsidRDefault="007061AA" w:rsidP="007061AA">
            <w:pPr>
              <w:autoSpaceDE w:val="0"/>
              <w:spacing w:line="100" w:lineRule="atLeast"/>
            </w:pPr>
            <w:r w:rsidRPr="0054063F">
              <w:rPr>
                <w:color w:val="000000"/>
                <w:lang w:val="en-US"/>
              </w:rPr>
              <w:t>2 02 3</w:t>
            </w:r>
            <w:r>
              <w:rPr>
                <w:color w:val="000000"/>
              </w:rPr>
              <w:t>5</w:t>
            </w:r>
            <w:r w:rsidRPr="0054063F">
              <w:rPr>
                <w:color w:val="000000"/>
                <w:lang w:val="en-US"/>
              </w:rPr>
              <w:t>1</w:t>
            </w:r>
            <w:r w:rsidRPr="0054063F">
              <w:rPr>
                <w:color w:val="000000"/>
              </w:rPr>
              <w:t>18</w:t>
            </w:r>
            <w:r w:rsidRPr="0054063F">
              <w:rPr>
                <w:color w:val="000000"/>
                <w:lang w:val="en-US"/>
              </w:rPr>
              <w:t xml:space="preserve"> 10 0000 15</w:t>
            </w:r>
            <w:r>
              <w:rPr>
                <w:color w:val="000000"/>
              </w:rPr>
              <w:t>0</w:t>
            </w:r>
          </w:p>
        </w:tc>
        <w:tc>
          <w:tcPr>
            <w:tcW w:w="53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1E79989E" w14:textId="77777777" w:rsidR="007061AA" w:rsidRPr="0054063F" w:rsidRDefault="007061AA" w:rsidP="007061AA">
            <w:pPr>
              <w:autoSpaceDE w:val="0"/>
              <w:spacing w:line="100" w:lineRule="atLeast"/>
              <w:rPr>
                <w:color w:val="000000"/>
              </w:rPr>
            </w:pPr>
            <w:r w:rsidRPr="0054063F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39E0A9A9" w14:textId="77777777" w:rsidR="007061AA" w:rsidRPr="00776B45" w:rsidRDefault="007061AA" w:rsidP="007061AA">
            <w:pPr>
              <w:autoSpaceDE w:val="0"/>
              <w:spacing w:line="1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Pr="0054063F">
              <w:rPr>
                <w:color w:val="000000"/>
              </w:rPr>
              <w:t>0</w:t>
            </w:r>
            <w:r w:rsidRPr="0054063F">
              <w:rPr>
                <w:color w:val="000000"/>
                <w:lang w:val="en-US"/>
              </w:rPr>
              <w:t>,</w:t>
            </w:r>
            <w:r>
              <w:rPr>
                <w:color w:val="000000"/>
              </w:rPr>
              <w:t>188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7AD97E13" w14:textId="77777777" w:rsidR="007061AA" w:rsidRPr="00776B45" w:rsidRDefault="007061AA" w:rsidP="007061AA">
            <w:pPr>
              <w:autoSpaceDE w:val="0"/>
              <w:spacing w:line="100" w:lineRule="atLeast"/>
              <w:jc w:val="center"/>
            </w:pPr>
            <w:r>
              <w:rPr>
                <w:color w:val="000000"/>
              </w:rPr>
              <w:t>93</w:t>
            </w:r>
            <w:r w:rsidRPr="0054063F">
              <w:rPr>
                <w:color w:val="000000"/>
                <w:lang w:val="en-US"/>
              </w:rPr>
              <w:t>,</w:t>
            </w:r>
            <w:r>
              <w:rPr>
                <w:color w:val="000000"/>
              </w:rPr>
              <w:t>746</w:t>
            </w:r>
          </w:p>
        </w:tc>
      </w:tr>
    </w:tbl>
    <w:p w14:paraId="52656578" w14:textId="77777777" w:rsidR="00940390" w:rsidRPr="0054063F" w:rsidRDefault="00940390">
      <w:pPr>
        <w:autoSpaceDE w:val="0"/>
        <w:spacing w:line="100" w:lineRule="atLeast"/>
        <w:rPr>
          <w:color w:val="000000"/>
          <w:lang w:val="en-US"/>
        </w:rPr>
      </w:pPr>
    </w:p>
    <w:p w14:paraId="16F2901A" w14:textId="77777777" w:rsidR="00940390" w:rsidRPr="00843D02" w:rsidRDefault="00940390">
      <w:pPr>
        <w:rPr>
          <w:rFonts w:ascii="Arial" w:hAnsi="Arial" w:cs="Arial"/>
          <w:sz w:val="20"/>
          <w:szCs w:val="20"/>
        </w:rPr>
      </w:pPr>
    </w:p>
    <w:p w14:paraId="728EF14F" w14:textId="77777777" w:rsidR="00940390" w:rsidRPr="00843D02" w:rsidRDefault="00940390">
      <w:pPr>
        <w:rPr>
          <w:rFonts w:ascii="Arial" w:hAnsi="Arial" w:cs="Arial"/>
          <w:sz w:val="20"/>
          <w:szCs w:val="20"/>
        </w:rPr>
      </w:pPr>
    </w:p>
    <w:p w14:paraId="70CC68EB" w14:textId="77777777" w:rsidR="005A2EC9" w:rsidRDefault="005A2EC9">
      <w:pPr>
        <w:rPr>
          <w:rFonts w:ascii="Arial" w:hAnsi="Arial" w:cs="Arial"/>
        </w:rPr>
      </w:pPr>
    </w:p>
    <w:p w14:paraId="6CE1FE13" w14:textId="77777777" w:rsidR="00940390" w:rsidRDefault="00940390">
      <w:pPr>
        <w:rPr>
          <w:rFonts w:ascii="Arial" w:hAnsi="Arial" w:cs="Arial"/>
        </w:rPr>
      </w:pPr>
    </w:p>
    <w:p w14:paraId="34DCFEBD" w14:textId="77777777" w:rsidR="00DA5416" w:rsidRDefault="00DA5416">
      <w:pPr>
        <w:rPr>
          <w:rFonts w:ascii="Arial" w:hAnsi="Arial" w:cs="Arial"/>
        </w:rPr>
      </w:pPr>
    </w:p>
    <w:p w14:paraId="1D25586D" w14:textId="77777777" w:rsidR="00DA5416" w:rsidRDefault="00DA5416">
      <w:pPr>
        <w:rPr>
          <w:rFonts w:ascii="Arial" w:hAnsi="Arial" w:cs="Arial"/>
        </w:rPr>
      </w:pPr>
    </w:p>
    <w:p w14:paraId="3CBE172E" w14:textId="77777777" w:rsidR="00C046B6" w:rsidRDefault="00C046B6">
      <w:pPr>
        <w:rPr>
          <w:rFonts w:ascii="Arial" w:hAnsi="Arial" w:cs="Arial"/>
        </w:rPr>
      </w:pPr>
    </w:p>
    <w:p w14:paraId="638C016C" w14:textId="77777777" w:rsidR="00C046B6" w:rsidRDefault="00C046B6">
      <w:pPr>
        <w:rPr>
          <w:rFonts w:ascii="Arial" w:hAnsi="Arial" w:cs="Arial"/>
        </w:rPr>
      </w:pPr>
    </w:p>
    <w:p w14:paraId="0D1F718A" w14:textId="77777777" w:rsidR="00C046B6" w:rsidRDefault="00C046B6">
      <w:pPr>
        <w:rPr>
          <w:rFonts w:ascii="Arial" w:hAnsi="Arial" w:cs="Arial"/>
        </w:rPr>
      </w:pPr>
    </w:p>
    <w:p w14:paraId="0A5384CA" w14:textId="77777777" w:rsidR="00C046B6" w:rsidRDefault="00C046B6">
      <w:pPr>
        <w:rPr>
          <w:rFonts w:ascii="Arial" w:hAnsi="Arial" w:cs="Arial"/>
        </w:rPr>
      </w:pPr>
    </w:p>
    <w:p w14:paraId="411A0210" w14:textId="77777777" w:rsidR="00DA5416" w:rsidRDefault="00DA5416">
      <w:pPr>
        <w:rPr>
          <w:rFonts w:ascii="Arial" w:hAnsi="Arial" w:cs="Arial"/>
        </w:rPr>
      </w:pPr>
    </w:p>
    <w:p w14:paraId="1DCE00FF" w14:textId="77777777" w:rsidR="00DA5416" w:rsidRDefault="00DA5416">
      <w:pPr>
        <w:rPr>
          <w:rFonts w:ascii="Arial" w:hAnsi="Arial" w:cs="Arial"/>
        </w:rPr>
      </w:pPr>
    </w:p>
    <w:p w14:paraId="030900AB" w14:textId="77777777" w:rsidR="00DA5416" w:rsidRDefault="00DA5416">
      <w:pPr>
        <w:rPr>
          <w:rFonts w:ascii="Arial" w:hAnsi="Arial" w:cs="Arial"/>
        </w:rPr>
      </w:pPr>
    </w:p>
    <w:p w14:paraId="0B6B6549" w14:textId="77777777" w:rsidR="00843D02" w:rsidRDefault="00843D02">
      <w:pPr>
        <w:rPr>
          <w:rFonts w:ascii="Arial" w:hAnsi="Arial" w:cs="Arial"/>
        </w:rPr>
      </w:pPr>
    </w:p>
    <w:p w14:paraId="321947BD" w14:textId="77777777" w:rsidR="00843D02" w:rsidRDefault="00843D02">
      <w:pPr>
        <w:rPr>
          <w:rFonts w:ascii="Arial" w:hAnsi="Arial" w:cs="Arial"/>
        </w:rPr>
      </w:pPr>
    </w:p>
    <w:p w14:paraId="0EE1DA32" w14:textId="77777777" w:rsidR="00843D02" w:rsidRDefault="00843D02">
      <w:pPr>
        <w:rPr>
          <w:rFonts w:ascii="Arial" w:hAnsi="Arial" w:cs="Arial"/>
        </w:rPr>
      </w:pPr>
    </w:p>
    <w:p w14:paraId="097C71C4" w14:textId="77777777" w:rsidR="00843D02" w:rsidRDefault="00843D02">
      <w:pPr>
        <w:rPr>
          <w:rFonts w:ascii="Arial" w:hAnsi="Arial" w:cs="Arial"/>
        </w:rPr>
      </w:pPr>
    </w:p>
    <w:p w14:paraId="062533E0" w14:textId="77777777" w:rsidR="00843D02" w:rsidRDefault="00843D02">
      <w:pPr>
        <w:rPr>
          <w:rFonts w:ascii="Arial" w:hAnsi="Arial" w:cs="Arial"/>
        </w:rPr>
      </w:pPr>
    </w:p>
    <w:p w14:paraId="5C43D507" w14:textId="77777777" w:rsidR="00843D02" w:rsidRDefault="00843D02">
      <w:pPr>
        <w:rPr>
          <w:rFonts w:ascii="Arial" w:hAnsi="Arial" w:cs="Arial"/>
        </w:rPr>
      </w:pPr>
    </w:p>
    <w:p w14:paraId="31505C07" w14:textId="77777777" w:rsidR="00843D02" w:rsidRDefault="00843D02">
      <w:pPr>
        <w:rPr>
          <w:rFonts w:ascii="Arial" w:hAnsi="Arial" w:cs="Arial"/>
        </w:rPr>
      </w:pPr>
    </w:p>
    <w:p w14:paraId="72E738AE" w14:textId="77777777" w:rsidR="00843D02" w:rsidRDefault="00843D02">
      <w:pPr>
        <w:rPr>
          <w:rFonts w:ascii="Arial" w:hAnsi="Arial" w:cs="Arial"/>
        </w:rPr>
      </w:pPr>
    </w:p>
    <w:p w14:paraId="2B7657A2" w14:textId="77777777" w:rsidR="00843D02" w:rsidRDefault="00843D02">
      <w:pPr>
        <w:rPr>
          <w:rFonts w:ascii="Arial" w:hAnsi="Arial" w:cs="Arial"/>
        </w:rPr>
      </w:pPr>
    </w:p>
    <w:p w14:paraId="760CB565" w14:textId="77777777" w:rsidR="00843D02" w:rsidRDefault="00843D02">
      <w:pPr>
        <w:rPr>
          <w:rFonts w:ascii="Arial" w:hAnsi="Arial" w:cs="Arial"/>
        </w:rPr>
      </w:pPr>
    </w:p>
    <w:p w14:paraId="6097D1D6" w14:textId="77777777" w:rsidR="00843D02" w:rsidRDefault="00843D02">
      <w:pPr>
        <w:rPr>
          <w:rFonts w:ascii="Arial" w:hAnsi="Arial" w:cs="Arial"/>
        </w:rPr>
      </w:pPr>
    </w:p>
    <w:p w14:paraId="3B59D92E" w14:textId="77777777" w:rsidR="00843D02" w:rsidRDefault="00843D02">
      <w:pPr>
        <w:rPr>
          <w:rFonts w:ascii="Arial" w:hAnsi="Arial" w:cs="Arial"/>
        </w:rPr>
      </w:pPr>
    </w:p>
    <w:p w14:paraId="00ED9CC5" w14:textId="77777777" w:rsidR="00843D02" w:rsidRDefault="00843D02">
      <w:pPr>
        <w:rPr>
          <w:rFonts w:ascii="Arial" w:hAnsi="Arial" w:cs="Arial"/>
        </w:rPr>
      </w:pPr>
    </w:p>
    <w:p w14:paraId="36A3E9FD" w14:textId="77777777" w:rsidR="00843D02" w:rsidRDefault="00843D02">
      <w:pPr>
        <w:rPr>
          <w:rFonts w:ascii="Arial" w:hAnsi="Arial" w:cs="Arial"/>
        </w:rPr>
      </w:pPr>
    </w:p>
    <w:p w14:paraId="49546022" w14:textId="77777777" w:rsidR="00843D02" w:rsidRDefault="00843D02">
      <w:pPr>
        <w:rPr>
          <w:rFonts w:ascii="Arial" w:hAnsi="Arial" w:cs="Arial"/>
        </w:rPr>
      </w:pPr>
    </w:p>
    <w:p w14:paraId="44F8D9C2" w14:textId="77777777" w:rsidR="000612CB" w:rsidRDefault="007204A5" w:rsidP="007204A5">
      <w:pPr>
        <w:tabs>
          <w:tab w:val="left" w:pos="865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19C6C66A" w14:textId="77777777" w:rsidR="007204A5" w:rsidRDefault="007204A5" w:rsidP="007204A5">
      <w:pPr>
        <w:tabs>
          <w:tab w:val="left" w:pos="8655"/>
        </w:tabs>
        <w:rPr>
          <w:rFonts w:ascii="Arial" w:hAnsi="Arial" w:cs="Arial"/>
        </w:rPr>
      </w:pPr>
    </w:p>
    <w:p w14:paraId="79B6894D" w14:textId="5FAF3499" w:rsidR="00843D02" w:rsidRDefault="00843D02">
      <w:pPr>
        <w:rPr>
          <w:rFonts w:ascii="Arial" w:hAnsi="Arial" w:cs="Arial"/>
        </w:rPr>
      </w:pPr>
    </w:p>
    <w:p w14:paraId="5F81BA08" w14:textId="77777777" w:rsidR="00482D51" w:rsidRDefault="00482D51">
      <w:pPr>
        <w:rPr>
          <w:rFonts w:ascii="Arial" w:hAnsi="Arial" w:cs="Arial"/>
        </w:rPr>
      </w:pPr>
    </w:p>
    <w:p w14:paraId="6ABE4309" w14:textId="77777777" w:rsidR="00457AFA" w:rsidRDefault="00457AFA">
      <w:pPr>
        <w:rPr>
          <w:rFonts w:ascii="Arial" w:hAnsi="Arial" w:cs="Arial"/>
        </w:rPr>
      </w:pPr>
    </w:p>
    <w:p w14:paraId="201E980C" w14:textId="77777777" w:rsidR="00457AFA" w:rsidRDefault="00457AFA">
      <w:pPr>
        <w:rPr>
          <w:rFonts w:ascii="Arial" w:hAnsi="Arial" w:cs="Arial"/>
        </w:rPr>
      </w:pPr>
    </w:p>
    <w:p w14:paraId="50BBCDCA" w14:textId="77777777" w:rsidR="00843D02" w:rsidRDefault="00843D02">
      <w:pPr>
        <w:rPr>
          <w:rFonts w:ascii="Arial" w:hAnsi="Arial" w:cs="Arial"/>
        </w:rPr>
      </w:pPr>
    </w:p>
    <w:p w14:paraId="4FD29885" w14:textId="77777777" w:rsidR="00940390" w:rsidRDefault="00AF1E2A" w:rsidP="00843D02">
      <w:pPr>
        <w:tabs>
          <w:tab w:val="center" w:pos="7092"/>
          <w:tab w:val="right" w:pos="9354"/>
        </w:tabs>
        <w:ind w:firstLine="483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ab/>
      </w:r>
      <w:r w:rsidR="00940390">
        <w:rPr>
          <w:rFonts w:ascii="Arial" w:hAnsi="Arial" w:cs="Arial"/>
          <w:sz w:val="20"/>
          <w:szCs w:val="20"/>
        </w:rPr>
        <w:t>Приложение №7</w:t>
      </w:r>
    </w:p>
    <w:p w14:paraId="5D3213DC" w14:textId="36801890" w:rsidR="00AF1E2A" w:rsidRPr="003E37C3" w:rsidRDefault="00AF1E2A" w:rsidP="00843D02">
      <w:pPr>
        <w:jc w:val="right"/>
        <w:rPr>
          <w:color w:val="000000"/>
          <w:sz w:val="20"/>
          <w:szCs w:val="20"/>
        </w:rPr>
      </w:pPr>
      <w:r w:rsidRPr="003E37C3">
        <w:rPr>
          <w:color w:val="000000"/>
          <w:sz w:val="20"/>
          <w:szCs w:val="20"/>
        </w:rPr>
        <w:t xml:space="preserve">                                                                                              к </w:t>
      </w:r>
      <w:r w:rsidR="005F7EB4">
        <w:rPr>
          <w:color w:val="000000"/>
          <w:sz w:val="20"/>
          <w:szCs w:val="20"/>
        </w:rPr>
        <w:t>р</w:t>
      </w:r>
      <w:r w:rsidRPr="003E37C3">
        <w:rPr>
          <w:color w:val="000000"/>
          <w:sz w:val="20"/>
          <w:szCs w:val="20"/>
        </w:rPr>
        <w:t xml:space="preserve">ешению </w:t>
      </w:r>
      <w:r w:rsidR="005F7EB4">
        <w:rPr>
          <w:color w:val="000000"/>
          <w:sz w:val="20"/>
          <w:szCs w:val="20"/>
        </w:rPr>
        <w:t>С</w:t>
      </w:r>
      <w:r w:rsidRPr="003E37C3">
        <w:rPr>
          <w:color w:val="000000"/>
          <w:sz w:val="20"/>
          <w:szCs w:val="20"/>
        </w:rPr>
        <w:t xml:space="preserve">обрания депутатов </w:t>
      </w:r>
    </w:p>
    <w:p w14:paraId="6530CE30" w14:textId="77777777" w:rsidR="00AF1E2A" w:rsidRPr="003E37C3" w:rsidRDefault="00AF1E2A" w:rsidP="00843D02">
      <w:pPr>
        <w:jc w:val="right"/>
        <w:rPr>
          <w:color w:val="000000"/>
          <w:sz w:val="20"/>
          <w:szCs w:val="20"/>
        </w:rPr>
      </w:pPr>
      <w:proofErr w:type="spellStart"/>
      <w:r w:rsidRPr="003E37C3">
        <w:rPr>
          <w:color w:val="000000"/>
          <w:sz w:val="20"/>
          <w:szCs w:val="20"/>
        </w:rPr>
        <w:t>Волоконского</w:t>
      </w:r>
      <w:proofErr w:type="spellEnd"/>
      <w:r w:rsidRPr="003E37C3">
        <w:rPr>
          <w:color w:val="000000"/>
          <w:sz w:val="20"/>
          <w:szCs w:val="20"/>
        </w:rPr>
        <w:t xml:space="preserve"> сельсовета Большесолдатского</w:t>
      </w:r>
    </w:p>
    <w:p w14:paraId="1C62FD87" w14:textId="6B3B25B3" w:rsidR="00AF1E2A" w:rsidRPr="003E37C3" w:rsidRDefault="00AF1E2A" w:rsidP="00843D02">
      <w:pPr>
        <w:jc w:val="right"/>
        <w:rPr>
          <w:color w:val="000000"/>
          <w:sz w:val="20"/>
          <w:szCs w:val="20"/>
        </w:rPr>
      </w:pPr>
      <w:r w:rsidRPr="003E37C3">
        <w:rPr>
          <w:color w:val="000000"/>
          <w:sz w:val="20"/>
          <w:szCs w:val="20"/>
        </w:rPr>
        <w:t xml:space="preserve">                                                                                                        района Курской области «О бюджете </w:t>
      </w:r>
    </w:p>
    <w:p w14:paraId="1CA4E1B6" w14:textId="5722389D" w:rsidR="00AF1E2A" w:rsidRPr="003E37C3" w:rsidRDefault="00AF1E2A" w:rsidP="00843D02">
      <w:pPr>
        <w:jc w:val="right"/>
        <w:rPr>
          <w:color w:val="000000"/>
          <w:sz w:val="20"/>
          <w:szCs w:val="20"/>
        </w:rPr>
      </w:pPr>
      <w:r w:rsidRPr="003E37C3">
        <w:rPr>
          <w:color w:val="000000"/>
          <w:sz w:val="20"/>
          <w:szCs w:val="20"/>
        </w:rPr>
        <w:t xml:space="preserve"> муниципального образования «</w:t>
      </w:r>
      <w:proofErr w:type="spellStart"/>
      <w:r w:rsidRPr="003E37C3">
        <w:rPr>
          <w:color w:val="000000"/>
          <w:sz w:val="20"/>
          <w:szCs w:val="20"/>
        </w:rPr>
        <w:t>Волоконский</w:t>
      </w:r>
      <w:proofErr w:type="spellEnd"/>
    </w:p>
    <w:p w14:paraId="7C73C966" w14:textId="77777777" w:rsidR="00AF1E2A" w:rsidRPr="003E37C3" w:rsidRDefault="00AF1E2A" w:rsidP="00843D02">
      <w:pPr>
        <w:jc w:val="right"/>
        <w:rPr>
          <w:color w:val="000000"/>
          <w:sz w:val="20"/>
          <w:szCs w:val="20"/>
        </w:rPr>
      </w:pPr>
      <w:r w:rsidRPr="003E37C3">
        <w:rPr>
          <w:color w:val="000000"/>
          <w:sz w:val="20"/>
          <w:szCs w:val="20"/>
        </w:rPr>
        <w:t xml:space="preserve">                                                                                                        сельсовет» Большесолдатского района </w:t>
      </w:r>
    </w:p>
    <w:p w14:paraId="0102366F" w14:textId="77777777" w:rsidR="00AF1E2A" w:rsidRPr="003E37C3" w:rsidRDefault="00AF1E2A" w:rsidP="00843D02">
      <w:pPr>
        <w:jc w:val="right"/>
        <w:rPr>
          <w:color w:val="000000"/>
          <w:sz w:val="20"/>
          <w:szCs w:val="20"/>
        </w:rPr>
      </w:pPr>
      <w:r w:rsidRPr="003E37C3">
        <w:rPr>
          <w:color w:val="000000"/>
          <w:sz w:val="20"/>
          <w:szCs w:val="20"/>
        </w:rPr>
        <w:t xml:space="preserve">                                                                                                            Курской области на 20</w:t>
      </w:r>
      <w:r w:rsidR="00D456DF">
        <w:rPr>
          <w:color w:val="000000"/>
          <w:sz w:val="20"/>
          <w:szCs w:val="20"/>
        </w:rPr>
        <w:t>2</w:t>
      </w:r>
      <w:r w:rsidR="004007F7">
        <w:rPr>
          <w:color w:val="000000"/>
          <w:sz w:val="20"/>
          <w:szCs w:val="20"/>
        </w:rPr>
        <w:t>1</w:t>
      </w:r>
      <w:r w:rsidRPr="003E37C3">
        <w:rPr>
          <w:color w:val="000000"/>
          <w:sz w:val="20"/>
          <w:szCs w:val="20"/>
        </w:rPr>
        <w:t xml:space="preserve"> год и </w:t>
      </w:r>
      <w:proofErr w:type="spellStart"/>
      <w:r w:rsidR="00F56460">
        <w:rPr>
          <w:color w:val="000000"/>
          <w:sz w:val="20"/>
          <w:szCs w:val="20"/>
        </w:rPr>
        <w:t>на</w:t>
      </w:r>
      <w:r w:rsidRPr="003E37C3">
        <w:rPr>
          <w:color w:val="000000"/>
          <w:sz w:val="20"/>
          <w:szCs w:val="20"/>
        </w:rPr>
        <w:t>плановый</w:t>
      </w:r>
      <w:proofErr w:type="spellEnd"/>
      <w:r w:rsidRPr="003E37C3">
        <w:rPr>
          <w:color w:val="000000"/>
          <w:sz w:val="20"/>
          <w:szCs w:val="20"/>
        </w:rPr>
        <w:t xml:space="preserve"> </w:t>
      </w:r>
    </w:p>
    <w:p w14:paraId="4CEEF4D9" w14:textId="77777777" w:rsidR="00AF1E2A" w:rsidRPr="003E37C3" w:rsidRDefault="00AF1E2A" w:rsidP="00843D02">
      <w:pPr>
        <w:jc w:val="right"/>
        <w:rPr>
          <w:color w:val="000000"/>
          <w:sz w:val="20"/>
          <w:szCs w:val="20"/>
        </w:rPr>
      </w:pPr>
      <w:r w:rsidRPr="003E37C3">
        <w:rPr>
          <w:color w:val="000000"/>
          <w:sz w:val="20"/>
          <w:szCs w:val="20"/>
        </w:rPr>
        <w:t xml:space="preserve">                                                                                     период 20</w:t>
      </w:r>
      <w:r w:rsidR="00477ABD">
        <w:rPr>
          <w:color w:val="000000"/>
          <w:sz w:val="20"/>
          <w:szCs w:val="20"/>
        </w:rPr>
        <w:t>2</w:t>
      </w:r>
      <w:r w:rsidR="004007F7">
        <w:rPr>
          <w:color w:val="000000"/>
          <w:sz w:val="20"/>
          <w:szCs w:val="20"/>
        </w:rPr>
        <w:t>2</w:t>
      </w:r>
      <w:r w:rsidRPr="003E37C3">
        <w:rPr>
          <w:color w:val="000000"/>
          <w:sz w:val="20"/>
          <w:szCs w:val="20"/>
        </w:rPr>
        <w:t xml:space="preserve"> и 202</w:t>
      </w:r>
      <w:r w:rsidR="004007F7">
        <w:rPr>
          <w:color w:val="000000"/>
          <w:sz w:val="20"/>
          <w:szCs w:val="20"/>
        </w:rPr>
        <w:t>3</w:t>
      </w:r>
      <w:r w:rsidRPr="003E37C3">
        <w:rPr>
          <w:color w:val="000000"/>
          <w:sz w:val="20"/>
          <w:szCs w:val="20"/>
        </w:rPr>
        <w:t xml:space="preserve"> годов»                                                                                                                        </w:t>
      </w:r>
    </w:p>
    <w:p w14:paraId="06340F57" w14:textId="77777777" w:rsidR="00AF1E2A" w:rsidRPr="003E37C3" w:rsidRDefault="00AF1E2A" w:rsidP="00843D02">
      <w:pPr>
        <w:ind w:firstLine="4830"/>
        <w:jc w:val="right"/>
        <w:rPr>
          <w:sz w:val="20"/>
          <w:szCs w:val="20"/>
        </w:rPr>
      </w:pPr>
      <w:r w:rsidRPr="003E37C3">
        <w:rPr>
          <w:color w:val="000000"/>
          <w:sz w:val="20"/>
          <w:szCs w:val="20"/>
        </w:rPr>
        <w:t>от _________20</w:t>
      </w:r>
      <w:r w:rsidR="004007F7">
        <w:rPr>
          <w:color w:val="000000"/>
          <w:sz w:val="20"/>
          <w:szCs w:val="20"/>
        </w:rPr>
        <w:t>20</w:t>
      </w:r>
      <w:r w:rsidRPr="003E37C3">
        <w:rPr>
          <w:color w:val="000000"/>
          <w:sz w:val="20"/>
          <w:szCs w:val="20"/>
        </w:rPr>
        <w:t>года №___</w:t>
      </w:r>
    </w:p>
    <w:p w14:paraId="163D27C4" w14:textId="77777777" w:rsidR="00AF1E2A" w:rsidRPr="003E37C3" w:rsidRDefault="00AF1E2A">
      <w:pPr>
        <w:ind w:firstLine="4830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</w:p>
    <w:p w14:paraId="432B55A8" w14:textId="77777777" w:rsidR="003E37C3" w:rsidRDefault="00940390" w:rsidP="00DA5416">
      <w:pPr>
        <w:ind w:left="-360" w:firstLine="360"/>
        <w:jc w:val="center"/>
        <w:rPr>
          <w:b/>
        </w:rPr>
      </w:pPr>
      <w:r>
        <w:rPr>
          <w:b/>
        </w:rPr>
        <w:t>Распределение бюджетных ассигнований по разделам, подразделам, целевым статьям (муниципальным программам и непрограм</w:t>
      </w:r>
      <w:r w:rsidR="0043068E">
        <w:rPr>
          <w:b/>
        </w:rPr>
        <w:t>м</w:t>
      </w:r>
      <w:r>
        <w:rPr>
          <w:b/>
        </w:rPr>
        <w:t>ным направлениям деятельности), группам видов расходов классификации расходов бюджета муниципального образования «</w:t>
      </w:r>
      <w:proofErr w:type="spellStart"/>
      <w:r>
        <w:rPr>
          <w:b/>
        </w:rPr>
        <w:t>Волоконский</w:t>
      </w:r>
      <w:proofErr w:type="spellEnd"/>
      <w:r>
        <w:rPr>
          <w:b/>
        </w:rPr>
        <w:t xml:space="preserve"> сельсовет» на 20</w:t>
      </w:r>
      <w:r w:rsidR="00597B55">
        <w:rPr>
          <w:b/>
        </w:rPr>
        <w:t>21</w:t>
      </w:r>
      <w:r>
        <w:rPr>
          <w:b/>
        </w:rPr>
        <w:t xml:space="preserve"> год</w:t>
      </w:r>
    </w:p>
    <w:p w14:paraId="7081E47F" w14:textId="77777777" w:rsidR="00843D02" w:rsidRDefault="00843D02" w:rsidP="00DA5416">
      <w:pPr>
        <w:ind w:left="-360" w:firstLine="360"/>
        <w:jc w:val="center"/>
        <w:rPr>
          <w:b/>
        </w:rPr>
      </w:pPr>
    </w:p>
    <w:p w14:paraId="4227CD81" w14:textId="0F69895A" w:rsidR="00940390" w:rsidRPr="003E37C3" w:rsidRDefault="00940390" w:rsidP="00843D02">
      <w:pPr>
        <w:ind w:left="-360" w:firstLine="360"/>
        <w:jc w:val="right"/>
        <w:rPr>
          <w:color w:val="000000"/>
          <w:sz w:val="20"/>
          <w:szCs w:val="20"/>
        </w:rPr>
      </w:pPr>
      <w:r w:rsidRPr="003E37C3">
        <w:rPr>
          <w:sz w:val="20"/>
          <w:szCs w:val="20"/>
        </w:rPr>
        <w:t>(тыс.</w:t>
      </w:r>
      <w:r w:rsidR="00482D51">
        <w:rPr>
          <w:sz w:val="20"/>
          <w:szCs w:val="20"/>
        </w:rPr>
        <w:t xml:space="preserve"> </w:t>
      </w:r>
      <w:r w:rsidRPr="003E37C3">
        <w:rPr>
          <w:sz w:val="20"/>
          <w:szCs w:val="20"/>
        </w:rPr>
        <w:t>рублей)</w:t>
      </w:r>
    </w:p>
    <w:tbl>
      <w:tblPr>
        <w:tblW w:w="10433" w:type="dxa"/>
        <w:tblInd w:w="-616" w:type="dxa"/>
        <w:tblLayout w:type="fixed"/>
        <w:tblLook w:val="0000" w:firstRow="0" w:lastRow="0" w:firstColumn="0" w:lastColumn="0" w:noHBand="0" w:noVBand="0"/>
      </w:tblPr>
      <w:tblGrid>
        <w:gridCol w:w="5387"/>
        <w:gridCol w:w="709"/>
        <w:gridCol w:w="709"/>
        <w:gridCol w:w="1701"/>
        <w:gridCol w:w="706"/>
        <w:gridCol w:w="1221"/>
      </w:tblGrid>
      <w:tr w:rsidR="00940390" w:rsidRPr="00194F63" w14:paraId="5A1A175B" w14:textId="77777777" w:rsidTr="00545541">
        <w:trPr>
          <w:trHeight w:val="37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03A0F6" w14:textId="77777777" w:rsidR="00940390" w:rsidRPr="00194F63" w:rsidRDefault="0094039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94F63">
              <w:rPr>
                <w:b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42C1B5" w14:textId="77777777" w:rsidR="00940390" w:rsidRPr="00194F63" w:rsidRDefault="00940390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194F63">
              <w:rPr>
                <w:b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0DE30B" w14:textId="77777777" w:rsidR="00940390" w:rsidRPr="00194F63" w:rsidRDefault="0094039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94F63">
              <w:rPr>
                <w:b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CBEFDE" w14:textId="77777777" w:rsidR="00940390" w:rsidRPr="00194F63" w:rsidRDefault="0094039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94F63">
              <w:rPr>
                <w:b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BE0472" w14:textId="77777777" w:rsidR="00940390" w:rsidRPr="00194F63" w:rsidRDefault="0094039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94F63">
              <w:rPr>
                <w:b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BD595C" w14:textId="77777777"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b/>
                <w:color w:val="000000"/>
                <w:sz w:val="20"/>
                <w:szCs w:val="20"/>
              </w:rPr>
              <w:t xml:space="preserve">Сумма </w:t>
            </w:r>
            <w:r w:rsidRPr="00194F63">
              <w:rPr>
                <w:b/>
                <w:color w:val="000000"/>
                <w:sz w:val="20"/>
                <w:szCs w:val="20"/>
              </w:rPr>
              <w:br/>
            </w:r>
          </w:p>
        </w:tc>
      </w:tr>
      <w:tr w:rsidR="00940390" w:rsidRPr="00194F63" w14:paraId="42C10B4D" w14:textId="77777777" w:rsidTr="00545541">
        <w:trPr>
          <w:trHeight w:val="22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FEDE7E" w14:textId="77777777" w:rsidR="00940390" w:rsidRPr="00194F63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AA58D9" w14:textId="77777777" w:rsidR="00940390" w:rsidRPr="00194F63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1F44D6" w14:textId="77777777" w:rsidR="00940390" w:rsidRPr="00194F63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A0B4EF" w14:textId="77777777" w:rsidR="00940390" w:rsidRPr="00194F63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4A23F2" w14:textId="77777777" w:rsidR="00940390" w:rsidRPr="00194F63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51BCB4" w14:textId="77777777"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6</w:t>
            </w:r>
          </w:p>
        </w:tc>
      </w:tr>
      <w:tr w:rsidR="00940390" w:rsidRPr="00194F63" w14:paraId="732852E4" w14:textId="77777777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DB4E83" w14:textId="77777777" w:rsidR="00940390" w:rsidRPr="00194F63" w:rsidRDefault="00940390">
            <w:pPr>
              <w:rPr>
                <w:b/>
                <w:bCs/>
                <w:sz w:val="20"/>
                <w:szCs w:val="20"/>
              </w:rPr>
            </w:pPr>
            <w:r w:rsidRPr="00194F63"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25F9A48" w14:textId="77777777" w:rsidR="00940390" w:rsidRPr="00194F63" w:rsidRDefault="0094039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8AE99D2" w14:textId="77777777" w:rsidR="00940390" w:rsidRPr="00194F63" w:rsidRDefault="0094039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D4FD9B6" w14:textId="77777777" w:rsidR="00940390" w:rsidRPr="00194F63" w:rsidRDefault="0094039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B6025CE" w14:textId="77777777" w:rsidR="00940390" w:rsidRPr="00194F63" w:rsidRDefault="0094039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97586E" w14:textId="77777777" w:rsidR="00940390" w:rsidRPr="00194F63" w:rsidRDefault="00457AFA" w:rsidP="00615A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4119</w:t>
            </w:r>
            <w:r w:rsidR="00477ABD">
              <w:rPr>
                <w:b/>
                <w:bCs/>
                <w:sz w:val="20"/>
                <w:szCs w:val="20"/>
              </w:rPr>
              <w:t>,</w:t>
            </w:r>
            <w:r w:rsidR="0054063F">
              <w:rPr>
                <w:b/>
                <w:bCs/>
                <w:sz w:val="20"/>
                <w:szCs w:val="20"/>
              </w:rPr>
              <w:t>2</w:t>
            </w:r>
            <w:r w:rsidR="00615A5D">
              <w:rPr>
                <w:b/>
                <w:bCs/>
                <w:sz w:val="20"/>
                <w:szCs w:val="20"/>
              </w:rPr>
              <w:t>05</w:t>
            </w:r>
          </w:p>
        </w:tc>
      </w:tr>
      <w:tr w:rsidR="00940390" w:rsidRPr="00194F63" w14:paraId="7F581E2C" w14:textId="77777777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00FA59" w14:textId="77777777" w:rsidR="00940390" w:rsidRPr="00194F63" w:rsidRDefault="0094039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94F63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9911C8B" w14:textId="77777777" w:rsidR="00940390" w:rsidRPr="00194F63" w:rsidRDefault="009403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94F63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F00F636" w14:textId="77777777" w:rsidR="00940390" w:rsidRPr="00194F63" w:rsidRDefault="00940390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2F236CE" w14:textId="77777777" w:rsidR="00940390" w:rsidRPr="00194F63" w:rsidRDefault="00940390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12D57BA" w14:textId="77777777" w:rsidR="00940390" w:rsidRPr="00194F63" w:rsidRDefault="00940390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8B3AB6" w14:textId="5C84AE97" w:rsidR="00940390" w:rsidRPr="00194F63" w:rsidRDefault="000F24E3" w:rsidP="000F24E3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189</w:t>
            </w:r>
            <w:r w:rsidR="004B2B58">
              <w:rPr>
                <w:b/>
                <w:bCs/>
                <w:color w:val="000000"/>
                <w:sz w:val="20"/>
                <w:szCs w:val="20"/>
              </w:rPr>
              <w:t>0</w:t>
            </w:r>
            <w:r w:rsidR="00382A45" w:rsidRPr="00194F63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</w:tr>
      <w:tr w:rsidR="00940390" w:rsidRPr="00194F63" w14:paraId="46E6BEEB" w14:textId="77777777" w:rsidTr="00545541">
        <w:trPr>
          <w:trHeight w:val="790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8A77D1" w14:textId="77777777" w:rsidR="00940390" w:rsidRPr="00194F63" w:rsidRDefault="0094039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94F63">
              <w:rPr>
                <w:b/>
                <w:bCs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5237440" w14:textId="77777777" w:rsidR="00940390" w:rsidRPr="00194F63" w:rsidRDefault="009403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94F63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C2FA7AB" w14:textId="77777777" w:rsidR="00940390" w:rsidRPr="00194F63" w:rsidRDefault="009403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94F63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B4044F4" w14:textId="77777777" w:rsidR="00940390" w:rsidRPr="00194F63" w:rsidRDefault="00940390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BA22BF7" w14:textId="77777777" w:rsidR="00940390" w:rsidRPr="00194F63" w:rsidRDefault="00940390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7D8F14" w14:textId="77777777" w:rsidR="00940390" w:rsidRPr="00194F63" w:rsidRDefault="000F24E3" w:rsidP="00615A5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417</w:t>
            </w:r>
            <w:r w:rsidR="003D4455" w:rsidRPr="00194F63">
              <w:rPr>
                <w:b/>
                <w:bCs/>
                <w:sz w:val="20"/>
                <w:szCs w:val="20"/>
              </w:rPr>
              <w:t>,</w:t>
            </w:r>
            <w:r w:rsidR="00615A5D">
              <w:rPr>
                <w:b/>
                <w:bCs/>
                <w:sz w:val="20"/>
                <w:szCs w:val="20"/>
              </w:rPr>
              <w:t>0</w:t>
            </w:r>
            <w:r w:rsidR="003D4455" w:rsidRPr="00194F63">
              <w:rPr>
                <w:b/>
                <w:bCs/>
                <w:sz w:val="20"/>
                <w:szCs w:val="20"/>
              </w:rPr>
              <w:t>00</w:t>
            </w:r>
          </w:p>
        </w:tc>
      </w:tr>
      <w:tr w:rsidR="00940390" w:rsidRPr="00194F63" w14:paraId="29945E28" w14:textId="77777777" w:rsidTr="00E77B18">
        <w:trPr>
          <w:trHeight w:val="614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D37103F" w14:textId="77777777" w:rsidR="00940390" w:rsidRPr="00194F63" w:rsidRDefault="00940390" w:rsidP="00F83D2E">
            <w:pPr>
              <w:rPr>
                <w:i/>
                <w:color w:val="000000"/>
                <w:sz w:val="20"/>
                <w:szCs w:val="20"/>
              </w:rPr>
            </w:pPr>
            <w:r w:rsidRPr="00194F63">
              <w:rPr>
                <w:i/>
                <w:sz w:val="20"/>
                <w:szCs w:val="20"/>
              </w:rPr>
              <w:t>Обеспечение функционирования</w:t>
            </w:r>
            <w:r w:rsidR="00F83D2E" w:rsidRPr="00194F63">
              <w:rPr>
                <w:i/>
                <w:sz w:val="20"/>
                <w:szCs w:val="20"/>
              </w:rPr>
              <w:t xml:space="preserve"> главы</w:t>
            </w:r>
            <w:r w:rsidRPr="00194F63">
              <w:rPr>
                <w:i/>
                <w:sz w:val="20"/>
                <w:szCs w:val="20"/>
              </w:rPr>
              <w:t xml:space="preserve">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476F050" w14:textId="77777777" w:rsidR="00940390" w:rsidRPr="00194F63" w:rsidRDefault="00940390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194F63">
              <w:rPr>
                <w:i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1EE2C71" w14:textId="77777777" w:rsidR="00940390" w:rsidRPr="00194F63" w:rsidRDefault="00940390">
            <w:pPr>
              <w:jc w:val="center"/>
              <w:rPr>
                <w:i/>
                <w:sz w:val="20"/>
                <w:szCs w:val="20"/>
              </w:rPr>
            </w:pPr>
            <w:r w:rsidRPr="00194F63">
              <w:rPr>
                <w:i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92BBCCC" w14:textId="77777777" w:rsidR="00940390" w:rsidRPr="00194F63" w:rsidRDefault="00940390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194F63">
              <w:rPr>
                <w:i/>
                <w:sz w:val="20"/>
                <w:szCs w:val="20"/>
              </w:rPr>
              <w:t>71</w:t>
            </w:r>
            <w:r w:rsidR="00851698" w:rsidRPr="00194F63">
              <w:rPr>
                <w:i/>
                <w:sz w:val="20"/>
                <w:szCs w:val="20"/>
              </w:rPr>
              <w:t xml:space="preserve"> 0 00 00000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DF6BE77" w14:textId="77777777" w:rsidR="00940390" w:rsidRPr="00194F63" w:rsidRDefault="00940390">
            <w:pPr>
              <w:snapToGri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F5CBB4" w14:textId="77777777" w:rsidR="00940390" w:rsidRPr="00194F63" w:rsidRDefault="000F24E3" w:rsidP="00615A5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417</w:t>
            </w:r>
            <w:r w:rsidR="003D4455" w:rsidRPr="00194F63">
              <w:rPr>
                <w:i/>
                <w:sz w:val="20"/>
                <w:szCs w:val="20"/>
              </w:rPr>
              <w:t>,</w:t>
            </w:r>
            <w:r w:rsidR="00615A5D">
              <w:rPr>
                <w:i/>
                <w:sz w:val="20"/>
                <w:szCs w:val="20"/>
              </w:rPr>
              <w:t>0</w:t>
            </w:r>
            <w:r w:rsidR="003D4455" w:rsidRPr="00194F63">
              <w:rPr>
                <w:i/>
                <w:sz w:val="20"/>
                <w:szCs w:val="20"/>
              </w:rPr>
              <w:t>00</w:t>
            </w:r>
          </w:p>
        </w:tc>
      </w:tr>
      <w:tr w:rsidR="00940390" w:rsidRPr="00194F63" w14:paraId="6531EBB0" w14:textId="77777777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BECECFD" w14:textId="77777777" w:rsidR="00940390" w:rsidRPr="00194F63" w:rsidRDefault="00940390">
            <w:pPr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B4C7231" w14:textId="77777777" w:rsidR="00940390" w:rsidRPr="00194F63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EC571D5" w14:textId="77777777"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7ACBC6A" w14:textId="77777777" w:rsidR="00940390" w:rsidRPr="00194F63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71 1 00</w:t>
            </w:r>
            <w:r w:rsidR="00851698" w:rsidRPr="00194F63">
              <w:rPr>
                <w:sz w:val="20"/>
                <w:szCs w:val="20"/>
              </w:rPr>
              <w:t xml:space="preserve">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8C505A6" w14:textId="77777777" w:rsidR="00940390" w:rsidRPr="00194F63" w:rsidRDefault="00940390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7694A9" w14:textId="77777777" w:rsidR="00940390" w:rsidRPr="00194F63" w:rsidRDefault="000F24E3" w:rsidP="00615A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417</w:t>
            </w:r>
            <w:r w:rsidR="003D4455" w:rsidRPr="00194F63">
              <w:rPr>
                <w:sz w:val="20"/>
                <w:szCs w:val="20"/>
              </w:rPr>
              <w:t>,</w:t>
            </w:r>
            <w:r w:rsidR="00615A5D">
              <w:rPr>
                <w:sz w:val="20"/>
                <w:szCs w:val="20"/>
              </w:rPr>
              <w:t>0</w:t>
            </w:r>
            <w:r w:rsidR="003D4455" w:rsidRPr="00194F63">
              <w:rPr>
                <w:sz w:val="20"/>
                <w:szCs w:val="20"/>
              </w:rPr>
              <w:t>00</w:t>
            </w:r>
          </w:p>
        </w:tc>
      </w:tr>
      <w:tr w:rsidR="00940390" w:rsidRPr="00194F63" w14:paraId="1E8B1F80" w14:textId="77777777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72BA60A" w14:textId="77777777" w:rsidR="00940390" w:rsidRPr="00194F63" w:rsidRDefault="00940390">
            <w:pPr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08DA512" w14:textId="77777777" w:rsidR="00940390" w:rsidRPr="00194F63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502A2C5" w14:textId="77777777"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12B2387" w14:textId="77777777"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71 1 00 С1402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EFEC236" w14:textId="77777777" w:rsidR="00940390" w:rsidRPr="00194F63" w:rsidRDefault="0094039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6D9F76" w14:textId="77777777" w:rsidR="00940390" w:rsidRPr="00194F63" w:rsidRDefault="000F24E3" w:rsidP="00615A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417</w:t>
            </w:r>
            <w:r w:rsidR="003D4455" w:rsidRPr="00194F63">
              <w:rPr>
                <w:sz w:val="20"/>
                <w:szCs w:val="20"/>
              </w:rPr>
              <w:t>,</w:t>
            </w:r>
            <w:r w:rsidR="00615A5D">
              <w:rPr>
                <w:sz w:val="20"/>
                <w:szCs w:val="20"/>
              </w:rPr>
              <w:t>0</w:t>
            </w:r>
            <w:r w:rsidR="003D4455" w:rsidRPr="00194F63">
              <w:rPr>
                <w:sz w:val="20"/>
                <w:szCs w:val="20"/>
              </w:rPr>
              <w:t>00</w:t>
            </w:r>
          </w:p>
        </w:tc>
      </w:tr>
      <w:tr w:rsidR="00940390" w:rsidRPr="00194F63" w14:paraId="3119B5B3" w14:textId="77777777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443CBA" w14:textId="77777777" w:rsidR="00940390" w:rsidRPr="00194F63" w:rsidRDefault="00940390">
            <w:pPr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6DA9380" w14:textId="77777777"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A594682" w14:textId="77777777"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DF294C3" w14:textId="77777777"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71 1 00 С1402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E41C4C4" w14:textId="77777777"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26A1CB" w14:textId="77777777" w:rsidR="00940390" w:rsidRPr="00194F63" w:rsidRDefault="000F24E3" w:rsidP="00615A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417</w:t>
            </w:r>
            <w:r w:rsidR="003D4455" w:rsidRPr="00194F63">
              <w:rPr>
                <w:sz w:val="20"/>
                <w:szCs w:val="20"/>
              </w:rPr>
              <w:t>,</w:t>
            </w:r>
            <w:r w:rsidR="00615A5D">
              <w:rPr>
                <w:sz w:val="20"/>
                <w:szCs w:val="20"/>
              </w:rPr>
              <w:t>0</w:t>
            </w:r>
            <w:r w:rsidR="003D4455" w:rsidRPr="00194F63">
              <w:rPr>
                <w:sz w:val="20"/>
                <w:szCs w:val="20"/>
              </w:rPr>
              <w:t>00</w:t>
            </w:r>
          </w:p>
        </w:tc>
      </w:tr>
      <w:tr w:rsidR="00940390" w:rsidRPr="00194F63" w14:paraId="36913F03" w14:textId="77777777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5C5C69" w14:textId="77777777" w:rsidR="00940390" w:rsidRPr="00194F63" w:rsidRDefault="0094039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94F63">
              <w:rPr>
                <w:b/>
                <w:bCs/>
                <w:color w:val="000000"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C51ED73" w14:textId="77777777" w:rsidR="00940390" w:rsidRPr="00194F63" w:rsidRDefault="009403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94F63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E0F55A8" w14:textId="77777777" w:rsidR="00940390" w:rsidRPr="00194F63" w:rsidRDefault="009403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94F63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D55D1B1" w14:textId="77777777" w:rsidR="00940390" w:rsidRPr="00194F63" w:rsidRDefault="00940390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05A4DF6" w14:textId="77777777" w:rsidR="00940390" w:rsidRPr="00194F63" w:rsidRDefault="0094039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6DCE54" w14:textId="77777777" w:rsidR="00940390" w:rsidRPr="00194F63" w:rsidRDefault="003D4455" w:rsidP="000F24E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94F63">
              <w:rPr>
                <w:b/>
                <w:bCs/>
                <w:color w:val="000000"/>
                <w:sz w:val="20"/>
                <w:szCs w:val="20"/>
              </w:rPr>
              <w:t>1</w:t>
            </w:r>
            <w:r w:rsidR="000F24E3">
              <w:rPr>
                <w:b/>
                <w:bCs/>
                <w:color w:val="000000"/>
                <w:sz w:val="20"/>
                <w:szCs w:val="20"/>
              </w:rPr>
              <w:t>400</w:t>
            </w:r>
            <w:r w:rsidRPr="00194F63">
              <w:rPr>
                <w:b/>
                <w:bCs/>
                <w:color w:val="000000"/>
                <w:sz w:val="20"/>
                <w:szCs w:val="20"/>
              </w:rPr>
              <w:t>,</w:t>
            </w:r>
            <w:r w:rsidR="000F24E3">
              <w:rPr>
                <w:b/>
                <w:bCs/>
                <w:color w:val="000000"/>
                <w:sz w:val="20"/>
                <w:szCs w:val="20"/>
              </w:rPr>
              <w:t>0</w:t>
            </w:r>
            <w:r w:rsidR="00B8207E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</w:tr>
      <w:tr w:rsidR="00940390" w:rsidRPr="00194F63" w14:paraId="36FDFCFB" w14:textId="77777777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D2B2F67" w14:textId="77777777" w:rsidR="00940390" w:rsidRPr="00DF7DF3" w:rsidRDefault="00940390">
            <w:pPr>
              <w:jc w:val="both"/>
              <w:rPr>
                <w:color w:val="000000"/>
                <w:sz w:val="20"/>
                <w:szCs w:val="20"/>
              </w:rPr>
            </w:pPr>
            <w:r w:rsidRPr="00DF7DF3">
              <w:rPr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CC67009" w14:textId="77777777" w:rsidR="00940390" w:rsidRPr="00DF7DF3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DF7DF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3C4FF94" w14:textId="77777777" w:rsidR="00940390" w:rsidRPr="00DF7DF3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DF7DF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78DC9C7" w14:textId="77777777" w:rsidR="00940390" w:rsidRPr="00DF7DF3" w:rsidRDefault="00940390">
            <w:pPr>
              <w:jc w:val="center"/>
              <w:rPr>
                <w:b/>
                <w:bCs/>
                <w:sz w:val="20"/>
                <w:szCs w:val="20"/>
              </w:rPr>
            </w:pPr>
            <w:r w:rsidRPr="00DF7DF3">
              <w:rPr>
                <w:color w:val="000000"/>
                <w:sz w:val="20"/>
                <w:szCs w:val="20"/>
              </w:rPr>
              <w:t xml:space="preserve">73 </w:t>
            </w:r>
            <w:r w:rsidR="00851698" w:rsidRPr="00DF7DF3">
              <w:rPr>
                <w:color w:val="000000"/>
                <w:sz w:val="20"/>
                <w:szCs w:val="20"/>
              </w:rPr>
              <w:t>0 00 00000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582982F" w14:textId="77777777" w:rsidR="00940390" w:rsidRPr="00DF7DF3" w:rsidRDefault="0094039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150216" w14:textId="77777777" w:rsidR="00940390" w:rsidRPr="00DF7DF3" w:rsidRDefault="003D4455" w:rsidP="000F24E3">
            <w:pPr>
              <w:jc w:val="center"/>
              <w:rPr>
                <w:sz w:val="20"/>
                <w:szCs w:val="20"/>
              </w:rPr>
            </w:pPr>
            <w:r w:rsidRPr="00DF7DF3">
              <w:rPr>
                <w:sz w:val="20"/>
                <w:szCs w:val="20"/>
              </w:rPr>
              <w:t>1</w:t>
            </w:r>
            <w:r w:rsidR="000F24E3">
              <w:rPr>
                <w:sz w:val="20"/>
                <w:szCs w:val="20"/>
              </w:rPr>
              <w:t>400</w:t>
            </w:r>
            <w:r w:rsidRPr="00DF7DF3">
              <w:rPr>
                <w:sz w:val="20"/>
                <w:szCs w:val="20"/>
              </w:rPr>
              <w:t>,</w:t>
            </w:r>
            <w:r w:rsidR="000F24E3">
              <w:rPr>
                <w:sz w:val="20"/>
                <w:szCs w:val="20"/>
              </w:rPr>
              <w:t>0</w:t>
            </w:r>
            <w:r w:rsidR="00B8207E">
              <w:rPr>
                <w:sz w:val="20"/>
                <w:szCs w:val="20"/>
              </w:rPr>
              <w:t>00</w:t>
            </w:r>
          </w:p>
        </w:tc>
      </w:tr>
      <w:tr w:rsidR="005776C6" w:rsidRPr="00194F63" w14:paraId="4B28081D" w14:textId="77777777" w:rsidTr="00055514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8DEEDBE" w14:textId="63253F2B" w:rsidR="005776C6" w:rsidRPr="00194F63" w:rsidRDefault="005776C6">
            <w:pPr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B537395" w14:textId="77777777" w:rsidR="005776C6" w:rsidRPr="00194F63" w:rsidRDefault="005776C6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B85E1A3" w14:textId="77777777" w:rsidR="005776C6" w:rsidRPr="00194F63" w:rsidRDefault="005776C6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A2E0122" w14:textId="77777777" w:rsidR="005776C6" w:rsidRPr="00194F63" w:rsidRDefault="005776C6">
            <w:pPr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73 1 00 00000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1EE43CC" w14:textId="77777777" w:rsidR="005776C6" w:rsidRPr="00194F63" w:rsidRDefault="005776C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ABF021" w14:textId="77777777" w:rsidR="005776C6" w:rsidRPr="007C265F" w:rsidRDefault="005776C6" w:rsidP="004B2B58">
            <w:pPr>
              <w:jc w:val="center"/>
              <w:rPr>
                <w:sz w:val="20"/>
                <w:szCs w:val="20"/>
              </w:rPr>
            </w:pPr>
            <w:r w:rsidRPr="007C265F">
              <w:rPr>
                <w:sz w:val="20"/>
                <w:szCs w:val="20"/>
              </w:rPr>
              <w:t>1</w:t>
            </w:r>
            <w:r w:rsidR="000F24E3">
              <w:rPr>
                <w:sz w:val="20"/>
                <w:szCs w:val="20"/>
              </w:rPr>
              <w:t>400</w:t>
            </w:r>
            <w:r w:rsidRPr="007C265F">
              <w:rPr>
                <w:sz w:val="20"/>
                <w:szCs w:val="20"/>
              </w:rPr>
              <w:t>,</w:t>
            </w:r>
            <w:r w:rsidR="000F24E3">
              <w:rPr>
                <w:sz w:val="20"/>
                <w:szCs w:val="20"/>
              </w:rPr>
              <w:t>0</w:t>
            </w:r>
            <w:r w:rsidR="00B8207E">
              <w:rPr>
                <w:sz w:val="20"/>
                <w:szCs w:val="20"/>
              </w:rPr>
              <w:t>00</w:t>
            </w:r>
          </w:p>
        </w:tc>
      </w:tr>
      <w:tr w:rsidR="005776C6" w:rsidRPr="00194F63" w14:paraId="4EF9092F" w14:textId="77777777" w:rsidTr="00055514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9CC307A" w14:textId="77777777" w:rsidR="005776C6" w:rsidRPr="00194F63" w:rsidRDefault="005776C6">
            <w:pPr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96CA066" w14:textId="77777777" w:rsidR="005776C6" w:rsidRPr="00194F63" w:rsidRDefault="005776C6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75227FF" w14:textId="77777777" w:rsidR="005776C6" w:rsidRPr="00194F63" w:rsidRDefault="005776C6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5D52B4B" w14:textId="77777777" w:rsidR="005776C6" w:rsidRPr="00194F63" w:rsidRDefault="005776C6">
            <w:pPr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DEAA4EE" w14:textId="77777777" w:rsidR="005776C6" w:rsidRPr="00194F63" w:rsidRDefault="005776C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C5F948" w14:textId="77777777" w:rsidR="005776C6" w:rsidRPr="007C265F" w:rsidRDefault="005776C6" w:rsidP="004B2B58">
            <w:pPr>
              <w:jc w:val="center"/>
              <w:rPr>
                <w:sz w:val="20"/>
                <w:szCs w:val="20"/>
              </w:rPr>
            </w:pPr>
            <w:r w:rsidRPr="007C265F">
              <w:rPr>
                <w:sz w:val="20"/>
                <w:szCs w:val="20"/>
              </w:rPr>
              <w:t>1</w:t>
            </w:r>
            <w:r w:rsidR="000F24E3">
              <w:rPr>
                <w:sz w:val="20"/>
                <w:szCs w:val="20"/>
              </w:rPr>
              <w:t>400</w:t>
            </w:r>
            <w:r w:rsidRPr="007C265F">
              <w:rPr>
                <w:sz w:val="20"/>
                <w:szCs w:val="20"/>
              </w:rPr>
              <w:t>,</w:t>
            </w:r>
            <w:r w:rsidR="000F24E3">
              <w:rPr>
                <w:sz w:val="20"/>
                <w:szCs w:val="20"/>
              </w:rPr>
              <w:t>0</w:t>
            </w:r>
            <w:r w:rsidR="00B8207E">
              <w:rPr>
                <w:sz w:val="20"/>
                <w:szCs w:val="20"/>
              </w:rPr>
              <w:t>00</w:t>
            </w:r>
          </w:p>
        </w:tc>
      </w:tr>
      <w:tr w:rsidR="00940390" w:rsidRPr="00194F63" w14:paraId="2EF6B4D4" w14:textId="77777777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E23B99" w14:textId="77777777" w:rsidR="00940390" w:rsidRPr="00194F63" w:rsidRDefault="00940390">
            <w:pPr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C152928" w14:textId="77777777"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2D8D5CC" w14:textId="77777777" w:rsidR="00940390" w:rsidRPr="00194F63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38ECD19" w14:textId="77777777"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73 1 0</w:t>
            </w:r>
            <w:r w:rsidR="00AA41CA">
              <w:rPr>
                <w:color w:val="000000"/>
                <w:sz w:val="20"/>
                <w:szCs w:val="20"/>
              </w:rPr>
              <w:t>0</w:t>
            </w:r>
            <w:r w:rsidRPr="00194F63">
              <w:rPr>
                <w:color w:val="000000"/>
                <w:sz w:val="20"/>
                <w:szCs w:val="20"/>
              </w:rPr>
              <w:t xml:space="preserve"> С1402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85F17B0" w14:textId="77777777"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1CB272" w14:textId="77777777" w:rsidR="00940390" w:rsidRPr="00194F63" w:rsidRDefault="005776C6" w:rsidP="000F2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F24E3">
              <w:rPr>
                <w:sz w:val="20"/>
                <w:szCs w:val="20"/>
              </w:rPr>
              <w:t>235</w:t>
            </w:r>
            <w:r w:rsidR="00E91FCD" w:rsidRPr="00194F63">
              <w:rPr>
                <w:sz w:val="20"/>
                <w:szCs w:val="20"/>
              </w:rPr>
              <w:t>,</w:t>
            </w:r>
            <w:r w:rsidR="000F24E3">
              <w:rPr>
                <w:sz w:val="20"/>
                <w:szCs w:val="20"/>
              </w:rPr>
              <w:t>0</w:t>
            </w:r>
            <w:r w:rsidR="003973A9">
              <w:rPr>
                <w:sz w:val="20"/>
                <w:szCs w:val="20"/>
              </w:rPr>
              <w:t>00</w:t>
            </w:r>
          </w:p>
        </w:tc>
      </w:tr>
      <w:tr w:rsidR="00940390" w:rsidRPr="00194F63" w14:paraId="38932298" w14:textId="77777777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83F4C5" w14:textId="77777777" w:rsidR="00940390" w:rsidRPr="00194F63" w:rsidRDefault="00940390">
            <w:pPr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 xml:space="preserve">Закупка товаров, работ и услуг для </w:t>
            </w:r>
            <w:r w:rsidR="00184A51" w:rsidRPr="00194F63">
              <w:rPr>
                <w:sz w:val="20"/>
                <w:szCs w:val="20"/>
              </w:rPr>
              <w:t xml:space="preserve">обеспечения </w:t>
            </w:r>
            <w:r w:rsidRPr="00194F63">
              <w:rPr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651F58B" w14:textId="77777777"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145B660" w14:textId="77777777" w:rsidR="00940390" w:rsidRPr="00194F63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A727BC3" w14:textId="77777777"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502971F" w14:textId="77777777"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200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6C4B57" w14:textId="77777777" w:rsidR="00940390" w:rsidRPr="00194F63" w:rsidRDefault="00B8207E" w:rsidP="000F2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15A5D">
              <w:rPr>
                <w:sz w:val="20"/>
                <w:szCs w:val="20"/>
              </w:rPr>
              <w:t>6</w:t>
            </w:r>
            <w:r w:rsidR="000F24E3">
              <w:rPr>
                <w:sz w:val="20"/>
                <w:szCs w:val="20"/>
              </w:rPr>
              <w:t>0</w:t>
            </w:r>
            <w:r w:rsidR="00E91FCD" w:rsidRPr="00194F63">
              <w:rPr>
                <w:sz w:val="20"/>
                <w:szCs w:val="20"/>
              </w:rPr>
              <w:t>,</w:t>
            </w:r>
            <w:r w:rsidR="000F24E3">
              <w:rPr>
                <w:sz w:val="20"/>
                <w:szCs w:val="20"/>
              </w:rPr>
              <w:t>2</w:t>
            </w:r>
            <w:r w:rsidR="005776C6">
              <w:rPr>
                <w:sz w:val="20"/>
                <w:szCs w:val="20"/>
              </w:rPr>
              <w:t>00</w:t>
            </w:r>
          </w:p>
        </w:tc>
      </w:tr>
      <w:tr w:rsidR="00940390" w:rsidRPr="00194F63" w14:paraId="7D635FF8" w14:textId="77777777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A300D3" w14:textId="77777777" w:rsidR="00940390" w:rsidRPr="00194F63" w:rsidRDefault="00940390">
            <w:pPr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B63962A" w14:textId="77777777"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684984F" w14:textId="77777777" w:rsidR="00940390" w:rsidRPr="00194F63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7D3DA60" w14:textId="77777777"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56D8040" w14:textId="77777777"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800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DDD5E3" w14:textId="77777777" w:rsidR="00940390" w:rsidRPr="00194F63" w:rsidRDefault="00615A5D" w:rsidP="00615A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E91FCD"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</w:t>
            </w:r>
            <w:r w:rsidR="00E91FCD" w:rsidRPr="00194F63">
              <w:rPr>
                <w:sz w:val="20"/>
                <w:szCs w:val="20"/>
              </w:rPr>
              <w:t>00</w:t>
            </w:r>
          </w:p>
        </w:tc>
      </w:tr>
      <w:tr w:rsidR="00940390" w:rsidRPr="00194F63" w14:paraId="02CAF658" w14:textId="77777777" w:rsidTr="00545541">
        <w:trPr>
          <w:trHeight w:val="397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65ACB2" w14:textId="77777777" w:rsidR="00940390" w:rsidRPr="00194F63" w:rsidRDefault="00940390">
            <w:pPr>
              <w:pStyle w:val="afa"/>
              <w:spacing w:before="0" w:after="0"/>
              <w:jc w:val="both"/>
              <w:rPr>
                <w:b/>
                <w:sz w:val="20"/>
                <w:szCs w:val="20"/>
              </w:rPr>
            </w:pPr>
            <w:r w:rsidRPr="00194F63">
              <w:rPr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9F0F65" w14:textId="77777777" w:rsidR="00940390" w:rsidRPr="00194F63" w:rsidRDefault="00940390">
            <w:pPr>
              <w:pStyle w:val="afa"/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194F63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1E4A4B" w14:textId="77777777" w:rsidR="00940390" w:rsidRPr="00194F63" w:rsidRDefault="00940390">
            <w:pPr>
              <w:pStyle w:val="afa"/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194F63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14E65B" w14:textId="77777777" w:rsidR="00940390" w:rsidRPr="00194F63" w:rsidRDefault="00940390">
            <w:pPr>
              <w:pStyle w:val="afa"/>
              <w:snapToGrid w:val="0"/>
              <w:spacing w:before="0" w:after="0"/>
              <w:ind w:left="-125" w:right="-14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D5F300" w14:textId="77777777" w:rsidR="00940390" w:rsidRPr="00194F63" w:rsidRDefault="00940390">
            <w:pPr>
              <w:pStyle w:val="afa"/>
              <w:snapToGrid w:val="0"/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7F47C" w14:textId="77777777" w:rsidR="00940390" w:rsidRPr="00194F63" w:rsidRDefault="00E91FCD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94F63">
              <w:rPr>
                <w:b/>
                <w:sz w:val="20"/>
                <w:szCs w:val="20"/>
              </w:rPr>
              <w:t>10,000</w:t>
            </w:r>
          </w:p>
        </w:tc>
      </w:tr>
      <w:tr w:rsidR="00940390" w:rsidRPr="00194F63" w14:paraId="73D463AA" w14:textId="77777777" w:rsidTr="00545541">
        <w:trPr>
          <w:trHeight w:val="397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594867" w14:textId="77777777" w:rsidR="00940390" w:rsidRPr="00194F63" w:rsidRDefault="00940390">
            <w:pPr>
              <w:pStyle w:val="afa"/>
              <w:spacing w:before="0" w:after="0"/>
              <w:jc w:val="both"/>
              <w:rPr>
                <w:sz w:val="20"/>
                <w:szCs w:val="20"/>
              </w:rPr>
            </w:pPr>
            <w:r w:rsidRPr="00194F63">
              <w:rPr>
                <w:i/>
                <w:sz w:val="20"/>
                <w:szCs w:val="20"/>
              </w:rPr>
              <w:t>Резервные фонды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3B7C13" w14:textId="77777777" w:rsidR="00940390" w:rsidRPr="00194F63" w:rsidRDefault="00940390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13DAFE" w14:textId="77777777" w:rsidR="00940390" w:rsidRPr="00194F63" w:rsidRDefault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C4FFF0" w14:textId="77777777" w:rsidR="00940390" w:rsidRPr="00194F63" w:rsidRDefault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 xml:space="preserve">78 </w:t>
            </w:r>
            <w:r w:rsidR="00851698" w:rsidRPr="00194F63">
              <w:rPr>
                <w:color w:val="000000"/>
                <w:sz w:val="20"/>
                <w:szCs w:val="20"/>
              </w:rPr>
              <w:t>0 00 00000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9B86D6" w14:textId="77777777" w:rsidR="00940390" w:rsidRPr="00194F63" w:rsidRDefault="00940390">
            <w:pPr>
              <w:pStyle w:val="afa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9081E7" w14:textId="77777777" w:rsidR="00940390" w:rsidRPr="00194F63" w:rsidRDefault="00E91FCD">
            <w:pPr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10,000</w:t>
            </w:r>
          </w:p>
        </w:tc>
      </w:tr>
      <w:tr w:rsidR="00940390" w:rsidRPr="00194F63" w14:paraId="635F17D0" w14:textId="77777777" w:rsidTr="00545541">
        <w:trPr>
          <w:trHeight w:val="397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006E6A" w14:textId="77777777" w:rsidR="00940390" w:rsidRPr="00194F63" w:rsidRDefault="00940390">
            <w:pPr>
              <w:pStyle w:val="afa"/>
              <w:spacing w:before="0" w:after="0"/>
              <w:jc w:val="both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98A383" w14:textId="77777777" w:rsidR="00940390" w:rsidRPr="00194F63" w:rsidRDefault="00940390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C5AB9B" w14:textId="77777777" w:rsidR="00940390" w:rsidRPr="00194F63" w:rsidRDefault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556366" w14:textId="77777777" w:rsidR="00940390" w:rsidRPr="00194F63" w:rsidRDefault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78 1 00 </w:t>
            </w:r>
            <w:r w:rsidR="00851698" w:rsidRPr="00194F63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D33744" w14:textId="77777777" w:rsidR="00940390" w:rsidRPr="00194F63" w:rsidRDefault="00940390">
            <w:pPr>
              <w:pStyle w:val="afa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FC052B" w14:textId="77777777" w:rsidR="00940390" w:rsidRPr="00194F63" w:rsidRDefault="00E91FCD">
            <w:pPr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10,000</w:t>
            </w:r>
          </w:p>
        </w:tc>
      </w:tr>
      <w:tr w:rsidR="00940390" w:rsidRPr="00194F63" w14:paraId="4DBA0BED" w14:textId="77777777" w:rsidTr="00545541">
        <w:trPr>
          <w:trHeight w:val="397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21748E" w14:textId="77777777" w:rsidR="00940390" w:rsidRPr="00194F63" w:rsidRDefault="00940390">
            <w:pPr>
              <w:pStyle w:val="afa"/>
              <w:spacing w:before="0" w:after="0"/>
              <w:jc w:val="both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815E4D" w14:textId="77777777" w:rsidR="00940390" w:rsidRPr="00194F63" w:rsidRDefault="00940390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0B8D55" w14:textId="77777777" w:rsidR="00940390" w:rsidRPr="00194F63" w:rsidRDefault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39DC28" w14:textId="77777777" w:rsidR="00940390" w:rsidRPr="00194F63" w:rsidRDefault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BFC20B" w14:textId="77777777" w:rsidR="00940390" w:rsidRPr="00194F63" w:rsidRDefault="00940390">
            <w:pPr>
              <w:pStyle w:val="afa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842632" w14:textId="77777777" w:rsidR="00940390" w:rsidRPr="00194F63" w:rsidRDefault="00E91FCD">
            <w:pPr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10,000</w:t>
            </w:r>
          </w:p>
        </w:tc>
      </w:tr>
      <w:tr w:rsidR="00940390" w:rsidRPr="00194F63" w14:paraId="52C1609E" w14:textId="77777777" w:rsidTr="00545541">
        <w:trPr>
          <w:trHeight w:val="397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68730A" w14:textId="77777777" w:rsidR="00940390" w:rsidRPr="00194F63" w:rsidRDefault="00940390">
            <w:pPr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122EB5" w14:textId="77777777" w:rsidR="00940390" w:rsidRPr="00194F63" w:rsidRDefault="00940390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96BB22" w14:textId="77777777" w:rsidR="00940390" w:rsidRPr="00194F63" w:rsidRDefault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95D7F9" w14:textId="77777777" w:rsidR="00940390" w:rsidRPr="00194F63" w:rsidRDefault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8B5662" w14:textId="77777777" w:rsidR="00940390" w:rsidRPr="00194F63" w:rsidRDefault="00940390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7DA8CC" w14:textId="77777777" w:rsidR="00940390" w:rsidRPr="00194F63" w:rsidRDefault="00E91FCD">
            <w:pPr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10,000</w:t>
            </w:r>
          </w:p>
        </w:tc>
      </w:tr>
      <w:tr w:rsidR="00940390" w:rsidRPr="00194F63" w14:paraId="154A672F" w14:textId="77777777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A46450" w14:textId="77777777" w:rsidR="00940390" w:rsidRPr="00194F63" w:rsidRDefault="00940390">
            <w:pPr>
              <w:rPr>
                <w:b/>
                <w:iCs/>
                <w:sz w:val="20"/>
                <w:szCs w:val="20"/>
              </w:rPr>
            </w:pPr>
            <w:r w:rsidRPr="00194F63">
              <w:rPr>
                <w:b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0A945E0" w14:textId="77777777" w:rsidR="00940390" w:rsidRPr="00194F63" w:rsidRDefault="00940390">
            <w:pPr>
              <w:jc w:val="center"/>
              <w:rPr>
                <w:b/>
                <w:iCs/>
                <w:sz w:val="20"/>
                <w:szCs w:val="20"/>
              </w:rPr>
            </w:pPr>
            <w:r w:rsidRPr="00194F63">
              <w:rPr>
                <w:b/>
                <w:i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8EA8309" w14:textId="77777777" w:rsidR="00940390" w:rsidRPr="00194F63" w:rsidRDefault="00940390">
            <w:pPr>
              <w:jc w:val="center"/>
              <w:rPr>
                <w:i/>
                <w:iCs/>
                <w:sz w:val="20"/>
                <w:szCs w:val="20"/>
              </w:rPr>
            </w:pPr>
            <w:r w:rsidRPr="00194F63">
              <w:rPr>
                <w:b/>
                <w:iCs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7B1AFE3" w14:textId="77777777" w:rsidR="00940390" w:rsidRPr="00194F63" w:rsidRDefault="00940390">
            <w:pPr>
              <w:snapToGrid w:val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6B5531C" w14:textId="77777777" w:rsidR="00940390" w:rsidRPr="00194F63" w:rsidRDefault="0094039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422320" w14:textId="77777777" w:rsidR="00940390" w:rsidRPr="00194F63" w:rsidRDefault="00597B55" w:rsidP="00615A5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63,0</w:t>
            </w:r>
            <w:r w:rsidR="00E91FCD" w:rsidRPr="00194F63">
              <w:rPr>
                <w:b/>
                <w:sz w:val="20"/>
                <w:szCs w:val="20"/>
              </w:rPr>
              <w:t>00</w:t>
            </w:r>
          </w:p>
        </w:tc>
      </w:tr>
      <w:tr w:rsidR="00940390" w:rsidRPr="00194F63" w14:paraId="2060E7F4" w14:textId="77777777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652068" w14:textId="77777777" w:rsidR="00940390" w:rsidRPr="00DF7DF3" w:rsidRDefault="00940390">
            <w:pPr>
              <w:rPr>
                <w:iCs/>
                <w:sz w:val="20"/>
                <w:szCs w:val="20"/>
              </w:rPr>
            </w:pPr>
            <w:r w:rsidRPr="00DF7DF3">
              <w:rPr>
                <w:iCs/>
                <w:sz w:val="20"/>
                <w:szCs w:val="20"/>
              </w:rPr>
              <w:lastRenderedPageBreak/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C9927AC" w14:textId="77777777" w:rsidR="00940390" w:rsidRPr="00DF7DF3" w:rsidRDefault="00940390">
            <w:pPr>
              <w:jc w:val="center"/>
              <w:rPr>
                <w:iCs/>
                <w:sz w:val="20"/>
                <w:szCs w:val="20"/>
              </w:rPr>
            </w:pPr>
            <w:r w:rsidRPr="00DF7DF3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A93CEEB" w14:textId="77777777" w:rsidR="00940390" w:rsidRPr="00DF7DF3" w:rsidRDefault="00940390">
            <w:pPr>
              <w:jc w:val="center"/>
              <w:rPr>
                <w:iCs/>
                <w:sz w:val="20"/>
                <w:szCs w:val="20"/>
              </w:rPr>
            </w:pPr>
            <w:r w:rsidRPr="00DF7DF3">
              <w:rPr>
                <w:iCs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375FA9F" w14:textId="77777777" w:rsidR="00940390" w:rsidRPr="00DF7DF3" w:rsidRDefault="00940390">
            <w:pPr>
              <w:jc w:val="center"/>
              <w:rPr>
                <w:sz w:val="20"/>
                <w:szCs w:val="20"/>
              </w:rPr>
            </w:pPr>
            <w:r w:rsidRPr="00DF7DF3">
              <w:rPr>
                <w:iCs/>
                <w:sz w:val="20"/>
                <w:szCs w:val="20"/>
              </w:rPr>
              <w:t xml:space="preserve">76 </w:t>
            </w:r>
            <w:r w:rsidR="00851698" w:rsidRPr="00DF7DF3">
              <w:rPr>
                <w:iCs/>
                <w:sz w:val="20"/>
                <w:szCs w:val="20"/>
              </w:rPr>
              <w:t>0 00 00000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01C52F2" w14:textId="77777777" w:rsidR="00940390" w:rsidRPr="00DF7DF3" w:rsidRDefault="0094039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A6D5B2" w14:textId="77777777" w:rsidR="00940390" w:rsidRPr="00DF7DF3" w:rsidRDefault="000B1CE6" w:rsidP="000B1C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597B55">
              <w:rPr>
                <w:sz w:val="20"/>
                <w:szCs w:val="20"/>
              </w:rPr>
              <w:t>2,0</w:t>
            </w:r>
            <w:r w:rsidR="00C046B6" w:rsidRPr="00DF7DF3">
              <w:rPr>
                <w:sz w:val="20"/>
                <w:szCs w:val="20"/>
              </w:rPr>
              <w:t>00</w:t>
            </w:r>
          </w:p>
        </w:tc>
      </w:tr>
      <w:tr w:rsidR="00940390" w:rsidRPr="00194F63" w14:paraId="15320788" w14:textId="77777777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AF50C2" w14:textId="77777777" w:rsidR="00940390" w:rsidRPr="00194F63" w:rsidRDefault="00940390">
            <w:pPr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0BA0981" w14:textId="77777777"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C0B6A57" w14:textId="77777777"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CFB423A" w14:textId="77777777"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76 1 00</w:t>
            </w:r>
            <w:r w:rsidR="00851698" w:rsidRPr="00194F63">
              <w:rPr>
                <w:sz w:val="20"/>
                <w:szCs w:val="20"/>
              </w:rPr>
              <w:t xml:space="preserve">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E2894DE" w14:textId="77777777" w:rsidR="00940390" w:rsidRPr="00194F63" w:rsidRDefault="0094039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E3F4C6" w14:textId="77777777" w:rsidR="00940390" w:rsidRPr="00194F63" w:rsidRDefault="000B1CE6" w:rsidP="000B1C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597B55">
              <w:rPr>
                <w:sz w:val="20"/>
                <w:szCs w:val="20"/>
              </w:rPr>
              <w:t>2,0</w:t>
            </w:r>
            <w:r w:rsidR="00C046B6" w:rsidRPr="00194F63">
              <w:rPr>
                <w:sz w:val="20"/>
                <w:szCs w:val="20"/>
              </w:rPr>
              <w:t>00</w:t>
            </w:r>
          </w:p>
        </w:tc>
      </w:tr>
      <w:tr w:rsidR="00940390" w:rsidRPr="00194F63" w14:paraId="0275B3B6" w14:textId="77777777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579757" w14:textId="77777777" w:rsidR="00940390" w:rsidRPr="00194F63" w:rsidRDefault="00940390">
            <w:pPr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A55C185" w14:textId="77777777"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6EDC7C9" w14:textId="77777777"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B1633E6" w14:textId="77777777"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76 1 00 С1404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DD1DC23" w14:textId="77777777" w:rsidR="00940390" w:rsidRPr="00194F63" w:rsidRDefault="0094039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F725E5" w14:textId="77777777" w:rsidR="00940390" w:rsidRPr="00194F63" w:rsidRDefault="000B1CE6" w:rsidP="000B1C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597B55">
              <w:rPr>
                <w:sz w:val="20"/>
                <w:szCs w:val="20"/>
              </w:rPr>
              <w:t>2,0</w:t>
            </w:r>
            <w:r w:rsidR="00C046B6" w:rsidRPr="00194F63">
              <w:rPr>
                <w:sz w:val="20"/>
                <w:szCs w:val="20"/>
              </w:rPr>
              <w:t>00</w:t>
            </w:r>
          </w:p>
        </w:tc>
      </w:tr>
      <w:tr w:rsidR="00940390" w:rsidRPr="00194F63" w14:paraId="40B0A370" w14:textId="77777777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7C07C8" w14:textId="77777777" w:rsidR="00940390" w:rsidRPr="00194F63" w:rsidRDefault="00940390">
            <w:pPr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9438C7A" w14:textId="77777777"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F7108CD" w14:textId="77777777"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E6B6A33" w14:textId="77777777"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76 1 00 С1404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9D61C8B" w14:textId="77777777"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800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11B746" w14:textId="77777777" w:rsidR="00940390" w:rsidRPr="00194F63" w:rsidRDefault="000B1CE6" w:rsidP="000B1C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597B55">
              <w:rPr>
                <w:sz w:val="20"/>
                <w:szCs w:val="20"/>
              </w:rPr>
              <w:t>2,0</w:t>
            </w:r>
            <w:r w:rsidR="00E91FCD" w:rsidRPr="00194F63">
              <w:rPr>
                <w:sz w:val="20"/>
                <w:szCs w:val="20"/>
              </w:rPr>
              <w:t>00</w:t>
            </w:r>
          </w:p>
        </w:tc>
      </w:tr>
      <w:tr w:rsidR="00940390" w:rsidRPr="00194F63" w14:paraId="278F8B21" w14:textId="77777777" w:rsidTr="00545541">
        <w:trPr>
          <w:trHeight w:val="404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7AE391" w14:textId="77777777" w:rsidR="00940390" w:rsidRPr="00194F63" w:rsidRDefault="00940390">
            <w:pPr>
              <w:pStyle w:val="afa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791063" w14:textId="77777777" w:rsidR="00940390" w:rsidRPr="00194F63" w:rsidRDefault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767038" w14:textId="77777777" w:rsidR="00940390" w:rsidRPr="00194F63" w:rsidRDefault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BBEE68" w14:textId="77777777" w:rsidR="00940390" w:rsidRPr="00194F63" w:rsidRDefault="00940390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 xml:space="preserve">77 </w:t>
            </w:r>
            <w:r w:rsidR="00B30117" w:rsidRPr="00194F63">
              <w:rPr>
                <w:color w:val="000000"/>
                <w:sz w:val="20"/>
                <w:szCs w:val="20"/>
              </w:rPr>
              <w:t>0 00 00000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B5F25C" w14:textId="77777777" w:rsidR="00940390" w:rsidRPr="00194F63" w:rsidRDefault="00940390">
            <w:pPr>
              <w:pStyle w:val="afa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1F8072" w14:textId="77777777" w:rsidR="00940390" w:rsidRPr="00194F63" w:rsidRDefault="00615A5D" w:rsidP="00615A5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3C22A5"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 w:rsidR="00C046B6" w:rsidRPr="00194F63">
              <w:rPr>
                <w:sz w:val="20"/>
                <w:szCs w:val="20"/>
              </w:rPr>
              <w:t>00</w:t>
            </w:r>
          </w:p>
        </w:tc>
      </w:tr>
      <w:tr w:rsidR="00940390" w:rsidRPr="00194F63" w14:paraId="7850A421" w14:textId="77777777" w:rsidTr="00545541">
        <w:trPr>
          <w:trHeight w:val="404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D9322D" w14:textId="77777777" w:rsidR="00940390" w:rsidRPr="00194F63" w:rsidRDefault="00940390">
            <w:pPr>
              <w:pStyle w:val="afa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66C33C" w14:textId="77777777" w:rsidR="00940390" w:rsidRPr="00194F63" w:rsidRDefault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5CBB4D" w14:textId="77777777" w:rsidR="00940390" w:rsidRPr="00194F63" w:rsidRDefault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8A3F07" w14:textId="77777777" w:rsidR="00940390" w:rsidRPr="00194F63" w:rsidRDefault="00B30117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77 2 00 00000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A0E961" w14:textId="77777777" w:rsidR="00940390" w:rsidRPr="00194F63" w:rsidRDefault="00940390">
            <w:pPr>
              <w:pStyle w:val="afa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25EF0E" w14:textId="77777777" w:rsidR="00940390" w:rsidRPr="00194F63" w:rsidRDefault="00615A5D" w:rsidP="00615A5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3C22A5"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 w:rsidR="00C046B6" w:rsidRPr="00194F63">
              <w:rPr>
                <w:sz w:val="20"/>
                <w:szCs w:val="20"/>
              </w:rPr>
              <w:t>00</w:t>
            </w:r>
          </w:p>
        </w:tc>
      </w:tr>
      <w:tr w:rsidR="00940390" w:rsidRPr="00194F63" w14:paraId="2385CBD7" w14:textId="77777777" w:rsidTr="00545541">
        <w:trPr>
          <w:trHeight w:val="404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B58118" w14:textId="77777777" w:rsidR="00940390" w:rsidRPr="00194F63" w:rsidRDefault="00940390">
            <w:pPr>
              <w:pStyle w:val="afa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266057" w14:textId="77777777" w:rsidR="00940390" w:rsidRPr="00194F63" w:rsidRDefault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4AD5A7" w14:textId="77777777" w:rsidR="00940390" w:rsidRPr="00194F63" w:rsidRDefault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F33ED0" w14:textId="77777777" w:rsidR="00940390" w:rsidRPr="00194F63" w:rsidRDefault="00940390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77 2 00 С1439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BD6E8E" w14:textId="77777777" w:rsidR="00940390" w:rsidRPr="00194F63" w:rsidRDefault="00940390">
            <w:pPr>
              <w:pStyle w:val="afa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4711E1" w14:textId="77777777" w:rsidR="00940390" w:rsidRPr="00194F63" w:rsidRDefault="00615A5D" w:rsidP="00615A5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E91FCD"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 w:rsidR="00E91FCD" w:rsidRPr="00194F63">
              <w:rPr>
                <w:sz w:val="20"/>
                <w:szCs w:val="20"/>
              </w:rPr>
              <w:t>00</w:t>
            </w:r>
          </w:p>
        </w:tc>
      </w:tr>
      <w:tr w:rsidR="00940390" w:rsidRPr="00194F63" w14:paraId="6D8F21F0" w14:textId="77777777" w:rsidTr="00545541">
        <w:trPr>
          <w:trHeight w:val="404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E9CE8C" w14:textId="77777777" w:rsidR="00940390" w:rsidRPr="00194F63" w:rsidRDefault="00940390">
            <w:pPr>
              <w:pStyle w:val="afa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 xml:space="preserve">Закупка товаров, работ и услуг для </w:t>
            </w:r>
            <w:r w:rsidR="00E91FCD" w:rsidRPr="00194F63">
              <w:rPr>
                <w:color w:val="000000"/>
                <w:sz w:val="20"/>
                <w:szCs w:val="20"/>
              </w:rPr>
              <w:t xml:space="preserve">обеспечения </w:t>
            </w:r>
            <w:r w:rsidRPr="00194F63">
              <w:rPr>
                <w:color w:val="000000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A5A9B9" w14:textId="77777777" w:rsidR="00940390" w:rsidRPr="00194F63" w:rsidRDefault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6D0861" w14:textId="77777777" w:rsidR="00940390" w:rsidRPr="00194F63" w:rsidRDefault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E759D8" w14:textId="77777777" w:rsidR="00940390" w:rsidRPr="00194F63" w:rsidRDefault="00940390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77 2 00 С1439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6E5676" w14:textId="77777777" w:rsidR="00940390" w:rsidRPr="00194F63" w:rsidRDefault="00940390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200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7C00A" w14:textId="77777777" w:rsidR="00940390" w:rsidRPr="00194F63" w:rsidRDefault="00615A5D" w:rsidP="00615A5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E91FCD"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 w:rsidR="00E91FCD" w:rsidRPr="00194F63">
              <w:rPr>
                <w:sz w:val="20"/>
                <w:szCs w:val="20"/>
              </w:rPr>
              <w:t>00</w:t>
            </w:r>
          </w:p>
        </w:tc>
      </w:tr>
      <w:tr w:rsidR="00940390" w:rsidRPr="00194F63" w14:paraId="075B328D" w14:textId="77777777" w:rsidTr="00545541">
        <w:trPr>
          <w:trHeight w:val="404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15DA04" w14:textId="77777777" w:rsidR="00940390" w:rsidRPr="00194F63" w:rsidRDefault="00940390">
            <w:pPr>
              <w:jc w:val="both"/>
              <w:rPr>
                <w:b/>
                <w:bCs/>
                <w:sz w:val="20"/>
                <w:szCs w:val="20"/>
              </w:rPr>
            </w:pPr>
            <w:r w:rsidRPr="00194F63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C599F9A" w14:textId="77777777" w:rsidR="00940390" w:rsidRPr="00194F63" w:rsidRDefault="00940390">
            <w:pPr>
              <w:jc w:val="center"/>
              <w:rPr>
                <w:b/>
                <w:bCs/>
                <w:sz w:val="20"/>
                <w:szCs w:val="20"/>
              </w:rPr>
            </w:pPr>
            <w:r w:rsidRPr="00194F63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54C89BF" w14:textId="77777777" w:rsidR="00940390" w:rsidRPr="00194F63" w:rsidRDefault="0094039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44D4412" w14:textId="77777777" w:rsidR="00940390" w:rsidRPr="00194F63" w:rsidRDefault="00940390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3393EA7" w14:textId="77777777" w:rsidR="00940390" w:rsidRPr="00194F63" w:rsidRDefault="0094039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257DE3" w14:textId="77777777" w:rsidR="00940390" w:rsidRPr="00194F63" w:rsidRDefault="000B1CE6" w:rsidP="00615A5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  <w:r w:rsidR="00615A5D">
              <w:rPr>
                <w:b/>
                <w:bCs/>
                <w:sz w:val="20"/>
                <w:szCs w:val="20"/>
              </w:rPr>
              <w:t>9</w:t>
            </w:r>
            <w:r w:rsidR="00545541" w:rsidRPr="00194F63">
              <w:rPr>
                <w:b/>
                <w:bCs/>
                <w:sz w:val="20"/>
                <w:szCs w:val="20"/>
              </w:rPr>
              <w:t>,</w:t>
            </w:r>
            <w:r w:rsidR="00615A5D">
              <w:rPr>
                <w:b/>
                <w:bCs/>
                <w:sz w:val="20"/>
                <w:szCs w:val="20"/>
              </w:rPr>
              <w:t>267</w:t>
            </w:r>
          </w:p>
        </w:tc>
      </w:tr>
      <w:tr w:rsidR="00940390" w:rsidRPr="00194F63" w14:paraId="0C77FD1C" w14:textId="77777777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AF10D5" w14:textId="77777777" w:rsidR="00940390" w:rsidRPr="00194F63" w:rsidRDefault="00940390">
            <w:pPr>
              <w:jc w:val="both"/>
              <w:rPr>
                <w:b/>
                <w:bCs/>
                <w:sz w:val="20"/>
                <w:szCs w:val="20"/>
              </w:rPr>
            </w:pPr>
            <w:r w:rsidRPr="00194F63">
              <w:rPr>
                <w:b/>
                <w:bCs/>
                <w:i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7258B66" w14:textId="77777777" w:rsidR="00940390" w:rsidRPr="00194F63" w:rsidRDefault="00940390">
            <w:pPr>
              <w:jc w:val="center"/>
              <w:rPr>
                <w:b/>
                <w:bCs/>
                <w:sz w:val="20"/>
                <w:szCs w:val="20"/>
              </w:rPr>
            </w:pPr>
            <w:r w:rsidRPr="00194F63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661C7F6" w14:textId="77777777" w:rsidR="00940390" w:rsidRPr="00194F63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040DE2B" w14:textId="77777777" w:rsidR="00940390" w:rsidRPr="00194F63" w:rsidRDefault="00940390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397DB22" w14:textId="77777777" w:rsidR="00940390" w:rsidRPr="00194F63" w:rsidRDefault="0094039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BE7415" w14:textId="77777777" w:rsidR="00940390" w:rsidRPr="00194F63" w:rsidRDefault="000B1CE6" w:rsidP="00615A5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  <w:r w:rsidR="00615A5D">
              <w:rPr>
                <w:b/>
                <w:sz w:val="20"/>
                <w:szCs w:val="20"/>
              </w:rPr>
              <w:t>9</w:t>
            </w:r>
            <w:r w:rsidR="00545541" w:rsidRPr="00194F63">
              <w:rPr>
                <w:b/>
                <w:sz w:val="20"/>
                <w:szCs w:val="20"/>
              </w:rPr>
              <w:t>,</w:t>
            </w:r>
            <w:r w:rsidR="00615A5D">
              <w:rPr>
                <w:b/>
                <w:sz w:val="20"/>
                <w:szCs w:val="20"/>
              </w:rPr>
              <w:t>26</w:t>
            </w:r>
            <w:r>
              <w:rPr>
                <w:b/>
                <w:sz w:val="20"/>
                <w:szCs w:val="20"/>
              </w:rPr>
              <w:t>7</w:t>
            </w:r>
          </w:p>
        </w:tc>
      </w:tr>
      <w:tr w:rsidR="00940390" w:rsidRPr="00194F63" w14:paraId="4E041CFD" w14:textId="77777777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35C67A" w14:textId="77777777" w:rsidR="00940390" w:rsidRPr="00194F63" w:rsidRDefault="00940390">
            <w:pPr>
              <w:rPr>
                <w:i/>
                <w:iCs/>
                <w:sz w:val="20"/>
                <w:szCs w:val="20"/>
              </w:rPr>
            </w:pPr>
            <w:r w:rsidRPr="00194F63">
              <w:rPr>
                <w:i/>
                <w:iCs/>
                <w:sz w:val="20"/>
                <w:szCs w:val="20"/>
              </w:rPr>
              <w:t xml:space="preserve">Непрограммная деятельность органов местного самоуправления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40C3613" w14:textId="77777777" w:rsidR="00940390" w:rsidRPr="00194F63" w:rsidRDefault="00940390">
            <w:pPr>
              <w:jc w:val="center"/>
              <w:rPr>
                <w:i/>
                <w:iCs/>
                <w:sz w:val="20"/>
                <w:szCs w:val="20"/>
              </w:rPr>
            </w:pPr>
            <w:r w:rsidRPr="00194F63">
              <w:rPr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3834534" w14:textId="77777777" w:rsidR="00940390" w:rsidRPr="00194F63" w:rsidRDefault="00940390">
            <w:pPr>
              <w:jc w:val="center"/>
              <w:rPr>
                <w:i/>
                <w:sz w:val="20"/>
                <w:szCs w:val="20"/>
              </w:rPr>
            </w:pPr>
            <w:r w:rsidRPr="00194F63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E02AE9C" w14:textId="77777777" w:rsidR="00940390" w:rsidRPr="00194F63" w:rsidRDefault="00940390">
            <w:pPr>
              <w:pStyle w:val="afc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4F63">
              <w:rPr>
                <w:rFonts w:ascii="Times New Roman" w:hAnsi="Times New Roman" w:cs="Times New Roman"/>
                <w:i/>
                <w:sz w:val="20"/>
                <w:szCs w:val="20"/>
              </w:rPr>
              <w:t>77</w:t>
            </w:r>
            <w:r w:rsidR="00B30117" w:rsidRPr="00194F6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0 00 00000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7F184E4" w14:textId="77777777" w:rsidR="00940390" w:rsidRPr="00194F63" w:rsidRDefault="00940390">
            <w:pPr>
              <w:snapToGrid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840015" w14:textId="77777777" w:rsidR="00940390" w:rsidRPr="00194F63" w:rsidRDefault="000B1CE6" w:rsidP="00615A5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</w:t>
            </w:r>
            <w:r w:rsidR="00615A5D">
              <w:rPr>
                <w:i/>
                <w:sz w:val="20"/>
                <w:szCs w:val="20"/>
              </w:rPr>
              <w:t>9</w:t>
            </w:r>
            <w:r w:rsidR="00545541" w:rsidRPr="00194F63">
              <w:rPr>
                <w:i/>
                <w:sz w:val="20"/>
                <w:szCs w:val="20"/>
              </w:rPr>
              <w:t>,</w:t>
            </w:r>
            <w:r w:rsidR="00615A5D">
              <w:rPr>
                <w:i/>
                <w:sz w:val="20"/>
                <w:szCs w:val="20"/>
              </w:rPr>
              <w:t>267</w:t>
            </w:r>
          </w:p>
        </w:tc>
      </w:tr>
      <w:tr w:rsidR="00940390" w:rsidRPr="00194F63" w14:paraId="763A4DF3" w14:textId="77777777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D8FD51" w14:textId="77777777" w:rsidR="00940390" w:rsidRPr="00194F63" w:rsidRDefault="00940390">
            <w:pPr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57AB304" w14:textId="77777777"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F3268D6" w14:textId="77777777"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BEC9F0E" w14:textId="77777777" w:rsidR="00940390" w:rsidRPr="00194F63" w:rsidRDefault="00940390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F63">
              <w:rPr>
                <w:rFonts w:ascii="Times New Roman" w:hAnsi="Times New Roman" w:cs="Times New Roman"/>
                <w:sz w:val="20"/>
                <w:szCs w:val="20"/>
              </w:rPr>
              <w:t>77 2 00</w:t>
            </w:r>
            <w:r w:rsidR="00B30117" w:rsidRPr="00194F63">
              <w:rPr>
                <w:rFonts w:ascii="Times New Roman" w:hAnsi="Times New Roman" w:cs="Times New Roman"/>
                <w:sz w:val="20"/>
                <w:szCs w:val="20"/>
              </w:rPr>
              <w:t xml:space="preserve">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F9E903D" w14:textId="77777777" w:rsidR="00940390" w:rsidRPr="00194F63" w:rsidRDefault="0094039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1037D2" w14:textId="77777777" w:rsidR="00940390" w:rsidRPr="00194F63" w:rsidRDefault="000B1CE6" w:rsidP="00615A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615A5D">
              <w:rPr>
                <w:sz w:val="20"/>
                <w:szCs w:val="20"/>
              </w:rPr>
              <w:t>9</w:t>
            </w:r>
            <w:r w:rsidR="00545541" w:rsidRPr="00194F63">
              <w:rPr>
                <w:sz w:val="20"/>
                <w:szCs w:val="20"/>
              </w:rPr>
              <w:t>,</w:t>
            </w:r>
            <w:r w:rsidR="00615A5D">
              <w:rPr>
                <w:sz w:val="20"/>
                <w:szCs w:val="20"/>
              </w:rPr>
              <w:t>267</w:t>
            </w:r>
          </w:p>
        </w:tc>
      </w:tr>
      <w:tr w:rsidR="00940390" w:rsidRPr="00194F63" w14:paraId="545ECB10" w14:textId="77777777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CD5B3D" w14:textId="77777777" w:rsidR="00940390" w:rsidRPr="00194F63" w:rsidRDefault="00940390">
            <w:pPr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23205A9" w14:textId="77777777"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40FD758" w14:textId="77777777"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EC53897" w14:textId="77777777" w:rsidR="00940390" w:rsidRPr="00194F63" w:rsidRDefault="00940390" w:rsidP="00A731E8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F63">
              <w:rPr>
                <w:rFonts w:ascii="Times New Roman" w:hAnsi="Times New Roman" w:cs="Times New Roman"/>
                <w:sz w:val="20"/>
                <w:szCs w:val="20"/>
              </w:rPr>
              <w:t>77 2 00 51180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F18C8CF" w14:textId="77777777" w:rsidR="00940390" w:rsidRPr="00194F63" w:rsidRDefault="0094039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DC5968" w14:textId="77777777" w:rsidR="00940390" w:rsidRPr="00194F63" w:rsidRDefault="000B1CE6" w:rsidP="00615A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615A5D">
              <w:rPr>
                <w:sz w:val="20"/>
                <w:szCs w:val="20"/>
              </w:rPr>
              <w:t>9</w:t>
            </w:r>
            <w:r w:rsidR="00545541" w:rsidRPr="00194F63">
              <w:rPr>
                <w:sz w:val="20"/>
                <w:szCs w:val="20"/>
              </w:rPr>
              <w:t>,</w:t>
            </w:r>
            <w:r w:rsidR="00615A5D">
              <w:rPr>
                <w:sz w:val="20"/>
                <w:szCs w:val="20"/>
              </w:rPr>
              <w:t>267</w:t>
            </w:r>
          </w:p>
        </w:tc>
      </w:tr>
      <w:tr w:rsidR="00940390" w:rsidRPr="00194F63" w14:paraId="022776D7" w14:textId="77777777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A10E50" w14:textId="77777777" w:rsidR="00940390" w:rsidRPr="00194F63" w:rsidRDefault="00940390">
            <w:pPr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4AEE34F" w14:textId="77777777"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4533C25" w14:textId="77777777"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837273E" w14:textId="77777777" w:rsidR="00940390" w:rsidRPr="00194F63" w:rsidRDefault="00940390" w:rsidP="00A731E8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F63">
              <w:rPr>
                <w:rFonts w:ascii="Times New Roman" w:hAnsi="Times New Roman" w:cs="Times New Roman"/>
                <w:sz w:val="20"/>
                <w:szCs w:val="20"/>
              </w:rPr>
              <w:t>77 2 00 51180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6E93A28" w14:textId="77777777"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68F90F" w14:textId="77777777" w:rsidR="00940390" w:rsidRPr="00194F63" w:rsidRDefault="000B1CE6" w:rsidP="00615A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615A5D">
              <w:rPr>
                <w:sz w:val="20"/>
                <w:szCs w:val="20"/>
              </w:rPr>
              <w:t>9</w:t>
            </w:r>
            <w:r w:rsidR="00545541" w:rsidRPr="00194F63">
              <w:rPr>
                <w:sz w:val="20"/>
                <w:szCs w:val="20"/>
              </w:rPr>
              <w:t>,</w:t>
            </w:r>
            <w:r w:rsidR="00615A5D">
              <w:rPr>
                <w:sz w:val="20"/>
                <w:szCs w:val="20"/>
              </w:rPr>
              <w:t>267</w:t>
            </w:r>
          </w:p>
        </w:tc>
      </w:tr>
      <w:tr w:rsidR="00940390" w:rsidRPr="00194F63" w14:paraId="26408543" w14:textId="77777777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06C709" w14:textId="77777777" w:rsidR="00940390" w:rsidRPr="00194F63" w:rsidRDefault="0094039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94F63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20E6F34" w14:textId="77777777" w:rsidR="00940390" w:rsidRPr="00194F63" w:rsidRDefault="009403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94F63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ECCDA94" w14:textId="77777777" w:rsidR="00940390" w:rsidRPr="00194F63" w:rsidRDefault="00940390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3EA64EB" w14:textId="77777777" w:rsidR="00940390" w:rsidRPr="00194F63" w:rsidRDefault="0094039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22E4D3C" w14:textId="77777777" w:rsidR="00940390" w:rsidRPr="00194F63" w:rsidRDefault="0094039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55C3AC" w14:textId="77777777" w:rsidR="00940390" w:rsidRPr="00194F63" w:rsidRDefault="00545541">
            <w:pPr>
              <w:jc w:val="center"/>
              <w:rPr>
                <w:b/>
                <w:bCs/>
                <w:sz w:val="20"/>
                <w:szCs w:val="20"/>
              </w:rPr>
            </w:pPr>
            <w:r w:rsidRPr="00194F63">
              <w:rPr>
                <w:b/>
                <w:bCs/>
                <w:sz w:val="20"/>
                <w:szCs w:val="20"/>
              </w:rPr>
              <w:t>2,000</w:t>
            </w:r>
          </w:p>
        </w:tc>
      </w:tr>
      <w:tr w:rsidR="00940390" w:rsidRPr="00194F63" w14:paraId="5FF037E9" w14:textId="77777777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4524C6" w14:textId="0D3C1F2C" w:rsidR="00940390" w:rsidRPr="00194F63" w:rsidRDefault="00E049F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Защита населения   и территории от чрезвычайных ситуаций природного и техногенного характера, </w:t>
            </w:r>
            <w:r w:rsidRPr="005335C6">
              <w:rPr>
                <w:b/>
                <w:sz w:val="20"/>
                <w:szCs w:val="20"/>
              </w:rPr>
              <w:t>пожарн</w:t>
            </w:r>
            <w:r>
              <w:rPr>
                <w:b/>
                <w:sz w:val="20"/>
                <w:szCs w:val="20"/>
              </w:rPr>
              <w:t>ая</w:t>
            </w:r>
            <w:r w:rsidRPr="005335C6">
              <w:rPr>
                <w:b/>
                <w:sz w:val="20"/>
                <w:szCs w:val="20"/>
              </w:rPr>
              <w:t xml:space="preserve"> безопасност</w:t>
            </w:r>
            <w:r>
              <w:rPr>
                <w:b/>
                <w:sz w:val="20"/>
                <w:szCs w:val="20"/>
              </w:rPr>
              <w:t>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BA073B5" w14:textId="77777777" w:rsidR="00940390" w:rsidRPr="00194F63" w:rsidRDefault="00940390">
            <w:pPr>
              <w:jc w:val="center"/>
              <w:rPr>
                <w:b/>
                <w:sz w:val="20"/>
                <w:szCs w:val="20"/>
              </w:rPr>
            </w:pPr>
            <w:r w:rsidRPr="00194F63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583ADF0" w14:textId="77777777" w:rsidR="00940390" w:rsidRPr="00194F63" w:rsidRDefault="00940390">
            <w:pPr>
              <w:jc w:val="center"/>
              <w:rPr>
                <w:b/>
                <w:sz w:val="20"/>
                <w:szCs w:val="20"/>
              </w:rPr>
            </w:pPr>
            <w:r w:rsidRPr="00194F63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7B49917" w14:textId="77777777" w:rsidR="00940390" w:rsidRPr="00194F63" w:rsidRDefault="00940390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661FD71" w14:textId="77777777" w:rsidR="00940390" w:rsidRPr="00194F63" w:rsidRDefault="00940390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44BC14" w14:textId="77777777" w:rsidR="00940390" w:rsidRPr="00194F63" w:rsidRDefault="00545541">
            <w:pPr>
              <w:jc w:val="center"/>
              <w:rPr>
                <w:b/>
                <w:sz w:val="20"/>
                <w:szCs w:val="20"/>
              </w:rPr>
            </w:pPr>
            <w:r w:rsidRPr="00194F63">
              <w:rPr>
                <w:b/>
                <w:sz w:val="20"/>
                <w:szCs w:val="20"/>
              </w:rPr>
              <w:t>2,000</w:t>
            </w:r>
          </w:p>
        </w:tc>
      </w:tr>
      <w:tr w:rsidR="00940390" w:rsidRPr="00194F63" w14:paraId="4CF51952" w14:textId="77777777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D9DCE06" w14:textId="7C73021E" w:rsidR="00940390" w:rsidRPr="00194F63" w:rsidRDefault="00940390" w:rsidP="007C265F">
            <w:pPr>
              <w:rPr>
                <w:i/>
                <w:iCs/>
                <w:sz w:val="20"/>
                <w:szCs w:val="20"/>
              </w:rPr>
            </w:pPr>
            <w:r w:rsidRPr="00194F63">
              <w:rPr>
                <w:rStyle w:val="101"/>
                <w:i/>
                <w:sz w:val="20"/>
                <w:szCs w:val="20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194F63">
              <w:rPr>
                <w:rStyle w:val="101"/>
                <w:i/>
                <w:sz w:val="20"/>
                <w:szCs w:val="20"/>
              </w:rPr>
              <w:t>Волоконском</w:t>
            </w:r>
            <w:proofErr w:type="spellEnd"/>
            <w:r w:rsidRPr="00194F63">
              <w:rPr>
                <w:rStyle w:val="101"/>
                <w:i/>
                <w:sz w:val="20"/>
                <w:szCs w:val="20"/>
              </w:rPr>
              <w:t xml:space="preserve"> сельсовете Большесолдатского </w:t>
            </w:r>
            <w:proofErr w:type="spellStart"/>
            <w:r w:rsidRPr="00194F63">
              <w:rPr>
                <w:rStyle w:val="101"/>
                <w:i/>
                <w:sz w:val="20"/>
                <w:szCs w:val="20"/>
              </w:rPr>
              <w:t>районаКурской</w:t>
            </w:r>
            <w:proofErr w:type="spellEnd"/>
            <w:r w:rsidRPr="00194F63">
              <w:rPr>
                <w:rStyle w:val="101"/>
                <w:i/>
                <w:sz w:val="20"/>
                <w:szCs w:val="20"/>
              </w:rPr>
              <w:t xml:space="preserve"> области»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9F570A1" w14:textId="77777777" w:rsidR="00940390" w:rsidRPr="00194F63" w:rsidRDefault="00940390">
            <w:pPr>
              <w:jc w:val="center"/>
              <w:rPr>
                <w:i/>
                <w:iCs/>
                <w:sz w:val="20"/>
                <w:szCs w:val="20"/>
              </w:rPr>
            </w:pPr>
            <w:r w:rsidRPr="00194F63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7EEB005" w14:textId="77777777" w:rsidR="00940390" w:rsidRPr="00194F63" w:rsidRDefault="00940390">
            <w:pPr>
              <w:jc w:val="center"/>
              <w:rPr>
                <w:i/>
                <w:sz w:val="20"/>
                <w:szCs w:val="20"/>
              </w:rPr>
            </w:pPr>
            <w:r w:rsidRPr="00194F63">
              <w:rPr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AE3A05C" w14:textId="77777777" w:rsidR="00940390" w:rsidRPr="00194F63" w:rsidRDefault="00940390">
            <w:pPr>
              <w:pStyle w:val="afc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94F63">
              <w:rPr>
                <w:rFonts w:ascii="Times New Roman" w:hAnsi="Times New Roman" w:cs="Times New Roman"/>
                <w:i/>
                <w:sz w:val="20"/>
                <w:szCs w:val="20"/>
              </w:rPr>
              <w:t>13</w:t>
            </w:r>
            <w:r w:rsidR="00B30117" w:rsidRPr="00194F6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0 00 00000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98BBC85" w14:textId="77777777" w:rsidR="00940390" w:rsidRPr="00194F63" w:rsidRDefault="00940390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CBFEA7" w14:textId="77777777" w:rsidR="00940390" w:rsidRPr="00194F63" w:rsidRDefault="00545541">
            <w:pPr>
              <w:jc w:val="center"/>
              <w:rPr>
                <w:iCs/>
                <w:sz w:val="20"/>
                <w:szCs w:val="20"/>
              </w:rPr>
            </w:pPr>
            <w:r w:rsidRPr="00194F63">
              <w:rPr>
                <w:iCs/>
                <w:sz w:val="20"/>
                <w:szCs w:val="20"/>
              </w:rPr>
              <w:t>2,000</w:t>
            </w:r>
          </w:p>
        </w:tc>
      </w:tr>
      <w:tr w:rsidR="00940390" w:rsidRPr="00194F63" w14:paraId="4FC8691F" w14:textId="77777777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1D931A8" w14:textId="77777777" w:rsidR="00940390" w:rsidRPr="00194F63" w:rsidRDefault="00940390" w:rsidP="007C265F">
            <w:pPr>
              <w:rPr>
                <w:sz w:val="20"/>
                <w:szCs w:val="20"/>
              </w:rPr>
            </w:pPr>
            <w:r w:rsidRPr="00194F63">
              <w:rPr>
                <w:rStyle w:val="101"/>
                <w:sz w:val="20"/>
                <w:szCs w:val="20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452F630" w14:textId="77777777"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DBB6886" w14:textId="77777777"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9A5DBC2" w14:textId="77777777" w:rsidR="00940390" w:rsidRPr="00194F63" w:rsidRDefault="00940390">
            <w:pPr>
              <w:pStyle w:val="afc"/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94F63">
              <w:rPr>
                <w:rFonts w:ascii="Times New Roman" w:hAnsi="Times New Roman" w:cs="Times New Roman"/>
                <w:sz w:val="20"/>
                <w:szCs w:val="20"/>
              </w:rPr>
              <w:t>13 1</w:t>
            </w:r>
            <w:r w:rsidR="00B30117" w:rsidRPr="00194F63">
              <w:rPr>
                <w:rFonts w:ascii="Times New Roman" w:hAnsi="Times New Roman" w:cs="Times New Roman"/>
                <w:sz w:val="20"/>
                <w:szCs w:val="20"/>
              </w:rPr>
              <w:t xml:space="preserve">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AEC7DB6" w14:textId="77777777" w:rsidR="00940390" w:rsidRPr="00194F63" w:rsidRDefault="0094039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9F9FF5" w14:textId="77777777" w:rsidR="00940390" w:rsidRPr="00194F63" w:rsidRDefault="00545541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2,000</w:t>
            </w:r>
          </w:p>
        </w:tc>
      </w:tr>
      <w:tr w:rsidR="00940390" w:rsidRPr="00194F63" w14:paraId="00A28C5D" w14:textId="77777777" w:rsidTr="00545541">
        <w:trPr>
          <w:trHeight w:val="745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75B269" w14:textId="77777777" w:rsidR="00940390" w:rsidRPr="00194F63" w:rsidRDefault="00940390">
            <w:pPr>
              <w:jc w:val="both"/>
              <w:rPr>
                <w:sz w:val="20"/>
                <w:szCs w:val="20"/>
              </w:rPr>
            </w:pPr>
            <w:r w:rsidRPr="00194F63">
              <w:rPr>
                <w:rStyle w:val="101"/>
                <w:sz w:val="20"/>
                <w:szCs w:val="20"/>
              </w:rPr>
              <w:t xml:space="preserve">Основное мероприятие «Обеспечение </w:t>
            </w:r>
            <w:r w:rsidR="0054063F">
              <w:rPr>
                <w:rStyle w:val="101"/>
                <w:sz w:val="20"/>
                <w:szCs w:val="20"/>
              </w:rPr>
              <w:t>безопасности жизнедеятельности населения</w:t>
            </w:r>
            <w:r w:rsidRPr="00194F63">
              <w:rPr>
                <w:rStyle w:val="101"/>
                <w:sz w:val="20"/>
                <w:szCs w:val="20"/>
              </w:rPr>
              <w:t xml:space="preserve"> муниципального образования»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C4A526A" w14:textId="77777777"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A489867" w14:textId="77777777"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E0B96D6" w14:textId="77777777" w:rsidR="00940390" w:rsidRPr="00194F63" w:rsidRDefault="00940390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F63">
              <w:rPr>
                <w:rFonts w:ascii="Times New Roman" w:hAnsi="Times New Roman" w:cs="Times New Roman"/>
                <w:sz w:val="20"/>
                <w:szCs w:val="20"/>
              </w:rPr>
              <w:t>13 1 01</w:t>
            </w:r>
            <w:r w:rsidR="00B30117" w:rsidRPr="00194F63">
              <w:rPr>
                <w:rFonts w:ascii="Times New Roman" w:hAnsi="Times New Roman" w:cs="Times New Roman"/>
                <w:sz w:val="20"/>
                <w:szCs w:val="20"/>
              </w:rPr>
              <w:t xml:space="preserve">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DA66D66" w14:textId="77777777" w:rsidR="00940390" w:rsidRPr="00194F63" w:rsidRDefault="0094039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BFE434" w14:textId="77777777" w:rsidR="00940390" w:rsidRPr="00194F63" w:rsidRDefault="00545541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2,000</w:t>
            </w:r>
          </w:p>
        </w:tc>
      </w:tr>
      <w:tr w:rsidR="00940390" w:rsidRPr="00194F63" w14:paraId="24E71295" w14:textId="77777777" w:rsidTr="00DF7DF3">
        <w:trPr>
          <w:trHeight w:val="55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EF8DCB" w14:textId="77777777" w:rsidR="00940390" w:rsidRPr="00194F63" w:rsidRDefault="005C1C1E" w:rsidP="004D4E23">
            <w:pPr>
              <w:jc w:val="both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О</w:t>
            </w:r>
            <w:r w:rsidR="00940390" w:rsidRPr="00194F63">
              <w:rPr>
                <w:sz w:val="20"/>
                <w:szCs w:val="20"/>
              </w:rPr>
              <w:t xml:space="preserve">беспечение </w:t>
            </w:r>
            <w:r w:rsidRPr="00194F63">
              <w:rPr>
                <w:sz w:val="20"/>
                <w:szCs w:val="20"/>
              </w:rPr>
              <w:t xml:space="preserve">первичных </w:t>
            </w:r>
            <w:r w:rsidR="00940390" w:rsidRPr="00194F63">
              <w:rPr>
                <w:sz w:val="20"/>
                <w:szCs w:val="20"/>
              </w:rPr>
              <w:t xml:space="preserve">мер пожарной </w:t>
            </w:r>
            <w:r w:rsidR="001052EE" w:rsidRPr="00194F63">
              <w:rPr>
                <w:sz w:val="20"/>
                <w:szCs w:val="20"/>
              </w:rPr>
              <w:t xml:space="preserve">безопасности в границах населенных пунктов </w:t>
            </w:r>
            <w:r w:rsidR="004D4E23" w:rsidRPr="00194F63">
              <w:rPr>
                <w:sz w:val="20"/>
                <w:szCs w:val="20"/>
              </w:rPr>
              <w:t>муниципальных образований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F1FA5EC" w14:textId="77777777"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C2D39CE" w14:textId="77777777"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E0F8354" w14:textId="77777777" w:rsidR="00940390" w:rsidRPr="00194F63" w:rsidRDefault="00940390" w:rsidP="00A731E8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F63">
              <w:rPr>
                <w:rFonts w:ascii="Times New Roman" w:hAnsi="Times New Roman" w:cs="Times New Roman"/>
                <w:sz w:val="20"/>
                <w:szCs w:val="20"/>
              </w:rPr>
              <w:t>13 1 01 С1415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42E1225" w14:textId="77777777" w:rsidR="00940390" w:rsidRPr="00194F63" w:rsidRDefault="0094039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7AED1C" w14:textId="77777777" w:rsidR="00940390" w:rsidRPr="00194F63" w:rsidRDefault="00545541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2,000</w:t>
            </w:r>
          </w:p>
        </w:tc>
      </w:tr>
      <w:tr w:rsidR="00940390" w:rsidRPr="00194F63" w14:paraId="10C1F892" w14:textId="77777777" w:rsidTr="004D4E23">
        <w:trPr>
          <w:trHeight w:val="56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C09593" w14:textId="77777777" w:rsidR="00940390" w:rsidRPr="00194F63" w:rsidRDefault="00940390">
            <w:pPr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 xml:space="preserve">Закупка товаров, работ и услуг для </w:t>
            </w:r>
            <w:r w:rsidR="00545541" w:rsidRPr="00194F63">
              <w:rPr>
                <w:sz w:val="20"/>
                <w:szCs w:val="20"/>
              </w:rPr>
              <w:t xml:space="preserve">обеспечения </w:t>
            </w:r>
            <w:r w:rsidRPr="00194F63">
              <w:rPr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F25EB46" w14:textId="77777777" w:rsidR="00940390" w:rsidRDefault="00940390" w:rsidP="004B2B58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03</w:t>
            </w:r>
          </w:p>
          <w:p w14:paraId="310E0EC2" w14:textId="77777777" w:rsidR="004B2B58" w:rsidRDefault="004B2B58" w:rsidP="004B2B58">
            <w:pPr>
              <w:jc w:val="center"/>
              <w:rPr>
                <w:sz w:val="20"/>
                <w:szCs w:val="20"/>
              </w:rPr>
            </w:pPr>
          </w:p>
          <w:p w14:paraId="2A371221" w14:textId="0CBFB1A0" w:rsidR="004B2B58" w:rsidRPr="00194F63" w:rsidRDefault="004B2B58" w:rsidP="004B2B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DBF3AC8" w14:textId="77777777" w:rsidR="00940390" w:rsidRPr="00194F63" w:rsidRDefault="00940390" w:rsidP="004B2B58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C3EC660" w14:textId="77777777" w:rsidR="00940390" w:rsidRPr="00194F63" w:rsidRDefault="00940390" w:rsidP="00A731E8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F63">
              <w:rPr>
                <w:rFonts w:ascii="Times New Roman" w:hAnsi="Times New Roman" w:cs="Times New Roman"/>
                <w:sz w:val="20"/>
                <w:szCs w:val="20"/>
              </w:rPr>
              <w:t>13 1 01 С1415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F4D21CD" w14:textId="77777777" w:rsidR="00940390" w:rsidRPr="00194F63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200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166F8A" w14:textId="77777777" w:rsidR="00940390" w:rsidRPr="00194F63" w:rsidRDefault="00545541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2,000</w:t>
            </w:r>
          </w:p>
        </w:tc>
      </w:tr>
      <w:tr w:rsidR="00E0158E" w:rsidRPr="00194F63" w14:paraId="73546582" w14:textId="77777777" w:rsidTr="008F6695">
        <w:trPr>
          <w:trHeight w:val="307"/>
        </w:trPr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C69C131" w14:textId="77777777" w:rsidR="00E0158E" w:rsidRPr="00F56460" w:rsidRDefault="00E0158E" w:rsidP="00E0158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F56460">
              <w:rPr>
                <w:rFonts w:ascii="Times New Roman CYR" w:hAnsi="Times New Roman CYR" w:cs="Times New Roman CYR"/>
                <w:b/>
                <w:bCs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02571EF" w14:textId="77777777" w:rsidR="00E0158E" w:rsidRPr="00F56460" w:rsidRDefault="00E0158E" w:rsidP="004B2B58">
            <w:pPr>
              <w:jc w:val="center"/>
              <w:rPr>
                <w:b/>
                <w:bCs/>
                <w:sz w:val="20"/>
                <w:szCs w:val="20"/>
              </w:rPr>
            </w:pPr>
            <w:r w:rsidRPr="00F56460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7909E7D" w14:textId="77777777" w:rsidR="00E0158E" w:rsidRPr="00F56460" w:rsidRDefault="00E0158E" w:rsidP="004B2B5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21CF1E3" w14:textId="77777777" w:rsidR="00E0158E" w:rsidRPr="00F56460" w:rsidRDefault="00E0158E" w:rsidP="00A731E8">
            <w:pPr>
              <w:pStyle w:val="afc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B785679" w14:textId="77777777" w:rsidR="00E0158E" w:rsidRPr="00F56460" w:rsidRDefault="00E0158E" w:rsidP="00E0158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9A44F7" w14:textId="77777777" w:rsidR="00E0158E" w:rsidRPr="00F56460" w:rsidRDefault="00E0158E" w:rsidP="00E0158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56460">
              <w:rPr>
                <w:b/>
                <w:bCs/>
                <w:color w:val="000000"/>
                <w:sz w:val="20"/>
                <w:szCs w:val="20"/>
              </w:rPr>
              <w:t>1,000</w:t>
            </w:r>
          </w:p>
        </w:tc>
      </w:tr>
      <w:tr w:rsidR="00E0158E" w:rsidRPr="00194F63" w14:paraId="351CC69E" w14:textId="77777777" w:rsidTr="00A731E8">
        <w:trPr>
          <w:trHeight w:val="562"/>
        </w:trPr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7C72BC3" w14:textId="77777777" w:rsidR="00E0158E" w:rsidRPr="00F56460" w:rsidRDefault="00E0158E" w:rsidP="00E0158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F56460">
              <w:rPr>
                <w:rFonts w:ascii="Times New Roman CYR" w:hAnsi="Times New Roman CYR" w:cs="Times New Roman CYR"/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EE681DF" w14:textId="77777777" w:rsidR="00E0158E" w:rsidRPr="00F56460" w:rsidRDefault="00E0158E" w:rsidP="004B2B58">
            <w:pPr>
              <w:jc w:val="center"/>
              <w:rPr>
                <w:b/>
                <w:bCs/>
                <w:sz w:val="20"/>
                <w:szCs w:val="20"/>
              </w:rPr>
            </w:pPr>
            <w:r w:rsidRPr="00F56460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C114464" w14:textId="77777777" w:rsidR="00E0158E" w:rsidRPr="00F56460" w:rsidRDefault="00E0158E" w:rsidP="004B2B58">
            <w:pPr>
              <w:jc w:val="center"/>
              <w:rPr>
                <w:b/>
                <w:bCs/>
                <w:sz w:val="20"/>
                <w:szCs w:val="20"/>
              </w:rPr>
            </w:pPr>
            <w:r w:rsidRPr="00F56460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D799E3F" w14:textId="77777777" w:rsidR="00E0158E" w:rsidRPr="00F56460" w:rsidRDefault="00E0158E" w:rsidP="00A731E8">
            <w:pPr>
              <w:pStyle w:val="afc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DB8C2B5" w14:textId="77777777" w:rsidR="00E0158E" w:rsidRPr="00F56460" w:rsidRDefault="00E0158E" w:rsidP="00E0158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128247" w14:textId="77777777" w:rsidR="00E0158E" w:rsidRPr="00F56460" w:rsidRDefault="00E0158E" w:rsidP="00E0158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56460">
              <w:rPr>
                <w:b/>
                <w:bCs/>
                <w:color w:val="000000"/>
                <w:sz w:val="20"/>
                <w:szCs w:val="20"/>
              </w:rPr>
              <w:t>1,000</w:t>
            </w:r>
          </w:p>
        </w:tc>
      </w:tr>
      <w:tr w:rsidR="00E0158E" w:rsidRPr="00194F63" w14:paraId="79355450" w14:textId="77777777" w:rsidTr="004D4E23">
        <w:trPr>
          <w:trHeight w:val="56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FC79A9" w14:textId="77777777" w:rsidR="00E0158E" w:rsidRPr="000179CF" w:rsidRDefault="00E0158E" w:rsidP="00E015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Муниципальная программа «Развитие малого и среднего предпринимательства </w:t>
            </w:r>
            <w:proofErr w:type="spellStart"/>
            <w:r>
              <w:rPr>
                <w:sz w:val="20"/>
                <w:szCs w:val="20"/>
              </w:rPr>
              <w:t>Волоконского</w:t>
            </w:r>
            <w:proofErr w:type="spellEnd"/>
            <w:r>
              <w:rPr>
                <w:sz w:val="20"/>
                <w:szCs w:val="20"/>
              </w:rPr>
              <w:t xml:space="preserve"> сельсовета Большесолдатского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FD40F34" w14:textId="77777777" w:rsidR="00E0158E" w:rsidRPr="00194F63" w:rsidRDefault="00E0158E" w:rsidP="004B2B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5580A51" w14:textId="77777777" w:rsidR="00E0158E" w:rsidRPr="00194F63" w:rsidRDefault="00E0158E" w:rsidP="004B2B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D90A9C2" w14:textId="77777777" w:rsidR="00E0158E" w:rsidRPr="00194F63" w:rsidRDefault="00E0158E" w:rsidP="00A731E8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15 0 00 00000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1CD3346" w14:textId="77777777" w:rsidR="00E0158E" w:rsidRPr="00194F63" w:rsidRDefault="00E0158E" w:rsidP="00E015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34B5F5" w14:textId="77777777" w:rsidR="00E0158E" w:rsidRPr="00194F63" w:rsidRDefault="00E0158E" w:rsidP="00E015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1,000</w:t>
            </w:r>
          </w:p>
        </w:tc>
      </w:tr>
      <w:tr w:rsidR="00AA41CA" w:rsidRPr="00194F63" w14:paraId="38FD197F" w14:textId="77777777" w:rsidTr="00A731E8">
        <w:trPr>
          <w:trHeight w:val="562"/>
        </w:trPr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DF078E0" w14:textId="77777777" w:rsidR="00AA41CA" w:rsidRPr="00AA41CA" w:rsidRDefault="00AA41CA" w:rsidP="00AA41C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A41CA">
              <w:rPr>
                <w:rFonts w:ascii="Times New Roman CYR" w:hAnsi="Times New Roman CYR" w:cs="Times New Roman CYR"/>
                <w:sz w:val="20"/>
                <w:szCs w:val="20"/>
              </w:rPr>
              <w:t>Подпрограмма «Содействие развитию малого и среднего предпринимательства»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D59EDEF" w14:textId="77777777" w:rsidR="00AA41CA" w:rsidRPr="00B67A30" w:rsidRDefault="00AA41CA" w:rsidP="004B2B58">
            <w:pPr>
              <w:jc w:val="center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E09CB61" w14:textId="77777777" w:rsidR="00AA41CA" w:rsidRDefault="00AA41CA" w:rsidP="004B2B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8CC351C" w14:textId="77777777" w:rsidR="00AA41CA" w:rsidRDefault="00AA41CA" w:rsidP="00A731E8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15 1 00 00000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D1E4A18" w14:textId="77777777" w:rsidR="00AA41CA" w:rsidRPr="00194F63" w:rsidRDefault="00AA41CA" w:rsidP="00AA41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0D22CE" w14:textId="77777777" w:rsidR="00AA41CA" w:rsidRDefault="00AA41CA" w:rsidP="00AA41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1,000</w:t>
            </w:r>
          </w:p>
        </w:tc>
      </w:tr>
      <w:tr w:rsidR="00AA41CA" w:rsidRPr="00194F63" w14:paraId="5CD4E0CD" w14:textId="77777777" w:rsidTr="004D4E23">
        <w:trPr>
          <w:trHeight w:val="56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C7DCC0" w14:textId="77777777" w:rsidR="00AA41CA" w:rsidRPr="00194F63" w:rsidRDefault="00AA41CA" w:rsidP="00AA41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«Обеспечение благоприятных условий для развития малого и среднего предпринимательства»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E6C93C1" w14:textId="77777777" w:rsidR="00AA41CA" w:rsidRPr="00194F63" w:rsidRDefault="00AA41CA" w:rsidP="004B2B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66D436E" w14:textId="77777777" w:rsidR="00AA41CA" w:rsidRPr="00194F63" w:rsidRDefault="00AA41CA" w:rsidP="004B2B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8C0B797" w14:textId="77777777" w:rsidR="00AA41CA" w:rsidRPr="00194F63" w:rsidRDefault="00AA41CA" w:rsidP="00A731E8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15 1 01 00000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44FF385" w14:textId="77777777" w:rsidR="00AA41CA" w:rsidRPr="00194F63" w:rsidRDefault="00AA41CA" w:rsidP="00AA41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3E2317" w14:textId="77777777" w:rsidR="00AA41CA" w:rsidRPr="00194F63" w:rsidRDefault="00AA41CA" w:rsidP="00AA41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1,000</w:t>
            </w:r>
          </w:p>
        </w:tc>
      </w:tr>
      <w:tr w:rsidR="00AA41CA" w:rsidRPr="00194F63" w14:paraId="468F6169" w14:textId="77777777" w:rsidTr="004D4E23">
        <w:trPr>
          <w:trHeight w:val="56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C10232" w14:textId="77777777" w:rsidR="00AA41CA" w:rsidRPr="00194F63" w:rsidRDefault="00AA41CA" w:rsidP="00AA41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07E1D52" w14:textId="77777777" w:rsidR="00AA41CA" w:rsidRPr="00194F63" w:rsidRDefault="00AA41CA" w:rsidP="004B2B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1378EA9" w14:textId="77777777" w:rsidR="00AA41CA" w:rsidRPr="00194F63" w:rsidRDefault="00AA41CA" w:rsidP="004B2B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B68A1E3" w14:textId="77777777" w:rsidR="00AA41CA" w:rsidRPr="00194F63" w:rsidRDefault="00AA41CA" w:rsidP="00A731E8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1 01 С1405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8178005" w14:textId="77777777" w:rsidR="00AA41CA" w:rsidRPr="00194F63" w:rsidRDefault="00AA41CA" w:rsidP="00AA41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9711B7" w14:textId="77777777" w:rsidR="00AA41CA" w:rsidRPr="00194F63" w:rsidRDefault="00AA41CA" w:rsidP="00AA41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1,000</w:t>
            </w:r>
          </w:p>
        </w:tc>
      </w:tr>
      <w:tr w:rsidR="00AA41CA" w:rsidRPr="00194F63" w14:paraId="1FA88083" w14:textId="77777777" w:rsidTr="004D4E23">
        <w:trPr>
          <w:trHeight w:val="56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98E160" w14:textId="77777777" w:rsidR="00AA41CA" w:rsidRPr="00194F63" w:rsidRDefault="00AA41CA" w:rsidP="00AA41CA">
            <w:pPr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50AC663" w14:textId="77777777" w:rsidR="00AA41CA" w:rsidRPr="00194F63" w:rsidRDefault="00AA41CA" w:rsidP="004B2B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969ABBE" w14:textId="77777777" w:rsidR="00AA41CA" w:rsidRPr="00194F63" w:rsidRDefault="00AA41CA" w:rsidP="004B2B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5EE6175" w14:textId="77777777" w:rsidR="00AA41CA" w:rsidRPr="00194F63" w:rsidRDefault="00AA41CA" w:rsidP="00A731E8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1 01 С1405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51D7948" w14:textId="77777777" w:rsidR="00AA41CA" w:rsidRPr="00194F63" w:rsidRDefault="00AA41CA" w:rsidP="00AA41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C28656" w14:textId="77777777" w:rsidR="00AA41CA" w:rsidRDefault="00AA41CA" w:rsidP="00AA41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1,000</w:t>
            </w:r>
          </w:p>
        </w:tc>
      </w:tr>
      <w:tr w:rsidR="00AA41CA" w:rsidRPr="00194F63" w14:paraId="29E4614B" w14:textId="77777777" w:rsidTr="00DF7DF3">
        <w:trPr>
          <w:trHeight w:val="405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56F164" w14:textId="77777777" w:rsidR="00AA41CA" w:rsidRPr="00194F63" w:rsidRDefault="00AA41CA" w:rsidP="00AA41C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94F63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8774DF7" w14:textId="77777777" w:rsidR="00AA41CA" w:rsidRPr="00194F63" w:rsidRDefault="00AA41CA" w:rsidP="00AA41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94F63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3F6BEE4" w14:textId="77777777" w:rsidR="00AA41CA" w:rsidRPr="00194F63" w:rsidRDefault="00AA41CA" w:rsidP="00AA41CA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C061995" w14:textId="77777777" w:rsidR="00AA41CA" w:rsidRPr="00194F63" w:rsidRDefault="00AA41CA" w:rsidP="00AA41CA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1101A0E" w14:textId="77777777" w:rsidR="00AA41CA" w:rsidRPr="00194F63" w:rsidRDefault="00AA41CA" w:rsidP="00AA41CA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C47C61" w14:textId="77777777" w:rsidR="00AA41CA" w:rsidRPr="00194F63" w:rsidRDefault="0048180D" w:rsidP="0048180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68</w:t>
            </w:r>
            <w:r w:rsidR="00AA41CA" w:rsidRPr="00194F63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  <w:r w:rsidR="00AA41CA" w:rsidRPr="00194F63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</w:tr>
      <w:tr w:rsidR="00AA41CA" w:rsidRPr="00194F63" w14:paraId="12B02C46" w14:textId="77777777" w:rsidTr="00545541">
        <w:trPr>
          <w:trHeight w:val="37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753BBC" w14:textId="77777777" w:rsidR="00AA41CA" w:rsidRPr="00194F63" w:rsidRDefault="00AA41CA" w:rsidP="00AA41CA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194F63"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816BB1" w14:textId="77777777" w:rsidR="00AA41CA" w:rsidRPr="00194F63" w:rsidRDefault="00AA41CA" w:rsidP="00AA41C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94F63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0D61AF" w14:textId="77777777" w:rsidR="00AA41CA" w:rsidRPr="00194F63" w:rsidRDefault="00AA41CA" w:rsidP="00AA41CA">
            <w:pPr>
              <w:snapToGrid w:val="0"/>
              <w:rPr>
                <w:b/>
                <w:sz w:val="20"/>
                <w:szCs w:val="20"/>
              </w:rPr>
            </w:pPr>
            <w:r w:rsidRPr="00194F63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693E21" w14:textId="77777777" w:rsidR="00AA41CA" w:rsidRPr="00194F63" w:rsidRDefault="00AA41CA" w:rsidP="00AA41CA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8163BC" w14:textId="77777777" w:rsidR="00AA41CA" w:rsidRPr="00194F63" w:rsidRDefault="00AA41CA" w:rsidP="00AA41CA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C04C8" w14:textId="77777777" w:rsidR="00AA41CA" w:rsidRPr="00194F63" w:rsidRDefault="0048180D" w:rsidP="0048180D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</w:t>
            </w:r>
            <w:r w:rsidR="00AA41CA" w:rsidRPr="00194F63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5</w:t>
            </w:r>
            <w:r w:rsidR="00AA41CA" w:rsidRPr="00194F63">
              <w:rPr>
                <w:b/>
                <w:sz w:val="20"/>
                <w:szCs w:val="20"/>
              </w:rPr>
              <w:t>00</w:t>
            </w:r>
          </w:p>
        </w:tc>
      </w:tr>
      <w:tr w:rsidR="00AA41CA" w:rsidRPr="00194F63" w14:paraId="3417C609" w14:textId="77777777" w:rsidTr="00DF7DF3">
        <w:trPr>
          <w:trHeight w:val="883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9F3513" w14:textId="77777777" w:rsidR="00AA41CA" w:rsidRPr="00194F63" w:rsidRDefault="00AA41CA" w:rsidP="00AA41CA">
            <w:pPr>
              <w:jc w:val="both"/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 xml:space="preserve"> Муниципальная программа «Обеспечение доступным и комфортным жильем и коммунальными услугами граждан в МО «</w:t>
            </w:r>
            <w:proofErr w:type="spellStart"/>
            <w:r w:rsidRPr="00194F63">
              <w:rPr>
                <w:sz w:val="20"/>
                <w:szCs w:val="20"/>
              </w:rPr>
              <w:t>Волоконский</w:t>
            </w:r>
            <w:proofErr w:type="spellEnd"/>
            <w:r w:rsidRPr="00194F63">
              <w:rPr>
                <w:sz w:val="20"/>
                <w:szCs w:val="20"/>
              </w:rPr>
              <w:t xml:space="preserve"> сельсовет» Большесолдатского района Курской области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C3E3DB" w14:textId="58AE664D" w:rsidR="00AA41CA" w:rsidRPr="00194F63" w:rsidRDefault="00AA41CA" w:rsidP="004B2B58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092D1C" w14:textId="35977496" w:rsidR="00AA41CA" w:rsidRPr="00194F63" w:rsidRDefault="00AA41CA" w:rsidP="004B2B58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148262" w14:textId="77777777" w:rsidR="00AA41CA" w:rsidRPr="00194F63" w:rsidRDefault="00AA41CA" w:rsidP="00AA41CA">
            <w:pPr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DAC324" w14:textId="77777777" w:rsidR="00AA41CA" w:rsidRPr="00194F63" w:rsidRDefault="00AA41CA" w:rsidP="00AA41C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7D183E" w14:textId="77777777" w:rsidR="00AA41CA" w:rsidRPr="00194F63" w:rsidRDefault="0048180D" w:rsidP="0048180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  <w:r w:rsidR="00AA41CA"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  <w:r w:rsidR="00AA41CA" w:rsidRPr="00194F63">
              <w:rPr>
                <w:sz w:val="20"/>
                <w:szCs w:val="20"/>
              </w:rPr>
              <w:t>00</w:t>
            </w:r>
          </w:p>
        </w:tc>
      </w:tr>
      <w:tr w:rsidR="00AA41CA" w:rsidRPr="00194F63" w14:paraId="3026A8F4" w14:textId="77777777" w:rsidTr="00E40F11">
        <w:trPr>
          <w:trHeight w:val="66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151400" w14:textId="77777777" w:rsidR="00AA41CA" w:rsidRPr="00194F63" w:rsidRDefault="00AA41CA" w:rsidP="00AA41CA">
            <w:pPr>
              <w:jc w:val="both"/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 xml:space="preserve">Подпрограмма «Обеспечение качественными услугами ЖКХ </w:t>
            </w:r>
            <w:proofErr w:type="gramStart"/>
            <w:r w:rsidRPr="00194F63">
              <w:rPr>
                <w:sz w:val="20"/>
                <w:szCs w:val="20"/>
              </w:rPr>
              <w:t>населения  МО</w:t>
            </w:r>
            <w:proofErr w:type="gramEnd"/>
            <w:r w:rsidRPr="00194F63">
              <w:rPr>
                <w:sz w:val="20"/>
                <w:szCs w:val="20"/>
              </w:rPr>
              <w:t xml:space="preserve"> «</w:t>
            </w:r>
            <w:proofErr w:type="spellStart"/>
            <w:r w:rsidRPr="00194F63">
              <w:rPr>
                <w:sz w:val="20"/>
                <w:szCs w:val="20"/>
              </w:rPr>
              <w:t>Волоконский</w:t>
            </w:r>
            <w:proofErr w:type="spellEnd"/>
            <w:r w:rsidRPr="00194F63">
              <w:rPr>
                <w:sz w:val="20"/>
                <w:szCs w:val="20"/>
              </w:rPr>
              <w:t xml:space="preserve"> сельсовет» Большесолдатского района Курской области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ACF77A" w14:textId="77777777" w:rsidR="00AA41CA" w:rsidRPr="00194F63" w:rsidRDefault="00AA41CA" w:rsidP="004B2B58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9ED4FF" w14:textId="77777777" w:rsidR="00AA41CA" w:rsidRPr="00194F63" w:rsidRDefault="00AA41CA" w:rsidP="004B2B58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5DEDA9" w14:textId="77777777" w:rsidR="00AA41CA" w:rsidRPr="00194F63" w:rsidRDefault="00AA41CA" w:rsidP="00AA41CA">
            <w:pPr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07 3 00 00000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7360FC" w14:textId="77777777" w:rsidR="00AA41CA" w:rsidRPr="00194F63" w:rsidRDefault="00AA41CA" w:rsidP="00AA41C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C6F4C" w14:textId="77777777" w:rsidR="00AA41CA" w:rsidRPr="00194F63" w:rsidRDefault="0048180D" w:rsidP="0048180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  <w:r w:rsidR="00AA41CA"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  <w:r w:rsidR="00AA41CA" w:rsidRPr="00194F63">
              <w:rPr>
                <w:sz w:val="20"/>
                <w:szCs w:val="20"/>
              </w:rPr>
              <w:t>00</w:t>
            </w:r>
          </w:p>
        </w:tc>
      </w:tr>
      <w:tr w:rsidR="00AA41CA" w:rsidRPr="00194F63" w14:paraId="20EFB71A" w14:textId="77777777" w:rsidTr="00545541">
        <w:trPr>
          <w:trHeight w:val="37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2C534F" w14:textId="77777777" w:rsidR="00AA41CA" w:rsidRPr="00194F63" w:rsidRDefault="00AA41CA" w:rsidP="00AA41CA">
            <w:pPr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Основное мероприятие «Организация благоустройства территории населения»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84E027" w14:textId="77777777" w:rsidR="00AA41CA" w:rsidRPr="00194F63" w:rsidRDefault="00AA41CA" w:rsidP="004B2B58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982BEE" w14:textId="77777777" w:rsidR="00AA41CA" w:rsidRPr="00194F63" w:rsidRDefault="00AA41CA" w:rsidP="004B2B58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DA3BBB" w14:textId="77777777" w:rsidR="00AA41CA" w:rsidRPr="00194F63" w:rsidRDefault="00AA41CA" w:rsidP="00AA41CA">
            <w:pPr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07 3 01 00000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322890" w14:textId="77777777" w:rsidR="00AA41CA" w:rsidRPr="00194F63" w:rsidRDefault="00AA41CA" w:rsidP="00AA41C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AD590" w14:textId="77777777" w:rsidR="00AA41CA" w:rsidRPr="00194F63" w:rsidRDefault="0048180D" w:rsidP="0048180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  <w:r w:rsidR="00AA41CA"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  <w:r w:rsidR="00AA41CA" w:rsidRPr="00194F63">
              <w:rPr>
                <w:sz w:val="20"/>
                <w:szCs w:val="20"/>
              </w:rPr>
              <w:t>00</w:t>
            </w:r>
          </w:p>
        </w:tc>
      </w:tr>
      <w:tr w:rsidR="00AA41CA" w:rsidRPr="00194F63" w14:paraId="4261604A" w14:textId="77777777" w:rsidTr="00545541">
        <w:trPr>
          <w:trHeight w:val="305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50265B" w14:textId="77777777" w:rsidR="00AA41CA" w:rsidRPr="00194F63" w:rsidRDefault="00AA41CA" w:rsidP="00AA41CA">
            <w:pPr>
              <w:jc w:val="both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 xml:space="preserve">Мероприятия по благоустройству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DC3698" w14:textId="0E606574" w:rsidR="00AA41CA" w:rsidRPr="00194F63" w:rsidRDefault="00AA41CA" w:rsidP="004B2B58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272E46" w14:textId="2320C725" w:rsidR="00AA41CA" w:rsidRPr="00194F63" w:rsidRDefault="00AA41CA" w:rsidP="004B2B58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271117" w14:textId="77777777" w:rsidR="00AA41CA" w:rsidRPr="00194F63" w:rsidRDefault="00AA41CA" w:rsidP="00AA41CA">
            <w:pPr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C77B24" w14:textId="77777777" w:rsidR="00AA41CA" w:rsidRPr="00194F63" w:rsidRDefault="00AA41CA" w:rsidP="00AA41C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CC017A" w14:textId="307E0439" w:rsidR="00AA41CA" w:rsidRPr="00194F63" w:rsidRDefault="0048180D" w:rsidP="0048180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DE06C6">
              <w:rPr>
                <w:sz w:val="20"/>
                <w:szCs w:val="20"/>
              </w:rPr>
              <w:t>8</w:t>
            </w:r>
            <w:r w:rsidR="00AA41CA"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  <w:r w:rsidR="00AA41CA" w:rsidRPr="00194F63">
              <w:rPr>
                <w:sz w:val="20"/>
                <w:szCs w:val="20"/>
              </w:rPr>
              <w:t>00</w:t>
            </w:r>
          </w:p>
        </w:tc>
      </w:tr>
      <w:tr w:rsidR="00AA41CA" w:rsidRPr="00194F63" w14:paraId="3A72F674" w14:textId="77777777" w:rsidTr="00545541">
        <w:trPr>
          <w:trHeight w:val="55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B7CEDA" w14:textId="77777777" w:rsidR="00AA41CA" w:rsidRPr="00194F63" w:rsidRDefault="00AA41CA" w:rsidP="00AA41CA">
            <w:pPr>
              <w:jc w:val="both"/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873E1D" w14:textId="3B848C2A" w:rsidR="00AA41CA" w:rsidRPr="00194F63" w:rsidRDefault="00AA41CA" w:rsidP="004B2B58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66ABDD" w14:textId="67020A29" w:rsidR="00AA41CA" w:rsidRPr="00194F63" w:rsidRDefault="00AA41CA" w:rsidP="004B2B58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DC0225" w14:textId="77777777" w:rsidR="00AA41CA" w:rsidRPr="00194F63" w:rsidRDefault="00AA41CA" w:rsidP="00AA41CA">
            <w:pPr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4B1C82" w14:textId="77777777" w:rsidR="00AA41CA" w:rsidRPr="00194F63" w:rsidRDefault="00AA41CA" w:rsidP="00AA41CA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200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1839E" w14:textId="54A71126" w:rsidR="00AA41CA" w:rsidRPr="00194F63" w:rsidRDefault="00DE06C6" w:rsidP="0048180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1,000</w:t>
            </w:r>
          </w:p>
        </w:tc>
      </w:tr>
      <w:tr w:rsidR="00DE06C6" w:rsidRPr="00194F63" w14:paraId="2CF92BCE" w14:textId="77777777" w:rsidTr="00DE06C6">
        <w:trPr>
          <w:trHeight w:val="333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404AC2" w14:textId="24FCE7A1" w:rsidR="00DE06C6" w:rsidRPr="00194F63" w:rsidRDefault="00DE06C6" w:rsidP="00DE06C6">
            <w:pPr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80D176" w14:textId="6ED10F95" w:rsidR="00DE06C6" w:rsidRPr="00194F63" w:rsidRDefault="00DE06C6" w:rsidP="00DE06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F085AB" w14:textId="3F6587CC" w:rsidR="00DE06C6" w:rsidRPr="00194F63" w:rsidRDefault="00DE06C6" w:rsidP="00DE06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44B6E0" w14:textId="24762043" w:rsidR="00DE06C6" w:rsidRPr="00194F63" w:rsidRDefault="00DE06C6" w:rsidP="00DE06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28B3B3" w14:textId="6656ECDC" w:rsidR="00DE06C6" w:rsidRPr="00194F63" w:rsidRDefault="00DE06C6" w:rsidP="00DE06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2AB7A" w14:textId="5D3402A9" w:rsidR="00DE06C6" w:rsidRDefault="00DE06C6" w:rsidP="00DE06C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67,500</w:t>
            </w:r>
          </w:p>
        </w:tc>
      </w:tr>
      <w:tr w:rsidR="00DE06C6" w:rsidRPr="00194F63" w14:paraId="4D2B54A8" w14:textId="77777777" w:rsidTr="00545541">
        <w:trPr>
          <w:trHeight w:val="34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526A44" w14:textId="77777777" w:rsidR="00DE06C6" w:rsidRPr="00194F63" w:rsidRDefault="00DE06C6" w:rsidP="00DE06C6">
            <w:pPr>
              <w:rPr>
                <w:b/>
                <w:bCs/>
                <w:sz w:val="20"/>
                <w:szCs w:val="20"/>
              </w:rPr>
            </w:pPr>
            <w:proofErr w:type="gramStart"/>
            <w:r w:rsidRPr="00194F63">
              <w:rPr>
                <w:b/>
                <w:bCs/>
                <w:sz w:val="20"/>
                <w:szCs w:val="20"/>
              </w:rPr>
              <w:t>КУЛЬТУРА,  КИНЕМАТОГРАФИЯ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6C3808F" w14:textId="77777777" w:rsidR="00DE06C6" w:rsidRPr="00194F63" w:rsidRDefault="00DE06C6" w:rsidP="00DE06C6">
            <w:pPr>
              <w:jc w:val="center"/>
              <w:rPr>
                <w:b/>
                <w:bCs/>
                <w:sz w:val="20"/>
                <w:szCs w:val="20"/>
              </w:rPr>
            </w:pPr>
            <w:r w:rsidRPr="00194F63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52796DD" w14:textId="77777777" w:rsidR="00DE06C6" w:rsidRPr="00194F63" w:rsidRDefault="00DE06C6" w:rsidP="00DE06C6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AD35682" w14:textId="77777777" w:rsidR="00DE06C6" w:rsidRPr="00194F63" w:rsidRDefault="00DE06C6" w:rsidP="00DE06C6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8AA71E0" w14:textId="77777777" w:rsidR="00DE06C6" w:rsidRPr="00194F63" w:rsidRDefault="00DE06C6" w:rsidP="00DE06C6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DF5E24" w14:textId="77777777" w:rsidR="00DE06C6" w:rsidRPr="00194F63" w:rsidRDefault="00DE06C6" w:rsidP="00DE06C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1884,438</w:t>
            </w:r>
          </w:p>
        </w:tc>
      </w:tr>
      <w:tr w:rsidR="00DE06C6" w:rsidRPr="00194F63" w14:paraId="0ADA6560" w14:textId="77777777" w:rsidTr="00DF7DF3">
        <w:trPr>
          <w:trHeight w:val="30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5B991C" w14:textId="77777777" w:rsidR="00DE06C6" w:rsidRPr="00194F63" w:rsidRDefault="00DE06C6" w:rsidP="00DE06C6">
            <w:pPr>
              <w:rPr>
                <w:b/>
                <w:bCs/>
                <w:sz w:val="20"/>
                <w:szCs w:val="20"/>
              </w:rPr>
            </w:pPr>
            <w:r w:rsidRPr="00194F63">
              <w:rPr>
                <w:b/>
                <w:bCs/>
                <w:color w:val="000000"/>
                <w:sz w:val="20"/>
                <w:szCs w:val="20"/>
              </w:rPr>
              <w:t xml:space="preserve">Культура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F0D861C" w14:textId="77777777" w:rsidR="00DE06C6" w:rsidRPr="00194F63" w:rsidRDefault="00DE06C6" w:rsidP="00DE06C6">
            <w:pPr>
              <w:jc w:val="center"/>
              <w:rPr>
                <w:b/>
                <w:bCs/>
                <w:sz w:val="20"/>
                <w:szCs w:val="20"/>
              </w:rPr>
            </w:pPr>
            <w:r w:rsidRPr="00194F63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4DED031" w14:textId="77777777" w:rsidR="00DE06C6" w:rsidRPr="00194F63" w:rsidRDefault="00DE06C6" w:rsidP="00DE06C6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2E5B07C" w14:textId="77777777" w:rsidR="00DE06C6" w:rsidRPr="00194F63" w:rsidRDefault="00DE06C6" w:rsidP="00DE06C6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0B03FDE" w14:textId="77777777" w:rsidR="00DE06C6" w:rsidRPr="00194F63" w:rsidRDefault="00DE06C6" w:rsidP="00DE06C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8EF1AD" w14:textId="77777777" w:rsidR="00DE06C6" w:rsidRPr="00194F63" w:rsidRDefault="00DE06C6" w:rsidP="00DE06C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1884,438</w:t>
            </w:r>
          </w:p>
        </w:tc>
      </w:tr>
      <w:tr w:rsidR="00DE06C6" w:rsidRPr="00194F63" w14:paraId="5EC09C37" w14:textId="77777777" w:rsidTr="00DF7DF3">
        <w:trPr>
          <w:trHeight w:val="70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6FBA16" w14:textId="77777777" w:rsidR="00DE06C6" w:rsidRPr="00194F63" w:rsidRDefault="00DE06C6" w:rsidP="00DE06C6">
            <w:pPr>
              <w:rPr>
                <w:bCs/>
                <w:i/>
                <w:sz w:val="20"/>
                <w:szCs w:val="20"/>
              </w:rPr>
            </w:pPr>
            <w:proofErr w:type="gramStart"/>
            <w:r w:rsidRPr="00194F63">
              <w:rPr>
                <w:bCs/>
                <w:i/>
                <w:sz w:val="20"/>
                <w:szCs w:val="20"/>
              </w:rPr>
              <w:t>Муниципальная  программа</w:t>
            </w:r>
            <w:proofErr w:type="gramEnd"/>
            <w:r w:rsidRPr="00194F63">
              <w:rPr>
                <w:bCs/>
                <w:i/>
                <w:sz w:val="20"/>
                <w:szCs w:val="20"/>
              </w:rPr>
              <w:t xml:space="preserve"> «Развитие  </w:t>
            </w:r>
            <w:proofErr w:type="spellStart"/>
            <w:r w:rsidRPr="00194F63">
              <w:rPr>
                <w:bCs/>
                <w:i/>
                <w:sz w:val="20"/>
                <w:szCs w:val="20"/>
              </w:rPr>
              <w:t>культуры</w:t>
            </w:r>
            <w:r>
              <w:rPr>
                <w:bCs/>
                <w:i/>
                <w:sz w:val="20"/>
                <w:szCs w:val="20"/>
              </w:rPr>
              <w:t>»</w:t>
            </w:r>
            <w:r w:rsidRPr="00194F63">
              <w:rPr>
                <w:bCs/>
                <w:i/>
                <w:sz w:val="20"/>
                <w:szCs w:val="20"/>
              </w:rPr>
              <w:t>Волоконского</w:t>
            </w:r>
            <w:proofErr w:type="spellEnd"/>
            <w:r w:rsidRPr="00194F63">
              <w:rPr>
                <w:bCs/>
                <w:i/>
                <w:sz w:val="20"/>
                <w:szCs w:val="20"/>
              </w:rPr>
              <w:t xml:space="preserve"> сельсовета Большесолдатского района  Курской области»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442D043" w14:textId="77777777" w:rsidR="00DE06C6" w:rsidRPr="00194F63" w:rsidRDefault="00DE06C6" w:rsidP="00DE06C6">
            <w:pPr>
              <w:jc w:val="center"/>
              <w:rPr>
                <w:bCs/>
                <w:i/>
                <w:sz w:val="20"/>
                <w:szCs w:val="20"/>
              </w:rPr>
            </w:pPr>
            <w:r w:rsidRPr="00194F63">
              <w:rPr>
                <w:bCs/>
                <w:i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23C4DF7" w14:textId="77777777" w:rsidR="00DE06C6" w:rsidRPr="00194F63" w:rsidRDefault="00DE06C6" w:rsidP="00DE06C6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194F63">
              <w:rPr>
                <w:bCs/>
                <w:i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E87DC57" w14:textId="77777777" w:rsidR="00DE06C6" w:rsidRPr="00194F63" w:rsidRDefault="00DE06C6" w:rsidP="00DE06C6">
            <w:pPr>
              <w:jc w:val="center"/>
              <w:rPr>
                <w:bCs/>
                <w:i/>
                <w:sz w:val="20"/>
                <w:szCs w:val="20"/>
              </w:rPr>
            </w:pPr>
            <w:r w:rsidRPr="00194F63">
              <w:rPr>
                <w:bCs/>
                <w:i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D1CC6C0" w14:textId="77777777" w:rsidR="00DE06C6" w:rsidRPr="00194F63" w:rsidRDefault="00DE06C6" w:rsidP="00DE06C6">
            <w:pPr>
              <w:snapToGrid w:val="0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01A916" w14:textId="12BD52D4" w:rsidR="00DE06C6" w:rsidRPr="00194F63" w:rsidRDefault="00DE06C6" w:rsidP="00DE06C6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bCs/>
                <w:i/>
                <w:color w:val="000000"/>
                <w:sz w:val="20"/>
                <w:szCs w:val="20"/>
              </w:rPr>
              <w:t>1884,438</w:t>
            </w:r>
          </w:p>
        </w:tc>
      </w:tr>
      <w:tr w:rsidR="00DE06C6" w:rsidRPr="00194F63" w14:paraId="1BBA7A57" w14:textId="77777777" w:rsidTr="00E40F11">
        <w:trPr>
          <w:trHeight w:val="414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35C10D" w14:textId="77777777" w:rsidR="00DE06C6" w:rsidRPr="00194F63" w:rsidRDefault="00DE06C6" w:rsidP="00DE06C6">
            <w:pPr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 xml:space="preserve">Подпрограмма «Искусство»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F3BC5C0" w14:textId="77777777" w:rsidR="00DE06C6" w:rsidRPr="00194F63" w:rsidRDefault="00DE06C6" w:rsidP="00DE06C6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31E08CE" w14:textId="77777777" w:rsidR="00DE06C6" w:rsidRPr="00194F63" w:rsidRDefault="00DE06C6" w:rsidP="00DE06C6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2448733" w14:textId="77777777" w:rsidR="00DE06C6" w:rsidRPr="00194F63" w:rsidRDefault="00DE06C6" w:rsidP="00DE06C6">
            <w:pPr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A038A7F" w14:textId="77777777" w:rsidR="00DE06C6" w:rsidRPr="00194F63" w:rsidRDefault="00DE06C6" w:rsidP="00DE06C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E4E1E2" w14:textId="7811C0B4" w:rsidR="00DE06C6" w:rsidRPr="00194F63" w:rsidRDefault="00DE06C6" w:rsidP="00DE06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1884,438</w:t>
            </w:r>
          </w:p>
        </w:tc>
      </w:tr>
      <w:tr w:rsidR="00DE06C6" w:rsidRPr="00194F63" w14:paraId="61E354E6" w14:textId="77777777" w:rsidTr="00545541">
        <w:trPr>
          <w:trHeight w:val="505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F409E9" w14:textId="77777777" w:rsidR="00DE06C6" w:rsidRPr="00194F63" w:rsidRDefault="00DE06C6" w:rsidP="00DE06C6">
            <w:pPr>
              <w:jc w:val="both"/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Основное мероприятие «Организация досуга и обеспечения жителей сельсовета услугами организаций культуры»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2D133A" w14:textId="77777777" w:rsidR="00DE06C6" w:rsidRPr="00194F63" w:rsidRDefault="00DE06C6" w:rsidP="00DE06C6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475AE8" w14:textId="77777777" w:rsidR="00DE06C6" w:rsidRPr="00194F63" w:rsidRDefault="00DE06C6" w:rsidP="00DE06C6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775105" w14:textId="77777777" w:rsidR="00DE06C6" w:rsidRPr="00194F63" w:rsidRDefault="00DE06C6" w:rsidP="00DE06C6">
            <w:pPr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01 1 01 00000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6C0563" w14:textId="77777777" w:rsidR="00DE06C6" w:rsidRPr="00194F63" w:rsidRDefault="00DE06C6" w:rsidP="00DE06C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174EE7" w14:textId="77777777" w:rsidR="00DE06C6" w:rsidRPr="00194F63" w:rsidRDefault="00DE06C6" w:rsidP="00DE06C6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583AC6A4" w14:textId="3695C8FF" w:rsidR="00DE06C6" w:rsidRPr="00194F63" w:rsidRDefault="00DE06C6" w:rsidP="00DE06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1884,438</w:t>
            </w:r>
          </w:p>
        </w:tc>
      </w:tr>
      <w:tr w:rsidR="00DE06C6" w:rsidRPr="00194F63" w14:paraId="3710DC33" w14:textId="77777777" w:rsidTr="00545541">
        <w:trPr>
          <w:trHeight w:val="505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3CD4CB" w14:textId="6FE265D0" w:rsidR="00DE06C6" w:rsidRPr="004B2B58" w:rsidRDefault="00DE06C6" w:rsidP="00DE06C6">
            <w:pPr>
              <w:jc w:val="both"/>
              <w:rPr>
                <w:sz w:val="20"/>
                <w:szCs w:val="20"/>
              </w:rPr>
            </w:pPr>
            <w:r w:rsidRPr="004B2B58">
              <w:rPr>
                <w:sz w:val="20"/>
                <w:szCs w:val="20"/>
              </w:rPr>
              <w:t>Заработная плата и начисления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BC5665" w14:textId="77777777" w:rsidR="00DE06C6" w:rsidRDefault="00DE06C6" w:rsidP="00DE06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4B5B0D" w14:textId="77777777" w:rsidR="00DE06C6" w:rsidRDefault="00DE06C6" w:rsidP="00DE06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F0CCF3" w14:textId="398E553A" w:rsidR="00DE06C6" w:rsidRDefault="00DE06C6" w:rsidP="00DE06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01 1</w:t>
            </w:r>
            <w:r w:rsidR="00E049FC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01 13330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F36E34" w14:textId="77777777" w:rsidR="00DE06C6" w:rsidRDefault="00DE06C6" w:rsidP="00DE06C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D79855" w14:textId="77777777" w:rsidR="00DE06C6" w:rsidRDefault="00DE06C6" w:rsidP="00DE06C6">
            <w:pPr>
              <w:jc w:val="center"/>
              <w:rPr>
                <w:sz w:val="20"/>
                <w:szCs w:val="20"/>
              </w:rPr>
            </w:pPr>
          </w:p>
          <w:p w14:paraId="60FBCDBE" w14:textId="77777777" w:rsidR="00DE06C6" w:rsidRDefault="00DE06C6" w:rsidP="00DE06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486,819</w:t>
            </w:r>
          </w:p>
        </w:tc>
      </w:tr>
      <w:tr w:rsidR="00DE06C6" w:rsidRPr="00194F63" w14:paraId="743A5382" w14:textId="77777777" w:rsidTr="00545541">
        <w:trPr>
          <w:trHeight w:val="505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DC52C4" w14:textId="77777777" w:rsidR="00DE06C6" w:rsidRDefault="00DE06C6" w:rsidP="00DE06C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5FF28F" w14:textId="77777777" w:rsidR="00DE06C6" w:rsidRDefault="00DE06C6" w:rsidP="00DE06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E92B1F" w14:textId="77777777" w:rsidR="00DE06C6" w:rsidRDefault="00DE06C6" w:rsidP="00DE06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280F91" w14:textId="246862FF" w:rsidR="00DE06C6" w:rsidRDefault="00DE06C6" w:rsidP="00DE06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01 1</w:t>
            </w:r>
            <w:r w:rsidR="00E049FC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01 13330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E9F636" w14:textId="77777777" w:rsidR="00DE06C6" w:rsidRDefault="00DE06C6" w:rsidP="00DE06C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972281" w14:textId="77777777" w:rsidR="00DE06C6" w:rsidRDefault="00DE06C6" w:rsidP="00DE06C6">
            <w:pPr>
              <w:jc w:val="center"/>
              <w:rPr>
                <w:sz w:val="20"/>
                <w:szCs w:val="20"/>
              </w:rPr>
            </w:pPr>
          </w:p>
          <w:p w14:paraId="4C135AC6" w14:textId="77777777" w:rsidR="00DE06C6" w:rsidRDefault="00DE06C6" w:rsidP="00DE06C6">
            <w:pPr>
              <w:jc w:val="center"/>
              <w:rPr>
                <w:sz w:val="20"/>
                <w:szCs w:val="20"/>
              </w:rPr>
            </w:pPr>
          </w:p>
          <w:p w14:paraId="1D8E3956" w14:textId="77777777" w:rsidR="00DE06C6" w:rsidRDefault="00DE06C6" w:rsidP="00DE06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486,819</w:t>
            </w:r>
          </w:p>
        </w:tc>
      </w:tr>
      <w:tr w:rsidR="00DE06C6" w:rsidRPr="00194F63" w14:paraId="75DCC154" w14:textId="77777777" w:rsidTr="00DF7DF3">
        <w:trPr>
          <w:trHeight w:val="393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A29610" w14:textId="464F5B7A" w:rsidR="00DE06C6" w:rsidRPr="00194F63" w:rsidRDefault="004704A1" w:rsidP="00DE06C6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выплаты заработной платы и начисления на выплаты по оплате труда работникам муниципальных учреждений культуры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63DD20" w14:textId="77777777" w:rsidR="00DE06C6" w:rsidRPr="00194F63" w:rsidRDefault="00DE06C6" w:rsidP="00DE06C6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26CB1A" w14:textId="77777777" w:rsidR="00DE06C6" w:rsidRPr="00194F63" w:rsidRDefault="00DE06C6" w:rsidP="00DE06C6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4A59F2" w14:textId="77777777" w:rsidR="00DE06C6" w:rsidRPr="00194F63" w:rsidRDefault="00DE06C6" w:rsidP="00DE06C6">
            <w:pPr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 xml:space="preserve">01 1 01 </w:t>
            </w:r>
            <w:r w:rsidRPr="00194F63">
              <w:rPr>
                <w:color w:val="000000"/>
                <w:sz w:val="20"/>
                <w:szCs w:val="20"/>
                <w:lang w:val="en-US"/>
              </w:rPr>
              <w:t>S3330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6966EA" w14:textId="77777777" w:rsidR="00DE06C6" w:rsidRPr="00194F63" w:rsidRDefault="00DE06C6" w:rsidP="00DE06C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9DFC37" w14:textId="77777777" w:rsidR="00DE06C6" w:rsidRPr="00194F63" w:rsidRDefault="00DE06C6" w:rsidP="00DE06C6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49E1C8AF" w14:textId="77777777" w:rsidR="00DE06C6" w:rsidRPr="00194F63" w:rsidRDefault="00DE06C6" w:rsidP="00DE06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  <w:r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981</w:t>
            </w:r>
          </w:p>
        </w:tc>
      </w:tr>
      <w:tr w:rsidR="00DE06C6" w:rsidRPr="00194F63" w14:paraId="441DE2EF" w14:textId="77777777" w:rsidTr="00545541">
        <w:trPr>
          <w:trHeight w:val="707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F1B8F7" w14:textId="77777777" w:rsidR="00DE06C6" w:rsidRPr="00194F63" w:rsidRDefault="00DE06C6" w:rsidP="00DE06C6">
            <w:pPr>
              <w:jc w:val="both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51A28A" w14:textId="77777777" w:rsidR="00DE06C6" w:rsidRPr="00194F63" w:rsidRDefault="00DE06C6" w:rsidP="00DE06C6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D55490" w14:textId="77777777" w:rsidR="00DE06C6" w:rsidRPr="00194F63" w:rsidRDefault="00DE06C6" w:rsidP="00DE06C6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19D647" w14:textId="77777777" w:rsidR="00DE06C6" w:rsidRPr="00194F63" w:rsidRDefault="00DE06C6" w:rsidP="00DE06C6">
            <w:pPr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 xml:space="preserve">01 1 01 </w:t>
            </w:r>
            <w:r w:rsidRPr="00194F63">
              <w:rPr>
                <w:color w:val="000000"/>
                <w:sz w:val="20"/>
                <w:szCs w:val="20"/>
                <w:lang w:val="en-US"/>
              </w:rPr>
              <w:t>S3330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3E43F3" w14:textId="77777777" w:rsidR="00DE06C6" w:rsidRPr="00194F63" w:rsidRDefault="00DE06C6" w:rsidP="00DE06C6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1992B" w14:textId="77777777" w:rsidR="00DE06C6" w:rsidRPr="00194F63" w:rsidRDefault="00DE06C6" w:rsidP="00DE06C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910,981</w:t>
            </w:r>
          </w:p>
        </w:tc>
      </w:tr>
      <w:tr w:rsidR="00DE06C6" w:rsidRPr="00194F63" w14:paraId="76B02B6A" w14:textId="77777777" w:rsidTr="00194F63">
        <w:trPr>
          <w:trHeight w:val="554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97BC45" w14:textId="77777777" w:rsidR="00DE06C6" w:rsidRPr="00194F63" w:rsidRDefault="00DE06C6" w:rsidP="00DE06C6">
            <w:pPr>
              <w:jc w:val="both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Расходы на обеспечение деятельности (оказание услуг) муниципальных услуг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1E8DEA" w14:textId="77777777" w:rsidR="00DE06C6" w:rsidRPr="00194F63" w:rsidRDefault="00DE06C6" w:rsidP="00DE06C6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372498" w14:textId="77777777" w:rsidR="00DE06C6" w:rsidRPr="00194F63" w:rsidRDefault="00DE06C6" w:rsidP="00DE06C6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83CC35" w14:textId="77777777" w:rsidR="00DE06C6" w:rsidRPr="00194F63" w:rsidRDefault="00DE06C6" w:rsidP="00DE06C6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3E0A29" w14:textId="77777777" w:rsidR="00DE06C6" w:rsidRPr="00194F63" w:rsidRDefault="00DE06C6" w:rsidP="00DE0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1898F2" w14:textId="77777777" w:rsidR="00DE06C6" w:rsidRPr="00194F63" w:rsidRDefault="00DE06C6" w:rsidP="00DE06C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486,638</w:t>
            </w:r>
          </w:p>
        </w:tc>
      </w:tr>
      <w:tr w:rsidR="00DE06C6" w:rsidRPr="00194F63" w14:paraId="69312255" w14:textId="77777777" w:rsidTr="00545541">
        <w:trPr>
          <w:trHeight w:val="50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7E87DA" w14:textId="77777777" w:rsidR="00DE06C6" w:rsidRPr="00194F63" w:rsidRDefault="00DE06C6" w:rsidP="00DE06C6">
            <w:pPr>
              <w:jc w:val="both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2EAA43" w14:textId="77777777" w:rsidR="00DE06C6" w:rsidRPr="00194F63" w:rsidRDefault="00DE06C6" w:rsidP="00DE06C6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468DAD" w14:textId="77777777" w:rsidR="00DE06C6" w:rsidRPr="00194F63" w:rsidRDefault="00DE06C6" w:rsidP="00DE06C6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B60EAB" w14:textId="77777777" w:rsidR="00DE06C6" w:rsidRPr="00194F63" w:rsidRDefault="00DE06C6" w:rsidP="00DE06C6">
            <w:pPr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5DBABF" w14:textId="77777777" w:rsidR="00DE06C6" w:rsidRPr="00194F63" w:rsidRDefault="00DE06C6" w:rsidP="00DE06C6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200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1F858" w14:textId="77777777" w:rsidR="00DE06C6" w:rsidRPr="00194F63" w:rsidRDefault="00DE06C6" w:rsidP="00DE06C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485,638</w:t>
            </w:r>
          </w:p>
        </w:tc>
      </w:tr>
      <w:tr w:rsidR="00DE06C6" w:rsidRPr="00194F63" w14:paraId="31EA28D0" w14:textId="77777777" w:rsidTr="008F6695">
        <w:trPr>
          <w:trHeight w:val="303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FEF2F8" w14:textId="77777777" w:rsidR="00DE06C6" w:rsidRPr="00194F63" w:rsidRDefault="00DE06C6" w:rsidP="00DE06C6">
            <w:pPr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BBD0A2" w14:textId="77777777" w:rsidR="00DE06C6" w:rsidRPr="00194F63" w:rsidRDefault="00DE06C6" w:rsidP="00DE06C6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3FCE0F" w14:textId="77777777" w:rsidR="00DE06C6" w:rsidRPr="00194F63" w:rsidRDefault="00DE06C6" w:rsidP="00DE06C6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D11559" w14:textId="77777777" w:rsidR="00DE06C6" w:rsidRPr="00194F63" w:rsidRDefault="00DE06C6" w:rsidP="00DE06C6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2CF9EE" w14:textId="77777777" w:rsidR="00DE06C6" w:rsidRPr="00194F63" w:rsidRDefault="00DE06C6" w:rsidP="00DE06C6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800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7D1061" w14:textId="77777777" w:rsidR="00DE06C6" w:rsidRPr="00194F63" w:rsidRDefault="00DE06C6" w:rsidP="00DE06C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1,000</w:t>
            </w:r>
          </w:p>
        </w:tc>
      </w:tr>
      <w:tr w:rsidR="00DE06C6" w:rsidRPr="00194F63" w14:paraId="4A85FF95" w14:textId="77777777" w:rsidTr="00784984">
        <w:trPr>
          <w:trHeight w:val="36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2C89A7" w14:textId="77777777" w:rsidR="00DE06C6" w:rsidRPr="00194F63" w:rsidRDefault="00DE06C6" w:rsidP="00DE06C6">
            <w:pPr>
              <w:pStyle w:val="Standard"/>
              <w:snapToGrid w:val="0"/>
              <w:rPr>
                <w:b/>
                <w:sz w:val="20"/>
                <w:szCs w:val="20"/>
              </w:rPr>
            </w:pPr>
            <w:r w:rsidRPr="00194F63"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A9C08E" w14:textId="77777777" w:rsidR="00DE06C6" w:rsidRPr="00194F63" w:rsidRDefault="00DE06C6" w:rsidP="00DE06C6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194F63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4CEF37" w14:textId="77777777" w:rsidR="00DE06C6" w:rsidRPr="00194F63" w:rsidRDefault="00DE06C6" w:rsidP="00DE06C6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81CC79" w14:textId="77777777" w:rsidR="00DE06C6" w:rsidRPr="00194F63" w:rsidRDefault="00DE06C6" w:rsidP="00DE06C6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8E2057" w14:textId="77777777" w:rsidR="00DE06C6" w:rsidRPr="00194F63" w:rsidRDefault="00DE06C6" w:rsidP="00DE06C6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7B7009" w14:textId="77777777" w:rsidR="00DE06C6" w:rsidRPr="00194F63" w:rsidRDefault="00DE06C6" w:rsidP="00DE06C6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184</w:t>
            </w:r>
            <w:r w:rsidRPr="00194F63">
              <w:rPr>
                <w:b/>
                <w:sz w:val="20"/>
                <w:szCs w:val="20"/>
              </w:rPr>
              <w:t>,000</w:t>
            </w:r>
          </w:p>
        </w:tc>
      </w:tr>
      <w:tr w:rsidR="00DE06C6" w:rsidRPr="00194F63" w14:paraId="385AE1A3" w14:textId="77777777" w:rsidTr="00940390">
        <w:trPr>
          <w:trHeight w:val="46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AAC9C7" w14:textId="77777777" w:rsidR="00DE06C6" w:rsidRPr="00F56460" w:rsidRDefault="00DE06C6" w:rsidP="00DE06C6">
            <w:pPr>
              <w:pStyle w:val="Standard"/>
              <w:snapToGrid w:val="0"/>
              <w:rPr>
                <w:b/>
                <w:bCs/>
                <w:sz w:val="20"/>
                <w:szCs w:val="20"/>
              </w:rPr>
            </w:pPr>
            <w:r w:rsidRPr="00F56460">
              <w:rPr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0B982E" w14:textId="77777777" w:rsidR="00DE06C6" w:rsidRPr="00F56460" w:rsidRDefault="00DE06C6" w:rsidP="00DE06C6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F56460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DA0217" w14:textId="77777777" w:rsidR="00DE06C6" w:rsidRPr="00F56460" w:rsidRDefault="00DE06C6" w:rsidP="00DE06C6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F5646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8EFCFB" w14:textId="77777777" w:rsidR="00DE06C6" w:rsidRPr="00F56460" w:rsidRDefault="00DE06C6" w:rsidP="00DE06C6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8BEDBF" w14:textId="77777777" w:rsidR="00DE06C6" w:rsidRPr="00F56460" w:rsidRDefault="00DE06C6" w:rsidP="00DE06C6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2C7396" w14:textId="77777777" w:rsidR="00DE06C6" w:rsidRPr="00F56460" w:rsidRDefault="00DE06C6" w:rsidP="00DE06C6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 w:rsidRPr="00F56460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84</w:t>
            </w:r>
            <w:r w:rsidRPr="00F56460">
              <w:rPr>
                <w:b/>
                <w:bCs/>
                <w:sz w:val="20"/>
                <w:szCs w:val="20"/>
              </w:rPr>
              <w:t>,000</w:t>
            </w:r>
          </w:p>
        </w:tc>
      </w:tr>
      <w:tr w:rsidR="00DE06C6" w:rsidRPr="00194F63" w14:paraId="42887CB4" w14:textId="77777777" w:rsidTr="00940390">
        <w:trPr>
          <w:trHeight w:val="6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8F0123" w14:textId="77777777" w:rsidR="00DE06C6" w:rsidRPr="00194F63" w:rsidRDefault="00DE06C6" w:rsidP="00DE06C6">
            <w:pPr>
              <w:pStyle w:val="p3"/>
              <w:spacing w:before="0" w:after="0"/>
              <w:jc w:val="both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 xml:space="preserve">Муниципальная программа «Социальная поддержка граждан» </w:t>
            </w:r>
            <w:proofErr w:type="spellStart"/>
            <w:r w:rsidRPr="00194F63">
              <w:rPr>
                <w:sz w:val="20"/>
                <w:szCs w:val="20"/>
              </w:rPr>
              <w:t>Волоконского</w:t>
            </w:r>
            <w:proofErr w:type="spellEnd"/>
            <w:r w:rsidRPr="00194F63">
              <w:rPr>
                <w:sz w:val="20"/>
                <w:szCs w:val="20"/>
              </w:rPr>
              <w:t xml:space="preserve"> сельсовета Большесолдатского района Курской области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2B43CD" w14:textId="77777777" w:rsidR="00DE06C6" w:rsidRPr="00194F63" w:rsidRDefault="00DE06C6" w:rsidP="00DE06C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D4F022" w14:textId="77777777" w:rsidR="00DE06C6" w:rsidRPr="00194F63" w:rsidRDefault="00DE06C6" w:rsidP="00DE06C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0D07F7" w14:textId="77777777" w:rsidR="00DE06C6" w:rsidRPr="00194F63" w:rsidRDefault="00DE06C6" w:rsidP="00DE06C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02 0 00 00000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F770BC" w14:textId="77777777" w:rsidR="00DE06C6" w:rsidRPr="00194F63" w:rsidRDefault="00DE06C6" w:rsidP="00DE06C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ACCC9D" w14:textId="77777777" w:rsidR="00DE06C6" w:rsidRDefault="00DE06C6" w:rsidP="00DE06C6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19328797" w14:textId="77777777" w:rsidR="00DE06C6" w:rsidRPr="00194F63" w:rsidRDefault="00DE06C6" w:rsidP="00DE06C6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</w:t>
            </w:r>
            <w:r w:rsidRPr="00194F63">
              <w:rPr>
                <w:sz w:val="20"/>
                <w:szCs w:val="20"/>
              </w:rPr>
              <w:t>,000</w:t>
            </w:r>
          </w:p>
        </w:tc>
      </w:tr>
      <w:tr w:rsidR="00DE06C6" w:rsidRPr="00194F63" w14:paraId="140B51A2" w14:textId="77777777" w:rsidTr="00940390">
        <w:trPr>
          <w:trHeight w:val="6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24DEDC" w14:textId="77777777" w:rsidR="00DE06C6" w:rsidRPr="00194F63" w:rsidRDefault="00DE06C6" w:rsidP="00DE06C6">
            <w:pPr>
              <w:pStyle w:val="p3"/>
              <w:spacing w:before="0" w:after="0"/>
              <w:jc w:val="both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864CC0" w14:textId="77777777" w:rsidR="00DE06C6" w:rsidRPr="00194F63" w:rsidRDefault="00DE06C6" w:rsidP="00DE06C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3B4FBF" w14:textId="77777777" w:rsidR="00DE06C6" w:rsidRPr="00194F63" w:rsidRDefault="00DE06C6" w:rsidP="00DE06C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6F1EBE" w14:textId="77777777" w:rsidR="00DE06C6" w:rsidRPr="00194F63" w:rsidRDefault="00DE06C6" w:rsidP="00DE06C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02 2 00 00000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FB1605" w14:textId="77777777" w:rsidR="00DE06C6" w:rsidRPr="00194F63" w:rsidRDefault="00DE06C6" w:rsidP="00DE06C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88A418" w14:textId="77777777" w:rsidR="00DE06C6" w:rsidRDefault="00DE06C6" w:rsidP="00DE06C6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1C0C043D" w14:textId="77777777" w:rsidR="00DE06C6" w:rsidRPr="00194F63" w:rsidRDefault="00DE06C6" w:rsidP="00DE06C6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</w:t>
            </w:r>
            <w:r w:rsidRPr="00194F63">
              <w:rPr>
                <w:sz w:val="20"/>
                <w:szCs w:val="20"/>
              </w:rPr>
              <w:t>,000</w:t>
            </w:r>
          </w:p>
        </w:tc>
      </w:tr>
      <w:tr w:rsidR="00DE06C6" w:rsidRPr="00194F63" w14:paraId="36A9ADC3" w14:textId="77777777" w:rsidTr="003E4F0D">
        <w:trPr>
          <w:trHeight w:val="55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47738B" w14:textId="77777777" w:rsidR="00DE06C6" w:rsidRPr="00194F63" w:rsidRDefault="00DE06C6" w:rsidP="00DE06C6">
            <w:pPr>
              <w:pStyle w:val="p3"/>
              <w:spacing w:before="0" w:after="0"/>
              <w:jc w:val="both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lastRenderedPageBreak/>
              <w:t>Основное мероприятие «Социальная поддержка льготной категории граждан»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285E1B" w14:textId="77777777" w:rsidR="00DE06C6" w:rsidRPr="00194F63" w:rsidRDefault="00DE06C6" w:rsidP="00DE06C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AF1E02" w14:textId="77777777" w:rsidR="00DE06C6" w:rsidRPr="00194F63" w:rsidRDefault="00DE06C6" w:rsidP="00DE06C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1EF14B" w14:textId="77777777" w:rsidR="00DE06C6" w:rsidRPr="00194F63" w:rsidRDefault="00DE06C6" w:rsidP="00DE06C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02 2 01 00000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1B976D" w14:textId="77777777" w:rsidR="00DE06C6" w:rsidRPr="00194F63" w:rsidRDefault="00DE06C6" w:rsidP="00DE06C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8CE784" w14:textId="77777777" w:rsidR="00DE06C6" w:rsidRDefault="00DE06C6" w:rsidP="00DE06C6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5C9AB8A0" w14:textId="77777777" w:rsidR="00DE06C6" w:rsidRPr="00194F63" w:rsidRDefault="00DE06C6" w:rsidP="00DE06C6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</w:t>
            </w:r>
            <w:r w:rsidRPr="00194F63">
              <w:rPr>
                <w:sz w:val="20"/>
                <w:szCs w:val="20"/>
              </w:rPr>
              <w:t>,000</w:t>
            </w:r>
          </w:p>
        </w:tc>
      </w:tr>
      <w:tr w:rsidR="00DE06C6" w:rsidRPr="00194F63" w14:paraId="726FBDC8" w14:textId="77777777" w:rsidTr="003E4F0D">
        <w:trPr>
          <w:trHeight w:val="55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7BF14D" w14:textId="77777777" w:rsidR="00DE06C6" w:rsidRPr="00194F63" w:rsidRDefault="00DE06C6" w:rsidP="00DE06C6">
            <w:pPr>
              <w:pStyle w:val="Standard"/>
              <w:autoSpaceDE w:val="0"/>
              <w:jc w:val="both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E4DA2E" w14:textId="77777777" w:rsidR="00DE06C6" w:rsidRPr="00194F63" w:rsidRDefault="00DE06C6" w:rsidP="00DE06C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93144B" w14:textId="77777777" w:rsidR="00DE06C6" w:rsidRPr="00194F63" w:rsidRDefault="00DE06C6" w:rsidP="00DE06C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7E4535" w14:textId="77777777" w:rsidR="00DE06C6" w:rsidRPr="00194F63" w:rsidRDefault="00DE06C6" w:rsidP="00DE06C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02 2 01 С1445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31D26D" w14:textId="77777777" w:rsidR="00DE06C6" w:rsidRPr="00194F63" w:rsidRDefault="00DE06C6" w:rsidP="00DE06C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628714" w14:textId="77777777" w:rsidR="00DE06C6" w:rsidRDefault="00DE06C6" w:rsidP="00DE06C6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45E4B7E6" w14:textId="77777777" w:rsidR="00DE06C6" w:rsidRPr="00194F63" w:rsidRDefault="00DE06C6" w:rsidP="00DE06C6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</w:t>
            </w:r>
            <w:r w:rsidRPr="00194F63">
              <w:rPr>
                <w:sz w:val="20"/>
                <w:szCs w:val="20"/>
              </w:rPr>
              <w:t>,000</w:t>
            </w:r>
          </w:p>
        </w:tc>
      </w:tr>
      <w:tr w:rsidR="00DE06C6" w:rsidRPr="00194F63" w14:paraId="713E3D85" w14:textId="77777777" w:rsidTr="00940390">
        <w:trPr>
          <w:trHeight w:val="525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D08995" w14:textId="77777777" w:rsidR="00DE06C6" w:rsidRPr="00194F63" w:rsidRDefault="00DE06C6" w:rsidP="00DE06C6">
            <w:pPr>
              <w:pStyle w:val="Standard"/>
              <w:autoSpaceDE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194F63">
              <w:rPr>
                <w:bCs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3AF092" w14:textId="77777777" w:rsidR="00DE06C6" w:rsidRPr="00194F63" w:rsidRDefault="00DE06C6" w:rsidP="00DE06C6">
            <w:pPr>
              <w:pStyle w:val="Standard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2BE9E8" w14:textId="77777777" w:rsidR="00DE06C6" w:rsidRPr="00194F63" w:rsidRDefault="00DE06C6" w:rsidP="00DE06C6">
            <w:pPr>
              <w:pStyle w:val="Standard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B92D18" w14:textId="77777777" w:rsidR="00DE06C6" w:rsidRPr="00194F63" w:rsidRDefault="00DE06C6" w:rsidP="00DE06C6">
            <w:pPr>
              <w:pStyle w:val="Standard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02 2 01 С1445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03B3F4" w14:textId="77777777" w:rsidR="00DE06C6" w:rsidRPr="00194F63" w:rsidRDefault="00DE06C6" w:rsidP="00DE06C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300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1B875C" w14:textId="77777777" w:rsidR="00DE06C6" w:rsidRDefault="00DE06C6" w:rsidP="00DE06C6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3824A798" w14:textId="77777777" w:rsidR="00DE06C6" w:rsidRPr="00194F63" w:rsidRDefault="00DE06C6" w:rsidP="00DE06C6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</w:t>
            </w:r>
            <w:r w:rsidRPr="00194F63">
              <w:rPr>
                <w:sz w:val="20"/>
                <w:szCs w:val="20"/>
              </w:rPr>
              <w:t>,000</w:t>
            </w:r>
          </w:p>
        </w:tc>
      </w:tr>
    </w:tbl>
    <w:p w14:paraId="7BCB0635" w14:textId="77777777" w:rsidR="00940390" w:rsidRPr="00194F63" w:rsidRDefault="00940390">
      <w:pPr>
        <w:ind w:firstLine="4830"/>
        <w:jc w:val="right"/>
        <w:rPr>
          <w:sz w:val="20"/>
          <w:szCs w:val="20"/>
        </w:rPr>
      </w:pPr>
    </w:p>
    <w:p w14:paraId="36BA18DD" w14:textId="77777777" w:rsidR="00940390" w:rsidRPr="00194F63" w:rsidRDefault="00940390">
      <w:pPr>
        <w:ind w:firstLine="4830"/>
        <w:jc w:val="right"/>
        <w:rPr>
          <w:sz w:val="20"/>
          <w:szCs w:val="20"/>
        </w:rPr>
      </w:pPr>
    </w:p>
    <w:p w14:paraId="1C58A8A2" w14:textId="77777777" w:rsidR="00EC12A9" w:rsidRPr="00194F63" w:rsidRDefault="00EC12A9">
      <w:pPr>
        <w:ind w:firstLine="4830"/>
        <w:jc w:val="right"/>
        <w:rPr>
          <w:sz w:val="20"/>
          <w:szCs w:val="20"/>
        </w:rPr>
      </w:pPr>
    </w:p>
    <w:p w14:paraId="104A1A3C" w14:textId="77777777" w:rsidR="00EC12A9" w:rsidRPr="00194F63" w:rsidRDefault="00EC12A9">
      <w:pPr>
        <w:ind w:firstLine="4830"/>
        <w:jc w:val="right"/>
        <w:rPr>
          <w:sz w:val="20"/>
          <w:szCs w:val="20"/>
        </w:rPr>
      </w:pPr>
    </w:p>
    <w:p w14:paraId="05DD18F0" w14:textId="77777777" w:rsidR="00EC12A9" w:rsidRPr="00194F63" w:rsidRDefault="00EC12A9">
      <w:pPr>
        <w:ind w:firstLine="4830"/>
        <w:jc w:val="right"/>
        <w:rPr>
          <w:sz w:val="20"/>
          <w:szCs w:val="20"/>
        </w:rPr>
      </w:pPr>
    </w:p>
    <w:p w14:paraId="0E1257F4" w14:textId="77777777" w:rsidR="00EC12A9" w:rsidRPr="00194F63" w:rsidRDefault="00EC12A9">
      <w:pPr>
        <w:ind w:firstLine="4830"/>
        <w:jc w:val="right"/>
        <w:rPr>
          <w:sz w:val="20"/>
          <w:szCs w:val="20"/>
        </w:rPr>
      </w:pPr>
    </w:p>
    <w:p w14:paraId="70C4D7EC" w14:textId="77777777" w:rsidR="00EC12A9" w:rsidRDefault="00EC12A9">
      <w:pPr>
        <w:ind w:firstLine="4830"/>
        <w:jc w:val="right"/>
        <w:rPr>
          <w:rFonts w:ascii="Arial" w:hAnsi="Arial" w:cs="Arial"/>
          <w:sz w:val="20"/>
          <w:szCs w:val="20"/>
        </w:rPr>
      </w:pPr>
    </w:p>
    <w:p w14:paraId="4A9C5FFC" w14:textId="77777777" w:rsidR="00194F63" w:rsidRDefault="00194F63">
      <w:pPr>
        <w:ind w:firstLine="4830"/>
        <w:jc w:val="right"/>
        <w:rPr>
          <w:rFonts w:ascii="Arial" w:hAnsi="Arial" w:cs="Arial"/>
          <w:sz w:val="20"/>
          <w:szCs w:val="20"/>
        </w:rPr>
      </w:pPr>
    </w:p>
    <w:p w14:paraId="6C1B2C13" w14:textId="77777777" w:rsidR="00194F63" w:rsidRDefault="00194F63">
      <w:pPr>
        <w:ind w:firstLine="4830"/>
        <w:jc w:val="right"/>
        <w:rPr>
          <w:rFonts w:ascii="Arial" w:hAnsi="Arial" w:cs="Arial"/>
          <w:sz w:val="20"/>
          <w:szCs w:val="20"/>
        </w:rPr>
      </w:pPr>
    </w:p>
    <w:p w14:paraId="6976B376" w14:textId="77777777" w:rsidR="00194F63" w:rsidRDefault="00194F63">
      <w:pPr>
        <w:ind w:firstLine="4830"/>
        <w:jc w:val="right"/>
        <w:rPr>
          <w:rFonts w:ascii="Arial" w:hAnsi="Arial" w:cs="Arial"/>
          <w:sz w:val="20"/>
          <w:szCs w:val="20"/>
        </w:rPr>
      </w:pPr>
    </w:p>
    <w:p w14:paraId="09CF98B4" w14:textId="77777777" w:rsidR="00194F63" w:rsidRDefault="00194F63">
      <w:pPr>
        <w:ind w:firstLine="4830"/>
        <w:jc w:val="right"/>
        <w:rPr>
          <w:rFonts w:ascii="Arial" w:hAnsi="Arial" w:cs="Arial"/>
          <w:sz w:val="20"/>
          <w:szCs w:val="20"/>
        </w:rPr>
      </w:pPr>
    </w:p>
    <w:p w14:paraId="7C21D4E7" w14:textId="77777777" w:rsidR="00194F63" w:rsidRDefault="00194F63">
      <w:pPr>
        <w:ind w:firstLine="4830"/>
        <w:jc w:val="right"/>
        <w:rPr>
          <w:rFonts w:ascii="Arial" w:hAnsi="Arial" w:cs="Arial"/>
          <w:sz w:val="20"/>
          <w:szCs w:val="20"/>
        </w:rPr>
      </w:pPr>
    </w:p>
    <w:p w14:paraId="38F1A5DE" w14:textId="77777777" w:rsidR="00194F63" w:rsidRDefault="00194F63">
      <w:pPr>
        <w:ind w:firstLine="4830"/>
        <w:jc w:val="right"/>
        <w:rPr>
          <w:rFonts w:ascii="Arial" w:hAnsi="Arial" w:cs="Arial"/>
          <w:sz w:val="20"/>
          <w:szCs w:val="20"/>
        </w:rPr>
      </w:pPr>
    </w:p>
    <w:p w14:paraId="29750A8B" w14:textId="77777777" w:rsidR="00194F63" w:rsidRDefault="00194F63">
      <w:pPr>
        <w:ind w:firstLine="4830"/>
        <w:jc w:val="right"/>
        <w:rPr>
          <w:rFonts w:ascii="Arial" w:hAnsi="Arial" w:cs="Arial"/>
          <w:sz w:val="20"/>
          <w:szCs w:val="20"/>
        </w:rPr>
      </w:pPr>
    </w:p>
    <w:p w14:paraId="0A22489F" w14:textId="77777777" w:rsidR="00194F63" w:rsidRDefault="00194F63">
      <w:pPr>
        <w:ind w:firstLine="4830"/>
        <w:jc w:val="right"/>
        <w:rPr>
          <w:rFonts w:ascii="Arial" w:hAnsi="Arial" w:cs="Arial"/>
          <w:sz w:val="20"/>
          <w:szCs w:val="20"/>
        </w:rPr>
      </w:pPr>
    </w:p>
    <w:p w14:paraId="6048B23C" w14:textId="77777777" w:rsidR="00194F63" w:rsidRDefault="00194F63">
      <w:pPr>
        <w:ind w:firstLine="4830"/>
        <w:jc w:val="right"/>
        <w:rPr>
          <w:rFonts w:ascii="Arial" w:hAnsi="Arial" w:cs="Arial"/>
          <w:sz w:val="20"/>
          <w:szCs w:val="20"/>
        </w:rPr>
      </w:pPr>
    </w:p>
    <w:p w14:paraId="5FEA83A8" w14:textId="77777777" w:rsidR="00194F63" w:rsidRDefault="00194F63">
      <w:pPr>
        <w:ind w:firstLine="4830"/>
        <w:jc w:val="right"/>
        <w:rPr>
          <w:rFonts w:ascii="Arial" w:hAnsi="Arial" w:cs="Arial"/>
          <w:sz w:val="20"/>
          <w:szCs w:val="20"/>
        </w:rPr>
      </w:pPr>
    </w:p>
    <w:p w14:paraId="42C9B865" w14:textId="77777777" w:rsidR="00194F63" w:rsidRDefault="00194F63">
      <w:pPr>
        <w:ind w:firstLine="4830"/>
        <w:jc w:val="right"/>
        <w:rPr>
          <w:rFonts w:ascii="Arial" w:hAnsi="Arial" w:cs="Arial"/>
          <w:sz w:val="20"/>
          <w:szCs w:val="20"/>
        </w:rPr>
      </w:pPr>
    </w:p>
    <w:p w14:paraId="4FB3D7E7" w14:textId="77777777" w:rsidR="00194F63" w:rsidRDefault="00194F63">
      <w:pPr>
        <w:ind w:firstLine="4830"/>
        <w:jc w:val="right"/>
        <w:rPr>
          <w:rFonts w:ascii="Arial" w:hAnsi="Arial" w:cs="Arial"/>
          <w:sz w:val="20"/>
          <w:szCs w:val="20"/>
        </w:rPr>
      </w:pPr>
    </w:p>
    <w:p w14:paraId="416E9142" w14:textId="77777777" w:rsidR="00194F63" w:rsidRDefault="00194F63">
      <w:pPr>
        <w:ind w:firstLine="4830"/>
        <w:jc w:val="right"/>
        <w:rPr>
          <w:rFonts w:ascii="Arial" w:hAnsi="Arial" w:cs="Arial"/>
          <w:sz w:val="20"/>
          <w:szCs w:val="20"/>
        </w:rPr>
      </w:pPr>
    </w:p>
    <w:p w14:paraId="49C770BC" w14:textId="77777777" w:rsidR="00194F63" w:rsidRDefault="00194F63">
      <w:pPr>
        <w:ind w:firstLine="4830"/>
        <w:jc w:val="right"/>
        <w:rPr>
          <w:rFonts w:ascii="Arial" w:hAnsi="Arial" w:cs="Arial"/>
          <w:sz w:val="20"/>
          <w:szCs w:val="20"/>
        </w:rPr>
      </w:pPr>
    </w:p>
    <w:p w14:paraId="033CBB63" w14:textId="77777777" w:rsidR="00194F63" w:rsidRDefault="00194F63">
      <w:pPr>
        <w:ind w:firstLine="4830"/>
        <w:jc w:val="right"/>
        <w:rPr>
          <w:rFonts w:ascii="Arial" w:hAnsi="Arial" w:cs="Arial"/>
          <w:sz w:val="20"/>
          <w:szCs w:val="20"/>
        </w:rPr>
      </w:pPr>
    </w:p>
    <w:p w14:paraId="4BED6555" w14:textId="77777777" w:rsidR="00194F63" w:rsidRDefault="00194F63">
      <w:pPr>
        <w:ind w:firstLine="4830"/>
        <w:jc w:val="right"/>
        <w:rPr>
          <w:rFonts w:ascii="Arial" w:hAnsi="Arial" w:cs="Arial"/>
          <w:sz w:val="20"/>
          <w:szCs w:val="20"/>
        </w:rPr>
      </w:pPr>
    </w:p>
    <w:p w14:paraId="6D5559B3" w14:textId="77777777" w:rsidR="00194F63" w:rsidRDefault="00194F63">
      <w:pPr>
        <w:ind w:firstLine="4830"/>
        <w:jc w:val="right"/>
        <w:rPr>
          <w:rFonts w:ascii="Arial" w:hAnsi="Arial" w:cs="Arial"/>
          <w:sz w:val="20"/>
          <w:szCs w:val="20"/>
        </w:rPr>
      </w:pPr>
    </w:p>
    <w:p w14:paraId="7E5F277A" w14:textId="77777777" w:rsidR="00194F63" w:rsidRDefault="00194F63">
      <w:pPr>
        <w:ind w:firstLine="4830"/>
        <w:jc w:val="right"/>
        <w:rPr>
          <w:rFonts w:ascii="Arial" w:hAnsi="Arial" w:cs="Arial"/>
          <w:sz w:val="20"/>
          <w:szCs w:val="20"/>
        </w:rPr>
      </w:pPr>
    </w:p>
    <w:p w14:paraId="237A727A" w14:textId="77777777" w:rsidR="00194F63" w:rsidRDefault="00194F63">
      <w:pPr>
        <w:ind w:firstLine="4830"/>
        <w:jc w:val="right"/>
        <w:rPr>
          <w:rFonts w:ascii="Arial" w:hAnsi="Arial" w:cs="Arial"/>
          <w:sz w:val="20"/>
          <w:szCs w:val="20"/>
        </w:rPr>
      </w:pPr>
    </w:p>
    <w:p w14:paraId="2B866F3D" w14:textId="77777777" w:rsidR="00194F63" w:rsidRDefault="00194F63">
      <w:pPr>
        <w:ind w:firstLine="4830"/>
        <w:jc w:val="right"/>
        <w:rPr>
          <w:rFonts w:ascii="Arial" w:hAnsi="Arial" w:cs="Arial"/>
          <w:sz w:val="20"/>
          <w:szCs w:val="20"/>
        </w:rPr>
      </w:pPr>
    </w:p>
    <w:p w14:paraId="5F66447C" w14:textId="77777777" w:rsidR="00194F63" w:rsidRDefault="00194F63">
      <w:pPr>
        <w:ind w:firstLine="4830"/>
        <w:jc w:val="right"/>
        <w:rPr>
          <w:rFonts w:ascii="Arial" w:hAnsi="Arial" w:cs="Arial"/>
          <w:sz w:val="20"/>
          <w:szCs w:val="20"/>
        </w:rPr>
      </w:pPr>
    </w:p>
    <w:p w14:paraId="715E3444" w14:textId="77777777" w:rsidR="00194F63" w:rsidRDefault="00194F63">
      <w:pPr>
        <w:ind w:firstLine="4830"/>
        <w:jc w:val="right"/>
        <w:rPr>
          <w:rFonts w:ascii="Arial" w:hAnsi="Arial" w:cs="Arial"/>
          <w:sz w:val="20"/>
          <w:szCs w:val="20"/>
        </w:rPr>
      </w:pPr>
    </w:p>
    <w:p w14:paraId="46081222" w14:textId="77777777" w:rsidR="00194F63" w:rsidRDefault="00194F63">
      <w:pPr>
        <w:ind w:firstLine="4830"/>
        <w:jc w:val="right"/>
        <w:rPr>
          <w:rFonts w:ascii="Arial" w:hAnsi="Arial" w:cs="Arial"/>
          <w:sz w:val="20"/>
          <w:szCs w:val="20"/>
        </w:rPr>
      </w:pPr>
    </w:p>
    <w:p w14:paraId="3EAC7EE3" w14:textId="77777777" w:rsidR="00194F63" w:rsidRDefault="00194F63">
      <w:pPr>
        <w:ind w:firstLine="4830"/>
        <w:jc w:val="right"/>
        <w:rPr>
          <w:rFonts w:ascii="Arial" w:hAnsi="Arial" w:cs="Arial"/>
          <w:sz w:val="20"/>
          <w:szCs w:val="20"/>
        </w:rPr>
      </w:pPr>
    </w:p>
    <w:p w14:paraId="7A8CB0D0" w14:textId="77777777" w:rsidR="00194F63" w:rsidRDefault="00194F63">
      <w:pPr>
        <w:ind w:firstLine="4830"/>
        <w:jc w:val="right"/>
        <w:rPr>
          <w:rFonts w:ascii="Arial" w:hAnsi="Arial" w:cs="Arial"/>
          <w:sz w:val="20"/>
          <w:szCs w:val="20"/>
        </w:rPr>
      </w:pPr>
    </w:p>
    <w:p w14:paraId="0268206A" w14:textId="77777777" w:rsidR="00194F63" w:rsidRDefault="00194F63">
      <w:pPr>
        <w:ind w:firstLine="4830"/>
        <w:jc w:val="right"/>
        <w:rPr>
          <w:rFonts w:ascii="Arial" w:hAnsi="Arial" w:cs="Arial"/>
          <w:sz w:val="20"/>
          <w:szCs w:val="20"/>
        </w:rPr>
      </w:pPr>
    </w:p>
    <w:p w14:paraId="6FB037EE" w14:textId="77777777" w:rsidR="00194F63" w:rsidRDefault="00194F63">
      <w:pPr>
        <w:ind w:firstLine="4830"/>
        <w:jc w:val="right"/>
        <w:rPr>
          <w:rFonts w:ascii="Arial" w:hAnsi="Arial" w:cs="Arial"/>
          <w:sz w:val="20"/>
          <w:szCs w:val="20"/>
        </w:rPr>
      </w:pPr>
    </w:p>
    <w:p w14:paraId="565E92DC" w14:textId="77777777" w:rsidR="00194F63" w:rsidRDefault="00194F63">
      <w:pPr>
        <w:ind w:firstLine="4830"/>
        <w:jc w:val="right"/>
        <w:rPr>
          <w:rFonts w:ascii="Arial" w:hAnsi="Arial" w:cs="Arial"/>
          <w:sz w:val="20"/>
          <w:szCs w:val="20"/>
        </w:rPr>
      </w:pPr>
    </w:p>
    <w:p w14:paraId="0534D3F9" w14:textId="77777777" w:rsidR="00194F63" w:rsidRDefault="00194F63">
      <w:pPr>
        <w:ind w:firstLine="4830"/>
        <w:jc w:val="right"/>
        <w:rPr>
          <w:rFonts w:ascii="Arial" w:hAnsi="Arial" w:cs="Arial"/>
          <w:sz w:val="20"/>
          <w:szCs w:val="20"/>
        </w:rPr>
      </w:pPr>
    </w:p>
    <w:p w14:paraId="56B4A6F6" w14:textId="77777777" w:rsidR="00EC12A9" w:rsidRDefault="00EC12A9">
      <w:pPr>
        <w:ind w:firstLine="4830"/>
        <w:jc w:val="right"/>
        <w:rPr>
          <w:rFonts w:ascii="Arial" w:hAnsi="Arial" w:cs="Arial"/>
          <w:sz w:val="20"/>
          <w:szCs w:val="20"/>
        </w:rPr>
      </w:pPr>
    </w:p>
    <w:p w14:paraId="6B760B59" w14:textId="77777777" w:rsidR="00EC12A9" w:rsidRDefault="00EC12A9">
      <w:pPr>
        <w:ind w:firstLine="4830"/>
        <w:jc w:val="right"/>
        <w:rPr>
          <w:rFonts w:ascii="Arial" w:hAnsi="Arial" w:cs="Arial"/>
          <w:sz w:val="20"/>
          <w:szCs w:val="20"/>
        </w:rPr>
      </w:pPr>
    </w:p>
    <w:p w14:paraId="2A9E4953" w14:textId="77777777" w:rsidR="003E37C3" w:rsidRDefault="003E37C3">
      <w:pPr>
        <w:ind w:firstLine="4830"/>
        <w:jc w:val="right"/>
        <w:rPr>
          <w:rFonts w:ascii="Arial" w:hAnsi="Arial" w:cs="Arial"/>
          <w:sz w:val="20"/>
          <w:szCs w:val="20"/>
        </w:rPr>
      </w:pPr>
    </w:p>
    <w:p w14:paraId="156FAF86" w14:textId="77777777" w:rsidR="00EC12A9" w:rsidRDefault="00EC12A9">
      <w:pPr>
        <w:ind w:firstLine="4830"/>
        <w:jc w:val="right"/>
        <w:rPr>
          <w:rFonts w:ascii="Arial" w:hAnsi="Arial" w:cs="Arial"/>
          <w:sz w:val="20"/>
          <w:szCs w:val="20"/>
        </w:rPr>
      </w:pPr>
    </w:p>
    <w:p w14:paraId="78AD6E42" w14:textId="77777777" w:rsidR="00EC12A9" w:rsidRDefault="00EC12A9">
      <w:pPr>
        <w:ind w:firstLine="4830"/>
        <w:jc w:val="right"/>
        <w:rPr>
          <w:rFonts w:ascii="Arial" w:hAnsi="Arial" w:cs="Arial"/>
          <w:sz w:val="20"/>
          <w:szCs w:val="20"/>
        </w:rPr>
      </w:pPr>
    </w:p>
    <w:p w14:paraId="306BDE3A" w14:textId="77777777" w:rsidR="00EC12A9" w:rsidRDefault="00EC12A9">
      <w:pPr>
        <w:ind w:firstLine="4830"/>
        <w:jc w:val="right"/>
        <w:rPr>
          <w:rFonts w:ascii="Arial" w:hAnsi="Arial" w:cs="Arial"/>
          <w:sz w:val="20"/>
          <w:szCs w:val="20"/>
        </w:rPr>
      </w:pPr>
    </w:p>
    <w:p w14:paraId="3539217A" w14:textId="77777777" w:rsidR="00E0158E" w:rsidRDefault="00E0158E">
      <w:pPr>
        <w:ind w:firstLine="4830"/>
        <w:jc w:val="right"/>
        <w:rPr>
          <w:rFonts w:ascii="Arial" w:hAnsi="Arial" w:cs="Arial"/>
          <w:sz w:val="20"/>
          <w:szCs w:val="20"/>
        </w:rPr>
      </w:pPr>
    </w:p>
    <w:p w14:paraId="6BC606F5" w14:textId="77777777" w:rsidR="00E0158E" w:rsidRDefault="00E0158E">
      <w:pPr>
        <w:ind w:firstLine="4830"/>
        <w:jc w:val="right"/>
        <w:rPr>
          <w:rFonts w:ascii="Arial" w:hAnsi="Arial" w:cs="Arial"/>
          <w:sz w:val="20"/>
          <w:szCs w:val="20"/>
        </w:rPr>
      </w:pPr>
    </w:p>
    <w:p w14:paraId="2705C357" w14:textId="77777777" w:rsidR="00E0158E" w:rsidRDefault="00E0158E">
      <w:pPr>
        <w:ind w:firstLine="4830"/>
        <w:jc w:val="right"/>
        <w:rPr>
          <w:rFonts w:ascii="Arial" w:hAnsi="Arial" w:cs="Arial"/>
          <w:sz w:val="20"/>
          <w:szCs w:val="20"/>
        </w:rPr>
      </w:pPr>
    </w:p>
    <w:p w14:paraId="2323AE75" w14:textId="77777777" w:rsidR="00E0158E" w:rsidRDefault="00E0158E">
      <w:pPr>
        <w:ind w:firstLine="4830"/>
        <w:jc w:val="right"/>
        <w:rPr>
          <w:rFonts w:ascii="Arial" w:hAnsi="Arial" w:cs="Arial"/>
          <w:sz w:val="20"/>
          <w:szCs w:val="20"/>
        </w:rPr>
      </w:pPr>
    </w:p>
    <w:p w14:paraId="2AE88DC8" w14:textId="77777777" w:rsidR="00E0158E" w:rsidRDefault="00E0158E">
      <w:pPr>
        <w:ind w:firstLine="4830"/>
        <w:jc w:val="right"/>
        <w:rPr>
          <w:rFonts w:ascii="Arial" w:hAnsi="Arial" w:cs="Arial"/>
          <w:sz w:val="20"/>
          <w:szCs w:val="20"/>
        </w:rPr>
      </w:pPr>
    </w:p>
    <w:p w14:paraId="3693EBE0" w14:textId="77777777" w:rsidR="008D5D6B" w:rsidRDefault="008D5D6B">
      <w:pPr>
        <w:ind w:firstLine="4830"/>
        <w:jc w:val="right"/>
        <w:rPr>
          <w:rFonts w:ascii="Arial" w:hAnsi="Arial" w:cs="Arial"/>
          <w:sz w:val="20"/>
          <w:szCs w:val="20"/>
        </w:rPr>
      </w:pPr>
    </w:p>
    <w:p w14:paraId="63CCCF62" w14:textId="77777777" w:rsidR="008D5D6B" w:rsidRDefault="008D5D6B">
      <w:pPr>
        <w:ind w:firstLine="4830"/>
        <w:jc w:val="right"/>
        <w:rPr>
          <w:rFonts w:ascii="Arial" w:hAnsi="Arial" w:cs="Arial"/>
          <w:sz w:val="20"/>
          <w:szCs w:val="20"/>
        </w:rPr>
      </w:pPr>
    </w:p>
    <w:p w14:paraId="433CC8BB" w14:textId="77777777" w:rsidR="008D5D6B" w:rsidRDefault="008D5D6B">
      <w:pPr>
        <w:ind w:firstLine="4830"/>
        <w:jc w:val="right"/>
        <w:rPr>
          <w:rFonts w:ascii="Arial" w:hAnsi="Arial" w:cs="Arial"/>
          <w:sz w:val="20"/>
          <w:szCs w:val="20"/>
        </w:rPr>
      </w:pPr>
    </w:p>
    <w:p w14:paraId="0DED7784" w14:textId="77777777" w:rsidR="00E0158E" w:rsidRDefault="00E0158E">
      <w:pPr>
        <w:ind w:firstLine="4830"/>
        <w:jc w:val="right"/>
        <w:rPr>
          <w:rFonts w:ascii="Arial" w:hAnsi="Arial" w:cs="Arial"/>
          <w:sz w:val="20"/>
          <w:szCs w:val="20"/>
        </w:rPr>
      </w:pPr>
    </w:p>
    <w:p w14:paraId="6A0EC4AA" w14:textId="6EE30C8A" w:rsidR="00E0158E" w:rsidRDefault="00E0158E">
      <w:pPr>
        <w:ind w:firstLine="4830"/>
        <w:jc w:val="right"/>
        <w:rPr>
          <w:rFonts w:ascii="Arial" w:hAnsi="Arial" w:cs="Arial"/>
          <w:sz w:val="20"/>
          <w:szCs w:val="20"/>
        </w:rPr>
      </w:pPr>
    </w:p>
    <w:p w14:paraId="1764E9AB" w14:textId="15650F61" w:rsidR="00DE06C6" w:rsidRDefault="00DE06C6">
      <w:pPr>
        <w:ind w:firstLine="4830"/>
        <w:jc w:val="right"/>
        <w:rPr>
          <w:rFonts w:ascii="Arial" w:hAnsi="Arial" w:cs="Arial"/>
          <w:sz w:val="20"/>
          <w:szCs w:val="20"/>
        </w:rPr>
      </w:pPr>
    </w:p>
    <w:p w14:paraId="610BAFF0" w14:textId="186970C4" w:rsidR="00DE06C6" w:rsidRDefault="00DE06C6">
      <w:pPr>
        <w:ind w:firstLine="4830"/>
        <w:jc w:val="right"/>
        <w:rPr>
          <w:rFonts w:ascii="Arial" w:hAnsi="Arial" w:cs="Arial"/>
          <w:sz w:val="20"/>
          <w:szCs w:val="20"/>
        </w:rPr>
      </w:pPr>
    </w:p>
    <w:p w14:paraId="2017DC3B" w14:textId="4E6892C8" w:rsidR="00DE06C6" w:rsidRDefault="00DE06C6">
      <w:pPr>
        <w:ind w:firstLine="4830"/>
        <w:jc w:val="right"/>
        <w:rPr>
          <w:rFonts w:ascii="Arial" w:hAnsi="Arial" w:cs="Arial"/>
          <w:sz w:val="20"/>
          <w:szCs w:val="20"/>
        </w:rPr>
      </w:pPr>
    </w:p>
    <w:p w14:paraId="1CD3EA36" w14:textId="08CCCE25" w:rsidR="00DE06C6" w:rsidRDefault="00DE06C6">
      <w:pPr>
        <w:ind w:firstLine="4830"/>
        <w:jc w:val="right"/>
        <w:rPr>
          <w:rFonts w:ascii="Arial" w:hAnsi="Arial" w:cs="Arial"/>
          <w:sz w:val="20"/>
          <w:szCs w:val="20"/>
        </w:rPr>
      </w:pPr>
    </w:p>
    <w:p w14:paraId="340D2195" w14:textId="77777777" w:rsidR="00DE06C6" w:rsidRDefault="00DE06C6">
      <w:pPr>
        <w:ind w:firstLine="4830"/>
        <w:jc w:val="right"/>
        <w:rPr>
          <w:rFonts w:ascii="Arial" w:hAnsi="Arial" w:cs="Arial"/>
          <w:sz w:val="20"/>
          <w:szCs w:val="20"/>
        </w:rPr>
      </w:pPr>
    </w:p>
    <w:p w14:paraId="539B930F" w14:textId="77777777" w:rsidR="00E0158E" w:rsidRDefault="00E0158E">
      <w:pPr>
        <w:ind w:firstLine="4830"/>
        <w:jc w:val="right"/>
        <w:rPr>
          <w:rFonts w:ascii="Arial" w:hAnsi="Arial" w:cs="Arial"/>
          <w:sz w:val="20"/>
          <w:szCs w:val="20"/>
        </w:rPr>
      </w:pPr>
    </w:p>
    <w:p w14:paraId="12659678" w14:textId="77777777" w:rsidR="00940390" w:rsidRDefault="00940390">
      <w:pPr>
        <w:ind w:firstLine="4830"/>
        <w:jc w:val="right"/>
        <w:rPr>
          <w:rFonts w:ascii="Arial" w:hAnsi="Arial" w:cs="Arial"/>
          <w:sz w:val="20"/>
          <w:szCs w:val="20"/>
        </w:rPr>
      </w:pPr>
    </w:p>
    <w:p w14:paraId="5E4A4246" w14:textId="77777777" w:rsidR="00940390" w:rsidRDefault="00940390" w:rsidP="00E230E0">
      <w:pPr>
        <w:ind w:firstLine="4830"/>
        <w:jc w:val="right"/>
        <w:rPr>
          <w:rFonts w:ascii="Times New Roman CYR" w:hAnsi="Times New Roman CYR" w:cs="Times New Roman CYR"/>
          <w:color w:val="000000"/>
        </w:rPr>
      </w:pPr>
      <w:r>
        <w:rPr>
          <w:rFonts w:ascii="Arial" w:hAnsi="Arial" w:cs="Arial"/>
          <w:sz w:val="20"/>
          <w:szCs w:val="20"/>
        </w:rPr>
        <w:t>Приложение №8</w:t>
      </w:r>
    </w:p>
    <w:p w14:paraId="61DD589C" w14:textId="56E2D126" w:rsidR="00AF1E2A" w:rsidRPr="003E37C3" w:rsidRDefault="00AF1E2A" w:rsidP="00E230E0">
      <w:pPr>
        <w:jc w:val="right"/>
        <w:rPr>
          <w:color w:val="000000"/>
          <w:sz w:val="20"/>
          <w:szCs w:val="20"/>
        </w:rPr>
      </w:pPr>
      <w:r w:rsidRPr="003E37C3">
        <w:rPr>
          <w:color w:val="000000"/>
          <w:sz w:val="20"/>
          <w:szCs w:val="20"/>
        </w:rPr>
        <w:t xml:space="preserve">                                                                                                к </w:t>
      </w:r>
      <w:r w:rsidR="005F7EB4">
        <w:rPr>
          <w:color w:val="000000"/>
          <w:sz w:val="20"/>
          <w:szCs w:val="20"/>
        </w:rPr>
        <w:t>р</w:t>
      </w:r>
      <w:r w:rsidRPr="003E37C3">
        <w:rPr>
          <w:color w:val="000000"/>
          <w:sz w:val="20"/>
          <w:szCs w:val="20"/>
        </w:rPr>
        <w:t xml:space="preserve">ешению </w:t>
      </w:r>
      <w:r w:rsidR="005F7EB4">
        <w:rPr>
          <w:color w:val="000000"/>
          <w:sz w:val="20"/>
          <w:szCs w:val="20"/>
        </w:rPr>
        <w:t>С</w:t>
      </w:r>
      <w:r w:rsidRPr="003E37C3">
        <w:rPr>
          <w:color w:val="000000"/>
          <w:sz w:val="20"/>
          <w:szCs w:val="20"/>
        </w:rPr>
        <w:t xml:space="preserve">обрания депутатов </w:t>
      </w:r>
    </w:p>
    <w:p w14:paraId="039D4911" w14:textId="77777777" w:rsidR="00AF1E2A" w:rsidRPr="003E37C3" w:rsidRDefault="00AF1E2A" w:rsidP="00E230E0">
      <w:pPr>
        <w:jc w:val="right"/>
        <w:rPr>
          <w:color w:val="000000"/>
          <w:sz w:val="20"/>
          <w:szCs w:val="20"/>
        </w:rPr>
      </w:pPr>
      <w:proofErr w:type="spellStart"/>
      <w:r w:rsidRPr="003E37C3">
        <w:rPr>
          <w:color w:val="000000"/>
          <w:sz w:val="20"/>
          <w:szCs w:val="20"/>
        </w:rPr>
        <w:t>Волоконского</w:t>
      </w:r>
      <w:proofErr w:type="spellEnd"/>
      <w:r w:rsidRPr="003E37C3">
        <w:rPr>
          <w:color w:val="000000"/>
          <w:sz w:val="20"/>
          <w:szCs w:val="20"/>
        </w:rPr>
        <w:t xml:space="preserve"> сельсовета Большесолдатского</w:t>
      </w:r>
    </w:p>
    <w:p w14:paraId="4408D656" w14:textId="567E9125" w:rsidR="00AF1E2A" w:rsidRPr="003E37C3" w:rsidRDefault="00AF1E2A" w:rsidP="00E230E0">
      <w:pPr>
        <w:jc w:val="right"/>
        <w:rPr>
          <w:color w:val="000000"/>
          <w:sz w:val="20"/>
          <w:szCs w:val="20"/>
        </w:rPr>
      </w:pPr>
      <w:r w:rsidRPr="003E37C3">
        <w:rPr>
          <w:color w:val="000000"/>
          <w:sz w:val="20"/>
          <w:szCs w:val="20"/>
        </w:rPr>
        <w:t xml:space="preserve">                                                                                                        района Курской области «О бюджете </w:t>
      </w:r>
    </w:p>
    <w:p w14:paraId="22136DD2" w14:textId="50931953" w:rsidR="00AF1E2A" w:rsidRPr="003E37C3" w:rsidRDefault="00AF1E2A" w:rsidP="00E230E0">
      <w:pPr>
        <w:jc w:val="right"/>
        <w:rPr>
          <w:color w:val="000000"/>
          <w:sz w:val="20"/>
          <w:szCs w:val="20"/>
        </w:rPr>
      </w:pPr>
      <w:r w:rsidRPr="003E37C3">
        <w:rPr>
          <w:color w:val="000000"/>
          <w:sz w:val="20"/>
          <w:szCs w:val="20"/>
        </w:rPr>
        <w:t xml:space="preserve"> муниципального образования «</w:t>
      </w:r>
      <w:proofErr w:type="spellStart"/>
      <w:r w:rsidRPr="003E37C3">
        <w:rPr>
          <w:color w:val="000000"/>
          <w:sz w:val="20"/>
          <w:szCs w:val="20"/>
        </w:rPr>
        <w:t>Волоконский</w:t>
      </w:r>
      <w:proofErr w:type="spellEnd"/>
    </w:p>
    <w:p w14:paraId="5E68DD31" w14:textId="77777777" w:rsidR="00AF1E2A" w:rsidRPr="003E37C3" w:rsidRDefault="00AF1E2A" w:rsidP="00E230E0">
      <w:pPr>
        <w:jc w:val="right"/>
        <w:rPr>
          <w:color w:val="000000"/>
          <w:sz w:val="20"/>
          <w:szCs w:val="20"/>
        </w:rPr>
      </w:pPr>
      <w:r w:rsidRPr="003E37C3">
        <w:rPr>
          <w:color w:val="000000"/>
          <w:sz w:val="20"/>
          <w:szCs w:val="20"/>
        </w:rPr>
        <w:t xml:space="preserve">                                                                                                        сельсовет» Большесолдатского района </w:t>
      </w:r>
    </w:p>
    <w:p w14:paraId="77FA7AB6" w14:textId="77777777" w:rsidR="00AF1E2A" w:rsidRPr="003E37C3" w:rsidRDefault="00AF1E2A" w:rsidP="00E230E0">
      <w:pPr>
        <w:jc w:val="right"/>
        <w:rPr>
          <w:color w:val="000000"/>
          <w:sz w:val="20"/>
          <w:szCs w:val="20"/>
        </w:rPr>
      </w:pPr>
      <w:r w:rsidRPr="003E37C3">
        <w:rPr>
          <w:color w:val="000000"/>
          <w:sz w:val="20"/>
          <w:szCs w:val="20"/>
        </w:rPr>
        <w:t xml:space="preserve">                                                                                                            Курской области на 20</w:t>
      </w:r>
      <w:r w:rsidR="002552D5">
        <w:rPr>
          <w:color w:val="000000"/>
          <w:sz w:val="20"/>
          <w:szCs w:val="20"/>
        </w:rPr>
        <w:t>2</w:t>
      </w:r>
      <w:r w:rsidR="0048180D">
        <w:rPr>
          <w:color w:val="000000"/>
          <w:sz w:val="20"/>
          <w:szCs w:val="20"/>
        </w:rPr>
        <w:t>1</w:t>
      </w:r>
      <w:r w:rsidRPr="003E37C3">
        <w:rPr>
          <w:color w:val="000000"/>
          <w:sz w:val="20"/>
          <w:szCs w:val="20"/>
        </w:rPr>
        <w:t xml:space="preserve"> год и </w:t>
      </w:r>
      <w:proofErr w:type="spellStart"/>
      <w:r w:rsidR="00F56460">
        <w:rPr>
          <w:color w:val="000000"/>
          <w:sz w:val="20"/>
          <w:szCs w:val="20"/>
        </w:rPr>
        <w:t>на</w:t>
      </w:r>
      <w:r w:rsidRPr="003E37C3">
        <w:rPr>
          <w:color w:val="000000"/>
          <w:sz w:val="20"/>
          <w:szCs w:val="20"/>
        </w:rPr>
        <w:t>плановый</w:t>
      </w:r>
      <w:proofErr w:type="spellEnd"/>
      <w:r w:rsidRPr="003E37C3">
        <w:rPr>
          <w:color w:val="000000"/>
          <w:sz w:val="20"/>
          <w:szCs w:val="20"/>
        </w:rPr>
        <w:t xml:space="preserve"> </w:t>
      </w:r>
    </w:p>
    <w:p w14:paraId="5F42971E" w14:textId="77777777" w:rsidR="00AF1E2A" w:rsidRPr="003E37C3" w:rsidRDefault="00AF1E2A" w:rsidP="00E230E0">
      <w:pPr>
        <w:jc w:val="right"/>
        <w:rPr>
          <w:color w:val="000000"/>
          <w:sz w:val="20"/>
          <w:szCs w:val="20"/>
        </w:rPr>
      </w:pPr>
      <w:r w:rsidRPr="003E37C3">
        <w:rPr>
          <w:color w:val="000000"/>
          <w:sz w:val="20"/>
          <w:szCs w:val="20"/>
        </w:rPr>
        <w:t xml:space="preserve">                                                                                     период 20</w:t>
      </w:r>
      <w:r w:rsidR="007C265F">
        <w:rPr>
          <w:color w:val="000000"/>
          <w:sz w:val="20"/>
          <w:szCs w:val="20"/>
        </w:rPr>
        <w:t>2</w:t>
      </w:r>
      <w:r w:rsidR="0048180D">
        <w:rPr>
          <w:color w:val="000000"/>
          <w:sz w:val="20"/>
          <w:szCs w:val="20"/>
        </w:rPr>
        <w:t>2</w:t>
      </w:r>
      <w:r w:rsidRPr="003E37C3">
        <w:rPr>
          <w:color w:val="000000"/>
          <w:sz w:val="20"/>
          <w:szCs w:val="20"/>
        </w:rPr>
        <w:t xml:space="preserve"> и 202</w:t>
      </w:r>
      <w:r w:rsidR="0048180D">
        <w:rPr>
          <w:color w:val="000000"/>
          <w:sz w:val="20"/>
          <w:szCs w:val="20"/>
        </w:rPr>
        <w:t>3</w:t>
      </w:r>
      <w:r w:rsidRPr="003E37C3">
        <w:rPr>
          <w:color w:val="000000"/>
          <w:sz w:val="20"/>
          <w:szCs w:val="20"/>
        </w:rPr>
        <w:t xml:space="preserve"> годов»                                                                                                                        </w:t>
      </w:r>
    </w:p>
    <w:p w14:paraId="18AC559C" w14:textId="77777777" w:rsidR="00AF1E2A" w:rsidRPr="003E37C3" w:rsidRDefault="00AF1E2A" w:rsidP="00E230E0">
      <w:pPr>
        <w:ind w:firstLine="4830"/>
        <w:jc w:val="right"/>
        <w:rPr>
          <w:sz w:val="20"/>
          <w:szCs w:val="20"/>
        </w:rPr>
      </w:pPr>
      <w:r w:rsidRPr="003E37C3">
        <w:rPr>
          <w:color w:val="000000"/>
          <w:sz w:val="20"/>
          <w:szCs w:val="20"/>
        </w:rPr>
        <w:t>от _________20</w:t>
      </w:r>
      <w:r w:rsidR="0048180D">
        <w:rPr>
          <w:color w:val="000000"/>
          <w:sz w:val="20"/>
          <w:szCs w:val="20"/>
        </w:rPr>
        <w:t>20</w:t>
      </w:r>
      <w:r w:rsidRPr="003E37C3">
        <w:rPr>
          <w:color w:val="000000"/>
          <w:sz w:val="20"/>
          <w:szCs w:val="20"/>
        </w:rPr>
        <w:t>года №___</w:t>
      </w:r>
    </w:p>
    <w:p w14:paraId="265CF0E1" w14:textId="77777777" w:rsidR="00940390" w:rsidRPr="003E37C3" w:rsidRDefault="00940390">
      <w:pPr>
        <w:ind w:firstLine="4830"/>
        <w:jc w:val="right"/>
        <w:rPr>
          <w:rFonts w:ascii="Arial" w:hAnsi="Arial" w:cs="Arial"/>
          <w:sz w:val="20"/>
          <w:szCs w:val="20"/>
        </w:rPr>
      </w:pPr>
    </w:p>
    <w:p w14:paraId="5691ABD9" w14:textId="77777777" w:rsidR="00940390" w:rsidRDefault="00940390">
      <w:pPr>
        <w:ind w:firstLine="4830"/>
        <w:jc w:val="right"/>
        <w:rPr>
          <w:rFonts w:ascii="Arial" w:hAnsi="Arial" w:cs="Arial"/>
          <w:sz w:val="20"/>
          <w:szCs w:val="20"/>
        </w:rPr>
      </w:pPr>
    </w:p>
    <w:p w14:paraId="2D7A81F2" w14:textId="3FF38646" w:rsidR="003E37C3" w:rsidRDefault="00940390" w:rsidP="003E37C3">
      <w:pPr>
        <w:pStyle w:val="211"/>
        <w:ind w:left="70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Распределение </w:t>
      </w:r>
      <w:r w:rsidR="00F70B30">
        <w:rPr>
          <w:rFonts w:ascii="Arial" w:hAnsi="Arial" w:cs="Arial"/>
          <w:b/>
          <w:sz w:val="22"/>
          <w:szCs w:val="22"/>
        </w:rPr>
        <w:t>бюджетных ассигнований</w:t>
      </w:r>
      <w:r>
        <w:rPr>
          <w:rFonts w:ascii="Arial" w:hAnsi="Arial" w:cs="Arial"/>
          <w:b/>
          <w:sz w:val="22"/>
          <w:szCs w:val="22"/>
        </w:rPr>
        <w:t xml:space="preserve"> по разделам, подразделам, целевым статьям (муниципальным программам и не программным направлениям деятельности), группам видов    классификации </w:t>
      </w:r>
      <w:proofErr w:type="gramStart"/>
      <w:r>
        <w:rPr>
          <w:rFonts w:ascii="Arial" w:hAnsi="Arial" w:cs="Arial"/>
          <w:b/>
          <w:sz w:val="22"/>
          <w:szCs w:val="22"/>
        </w:rPr>
        <w:t xml:space="preserve">расходов </w:t>
      </w:r>
      <w:r w:rsidR="00F70B30">
        <w:rPr>
          <w:rFonts w:ascii="Arial" w:hAnsi="Arial" w:cs="Arial"/>
          <w:b/>
          <w:sz w:val="22"/>
          <w:szCs w:val="22"/>
        </w:rPr>
        <w:t xml:space="preserve"> бюджета</w:t>
      </w:r>
      <w:proofErr w:type="gramEnd"/>
      <w:r w:rsidR="00F70B30">
        <w:rPr>
          <w:rFonts w:ascii="Arial" w:hAnsi="Arial" w:cs="Arial"/>
          <w:b/>
          <w:sz w:val="22"/>
          <w:szCs w:val="22"/>
        </w:rPr>
        <w:t xml:space="preserve"> муниципального образования «</w:t>
      </w:r>
      <w:proofErr w:type="spellStart"/>
      <w:r w:rsidR="00F70B30">
        <w:rPr>
          <w:rFonts w:ascii="Arial" w:hAnsi="Arial" w:cs="Arial"/>
          <w:b/>
          <w:sz w:val="22"/>
          <w:szCs w:val="22"/>
        </w:rPr>
        <w:t>Волоконский</w:t>
      </w:r>
      <w:proofErr w:type="spellEnd"/>
      <w:r w:rsidR="00F70B30">
        <w:rPr>
          <w:rFonts w:ascii="Arial" w:hAnsi="Arial" w:cs="Arial"/>
          <w:b/>
          <w:sz w:val="22"/>
          <w:szCs w:val="22"/>
        </w:rPr>
        <w:t xml:space="preserve"> сельсовет» Большесолдатского района Курской области</w:t>
      </w:r>
    </w:p>
    <w:p w14:paraId="4FD7D9C9" w14:textId="77777777" w:rsidR="00940390" w:rsidRDefault="00F70B30" w:rsidP="003E37C3">
      <w:pPr>
        <w:pStyle w:val="211"/>
        <w:ind w:left="70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на плановый период 20</w:t>
      </w:r>
      <w:r w:rsidR="008D5D6B">
        <w:rPr>
          <w:rFonts w:ascii="Arial" w:hAnsi="Arial" w:cs="Arial"/>
          <w:b/>
          <w:sz w:val="22"/>
          <w:szCs w:val="22"/>
        </w:rPr>
        <w:t>22</w:t>
      </w:r>
      <w:r w:rsidR="00E0158E">
        <w:rPr>
          <w:rFonts w:ascii="Arial" w:hAnsi="Arial" w:cs="Arial"/>
          <w:b/>
          <w:sz w:val="22"/>
          <w:szCs w:val="22"/>
        </w:rPr>
        <w:t xml:space="preserve"> и </w:t>
      </w:r>
      <w:r>
        <w:rPr>
          <w:rFonts w:ascii="Arial" w:hAnsi="Arial" w:cs="Arial"/>
          <w:b/>
          <w:sz w:val="22"/>
          <w:szCs w:val="22"/>
        </w:rPr>
        <w:t>20</w:t>
      </w:r>
      <w:r w:rsidR="00AF1E2A">
        <w:rPr>
          <w:rFonts w:ascii="Arial" w:hAnsi="Arial" w:cs="Arial"/>
          <w:b/>
          <w:sz w:val="22"/>
          <w:szCs w:val="22"/>
        </w:rPr>
        <w:t>2</w:t>
      </w:r>
      <w:r w:rsidR="008D5D6B">
        <w:rPr>
          <w:rFonts w:ascii="Arial" w:hAnsi="Arial" w:cs="Arial"/>
          <w:b/>
          <w:sz w:val="22"/>
          <w:szCs w:val="22"/>
        </w:rPr>
        <w:t>3</w:t>
      </w:r>
      <w:r>
        <w:rPr>
          <w:rFonts w:ascii="Arial" w:hAnsi="Arial" w:cs="Arial"/>
          <w:b/>
          <w:sz w:val="22"/>
          <w:szCs w:val="22"/>
        </w:rPr>
        <w:t xml:space="preserve"> годов</w:t>
      </w:r>
    </w:p>
    <w:p w14:paraId="26CAC8B1" w14:textId="77777777" w:rsidR="003E37C3" w:rsidRPr="00F70B30" w:rsidRDefault="003E37C3" w:rsidP="003E37C3">
      <w:pPr>
        <w:pStyle w:val="211"/>
        <w:ind w:left="708"/>
        <w:rPr>
          <w:rFonts w:ascii="Arial" w:hAnsi="Arial" w:cs="Arial"/>
          <w:b/>
          <w:sz w:val="22"/>
          <w:szCs w:val="22"/>
        </w:rPr>
      </w:pPr>
    </w:p>
    <w:p w14:paraId="4C81EB84" w14:textId="363F59AC" w:rsidR="00940390" w:rsidRPr="003E37C3" w:rsidRDefault="00CC4529" w:rsidP="00CC4529">
      <w:pPr>
        <w:pStyle w:val="Standard"/>
        <w:tabs>
          <w:tab w:val="left" w:pos="7545"/>
        </w:tabs>
        <w:jc w:val="right"/>
        <w:rPr>
          <w:sz w:val="18"/>
          <w:szCs w:val="18"/>
        </w:rPr>
      </w:pPr>
      <w:r w:rsidRPr="003E37C3">
        <w:rPr>
          <w:rFonts w:ascii="Arial" w:hAnsi="Arial" w:cs="Arial"/>
          <w:sz w:val="18"/>
          <w:szCs w:val="18"/>
        </w:rPr>
        <w:t>(</w:t>
      </w:r>
      <w:r w:rsidR="00940390" w:rsidRPr="003E37C3">
        <w:rPr>
          <w:rFonts w:ascii="Arial" w:hAnsi="Arial" w:cs="Arial"/>
          <w:sz w:val="18"/>
          <w:szCs w:val="18"/>
        </w:rPr>
        <w:t>тыс.</w:t>
      </w:r>
      <w:r w:rsidR="0078773C">
        <w:rPr>
          <w:rFonts w:ascii="Arial" w:hAnsi="Arial" w:cs="Arial"/>
          <w:sz w:val="18"/>
          <w:szCs w:val="18"/>
        </w:rPr>
        <w:t xml:space="preserve"> </w:t>
      </w:r>
      <w:r w:rsidR="00940390" w:rsidRPr="003E37C3">
        <w:rPr>
          <w:rFonts w:ascii="Arial" w:hAnsi="Arial" w:cs="Arial"/>
          <w:sz w:val="18"/>
          <w:szCs w:val="18"/>
        </w:rPr>
        <w:t>рублей</w:t>
      </w:r>
      <w:r w:rsidRPr="003E37C3">
        <w:rPr>
          <w:rFonts w:ascii="Arial" w:hAnsi="Arial" w:cs="Arial"/>
          <w:sz w:val="18"/>
          <w:szCs w:val="18"/>
        </w:rPr>
        <w:t>)</w:t>
      </w:r>
    </w:p>
    <w:tbl>
      <w:tblPr>
        <w:tblW w:w="1062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92"/>
        <w:gridCol w:w="555"/>
        <w:gridCol w:w="587"/>
        <w:gridCol w:w="1582"/>
        <w:gridCol w:w="706"/>
        <w:gridCol w:w="1271"/>
        <w:gridCol w:w="1134"/>
      </w:tblGrid>
      <w:tr w:rsidR="00940390" w14:paraId="3E73FD42" w14:textId="77777777" w:rsidTr="00F56460">
        <w:trPr>
          <w:trHeight w:val="345"/>
          <w:jc w:val="center"/>
        </w:trPr>
        <w:tc>
          <w:tcPr>
            <w:tcW w:w="47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351027" w14:textId="77777777" w:rsidR="00940390" w:rsidRDefault="00940390" w:rsidP="00940390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B982E9" w14:textId="77777777" w:rsidR="00940390" w:rsidRDefault="00940390" w:rsidP="00940390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РЗ</w:t>
            </w:r>
          </w:p>
        </w:tc>
        <w:tc>
          <w:tcPr>
            <w:tcW w:w="587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DFD6D8" w14:textId="77777777" w:rsidR="00940390" w:rsidRDefault="00940390" w:rsidP="00940390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1582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421121" w14:textId="77777777" w:rsidR="00940390" w:rsidRDefault="00940390" w:rsidP="00940390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ЦСР</w:t>
            </w:r>
          </w:p>
        </w:tc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981812" w14:textId="77777777" w:rsidR="00940390" w:rsidRDefault="00940390" w:rsidP="00940390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ВР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E058C3" w14:textId="77777777" w:rsidR="00940390" w:rsidRDefault="00940390" w:rsidP="00940390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="007C265F">
              <w:rPr>
                <w:rFonts w:ascii="Arial" w:hAnsi="Arial" w:cs="Arial"/>
                <w:sz w:val="20"/>
                <w:szCs w:val="20"/>
              </w:rPr>
              <w:t>2</w:t>
            </w:r>
            <w:r w:rsidR="008D5D6B">
              <w:rPr>
                <w:rFonts w:ascii="Arial" w:hAnsi="Arial" w:cs="Arial"/>
                <w:sz w:val="20"/>
                <w:szCs w:val="20"/>
              </w:rPr>
              <w:t>2</w:t>
            </w:r>
            <w:r w:rsidR="00CC4529">
              <w:rPr>
                <w:rFonts w:ascii="Arial" w:hAnsi="Arial" w:cs="Arial"/>
                <w:sz w:val="20"/>
                <w:szCs w:val="20"/>
              </w:rPr>
              <w:t>г.</w:t>
            </w:r>
          </w:p>
          <w:p w14:paraId="15B9EBBD" w14:textId="77777777" w:rsidR="00940390" w:rsidRDefault="00940390" w:rsidP="00940390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955C4C" w14:textId="77777777" w:rsidR="00940390" w:rsidRDefault="00940390" w:rsidP="00940390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="00AF1E2A">
              <w:rPr>
                <w:rFonts w:ascii="Arial" w:hAnsi="Arial" w:cs="Arial"/>
                <w:sz w:val="20"/>
                <w:szCs w:val="20"/>
              </w:rPr>
              <w:t>2</w:t>
            </w:r>
            <w:r w:rsidR="008D5D6B">
              <w:rPr>
                <w:rFonts w:ascii="Arial" w:hAnsi="Arial" w:cs="Arial"/>
                <w:sz w:val="20"/>
                <w:szCs w:val="20"/>
              </w:rPr>
              <w:t>3</w:t>
            </w:r>
            <w:r w:rsidR="00CC4529">
              <w:rPr>
                <w:rFonts w:ascii="Arial" w:hAnsi="Arial" w:cs="Arial"/>
                <w:sz w:val="20"/>
                <w:szCs w:val="20"/>
              </w:rPr>
              <w:t>г.</w:t>
            </w:r>
          </w:p>
          <w:p w14:paraId="350290A6" w14:textId="77777777" w:rsidR="00940390" w:rsidRDefault="00940390" w:rsidP="00940390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0390" w14:paraId="33E93EC0" w14:textId="77777777" w:rsidTr="00F56460">
        <w:trPr>
          <w:trHeight w:val="330"/>
          <w:jc w:val="center"/>
        </w:trPr>
        <w:tc>
          <w:tcPr>
            <w:tcW w:w="4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C7955D" w14:textId="77777777" w:rsidR="00940390" w:rsidRDefault="00940390" w:rsidP="00940390"/>
        </w:tc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B9AFBB" w14:textId="77777777" w:rsidR="00940390" w:rsidRDefault="00940390" w:rsidP="00940390"/>
        </w:tc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977374" w14:textId="77777777" w:rsidR="00940390" w:rsidRDefault="00940390" w:rsidP="00940390"/>
        </w:tc>
        <w:tc>
          <w:tcPr>
            <w:tcW w:w="1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34DD71" w14:textId="77777777" w:rsidR="00940390" w:rsidRDefault="00940390" w:rsidP="00940390"/>
        </w:tc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2009A7" w14:textId="77777777" w:rsidR="00940390" w:rsidRDefault="00940390" w:rsidP="00940390"/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1EF7B9" w14:textId="77777777" w:rsidR="00940390" w:rsidRDefault="00940390" w:rsidP="00940390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сумма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126CEA" w14:textId="77777777" w:rsidR="00940390" w:rsidRDefault="00940390" w:rsidP="00940390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сумма</w:t>
            </w:r>
          </w:p>
        </w:tc>
      </w:tr>
      <w:tr w:rsidR="00940390" w14:paraId="70A6A467" w14:textId="77777777" w:rsidTr="00F56460">
        <w:trPr>
          <w:jc w:val="center"/>
        </w:trPr>
        <w:tc>
          <w:tcPr>
            <w:tcW w:w="47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191B40" w14:textId="77777777" w:rsidR="00940390" w:rsidRDefault="00940390" w:rsidP="00940390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37355F" w14:textId="77777777" w:rsidR="00940390" w:rsidRDefault="00940390" w:rsidP="00940390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077685" w14:textId="77777777" w:rsidR="00940390" w:rsidRDefault="00940390" w:rsidP="00940390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5AB392" w14:textId="77777777" w:rsidR="00940390" w:rsidRDefault="00940390" w:rsidP="00940390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A7A70D" w14:textId="77777777" w:rsidR="00940390" w:rsidRDefault="00940390" w:rsidP="00940390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094B6" w14:textId="77777777" w:rsidR="00940390" w:rsidRDefault="00940390" w:rsidP="00940390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5CEAD" w14:textId="77777777" w:rsidR="00940390" w:rsidRDefault="00FE69E2" w:rsidP="00940390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7C265F" w14:paraId="6FF954A5" w14:textId="77777777" w:rsidTr="00F56460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FDF04A" w14:textId="77777777" w:rsidR="007C265F" w:rsidRPr="00F56460" w:rsidRDefault="007C265F" w:rsidP="00940390">
            <w:pPr>
              <w:pStyle w:val="Standard"/>
              <w:snapToGrid w:val="0"/>
              <w:rPr>
                <w:b/>
                <w:sz w:val="20"/>
                <w:szCs w:val="20"/>
              </w:rPr>
            </w:pPr>
            <w:r w:rsidRPr="00F56460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F81DDF" w14:textId="77777777" w:rsidR="007C265F" w:rsidRPr="00F56460" w:rsidRDefault="007C265F" w:rsidP="00940390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9EEFCA" w14:textId="77777777" w:rsidR="007C265F" w:rsidRPr="00F56460" w:rsidRDefault="007C265F" w:rsidP="00940390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621B49" w14:textId="77777777" w:rsidR="007C265F" w:rsidRPr="00F56460" w:rsidRDefault="007C265F" w:rsidP="00940390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BD7F95" w14:textId="77777777" w:rsidR="007C265F" w:rsidRPr="00F56460" w:rsidRDefault="007C265F" w:rsidP="00940390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45C95" w14:textId="13FE96B6" w:rsidR="007C265F" w:rsidRPr="00F56460" w:rsidRDefault="007C265F" w:rsidP="00A4521E">
            <w:pPr>
              <w:jc w:val="center"/>
              <w:rPr>
                <w:b/>
                <w:sz w:val="22"/>
                <w:szCs w:val="22"/>
              </w:rPr>
            </w:pPr>
            <w:r w:rsidRPr="00F56460">
              <w:rPr>
                <w:b/>
                <w:sz w:val="22"/>
                <w:szCs w:val="22"/>
              </w:rPr>
              <w:t>2</w:t>
            </w:r>
            <w:r w:rsidR="004B2B58">
              <w:rPr>
                <w:b/>
                <w:sz w:val="22"/>
                <w:szCs w:val="22"/>
              </w:rPr>
              <w:t>677,998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097B8" w14:textId="77777777" w:rsidR="007C265F" w:rsidRPr="00F56460" w:rsidRDefault="007C265F" w:rsidP="00A4521E">
            <w:pPr>
              <w:jc w:val="center"/>
              <w:rPr>
                <w:b/>
                <w:sz w:val="22"/>
                <w:szCs w:val="22"/>
              </w:rPr>
            </w:pPr>
            <w:r w:rsidRPr="00F56460">
              <w:rPr>
                <w:b/>
                <w:sz w:val="22"/>
                <w:szCs w:val="22"/>
              </w:rPr>
              <w:t>2</w:t>
            </w:r>
            <w:r w:rsidR="0048180D">
              <w:rPr>
                <w:b/>
                <w:sz w:val="22"/>
                <w:szCs w:val="22"/>
              </w:rPr>
              <w:t>850</w:t>
            </w:r>
            <w:r w:rsidRPr="00F56460">
              <w:rPr>
                <w:b/>
                <w:sz w:val="22"/>
                <w:szCs w:val="22"/>
              </w:rPr>
              <w:t>,</w:t>
            </w:r>
            <w:r w:rsidR="0048180D">
              <w:rPr>
                <w:b/>
                <w:sz w:val="22"/>
                <w:szCs w:val="22"/>
              </w:rPr>
              <w:t>851</w:t>
            </w:r>
          </w:p>
        </w:tc>
      </w:tr>
      <w:tr w:rsidR="00E0158E" w14:paraId="3CFF8CAA" w14:textId="77777777" w:rsidTr="00F56460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311FDF" w14:textId="77777777" w:rsidR="00E0158E" w:rsidRPr="008F6695" w:rsidRDefault="00EE2964" w:rsidP="00940390">
            <w:pPr>
              <w:pStyle w:val="Standard"/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</w:t>
            </w:r>
            <w:r w:rsidR="00E0158E" w:rsidRPr="008F6695">
              <w:rPr>
                <w:bCs/>
                <w:sz w:val="20"/>
                <w:szCs w:val="20"/>
              </w:rPr>
              <w:t>словно утвержденные расходы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A09770" w14:textId="77777777" w:rsidR="00E0158E" w:rsidRPr="008F6695" w:rsidRDefault="00E0158E" w:rsidP="00940390">
            <w:pPr>
              <w:pStyle w:val="Standard"/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DE6CF8" w14:textId="77777777" w:rsidR="00E0158E" w:rsidRPr="008F6695" w:rsidRDefault="00E0158E" w:rsidP="00940390">
            <w:pPr>
              <w:pStyle w:val="Standard"/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7324B" w14:textId="77777777" w:rsidR="00E0158E" w:rsidRPr="008F6695" w:rsidRDefault="00E0158E" w:rsidP="00940390">
            <w:pPr>
              <w:pStyle w:val="Standard"/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215D09" w14:textId="77777777" w:rsidR="00E0158E" w:rsidRPr="008F6695" w:rsidRDefault="00E0158E" w:rsidP="00940390">
            <w:pPr>
              <w:pStyle w:val="Standard"/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AEA6E" w14:textId="335CF526" w:rsidR="00E0158E" w:rsidRPr="008F6695" w:rsidRDefault="00D148D5" w:rsidP="00A4521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64,695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02E5D" w14:textId="77777777" w:rsidR="00E0158E" w:rsidRPr="008F6695" w:rsidRDefault="00E0158E" w:rsidP="00A4521E">
            <w:pPr>
              <w:jc w:val="center"/>
              <w:rPr>
                <w:bCs/>
                <w:sz w:val="22"/>
                <w:szCs w:val="22"/>
              </w:rPr>
            </w:pPr>
            <w:r w:rsidRPr="008F6695">
              <w:rPr>
                <w:bCs/>
                <w:sz w:val="22"/>
                <w:szCs w:val="22"/>
              </w:rPr>
              <w:t>13</w:t>
            </w:r>
            <w:r w:rsidR="00E50220">
              <w:rPr>
                <w:bCs/>
                <w:sz w:val="22"/>
                <w:szCs w:val="22"/>
              </w:rPr>
              <w:t>7</w:t>
            </w:r>
            <w:r w:rsidRPr="008F6695">
              <w:rPr>
                <w:bCs/>
                <w:sz w:val="22"/>
                <w:szCs w:val="22"/>
              </w:rPr>
              <w:t>,</w:t>
            </w:r>
            <w:r w:rsidR="00E50220">
              <w:rPr>
                <w:bCs/>
                <w:sz w:val="22"/>
                <w:szCs w:val="22"/>
              </w:rPr>
              <w:t>855</w:t>
            </w:r>
          </w:p>
        </w:tc>
      </w:tr>
      <w:tr w:rsidR="00940390" w14:paraId="2C2D38DF" w14:textId="77777777" w:rsidTr="00F56460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C4184C" w14:textId="77777777" w:rsidR="00940390" w:rsidRPr="003E37C3" w:rsidRDefault="00940390" w:rsidP="00940390">
            <w:pPr>
              <w:pStyle w:val="Footnote"/>
              <w:snapToGrid w:val="0"/>
              <w:rPr>
                <w:b/>
              </w:rPr>
            </w:pPr>
            <w:r w:rsidRPr="003E37C3">
              <w:rPr>
                <w:b/>
              </w:rPr>
              <w:t>Общегосударственные вопросы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E4DA7A" w14:textId="77777777" w:rsidR="00940390" w:rsidRPr="003E37C3" w:rsidRDefault="00940390" w:rsidP="00940390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3E37C3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9E3D02" w14:textId="77777777" w:rsidR="00940390" w:rsidRPr="003E37C3" w:rsidRDefault="00940390" w:rsidP="00940390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974286" w14:textId="77777777" w:rsidR="00940390" w:rsidRPr="003E37C3" w:rsidRDefault="00940390" w:rsidP="00940390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E015DB" w14:textId="77777777" w:rsidR="00940390" w:rsidRPr="003E37C3" w:rsidRDefault="00940390" w:rsidP="00940390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319BF" w14:textId="110E15CD" w:rsidR="00940390" w:rsidRPr="00E0158E" w:rsidRDefault="002607CE" w:rsidP="00A4521E">
            <w:pPr>
              <w:pStyle w:val="Standard"/>
              <w:snapToGrid w:val="0"/>
              <w:jc w:val="center"/>
              <w:rPr>
                <w:b/>
                <w:sz w:val="22"/>
                <w:szCs w:val="22"/>
              </w:rPr>
            </w:pPr>
            <w:r w:rsidRPr="00E0158E">
              <w:rPr>
                <w:b/>
                <w:sz w:val="22"/>
                <w:szCs w:val="22"/>
              </w:rPr>
              <w:t>1</w:t>
            </w:r>
            <w:r w:rsidR="00D148D5">
              <w:rPr>
                <w:b/>
                <w:sz w:val="22"/>
                <w:szCs w:val="22"/>
              </w:rPr>
              <w:t>492,181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F8E27" w14:textId="3C6A7B33" w:rsidR="00940390" w:rsidRPr="00E0158E" w:rsidRDefault="009903D9" w:rsidP="00A4521E">
            <w:pPr>
              <w:pStyle w:val="Standard"/>
              <w:snapToGrid w:val="0"/>
              <w:jc w:val="center"/>
              <w:rPr>
                <w:b/>
                <w:sz w:val="22"/>
                <w:szCs w:val="22"/>
              </w:rPr>
            </w:pPr>
            <w:r w:rsidRPr="00E0158E">
              <w:rPr>
                <w:b/>
                <w:sz w:val="22"/>
                <w:szCs w:val="22"/>
              </w:rPr>
              <w:t>1</w:t>
            </w:r>
            <w:r w:rsidR="00D148D5">
              <w:rPr>
                <w:b/>
                <w:sz w:val="22"/>
                <w:szCs w:val="22"/>
              </w:rPr>
              <w:t>521,371</w:t>
            </w:r>
          </w:p>
        </w:tc>
      </w:tr>
      <w:tr w:rsidR="00940390" w14:paraId="78AB6A84" w14:textId="77777777" w:rsidTr="00F56460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EBA085" w14:textId="77777777" w:rsidR="00940390" w:rsidRPr="003E37C3" w:rsidRDefault="00940390" w:rsidP="00940390">
            <w:pPr>
              <w:pStyle w:val="Standard"/>
              <w:snapToGrid w:val="0"/>
              <w:jc w:val="both"/>
              <w:rPr>
                <w:b/>
                <w:sz w:val="20"/>
                <w:szCs w:val="20"/>
              </w:rPr>
            </w:pPr>
            <w:r w:rsidRPr="003E37C3">
              <w:rPr>
                <w:b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7A0288" w14:textId="77777777" w:rsidR="00940390" w:rsidRPr="003E37C3" w:rsidRDefault="00940390" w:rsidP="00940390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3E37C3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BFEAAE" w14:textId="77777777" w:rsidR="00940390" w:rsidRPr="003E37C3" w:rsidRDefault="00940390" w:rsidP="00940390">
            <w:pPr>
              <w:pStyle w:val="Standard"/>
              <w:snapToGrid w:val="0"/>
              <w:rPr>
                <w:b/>
                <w:sz w:val="20"/>
                <w:szCs w:val="20"/>
              </w:rPr>
            </w:pPr>
            <w:r w:rsidRPr="003E37C3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9AF5CB" w14:textId="77777777" w:rsidR="00940390" w:rsidRPr="003E37C3" w:rsidRDefault="00940390" w:rsidP="00940390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D44BC1" w14:textId="77777777" w:rsidR="00940390" w:rsidRPr="003E37C3" w:rsidRDefault="00940390" w:rsidP="00940390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6B113E" w14:textId="77777777" w:rsidR="00940390" w:rsidRPr="00E0158E" w:rsidRDefault="007F6C72" w:rsidP="00A4521E">
            <w:pPr>
              <w:pStyle w:val="Standard"/>
              <w:snapToGrid w:val="0"/>
              <w:jc w:val="center"/>
              <w:rPr>
                <w:b/>
                <w:sz w:val="22"/>
                <w:szCs w:val="22"/>
              </w:rPr>
            </w:pPr>
            <w:r w:rsidRPr="00E0158E">
              <w:rPr>
                <w:b/>
                <w:sz w:val="22"/>
                <w:szCs w:val="22"/>
              </w:rPr>
              <w:t>429</w:t>
            </w:r>
            <w:r w:rsidR="002607CE" w:rsidRPr="00E0158E">
              <w:rPr>
                <w:b/>
                <w:sz w:val="22"/>
                <w:szCs w:val="22"/>
              </w:rPr>
              <w:t>,000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81411B" w14:textId="77777777" w:rsidR="00940390" w:rsidRPr="00E0158E" w:rsidRDefault="007F6C72" w:rsidP="00A4521E">
            <w:pPr>
              <w:pStyle w:val="Standard"/>
              <w:snapToGrid w:val="0"/>
              <w:jc w:val="center"/>
              <w:rPr>
                <w:b/>
                <w:sz w:val="22"/>
                <w:szCs w:val="22"/>
              </w:rPr>
            </w:pPr>
            <w:r w:rsidRPr="00E0158E">
              <w:rPr>
                <w:b/>
                <w:sz w:val="22"/>
                <w:szCs w:val="22"/>
              </w:rPr>
              <w:t>42</w:t>
            </w:r>
            <w:r w:rsidR="009B4367" w:rsidRPr="00E0158E">
              <w:rPr>
                <w:b/>
                <w:sz w:val="22"/>
                <w:szCs w:val="22"/>
              </w:rPr>
              <w:t>6</w:t>
            </w:r>
            <w:r w:rsidR="002607CE" w:rsidRPr="00E0158E">
              <w:rPr>
                <w:b/>
                <w:sz w:val="22"/>
                <w:szCs w:val="22"/>
              </w:rPr>
              <w:t>,000</w:t>
            </w:r>
          </w:p>
        </w:tc>
      </w:tr>
      <w:tr w:rsidR="00940390" w14:paraId="083AE214" w14:textId="77777777" w:rsidTr="00F56460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2559E" w14:textId="77777777" w:rsidR="00940390" w:rsidRPr="003E37C3" w:rsidRDefault="00940390" w:rsidP="00940390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3B7E6B" w14:textId="77777777" w:rsidR="00940390" w:rsidRPr="003E37C3" w:rsidRDefault="00940390" w:rsidP="0094039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01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6D978E" w14:textId="77777777" w:rsidR="00940390" w:rsidRPr="003E37C3" w:rsidRDefault="00940390" w:rsidP="00940390">
            <w:pPr>
              <w:pStyle w:val="Standard"/>
              <w:snapToGrid w:val="0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02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5BDD69" w14:textId="77777777" w:rsidR="00940390" w:rsidRPr="003E37C3" w:rsidRDefault="00940390" w:rsidP="00CC452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 xml:space="preserve">71 </w:t>
            </w:r>
            <w:r w:rsidR="00B30117" w:rsidRPr="003E37C3">
              <w:rPr>
                <w:sz w:val="20"/>
                <w:szCs w:val="20"/>
              </w:rPr>
              <w:t>0 00 00000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49A8CF" w14:textId="77777777" w:rsidR="00940390" w:rsidRPr="003E37C3" w:rsidRDefault="00940390" w:rsidP="0094039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DE043A" w14:textId="77777777" w:rsidR="00940390" w:rsidRPr="00E0158E" w:rsidRDefault="007F6C72" w:rsidP="00A4521E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429</w:t>
            </w:r>
            <w:r w:rsidR="002607CE" w:rsidRPr="00E0158E">
              <w:rPr>
                <w:sz w:val="22"/>
                <w:szCs w:val="22"/>
              </w:rPr>
              <w:t>,000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54D9F9" w14:textId="77777777" w:rsidR="00940390" w:rsidRPr="00E0158E" w:rsidRDefault="007F6C72" w:rsidP="00A4521E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42</w:t>
            </w:r>
            <w:r w:rsidR="009B4367" w:rsidRPr="00E0158E">
              <w:rPr>
                <w:sz w:val="22"/>
                <w:szCs w:val="22"/>
              </w:rPr>
              <w:t>6</w:t>
            </w:r>
            <w:r w:rsidR="002607CE" w:rsidRPr="00E0158E">
              <w:rPr>
                <w:sz w:val="22"/>
                <w:szCs w:val="22"/>
              </w:rPr>
              <w:t>,000</w:t>
            </w:r>
          </w:p>
        </w:tc>
      </w:tr>
      <w:tr w:rsidR="00940390" w14:paraId="3A735E12" w14:textId="77777777" w:rsidTr="00F56460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FFCAB8" w14:textId="77777777" w:rsidR="00940390" w:rsidRPr="003E37C3" w:rsidRDefault="00940390" w:rsidP="00940390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10CA30" w14:textId="77777777" w:rsidR="00940390" w:rsidRPr="003E37C3" w:rsidRDefault="00940390" w:rsidP="0094039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01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296902" w14:textId="77777777" w:rsidR="00940390" w:rsidRPr="003E37C3" w:rsidRDefault="00940390" w:rsidP="00940390">
            <w:pPr>
              <w:pStyle w:val="Standard"/>
              <w:snapToGrid w:val="0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02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AE35D7" w14:textId="77777777" w:rsidR="00940390" w:rsidRPr="003E37C3" w:rsidRDefault="00940390" w:rsidP="00CC452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71 1</w:t>
            </w:r>
            <w:r w:rsidR="00CC4529" w:rsidRPr="003E37C3">
              <w:rPr>
                <w:sz w:val="20"/>
                <w:szCs w:val="20"/>
              </w:rPr>
              <w:t xml:space="preserve"> 00</w:t>
            </w:r>
            <w:r w:rsidR="00B30117" w:rsidRPr="003E37C3">
              <w:rPr>
                <w:sz w:val="20"/>
                <w:szCs w:val="20"/>
              </w:rPr>
              <w:t xml:space="preserve"> 00000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5430DA" w14:textId="77777777" w:rsidR="00940390" w:rsidRPr="003E37C3" w:rsidRDefault="00940390" w:rsidP="0094039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E2FA6F" w14:textId="77777777" w:rsidR="00940390" w:rsidRPr="00E0158E" w:rsidRDefault="007F6C72" w:rsidP="00A4521E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429</w:t>
            </w:r>
            <w:r w:rsidR="002607CE" w:rsidRPr="00E0158E">
              <w:rPr>
                <w:sz w:val="22"/>
                <w:szCs w:val="22"/>
              </w:rPr>
              <w:t>,000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AE22A2" w14:textId="77777777" w:rsidR="00940390" w:rsidRPr="00E0158E" w:rsidRDefault="007F6C72" w:rsidP="00A4521E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42</w:t>
            </w:r>
            <w:r w:rsidR="009B4367" w:rsidRPr="00E0158E">
              <w:rPr>
                <w:sz w:val="22"/>
                <w:szCs w:val="22"/>
              </w:rPr>
              <w:t>6</w:t>
            </w:r>
            <w:r w:rsidR="002607CE" w:rsidRPr="00E0158E">
              <w:rPr>
                <w:sz w:val="22"/>
                <w:szCs w:val="22"/>
              </w:rPr>
              <w:t>,000</w:t>
            </w:r>
          </w:p>
        </w:tc>
      </w:tr>
      <w:tr w:rsidR="00940390" w14:paraId="2B21793F" w14:textId="77777777" w:rsidTr="00F56460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EC9B5F" w14:textId="77777777" w:rsidR="00940390" w:rsidRPr="003E37C3" w:rsidRDefault="00940390" w:rsidP="00940390">
            <w:pPr>
              <w:pStyle w:val="Standard"/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3E37C3">
              <w:rPr>
                <w:color w:val="00000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118C9C" w14:textId="77777777" w:rsidR="00940390" w:rsidRPr="003E37C3" w:rsidRDefault="00940390" w:rsidP="0094039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01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4C3BAD" w14:textId="77777777" w:rsidR="00940390" w:rsidRPr="003E37C3" w:rsidRDefault="00940390" w:rsidP="0094039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02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9A3131" w14:textId="77777777" w:rsidR="00940390" w:rsidRPr="003E37C3" w:rsidRDefault="00940390" w:rsidP="0094039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71 1 00 С1402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5DFA5F" w14:textId="77777777" w:rsidR="00940390" w:rsidRPr="003E37C3" w:rsidRDefault="00940390" w:rsidP="0094039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5AD29F" w14:textId="77777777" w:rsidR="00940390" w:rsidRPr="00E0158E" w:rsidRDefault="007F6C72" w:rsidP="00A4521E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429</w:t>
            </w:r>
            <w:r w:rsidR="002607CE" w:rsidRPr="00E0158E">
              <w:rPr>
                <w:sz w:val="22"/>
                <w:szCs w:val="22"/>
              </w:rPr>
              <w:t>,000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4EFBE0" w14:textId="77777777" w:rsidR="00940390" w:rsidRPr="00E0158E" w:rsidRDefault="007F6C72" w:rsidP="00A4521E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42</w:t>
            </w:r>
            <w:r w:rsidR="009B4367" w:rsidRPr="00E0158E">
              <w:rPr>
                <w:sz w:val="22"/>
                <w:szCs w:val="22"/>
              </w:rPr>
              <w:t>6</w:t>
            </w:r>
            <w:r w:rsidR="002607CE" w:rsidRPr="00E0158E">
              <w:rPr>
                <w:sz w:val="22"/>
                <w:szCs w:val="22"/>
              </w:rPr>
              <w:t>,000</w:t>
            </w:r>
          </w:p>
        </w:tc>
      </w:tr>
      <w:tr w:rsidR="00940390" w14:paraId="6F3A41CA" w14:textId="77777777" w:rsidTr="00F56460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353A8F" w14:textId="77777777" w:rsidR="00940390" w:rsidRPr="003E37C3" w:rsidRDefault="00940390" w:rsidP="00940390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4542C" w14:textId="77777777" w:rsidR="00940390" w:rsidRPr="003E37C3" w:rsidRDefault="00940390" w:rsidP="00940390">
            <w:pPr>
              <w:pStyle w:val="Standard"/>
              <w:jc w:val="center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01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EDD5C0" w14:textId="77777777" w:rsidR="00940390" w:rsidRPr="003E37C3" w:rsidRDefault="00940390" w:rsidP="00940390">
            <w:pPr>
              <w:pStyle w:val="Standard"/>
              <w:jc w:val="center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02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2E28AD" w14:textId="77777777" w:rsidR="00940390" w:rsidRPr="003E37C3" w:rsidRDefault="00940390" w:rsidP="0094039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71 1 00 С1402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DB4D7D" w14:textId="77777777" w:rsidR="00940390" w:rsidRPr="003E37C3" w:rsidRDefault="00940390" w:rsidP="00940390">
            <w:pPr>
              <w:pStyle w:val="Standard"/>
              <w:jc w:val="center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100</w:t>
            </w: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3889AF" w14:textId="77777777" w:rsidR="00940390" w:rsidRPr="00E0158E" w:rsidRDefault="007F6C72" w:rsidP="00A4521E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429</w:t>
            </w:r>
            <w:r w:rsidR="002607CE" w:rsidRPr="00E0158E">
              <w:rPr>
                <w:sz w:val="22"/>
                <w:szCs w:val="22"/>
              </w:rPr>
              <w:t>,000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06A6CF" w14:textId="77777777" w:rsidR="00940390" w:rsidRPr="00E0158E" w:rsidRDefault="007F6C72" w:rsidP="00A4521E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42</w:t>
            </w:r>
            <w:r w:rsidR="009B4367" w:rsidRPr="00E0158E">
              <w:rPr>
                <w:sz w:val="22"/>
                <w:szCs w:val="22"/>
              </w:rPr>
              <w:t>6</w:t>
            </w:r>
            <w:r w:rsidR="002607CE" w:rsidRPr="00E0158E">
              <w:rPr>
                <w:sz w:val="22"/>
                <w:szCs w:val="22"/>
              </w:rPr>
              <w:t>,000</w:t>
            </w:r>
          </w:p>
        </w:tc>
      </w:tr>
      <w:tr w:rsidR="00E50220" w14:paraId="11162F2C" w14:textId="77777777" w:rsidTr="00A67680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FAE67C" w14:textId="77777777" w:rsidR="00E50220" w:rsidRPr="001C2EFB" w:rsidRDefault="00E50220" w:rsidP="00940390">
            <w:pPr>
              <w:pStyle w:val="Standard"/>
              <w:snapToGrid w:val="0"/>
              <w:jc w:val="both"/>
              <w:rPr>
                <w:b/>
                <w:sz w:val="20"/>
                <w:szCs w:val="20"/>
              </w:rPr>
            </w:pPr>
            <w:r w:rsidRPr="001C2EFB">
              <w:rPr>
                <w:b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68DF84" w14:textId="77777777" w:rsidR="00E50220" w:rsidRPr="001C2EFB" w:rsidRDefault="00E50220" w:rsidP="00940390">
            <w:pPr>
              <w:pStyle w:val="Standard"/>
              <w:snapToGrid w:val="0"/>
              <w:rPr>
                <w:b/>
                <w:sz w:val="20"/>
                <w:szCs w:val="20"/>
              </w:rPr>
            </w:pPr>
            <w:r w:rsidRPr="001C2EFB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5394D6" w14:textId="77777777" w:rsidR="00E50220" w:rsidRPr="001C2EFB" w:rsidRDefault="00E50220" w:rsidP="00940390">
            <w:pPr>
              <w:pStyle w:val="Standard"/>
              <w:snapToGrid w:val="0"/>
              <w:rPr>
                <w:b/>
                <w:sz w:val="20"/>
                <w:szCs w:val="20"/>
              </w:rPr>
            </w:pPr>
            <w:r w:rsidRPr="001C2EFB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818CF8" w14:textId="77777777" w:rsidR="00E50220" w:rsidRPr="001C2EFB" w:rsidRDefault="00E50220" w:rsidP="00940390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09B48D" w14:textId="77777777" w:rsidR="00E50220" w:rsidRPr="001C2EFB" w:rsidRDefault="00E50220" w:rsidP="00940390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605060" w14:textId="768F14DB" w:rsidR="00E50220" w:rsidRPr="001C2EFB" w:rsidRDefault="00E50220" w:rsidP="00A4521E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D148D5">
              <w:rPr>
                <w:b/>
                <w:sz w:val="22"/>
                <w:szCs w:val="22"/>
              </w:rPr>
              <w:t>0</w:t>
            </w:r>
            <w:r>
              <w:rPr>
                <w:b/>
                <w:sz w:val="22"/>
                <w:szCs w:val="22"/>
              </w:rPr>
              <w:t>34</w:t>
            </w:r>
            <w:r w:rsidRPr="001C2EFB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781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853D6" w14:textId="77777777" w:rsidR="00E50220" w:rsidRDefault="00E50220" w:rsidP="00A4521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14:paraId="2DB4EDDE" w14:textId="77777777" w:rsidR="00E50220" w:rsidRPr="00E50220" w:rsidRDefault="00E50220" w:rsidP="00A4521E">
            <w:pPr>
              <w:jc w:val="center"/>
              <w:rPr>
                <w:b/>
              </w:rPr>
            </w:pPr>
            <w:r w:rsidRPr="00E50220">
              <w:rPr>
                <w:b/>
                <w:color w:val="000000"/>
                <w:sz w:val="22"/>
                <w:szCs w:val="22"/>
              </w:rPr>
              <w:t>1066,971</w:t>
            </w:r>
          </w:p>
        </w:tc>
      </w:tr>
      <w:tr w:rsidR="00E50220" w14:paraId="49027E8E" w14:textId="77777777" w:rsidTr="00A67680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C7671" w14:textId="77777777" w:rsidR="00E50220" w:rsidRPr="003E37C3" w:rsidRDefault="00E50220" w:rsidP="00940390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F87D28" w14:textId="77777777" w:rsidR="00E50220" w:rsidRPr="003E37C3" w:rsidRDefault="00E50220" w:rsidP="00940390">
            <w:pPr>
              <w:pStyle w:val="Standard"/>
              <w:snapToGrid w:val="0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01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E63289" w14:textId="77777777" w:rsidR="00E50220" w:rsidRPr="003E37C3" w:rsidRDefault="00E50220" w:rsidP="00940390">
            <w:pPr>
              <w:pStyle w:val="Standard"/>
              <w:snapToGrid w:val="0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04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2D84CB" w14:textId="77777777" w:rsidR="00E50220" w:rsidRPr="003E37C3" w:rsidRDefault="00E50220" w:rsidP="0086337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73 0 00 00000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4C1D1E" w14:textId="77777777" w:rsidR="00E50220" w:rsidRPr="003E37C3" w:rsidRDefault="00E50220" w:rsidP="0094039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605B24E" w14:textId="6CCA21C1" w:rsidR="00E50220" w:rsidRPr="00E0158E" w:rsidRDefault="00E50220" w:rsidP="00A4521E">
            <w:pPr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1</w:t>
            </w:r>
            <w:r w:rsidR="00D148D5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34</w:t>
            </w:r>
            <w:r w:rsidRPr="00E0158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781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65332" w14:textId="77777777" w:rsidR="00E50220" w:rsidRDefault="00E50220" w:rsidP="00A4521E">
            <w:pPr>
              <w:jc w:val="center"/>
            </w:pPr>
            <w:r w:rsidRPr="000037DF">
              <w:rPr>
                <w:color w:val="000000"/>
                <w:sz w:val="22"/>
                <w:szCs w:val="22"/>
              </w:rPr>
              <w:t>1066,971</w:t>
            </w:r>
          </w:p>
        </w:tc>
      </w:tr>
      <w:tr w:rsidR="00E50220" w14:paraId="70575C2C" w14:textId="77777777" w:rsidTr="00F56460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BDDBCF" w14:textId="77777777" w:rsidR="00E50220" w:rsidRPr="003E37C3" w:rsidRDefault="00E50220" w:rsidP="00940390">
            <w:pPr>
              <w:pStyle w:val="Standard"/>
              <w:snapToGrid w:val="0"/>
              <w:jc w:val="both"/>
            </w:pPr>
            <w:r w:rsidRPr="003E37C3">
              <w:rPr>
                <w:sz w:val="20"/>
                <w:szCs w:val="20"/>
              </w:rPr>
              <w:t xml:space="preserve">Обеспечение деятельности администрации </w:t>
            </w:r>
            <w:r w:rsidRPr="003E37C3">
              <w:rPr>
                <w:color w:val="000000"/>
                <w:sz w:val="20"/>
                <w:szCs w:val="20"/>
              </w:rPr>
              <w:t>местного самоуправления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A68651" w14:textId="77777777" w:rsidR="00E50220" w:rsidRPr="003E37C3" w:rsidRDefault="00E50220" w:rsidP="00940390">
            <w:pPr>
              <w:pStyle w:val="Standard"/>
              <w:snapToGrid w:val="0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01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7B9D7A" w14:textId="77777777" w:rsidR="00E50220" w:rsidRPr="003E37C3" w:rsidRDefault="00E50220" w:rsidP="00940390">
            <w:pPr>
              <w:pStyle w:val="Standard"/>
              <w:snapToGrid w:val="0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04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55392D" w14:textId="77777777" w:rsidR="00E50220" w:rsidRPr="003E37C3" w:rsidRDefault="00E50220" w:rsidP="0086337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73 1 00 00000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7F1D63" w14:textId="77777777" w:rsidR="00E50220" w:rsidRPr="003E37C3" w:rsidRDefault="00E50220" w:rsidP="0094039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C970E9F" w14:textId="767539DB" w:rsidR="00E50220" w:rsidRPr="00E0158E" w:rsidRDefault="00E50220" w:rsidP="00A4521E">
            <w:pPr>
              <w:jc w:val="center"/>
              <w:rPr>
                <w:color w:val="000000"/>
                <w:sz w:val="22"/>
                <w:szCs w:val="22"/>
              </w:rPr>
            </w:pPr>
            <w:r w:rsidRPr="00E0158E">
              <w:rPr>
                <w:color w:val="000000"/>
                <w:sz w:val="22"/>
                <w:szCs w:val="22"/>
              </w:rPr>
              <w:t>1</w:t>
            </w:r>
            <w:r w:rsidR="00D148D5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34</w:t>
            </w:r>
            <w:r w:rsidRPr="00E0158E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781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8B152" w14:textId="77777777" w:rsidR="00E50220" w:rsidRDefault="00E50220" w:rsidP="00A4521E">
            <w:pPr>
              <w:jc w:val="center"/>
            </w:pPr>
            <w:r w:rsidRPr="000037DF">
              <w:rPr>
                <w:color w:val="000000"/>
                <w:sz w:val="22"/>
                <w:szCs w:val="22"/>
              </w:rPr>
              <w:t>1066,971</w:t>
            </w:r>
          </w:p>
        </w:tc>
      </w:tr>
      <w:tr w:rsidR="00D4370A" w14:paraId="2A058A6D" w14:textId="77777777" w:rsidTr="00F56460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77E577" w14:textId="77777777" w:rsidR="00D4370A" w:rsidRPr="003E37C3" w:rsidRDefault="00D4370A" w:rsidP="00940390">
            <w:pPr>
              <w:pStyle w:val="Standard"/>
              <w:snapToGrid w:val="0"/>
              <w:jc w:val="both"/>
            </w:pPr>
            <w:r w:rsidRPr="003E37C3">
              <w:rPr>
                <w:sz w:val="20"/>
                <w:szCs w:val="20"/>
              </w:rPr>
              <w:t xml:space="preserve">Обеспечение деятельности и выполнение функций органов </w:t>
            </w:r>
            <w:r w:rsidRPr="003E37C3">
              <w:rPr>
                <w:color w:val="000000"/>
                <w:sz w:val="20"/>
                <w:szCs w:val="20"/>
              </w:rPr>
              <w:t>местного самоуправления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AAEC36" w14:textId="77777777" w:rsidR="00D4370A" w:rsidRPr="003E37C3" w:rsidRDefault="00D4370A" w:rsidP="00940390">
            <w:pPr>
              <w:pStyle w:val="Standard"/>
              <w:snapToGrid w:val="0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01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348F43" w14:textId="77777777" w:rsidR="00D4370A" w:rsidRPr="003E37C3" w:rsidRDefault="00D4370A" w:rsidP="00940390">
            <w:pPr>
              <w:pStyle w:val="Standard"/>
              <w:snapToGrid w:val="0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04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68C74B" w14:textId="77777777" w:rsidR="00D4370A" w:rsidRPr="003E37C3" w:rsidRDefault="00D4370A" w:rsidP="00940390">
            <w:pPr>
              <w:pStyle w:val="Standard"/>
              <w:snapToGrid w:val="0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73 1 00 С1402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B26CCD" w14:textId="77777777" w:rsidR="00D4370A" w:rsidRPr="003E37C3" w:rsidRDefault="00D4370A" w:rsidP="0094039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504C52C" w14:textId="5C1ED6B8" w:rsidR="00D4370A" w:rsidRPr="00E0158E" w:rsidRDefault="00D4370A" w:rsidP="00A4521E">
            <w:pPr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1</w:t>
            </w:r>
            <w:r w:rsidR="00D148D5">
              <w:rPr>
                <w:sz w:val="22"/>
                <w:szCs w:val="22"/>
              </w:rPr>
              <w:t>0</w:t>
            </w:r>
            <w:r w:rsidR="00E50220">
              <w:rPr>
                <w:sz w:val="22"/>
                <w:szCs w:val="22"/>
              </w:rPr>
              <w:t>34</w:t>
            </w:r>
            <w:r w:rsidRPr="00E0158E">
              <w:rPr>
                <w:sz w:val="22"/>
                <w:szCs w:val="22"/>
              </w:rPr>
              <w:t>,</w:t>
            </w:r>
            <w:r w:rsidR="00E50220">
              <w:rPr>
                <w:sz w:val="22"/>
                <w:szCs w:val="22"/>
              </w:rPr>
              <w:t>781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CF483" w14:textId="77777777" w:rsidR="00C6592B" w:rsidRPr="00E0158E" w:rsidRDefault="00C6592B" w:rsidP="00A4521E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30D2308" w14:textId="77777777" w:rsidR="00D4370A" w:rsidRPr="00E0158E" w:rsidRDefault="00D4370A" w:rsidP="00A4521E">
            <w:pPr>
              <w:jc w:val="center"/>
              <w:rPr>
                <w:sz w:val="22"/>
                <w:szCs w:val="22"/>
              </w:rPr>
            </w:pPr>
            <w:r w:rsidRPr="00E0158E">
              <w:rPr>
                <w:color w:val="000000"/>
                <w:sz w:val="22"/>
                <w:szCs w:val="22"/>
              </w:rPr>
              <w:t>1</w:t>
            </w:r>
            <w:r w:rsidR="00E50220">
              <w:rPr>
                <w:color w:val="000000"/>
                <w:sz w:val="22"/>
                <w:szCs w:val="22"/>
              </w:rPr>
              <w:t>066</w:t>
            </w:r>
            <w:r w:rsidRPr="00E0158E">
              <w:rPr>
                <w:color w:val="000000"/>
                <w:sz w:val="22"/>
                <w:szCs w:val="22"/>
              </w:rPr>
              <w:t>,</w:t>
            </w:r>
            <w:r w:rsidR="00E50220">
              <w:rPr>
                <w:color w:val="000000"/>
                <w:sz w:val="22"/>
                <w:szCs w:val="22"/>
              </w:rPr>
              <w:t>971</w:t>
            </w:r>
          </w:p>
        </w:tc>
      </w:tr>
      <w:tr w:rsidR="00D4370A" w14:paraId="3382C3A1" w14:textId="77777777" w:rsidTr="00F56460">
        <w:trPr>
          <w:trHeight w:val="873"/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9C4AFF" w14:textId="77777777" w:rsidR="00D4370A" w:rsidRPr="003E37C3" w:rsidRDefault="00D4370A" w:rsidP="00940390">
            <w:pPr>
              <w:pStyle w:val="Standard"/>
              <w:jc w:val="both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F5E97C" w14:textId="77777777" w:rsidR="00D4370A" w:rsidRPr="003E37C3" w:rsidRDefault="00D4370A" w:rsidP="00940390">
            <w:pPr>
              <w:pStyle w:val="Standard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01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0B1384" w14:textId="77777777" w:rsidR="00D4370A" w:rsidRPr="003E37C3" w:rsidRDefault="00D4370A" w:rsidP="00940390">
            <w:pPr>
              <w:pStyle w:val="Standard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04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F85DC8" w14:textId="77777777" w:rsidR="00D4370A" w:rsidRPr="003E37C3" w:rsidRDefault="00D4370A" w:rsidP="00940390">
            <w:pPr>
              <w:pStyle w:val="Standard"/>
              <w:jc w:val="center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73 1 00 С1402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32AFA7" w14:textId="77777777" w:rsidR="00D4370A" w:rsidRPr="003E37C3" w:rsidRDefault="00D4370A" w:rsidP="00940390">
            <w:pPr>
              <w:pStyle w:val="Standard"/>
              <w:jc w:val="center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100</w:t>
            </w: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1896606" w14:textId="77777777" w:rsidR="00D4370A" w:rsidRPr="00E0158E" w:rsidRDefault="00E50220" w:rsidP="00A452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981</w:t>
            </w:r>
            <w:r w:rsidR="00D4370A" w:rsidRPr="00E0158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673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F1BAB2E" w14:textId="77777777" w:rsidR="00D4370A" w:rsidRPr="00E0158E" w:rsidRDefault="00E50220" w:rsidP="00A452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913</w:t>
            </w:r>
            <w:r w:rsidR="00D4370A" w:rsidRPr="00E0158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863</w:t>
            </w:r>
          </w:p>
        </w:tc>
      </w:tr>
      <w:tr w:rsidR="00D4370A" w14:paraId="53231D67" w14:textId="77777777" w:rsidTr="00F56460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7B425" w14:textId="77777777" w:rsidR="00D4370A" w:rsidRPr="003E37C3" w:rsidRDefault="00D4370A" w:rsidP="00940390">
            <w:pPr>
              <w:pStyle w:val="Standard"/>
              <w:jc w:val="both"/>
            </w:pPr>
            <w:r w:rsidRPr="003E37C3">
              <w:rPr>
                <w:sz w:val="20"/>
                <w:szCs w:val="20"/>
              </w:rPr>
              <w:t xml:space="preserve">Закупка товаров, работ и услуг для обеспечения </w:t>
            </w:r>
            <w:proofErr w:type="gramStart"/>
            <w:r w:rsidRPr="003E37C3">
              <w:rPr>
                <w:sz w:val="20"/>
                <w:szCs w:val="20"/>
              </w:rPr>
              <w:t>государственных  (</w:t>
            </w:r>
            <w:proofErr w:type="gramEnd"/>
            <w:r w:rsidRPr="003E37C3">
              <w:rPr>
                <w:sz w:val="20"/>
                <w:szCs w:val="20"/>
              </w:rPr>
              <w:t>муниципальных) нужд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E6B78F" w14:textId="77777777" w:rsidR="00D4370A" w:rsidRPr="003E37C3" w:rsidRDefault="00D4370A" w:rsidP="00940390">
            <w:pPr>
              <w:pStyle w:val="Standard"/>
              <w:jc w:val="center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01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1CCF73" w14:textId="77777777" w:rsidR="00D4370A" w:rsidRPr="003E37C3" w:rsidRDefault="00D4370A" w:rsidP="00940390">
            <w:pPr>
              <w:pStyle w:val="Standard"/>
              <w:jc w:val="center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04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4F5B33" w14:textId="77777777" w:rsidR="00D4370A" w:rsidRPr="003E37C3" w:rsidRDefault="00D4370A" w:rsidP="00940390">
            <w:pPr>
              <w:pStyle w:val="Standard"/>
              <w:jc w:val="center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73 1 00 С1402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6A8712" w14:textId="77777777" w:rsidR="00D4370A" w:rsidRPr="003E37C3" w:rsidRDefault="00D4370A" w:rsidP="00940390">
            <w:pPr>
              <w:pStyle w:val="Standard"/>
              <w:jc w:val="center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200</w:t>
            </w: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ECCABAF" w14:textId="22F33BCD" w:rsidR="00D4370A" w:rsidRPr="00E0158E" w:rsidRDefault="00D4370A" w:rsidP="00A4521E">
            <w:pPr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48,608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CE332DE" w14:textId="77777777" w:rsidR="00D4370A" w:rsidRPr="00E0158E" w:rsidRDefault="00D4370A" w:rsidP="00A4521E">
            <w:pPr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148,608</w:t>
            </w:r>
          </w:p>
        </w:tc>
      </w:tr>
      <w:tr w:rsidR="00D4370A" w14:paraId="20D284A8" w14:textId="77777777" w:rsidTr="00F56460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BDF73" w14:textId="77777777" w:rsidR="00D4370A" w:rsidRPr="003E37C3" w:rsidRDefault="00D4370A" w:rsidP="00940390">
            <w:pPr>
              <w:pStyle w:val="Standard"/>
              <w:jc w:val="both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27E8E2" w14:textId="77777777" w:rsidR="00D4370A" w:rsidRPr="003E37C3" w:rsidRDefault="00D4370A" w:rsidP="00940390">
            <w:pPr>
              <w:pStyle w:val="Standard"/>
              <w:jc w:val="center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01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1E2974" w14:textId="77777777" w:rsidR="00D4370A" w:rsidRPr="003E37C3" w:rsidRDefault="00D4370A" w:rsidP="00940390">
            <w:pPr>
              <w:pStyle w:val="Standard"/>
              <w:jc w:val="center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04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290AA6" w14:textId="77777777" w:rsidR="00D4370A" w:rsidRPr="003E37C3" w:rsidRDefault="00D4370A" w:rsidP="00940390">
            <w:pPr>
              <w:pStyle w:val="Standard"/>
              <w:jc w:val="center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73 1 00 С1402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8A7566" w14:textId="77777777" w:rsidR="00D4370A" w:rsidRPr="003E37C3" w:rsidRDefault="00D4370A" w:rsidP="00940390">
            <w:pPr>
              <w:pStyle w:val="Standard"/>
              <w:jc w:val="center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800</w:t>
            </w: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4C67D88" w14:textId="77777777" w:rsidR="00D4370A" w:rsidRPr="00E0158E" w:rsidRDefault="00D4370A" w:rsidP="00A4521E">
            <w:pPr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4,500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CA9C14" w14:textId="77777777" w:rsidR="00D4370A" w:rsidRPr="00E0158E" w:rsidRDefault="00D4370A" w:rsidP="00A4521E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4,500</w:t>
            </w:r>
          </w:p>
        </w:tc>
      </w:tr>
      <w:tr w:rsidR="00940390" w14:paraId="2BF7BF7D" w14:textId="77777777" w:rsidTr="00F56460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37EF42" w14:textId="77777777" w:rsidR="00940390" w:rsidRPr="001C2EFB" w:rsidRDefault="00940390" w:rsidP="00940390">
            <w:pPr>
              <w:pStyle w:val="afa"/>
              <w:spacing w:before="0" w:after="0"/>
              <w:jc w:val="both"/>
              <w:rPr>
                <w:b/>
                <w:bCs/>
                <w:sz w:val="20"/>
                <w:szCs w:val="20"/>
              </w:rPr>
            </w:pPr>
            <w:r w:rsidRPr="001C2EFB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E282BB" w14:textId="77777777" w:rsidR="00940390" w:rsidRPr="001C2EFB" w:rsidRDefault="00940390" w:rsidP="00940390">
            <w:pPr>
              <w:pStyle w:val="afa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 w:rsidRPr="001C2EF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BE0BE9" w14:textId="77777777" w:rsidR="00940390" w:rsidRPr="001C2EFB" w:rsidRDefault="00940390" w:rsidP="00940390">
            <w:pPr>
              <w:pStyle w:val="afa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 w:rsidRPr="001C2EFB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DBCA87" w14:textId="77777777" w:rsidR="00940390" w:rsidRPr="001C2EFB" w:rsidRDefault="00940390" w:rsidP="00940390">
            <w:pPr>
              <w:pStyle w:val="afa"/>
              <w:snapToGrid w:val="0"/>
              <w:spacing w:before="0" w:after="0"/>
              <w:ind w:left="-125" w:right="-14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F5718F" w14:textId="77777777" w:rsidR="00940390" w:rsidRPr="001C2EFB" w:rsidRDefault="00940390" w:rsidP="00940390">
            <w:pPr>
              <w:pStyle w:val="afa"/>
              <w:snapToGrid w:val="0"/>
              <w:spacing w:before="0"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1276F5" w14:textId="77777777" w:rsidR="00940390" w:rsidRPr="001C2EFB" w:rsidRDefault="002607CE" w:rsidP="00A4521E">
            <w:pPr>
              <w:pStyle w:val="Standard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1C2EFB">
              <w:rPr>
                <w:b/>
                <w:bCs/>
                <w:sz w:val="22"/>
                <w:szCs w:val="22"/>
              </w:rPr>
              <w:t>10,000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6A6029" w14:textId="77777777" w:rsidR="00940390" w:rsidRPr="001C2EFB" w:rsidRDefault="002607CE" w:rsidP="00A4521E">
            <w:pPr>
              <w:pStyle w:val="Standard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1C2EFB">
              <w:rPr>
                <w:b/>
                <w:bCs/>
                <w:sz w:val="22"/>
                <w:szCs w:val="22"/>
              </w:rPr>
              <w:t>10,000</w:t>
            </w:r>
          </w:p>
        </w:tc>
      </w:tr>
      <w:tr w:rsidR="00940390" w14:paraId="3CE626F7" w14:textId="77777777" w:rsidTr="00F56460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9F9E5" w14:textId="77777777" w:rsidR="00940390" w:rsidRPr="003E37C3" w:rsidRDefault="00940390" w:rsidP="00940390">
            <w:pPr>
              <w:pStyle w:val="afa"/>
              <w:spacing w:before="0" w:after="0"/>
              <w:jc w:val="both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Резервные фонды местного самоуправления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74BE14" w14:textId="77777777" w:rsidR="00940390" w:rsidRPr="003E37C3" w:rsidRDefault="00940390" w:rsidP="00940390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01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ACD0B8" w14:textId="77777777" w:rsidR="00940390" w:rsidRPr="003E37C3" w:rsidRDefault="00940390" w:rsidP="00940390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11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CFF950" w14:textId="77777777" w:rsidR="00940390" w:rsidRPr="003E37C3" w:rsidRDefault="00940390" w:rsidP="00863373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E37C3">
              <w:rPr>
                <w:color w:val="000000"/>
                <w:sz w:val="20"/>
                <w:szCs w:val="20"/>
              </w:rPr>
              <w:t>78</w:t>
            </w:r>
            <w:r w:rsidR="00B30117" w:rsidRPr="003E37C3">
              <w:rPr>
                <w:color w:val="000000"/>
                <w:sz w:val="20"/>
                <w:szCs w:val="20"/>
              </w:rPr>
              <w:t xml:space="preserve"> 0 00 00000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9C3D11" w14:textId="77777777" w:rsidR="00940390" w:rsidRPr="003E37C3" w:rsidRDefault="00940390" w:rsidP="00940390">
            <w:pPr>
              <w:pStyle w:val="afa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DF8832" w14:textId="77777777" w:rsidR="00940390" w:rsidRPr="00E0158E" w:rsidRDefault="002607CE" w:rsidP="00A4521E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10,000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78C9E5" w14:textId="77777777" w:rsidR="00940390" w:rsidRPr="00E0158E" w:rsidRDefault="002607CE" w:rsidP="00A4521E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10,000</w:t>
            </w:r>
          </w:p>
        </w:tc>
      </w:tr>
      <w:tr w:rsidR="00940390" w14:paraId="20D5F34A" w14:textId="77777777" w:rsidTr="00F56460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1A43A" w14:textId="77777777" w:rsidR="00940390" w:rsidRPr="003E37C3" w:rsidRDefault="00940390" w:rsidP="00940390">
            <w:pPr>
              <w:pStyle w:val="afa"/>
              <w:spacing w:before="0" w:after="0"/>
              <w:jc w:val="both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lastRenderedPageBreak/>
              <w:t>Резервные фонды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B61E62" w14:textId="77777777" w:rsidR="00940390" w:rsidRPr="003E37C3" w:rsidRDefault="00940390" w:rsidP="00940390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01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B88339" w14:textId="77777777" w:rsidR="00940390" w:rsidRPr="003E37C3" w:rsidRDefault="00940390" w:rsidP="00940390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11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8EF1A9" w14:textId="77777777" w:rsidR="00940390" w:rsidRPr="003E37C3" w:rsidRDefault="00940390" w:rsidP="00863373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E37C3">
              <w:rPr>
                <w:color w:val="000000"/>
                <w:sz w:val="20"/>
                <w:szCs w:val="20"/>
              </w:rPr>
              <w:t>78 1 00</w:t>
            </w:r>
            <w:r w:rsidR="00B30117" w:rsidRPr="003E37C3">
              <w:rPr>
                <w:color w:val="000000"/>
                <w:sz w:val="20"/>
                <w:szCs w:val="20"/>
              </w:rPr>
              <w:t xml:space="preserve"> 00000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D98C9A" w14:textId="77777777" w:rsidR="00940390" w:rsidRPr="003E37C3" w:rsidRDefault="00940390" w:rsidP="00940390">
            <w:pPr>
              <w:pStyle w:val="afa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F3D03B" w14:textId="77777777" w:rsidR="00940390" w:rsidRPr="00E0158E" w:rsidRDefault="002607CE" w:rsidP="00A4521E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10,000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882A92" w14:textId="77777777" w:rsidR="00940390" w:rsidRPr="00E0158E" w:rsidRDefault="002607CE" w:rsidP="00A4521E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10,000</w:t>
            </w:r>
          </w:p>
        </w:tc>
      </w:tr>
      <w:tr w:rsidR="00940390" w14:paraId="200F1003" w14:textId="77777777" w:rsidTr="00F56460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325F7" w14:textId="77777777" w:rsidR="00940390" w:rsidRPr="003E37C3" w:rsidRDefault="00940390" w:rsidP="00863373">
            <w:pPr>
              <w:pStyle w:val="afa"/>
              <w:spacing w:before="0" w:after="0"/>
              <w:jc w:val="both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Резервны</w:t>
            </w:r>
            <w:r w:rsidR="00863373" w:rsidRPr="003E37C3">
              <w:rPr>
                <w:sz w:val="20"/>
                <w:szCs w:val="20"/>
              </w:rPr>
              <w:t>й</w:t>
            </w:r>
            <w:r w:rsidRPr="003E37C3">
              <w:rPr>
                <w:sz w:val="20"/>
                <w:szCs w:val="20"/>
              </w:rPr>
              <w:t xml:space="preserve"> фонд местной администрации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344488" w14:textId="77777777" w:rsidR="00940390" w:rsidRPr="003E37C3" w:rsidRDefault="00940390" w:rsidP="00940390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01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35DA0A" w14:textId="77777777" w:rsidR="00940390" w:rsidRPr="003E37C3" w:rsidRDefault="00940390" w:rsidP="00940390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11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FA9A28" w14:textId="77777777" w:rsidR="00940390" w:rsidRPr="003E37C3" w:rsidRDefault="00940390" w:rsidP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E37C3">
              <w:rPr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F8D95B" w14:textId="77777777" w:rsidR="00940390" w:rsidRPr="003E37C3" w:rsidRDefault="00940390" w:rsidP="00940390">
            <w:pPr>
              <w:pStyle w:val="afa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B75651" w14:textId="77777777" w:rsidR="00940390" w:rsidRPr="00E0158E" w:rsidRDefault="002607CE" w:rsidP="00A4521E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10,000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774E98" w14:textId="77777777" w:rsidR="00940390" w:rsidRPr="00E0158E" w:rsidRDefault="002607CE" w:rsidP="00A4521E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10,000</w:t>
            </w:r>
          </w:p>
        </w:tc>
      </w:tr>
      <w:tr w:rsidR="00940390" w14:paraId="2EC33D59" w14:textId="77777777" w:rsidTr="00F56460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6010D" w14:textId="77777777" w:rsidR="00940390" w:rsidRPr="003E37C3" w:rsidRDefault="00940390" w:rsidP="00940390">
            <w:pPr>
              <w:pStyle w:val="afa"/>
              <w:spacing w:before="0" w:after="0"/>
              <w:jc w:val="both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C3583F" w14:textId="77777777" w:rsidR="00940390" w:rsidRPr="003E37C3" w:rsidRDefault="00940390" w:rsidP="00940390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01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1D1A90" w14:textId="77777777" w:rsidR="00940390" w:rsidRPr="003E37C3" w:rsidRDefault="00940390" w:rsidP="00940390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11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90F090" w14:textId="77777777" w:rsidR="00940390" w:rsidRPr="003E37C3" w:rsidRDefault="00940390" w:rsidP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E37C3">
              <w:rPr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698D84" w14:textId="77777777" w:rsidR="00940390" w:rsidRPr="003E37C3" w:rsidRDefault="00940390" w:rsidP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E37C3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66EC8C" w14:textId="77777777" w:rsidR="00940390" w:rsidRPr="00E0158E" w:rsidRDefault="002607CE" w:rsidP="00A4521E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10,000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8DB0C5" w14:textId="77777777" w:rsidR="00940390" w:rsidRPr="00E0158E" w:rsidRDefault="002607CE" w:rsidP="00A4521E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10,000</w:t>
            </w:r>
          </w:p>
        </w:tc>
      </w:tr>
      <w:tr w:rsidR="00940390" w14:paraId="582E5BE2" w14:textId="77777777" w:rsidTr="00F56460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559A0" w14:textId="77777777" w:rsidR="00940390" w:rsidRPr="003E37C3" w:rsidRDefault="00940390" w:rsidP="00940390">
            <w:pPr>
              <w:pStyle w:val="afa"/>
              <w:spacing w:before="0" w:after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3E37C3">
              <w:rPr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  <w:p w14:paraId="351BFDE2" w14:textId="77777777" w:rsidR="00940390" w:rsidRPr="003E37C3" w:rsidRDefault="00940390" w:rsidP="00940390">
            <w:pPr>
              <w:pStyle w:val="afa"/>
              <w:spacing w:before="0" w:after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E787C5" w14:textId="77777777" w:rsidR="00940390" w:rsidRPr="003E37C3" w:rsidRDefault="00940390" w:rsidP="00940390">
            <w:pPr>
              <w:pStyle w:val="afa"/>
              <w:spacing w:before="0"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37C3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503AAE" w14:textId="77777777" w:rsidR="00940390" w:rsidRPr="003E37C3" w:rsidRDefault="00940390" w:rsidP="00940390">
            <w:pPr>
              <w:pStyle w:val="afa"/>
              <w:spacing w:before="0"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37C3"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E7DBD5" w14:textId="77777777" w:rsidR="00940390" w:rsidRPr="003E37C3" w:rsidRDefault="00940390" w:rsidP="00940390">
            <w:pPr>
              <w:pStyle w:val="afa"/>
              <w:snapToGrid w:val="0"/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E9642E" w14:textId="77777777" w:rsidR="00940390" w:rsidRPr="003E37C3" w:rsidRDefault="00940390" w:rsidP="00940390">
            <w:pPr>
              <w:pStyle w:val="afa"/>
              <w:snapToGrid w:val="0"/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B4FE79" w14:textId="77777777" w:rsidR="00940390" w:rsidRPr="00E0158E" w:rsidRDefault="009903D9" w:rsidP="00A4521E">
            <w:pPr>
              <w:pStyle w:val="Standard"/>
              <w:snapToGrid w:val="0"/>
              <w:jc w:val="center"/>
              <w:rPr>
                <w:b/>
                <w:sz w:val="22"/>
                <w:szCs w:val="22"/>
              </w:rPr>
            </w:pPr>
            <w:r w:rsidRPr="00E0158E">
              <w:rPr>
                <w:b/>
                <w:sz w:val="22"/>
                <w:szCs w:val="22"/>
              </w:rPr>
              <w:t>1</w:t>
            </w:r>
            <w:r w:rsidR="00693A35" w:rsidRPr="00E0158E">
              <w:rPr>
                <w:b/>
                <w:sz w:val="22"/>
                <w:szCs w:val="22"/>
              </w:rPr>
              <w:t>8</w:t>
            </w:r>
            <w:r w:rsidR="002607CE" w:rsidRPr="00E0158E">
              <w:rPr>
                <w:b/>
                <w:sz w:val="22"/>
                <w:szCs w:val="22"/>
              </w:rPr>
              <w:t>,</w:t>
            </w:r>
            <w:r w:rsidRPr="00E0158E">
              <w:rPr>
                <w:b/>
                <w:sz w:val="22"/>
                <w:szCs w:val="22"/>
              </w:rPr>
              <w:t>400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931F8D" w14:textId="77777777" w:rsidR="00940390" w:rsidRPr="00E0158E" w:rsidRDefault="009903D9" w:rsidP="00A4521E">
            <w:pPr>
              <w:pStyle w:val="Standard"/>
              <w:snapToGrid w:val="0"/>
              <w:jc w:val="center"/>
              <w:rPr>
                <w:b/>
                <w:sz w:val="22"/>
                <w:szCs w:val="22"/>
              </w:rPr>
            </w:pPr>
            <w:r w:rsidRPr="00E0158E">
              <w:rPr>
                <w:b/>
                <w:sz w:val="22"/>
                <w:szCs w:val="22"/>
              </w:rPr>
              <w:t>1</w:t>
            </w:r>
            <w:r w:rsidR="00693A35" w:rsidRPr="00E0158E">
              <w:rPr>
                <w:b/>
                <w:sz w:val="22"/>
                <w:szCs w:val="22"/>
              </w:rPr>
              <w:t>8</w:t>
            </w:r>
            <w:r w:rsidR="002607CE" w:rsidRPr="00E0158E">
              <w:rPr>
                <w:b/>
                <w:sz w:val="22"/>
                <w:szCs w:val="22"/>
              </w:rPr>
              <w:t>,</w:t>
            </w:r>
            <w:r w:rsidRPr="00E0158E">
              <w:rPr>
                <w:b/>
                <w:sz w:val="22"/>
                <w:szCs w:val="22"/>
              </w:rPr>
              <w:t>400</w:t>
            </w:r>
          </w:p>
        </w:tc>
      </w:tr>
      <w:tr w:rsidR="00D4370A" w14:paraId="4B7A9006" w14:textId="77777777" w:rsidTr="00F56460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7CA04" w14:textId="77777777" w:rsidR="00D4370A" w:rsidRPr="003E37C3" w:rsidRDefault="00D4370A" w:rsidP="00940390">
            <w:pPr>
              <w:pStyle w:val="afa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3E37C3">
              <w:rPr>
                <w:color w:val="000000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5DB7EC" w14:textId="77777777" w:rsidR="00D4370A" w:rsidRPr="003E37C3" w:rsidRDefault="00D4370A" w:rsidP="00940390">
            <w:pPr>
              <w:pStyle w:val="afa"/>
              <w:spacing w:before="0"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3E37C3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65A29D" w14:textId="77777777" w:rsidR="00D4370A" w:rsidRPr="003E37C3" w:rsidRDefault="00D4370A" w:rsidP="00940390">
            <w:pPr>
              <w:pStyle w:val="afa"/>
              <w:spacing w:before="0"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3E37C3">
              <w:rPr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1C3E9F" w14:textId="77777777" w:rsidR="00D4370A" w:rsidRPr="003E37C3" w:rsidRDefault="00D4370A" w:rsidP="00863373">
            <w:pPr>
              <w:pStyle w:val="afa"/>
              <w:spacing w:before="0"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3E37C3">
              <w:rPr>
                <w:bCs/>
                <w:color w:val="000000"/>
                <w:sz w:val="20"/>
                <w:szCs w:val="20"/>
              </w:rPr>
              <w:t>76 0 00 00000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9B2E95" w14:textId="77777777" w:rsidR="00D4370A" w:rsidRPr="003E37C3" w:rsidRDefault="00D4370A" w:rsidP="00940390">
            <w:pPr>
              <w:pStyle w:val="afa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56D548" w14:textId="77777777" w:rsidR="00D4370A" w:rsidRPr="00E0158E" w:rsidRDefault="00D4370A" w:rsidP="00A4521E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3,400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410C1E" w14:textId="77777777" w:rsidR="00D4370A" w:rsidRPr="00E0158E" w:rsidRDefault="00D4370A" w:rsidP="00A4521E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3,400</w:t>
            </w:r>
          </w:p>
        </w:tc>
      </w:tr>
      <w:tr w:rsidR="00D4370A" w14:paraId="059B0E5B" w14:textId="77777777" w:rsidTr="00F56460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407B4" w14:textId="77777777" w:rsidR="00D4370A" w:rsidRPr="003E37C3" w:rsidRDefault="00D4370A" w:rsidP="00940390">
            <w:pPr>
              <w:pStyle w:val="afa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3E37C3">
              <w:rPr>
                <w:color w:val="000000"/>
                <w:sz w:val="20"/>
                <w:szCs w:val="20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D84FD8" w14:textId="77777777" w:rsidR="00D4370A" w:rsidRPr="003E37C3" w:rsidRDefault="00D4370A" w:rsidP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E37C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7BE7F0" w14:textId="77777777" w:rsidR="00D4370A" w:rsidRPr="003E37C3" w:rsidRDefault="00D4370A" w:rsidP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E37C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7DAD31" w14:textId="77777777" w:rsidR="00D4370A" w:rsidRPr="003E37C3" w:rsidRDefault="00D4370A" w:rsidP="00863373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E37C3">
              <w:rPr>
                <w:color w:val="000000"/>
                <w:sz w:val="20"/>
                <w:szCs w:val="20"/>
              </w:rPr>
              <w:t>76 1 00 00000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6A03D3" w14:textId="77777777" w:rsidR="00D4370A" w:rsidRPr="003E37C3" w:rsidRDefault="00D4370A" w:rsidP="00940390">
            <w:pPr>
              <w:pStyle w:val="afa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217305" w14:textId="77777777" w:rsidR="00D4370A" w:rsidRPr="00E0158E" w:rsidRDefault="00D4370A" w:rsidP="00A4521E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3,400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465796" w14:textId="77777777" w:rsidR="00D4370A" w:rsidRPr="00E0158E" w:rsidRDefault="00D4370A" w:rsidP="00A4521E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3,400</w:t>
            </w:r>
          </w:p>
        </w:tc>
      </w:tr>
      <w:tr w:rsidR="00D4370A" w14:paraId="1433A12F" w14:textId="77777777" w:rsidTr="00F56460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26C03" w14:textId="77777777" w:rsidR="00D4370A" w:rsidRPr="003E37C3" w:rsidRDefault="00D4370A" w:rsidP="00940390">
            <w:pPr>
              <w:pStyle w:val="afa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3E37C3">
              <w:rPr>
                <w:color w:val="000000"/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767659" w14:textId="77777777" w:rsidR="00D4370A" w:rsidRPr="003E37C3" w:rsidRDefault="00D4370A" w:rsidP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E37C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A70435" w14:textId="77777777" w:rsidR="00D4370A" w:rsidRPr="003E37C3" w:rsidRDefault="00D4370A" w:rsidP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E37C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5930DB" w14:textId="77777777" w:rsidR="00D4370A" w:rsidRPr="003E37C3" w:rsidRDefault="00D4370A" w:rsidP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E37C3">
              <w:rPr>
                <w:color w:val="000000"/>
                <w:sz w:val="20"/>
                <w:szCs w:val="20"/>
              </w:rPr>
              <w:t>76 1 00 С1404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B425F7" w14:textId="77777777" w:rsidR="00D4370A" w:rsidRPr="003E37C3" w:rsidRDefault="00D4370A" w:rsidP="00940390">
            <w:pPr>
              <w:pStyle w:val="afa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1377E" w14:textId="77777777" w:rsidR="00D4370A" w:rsidRPr="00E0158E" w:rsidRDefault="00D4370A" w:rsidP="00A4521E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3,400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5AB08B" w14:textId="77777777" w:rsidR="00D4370A" w:rsidRPr="00E0158E" w:rsidRDefault="00D4370A" w:rsidP="00A4521E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3,400</w:t>
            </w:r>
          </w:p>
        </w:tc>
      </w:tr>
      <w:tr w:rsidR="002607CE" w14:paraId="510BB391" w14:textId="77777777" w:rsidTr="00F56460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B5601" w14:textId="77777777" w:rsidR="002607CE" w:rsidRPr="003E37C3" w:rsidRDefault="002607CE" w:rsidP="00940390">
            <w:pPr>
              <w:pStyle w:val="afa"/>
              <w:spacing w:before="0" w:after="0"/>
              <w:jc w:val="both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DF143D" w14:textId="77777777" w:rsidR="002607CE" w:rsidRPr="003E37C3" w:rsidRDefault="002607CE" w:rsidP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E37C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186AFD" w14:textId="77777777" w:rsidR="002607CE" w:rsidRPr="003E37C3" w:rsidRDefault="002607CE" w:rsidP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E37C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CD2514" w14:textId="77777777" w:rsidR="002607CE" w:rsidRPr="003E37C3" w:rsidRDefault="002607CE" w:rsidP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E37C3">
              <w:rPr>
                <w:color w:val="000000"/>
                <w:sz w:val="20"/>
                <w:szCs w:val="20"/>
              </w:rPr>
              <w:t>76 1 00 С1404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1460CF" w14:textId="77777777" w:rsidR="002607CE" w:rsidRPr="003E37C3" w:rsidRDefault="002607CE" w:rsidP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E37C3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D2B84C" w14:textId="77777777" w:rsidR="002607CE" w:rsidRPr="00E0158E" w:rsidRDefault="002607CE" w:rsidP="00A4521E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3,400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F4FFF3" w14:textId="77777777" w:rsidR="002607CE" w:rsidRPr="00E0158E" w:rsidRDefault="002607CE" w:rsidP="00A4521E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3,400</w:t>
            </w:r>
          </w:p>
        </w:tc>
      </w:tr>
      <w:tr w:rsidR="00D4370A" w14:paraId="1BEAA451" w14:textId="77777777" w:rsidTr="00F56460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4AB8A" w14:textId="77777777" w:rsidR="00D4370A" w:rsidRPr="003E37C3" w:rsidRDefault="00D4370A" w:rsidP="00940390">
            <w:pPr>
              <w:pStyle w:val="afa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3E37C3">
              <w:rPr>
                <w:color w:val="000000"/>
                <w:sz w:val="20"/>
                <w:szCs w:val="20"/>
              </w:rPr>
              <w:t>Не программная деятельность органов местного самоуправления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65B0EF" w14:textId="77777777" w:rsidR="00D4370A" w:rsidRPr="003E37C3" w:rsidRDefault="00D4370A" w:rsidP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E37C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41BEED" w14:textId="77777777" w:rsidR="00D4370A" w:rsidRPr="003E37C3" w:rsidRDefault="00D4370A" w:rsidP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E37C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467EEA" w14:textId="77777777" w:rsidR="00D4370A" w:rsidRPr="003E37C3" w:rsidRDefault="00D4370A" w:rsidP="00863373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E37C3">
              <w:rPr>
                <w:color w:val="000000"/>
                <w:sz w:val="20"/>
                <w:szCs w:val="20"/>
              </w:rPr>
              <w:t>77 0 00 00000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7F9160" w14:textId="77777777" w:rsidR="00D4370A" w:rsidRPr="003E37C3" w:rsidRDefault="00D4370A" w:rsidP="00940390">
            <w:pPr>
              <w:pStyle w:val="afa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F8FCD2" w14:textId="77777777" w:rsidR="00D4370A" w:rsidRPr="00E0158E" w:rsidRDefault="00D4370A" w:rsidP="00A4521E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1</w:t>
            </w:r>
            <w:r w:rsidR="00693A35" w:rsidRPr="00E0158E">
              <w:rPr>
                <w:sz w:val="22"/>
                <w:szCs w:val="22"/>
              </w:rPr>
              <w:t>5</w:t>
            </w:r>
            <w:r w:rsidRPr="00E0158E">
              <w:rPr>
                <w:sz w:val="22"/>
                <w:szCs w:val="22"/>
              </w:rPr>
              <w:t>,000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7F92E" w14:textId="77777777" w:rsidR="00693A35" w:rsidRPr="00E0158E" w:rsidRDefault="00693A35" w:rsidP="00A4521E">
            <w:pPr>
              <w:jc w:val="center"/>
              <w:rPr>
                <w:sz w:val="22"/>
                <w:szCs w:val="22"/>
              </w:rPr>
            </w:pPr>
          </w:p>
          <w:p w14:paraId="1CEF1AFA" w14:textId="77777777" w:rsidR="00D4370A" w:rsidRPr="00E0158E" w:rsidRDefault="00D4370A" w:rsidP="00A4521E">
            <w:pPr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1</w:t>
            </w:r>
            <w:r w:rsidR="00693A35" w:rsidRPr="00E0158E">
              <w:rPr>
                <w:sz w:val="22"/>
                <w:szCs w:val="22"/>
              </w:rPr>
              <w:t>5</w:t>
            </w:r>
            <w:r w:rsidRPr="00E0158E">
              <w:rPr>
                <w:sz w:val="22"/>
                <w:szCs w:val="22"/>
              </w:rPr>
              <w:t>,000</w:t>
            </w:r>
          </w:p>
        </w:tc>
      </w:tr>
      <w:tr w:rsidR="00D4370A" w14:paraId="304FDCFF" w14:textId="77777777" w:rsidTr="00F56460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E7372" w14:textId="77777777" w:rsidR="00D4370A" w:rsidRPr="003E37C3" w:rsidRDefault="00D4370A" w:rsidP="00940390">
            <w:pPr>
              <w:pStyle w:val="afa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3E37C3">
              <w:rPr>
                <w:color w:val="000000"/>
                <w:sz w:val="20"/>
                <w:szCs w:val="20"/>
              </w:rPr>
              <w:t>Не программные расходы органов местного самоуправления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8FA2D9" w14:textId="77777777" w:rsidR="00D4370A" w:rsidRPr="003E37C3" w:rsidRDefault="00D4370A" w:rsidP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E37C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672EC7" w14:textId="77777777" w:rsidR="00D4370A" w:rsidRPr="003E37C3" w:rsidRDefault="00D4370A" w:rsidP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E37C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7A813A" w14:textId="77777777" w:rsidR="00D4370A" w:rsidRPr="003E37C3" w:rsidRDefault="00D4370A" w:rsidP="00863373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E37C3">
              <w:rPr>
                <w:color w:val="000000"/>
                <w:sz w:val="20"/>
                <w:szCs w:val="20"/>
              </w:rPr>
              <w:t>77 2 00 00000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BC6E81" w14:textId="77777777" w:rsidR="00D4370A" w:rsidRPr="003E37C3" w:rsidRDefault="00D4370A" w:rsidP="00940390">
            <w:pPr>
              <w:pStyle w:val="afa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81BF0" w14:textId="77777777" w:rsidR="00D4370A" w:rsidRPr="00E0158E" w:rsidRDefault="00693A35" w:rsidP="00A4521E">
            <w:pPr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15</w:t>
            </w:r>
            <w:r w:rsidR="00D4370A" w:rsidRPr="00E0158E">
              <w:rPr>
                <w:sz w:val="22"/>
                <w:szCs w:val="22"/>
              </w:rPr>
              <w:t>,000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848E32" w14:textId="77777777" w:rsidR="00D4370A" w:rsidRPr="00E0158E" w:rsidRDefault="00D4370A" w:rsidP="00A4521E">
            <w:pPr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1</w:t>
            </w:r>
            <w:r w:rsidR="00693A35" w:rsidRPr="00E0158E">
              <w:rPr>
                <w:sz w:val="22"/>
                <w:szCs w:val="22"/>
              </w:rPr>
              <w:t>5</w:t>
            </w:r>
            <w:r w:rsidRPr="00E0158E">
              <w:rPr>
                <w:sz w:val="22"/>
                <w:szCs w:val="22"/>
              </w:rPr>
              <w:t>,000</w:t>
            </w:r>
          </w:p>
        </w:tc>
      </w:tr>
      <w:tr w:rsidR="00D4370A" w14:paraId="76FBCD3A" w14:textId="77777777" w:rsidTr="00F56460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DEB65" w14:textId="77777777" w:rsidR="00D4370A" w:rsidRPr="003E37C3" w:rsidRDefault="00D4370A" w:rsidP="00940390">
            <w:pPr>
              <w:pStyle w:val="afa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3E37C3">
              <w:rPr>
                <w:color w:val="000000"/>
                <w:sz w:val="20"/>
                <w:szCs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9C437B" w14:textId="77777777" w:rsidR="00D4370A" w:rsidRPr="003E37C3" w:rsidRDefault="00D4370A" w:rsidP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E37C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D58B99" w14:textId="77777777" w:rsidR="00D4370A" w:rsidRPr="003E37C3" w:rsidRDefault="00D4370A" w:rsidP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E37C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5922C2" w14:textId="77777777" w:rsidR="00D4370A" w:rsidRPr="003E37C3" w:rsidRDefault="00D4370A" w:rsidP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E37C3">
              <w:rPr>
                <w:color w:val="000000"/>
                <w:sz w:val="20"/>
                <w:szCs w:val="20"/>
              </w:rPr>
              <w:t>77 2 00 С1439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972C78" w14:textId="77777777" w:rsidR="00D4370A" w:rsidRPr="003E37C3" w:rsidRDefault="00D4370A" w:rsidP="00940390">
            <w:pPr>
              <w:pStyle w:val="afa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1AFB7" w14:textId="77777777" w:rsidR="00D4370A" w:rsidRPr="00E0158E" w:rsidRDefault="00693A35" w:rsidP="00A4521E">
            <w:pPr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15</w:t>
            </w:r>
            <w:r w:rsidR="00D4370A" w:rsidRPr="00E0158E">
              <w:rPr>
                <w:sz w:val="22"/>
                <w:szCs w:val="22"/>
              </w:rPr>
              <w:t>,000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EDB32" w14:textId="77777777" w:rsidR="00D4370A" w:rsidRPr="00E0158E" w:rsidRDefault="00693A35" w:rsidP="00A4521E">
            <w:pPr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15</w:t>
            </w:r>
            <w:r w:rsidR="00D4370A" w:rsidRPr="00E0158E">
              <w:rPr>
                <w:sz w:val="22"/>
                <w:szCs w:val="22"/>
              </w:rPr>
              <w:t>,000</w:t>
            </w:r>
          </w:p>
        </w:tc>
      </w:tr>
      <w:tr w:rsidR="00D4370A" w14:paraId="059BAFDB" w14:textId="77777777" w:rsidTr="00F56460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D0F86" w14:textId="375FF121" w:rsidR="00D4370A" w:rsidRPr="003E37C3" w:rsidRDefault="00D4370A" w:rsidP="00940390">
            <w:pPr>
              <w:pStyle w:val="afa"/>
              <w:spacing w:before="0" w:after="0"/>
              <w:jc w:val="both"/>
            </w:pPr>
            <w:r w:rsidRPr="003E37C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495F6B" w14:textId="77777777" w:rsidR="00D4370A" w:rsidRPr="003E37C3" w:rsidRDefault="00D4370A" w:rsidP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E37C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DE809B" w14:textId="77777777" w:rsidR="00D4370A" w:rsidRPr="003E37C3" w:rsidRDefault="00D4370A" w:rsidP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E37C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F8BA84" w14:textId="77777777" w:rsidR="00D4370A" w:rsidRPr="003E37C3" w:rsidRDefault="00D4370A" w:rsidP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E37C3">
              <w:rPr>
                <w:color w:val="000000"/>
                <w:sz w:val="20"/>
                <w:szCs w:val="20"/>
              </w:rPr>
              <w:t>77 2 00 С1439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180557" w14:textId="77777777" w:rsidR="00D4370A" w:rsidRPr="003E37C3" w:rsidRDefault="00D4370A" w:rsidP="00940390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200</w:t>
            </w: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19499" w14:textId="77777777" w:rsidR="00D4370A" w:rsidRPr="00E0158E" w:rsidRDefault="00D4370A" w:rsidP="00A4521E">
            <w:pPr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1</w:t>
            </w:r>
            <w:r w:rsidR="00693A35" w:rsidRPr="00E0158E">
              <w:rPr>
                <w:sz w:val="22"/>
                <w:szCs w:val="22"/>
              </w:rPr>
              <w:t>5</w:t>
            </w:r>
            <w:r w:rsidRPr="00E0158E">
              <w:rPr>
                <w:sz w:val="22"/>
                <w:szCs w:val="22"/>
              </w:rPr>
              <w:t>,000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EA20E" w14:textId="77777777" w:rsidR="00D4370A" w:rsidRPr="00E0158E" w:rsidRDefault="00693A35" w:rsidP="00A4521E">
            <w:pPr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15</w:t>
            </w:r>
            <w:r w:rsidR="00D4370A" w:rsidRPr="00E0158E">
              <w:rPr>
                <w:sz w:val="22"/>
                <w:szCs w:val="22"/>
              </w:rPr>
              <w:t>,000</w:t>
            </w:r>
          </w:p>
        </w:tc>
      </w:tr>
      <w:tr w:rsidR="007F6C72" w14:paraId="6E8753EA" w14:textId="77777777" w:rsidTr="00F56460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B623F3" w14:textId="77777777" w:rsidR="007F6C72" w:rsidRPr="003E37C3" w:rsidRDefault="007F6C72" w:rsidP="00940390">
            <w:pPr>
              <w:pStyle w:val="Standard"/>
              <w:jc w:val="both"/>
              <w:rPr>
                <w:b/>
                <w:sz w:val="20"/>
                <w:szCs w:val="20"/>
              </w:rPr>
            </w:pPr>
            <w:r w:rsidRPr="003E37C3"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8DEE61" w14:textId="77777777" w:rsidR="007F6C72" w:rsidRPr="003E37C3" w:rsidRDefault="007F6C72" w:rsidP="00940390">
            <w:pPr>
              <w:pStyle w:val="afa"/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3E37C3">
              <w:rPr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FED58F" w14:textId="77777777" w:rsidR="007F6C72" w:rsidRPr="003E37C3" w:rsidRDefault="007F6C72" w:rsidP="00940390">
            <w:pPr>
              <w:pStyle w:val="afa"/>
              <w:snapToGrid w:val="0"/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538C05" w14:textId="77777777" w:rsidR="007F6C72" w:rsidRPr="003E37C3" w:rsidRDefault="007F6C72" w:rsidP="00940390">
            <w:pPr>
              <w:pStyle w:val="afa"/>
              <w:snapToGrid w:val="0"/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2F50B8" w14:textId="77777777" w:rsidR="007F6C72" w:rsidRPr="003E37C3" w:rsidRDefault="007F6C72" w:rsidP="00940390">
            <w:pPr>
              <w:pStyle w:val="afa"/>
              <w:snapToGrid w:val="0"/>
              <w:spacing w:before="0"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85F77" w14:textId="77777777" w:rsidR="007F6C72" w:rsidRPr="00E0158E" w:rsidRDefault="00465FBA" w:rsidP="00A4521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90,188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309B0" w14:textId="77777777" w:rsidR="007F6C72" w:rsidRPr="00E0158E" w:rsidRDefault="00240CDC" w:rsidP="00A4521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93,746</w:t>
            </w:r>
          </w:p>
        </w:tc>
      </w:tr>
      <w:tr w:rsidR="007F6C72" w14:paraId="77007386" w14:textId="77777777" w:rsidTr="00F56460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AB33F0" w14:textId="77777777" w:rsidR="007F6C72" w:rsidRPr="001C2EFB" w:rsidRDefault="007F6C72" w:rsidP="00940390">
            <w:pPr>
              <w:pStyle w:val="Standard"/>
              <w:jc w:val="both"/>
              <w:rPr>
                <w:b/>
                <w:bCs/>
                <w:sz w:val="20"/>
                <w:szCs w:val="20"/>
              </w:rPr>
            </w:pPr>
            <w:r w:rsidRPr="001C2EFB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F468D0" w14:textId="77777777" w:rsidR="007F6C72" w:rsidRPr="001C2EFB" w:rsidRDefault="007F6C72" w:rsidP="00940390">
            <w:pPr>
              <w:pStyle w:val="afa"/>
              <w:spacing w:before="0"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2EFB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65B93F" w14:textId="77777777" w:rsidR="007F6C72" w:rsidRPr="001C2EFB" w:rsidRDefault="007F6C72" w:rsidP="00940390">
            <w:pPr>
              <w:pStyle w:val="afa"/>
              <w:spacing w:before="0"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2EFB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807CE1" w14:textId="77777777" w:rsidR="007F6C72" w:rsidRPr="001C2EFB" w:rsidRDefault="007F6C72" w:rsidP="00940390">
            <w:pPr>
              <w:pStyle w:val="afa"/>
              <w:snapToGrid w:val="0"/>
              <w:spacing w:before="0"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439929" w14:textId="77777777" w:rsidR="007F6C72" w:rsidRPr="001C2EFB" w:rsidRDefault="007F6C72" w:rsidP="00940390">
            <w:pPr>
              <w:pStyle w:val="afa"/>
              <w:snapToGrid w:val="0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77012" w14:textId="77777777" w:rsidR="007F6C72" w:rsidRPr="001C2EFB" w:rsidRDefault="00465FBA" w:rsidP="00A4521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90,188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32287" w14:textId="77777777" w:rsidR="007F6C72" w:rsidRPr="001C2EFB" w:rsidRDefault="00240CDC" w:rsidP="00A4521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93,746</w:t>
            </w:r>
          </w:p>
        </w:tc>
      </w:tr>
      <w:tr w:rsidR="007F6C72" w14:paraId="013286C4" w14:textId="77777777" w:rsidTr="00F56460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5CDDC1" w14:textId="77777777" w:rsidR="007F6C72" w:rsidRPr="003E37C3" w:rsidRDefault="007F6C72" w:rsidP="00940390">
            <w:pPr>
              <w:pStyle w:val="Standard"/>
              <w:jc w:val="both"/>
              <w:rPr>
                <w:color w:val="000000"/>
                <w:sz w:val="20"/>
                <w:szCs w:val="20"/>
              </w:rPr>
            </w:pPr>
            <w:r w:rsidRPr="003E37C3">
              <w:rPr>
                <w:color w:val="000000"/>
                <w:sz w:val="20"/>
                <w:szCs w:val="20"/>
              </w:rPr>
              <w:t>Не программная деятельность органов местного самоуправления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B41B8A" w14:textId="77777777" w:rsidR="007F6C72" w:rsidRPr="003E37C3" w:rsidRDefault="007F6C72" w:rsidP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E37C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916296" w14:textId="77777777" w:rsidR="007F6C72" w:rsidRPr="003E37C3" w:rsidRDefault="007F6C72" w:rsidP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E37C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7FEC3D" w14:textId="77777777" w:rsidR="007F6C72" w:rsidRPr="003E37C3" w:rsidRDefault="007F6C72" w:rsidP="00863373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E37C3">
              <w:rPr>
                <w:color w:val="000000"/>
                <w:sz w:val="20"/>
                <w:szCs w:val="20"/>
              </w:rPr>
              <w:t>77 0 00 00000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96882D" w14:textId="77777777" w:rsidR="007F6C72" w:rsidRPr="003E37C3" w:rsidRDefault="007F6C72" w:rsidP="00940390">
            <w:pPr>
              <w:pStyle w:val="afa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2D9AD" w14:textId="77777777" w:rsidR="007F6C72" w:rsidRPr="00E0158E" w:rsidRDefault="00465FBA" w:rsidP="00A452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90,188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958596" w14:textId="77777777" w:rsidR="007F6C72" w:rsidRPr="00E0158E" w:rsidRDefault="00240CDC" w:rsidP="00A452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93,746</w:t>
            </w:r>
          </w:p>
        </w:tc>
      </w:tr>
      <w:tr w:rsidR="007F6C72" w14:paraId="4BD11365" w14:textId="77777777" w:rsidTr="00F56460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68B452" w14:textId="77777777" w:rsidR="007F6C72" w:rsidRPr="003E37C3" w:rsidRDefault="007F6C72" w:rsidP="00940390">
            <w:pPr>
              <w:pStyle w:val="Standard"/>
              <w:jc w:val="both"/>
              <w:rPr>
                <w:color w:val="000000"/>
                <w:sz w:val="20"/>
                <w:szCs w:val="20"/>
              </w:rPr>
            </w:pPr>
            <w:r w:rsidRPr="003E37C3">
              <w:rPr>
                <w:color w:val="000000"/>
                <w:sz w:val="20"/>
                <w:szCs w:val="20"/>
              </w:rPr>
              <w:t>Не программные расходы органов местного самоуправления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DA5A38" w14:textId="77777777" w:rsidR="007F6C72" w:rsidRPr="003E37C3" w:rsidRDefault="007F6C72" w:rsidP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E37C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C41708" w14:textId="77777777" w:rsidR="007F6C72" w:rsidRPr="003E37C3" w:rsidRDefault="007F6C72" w:rsidP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E37C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B479BB" w14:textId="77777777" w:rsidR="007F6C72" w:rsidRPr="003E37C3" w:rsidRDefault="007F6C72" w:rsidP="00863373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E37C3">
              <w:rPr>
                <w:color w:val="000000"/>
                <w:sz w:val="20"/>
                <w:szCs w:val="20"/>
              </w:rPr>
              <w:t>77 2 00 00000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AEBD18" w14:textId="77777777" w:rsidR="007F6C72" w:rsidRPr="003E37C3" w:rsidRDefault="007F6C72" w:rsidP="00940390">
            <w:pPr>
              <w:pStyle w:val="afa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92A78" w14:textId="77777777" w:rsidR="007F6C72" w:rsidRPr="00E0158E" w:rsidRDefault="00465FBA" w:rsidP="00A452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90,188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F14E2" w14:textId="77777777" w:rsidR="007F6C72" w:rsidRPr="00E0158E" w:rsidRDefault="00240CDC" w:rsidP="00A452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93,746</w:t>
            </w:r>
          </w:p>
        </w:tc>
      </w:tr>
      <w:tr w:rsidR="007F6C72" w14:paraId="00704575" w14:textId="77777777" w:rsidTr="00F56460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E1D5BF" w14:textId="77777777" w:rsidR="007F6C72" w:rsidRPr="003E37C3" w:rsidRDefault="007F6C72" w:rsidP="00940390">
            <w:pPr>
              <w:pStyle w:val="Standard"/>
              <w:jc w:val="both"/>
              <w:rPr>
                <w:color w:val="000000"/>
                <w:sz w:val="20"/>
                <w:szCs w:val="20"/>
              </w:rPr>
            </w:pPr>
            <w:r w:rsidRPr="003E37C3">
              <w:rPr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D1C1E0" w14:textId="77777777" w:rsidR="007F6C72" w:rsidRPr="003E37C3" w:rsidRDefault="007F6C72" w:rsidP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E37C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077EC7" w14:textId="77777777" w:rsidR="007F6C72" w:rsidRPr="003E37C3" w:rsidRDefault="007F6C72" w:rsidP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E37C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9747F3" w14:textId="77777777" w:rsidR="007F6C72" w:rsidRPr="003E37C3" w:rsidRDefault="007F6C72" w:rsidP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E37C3">
              <w:rPr>
                <w:color w:val="000000"/>
                <w:sz w:val="20"/>
                <w:szCs w:val="20"/>
              </w:rPr>
              <w:t>77 2 00 51180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FFCD5" w14:textId="77777777" w:rsidR="007F6C72" w:rsidRPr="003E37C3" w:rsidRDefault="007F6C72" w:rsidP="00940390">
            <w:pPr>
              <w:pStyle w:val="afa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36320" w14:textId="77777777" w:rsidR="007F6C72" w:rsidRPr="00E0158E" w:rsidRDefault="00465FBA" w:rsidP="00A452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90,188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7EA441" w14:textId="77777777" w:rsidR="007F6C72" w:rsidRPr="00E0158E" w:rsidRDefault="00240CDC" w:rsidP="00A452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93,746</w:t>
            </w:r>
          </w:p>
        </w:tc>
      </w:tr>
      <w:tr w:rsidR="007F6C72" w14:paraId="5C2F49C2" w14:textId="77777777" w:rsidTr="00F56460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2545EF" w14:textId="77777777" w:rsidR="007F6C72" w:rsidRPr="003E37C3" w:rsidRDefault="007F6C72" w:rsidP="00940390">
            <w:pPr>
              <w:pStyle w:val="Standard"/>
              <w:jc w:val="both"/>
              <w:rPr>
                <w:color w:val="000000"/>
                <w:sz w:val="20"/>
                <w:szCs w:val="20"/>
              </w:rPr>
            </w:pPr>
            <w:r w:rsidRPr="003E37C3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F8D704" w14:textId="77777777" w:rsidR="007F6C72" w:rsidRPr="003E37C3" w:rsidRDefault="007F6C72" w:rsidP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E37C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5D76C4" w14:textId="77777777" w:rsidR="007F6C72" w:rsidRPr="003E37C3" w:rsidRDefault="007F6C72" w:rsidP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E37C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A20D87" w14:textId="77777777" w:rsidR="007F6C72" w:rsidRPr="003E37C3" w:rsidRDefault="007F6C72" w:rsidP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E37C3">
              <w:rPr>
                <w:color w:val="000000"/>
                <w:sz w:val="20"/>
                <w:szCs w:val="20"/>
              </w:rPr>
              <w:t>77 2 00 51180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EDC318" w14:textId="77777777" w:rsidR="007F6C72" w:rsidRPr="003E37C3" w:rsidRDefault="007F6C72" w:rsidP="00940390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100</w:t>
            </w: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23B66" w14:textId="77777777" w:rsidR="001D1CC8" w:rsidRDefault="001D1CC8" w:rsidP="00A4521E">
            <w:pPr>
              <w:jc w:val="center"/>
              <w:rPr>
                <w:sz w:val="22"/>
                <w:szCs w:val="22"/>
              </w:rPr>
            </w:pPr>
          </w:p>
          <w:p w14:paraId="098D7D11" w14:textId="77777777" w:rsidR="001D1CC8" w:rsidRDefault="001D1CC8" w:rsidP="00A4521E">
            <w:pPr>
              <w:jc w:val="center"/>
              <w:rPr>
                <w:sz w:val="22"/>
                <w:szCs w:val="22"/>
              </w:rPr>
            </w:pPr>
          </w:p>
          <w:p w14:paraId="1403B3D2" w14:textId="77777777" w:rsidR="007F6C72" w:rsidRPr="00E0158E" w:rsidRDefault="00465FBA" w:rsidP="00A452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90,188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62D11" w14:textId="77777777" w:rsidR="001D1CC8" w:rsidRDefault="001D1CC8" w:rsidP="00A4521E">
            <w:pPr>
              <w:jc w:val="center"/>
              <w:rPr>
                <w:sz w:val="22"/>
                <w:szCs w:val="22"/>
              </w:rPr>
            </w:pPr>
          </w:p>
          <w:p w14:paraId="06CBE4B5" w14:textId="77777777" w:rsidR="001D1CC8" w:rsidRDefault="001D1CC8" w:rsidP="00A4521E">
            <w:pPr>
              <w:jc w:val="center"/>
              <w:rPr>
                <w:sz w:val="22"/>
                <w:szCs w:val="22"/>
              </w:rPr>
            </w:pPr>
          </w:p>
          <w:p w14:paraId="5711AD39" w14:textId="77777777" w:rsidR="007F6C72" w:rsidRPr="00E0158E" w:rsidRDefault="00240CDC" w:rsidP="00A452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93,746</w:t>
            </w:r>
          </w:p>
        </w:tc>
      </w:tr>
      <w:tr w:rsidR="00434CDA" w14:paraId="2A6E1217" w14:textId="77777777" w:rsidTr="00F56460">
        <w:trPr>
          <w:trHeight w:val="359"/>
          <w:jc w:val="center"/>
        </w:trPr>
        <w:tc>
          <w:tcPr>
            <w:tcW w:w="4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D8074" w14:textId="77777777" w:rsidR="00434CDA" w:rsidRPr="001C2EFB" w:rsidRDefault="00434CDA" w:rsidP="00434CD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1C2EFB">
              <w:rPr>
                <w:rFonts w:ascii="Times New Roman CYR" w:hAnsi="Times New Roman CYR" w:cs="Times New Roman CYR"/>
                <w:b/>
                <w:bCs/>
              </w:rPr>
              <w:t>Национальная экономика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A5A7F9" w14:textId="77777777" w:rsidR="00434CDA" w:rsidRPr="001C2EFB" w:rsidRDefault="00434CDA" w:rsidP="00434CDA">
            <w:pPr>
              <w:pStyle w:val="afa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 w:rsidRPr="001C2EFB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29E062" w14:textId="77777777" w:rsidR="00434CDA" w:rsidRPr="001C2EFB" w:rsidRDefault="00434CDA" w:rsidP="00434CDA">
            <w:pPr>
              <w:pStyle w:val="afa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920338" w14:textId="77777777" w:rsidR="00434CDA" w:rsidRPr="001C2EFB" w:rsidRDefault="00434CDA" w:rsidP="00434CDA">
            <w:pPr>
              <w:pStyle w:val="afa"/>
              <w:spacing w:before="0" w:after="0"/>
              <w:ind w:left="-125" w:right="-14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92394F" w14:textId="77777777" w:rsidR="00434CDA" w:rsidRPr="001C2EFB" w:rsidRDefault="00434CDA" w:rsidP="00434CDA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AD6DDA" w14:textId="77777777" w:rsidR="00434CDA" w:rsidRPr="001C2EFB" w:rsidRDefault="00434CDA" w:rsidP="00A4521E">
            <w:pPr>
              <w:pStyle w:val="Standard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1C2EFB">
              <w:rPr>
                <w:b/>
                <w:bCs/>
                <w:sz w:val="22"/>
                <w:szCs w:val="22"/>
              </w:rPr>
              <w:t>1,000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5C4272" w14:textId="77777777" w:rsidR="00434CDA" w:rsidRPr="001C2EFB" w:rsidRDefault="00434CDA" w:rsidP="00A4521E">
            <w:pPr>
              <w:pStyle w:val="Standard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1C2EFB">
              <w:rPr>
                <w:b/>
                <w:bCs/>
                <w:sz w:val="22"/>
                <w:szCs w:val="22"/>
              </w:rPr>
              <w:t>1,000</w:t>
            </w:r>
          </w:p>
        </w:tc>
      </w:tr>
      <w:tr w:rsidR="00434CDA" w14:paraId="1C9DF003" w14:textId="77777777" w:rsidTr="00F56460">
        <w:trPr>
          <w:trHeight w:val="359"/>
          <w:jc w:val="center"/>
        </w:trPr>
        <w:tc>
          <w:tcPr>
            <w:tcW w:w="4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8CDCD" w14:textId="77777777" w:rsidR="00434CDA" w:rsidRPr="001C2EFB" w:rsidRDefault="00434CDA" w:rsidP="00434CD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1C2EFB">
              <w:rPr>
                <w:rFonts w:ascii="Times New Roman CYR" w:hAnsi="Times New Roman CYR" w:cs="Times New Roman CYR"/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BC1C52" w14:textId="77777777" w:rsidR="00434CDA" w:rsidRPr="001C2EFB" w:rsidRDefault="00434CDA" w:rsidP="00434CDA">
            <w:pPr>
              <w:pStyle w:val="afa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 w:rsidRPr="001C2EFB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975060" w14:textId="77777777" w:rsidR="00434CDA" w:rsidRPr="001C2EFB" w:rsidRDefault="00434CDA" w:rsidP="00434CDA">
            <w:pPr>
              <w:pStyle w:val="afa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 w:rsidRPr="001C2EFB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F363DD" w14:textId="77777777" w:rsidR="00434CDA" w:rsidRPr="001C2EFB" w:rsidRDefault="00434CDA" w:rsidP="00434CDA">
            <w:pPr>
              <w:pStyle w:val="afa"/>
              <w:spacing w:before="0" w:after="0"/>
              <w:ind w:left="-125" w:right="-14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4B1232" w14:textId="77777777" w:rsidR="00434CDA" w:rsidRPr="001C2EFB" w:rsidRDefault="00434CDA" w:rsidP="00434CDA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05B3D9" w14:textId="77777777" w:rsidR="00434CDA" w:rsidRPr="001C2EFB" w:rsidRDefault="00434CDA" w:rsidP="00A4521E">
            <w:pPr>
              <w:pStyle w:val="Standard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1C2EFB">
              <w:rPr>
                <w:b/>
                <w:bCs/>
                <w:sz w:val="22"/>
                <w:szCs w:val="22"/>
              </w:rPr>
              <w:t>1,000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D161B4" w14:textId="77777777" w:rsidR="00434CDA" w:rsidRPr="001C2EFB" w:rsidRDefault="00434CDA" w:rsidP="00A4521E">
            <w:pPr>
              <w:pStyle w:val="Standard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1C2EFB">
              <w:rPr>
                <w:b/>
                <w:bCs/>
                <w:sz w:val="22"/>
                <w:szCs w:val="22"/>
              </w:rPr>
              <w:t>1,000</w:t>
            </w:r>
          </w:p>
        </w:tc>
      </w:tr>
      <w:tr w:rsidR="00434CDA" w14:paraId="779CA7C6" w14:textId="77777777" w:rsidTr="00F56460">
        <w:trPr>
          <w:trHeight w:val="359"/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D70B6" w14:textId="76B24A10" w:rsidR="00434CDA" w:rsidRPr="000179CF" w:rsidRDefault="00434CDA" w:rsidP="00434C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Муниципальная программа «Развитие малого и среднего предпринимательства </w:t>
            </w:r>
            <w:proofErr w:type="spellStart"/>
            <w:r>
              <w:rPr>
                <w:sz w:val="20"/>
                <w:szCs w:val="20"/>
              </w:rPr>
              <w:t>Волоконского</w:t>
            </w:r>
            <w:proofErr w:type="spellEnd"/>
            <w:r>
              <w:rPr>
                <w:sz w:val="20"/>
                <w:szCs w:val="20"/>
              </w:rPr>
              <w:t xml:space="preserve"> сельсовета Большесолдатского района Курской области»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A9FD37" w14:textId="77777777" w:rsidR="00434CDA" w:rsidRPr="003E37C3" w:rsidRDefault="00434CDA" w:rsidP="00434CDA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63EDA2" w14:textId="77777777" w:rsidR="00434CDA" w:rsidRPr="003E37C3" w:rsidRDefault="00434CDA" w:rsidP="00434CDA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A06B12" w14:textId="77777777" w:rsidR="00434CDA" w:rsidRPr="003E37C3" w:rsidRDefault="00434CDA" w:rsidP="00434CDA">
            <w:pPr>
              <w:pStyle w:val="afa"/>
              <w:spacing w:before="0" w:after="0"/>
              <w:ind w:left="-125" w:right="-14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15 0 00 00000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3857E6" w14:textId="77777777" w:rsidR="00434CDA" w:rsidRPr="003E37C3" w:rsidRDefault="00434CDA" w:rsidP="00434CDA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90DB8A" w14:textId="77777777" w:rsidR="00434CDA" w:rsidRPr="00E0158E" w:rsidRDefault="00434CDA" w:rsidP="00A4521E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1,000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42ED76" w14:textId="77777777" w:rsidR="00434CDA" w:rsidRPr="00E0158E" w:rsidRDefault="00434CDA" w:rsidP="00A4521E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1,000</w:t>
            </w:r>
          </w:p>
        </w:tc>
      </w:tr>
      <w:tr w:rsidR="00AA41CA" w14:paraId="30A553C6" w14:textId="77777777" w:rsidTr="00F56460">
        <w:trPr>
          <w:trHeight w:val="359"/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D43F3" w14:textId="77777777" w:rsidR="00AA41CA" w:rsidRDefault="00AA41CA" w:rsidP="00434CDA">
            <w:pPr>
              <w:rPr>
                <w:sz w:val="20"/>
                <w:szCs w:val="20"/>
              </w:rPr>
            </w:pPr>
            <w:r w:rsidRPr="00AA41CA">
              <w:rPr>
                <w:rFonts w:ascii="Times New Roman CYR" w:hAnsi="Times New Roman CYR" w:cs="Times New Roman CYR"/>
                <w:sz w:val="20"/>
                <w:szCs w:val="20"/>
              </w:rPr>
              <w:t>Подпрограмма «Содействие развитию малого и среднего предпринимательства»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84A634" w14:textId="77777777" w:rsidR="00AA41CA" w:rsidRDefault="00AA41CA" w:rsidP="00434CDA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E90C6E" w14:textId="77777777" w:rsidR="00AA41CA" w:rsidRDefault="00AA41CA" w:rsidP="00434CDA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8EB565" w14:textId="77777777" w:rsidR="00AA41CA" w:rsidRDefault="00AA41CA" w:rsidP="00434CDA">
            <w:pPr>
              <w:pStyle w:val="afa"/>
              <w:spacing w:before="0" w:after="0"/>
              <w:ind w:left="-125" w:right="-14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15 1 00 00000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D1D0EF" w14:textId="77777777" w:rsidR="00AA41CA" w:rsidRPr="003E37C3" w:rsidRDefault="00AA41CA" w:rsidP="00434CDA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95A95" w14:textId="77777777" w:rsidR="00AA41CA" w:rsidRPr="00E0158E" w:rsidRDefault="00AA41CA" w:rsidP="00A4521E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24E656" w14:textId="77777777" w:rsidR="00AA41CA" w:rsidRPr="00E0158E" w:rsidRDefault="00AA41CA" w:rsidP="00A4521E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1,000</w:t>
            </w:r>
          </w:p>
        </w:tc>
      </w:tr>
      <w:tr w:rsidR="00434CDA" w14:paraId="2CC0B50D" w14:textId="77777777" w:rsidTr="00F56460">
        <w:trPr>
          <w:trHeight w:val="359"/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BA74C" w14:textId="77777777" w:rsidR="00434CDA" w:rsidRPr="00194F63" w:rsidRDefault="00434CDA" w:rsidP="00434C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«Обеспечение благоприятных условий для развития малого и среднего предпринимательства»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DFCAD" w14:textId="77777777" w:rsidR="00434CDA" w:rsidRPr="003E37C3" w:rsidRDefault="00434CDA" w:rsidP="00434CDA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F37288" w14:textId="77777777" w:rsidR="00434CDA" w:rsidRPr="003E37C3" w:rsidRDefault="00434CDA" w:rsidP="00434CDA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7DA4A5" w14:textId="77777777" w:rsidR="00434CDA" w:rsidRPr="003E37C3" w:rsidRDefault="00434CDA" w:rsidP="00434CDA">
            <w:pPr>
              <w:pStyle w:val="afa"/>
              <w:spacing w:before="0" w:after="0"/>
              <w:ind w:left="-125" w:right="-14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15 1 01 00000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223497" w14:textId="77777777" w:rsidR="00434CDA" w:rsidRPr="003E37C3" w:rsidRDefault="00434CDA" w:rsidP="00434CDA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487F37" w14:textId="77777777" w:rsidR="00434CDA" w:rsidRPr="00E0158E" w:rsidRDefault="00434CDA" w:rsidP="00A4521E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1,000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452C49" w14:textId="77777777" w:rsidR="00434CDA" w:rsidRPr="00E0158E" w:rsidRDefault="00434CDA" w:rsidP="00A4521E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1,000</w:t>
            </w:r>
          </w:p>
        </w:tc>
      </w:tr>
      <w:tr w:rsidR="00434CDA" w:rsidRPr="00E0158E" w14:paraId="699A4ECC" w14:textId="77777777" w:rsidTr="00F56460">
        <w:trPr>
          <w:trHeight w:val="359"/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EE86F7" w14:textId="77777777" w:rsidR="00434CDA" w:rsidRPr="00E0158E" w:rsidRDefault="00434CDA" w:rsidP="00434CDA">
            <w:pPr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BCAA5E" w14:textId="77777777" w:rsidR="00434CDA" w:rsidRPr="00E0158E" w:rsidRDefault="00434CDA" w:rsidP="00434CDA">
            <w:pPr>
              <w:pStyle w:val="afa"/>
              <w:spacing w:before="0" w:after="0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04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E09CB6" w14:textId="77777777" w:rsidR="00434CDA" w:rsidRPr="00E0158E" w:rsidRDefault="00434CDA" w:rsidP="00434CDA">
            <w:pPr>
              <w:pStyle w:val="afa"/>
              <w:spacing w:before="0" w:after="0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12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8AD4F" w14:textId="77777777" w:rsidR="00434CDA" w:rsidRPr="00E0158E" w:rsidRDefault="00434CDA" w:rsidP="00434CDA">
            <w:pPr>
              <w:pStyle w:val="afa"/>
              <w:spacing w:before="0" w:after="0"/>
              <w:ind w:left="-125" w:right="-147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15 1 01С1405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4D9C93" w14:textId="77777777" w:rsidR="00434CDA" w:rsidRPr="00E0158E" w:rsidRDefault="00434CDA" w:rsidP="00434CDA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7C63F6" w14:textId="77777777" w:rsidR="00434CDA" w:rsidRPr="00E0158E" w:rsidRDefault="00434CDA" w:rsidP="00A4521E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1,000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137C74" w14:textId="77777777" w:rsidR="00434CDA" w:rsidRPr="00E0158E" w:rsidRDefault="00434CDA" w:rsidP="00A4521E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1,000</w:t>
            </w:r>
          </w:p>
        </w:tc>
      </w:tr>
      <w:tr w:rsidR="00434CDA" w:rsidRPr="00E0158E" w14:paraId="7574DA1D" w14:textId="77777777" w:rsidTr="00F56460">
        <w:trPr>
          <w:trHeight w:val="359"/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DD98D" w14:textId="77777777" w:rsidR="00434CDA" w:rsidRPr="00E0158E" w:rsidRDefault="00434CDA" w:rsidP="00434CDA">
            <w:pPr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1FD035" w14:textId="77777777" w:rsidR="00434CDA" w:rsidRPr="00E0158E" w:rsidRDefault="00434CDA" w:rsidP="00434CDA">
            <w:pPr>
              <w:pStyle w:val="afa"/>
              <w:spacing w:before="0" w:after="0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04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83873A" w14:textId="77777777" w:rsidR="00434CDA" w:rsidRPr="00E0158E" w:rsidRDefault="00434CDA" w:rsidP="00434CDA">
            <w:pPr>
              <w:pStyle w:val="afa"/>
              <w:spacing w:before="0" w:after="0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12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E78D38" w14:textId="77777777" w:rsidR="00434CDA" w:rsidRPr="00E0158E" w:rsidRDefault="00434CDA" w:rsidP="00434CDA">
            <w:pPr>
              <w:pStyle w:val="afa"/>
              <w:spacing w:before="0" w:after="0"/>
              <w:ind w:left="-125" w:right="-147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15 1 01С1405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216C51" w14:textId="77777777" w:rsidR="00434CDA" w:rsidRPr="00E0158E" w:rsidRDefault="00434CDA" w:rsidP="00434CDA">
            <w:pPr>
              <w:pStyle w:val="Standard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200</w:t>
            </w: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454A80" w14:textId="77777777" w:rsidR="00434CDA" w:rsidRPr="00E0158E" w:rsidRDefault="00434CDA" w:rsidP="00A4521E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1,000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47D9A2" w14:textId="77777777" w:rsidR="00434CDA" w:rsidRPr="00E0158E" w:rsidRDefault="00434CDA" w:rsidP="00A4521E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1,000</w:t>
            </w:r>
          </w:p>
        </w:tc>
      </w:tr>
      <w:tr w:rsidR="00434CDA" w:rsidRPr="00E0158E" w14:paraId="460ECB99" w14:textId="77777777" w:rsidTr="00F56460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E08891" w14:textId="77777777" w:rsidR="00434CDA" w:rsidRPr="00E0158E" w:rsidRDefault="00434CDA" w:rsidP="00434CDA">
            <w:pPr>
              <w:pStyle w:val="Standard"/>
              <w:snapToGrid w:val="0"/>
              <w:jc w:val="both"/>
              <w:rPr>
                <w:b/>
                <w:sz w:val="22"/>
                <w:szCs w:val="22"/>
              </w:rPr>
            </w:pPr>
            <w:r w:rsidRPr="00E0158E">
              <w:rPr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E3EA3C" w14:textId="77777777" w:rsidR="00434CDA" w:rsidRPr="00E0158E" w:rsidRDefault="00434CDA" w:rsidP="00434CDA">
            <w:pPr>
              <w:pStyle w:val="Standard"/>
              <w:snapToGrid w:val="0"/>
              <w:jc w:val="center"/>
              <w:rPr>
                <w:b/>
                <w:sz w:val="22"/>
                <w:szCs w:val="22"/>
              </w:rPr>
            </w:pPr>
            <w:r w:rsidRPr="00E0158E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9DC52F" w14:textId="77777777" w:rsidR="00434CDA" w:rsidRPr="00E0158E" w:rsidRDefault="00434CDA" w:rsidP="00434CDA">
            <w:pPr>
              <w:pStyle w:val="Standard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A25732" w14:textId="77777777" w:rsidR="00434CDA" w:rsidRPr="00E0158E" w:rsidRDefault="00434CDA" w:rsidP="00434CDA">
            <w:pPr>
              <w:pStyle w:val="Standard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F7D8B4" w14:textId="77777777" w:rsidR="00434CDA" w:rsidRPr="00E0158E" w:rsidRDefault="00434CDA" w:rsidP="00434CDA">
            <w:pPr>
              <w:pStyle w:val="Standard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14C6D" w14:textId="77777777" w:rsidR="00434CDA" w:rsidRPr="00E0158E" w:rsidRDefault="00465FBA" w:rsidP="00A4521E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68,5</w:t>
            </w:r>
            <w:r w:rsidR="00434CDA" w:rsidRPr="00E0158E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1DE609" w14:textId="77777777" w:rsidR="00434CDA" w:rsidRPr="00E0158E" w:rsidRDefault="00240CDC" w:rsidP="00A4521E">
            <w:pPr>
              <w:pStyle w:val="Standard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68,500</w:t>
            </w:r>
          </w:p>
        </w:tc>
      </w:tr>
      <w:tr w:rsidR="00434CDA" w:rsidRPr="00E0158E" w14:paraId="14DB2FA8" w14:textId="77777777" w:rsidTr="00F56460">
        <w:trPr>
          <w:trHeight w:val="298"/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A58ED0" w14:textId="77777777" w:rsidR="00434CDA" w:rsidRPr="001C2EFB" w:rsidRDefault="00434CDA" w:rsidP="00434CDA">
            <w:pPr>
              <w:pStyle w:val="Standard"/>
              <w:snapToGrid w:val="0"/>
              <w:jc w:val="both"/>
              <w:rPr>
                <w:b/>
                <w:bCs/>
                <w:sz w:val="22"/>
                <w:szCs w:val="22"/>
              </w:rPr>
            </w:pPr>
            <w:r w:rsidRPr="001C2EFB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64A06C" w14:textId="77777777" w:rsidR="00434CDA" w:rsidRPr="001C2EFB" w:rsidRDefault="00434CDA" w:rsidP="00434CDA">
            <w:pPr>
              <w:pStyle w:val="Standard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1C2EFB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B276C" w14:textId="77777777" w:rsidR="00434CDA" w:rsidRPr="001C2EFB" w:rsidRDefault="00434CDA" w:rsidP="00434CDA">
            <w:pPr>
              <w:pStyle w:val="Standard"/>
              <w:snapToGrid w:val="0"/>
              <w:rPr>
                <w:b/>
                <w:bCs/>
                <w:sz w:val="22"/>
                <w:szCs w:val="22"/>
              </w:rPr>
            </w:pPr>
            <w:r w:rsidRPr="001C2EFB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4526C" w14:textId="77777777" w:rsidR="00434CDA" w:rsidRPr="001C2EFB" w:rsidRDefault="00434CDA" w:rsidP="00434CDA">
            <w:pPr>
              <w:pStyle w:val="Standard"/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6ABA33" w14:textId="77777777" w:rsidR="00434CDA" w:rsidRPr="001C2EFB" w:rsidRDefault="00434CDA" w:rsidP="00434CDA">
            <w:pPr>
              <w:pStyle w:val="Standard"/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5FC83" w14:textId="77777777" w:rsidR="00434CDA" w:rsidRPr="001C2EFB" w:rsidRDefault="00465FBA" w:rsidP="00A4521E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68,5</w:t>
            </w:r>
            <w:r w:rsidR="00434CDA" w:rsidRPr="001C2EFB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4FA18" w14:textId="77777777" w:rsidR="00434CDA" w:rsidRPr="00E0158E" w:rsidRDefault="00240CDC" w:rsidP="00A4521E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68,500</w:t>
            </w:r>
          </w:p>
        </w:tc>
      </w:tr>
      <w:tr w:rsidR="00434CDA" w:rsidRPr="00E0158E" w14:paraId="3AEF54E8" w14:textId="77777777" w:rsidTr="00F56460">
        <w:trPr>
          <w:trHeight w:val="298"/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FF7B4" w14:textId="77777777" w:rsidR="00434CDA" w:rsidRPr="00E0158E" w:rsidRDefault="00434CDA" w:rsidP="00434CDA">
            <w:pPr>
              <w:pStyle w:val="Standard"/>
              <w:jc w:val="both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 xml:space="preserve"> Муниципальная программа «Обеспечение доступным и комфортным жильем и коммунальными услугами граждан в МО «</w:t>
            </w:r>
            <w:proofErr w:type="spellStart"/>
            <w:r w:rsidRPr="00E0158E">
              <w:rPr>
                <w:sz w:val="22"/>
                <w:szCs w:val="22"/>
              </w:rPr>
              <w:t>Волоконский</w:t>
            </w:r>
            <w:proofErr w:type="spellEnd"/>
            <w:r w:rsidRPr="00E0158E">
              <w:rPr>
                <w:sz w:val="22"/>
                <w:szCs w:val="22"/>
              </w:rPr>
              <w:t xml:space="preserve"> сельсовет» Большесолдатского района Курской области» 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8E8CA8" w14:textId="77777777" w:rsidR="00434CDA" w:rsidRPr="00E0158E" w:rsidRDefault="00434CDA" w:rsidP="00434CDA">
            <w:pPr>
              <w:pStyle w:val="Standard"/>
              <w:rPr>
                <w:color w:val="000000"/>
                <w:sz w:val="22"/>
                <w:szCs w:val="22"/>
              </w:rPr>
            </w:pPr>
            <w:r w:rsidRPr="00E0158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B6E1D3" w14:textId="77777777" w:rsidR="00434CDA" w:rsidRPr="00E0158E" w:rsidRDefault="00434CDA" w:rsidP="00434CDA">
            <w:pPr>
              <w:pStyle w:val="Standard"/>
              <w:rPr>
                <w:color w:val="000000"/>
                <w:sz w:val="22"/>
                <w:szCs w:val="22"/>
              </w:rPr>
            </w:pPr>
            <w:r w:rsidRPr="00E0158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02187E" w14:textId="77777777" w:rsidR="00434CDA" w:rsidRPr="00E0158E" w:rsidRDefault="00434CDA" w:rsidP="00434CDA">
            <w:pPr>
              <w:pStyle w:val="Standard"/>
              <w:jc w:val="center"/>
              <w:rPr>
                <w:color w:val="000000"/>
                <w:sz w:val="22"/>
                <w:szCs w:val="22"/>
              </w:rPr>
            </w:pPr>
            <w:r w:rsidRPr="00E0158E">
              <w:rPr>
                <w:color w:val="000000"/>
                <w:sz w:val="22"/>
                <w:szCs w:val="22"/>
              </w:rPr>
              <w:t>07 0 00 00000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72867F" w14:textId="77777777" w:rsidR="00434CDA" w:rsidRPr="00E0158E" w:rsidRDefault="00434CDA" w:rsidP="00434CDA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E7F1E" w14:textId="77777777" w:rsidR="00434CDA" w:rsidRPr="00E0158E" w:rsidRDefault="00434CDA" w:rsidP="00A4521E">
            <w:pPr>
              <w:pStyle w:val="Standard"/>
              <w:jc w:val="center"/>
              <w:rPr>
                <w:sz w:val="22"/>
                <w:szCs w:val="22"/>
              </w:rPr>
            </w:pPr>
          </w:p>
          <w:p w14:paraId="1A7F7898" w14:textId="77777777" w:rsidR="00434CDA" w:rsidRPr="00E0158E" w:rsidRDefault="00434CDA" w:rsidP="00A4521E">
            <w:pPr>
              <w:pStyle w:val="Standard"/>
              <w:jc w:val="center"/>
              <w:rPr>
                <w:sz w:val="22"/>
                <w:szCs w:val="22"/>
              </w:rPr>
            </w:pPr>
          </w:p>
          <w:p w14:paraId="274218C4" w14:textId="77777777" w:rsidR="00434CDA" w:rsidRPr="00E0158E" w:rsidRDefault="00465FBA" w:rsidP="00A4521E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68,5</w:t>
            </w:r>
            <w:r w:rsidR="00434CDA" w:rsidRPr="00E0158E">
              <w:rPr>
                <w:sz w:val="22"/>
                <w:szCs w:val="22"/>
              </w:rPr>
              <w:t>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CDDDD" w14:textId="77777777" w:rsidR="00240CDC" w:rsidRDefault="00240CDC" w:rsidP="00A4521E">
            <w:pPr>
              <w:pStyle w:val="Standard"/>
              <w:jc w:val="center"/>
              <w:rPr>
                <w:sz w:val="22"/>
                <w:szCs w:val="22"/>
              </w:rPr>
            </w:pPr>
          </w:p>
          <w:p w14:paraId="419825C7" w14:textId="77777777" w:rsidR="00240CDC" w:rsidRDefault="00240CDC" w:rsidP="00A4521E">
            <w:pPr>
              <w:pStyle w:val="Standard"/>
              <w:jc w:val="center"/>
              <w:rPr>
                <w:sz w:val="22"/>
                <w:szCs w:val="22"/>
              </w:rPr>
            </w:pPr>
          </w:p>
          <w:p w14:paraId="04EE0981" w14:textId="77777777" w:rsidR="00434CDA" w:rsidRPr="00E0158E" w:rsidRDefault="00240CDC" w:rsidP="00A4521E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68,500</w:t>
            </w:r>
          </w:p>
        </w:tc>
      </w:tr>
      <w:tr w:rsidR="00434CDA" w:rsidRPr="00E0158E" w14:paraId="180C8FC7" w14:textId="77777777" w:rsidTr="00F56460">
        <w:trPr>
          <w:trHeight w:val="298"/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92738" w14:textId="77777777" w:rsidR="00434CDA" w:rsidRPr="00E0158E" w:rsidRDefault="00434CDA" w:rsidP="00434CDA">
            <w:pPr>
              <w:pStyle w:val="Standard"/>
              <w:jc w:val="both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Подпрограмма «Обеспечение качественными услугами ЖКХ населения в МО «</w:t>
            </w:r>
            <w:proofErr w:type="spellStart"/>
            <w:r w:rsidRPr="00E0158E">
              <w:rPr>
                <w:sz w:val="22"/>
                <w:szCs w:val="22"/>
              </w:rPr>
              <w:t>Волоконский</w:t>
            </w:r>
            <w:proofErr w:type="spellEnd"/>
            <w:r w:rsidRPr="00E0158E">
              <w:rPr>
                <w:sz w:val="22"/>
                <w:szCs w:val="22"/>
              </w:rPr>
              <w:t xml:space="preserve"> </w:t>
            </w:r>
            <w:proofErr w:type="gramStart"/>
            <w:r w:rsidRPr="00E0158E">
              <w:rPr>
                <w:sz w:val="22"/>
                <w:szCs w:val="22"/>
              </w:rPr>
              <w:lastRenderedPageBreak/>
              <w:t>сельсовет »</w:t>
            </w:r>
            <w:proofErr w:type="gramEnd"/>
            <w:r w:rsidRPr="00E0158E">
              <w:rPr>
                <w:sz w:val="22"/>
                <w:szCs w:val="22"/>
              </w:rPr>
              <w:t xml:space="preserve"> Большесолдатского района Курской области</w:t>
            </w:r>
            <w:r w:rsidR="001D1CC8">
              <w:rPr>
                <w:sz w:val="22"/>
                <w:szCs w:val="22"/>
              </w:rPr>
              <w:t>»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824824" w14:textId="77777777" w:rsidR="00434CDA" w:rsidRPr="00E0158E" w:rsidRDefault="00434CDA" w:rsidP="00434CDA">
            <w:pPr>
              <w:pStyle w:val="Standard"/>
              <w:rPr>
                <w:color w:val="000000"/>
                <w:sz w:val="22"/>
                <w:szCs w:val="22"/>
              </w:rPr>
            </w:pPr>
            <w:r w:rsidRPr="00E0158E">
              <w:rPr>
                <w:color w:val="000000"/>
                <w:sz w:val="22"/>
                <w:szCs w:val="22"/>
              </w:rPr>
              <w:lastRenderedPageBreak/>
              <w:t>05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165AC8" w14:textId="77777777" w:rsidR="00434CDA" w:rsidRPr="00E0158E" w:rsidRDefault="00434CDA" w:rsidP="00434CDA">
            <w:pPr>
              <w:pStyle w:val="Standard"/>
              <w:rPr>
                <w:color w:val="000000"/>
                <w:sz w:val="22"/>
                <w:szCs w:val="22"/>
              </w:rPr>
            </w:pPr>
            <w:r w:rsidRPr="00E0158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56BFF" w14:textId="77777777" w:rsidR="00434CDA" w:rsidRPr="00E0158E" w:rsidRDefault="00434CDA" w:rsidP="00434CDA">
            <w:pPr>
              <w:pStyle w:val="Standard"/>
              <w:jc w:val="center"/>
              <w:rPr>
                <w:color w:val="000000"/>
                <w:sz w:val="22"/>
                <w:szCs w:val="22"/>
              </w:rPr>
            </w:pPr>
            <w:r w:rsidRPr="00E0158E">
              <w:rPr>
                <w:color w:val="000000"/>
                <w:sz w:val="22"/>
                <w:szCs w:val="22"/>
              </w:rPr>
              <w:t>07 3 00 00000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2CD819" w14:textId="77777777" w:rsidR="00434CDA" w:rsidRPr="00E0158E" w:rsidRDefault="00434CDA" w:rsidP="00434CDA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B1557" w14:textId="77777777" w:rsidR="00434CDA" w:rsidRPr="00E0158E" w:rsidRDefault="00434CDA" w:rsidP="00A4521E">
            <w:pPr>
              <w:pStyle w:val="Standard"/>
              <w:jc w:val="center"/>
              <w:rPr>
                <w:sz w:val="22"/>
                <w:szCs w:val="22"/>
              </w:rPr>
            </w:pPr>
          </w:p>
          <w:p w14:paraId="401E97C7" w14:textId="77777777" w:rsidR="00434CDA" w:rsidRPr="00E0158E" w:rsidRDefault="00434CDA" w:rsidP="00A4521E">
            <w:pPr>
              <w:pStyle w:val="Standard"/>
              <w:jc w:val="center"/>
              <w:rPr>
                <w:sz w:val="22"/>
                <w:szCs w:val="22"/>
              </w:rPr>
            </w:pPr>
          </w:p>
          <w:p w14:paraId="70B179CB" w14:textId="77777777" w:rsidR="00434CDA" w:rsidRPr="00E0158E" w:rsidRDefault="00465FBA" w:rsidP="00A4521E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68,5</w:t>
            </w:r>
            <w:r w:rsidR="00434CDA" w:rsidRPr="00E0158E">
              <w:rPr>
                <w:sz w:val="22"/>
                <w:szCs w:val="22"/>
              </w:rPr>
              <w:t>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A4C0B" w14:textId="77777777" w:rsidR="00434CDA" w:rsidRDefault="00434CDA" w:rsidP="00A4521E">
            <w:pPr>
              <w:pStyle w:val="Standard"/>
              <w:jc w:val="center"/>
              <w:rPr>
                <w:sz w:val="22"/>
                <w:szCs w:val="22"/>
              </w:rPr>
            </w:pPr>
          </w:p>
          <w:p w14:paraId="31642008" w14:textId="77777777" w:rsidR="00240CDC" w:rsidRDefault="00240CDC" w:rsidP="00A4521E">
            <w:pPr>
              <w:pStyle w:val="Standard"/>
              <w:jc w:val="center"/>
              <w:rPr>
                <w:sz w:val="22"/>
                <w:szCs w:val="22"/>
              </w:rPr>
            </w:pPr>
          </w:p>
          <w:p w14:paraId="692DAB2B" w14:textId="77777777" w:rsidR="00240CDC" w:rsidRPr="00E0158E" w:rsidRDefault="00240CDC" w:rsidP="00A4521E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68,500</w:t>
            </w:r>
          </w:p>
        </w:tc>
      </w:tr>
      <w:tr w:rsidR="00434CDA" w:rsidRPr="00E0158E" w14:paraId="396A4FF4" w14:textId="77777777" w:rsidTr="00F56460">
        <w:trPr>
          <w:trHeight w:val="298"/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48223" w14:textId="77777777" w:rsidR="00434CDA" w:rsidRPr="00E0158E" w:rsidRDefault="00434CDA" w:rsidP="00434CDA">
            <w:pPr>
              <w:pStyle w:val="Standard"/>
              <w:jc w:val="both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lastRenderedPageBreak/>
              <w:t>Основное мероприятие «Организация благоустройства территории поселения»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313F13" w14:textId="77777777" w:rsidR="00434CDA" w:rsidRPr="00E0158E" w:rsidRDefault="00434CDA" w:rsidP="00434CDA">
            <w:pPr>
              <w:pStyle w:val="Standard"/>
              <w:rPr>
                <w:color w:val="000000"/>
                <w:sz w:val="22"/>
                <w:szCs w:val="22"/>
              </w:rPr>
            </w:pPr>
            <w:r w:rsidRPr="00E0158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4D84E2" w14:textId="77777777" w:rsidR="00434CDA" w:rsidRPr="00E0158E" w:rsidRDefault="00434CDA" w:rsidP="00434CDA">
            <w:pPr>
              <w:pStyle w:val="Standard"/>
              <w:rPr>
                <w:color w:val="000000"/>
                <w:sz w:val="22"/>
                <w:szCs w:val="22"/>
              </w:rPr>
            </w:pPr>
            <w:r w:rsidRPr="00E0158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EFA8CB" w14:textId="77777777" w:rsidR="00434CDA" w:rsidRPr="00E0158E" w:rsidRDefault="00434CDA" w:rsidP="00434CDA">
            <w:pPr>
              <w:pStyle w:val="Standard"/>
              <w:jc w:val="center"/>
              <w:rPr>
                <w:color w:val="000000"/>
                <w:sz w:val="22"/>
                <w:szCs w:val="22"/>
              </w:rPr>
            </w:pPr>
            <w:r w:rsidRPr="00E0158E">
              <w:rPr>
                <w:color w:val="000000"/>
                <w:sz w:val="22"/>
                <w:szCs w:val="22"/>
              </w:rPr>
              <w:t>07 3 01 00000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B53A7" w14:textId="77777777" w:rsidR="00434CDA" w:rsidRPr="00E0158E" w:rsidRDefault="00434CDA" w:rsidP="00434CDA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51AB0" w14:textId="77777777" w:rsidR="00434CDA" w:rsidRPr="00E0158E" w:rsidRDefault="00465FBA" w:rsidP="00A4521E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68,5</w:t>
            </w:r>
            <w:r w:rsidR="00434CDA" w:rsidRPr="00E0158E">
              <w:rPr>
                <w:sz w:val="22"/>
                <w:szCs w:val="22"/>
              </w:rPr>
              <w:t>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DB6CA" w14:textId="77777777" w:rsidR="00434CDA" w:rsidRPr="00E0158E" w:rsidRDefault="00240CDC" w:rsidP="00A4521E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68,500</w:t>
            </w:r>
          </w:p>
        </w:tc>
      </w:tr>
      <w:tr w:rsidR="00434CDA" w:rsidRPr="00E0158E" w14:paraId="280CC6BB" w14:textId="77777777" w:rsidTr="00F56460">
        <w:trPr>
          <w:trHeight w:val="298"/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A250C" w14:textId="77777777" w:rsidR="00434CDA" w:rsidRPr="00E0158E" w:rsidRDefault="00434CDA" w:rsidP="00434CDA">
            <w:pPr>
              <w:pStyle w:val="Standard"/>
              <w:jc w:val="both"/>
              <w:rPr>
                <w:color w:val="000000"/>
                <w:sz w:val="22"/>
                <w:szCs w:val="22"/>
              </w:rPr>
            </w:pPr>
            <w:r w:rsidRPr="00E0158E">
              <w:rPr>
                <w:color w:val="000000"/>
                <w:sz w:val="22"/>
                <w:szCs w:val="22"/>
              </w:rPr>
              <w:t xml:space="preserve">Мероприятия по благоустройству  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BC1C4B" w14:textId="77777777" w:rsidR="00434CDA" w:rsidRPr="00E0158E" w:rsidRDefault="00434CDA" w:rsidP="00434CDA">
            <w:pPr>
              <w:pStyle w:val="Standard"/>
              <w:rPr>
                <w:color w:val="000000"/>
                <w:sz w:val="22"/>
                <w:szCs w:val="22"/>
              </w:rPr>
            </w:pPr>
            <w:r w:rsidRPr="00E0158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964868" w14:textId="77777777" w:rsidR="00434CDA" w:rsidRPr="00E0158E" w:rsidRDefault="00434CDA" w:rsidP="00434CDA">
            <w:pPr>
              <w:pStyle w:val="Standard"/>
              <w:rPr>
                <w:color w:val="000000"/>
                <w:sz w:val="22"/>
                <w:szCs w:val="22"/>
              </w:rPr>
            </w:pPr>
            <w:r w:rsidRPr="00E0158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648B7B" w14:textId="77777777" w:rsidR="00434CDA" w:rsidRPr="00E0158E" w:rsidRDefault="00434CDA" w:rsidP="00434CDA">
            <w:pPr>
              <w:pStyle w:val="Standard"/>
              <w:jc w:val="center"/>
              <w:rPr>
                <w:color w:val="000000"/>
                <w:sz w:val="22"/>
                <w:szCs w:val="22"/>
              </w:rPr>
            </w:pPr>
            <w:r w:rsidRPr="00E0158E">
              <w:rPr>
                <w:color w:val="000000"/>
                <w:sz w:val="22"/>
                <w:szCs w:val="22"/>
              </w:rPr>
              <w:t>07 3 01 С1433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47D562" w14:textId="77777777" w:rsidR="00434CDA" w:rsidRPr="00E0158E" w:rsidRDefault="00434CDA" w:rsidP="00434CDA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1F96E" w14:textId="2982B1C9" w:rsidR="00434CDA" w:rsidRPr="00E0158E" w:rsidRDefault="00465FBA" w:rsidP="00A4521E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4704A1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,500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5AA8DB" w14:textId="7DEC7A34" w:rsidR="00434CDA" w:rsidRPr="00E0158E" w:rsidRDefault="00240CDC" w:rsidP="00A4521E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4704A1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,500</w:t>
            </w:r>
          </w:p>
        </w:tc>
      </w:tr>
      <w:tr w:rsidR="00434CDA" w:rsidRPr="00E0158E" w14:paraId="299B156E" w14:textId="77777777" w:rsidTr="00F56460">
        <w:trPr>
          <w:trHeight w:val="298"/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0C05D" w14:textId="30D0482A" w:rsidR="00434CDA" w:rsidRPr="00E0158E" w:rsidRDefault="00434CDA" w:rsidP="00434CDA">
            <w:pPr>
              <w:pStyle w:val="Standard"/>
              <w:jc w:val="both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506DC1" w14:textId="77777777" w:rsidR="00434CDA" w:rsidRPr="00E0158E" w:rsidRDefault="00434CDA" w:rsidP="00434CDA">
            <w:pPr>
              <w:pStyle w:val="Standard"/>
              <w:rPr>
                <w:color w:val="000000"/>
                <w:sz w:val="22"/>
                <w:szCs w:val="22"/>
              </w:rPr>
            </w:pPr>
            <w:r w:rsidRPr="00E0158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8F40E9" w14:textId="77777777" w:rsidR="00434CDA" w:rsidRPr="00E0158E" w:rsidRDefault="00434CDA" w:rsidP="00434CDA">
            <w:pPr>
              <w:pStyle w:val="Standard"/>
              <w:rPr>
                <w:color w:val="000000"/>
                <w:sz w:val="22"/>
                <w:szCs w:val="22"/>
              </w:rPr>
            </w:pPr>
            <w:r w:rsidRPr="00E0158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B9DC2C" w14:textId="77777777" w:rsidR="00434CDA" w:rsidRPr="00E0158E" w:rsidRDefault="00434CDA" w:rsidP="00434CDA">
            <w:pPr>
              <w:pStyle w:val="Standard"/>
              <w:jc w:val="center"/>
              <w:rPr>
                <w:color w:val="000000"/>
                <w:sz w:val="22"/>
                <w:szCs w:val="22"/>
              </w:rPr>
            </w:pPr>
            <w:r w:rsidRPr="00E0158E">
              <w:rPr>
                <w:color w:val="000000"/>
                <w:sz w:val="22"/>
                <w:szCs w:val="22"/>
              </w:rPr>
              <w:t>07 3 01 С1433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40604D" w14:textId="77777777" w:rsidR="00434CDA" w:rsidRPr="00E0158E" w:rsidRDefault="00434CDA" w:rsidP="00434CDA">
            <w:pPr>
              <w:pStyle w:val="Standard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200</w:t>
            </w: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B2C0F" w14:textId="77777777" w:rsidR="00434CDA" w:rsidRPr="00E0158E" w:rsidRDefault="00434CDA" w:rsidP="00A4521E">
            <w:pPr>
              <w:pStyle w:val="Standard"/>
              <w:jc w:val="center"/>
              <w:rPr>
                <w:sz w:val="22"/>
                <w:szCs w:val="22"/>
              </w:rPr>
            </w:pPr>
          </w:p>
          <w:p w14:paraId="40961D3B" w14:textId="2A35850A" w:rsidR="00434CDA" w:rsidRPr="00E0158E" w:rsidRDefault="00716331" w:rsidP="00A4521E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C3BEB" w14:textId="77777777" w:rsidR="00240CDC" w:rsidRDefault="00240CDC" w:rsidP="00A4521E">
            <w:pPr>
              <w:pStyle w:val="Standard"/>
              <w:jc w:val="center"/>
              <w:rPr>
                <w:sz w:val="22"/>
                <w:szCs w:val="22"/>
              </w:rPr>
            </w:pPr>
          </w:p>
          <w:p w14:paraId="56C39E41" w14:textId="7D301664" w:rsidR="00434CDA" w:rsidRPr="00E0158E" w:rsidRDefault="00716331" w:rsidP="00716331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1,000</w:t>
            </w:r>
          </w:p>
        </w:tc>
      </w:tr>
      <w:tr w:rsidR="00716331" w:rsidRPr="00E0158E" w14:paraId="036BB3E3" w14:textId="77777777" w:rsidTr="00F56460">
        <w:trPr>
          <w:trHeight w:val="298"/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EB7B8" w14:textId="55E0C5E8" w:rsidR="00716331" w:rsidRPr="00E0158E" w:rsidRDefault="00716331" w:rsidP="00434CDA">
            <w:pPr>
              <w:pStyle w:val="Standard"/>
              <w:jc w:val="both"/>
              <w:rPr>
                <w:sz w:val="22"/>
                <w:szCs w:val="22"/>
              </w:rPr>
            </w:pPr>
            <w:r w:rsidRPr="00A847A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8AD601" w14:textId="6AA5DCED" w:rsidR="00716331" w:rsidRPr="00E0158E" w:rsidRDefault="00716331" w:rsidP="00434CDA">
            <w:pPr>
              <w:pStyle w:val="Standard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4094C4" w14:textId="00B165C6" w:rsidR="00716331" w:rsidRPr="00E0158E" w:rsidRDefault="00716331" w:rsidP="00434CDA">
            <w:pPr>
              <w:pStyle w:val="Standard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980A15" w14:textId="0F7E361D" w:rsidR="00716331" w:rsidRPr="00E0158E" w:rsidRDefault="00716331" w:rsidP="00434CDA">
            <w:pPr>
              <w:pStyle w:val="Standard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 3 01 С1433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C78A2B" w14:textId="46463711" w:rsidR="00716331" w:rsidRPr="00E0158E" w:rsidRDefault="00716331" w:rsidP="00434CDA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C527D" w14:textId="6CC4EE9F" w:rsidR="00716331" w:rsidRPr="00E0158E" w:rsidRDefault="00716331" w:rsidP="00A4521E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67,500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54819" w14:textId="3227E7C7" w:rsidR="00716331" w:rsidRDefault="00716331" w:rsidP="00A4521E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67,500</w:t>
            </w:r>
          </w:p>
        </w:tc>
      </w:tr>
      <w:tr w:rsidR="00434CDA" w:rsidRPr="00E0158E" w14:paraId="0EFE4E1A" w14:textId="77777777" w:rsidTr="00F56460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5A77A" w14:textId="77777777" w:rsidR="00434CDA" w:rsidRPr="00E0158E" w:rsidRDefault="00434CDA" w:rsidP="00434CDA">
            <w:pPr>
              <w:pStyle w:val="Standard"/>
              <w:rPr>
                <w:b/>
                <w:bCs/>
                <w:color w:val="000000"/>
                <w:sz w:val="22"/>
                <w:szCs w:val="22"/>
              </w:rPr>
            </w:pPr>
            <w:r w:rsidRPr="00E0158E">
              <w:rPr>
                <w:b/>
                <w:bCs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16C3DF" w14:textId="77777777" w:rsidR="00434CDA" w:rsidRPr="00E0158E" w:rsidRDefault="00434CDA" w:rsidP="00434CDA">
            <w:pPr>
              <w:pStyle w:val="Standard"/>
              <w:rPr>
                <w:b/>
                <w:bCs/>
                <w:color w:val="000000"/>
                <w:sz w:val="22"/>
                <w:szCs w:val="22"/>
              </w:rPr>
            </w:pPr>
            <w:r w:rsidRPr="00E0158E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64FF9A" w14:textId="77777777" w:rsidR="00434CDA" w:rsidRPr="00E0158E" w:rsidRDefault="00434CDA" w:rsidP="00434CDA">
            <w:pPr>
              <w:pStyle w:val="Standard"/>
              <w:snapToGri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AE9CA0" w14:textId="77777777" w:rsidR="00434CDA" w:rsidRPr="00E0158E" w:rsidRDefault="00434CDA" w:rsidP="00434CDA">
            <w:pPr>
              <w:pStyle w:val="Standard"/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BB6C42" w14:textId="77777777" w:rsidR="00434CDA" w:rsidRPr="00E0158E" w:rsidRDefault="00434CDA" w:rsidP="00434CDA">
            <w:pPr>
              <w:pStyle w:val="Standard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34FA6A" w14:textId="591E79EB" w:rsidR="00434CDA" w:rsidRPr="00E0158E" w:rsidRDefault="00D148D5" w:rsidP="00A4521E">
            <w:pPr>
              <w:pStyle w:val="Standard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849,434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779791" w14:textId="77777777" w:rsidR="00434CDA" w:rsidRPr="00E0158E" w:rsidRDefault="00240CDC" w:rsidP="00A4521E">
            <w:pPr>
              <w:pStyle w:val="Standard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916,379</w:t>
            </w:r>
          </w:p>
        </w:tc>
      </w:tr>
      <w:tr w:rsidR="00434CDA" w:rsidRPr="00E0158E" w14:paraId="6B4EEC18" w14:textId="77777777" w:rsidTr="00F56460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06E64E" w14:textId="77777777" w:rsidR="00434CDA" w:rsidRPr="001C2EFB" w:rsidRDefault="00434CDA" w:rsidP="00434CDA">
            <w:pPr>
              <w:pStyle w:val="Standard"/>
              <w:rPr>
                <w:b/>
                <w:bCs/>
                <w:color w:val="000000"/>
                <w:sz w:val="22"/>
                <w:szCs w:val="22"/>
              </w:rPr>
            </w:pPr>
            <w:r w:rsidRPr="001C2EFB">
              <w:rPr>
                <w:b/>
                <w:bCs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BE1448" w14:textId="77777777" w:rsidR="00434CDA" w:rsidRPr="001C2EFB" w:rsidRDefault="00434CDA" w:rsidP="00434CDA">
            <w:pPr>
              <w:pStyle w:val="Standard"/>
              <w:rPr>
                <w:b/>
                <w:bCs/>
                <w:color w:val="000000"/>
                <w:sz w:val="22"/>
                <w:szCs w:val="22"/>
              </w:rPr>
            </w:pPr>
            <w:r w:rsidRPr="001C2EFB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1CCEBF" w14:textId="77777777" w:rsidR="00434CDA" w:rsidRPr="001C2EFB" w:rsidRDefault="00434CDA" w:rsidP="00434CDA">
            <w:pPr>
              <w:pStyle w:val="Standard"/>
              <w:rPr>
                <w:b/>
                <w:bCs/>
                <w:color w:val="000000"/>
                <w:sz w:val="22"/>
                <w:szCs w:val="22"/>
              </w:rPr>
            </w:pPr>
            <w:r w:rsidRPr="001C2EFB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343EE4" w14:textId="77777777" w:rsidR="00434CDA" w:rsidRPr="001C2EFB" w:rsidRDefault="00434CDA" w:rsidP="00434CDA">
            <w:pPr>
              <w:pStyle w:val="Standard"/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D91EF" w14:textId="77777777" w:rsidR="00434CDA" w:rsidRPr="001C2EFB" w:rsidRDefault="00434CDA" w:rsidP="00434CDA">
            <w:pPr>
              <w:pStyle w:val="Standard"/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46740" w14:textId="1F4DF5E6" w:rsidR="00434CDA" w:rsidRPr="001C2EFB" w:rsidRDefault="00D148D5" w:rsidP="00A4521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849,434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9CB88" w14:textId="77777777" w:rsidR="00434CDA" w:rsidRPr="001C2EFB" w:rsidRDefault="00240CDC" w:rsidP="00A4521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916,379</w:t>
            </w:r>
          </w:p>
          <w:p w14:paraId="5931EC9B" w14:textId="77777777" w:rsidR="00434CDA" w:rsidRPr="001C2EFB" w:rsidRDefault="00434CDA" w:rsidP="00A4521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434CDA" w:rsidRPr="00E0158E" w14:paraId="7E6FA74B" w14:textId="77777777" w:rsidTr="00F56460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4433D" w14:textId="77777777" w:rsidR="00434CDA" w:rsidRPr="00E0158E" w:rsidRDefault="00434CDA" w:rsidP="00434CDA">
            <w:pPr>
              <w:pStyle w:val="Standard"/>
              <w:jc w:val="both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 xml:space="preserve">Муниципальная программа «Развитие культуры» </w:t>
            </w:r>
            <w:proofErr w:type="spellStart"/>
            <w:r w:rsidRPr="00E0158E">
              <w:rPr>
                <w:sz w:val="22"/>
                <w:szCs w:val="22"/>
              </w:rPr>
              <w:t>Волоконского</w:t>
            </w:r>
            <w:proofErr w:type="spellEnd"/>
            <w:r w:rsidRPr="00E0158E">
              <w:rPr>
                <w:sz w:val="22"/>
                <w:szCs w:val="22"/>
              </w:rPr>
              <w:t xml:space="preserve"> сельсовета Большесолдатского района Курской области»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545200" w14:textId="77777777" w:rsidR="00434CDA" w:rsidRPr="00E0158E" w:rsidRDefault="00434CDA" w:rsidP="00434CDA">
            <w:pPr>
              <w:pStyle w:val="Standard"/>
              <w:rPr>
                <w:color w:val="000000"/>
                <w:sz w:val="22"/>
                <w:szCs w:val="22"/>
              </w:rPr>
            </w:pPr>
            <w:r w:rsidRPr="00E0158E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DAB7D9" w14:textId="77777777" w:rsidR="00434CDA" w:rsidRPr="00E0158E" w:rsidRDefault="00434CDA" w:rsidP="00434CDA">
            <w:pPr>
              <w:pStyle w:val="Standard"/>
              <w:rPr>
                <w:color w:val="000000"/>
                <w:sz w:val="22"/>
                <w:szCs w:val="22"/>
              </w:rPr>
            </w:pPr>
            <w:r w:rsidRPr="00E0158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CBBE66" w14:textId="77777777" w:rsidR="00434CDA" w:rsidRPr="00E0158E" w:rsidRDefault="00434CDA" w:rsidP="00434CDA">
            <w:pPr>
              <w:pStyle w:val="Standard"/>
              <w:jc w:val="center"/>
              <w:rPr>
                <w:color w:val="000000"/>
                <w:sz w:val="22"/>
                <w:szCs w:val="22"/>
              </w:rPr>
            </w:pPr>
            <w:r w:rsidRPr="00E0158E">
              <w:rPr>
                <w:color w:val="000000"/>
                <w:sz w:val="22"/>
                <w:szCs w:val="22"/>
              </w:rPr>
              <w:t>01 0 00 00000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541C3B" w14:textId="77777777" w:rsidR="00434CDA" w:rsidRPr="00E0158E" w:rsidRDefault="00434CDA" w:rsidP="00434CDA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CBE0B8" w14:textId="202F0F7C" w:rsidR="00434CDA" w:rsidRPr="00E0158E" w:rsidRDefault="00D148D5" w:rsidP="00A452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849,434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8D227" w14:textId="77777777" w:rsidR="00434CDA" w:rsidRPr="00E0158E" w:rsidRDefault="00240CDC" w:rsidP="00A452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916,379</w:t>
            </w:r>
          </w:p>
          <w:p w14:paraId="6922FDCE" w14:textId="77777777" w:rsidR="00434CDA" w:rsidRPr="00E0158E" w:rsidRDefault="00434CDA" w:rsidP="00A4521E">
            <w:pPr>
              <w:jc w:val="center"/>
              <w:rPr>
                <w:sz w:val="22"/>
                <w:szCs w:val="22"/>
              </w:rPr>
            </w:pPr>
          </w:p>
        </w:tc>
      </w:tr>
      <w:tr w:rsidR="00434CDA" w:rsidRPr="00E0158E" w14:paraId="691D5D16" w14:textId="77777777" w:rsidTr="00F56460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1D1D3" w14:textId="77777777" w:rsidR="00434CDA" w:rsidRPr="00E0158E" w:rsidRDefault="00434CDA" w:rsidP="00434CDA">
            <w:pPr>
              <w:pStyle w:val="Standard"/>
              <w:jc w:val="both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 xml:space="preserve">Подпрограмма «Искусство» 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8B3C94" w14:textId="77777777" w:rsidR="00434CDA" w:rsidRPr="00E0158E" w:rsidRDefault="00434CDA" w:rsidP="00434CDA">
            <w:pPr>
              <w:pStyle w:val="Standard"/>
              <w:rPr>
                <w:color w:val="000000"/>
                <w:sz w:val="22"/>
                <w:szCs w:val="22"/>
              </w:rPr>
            </w:pPr>
            <w:r w:rsidRPr="00E0158E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9FEB0E" w14:textId="77777777" w:rsidR="00434CDA" w:rsidRPr="00E0158E" w:rsidRDefault="00434CDA" w:rsidP="00434CDA">
            <w:pPr>
              <w:pStyle w:val="Standard"/>
              <w:rPr>
                <w:color w:val="000000"/>
                <w:sz w:val="22"/>
                <w:szCs w:val="22"/>
              </w:rPr>
            </w:pPr>
            <w:r w:rsidRPr="00E0158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096A80" w14:textId="77777777" w:rsidR="00434CDA" w:rsidRPr="00E0158E" w:rsidRDefault="00434CDA" w:rsidP="00434CDA">
            <w:pPr>
              <w:pStyle w:val="Standard"/>
              <w:jc w:val="center"/>
              <w:rPr>
                <w:color w:val="000000"/>
                <w:sz w:val="22"/>
                <w:szCs w:val="22"/>
              </w:rPr>
            </w:pPr>
            <w:r w:rsidRPr="00E0158E">
              <w:rPr>
                <w:color w:val="000000"/>
                <w:sz w:val="22"/>
                <w:szCs w:val="22"/>
              </w:rPr>
              <w:t>01 1 00 00000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479859" w14:textId="77777777" w:rsidR="00434CDA" w:rsidRPr="00E0158E" w:rsidRDefault="00434CDA" w:rsidP="00434CDA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C8518" w14:textId="648E61C1" w:rsidR="00434CDA" w:rsidRPr="00E0158E" w:rsidRDefault="00D148D5" w:rsidP="00A452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849,434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ABFCF" w14:textId="77777777" w:rsidR="00434CDA" w:rsidRPr="00E0158E" w:rsidRDefault="00240CDC" w:rsidP="00A452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916,379</w:t>
            </w:r>
          </w:p>
        </w:tc>
      </w:tr>
      <w:tr w:rsidR="00434CDA" w:rsidRPr="00E0158E" w14:paraId="51EADDE7" w14:textId="77777777" w:rsidTr="00F56460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8FC9F" w14:textId="77777777" w:rsidR="00434CDA" w:rsidRPr="00E0158E" w:rsidRDefault="00434CDA" w:rsidP="00434CDA">
            <w:pPr>
              <w:pStyle w:val="Standard"/>
              <w:jc w:val="both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Основное мероприятие «Организация досуга и обеспечение жителей сельсовета услугами организаций культуры»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501B41" w14:textId="77777777" w:rsidR="00434CDA" w:rsidRPr="00E0158E" w:rsidRDefault="00434CDA" w:rsidP="00434CDA">
            <w:pPr>
              <w:pStyle w:val="Standard"/>
              <w:rPr>
                <w:color w:val="000000"/>
                <w:sz w:val="22"/>
                <w:szCs w:val="22"/>
              </w:rPr>
            </w:pPr>
            <w:r w:rsidRPr="00E0158E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326EFE" w14:textId="77777777" w:rsidR="00434CDA" w:rsidRPr="00E0158E" w:rsidRDefault="00434CDA" w:rsidP="00434CDA">
            <w:pPr>
              <w:pStyle w:val="Standard"/>
              <w:rPr>
                <w:color w:val="000000"/>
                <w:sz w:val="22"/>
                <w:szCs w:val="22"/>
              </w:rPr>
            </w:pPr>
            <w:r w:rsidRPr="00E0158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D8F325" w14:textId="77777777" w:rsidR="00434CDA" w:rsidRPr="00E0158E" w:rsidRDefault="00434CDA" w:rsidP="00434CDA">
            <w:pPr>
              <w:pStyle w:val="Standard"/>
              <w:jc w:val="center"/>
              <w:rPr>
                <w:color w:val="000000"/>
                <w:sz w:val="22"/>
                <w:szCs w:val="22"/>
              </w:rPr>
            </w:pPr>
            <w:r w:rsidRPr="00E0158E">
              <w:rPr>
                <w:color w:val="000000"/>
                <w:sz w:val="22"/>
                <w:szCs w:val="22"/>
              </w:rPr>
              <w:t>01 1 01 00000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F4A95C" w14:textId="77777777" w:rsidR="00434CDA" w:rsidRPr="00E0158E" w:rsidRDefault="00434CDA" w:rsidP="00434CDA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1FCDE" w14:textId="74DB7A64" w:rsidR="00434CDA" w:rsidRPr="00E0158E" w:rsidRDefault="00D148D5" w:rsidP="00A452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849,434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ED7AA" w14:textId="77777777" w:rsidR="00434CDA" w:rsidRPr="00E0158E" w:rsidRDefault="00240CDC" w:rsidP="00A452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916,379</w:t>
            </w:r>
          </w:p>
          <w:p w14:paraId="4644A140" w14:textId="77777777" w:rsidR="00434CDA" w:rsidRPr="00E0158E" w:rsidRDefault="00434CDA" w:rsidP="00A4521E">
            <w:pPr>
              <w:jc w:val="center"/>
              <w:rPr>
                <w:sz w:val="22"/>
                <w:szCs w:val="22"/>
              </w:rPr>
            </w:pPr>
          </w:p>
        </w:tc>
      </w:tr>
      <w:tr w:rsidR="00434CDA" w:rsidRPr="00E0158E" w14:paraId="6ABC00FD" w14:textId="77777777" w:rsidTr="00F56460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FD5F6" w14:textId="1A83F09E" w:rsidR="00434CDA" w:rsidRPr="00E0158E" w:rsidRDefault="004704A1" w:rsidP="00434CD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</w:rPr>
              <w:t>Обеспечение выплаты заработной платы и начисления на выплаты по оплате труда работникам муниципальных учреждений культуры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01F8D" w14:textId="77777777" w:rsidR="00434CDA" w:rsidRPr="00E0158E" w:rsidRDefault="00434CDA" w:rsidP="00434CDA">
            <w:pPr>
              <w:jc w:val="center"/>
              <w:rPr>
                <w:color w:val="000000"/>
                <w:sz w:val="22"/>
                <w:szCs w:val="22"/>
              </w:rPr>
            </w:pPr>
            <w:r w:rsidRPr="00E0158E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572E42" w14:textId="77777777" w:rsidR="00434CDA" w:rsidRPr="00E0158E" w:rsidRDefault="00434CDA" w:rsidP="00434CDA">
            <w:pPr>
              <w:jc w:val="center"/>
              <w:rPr>
                <w:color w:val="000000"/>
                <w:sz w:val="22"/>
                <w:szCs w:val="22"/>
              </w:rPr>
            </w:pPr>
            <w:r w:rsidRPr="00E0158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9638C5" w14:textId="77777777" w:rsidR="00434CDA" w:rsidRPr="00E0158E" w:rsidRDefault="00434CDA" w:rsidP="00434CDA">
            <w:pPr>
              <w:jc w:val="center"/>
              <w:rPr>
                <w:sz w:val="22"/>
                <w:szCs w:val="22"/>
              </w:rPr>
            </w:pPr>
            <w:r w:rsidRPr="00E0158E">
              <w:rPr>
                <w:color w:val="000000"/>
                <w:sz w:val="22"/>
                <w:szCs w:val="22"/>
              </w:rPr>
              <w:t xml:space="preserve">01 1 01 </w:t>
            </w:r>
            <w:r w:rsidRPr="00E0158E">
              <w:rPr>
                <w:color w:val="000000"/>
                <w:sz w:val="22"/>
                <w:szCs w:val="22"/>
                <w:lang w:val="en-US"/>
              </w:rPr>
              <w:t>S3330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0CD082" w14:textId="77777777" w:rsidR="00434CDA" w:rsidRPr="00E0158E" w:rsidRDefault="00434CDA" w:rsidP="00434CDA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7EE22" w14:textId="77777777" w:rsidR="00434CDA" w:rsidRPr="00E0158E" w:rsidRDefault="00240CDC" w:rsidP="00A4521E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642,531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75F32" w14:textId="77777777" w:rsidR="00434CDA" w:rsidRPr="00E0158E" w:rsidRDefault="00240CDC" w:rsidP="00A4521E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632,145</w:t>
            </w:r>
          </w:p>
        </w:tc>
      </w:tr>
      <w:tr w:rsidR="00434CDA" w:rsidRPr="00E0158E" w14:paraId="15B2374B" w14:textId="77777777" w:rsidTr="00F56460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EE59E" w14:textId="77777777" w:rsidR="00434CDA" w:rsidRPr="00E0158E" w:rsidRDefault="00434CDA" w:rsidP="00434CDA">
            <w:pPr>
              <w:pStyle w:val="Standard"/>
              <w:jc w:val="both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3BB3F8" w14:textId="77777777" w:rsidR="00434CDA" w:rsidRPr="00E0158E" w:rsidRDefault="00434CDA" w:rsidP="00434CDA">
            <w:pPr>
              <w:pStyle w:val="Standard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08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73F535" w14:textId="77777777" w:rsidR="00434CDA" w:rsidRPr="00E0158E" w:rsidRDefault="00434CDA" w:rsidP="00434CDA">
            <w:pPr>
              <w:pStyle w:val="Standard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01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92A9FF" w14:textId="77777777" w:rsidR="00434CDA" w:rsidRPr="00E0158E" w:rsidRDefault="00434CDA" w:rsidP="00434CDA">
            <w:pPr>
              <w:pStyle w:val="Standard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E0158E">
              <w:rPr>
                <w:color w:val="000000"/>
                <w:sz w:val="22"/>
                <w:szCs w:val="22"/>
              </w:rPr>
              <w:t xml:space="preserve">01 1 01 </w:t>
            </w:r>
            <w:r w:rsidRPr="00E0158E">
              <w:rPr>
                <w:color w:val="000000"/>
                <w:sz w:val="22"/>
                <w:szCs w:val="22"/>
                <w:lang w:val="en-US"/>
              </w:rPr>
              <w:t>S3330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90A13C" w14:textId="77777777" w:rsidR="00434CDA" w:rsidRPr="00E0158E" w:rsidRDefault="00434CDA" w:rsidP="00434CDA">
            <w:pPr>
              <w:pStyle w:val="Standard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100</w:t>
            </w: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864F8B" w14:textId="77777777" w:rsidR="00434CDA" w:rsidRPr="00E0158E" w:rsidRDefault="00240CDC" w:rsidP="00A4521E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642,531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A64BAE" w14:textId="77777777" w:rsidR="00434CDA" w:rsidRPr="00E0158E" w:rsidRDefault="00240CDC" w:rsidP="00A4521E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632,145</w:t>
            </w:r>
          </w:p>
        </w:tc>
      </w:tr>
      <w:tr w:rsidR="00434CDA" w:rsidRPr="00E0158E" w14:paraId="5A9D5941" w14:textId="77777777" w:rsidTr="00F56460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FECFE" w14:textId="77777777" w:rsidR="00434CDA" w:rsidRPr="00E0158E" w:rsidRDefault="00434CDA" w:rsidP="00434CDA">
            <w:pPr>
              <w:pStyle w:val="Standard"/>
              <w:jc w:val="both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33C7AF" w14:textId="77777777" w:rsidR="00434CDA" w:rsidRPr="00E0158E" w:rsidRDefault="00434CDA" w:rsidP="00434CDA">
            <w:pPr>
              <w:pStyle w:val="Standard"/>
              <w:jc w:val="center"/>
              <w:rPr>
                <w:color w:val="000000"/>
                <w:sz w:val="22"/>
                <w:szCs w:val="22"/>
              </w:rPr>
            </w:pPr>
            <w:r w:rsidRPr="00E0158E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803E58" w14:textId="77777777" w:rsidR="00434CDA" w:rsidRPr="00E0158E" w:rsidRDefault="00434CDA" w:rsidP="00434CDA">
            <w:pPr>
              <w:pStyle w:val="Standard"/>
              <w:jc w:val="center"/>
              <w:rPr>
                <w:color w:val="000000"/>
                <w:sz w:val="22"/>
                <w:szCs w:val="22"/>
              </w:rPr>
            </w:pPr>
            <w:r w:rsidRPr="00E0158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E49188" w14:textId="77777777" w:rsidR="00434CDA" w:rsidRPr="00E0158E" w:rsidRDefault="00434CDA" w:rsidP="00434CDA">
            <w:pPr>
              <w:pStyle w:val="Standard"/>
              <w:jc w:val="center"/>
              <w:rPr>
                <w:color w:val="000000"/>
                <w:sz w:val="22"/>
                <w:szCs w:val="22"/>
              </w:rPr>
            </w:pPr>
            <w:r w:rsidRPr="00E0158E">
              <w:rPr>
                <w:color w:val="000000"/>
                <w:sz w:val="22"/>
                <w:szCs w:val="22"/>
              </w:rPr>
              <w:t>01 1 01 С1401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AFE6E5" w14:textId="77777777" w:rsidR="00434CDA" w:rsidRPr="00E0158E" w:rsidRDefault="00434CDA" w:rsidP="00434CDA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39CCE2" w14:textId="742AEBEE" w:rsidR="00434CDA" w:rsidRPr="00E0158E" w:rsidRDefault="00D148D5" w:rsidP="00A4521E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206,903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75F74F" w14:textId="77777777" w:rsidR="00434CDA" w:rsidRPr="00E0158E" w:rsidRDefault="009D549D" w:rsidP="00A4521E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240CDC">
              <w:rPr>
                <w:sz w:val="22"/>
                <w:szCs w:val="22"/>
              </w:rPr>
              <w:t>84,234</w:t>
            </w:r>
          </w:p>
        </w:tc>
      </w:tr>
      <w:tr w:rsidR="00434CDA" w:rsidRPr="00E0158E" w14:paraId="1E39AF7E" w14:textId="77777777" w:rsidTr="00F56460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5FE5C" w14:textId="416D52F1" w:rsidR="00434CDA" w:rsidRPr="00E0158E" w:rsidRDefault="00434CDA" w:rsidP="00434CDA">
            <w:pPr>
              <w:pStyle w:val="Standard"/>
              <w:jc w:val="both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ABF0E8" w14:textId="77777777" w:rsidR="00434CDA" w:rsidRPr="00E0158E" w:rsidRDefault="00434CDA" w:rsidP="00434CDA">
            <w:pPr>
              <w:pStyle w:val="Standard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08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45B3D3" w14:textId="77777777" w:rsidR="00434CDA" w:rsidRPr="00E0158E" w:rsidRDefault="00434CDA" w:rsidP="00434CDA">
            <w:pPr>
              <w:pStyle w:val="Standard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01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105A54" w14:textId="77777777" w:rsidR="00434CDA" w:rsidRPr="00E0158E" w:rsidRDefault="00434CDA" w:rsidP="00434CDA">
            <w:pPr>
              <w:pStyle w:val="Standard"/>
              <w:jc w:val="center"/>
              <w:rPr>
                <w:color w:val="000000"/>
                <w:sz w:val="22"/>
                <w:szCs w:val="22"/>
              </w:rPr>
            </w:pPr>
            <w:r w:rsidRPr="00E0158E">
              <w:rPr>
                <w:color w:val="000000"/>
                <w:sz w:val="22"/>
                <w:szCs w:val="22"/>
              </w:rPr>
              <w:t>01 1 01 С1401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661696" w14:textId="77777777" w:rsidR="00434CDA" w:rsidRPr="00E0158E" w:rsidRDefault="00434CDA" w:rsidP="00434CDA">
            <w:pPr>
              <w:pStyle w:val="Standard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200</w:t>
            </w: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7D8308" w14:textId="01EDE8DE" w:rsidR="00434CDA" w:rsidRPr="00E0158E" w:rsidRDefault="00D148D5" w:rsidP="00A4521E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206,403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18C491" w14:textId="5A4F431D" w:rsidR="00434CDA" w:rsidRPr="00E0158E" w:rsidRDefault="009D549D" w:rsidP="00A4521E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240CDC">
              <w:rPr>
                <w:sz w:val="22"/>
                <w:szCs w:val="22"/>
              </w:rPr>
              <w:t>8</w:t>
            </w:r>
            <w:r w:rsidR="00807986">
              <w:rPr>
                <w:sz w:val="22"/>
                <w:szCs w:val="22"/>
              </w:rPr>
              <w:t>3,734</w:t>
            </w:r>
          </w:p>
        </w:tc>
      </w:tr>
      <w:tr w:rsidR="00434CDA" w:rsidRPr="00E0158E" w14:paraId="1A416EF8" w14:textId="77777777" w:rsidTr="00F56460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E2CD2" w14:textId="77777777" w:rsidR="00434CDA" w:rsidRPr="00E0158E" w:rsidRDefault="00434CDA" w:rsidP="00434CDA">
            <w:pPr>
              <w:pStyle w:val="Standard"/>
              <w:jc w:val="both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DA4909" w14:textId="77777777" w:rsidR="00434CDA" w:rsidRPr="00E0158E" w:rsidRDefault="00434CDA" w:rsidP="00434CDA">
            <w:pPr>
              <w:pStyle w:val="Standard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08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30A274" w14:textId="77777777" w:rsidR="00434CDA" w:rsidRPr="00E0158E" w:rsidRDefault="00434CDA" w:rsidP="00434CDA">
            <w:pPr>
              <w:pStyle w:val="Standard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01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D52139" w14:textId="77777777" w:rsidR="00434CDA" w:rsidRPr="00E0158E" w:rsidRDefault="00434CDA" w:rsidP="00434CDA">
            <w:pPr>
              <w:pStyle w:val="Standard"/>
              <w:jc w:val="center"/>
              <w:rPr>
                <w:color w:val="000000"/>
                <w:sz w:val="22"/>
                <w:szCs w:val="22"/>
              </w:rPr>
            </w:pPr>
            <w:r w:rsidRPr="00E0158E">
              <w:rPr>
                <w:color w:val="000000"/>
                <w:sz w:val="22"/>
                <w:szCs w:val="22"/>
              </w:rPr>
              <w:t>01 1 01 С1401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683C75" w14:textId="77777777" w:rsidR="00434CDA" w:rsidRPr="00E0158E" w:rsidRDefault="00434CDA" w:rsidP="00434CDA">
            <w:pPr>
              <w:pStyle w:val="Standard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800</w:t>
            </w: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E4298C" w14:textId="77777777" w:rsidR="00434CDA" w:rsidRPr="00E0158E" w:rsidRDefault="00434CDA" w:rsidP="00A4521E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0,500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1ABFEB" w14:textId="77777777" w:rsidR="00434CDA" w:rsidRPr="00E0158E" w:rsidRDefault="00434CDA" w:rsidP="00A4521E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0,500</w:t>
            </w:r>
          </w:p>
        </w:tc>
      </w:tr>
      <w:tr w:rsidR="00434CDA" w:rsidRPr="00E0158E" w14:paraId="72A19489" w14:textId="77777777" w:rsidTr="00F56460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4AD657" w14:textId="77777777" w:rsidR="00434CDA" w:rsidRPr="00E0158E" w:rsidRDefault="00434CDA" w:rsidP="00434CDA">
            <w:pPr>
              <w:pStyle w:val="Standard"/>
              <w:snapToGrid w:val="0"/>
              <w:rPr>
                <w:b/>
                <w:sz w:val="22"/>
                <w:szCs w:val="22"/>
              </w:rPr>
            </w:pPr>
            <w:r w:rsidRPr="00E0158E">
              <w:rPr>
                <w:b/>
                <w:sz w:val="22"/>
                <w:szCs w:val="22"/>
              </w:rPr>
              <w:t>Социальная политика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DB4ED" w14:textId="77777777" w:rsidR="00434CDA" w:rsidRPr="00E0158E" w:rsidRDefault="00434CDA" w:rsidP="00434CDA">
            <w:pPr>
              <w:pStyle w:val="Standard"/>
              <w:snapToGrid w:val="0"/>
              <w:jc w:val="center"/>
              <w:rPr>
                <w:b/>
                <w:sz w:val="22"/>
                <w:szCs w:val="22"/>
              </w:rPr>
            </w:pPr>
            <w:r w:rsidRPr="00E0158E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2C276" w14:textId="77777777" w:rsidR="00434CDA" w:rsidRPr="00E0158E" w:rsidRDefault="00434CDA" w:rsidP="00434CDA">
            <w:pPr>
              <w:pStyle w:val="Standard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B04F4" w14:textId="77777777" w:rsidR="00434CDA" w:rsidRPr="00E0158E" w:rsidRDefault="00434CDA" w:rsidP="00434CDA">
            <w:pPr>
              <w:pStyle w:val="Standard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9E78C" w14:textId="77777777" w:rsidR="00434CDA" w:rsidRPr="00E0158E" w:rsidRDefault="00434CDA" w:rsidP="00434CDA">
            <w:pPr>
              <w:pStyle w:val="Standard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4B6B5" w14:textId="77777777" w:rsidR="00434CDA" w:rsidRPr="00E0158E" w:rsidRDefault="00434CDA" w:rsidP="00A4521E">
            <w:pPr>
              <w:pStyle w:val="Standard"/>
              <w:snapToGrid w:val="0"/>
              <w:jc w:val="center"/>
              <w:rPr>
                <w:b/>
                <w:sz w:val="22"/>
                <w:szCs w:val="22"/>
              </w:rPr>
            </w:pPr>
            <w:r w:rsidRPr="00E0158E">
              <w:rPr>
                <w:b/>
                <w:sz w:val="22"/>
                <w:szCs w:val="22"/>
              </w:rPr>
              <w:t>112,000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21737" w14:textId="77777777" w:rsidR="00434CDA" w:rsidRPr="00E0158E" w:rsidRDefault="00434CDA" w:rsidP="00A4521E">
            <w:pPr>
              <w:pStyle w:val="Standard"/>
              <w:snapToGrid w:val="0"/>
              <w:jc w:val="center"/>
              <w:rPr>
                <w:b/>
                <w:sz w:val="22"/>
                <w:szCs w:val="22"/>
              </w:rPr>
            </w:pPr>
            <w:r w:rsidRPr="00E0158E">
              <w:rPr>
                <w:b/>
                <w:sz w:val="22"/>
                <w:szCs w:val="22"/>
              </w:rPr>
              <w:t>112,000</w:t>
            </w:r>
          </w:p>
        </w:tc>
      </w:tr>
      <w:tr w:rsidR="00434CDA" w:rsidRPr="00E0158E" w14:paraId="30E78899" w14:textId="77777777" w:rsidTr="00F56460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CC39D7" w14:textId="77777777" w:rsidR="00434CDA" w:rsidRPr="001C2EFB" w:rsidRDefault="00434CDA" w:rsidP="00434CDA">
            <w:pPr>
              <w:pStyle w:val="Standard"/>
              <w:snapToGrid w:val="0"/>
              <w:rPr>
                <w:b/>
                <w:bCs/>
                <w:sz w:val="22"/>
                <w:szCs w:val="22"/>
              </w:rPr>
            </w:pPr>
            <w:r w:rsidRPr="001C2EFB">
              <w:rPr>
                <w:b/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D3C081" w14:textId="77777777" w:rsidR="00434CDA" w:rsidRPr="001C2EFB" w:rsidRDefault="00434CDA" w:rsidP="00434CDA">
            <w:pPr>
              <w:pStyle w:val="Standard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1C2EFB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8CCEB5" w14:textId="77777777" w:rsidR="00434CDA" w:rsidRPr="001C2EFB" w:rsidRDefault="00434CDA" w:rsidP="00434CDA">
            <w:pPr>
              <w:pStyle w:val="Standard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1C2EFB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E2D849" w14:textId="77777777" w:rsidR="00434CDA" w:rsidRPr="001C2EFB" w:rsidRDefault="00434CDA" w:rsidP="00434CDA">
            <w:pPr>
              <w:pStyle w:val="Standard"/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903CE4" w14:textId="77777777" w:rsidR="00434CDA" w:rsidRPr="001C2EFB" w:rsidRDefault="00434CDA" w:rsidP="00434CDA">
            <w:pPr>
              <w:pStyle w:val="Standard"/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CBE89" w14:textId="77777777" w:rsidR="00434CDA" w:rsidRPr="001C2EFB" w:rsidRDefault="00434CDA" w:rsidP="00A4521E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 w:rsidRPr="001C2EFB">
              <w:rPr>
                <w:b/>
                <w:bCs/>
                <w:sz w:val="22"/>
                <w:szCs w:val="22"/>
              </w:rPr>
              <w:t>112,000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66117" w14:textId="77777777" w:rsidR="00434CDA" w:rsidRPr="001C2EFB" w:rsidRDefault="00434CDA" w:rsidP="00A4521E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 w:rsidRPr="001C2EFB">
              <w:rPr>
                <w:b/>
                <w:bCs/>
                <w:sz w:val="22"/>
                <w:szCs w:val="22"/>
              </w:rPr>
              <w:t>112,000</w:t>
            </w:r>
          </w:p>
        </w:tc>
      </w:tr>
      <w:tr w:rsidR="00434CDA" w:rsidRPr="00E0158E" w14:paraId="7BF1641B" w14:textId="77777777" w:rsidTr="00F56460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015DF" w14:textId="77777777" w:rsidR="00434CDA" w:rsidRPr="00E0158E" w:rsidRDefault="00434CDA" w:rsidP="00434CDA">
            <w:pPr>
              <w:pStyle w:val="p3"/>
              <w:spacing w:before="0" w:after="0"/>
              <w:jc w:val="both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 xml:space="preserve">Муниципальная программа «Социальная поддержка граждан» </w:t>
            </w:r>
            <w:proofErr w:type="spellStart"/>
            <w:r w:rsidRPr="00E0158E">
              <w:rPr>
                <w:sz w:val="22"/>
                <w:szCs w:val="22"/>
              </w:rPr>
              <w:t>Волоконского</w:t>
            </w:r>
            <w:proofErr w:type="spellEnd"/>
            <w:r w:rsidRPr="00E0158E">
              <w:rPr>
                <w:sz w:val="22"/>
                <w:szCs w:val="22"/>
              </w:rPr>
              <w:t xml:space="preserve"> сельсовета Большесолдатского района Курской области 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03E002" w14:textId="77777777" w:rsidR="00434CDA" w:rsidRPr="00E0158E" w:rsidRDefault="00434CDA" w:rsidP="00434CDA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10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B577F3" w14:textId="77777777" w:rsidR="00434CDA" w:rsidRPr="00E0158E" w:rsidRDefault="00434CDA" w:rsidP="00434CDA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01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C7B390" w14:textId="77777777" w:rsidR="00434CDA" w:rsidRPr="00E0158E" w:rsidRDefault="00434CDA" w:rsidP="00434CDA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02 0 00 00000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40991E" w14:textId="77777777" w:rsidR="00434CDA" w:rsidRPr="00E0158E" w:rsidRDefault="00434CDA" w:rsidP="00434CDA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EECD6" w14:textId="77777777" w:rsidR="00434CDA" w:rsidRPr="00E0158E" w:rsidRDefault="00434CDA" w:rsidP="00A4521E">
            <w:pPr>
              <w:pStyle w:val="Standard"/>
              <w:jc w:val="center"/>
              <w:rPr>
                <w:sz w:val="22"/>
                <w:szCs w:val="22"/>
              </w:rPr>
            </w:pPr>
          </w:p>
          <w:p w14:paraId="0110BEE3" w14:textId="77777777" w:rsidR="00434CDA" w:rsidRPr="00E0158E" w:rsidRDefault="00434CDA" w:rsidP="00A4521E">
            <w:pPr>
              <w:pStyle w:val="Standard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112,000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7C894" w14:textId="77777777" w:rsidR="00434CDA" w:rsidRPr="00E0158E" w:rsidRDefault="00434CDA" w:rsidP="00A4521E">
            <w:pPr>
              <w:pStyle w:val="Standard"/>
              <w:jc w:val="center"/>
              <w:rPr>
                <w:sz w:val="22"/>
                <w:szCs w:val="22"/>
              </w:rPr>
            </w:pPr>
          </w:p>
          <w:p w14:paraId="6056C5DC" w14:textId="77777777" w:rsidR="00434CDA" w:rsidRPr="00E0158E" w:rsidRDefault="00434CDA" w:rsidP="00A4521E">
            <w:pPr>
              <w:pStyle w:val="Standard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112,000</w:t>
            </w:r>
          </w:p>
        </w:tc>
      </w:tr>
      <w:tr w:rsidR="00434CDA" w:rsidRPr="00E0158E" w14:paraId="68DD94AA" w14:textId="77777777" w:rsidTr="00F56460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A622E" w14:textId="77777777" w:rsidR="00434CDA" w:rsidRPr="00E0158E" w:rsidRDefault="00434CDA" w:rsidP="00434CDA">
            <w:pPr>
              <w:pStyle w:val="p3"/>
              <w:spacing w:before="0" w:after="0"/>
              <w:jc w:val="both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 xml:space="preserve">Подпрограмма «Развитие мер социальной поддержки отдельных категорий граждан» 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B58104" w14:textId="77777777" w:rsidR="00434CDA" w:rsidRPr="00E0158E" w:rsidRDefault="00434CDA" w:rsidP="00434CDA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10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232523" w14:textId="77777777" w:rsidR="00434CDA" w:rsidRPr="00E0158E" w:rsidRDefault="00434CDA" w:rsidP="00434CDA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01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546968" w14:textId="77777777" w:rsidR="00434CDA" w:rsidRPr="00E0158E" w:rsidRDefault="00434CDA" w:rsidP="00434CDA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02 2 00 00000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5CB5BE" w14:textId="77777777" w:rsidR="00434CDA" w:rsidRPr="00E0158E" w:rsidRDefault="00434CDA" w:rsidP="00434CDA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4F046" w14:textId="77777777" w:rsidR="00434CDA" w:rsidRPr="00E0158E" w:rsidRDefault="00434CDA" w:rsidP="00A4521E">
            <w:pPr>
              <w:pStyle w:val="Standard"/>
              <w:jc w:val="center"/>
              <w:rPr>
                <w:sz w:val="22"/>
                <w:szCs w:val="22"/>
              </w:rPr>
            </w:pPr>
          </w:p>
          <w:p w14:paraId="6C727462" w14:textId="77777777" w:rsidR="00434CDA" w:rsidRPr="00E0158E" w:rsidRDefault="00434CDA" w:rsidP="00A4521E">
            <w:pPr>
              <w:pStyle w:val="Standard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112,000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7D453" w14:textId="77777777" w:rsidR="00434CDA" w:rsidRPr="00E0158E" w:rsidRDefault="00434CDA" w:rsidP="00A4521E">
            <w:pPr>
              <w:pStyle w:val="Standard"/>
              <w:jc w:val="center"/>
              <w:rPr>
                <w:sz w:val="22"/>
                <w:szCs w:val="22"/>
              </w:rPr>
            </w:pPr>
          </w:p>
          <w:p w14:paraId="41C976C1" w14:textId="77777777" w:rsidR="00434CDA" w:rsidRPr="00E0158E" w:rsidRDefault="00434CDA" w:rsidP="00A4521E">
            <w:pPr>
              <w:pStyle w:val="Standard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112,000</w:t>
            </w:r>
          </w:p>
        </w:tc>
      </w:tr>
      <w:tr w:rsidR="00434CDA" w:rsidRPr="00E0158E" w14:paraId="77245C36" w14:textId="77777777" w:rsidTr="00F56460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D33B3" w14:textId="77777777" w:rsidR="00434CDA" w:rsidRPr="00E0158E" w:rsidRDefault="00434CDA" w:rsidP="00434CDA">
            <w:pPr>
              <w:pStyle w:val="p3"/>
              <w:spacing w:before="0" w:after="0"/>
              <w:jc w:val="both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Основное мероприятие «Социальная поддержка льготной категории граждан»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D509C3" w14:textId="77777777" w:rsidR="00434CDA" w:rsidRPr="00E0158E" w:rsidRDefault="00434CDA" w:rsidP="00434CDA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10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E42600" w14:textId="77777777" w:rsidR="00434CDA" w:rsidRPr="00E0158E" w:rsidRDefault="00434CDA" w:rsidP="00434CDA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01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92B59F" w14:textId="77777777" w:rsidR="00434CDA" w:rsidRPr="00E0158E" w:rsidRDefault="00434CDA" w:rsidP="00434CDA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02 2 01 00000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4E9D0E" w14:textId="77777777" w:rsidR="00434CDA" w:rsidRPr="00E0158E" w:rsidRDefault="00434CDA" w:rsidP="00434CDA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C0B84" w14:textId="77777777" w:rsidR="00434CDA" w:rsidRPr="00E0158E" w:rsidRDefault="00434CDA" w:rsidP="00A4521E">
            <w:pPr>
              <w:pStyle w:val="Standard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112,000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269E0" w14:textId="77777777" w:rsidR="00434CDA" w:rsidRPr="00E0158E" w:rsidRDefault="00434CDA" w:rsidP="00A4521E">
            <w:pPr>
              <w:pStyle w:val="Standard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112,000</w:t>
            </w:r>
          </w:p>
        </w:tc>
      </w:tr>
      <w:tr w:rsidR="00434CDA" w:rsidRPr="00E0158E" w14:paraId="75FFE751" w14:textId="77777777" w:rsidTr="00F56460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27967" w14:textId="77777777" w:rsidR="00434CDA" w:rsidRPr="00E0158E" w:rsidRDefault="00434CDA" w:rsidP="00434CDA">
            <w:pPr>
              <w:pStyle w:val="Standard"/>
              <w:autoSpaceDE w:val="0"/>
              <w:jc w:val="both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2852F1" w14:textId="77777777" w:rsidR="00434CDA" w:rsidRPr="00E0158E" w:rsidRDefault="00434CDA" w:rsidP="00434CDA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10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0297F5" w14:textId="77777777" w:rsidR="00434CDA" w:rsidRPr="00E0158E" w:rsidRDefault="00434CDA" w:rsidP="00434CDA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01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8C5284" w14:textId="77777777" w:rsidR="00434CDA" w:rsidRPr="00E0158E" w:rsidRDefault="00434CDA" w:rsidP="00434CDA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02 2 01 С1445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467ADA" w14:textId="77777777" w:rsidR="00434CDA" w:rsidRPr="00E0158E" w:rsidRDefault="00434CDA" w:rsidP="00434CDA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3E26D" w14:textId="77777777" w:rsidR="00434CDA" w:rsidRPr="00E0158E" w:rsidRDefault="00434CDA" w:rsidP="00A4521E">
            <w:pPr>
              <w:pStyle w:val="Standard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112,000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23248" w14:textId="77777777" w:rsidR="00434CDA" w:rsidRPr="00E0158E" w:rsidRDefault="00434CDA" w:rsidP="00A4521E">
            <w:pPr>
              <w:pStyle w:val="Standard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112,000</w:t>
            </w:r>
          </w:p>
        </w:tc>
      </w:tr>
      <w:tr w:rsidR="00434CDA" w:rsidRPr="00E0158E" w14:paraId="6B6F245E" w14:textId="77777777" w:rsidTr="00F56460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A1598" w14:textId="77777777" w:rsidR="00434CDA" w:rsidRPr="00E0158E" w:rsidRDefault="00434CDA" w:rsidP="00434CDA">
            <w:pPr>
              <w:pStyle w:val="Standard"/>
              <w:autoSpaceDE w:val="0"/>
              <w:jc w:val="both"/>
              <w:rPr>
                <w:bCs/>
                <w:color w:val="000000"/>
                <w:sz w:val="22"/>
                <w:szCs w:val="22"/>
              </w:rPr>
            </w:pPr>
            <w:r w:rsidRPr="00E0158E">
              <w:rPr>
                <w:bCs/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FB5C23" w14:textId="77777777" w:rsidR="00434CDA" w:rsidRPr="00E0158E" w:rsidRDefault="00434CDA" w:rsidP="00434CDA">
            <w:pPr>
              <w:pStyle w:val="Standard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10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0A5E32" w14:textId="77777777" w:rsidR="00434CDA" w:rsidRPr="00E0158E" w:rsidRDefault="00434CDA" w:rsidP="00434CDA">
            <w:pPr>
              <w:pStyle w:val="Standard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01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CC4F79" w14:textId="77777777" w:rsidR="00434CDA" w:rsidRPr="00E0158E" w:rsidRDefault="00434CDA" w:rsidP="00434CDA">
            <w:pPr>
              <w:pStyle w:val="Standard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02 2 01 С1445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11AE59" w14:textId="77777777" w:rsidR="00434CDA" w:rsidRPr="00E0158E" w:rsidRDefault="00434CDA" w:rsidP="00434CDA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300</w:t>
            </w: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5A5A8F" w14:textId="77777777" w:rsidR="00434CDA" w:rsidRPr="00E0158E" w:rsidRDefault="00434CDA" w:rsidP="00A4521E">
            <w:pPr>
              <w:pStyle w:val="Standard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112,000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0EBB3" w14:textId="77777777" w:rsidR="00434CDA" w:rsidRPr="00E0158E" w:rsidRDefault="00434CDA" w:rsidP="00A4521E">
            <w:pPr>
              <w:pStyle w:val="Standard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112,000</w:t>
            </w:r>
          </w:p>
        </w:tc>
      </w:tr>
    </w:tbl>
    <w:p w14:paraId="21D30B2F" w14:textId="77777777" w:rsidR="005F5AC6" w:rsidRDefault="005F5AC6" w:rsidP="00240CDC">
      <w:pPr>
        <w:rPr>
          <w:rFonts w:ascii="Arial" w:hAnsi="Arial" w:cs="Arial"/>
          <w:sz w:val="20"/>
          <w:szCs w:val="20"/>
        </w:rPr>
      </w:pPr>
    </w:p>
    <w:p w14:paraId="3860C63E" w14:textId="77777777" w:rsidR="005F5AC6" w:rsidRDefault="005F5AC6">
      <w:pPr>
        <w:ind w:firstLine="4830"/>
        <w:jc w:val="right"/>
        <w:rPr>
          <w:rFonts w:ascii="Arial" w:hAnsi="Arial" w:cs="Arial"/>
          <w:sz w:val="20"/>
          <w:szCs w:val="20"/>
        </w:rPr>
      </w:pPr>
    </w:p>
    <w:p w14:paraId="73A20CE4" w14:textId="77777777" w:rsidR="005F5AC6" w:rsidRDefault="005F5AC6">
      <w:pPr>
        <w:ind w:firstLine="4830"/>
        <w:jc w:val="right"/>
        <w:rPr>
          <w:rFonts w:ascii="Arial" w:hAnsi="Arial" w:cs="Arial"/>
          <w:sz w:val="20"/>
          <w:szCs w:val="20"/>
        </w:rPr>
      </w:pPr>
    </w:p>
    <w:p w14:paraId="2AD574E6" w14:textId="77777777" w:rsidR="005F5AC6" w:rsidRDefault="005F5AC6">
      <w:pPr>
        <w:ind w:firstLine="4830"/>
        <w:jc w:val="right"/>
        <w:rPr>
          <w:rFonts w:ascii="Arial" w:hAnsi="Arial" w:cs="Arial"/>
          <w:sz w:val="20"/>
          <w:szCs w:val="20"/>
        </w:rPr>
      </w:pPr>
    </w:p>
    <w:p w14:paraId="59F26EF3" w14:textId="77777777" w:rsidR="005F5AC6" w:rsidRDefault="005F5AC6">
      <w:pPr>
        <w:ind w:firstLine="4830"/>
        <w:jc w:val="right"/>
        <w:rPr>
          <w:rFonts w:ascii="Arial" w:hAnsi="Arial" w:cs="Arial"/>
          <w:sz w:val="20"/>
          <w:szCs w:val="20"/>
        </w:rPr>
      </w:pPr>
    </w:p>
    <w:p w14:paraId="4497407C" w14:textId="77777777" w:rsidR="005F5AC6" w:rsidRDefault="005F5AC6">
      <w:pPr>
        <w:ind w:firstLine="4830"/>
        <w:jc w:val="right"/>
        <w:rPr>
          <w:rFonts w:ascii="Arial" w:hAnsi="Arial" w:cs="Arial"/>
          <w:sz w:val="20"/>
          <w:szCs w:val="20"/>
        </w:rPr>
      </w:pPr>
    </w:p>
    <w:p w14:paraId="7991B793" w14:textId="77777777" w:rsidR="005F5AC6" w:rsidRDefault="005F5AC6">
      <w:pPr>
        <w:ind w:firstLine="4830"/>
        <w:jc w:val="right"/>
        <w:rPr>
          <w:rFonts w:ascii="Arial" w:hAnsi="Arial" w:cs="Arial"/>
          <w:sz w:val="20"/>
          <w:szCs w:val="20"/>
        </w:rPr>
      </w:pPr>
    </w:p>
    <w:p w14:paraId="663C7D22" w14:textId="77777777" w:rsidR="00AA41CA" w:rsidRDefault="00AA41CA" w:rsidP="00240CDC">
      <w:pPr>
        <w:rPr>
          <w:rFonts w:ascii="Arial" w:hAnsi="Arial" w:cs="Arial"/>
          <w:sz w:val="20"/>
          <w:szCs w:val="20"/>
        </w:rPr>
      </w:pPr>
    </w:p>
    <w:p w14:paraId="39996F92" w14:textId="77777777" w:rsidR="00240CDC" w:rsidRDefault="00240CDC" w:rsidP="00240CDC">
      <w:pPr>
        <w:rPr>
          <w:rFonts w:ascii="Arial" w:hAnsi="Arial" w:cs="Arial"/>
          <w:sz w:val="20"/>
          <w:szCs w:val="20"/>
        </w:rPr>
      </w:pPr>
    </w:p>
    <w:p w14:paraId="4E5A154C" w14:textId="77777777" w:rsidR="00E50220" w:rsidRDefault="00E50220" w:rsidP="00240CDC">
      <w:pPr>
        <w:rPr>
          <w:rFonts w:ascii="Arial" w:hAnsi="Arial" w:cs="Arial"/>
          <w:sz w:val="20"/>
          <w:szCs w:val="20"/>
        </w:rPr>
      </w:pPr>
    </w:p>
    <w:p w14:paraId="70EFD59B" w14:textId="77777777" w:rsidR="00240CDC" w:rsidRDefault="00240CDC" w:rsidP="00240CDC">
      <w:pPr>
        <w:rPr>
          <w:rFonts w:ascii="Arial" w:hAnsi="Arial" w:cs="Arial"/>
          <w:sz w:val="20"/>
          <w:szCs w:val="20"/>
        </w:rPr>
      </w:pPr>
    </w:p>
    <w:p w14:paraId="3BE282B6" w14:textId="74191047" w:rsidR="00AA41CA" w:rsidRDefault="00AA41CA">
      <w:pPr>
        <w:ind w:firstLine="4830"/>
        <w:jc w:val="right"/>
        <w:rPr>
          <w:rFonts w:ascii="Arial" w:hAnsi="Arial" w:cs="Arial"/>
          <w:sz w:val="20"/>
          <w:szCs w:val="20"/>
        </w:rPr>
      </w:pPr>
    </w:p>
    <w:p w14:paraId="00926982" w14:textId="0BE6617E" w:rsidR="004704A1" w:rsidRDefault="004704A1">
      <w:pPr>
        <w:ind w:firstLine="4830"/>
        <w:jc w:val="right"/>
        <w:rPr>
          <w:rFonts w:ascii="Arial" w:hAnsi="Arial" w:cs="Arial"/>
          <w:sz w:val="20"/>
          <w:szCs w:val="20"/>
        </w:rPr>
      </w:pPr>
    </w:p>
    <w:p w14:paraId="2036DA45" w14:textId="77777777" w:rsidR="004704A1" w:rsidRDefault="004704A1">
      <w:pPr>
        <w:ind w:firstLine="4830"/>
        <w:jc w:val="right"/>
        <w:rPr>
          <w:rFonts w:ascii="Arial" w:hAnsi="Arial" w:cs="Arial"/>
          <w:sz w:val="20"/>
          <w:szCs w:val="20"/>
        </w:rPr>
      </w:pPr>
    </w:p>
    <w:p w14:paraId="7BBD4D11" w14:textId="77777777" w:rsidR="00B6633F" w:rsidRDefault="00B6633F">
      <w:pPr>
        <w:ind w:firstLine="4830"/>
        <w:jc w:val="right"/>
        <w:rPr>
          <w:rFonts w:ascii="Arial" w:hAnsi="Arial" w:cs="Arial"/>
          <w:sz w:val="20"/>
          <w:szCs w:val="20"/>
        </w:rPr>
      </w:pPr>
    </w:p>
    <w:p w14:paraId="284273EC" w14:textId="77777777" w:rsidR="00940390" w:rsidRDefault="00026554" w:rsidP="003E37C3">
      <w:pPr>
        <w:tabs>
          <w:tab w:val="left" w:pos="6405"/>
          <w:tab w:val="right" w:pos="9354"/>
        </w:tabs>
        <w:ind w:firstLine="483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940390">
        <w:rPr>
          <w:rFonts w:ascii="Arial" w:hAnsi="Arial" w:cs="Arial"/>
          <w:sz w:val="20"/>
          <w:szCs w:val="20"/>
        </w:rPr>
        <w:t xml:space="preserve">   Приложение №</w:t>
      </w:r>
      <w:r w:rsidR="00701C91">
        <w:rPr>
          <w:rFonts w:ascii="Arial" w:hAnsi="Arial" w:cs="Arial"/>
          <w:sz w:val="20"/>
          <w:szCs w:val="20"/>
        </w:rPr>
        <w:t>9</w:t>
      </w:r>
    </w:p>
    <w:p w14:paraId="1865EA32" w14:textId="7F06C12C" w:rsidR="00AF1E2A" w:rsidRPr="003E37C3" w:rsidRDefault="00AF1E2A" w:rsidP="003E37C3">
      <w:pPr>
        <w:jc w:val="right"/>
        <w:rPr>
          <w:color w:val="000000"/>
          <w:sz w:val="20"/>
          <w:szCs w:val="20"/>
        </w:rPr>
      </w:pPr>
      <w:r w:rsidRPr="003E37C3">
        <w:rPr>
          <w:color w:val="000000"/>
          <w:sz w:val="20"/>
          <w:szCs w:val="20"/>
        </w:rPr>
        <w:t xml:space="preserve">к </w:t>
      </w:r>
      <w:r w:rsidR="005F7EB4">
        <w:rPr>
          <w:color w:val="000000"/>
          <w:sz w:val="20"/>
          <w:szCs w:val="20"/>
        </w:rPr>
        <w:t>р</w:t>
      </w:r>
      <w:r w:rsidRPr="003E37C3">
        <w:rPr>
          <w:color w:val="000000"/>
          <w:sz w:val="20"/>
          <w:szCs w:val="20"/>
        </w:rPr>
        <w:t xml:space="preserve">ешению </w:t>
      </w:r>
      <w:r w:rsidR="005F7EB4">
        <w:rPr>
          <w:color w:val="000000"/>
          <w:sz w:val="20"/>
          <w:szCs w:val="20"/>
        </w:rPr>
        <w:t>С</w:t>
      </w:r>
      <w:r w:rsidRPr="003E37C3">
        <w:rPr>
          <w:color w:val="000000"/>
          <w:sz w:val="20"/>
          <w:szCs w:val="20"/>
        </w:rPr>
        <w:t xml:space="preserve">обрания депутатов </w:t>
      </w:r>
    </w:p>
    <w:p w14:paraId="18D64241" w14:textId="77777777" w:rsidR="00AF1E2A" w:rsidRPr="003E37C3" w:rsidRDefault="00AF1E2A" w:rsidP="003E37C3">
      <w:pPr>
        <w:jc w:val="right"/>
        <w:rPr>
          <w:color w:val="000000"/>
          <w:sz w:val="20"/>
          <w:szCs w:val="20"/>
        </w:rPr>
      </w:pPr>
      <w:proofErr w:type="spellStart"/>
      <w:r w:rsidRPr="003E37C3">
        <w:rPr>
          <w:color w:val="000000"/>
          <w:sz w:val="20"/>
          <w:szCs w:val="20"/>
        </w:rPr>
        <w:t>Волоконского</w:t>
      </w:r>
      <w:proofErr w:type="spellEnd"/>
      <w:r w:rsidRPr="003E37C3">
        <w:rPr>
          <w:color w:val="000000"/>
          <w:sz w:val="20"/>
          <w:szCs w:val="20"/>
        </w:rPr>
        <w:t xml:space="preserve"> сельсовета Большесолдатского</w:t>
      </w:r>
    </w:p>
    <w:p w14:paraId="6EB87307" w14:textId="412DAAD9" w:rsidR="00AF1E2A" w:rsidRPr="003E37C3" w:rsidRDefault="00AF1E2A" w:rsidP="003E37C3">
      <w:pPr>
        <w:jc w:val="right"/>
        <w:rPr>
          <w:color w:val="000000"/>
          <w:sz w:val="20"/>
          <w:szCs w:val="20"/>
        </w:rPr>
      </w:pPr>
      <w:r w:rsidRPr="003E37C3">
        <w:rPr>
          <w:color w:val="000000"/>
          <w:sz w:val="20"/>
          <w:szCs w:val="20"/>
        </w:rPr>
        <w:t xml:space="preserve">                                                                                                        района Курской области «О бюджете </w:t>
      </w:r>
    </w:p>
    <w:p w14:paraId="3521D552" w14:textId="10001609" w:rsidR="00AF1E2A" w:rsidRPr="003E37C3" w:rsidRDefault="00AF1E2A" w:rsidP="003E37C3">
      <w:pPr>
        <w:jc w:val="right"/>
        <w:rPr>
          <w:color w:val="000000"/>
          <w:sz w:val="20"/>
          <w:szCs w:val="20"/>
        </w:rPr>
      </w:pPr>
      <w:r w:rsidRPr="003E37C3">
        <w:rPr>
          <w:color w:val="000000"/>
          <w:sz w:val="20"/>
          <w:szCs w:val="20"/>
        </w:rPr>
        <w:t xml:space="preserve">  муниципального образования «</w:t>
      </w:r>
      <w:proofErr w:type="spellStart"/>
      <w:r w:rsidRPr="003E37C3">
        <w:rPr>
          <w:color w:val="000000"/>
          <w:sz w:val="20"/>
          <w:szCs w:val="20"/>
        </w:rPr>
        <w:t>Волоконский</w:t>
      </w:r>
      <w:proofErr w:type="spellEnd"/>
    </w:p>
    <w:p w14:paraId="6E017557" w14:textId="77777777" w:rsidR="00AF1E2A" w:rsidRPr="003E37C3" w:rsidRDefault="00AF1E2A" w:rsidP="003E37C3">
      <w:pPr>
        <w:jc w:val="right"/>
        <w:rPr>
          <w:color w:val="000000"/>
          <w:sz w:val="20"/>
          <w:szCs w:val="20"/>
        </w:rPr>
      </w:pPr>
      <w:r w:rsidRPr="003E37C3">
        <w:rPr>
          <w:color w:val="000000"/>
          <w:sz w:val="20"/>
          <w:szCs w:val="20"/>
        </w:rPr>
        <w:t xml:space="preserve">                                                                                                        сельсовет» Большесолдатского района </w:t>
      </w:r>
    </w:p>
    <w:p w14:paraId="48FF808B" w14:textId="77777777" w:rsidR="00AF1E2A" w:rsidRPr="003E37C3" w:rsidRDefault="00AF1E2A" w:rsidP="003E37C3">
      <w:pPr>
        <w:jc w:val="right"/>
        <w:rPr>
          <w:color w:val="000000"/>
          <w:sz w:val="20"/>
          <w:szCs w:val="20"/>
        </w:rPr>
      </w:pPr>
      <w:r w:rsidRPr="003E37C3">
        <w:rPr>
          <w:color w:val="000000"/>
          <w:sz w:val="20"/>
          <w:szCs w:val="20"/>
        </w:rPr>
        <w:t xml:space="preserve">                                                                                                            Курской области на 20</w:t>
      </w:r>
      <w:r w:rsidR="0088584A">
        <w:rPr>
          <w:color w:val="000000"/>
          <w:sz w:val="20"/>
          <w:szCs w:val="20"/>
        </w:rPr>
        <w:t>21</w:t>
      </w:r>
      <w:r w:rsidRPr="003E37C3">
        <w:rPr>
          <w:color w:val="000000"/>
          <w:sz w:val="20"/>
          <w:szCs w:val="20"/>
        </w:rPr>
        <w:t xml:space="preserve"> год и </w:t>
      </w:r>
      <w:proofErr w:type="spellStart"/>
      <w:r w:rsidR="00C26C35">
        <w:rPr>
          <w:color w:val="000000"/>
          <w:sz w:val="20"/>
          <w:szCs w:val="20"/>
        </w:rPr>
        <w:t>на</w:t>
      </w:r>
      <w:r w:rsidRPr="003E37C3">
        <w:rPr>
          <w:color w:val="000000"/>
          <w:sz w:val="20"/>
          <w:szCs w:val="20"/>
        </w:rPr>
        <w:t>плановый</w:t>
      </w:r>
      <w:proofErr w:type="spellEnd"/>
      <w:r w:rsidRPr="003E37C3">
        <w:rPr>
          <w:color w:val="000000"/>
          <w:sz w:val="20"/>
          <w:szCs w:val="20"/>
        </w:rPr>
        <w:t xml:space="preserve"> </w:t>
      </w:r>
    </w:p>
    <w:p w14:paraId="0CF32ABE" w14:textId="77777777" w:rsidR="00AF1E2A" w:rsidRPr="003E37C3" w:rsidRDefault="00AF1E2A" w:rsidP="003E37C3">
      <w:pPr>
        <w:jc w:val="right"/>
        <w:rPr>
          <w:color w:val="000000"/>
          <w:sz w:val="20"/>
          <w:szCs w:val="20"/>
        </w:rPr>
      </w:pPr>
      <w:r w:rsidRPr="003E37C3">
        <w:rPr>
          <w:color w:val="000000"/>
          <w:sz w:val="20"/>
          <w:szCs w:val="20"/>
        </w:rPr>
        <w:t xml:space="preserve">                                                                                     период 20</w:t>
      </w:r>
      <w:r w:rsidR="007F6C72">
        <w:rPr>
          <w:color w:val="000000"/>
          <w:sz w:val="20"/>
          <w:szCs w:val="20"/>
        </w:rPr>
        <w:t>2</w:t>
      </w:r>
      <w:r w:rsidR="0088584A">
        <w:rPr>
          <w:color w:val="000000"/>
          <w:sz w:val="20"/>
          <w:szCs w:val="20"/>
        </w:rPr>
        <w:t>2</w:t>
      </w:r>
      <w:r w:rsidRPr="003E37C3">
        <w:rPr>
          <w:color w:val="000000"/>
          <w:sz w:val="20"/>
          <w:szCs w:val="20"/>
        </w:rPr>
        <w:t xml:space="preserve"> и 202</w:t>
      </w:r>
      <w:r w:rsidR="0088584A">
        <w:rPr>
          <w:color w:val="000000"/>
          <w:sz w:val="20"/>
          <w:szCs w:val="20"/>
        </w:rPr>
        <w:t>3</w:t>
      </w:r>
      <w:r w:rsidRPr="003E37C3">
        <w:rPr>
          <w:color w:val="000000"/>
          <w:sz w:val="20"/>
          <w:szCs w:val="20"/>
        </w:rPr>
        <w:t xml:space="preserve"> годов»                                                                                                                        </w:t>
      </w:r>
    </w:p>
    <w:p w14:paraId="67BB711F" w14:textId="77777777" w:rsidR="00AF1E2A" w:rsidRPr="003E37C3" w:rsidRDefault="0088584A" w:rsidP="003E37C3">
      <w:pPr>
        <w:ind w:firstLine="4830"/>
        <w:jc w:val="right"/>
        <w:rPr>
          <w:sz w:val="20"/>
          <w:szCs w:val="20"/>
        </w:rPr>
      </w:pPr>
      <w:r>
        <w:rPr>
          <w:color w:val="000000"/>
          <w:sz w:val="20"/>
          <w:szCs w:val="20"/>
        </w:rPr>
        <w:t>от _________2020</w:t>
      </w:r>
      <w:r w:rsidR="00AF1E2A" w:rsidRPr="003E37C3">
        <w:rPr>
          <w:color w:val="000000"/>
          <w:sz w:val="20"/>
          <w:szCs w:val="20"/>
        </w:rPr>
        <w:t>года №___</w:t>
      </w:r>
    </w:p>
    <w:p w14:paraId="1CEF91A6" w14:textId="77777777" w:rsidR="00AF1E2A" w:rsidRDefault="00AF1E2A">
      <w:pPr>
        <w:ind w:firstLine="4830"/>
        <w:jc w:val="right"/>
        <w:rPr>
          <w:rFonts w:ascii="Arial" w:hAnsi="Arial" w:cs="Arial"/>
          <w:sz w:val="20"/>
          <w:szCs w:val="20"/>
        </w:rPr>
      </w:pPr>
    </w:p>
    <w:p w14:paraId="2DB3498C" w14:textId="77777777" w:rsidR="00940390" w:rsidRDefault="00940390">
      <w:pPr>
        <w:ind w:left="-360" w:firstLine="360"/>
        <w:jc w:val="center"/>
        <w:rPr>
          <w:b/>
        </w:rPr>
      </w:pPr>
      <w:r>
        <w:rPr>
          <w:b/>
        </w:rPr>
        <w:t>Ведомственная структура расходов бюджета муниципального образования «</w:t>
      </w:r>
      <w:proofErr w:type="spellStart"/>
      <w:r>
        <w:rPr>
          <w:b/>
        </w:rPr>
        <w:t>Волоконский</w:t>
      </w:r>
      <w:proofErr w:type="spellEnd"/>
      <w:r>
        <w:rPr>
          <w:b/>
        </w:rPr>
        <w:t xml:space="preserve"> сельсовет» на 20</w:t>
      </w:r>
      <w:r w:rsidR="00240CDC">
        <w:rPr>
          <w:b/>
        </w:rPr>
        <w:t>21</w:t>
      </w:r>
      <w:r>
        <w:rPr>
          <w:b/>
        </w:rPr>
        <w:t xml:space="preserve"> год</w:t>
      </w:r>
    </w:p>
    <w:p w14:paraId="52195B32" w14:textId="77777777" w:rsidR="003E37C3" w:rsidRDefault="003E37C3">
      <w:pPr>
        <w:ind w:left="-360" w:firstLine="360"/>
        <w:jc w:val="center"/>
        <w:rPr>
          <w:b/>
        </w:rPr>
      </w:pPr>
    </w:p>
    <w:p w14:paraId="31CC771D" w14:textId="2BCD6A81" w:rsidR="00940390" w:rsidRPr="00F56460" w:rsidRDefault="00940390">
      <w:pPr>
        <w:tabs>
          <w:tab w:val="left" w:pos="2340"/>
          <w:tab w:val="left" w:pos="5040"/>
        </w:tabs>
        <w:jc w:val="right"/>
        <w:rPr>
          <w:color w:val="000000"/>
          <w:sz w:val="20"/>
          <w:szCs w:val="20"/>
        </w:rPr>
      </w:pPr>
      <w:r w:rsidRPr="00F56460">
        <w:rPr>
          <w:sz w:val="20"/>
          <w:szCs w:val="20"/>
        </w:rPr>
        <w:t>(тыс.</w:t>
      </w:r>
      <w:r w:rsidR="004B2B58">
        <w:rPr>
          <w:sz w:val="20"/>
          <w:szCs w:val="20"/>
        </w:rPr>
        <w:t xml:space="preserve"> </w:t>
      </w:r>
      <w:r w:rsidRPr="00F56460">
        <w:rPr>
          <w:sz w:val="20"/>
          <w:szCs w:val="20"/>
        </w:rPr>
        <w:t>рублей)</w:t>
      </w:r>
    </w:p>
    <w:tbl>
      <w:tblPr>
        <w:tblW w:w="10392" w:type="dxa"/>
        <w:tblInd w:w="-616" w:type="dxa"/>
        <w:tblLayout w:type="fixed"/>
        <w:tblLook w:val="0000" w:firstRow="0" w:lastRow="0" w:firstColumn="0" w:lastColumn="0" w:noHBand="0" w:noVBand="0"/>
      </w:tblPr>
      <w:tblGrid>
        <w:gridCol w:w="4977"/>
        <w:gridCol w:w="879"/>
        <w:gridCol w:w="538"/>
        <w:gridCol w:w="709"/>
        <w:gridCol w:w="1588"/>
        <w:gridCol w:w="567"/>
        <w:gridCol w:w="1134"/>
      </w:tblGrid>
      <w:tr w:rsidR="00940390" w14:paraId="6078F260" w14:textId="77777777" w:rsidTr="008F6695">
        <w:trPr>
          <w:trHeight w:val="38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02673C" w14:textId="77777777" w:rsidR="00940390" w:rsidRPr="00A847A1" w:rsidRDefault="0094039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847A1">
              <w:rPr>
                <w:b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3F1827" w14:textId="77777777" w:rsidR="00940390" w:rsidRPr="00A847A1" w:rsidRDefault="00940390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368E6237" w14:textId="77777777" w:rsidR="00940390" w:rsidRPr="00A847A1" w:rsidRDefault="0094039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847A1">
              <w:rPr>
                <w:b/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5AADDA" w14:textId="77777777" w:rsidR="00940390" w:rsidRPr="00A847A1" w:rsidRDefault="00940390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847A1">
              <w:rPr>
                <w:b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CC3DD1" w14:textId="77777777" w:rsidR="00940390" w:rsidRPr="00A847A1" w:rsidRDefault="0094039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847A1">
              <w:rPr>
                <w:b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6C488D" w14:textId="77777777" w:rsidR="00940390" w:rsidRPr="00A847A1" w:rsidRDefault="0094039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847A1">
              <w:rPr>
                <w:b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2829F5" w14:textId="77777777" w:rsidR="00940390" w:rsidRPr="00A847A1" w:rsidRDefault="0094039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847A1">
              <w:rPr>
                <w:b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DE6297" w14:textId="77777777"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b/>
                <w:color w:val="000000"/>
                <w:sz w:val="20"/>
                <w:szCs w:val="20"/>
              </w:rPr>
              <w:t xml:space="preserve">Сумма </w:t>
            </w:r>
            <w:r w:rsidRPr="00A847A1">
              <w:rPr>
                <w:b/>
                <w:color w:val="000000"/>
                <w:sz w:val="20"/>
                <w:szCs w:val="20"/>
              </w:rPr>
              <w:br/>
            </w:r>
          </w:p>
        </w:tc>
      </w:tr>
      <w:tr w:rsidR="00940390" w14:paraId="6D55D8F6" w14:textId="77777777" w:rsidTr="008F6695">
        <w:trPr>
          <w:trHeight w:val="222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F73D92" w14:textId="77777777" w:rsidR="00940390" w:rsidRPr="00A847A1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01C4B6" w14:textId="77777777" w:rsidR="00940390" w:rsidRPr="00A847A1" w:rsidRDefault="00C26C35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E43635" w14:textId="77777777" w:rsidR="00940390" w:rsidRPr="00A847A1" w:rsidRDefault="00C26C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008304" w14:textId="77777777" w:rsidR="00940390" w:rsidRPr="00A847A1" w:rsidRDefault="00C26C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AF22A5" w14:textId="77777777" w:rsidR="00940390" w:rsidRPr="00A847A1" w:rsidRDefault="00C26C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D0E6E3" w14:textId="77777777" w:rsidR="00940390" w:rsidRPr="00A847A1" w:rsidRDefault="00C26C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66F3A" w14:textId="77777777" w:rsidR="00940390" w:rsidRPr="00A847A1" w:rsidRDefault="00C26C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88584A" w14:paraId="39588D2D" w14:textId="77777777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714DDB" w14:textId="77777777" w:rsidR="0088584A" w:rsidRPr="00A847A1" w:rsidRDefault="0088584A">
            <w:pPr>
              <w:rPr>
                <w:b/>
                <w:bCs/>
                <w:sz w:val="20"/>
                <w:szCs w:val="20"/>
              </w:rPr>
            </w:pPr>
            <w:r w:rsidRPr="00A847A1"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C48108" w14:textId="77777777" w:rsidR="0088584A" w:rsidRPr="00A847A1" w:rsidRDefault="0088584A">
            <w:pPr>
              <w:jc w:val="center"/>
              <w:rPr>
                <w:b/>
                <w:bCs/>
                <w:sz w:val="20"/>
                <w:szCs w:val="20"/>
              </w:rPr>
            </w:pPr>
            <w:r w:rsidRPr="00A847A1">
              <w:rPr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796EBC6" w14:textId="77777777" w:rsidR="0088584A" w:rsidRPr="00A847A1" w:rsidRDefault="0088584A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3DFB291" w14:textId="77777777" w:rsidR="0088584A" w:rsidRPr="00A847A1" w:rsidRDefault="0088584A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7D241E2" w14:textId="77777777" w:rsidR="0088584A" w:rsidRPr="00A847A1" w:rsidRDefault="0088584A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83679CE" w14:textId="77777777" w:rsidR="0088584A" w:rsidRPr="00A847A1" w:rsidRDefault="0088584A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EBB3AB" w14:textId="77777777" w:rsidR="0088584A" w:rsidRPr="00194F63" w:rsidRDefault="0088584A" w:rsidP="0078398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4119,205</w:t>
            </w:r>
          </w:p>
        </w:tc>
      </w:tr>
      <w:tr w:rsidR="0088584A" w14:paraId="315D6B56" w14:textId="77777777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2CB9F6" w14:textId="77777777" w:rsidR="0088584A" w:rsidRPr="00A847A1" w:rsidRDefault="0088584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847A1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E6D833" w14:textId="77777777" w:rsidR="0088584A" w:rsidRPr="00A847A1" w:rsidRDefault="0088584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47A1">
              <w:rPr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6010176" w14:textId="77777777" w:rsidR="0088584A" w:rsidRPr="00A847A1" w:rsidRDefault="0088584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47A1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FA1B2C1" w14:textId="77777777" w:rsidR="0088584A" w:rsidRPr="00A847A1" w:rsidRDefault="0088584A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9537A5E" w14:textId="77777777" w:rsidR="0088584A" w:rsidRPr="00A847A1" w:rsidRDefault="0088584A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28A437D" w14:textId="77777777" w:rsidR="0088584A" w:rsidRPr="00A847A1" w:rsidRDefault="0088584A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4BD600" w14:textId="7AA6B3DD" w:rsidR="0088584A" w:rsidRPr="00194F63" w:rsidRDefault="0088584A" w:rsidP="0078398C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189</w:t>
            </w:r>
            <w:r w:rsidR="004B2B58">
              <w:rPr>
                <w:b/>
                <w:bCs/>
                <w:color w:val="000000"/>
                <w:sz w:val="20"/>
                <w:szCs w:val="20"/>
              </w:rPr>
              <w:t>0</w:t>
            </w:r>
            <w:r w:rsidRPr="00194F63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</w:tr>
      <w:tr w:rsidR="0088584A" w14:paraId="622EEA4B" w14:textId="77777777" w:rsidTr="008F6695">
        <w:trPr>
          <w:trHeight w:val="792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EB8897" w14:textId="77777777" w:rsidR="0088584A" w:rsidRPr="00A847A1" w:rsidRDefault="0088584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847A1">
              <w:rPr>
                <w:b/>
                <w:bCs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E3E8F3" w14:textId="77777777" w:rsidR="0088584A" w:rsidRPr="00A847A1" w:rsidRDefault="0088584A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14:paraId="2F6C9D93" w14:textId="77777777" w:rsidR="0088584A" w:rsidRPr="00A847A1" w:rsidRDefault="0088584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14:paraId="74E5EE6F" w14:textId="77777777" w:rsidR="0088584A" w:rsidRPr="00A847A1" w:rsidRDefault="0088584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14:paraId="33F916F4" w14:textId="77777777" w:rsidR="0088584A" w:rsidRPr="00A847A1" w:rsidRDefault="0088584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47A1">
              <w:rPr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5F26794" w14:textId="77777777" w:rsidR="0088584A" w:rsidRPr="00A847A1" w:rsidRDefault="0088584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47A1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F7C89E8" w14:textId="77777777" w:rsidR="0088584A" w:rsidRPr="00A847A1" w:rsidRDefault="0088584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47A1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7C36DEA" w14:textId="77777777" w:rsidR="0088584A" w:rsidRPr="00A847A1" w:rsidRDefault="0088584A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F5C5B63" w14:textId="77777777" w:rsidR="0088584A" w:rsidRPr="00A847A1" w:rsidRDefault="0088584A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2AB357" w14:textId="77777777" w:rsidR="0088584A" w:rsidRPr="00194F63" w:rsidRDefault="0088584A" w:rsidP="007839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417</w:t>
            </w:r>
            <w:r w:rsidRPr="00194F63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0</w:t>
            </w:r>
            <w:r w:rsidRPr="00194F63">
              <w:rPr>
                <w:b/>
                <w:bCs/>
                <w:sz w:val="20"/>
                <w:szCs w:val="20"/>
              </w:rPr>
              <w:t>00</w:t>
            </w:r>
          </w:p>
        </w:tc>
      </w:tr>
      <w:tr w:rsidR="0088584A" w14:paraId="561B3A7D" w14:textId="77777777" w:rsidTr="008F6695">
        <w:trPr>
          <w:trHeight w:val="532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CDF2958" w14:textId="77777777" w:rsidR="0088584A" w:rsidRPr="00A847A1" w:rsidRDefault="0088584A" w:rsidP="00BB6C09">
            <w:pPr>
              <w:rPr>
                <w:i/>
                <w:color w:val="000000"/>
                <w:sz w:val="20"/>
                <w:szCs w:val="20"/>
              </w:rPr>
            </w:pPr>
            <w:r w:rsidRPr="00A847A1">
              <w:rPr>
                <w:i/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41F699" w14:textId="77777777" w:rsidR="0088584A" w:rsidRPr="00A847A1" w:rsidRDefault="0088584A">
            <w:pPr>
              <w:snapToGrid w:val="0"/>
              <w:jc w:val="center"/>
              <w:rPr>
                <w:i/>
                <w:color w:val="000000"/>
                <w:sz w:val="20"/>
                <w:szCs w:val="20"/>
              </w:rPr>
            </w:pPr>
          </w:p>
          <w:p w14:paraId="759E3F6B" w14:textId="77777777" w:rsidR="0088584A" w:rsidRPr="00A847A1" w:rsidRDefault="0088584A">
            <w:pPr>
              <w:jc w:val="center"/>
              <w:rPr>
                <w:i/>
                <w:color w:val="000000"/>
                <w:sz w:val="20"/>
                <w:szCs w:val="20"/>
              </w:rPr>
            </w:pPr>
          </w:p>
          <w:p w14:paraId="52F3E508" w14:textId="77777777" w:rsidR="0088584A" w:rsidRPr="00A847A1" w:rsidRDefault="0088584A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A847A1">
              <w:rPr>
                <w:i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1A632CE" w14:textId="77777777" w:rsidR="0088584A" w:rsidRPr="00A847A1" w:rsidRDefault="0088584A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A847A1">
              <w:rPr>
                <w:i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FF7ECF2" w14:textId="77777777" w:rsidR="0088584A" w:rsidRPr="00A847A1" w:rsidRDefault="0088584A">
            <w:pPr>
              <w:jc w:val="center"/>
              <w:rPr>
                <w:i/>
                <w:sz w:val="20"/>
                <w:szCs w:val="20"/>
              </w:rPr>
            </w:pPr>
            <w:r w:rsidRPr="00A847A1">
              <w:rPr>
                <w:i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549A6CE" w14:textId="77777777" w:rsidR="0088584A" w:rsidRPr="00A847A1" w:rsidRDefault="0088584A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A847A1">
              <w:rPr>
                <w:i/>
                <w:sz w:val="20"/>
                <w:szCs w:val="20"/>
              </w:rPr>
              <w:t>71 0 00 00000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590EABA" w14:textId="77777777" w:rsidR="0088584A" w:rsidRPr="00A847A1" w:rsidRDefault="0088584A">
            <w:pPr>
              <w:snapToGri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89BCC3" w14:textId="77777777" w:rsidR="0088584A" w:rsidRPr="00194F63" w:rsidRDefault="0088584A" w:rsidP="0078398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417</w:t>
            </w:r>
            <w:r w:rsidRPr="00194F63">
              <w:rPr>
                <w:i/>
                <w:sz w:val="20"/>
                <w:szCs w:val="20"/>
              </w:rPr>
              <w:t>,</w:t>
            </w:r>
            <w:r>
              <w:rPr>
                <w:i/>
                <w:sz w:val="20"/>
                <w:szCs w:val="20"/>
              </w:rPr>
              <w:t>0</w:t>
            </w:r>
            <w:r w:rsidRPr="00194F63">
              <w:rPr>
                <w:i/>
                <w:sz w:val="20"/>
                <w:szCs w:val="20"/>
              </w:rPr>
              <w:t>00</w:t>
            </w:r>
          </w:p>
        </w:tc>
      </w:tr>
      <w:tr w:rsidR="0088584A" w14:paraId="31725F27" w14:textId="77777777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D9FA958" w14:textId="77777777" w:rsidR="0088584A" w:rsidRPr="00A847A1" w:rsidRDefault="0088584A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30904E" w14:textId="77777777" w:rsidR="0088584A" w:rsidRPr="00A847A1" w:rsidRDefault="0088584A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F1CB336" w14:textId="77777777" w:rsidR="0088584A" w:rsidRPr="00A847A1" w:rsidRDefault="0088584A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B140544" w14:textId="77777777" w:rsidR="0088584A" w:rsidRPr="00A847A1" w:rsidRDefault="0088584A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A1AFC0F" w14:textId="77777777" w:rsidR="0088584A" w:rsidRPr="00A847A1" w:rsidRDefault="0088584A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71 1 00 00000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844BD1D" w14:textId="77777777" w:rsidR="0088584A" w:rsidRPr="00A847A1" w:rsidRDefault="0088584A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17F082" w14:textId="77777777" w:rsidR="0088584A" w:rsidRPr="00194F63" w:rsidRDefault="0088584A" w:rsidP="007839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417</w:t>
            </w:r>
            <w:r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 w:rsidRPr="00194F63">
              <w:rPr>
                <w:sz w:val="20"/>
                <w:szCs w:val="20"/>
              </w:rPr>
              <w:t>00</w:t>
            </w:r>
          </w:p>
        </w:tc>
      </w:tr>
      <w:tr w:rsidR="0088584A" w14:paraId="1C392D6D" w14:textId="77777777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BB9304B" w14:textId="77777777" w:rsidR="0088584A" w:rsidRPr="00A847A1" w:rsidRDefault="0088584A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7E552E" w14:textId="77777777" w:rsidR="0088584A" w:rsidRPr="00A847A1" w:rsidRDefault="0088584A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14:paraId="3B96BECC" w14:textId="77777777" w:rsidR="0088584A" w:rsidRPr="00A847A1" w:rsidRDefault="0088584A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1225FF8" w14:textId="77777777" w:rsidR="0088584A" w:rsidRPr="00A847A1" w:rsidRDefault="0088584A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EC867FD" w14:textId="77777777" w:rsidR="0088584A" w:rsidRPr="00A847A1" w:rsidRDefault="0088584A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94A25E9" w14:textId="77777777" w:rsidR="0088584A" w:rsidRPr="00A847A1" w:rsidRDefault="0088584A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71 1 00 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C9D1CAF" w14:textId="77777777" w:rsidR="0088584A" w:rsidRPr="00A847A1" w:rsidRDefault="0088584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623286" w14:textId="77777777" w:rsidR="0088584A" w:rsidRPr="00194F63" w:rsidRDefault="0088584A" w:rsidP="007839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417</w:t>
            </w:r>
            <w:r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 w:rsidRPr="00194F63">
              <w:rPr>
                <w:sz w:val="20"/>
                <w:szCs w:val="20"/>
              </w:rPr>
              <w:t>00</w:t>
            </w:r>
          </w:p>
        </w:tc>
      </w:tr>
      <w:tr w:rsidR="0088584A" w14:paraId="16B252AF" w14:textId="77777777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9073E8" w14:textId="77777777" w:rsidR="0088584A" w:rsidRPr="00A847A1" w:rsidRDefault="0088584A">
            <w:pPr>
              <w:rPr>
                <w:b/>
                <w:bCs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BB65CC" w14:textId="77777777" w:rsidR="0088584A" w:rsidRPr="00A847A1" w:rsidRDefault="0088584A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14:paraId="083D06C6" w14:textId="77777777" w:rsidR="0088584A" w:rsidRPr="00A847A1" w:rsidRDefault="0088584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28398E3B" w14:textId="77777777" w:rsidR="0088584A" w:rsidRPr="00A847A1" w:rsidRDefault="0088584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43123F08" w14:textId="77777777" w:rsidR="0088584A" w:rsidRPr="00A847A1" w:rsidRDefault="0088584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2E08E854" w14:textId="77777777" w:rsidR="0088584A" w:rsidRPr="00A847A1" w:rsidRDefault="0088584A" w:rsidP="004B2B58">
            <w:pPr>
              <w:jc w:val="center"/>
              <w:rPr>
                <w:sz w:val="20"/>
                <w:szCs w:val="20"/>
              </w:rPr>
            </w:pPr>
            <w:r w:rsidRPr="00A847A1">
              <w:rPr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6C5B0DD" w14:textId="77777777" w:rsidR="0088584A" w:rsidRPr="00A847A1" w:rsidRDefault="0088584A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91ED9AB" w14:textId="77777777" w:rsidR="0088584A" w:rsidRPr="00A847A1" w:rsidRDefault="0088584A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F911E41" w14:textId="23B5583C" w:rsidR="0088584A" w:rsidRPr="00A847A1" w:rsidRDefault="0088584A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71 1 00 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D429919" w14:textId="77777777" w:rsidR="0088584A" w:rsidRPr="00A847A1" w:rsidRDefault="0088584A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F84D16" w14:textId="77777777" w:rsidR="0088584A" w:rsidRPr="00194F63" w:rsidRDefault="0088584A" w:rsidP="007839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417</w:t>
            </w:r>
            <w:r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 w:rsidRPr="00194F63">
              <w:rPr>
                <w:sz w:val="20"/>
                <w:szCs w:val="20"/>
              </w:rPr>
              <w:t>00</w:t>
            </w:r>
          </w:p>
        </w:tc>
      </w:tr>
      <w:tr w:rsidR="0088584A" w14:paraId="5CA6390C" w14:textId="77777777" w:rsidTr="008F6695">
        <w:trPr>
          <w:trHeight w:val="1162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1AC9A2" w14:textId="77777777" w:rsidR="0088584A" w:rsidRPr="00A847A1" w:rsidRDefault="0088584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847A1">
              <w:rPr>
                <w:b/>
                <w:bCs/>
                <w:color w:val="000000"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B61F52" w14:textId="77777777" w:rsidR="0088584A" w:rsidRPr="00A847A1" w:rsidRDefault="0088584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14:paraId="2DDC73F7" w14:textId="77777777" w:rsidR="0088584A" w:rsidRPr="00A847A1" w:rsidRDefault="0088584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14:paraId="7D59A923" w14:textId="77777777" w:rsidR="0088584A" w:rsidRPr="00A847A1" w:rsidRDefault="0088584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14:paraId="73BA9ED2" w14:textId="77777777" w:rsidR="0088584A" w:rsidRDefault="0088584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14:paraId="596BC8E9" w14:textId="77777777" w:rsidR="0088584A" w:rsidRPr="00A847A1" w:rsidRDefault="0088584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47A1">
              <w:rPr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7077EC5" w14:textId="77777777" w:rsidR="0088584A" w:rsidRPr="00A847A1" w:rsidRDefault="0088584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47A1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597032B" w14:textId="77777777" w:rsidR="0088584A" w:rsidRPr="00A847A1" w:rsidRDefault="0088584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47A1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D61338E" w14:textId="77777777" w:rsidR="0088584A" w:rsidRPr="00A847A1" w:rsidRDefault="0088584A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503AB7E" w14:textId="77777777" w:rsidR="0088584A" w:rsidRPr="00A847A1" w:rsidRDefault="0088584A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D709F8" w14:textId="77777777" w:rsidR="0088584A" w:rsidRPr="00194F63" w:rsidRDefault="0088584A" w:rsidP="0078398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94F63">
              <w:rPr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b/>
                <w:bCs/>
                <w:color w:val="000000"/>
                <w:sz w:val="20"/>
                <w:szCs w:val="20"/>
              </w:rPr>
              <w:t>400</w:t>
            </w:r>
            <w:r w:rsidRPr="00194F63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</w:tr>
      <w:tr w:rsidR="0088584A" w14:paraId="67BD003D" w14:textId="77777777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FE765E9" w14:textId="77777777" w:rsidR="0088584A" w:rsidRPr="00A847A1" w:rsidRDefault="0088584A">
            <w:pPr>
              <w:jc w:val="both"/>
              <w:rPr>
                <w:color w:val="000000"/>
                <w:sz w:val="20"/>
                <w:szCs w:val="20"/>
              </w:rPr>
            </w:pPr>
            <w:r w:rsidRPr="00A847A1">
              <w:rPr>
                <w:i/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3D92B5" w14:textId="77777777" w:rsidR="0088584A" w:rsidRPr="00A847A1" w:rsidRDefault="0088584A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431F55C" w14:textId="77777777" w:rsidR="0088584A" w:rsidRPr="00A847A1" w:rsidRDefault="0088584A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A847A1">
              <w:rPr>
                <w:i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B9E8877" w14:textId="77777777" w:rsidR="0088584A" w:rsidRPr="00A847A1" w:rsidRDefault="0088584A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A847A1">
              <w:rPr>
                <w:i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BE5FFFD" w14:textId="77777777" w:rsidR="0088584A" w:rsidRPr="00A847A1" w:rsidRDefault="0088584A">
            <w:pPr>
              <w:jc w:val="center"/>
              <w:rPr>
                <w:b/>
                <w:bCs/>
                <w:sz w:val="20"/>
                <w:szCs w:val="20"/>
              </w:rPr>
            </w:pPr>
            <w:r w:rsidRPr="00A847A1">
              <w:rPr>
                <w:i/>
                <w:color w:val="000000"/>
                <w:sz w:val="20"/>
                <w:szCs w:val="20"/>
              </w:rPr>
              <w:t>73 0 00 00000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19A870B" w14:textId="77777777" w:rsidR="0088584A" w:rsidRPr="00A847A1" w:rsidRDefault="0088584A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3B8DD5" w14:textId="77777777" w:rsidR="0088584A" w:rsidRPr="00DF7DF3" w:rsidRDefault="0088584A" w:rsidP="0078398C">
            <w:pPr>
              <w:jc w:val="center"/>
              <w:rPr>
                <w:sz w:val="20"/>
                <w:szCs w:val="20"/>
              </w:rPr>
            </w:pPr>
            <w:r w:rsidRPr="00DF7DF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400</w:t>
            </w:r>
            <w:r w:rsidRPr="00DF7DF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000</w:t>
            </w:r>
          </w:p>
        </w:tc>
      </w:tr>
      <w:tr w:rsidR="0088584A" w14:paraId="5DAA222F" w14:textId="77777777" w:rsidTr="0078398C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8BF1886" w14:textId="0A601940" w:rsidR="0088584A" w:rsidRPr="00A847A1" w:rsidRDefault="0088584A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1CA9E4" w14:textId="77777777" w:rsidR="0088584A" w:rsidRPr="00A847A1" w:rsidRDefault="0088584A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4AE682C" w14:textId="77777777" w:rsidR="0088584A" w:rsidRPr="00A847A1" w:rsidRDefault="0088584A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1DF1961" w14:textId="77777777" w:rsidR="0088584A" w:rsidRPr="00A847A1" w:rsidRDefault="0088584A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6DD7D52" w14:textId="77777777" w:rsidR="0088584A" w:rsidRPr="00A847A1" w:rsidRDefault="0088584A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73 1 00 00000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A1D9FE3" w14:textId="77777777" w:rsidR="0088584A" w:rsidRPr="00A847A1" w:rsidRDefault="0088584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8B8CED" w14:textId="77777777" w:rsidR="0088584A" w:rsidRPr="007C265F" w:rsidRDefault="0088584A" w:rsidP="00A4521E">
            <w:pPr>
              <w:jc w:val="center"/>
              <w:rPr>
                <w:sz w:val="20"/>
                <w:szCs w:val="20"/>
              </w:rPr>
            </w:pPr>
            <w:r w:rsidRPr="007C265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400</w:t>
            </w:r>
            <w:r w:rsidRPr="007C265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000</w:t>
            </w:r>
          </w:p>
        </w:tc>
      </w:tr>
      <w:tr w:rsidR="0088584A" w14:paraId="00632674" w14:textId="77777777" w:rsidTr="0078398C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2EE46DB" w14:textId="77777777" w:rsidR="0088584A" w:rsidRPr="00A847A1" w:rsidRDefault="0088584A">
            <w:pPr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211AF8" w14:textId="77777777" w:rsidR="0088584A" w:rsidRPr="00A847A1" w:rsidRDefault="0088584A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3148D04" w14:textId="77777777" w:rsidR="0088584A" w:rsidRPr="00A847A1" w:rsidRDefault="0088584A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6727BAB" w14:textId="77777777" w:rsidR="0088584A" w:rsidRPr="00A847A1" w:rsidRDefault="0088584A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0FEFEDA" w14:textId="77777777" w:rsidR="0088584A" w:rsidRPr="00A847A1" w:rsidRDefault="0088584A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183BFB9" w14:textId="77777777" w:rsidR="0088584A" w:rsidRPr="00A847A1" w:rsidRDefault="0088584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5EDD79" w14:textId="77777777" w:rsidR="0088584A" w:rsidRPr="007C265F" w:rsidRDefault="0088584A" w:rsidP="00A4521E">
            <w:pPr>
              <w:jc w:val="center"/>
              <w:rPr>
                <w:sz w:val="20"/>
                <w:szCs w:val="20"/>
              </w:rPr>
            </w:pPr>
            <w:r w:rsidRPr="007C265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400</w:t>
            </w:r>
            <w:r w:rsidRPr="007C265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000</w:t>
            </w:r>
          </w:p>
        </w:tc>
      </w:tr>
      <w:tr w:rsidR="0088584A" w14:paraId="1307B5B9" w14:textId="77777777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C6EC28" w14:textId="77777777" w:rsidR="0088584A" w:rsidRPr="00A847A1" w:rsidRDefault="0088584A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5EA754" w14:textId="77777777" w:rsidR="0088584A" w:rsidRPr="00A847A1" w:rsidRDefault="0088584A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14:paraId="72461FD9" w14:textId="77777777" w:rsidR="0088584A" w:rsidRPr="00A847A1" w:rsidRDefault="0088584A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0740BBFA" w14:textId="77777777" w:rsidR="0088584A" w:rsidRPr="00A847A1" w:rsidRDefault="0088584A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597807E9" w14:textId="77777777" w:rsidR="0088584A" w:rsidRPr="00A847A1" w:rsidRDefault="0088584A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6CD46848" w14:textId="77777777" w:rsidR="0088584A" w:rsidRPr="00A847A1" w:rsidRDefault="0088584A" w:rsidP="004B2B58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BB18EEA" w14:textId="77777777" w:rsidR="0088584A" w:rsidRPr="00A847A1" w:rsidRDefault="0088584A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5C46B1E" w14:textId="77777777" w:rsidR="0088584A" w:rsidRPr="00A847A1" w:rsidRDefault="0088584A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04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B4E3C02" w14:textId="5366514E" w:rsidR="0088584A" w:rsidRPr="00A847A1" w:rsidRDefault="0088584A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360F7F6" w14:textId="77777777" w:rsidR="0088584A" w:rsidRPr="00A847A1" w:rsidRDefault="0088584A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156D1D" w14:textId="77777777" w:rsidR="0088584A" w:rsidRPr="00194F63" w:rsidRDefault="0088584A" w:rsidP="00A45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1235</w:t>
            </w:r>
            <w:r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000</w:t>
            </w:r>
          </w:p>
        </w:tc>
      </w:tr>
      <w:tr w:rsidR="0088584A" w14:paraId="3B51AA1E" w14:textId="77777777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D338EC" w14:textId="1749EEF0" w:rsidR="0088584A" w:rsidRPr="00A847A1" w:rsidRDefault="0088584A">
            <w:pPr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3B90D9" w14:textId="77777777" w:rsidR="0088584A" w:rsidRPr="00A847A1" w:rsidRDefault="0088584A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330A9E0" w14:textId="77777777" w:rsidR="0088584A" w:rsidRPr="00A847A1" w:rsidRDefault="0088584A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CF1D66E" w14:textId="77777777" w:rsidR="0088584A" w:rsidRPr="00A847A1" w:rsidRDefault="0088584A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04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4BC34EC" w14:textId="77777777" w:rsidR="0088584A" w:rsidRPr="00A847A1" w:rsidRDefault="0088584A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346F80F" w14:textId="77777777" w:rsidR="0088584A" w:rsidRPr="00A847A1" w:rsidRDefault="0088584A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A72560" w14:textId="77777777" w:rsidR="0088584A" w:rsidRPr="00194F63" w:rsidRDefault="0088584A" w:rsidP="007839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  <w:r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200</w:t>
            </w:r>
          </w:p>
        </w:tc>
      </w:tr>
      <w:tr w:rsidR="0088584A" w14:paraId="267BA66C" w14:textId="77777777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F81D5C" w14:textId="77777777" w:rsidR="0088584A" w:rsidRPr="00A847A1" w:rsidRDefault="0088584A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8B31CE" w14:textId="77777777" w:rsidR="0088584A" w:rsidRPr="00A847A1" w:rsidRDefault="0088584A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2028E70" w14:textId="77777777" w:rsidR="0088584A" w:rsidRPr="00A847A1" w:rsidRDefault="0088584A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71F6063" w14:textId="77777777" w:rsidR="0088584A" w:rsidRPr="00A847A1" w:rsidRDefault="0088584A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04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9C19FFD" w14:textId="77777777" w:rsidR="0088584A" w:rsidRPr="00A847A1" w:rsidRDefault="0088584A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4238793" w14:textId="77777777" w:rsidR="0088584A" w:rsidRPr="00A847A1" w:rsidRDefault="0088584A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14E3FF" w14:textId="77777777" w:rsidR="0088584A" w:rsidRPr="00194F63" w:rsidRDefault="0088584A" w:rsidP="007839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</w:t>
            </w:r>
            <w:r w:rsidRPr="00194F63">
              <w:rPr>
                <w:sz w:val="20"/>
                <w:szCs w:val="20"/>
              </w:rPr>
              <w:t>00</w:t>
            </w:r>
          </w:p>
        </w:tc>
      </w:tr>
      <w:tr w:rsidR="0088584A" w14:paraId="1A1F288B" w14:textId="77777777" w:rsidTr="008F6695">
        <w:trPr>
          <w:trHeight w:val="398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AC4F94" w14:textId="77777777" w:rsidR="0088584A" w:rsidRPr="001C2EFB" w:rsidRDefault="0088584A">
            <w:pPr>
              <w:pStyle w:val="afa"/>
              <w:spacing w:before="0" w:after="0"/>
              <w:jc w:val="both"/>
              <w:rPr>
                <w:b/>
                <w:color w:val="000000"/>
                <w:sz w:val="20"/>
                <w:szCs w:val="20"/>
              </w:rPr>
            </w:pPr>
            <w:r w:rsidRPr="001C2EFB">
              <w:rPr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75D282" w14:textId="77777777" w:rsidR="0088584A" w:rsidRPr="001C2EFB" w:rsidRDefault="0088584A">
            <w:pPr>
              <w:jc w:val="center"/>
              <w:rPr>
                <w:b/>
                <w:sz w:val="20"/>
                <w:szCs w:val="20"/>
              </w:rPr>
            </w:pPr>
            <w:r w:rsidRPr="001C2EFB">
              <w:rPr>
                <w:b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1994E0" w14:textId="77777777" w:rsidR="0088584A" w:rsidRPr="001C2EFB" w:rsidRDefault="0088584A">
            <w:pPr>
              <w:pStyle w:val="afa"/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1C2EFB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713270" w14:textId="77777777" w:rsidR="0088584A" w:rsidRPr="001C2EFB" w:rsidRDefault="0088584A">
            <w:pPr>
              <w:pStyle w:val="afa"/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1C2EFB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A8BD17" w14:textId="77777777" w:rsidR="0088584A" w:rsidRPr="001C2EFB" w:rsidRDefault="0088584A">
            <w:pPr>
              <w:pStyle w:val="afa"/>
              <w:snapToGrid w:val="0"/>
              <w:spacing w:before="0" w:after="0"/>
              <w:ind w:left="-125" w:right="-14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6B035A" w14:textId="77777777" w:rsidR="0088584A" w:rsidRPr="001C2EFB" w:rsidRDefault="0088584A">
            <w:pPr>
              <w:pStyle w:val="afa"/>
              <w:snapToGrid w:val="0"/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6C9866" w14:textId="77777777" w:rsidR="0088584A" w:rsidRPr="00194F63" w:rsidRDefault="0088584A" w:rsidP="0078398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94F63">
              <w:rPr>
                <w:b/>
                <w:sz w:val="20"/>
                <w:szCs w:val="20"/>
              </w:rPr>
              <w:t>10,000</w:t>
            </w:r>
          </w:p>
        </w:tc>
      </w:tr>
      <w:tr w:rsidR="0088584A" w14:paraId="0DC5A1F5" w14:textId="77777777" w:rsidTr="008F6695">
        <w:trPr>
          <w:trHeight w:val="398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632BC5" w14:textId="77777777" w:rsidR="0088584A" w:rsidRPr="00A847A1" w:rsidRDefault="0088584A">
            <w:pPr>
              <w:pStyle w:val="afa"/>
              <w:spacing w:before="0" w:after="0"/>
              <w:jc w:val="both"/>
              <w:rPr>
                <w:sz w:val="20"/>
                <w:szCs w:val="20"/>
              </w:rPr>
            </w:pPr>
            <w:r w:rsidRPr="00A847A1">
              <w:rPr>
                <w:i/>
                <w:sz w:val="20"/>
                <w:szCs w:val="20"/>
              </w:rPr>
              <w:t>Резервные фонды местного самоуправления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930526" w14:textId="77777777" w:rsidR="0088584A" w:rsidRPr="00A847A1" w:rsidRDefault="0088584A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3961D0" w14:textId="77777777" w:rsidR="0088584A" w:rsidRPr="00A847A1" w:rsidRDefault="0088584A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6A4EB0" w14:textId="77777777" w:rsidR="0088584A" w:rsidRPr="00A847A1" w:rsidRDefault="0088584A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59A5E1" w14:textId="77777777" w:rsidR="0088584A" w:rsidRPr="00A847A1" w:rsidRDefault="0088584A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78 0 00 00000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3D90F6" w14:textId="77777777" w:rsidR="0088584A" w:rsidRPr="00A847A1" w:rsidRDefault="0088584A">
            <w:pPr>
              <w:pStyle w:val="afa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EF20AF" w14:textId="77777777" w:rsidR="0088584A" w:rsidRPr="00194F63" w:rsidRDefault="0088584A" w:rsidP="0078398C">
            <w:pPr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10,000</w:t>
            </w:r>
          </w:p>
        </w:tc>
      </w:tr>
      <w:tr w:rsidR="0088584A" w14:paraId="5E554D15" w14:textId="77777777" w:rsidTr="008F6695">
        <w:trPr>
          <w:trHeight w:val="398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E2F94F" w14:textId="77777777" w:rsidR="0088584A" w:rsidRPr="00A847A1" w:rsidRDefault="0088584A">
            <w:pPr>
              <w:pStyle w:val="afa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834C94" w14:textId="77777777" w:rsidR="0088584A" w:rsidRPr="00A847A1" w:rsidRDefault="0088584A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1D8D6C" w14:textId="77777777" w:rsidR="0088584A" w:rsidRPr="00A847A1" w:rsidRDefault="0088584A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C76942" w14:textId="77777777" w:rsidR="0088584A" w:rsidRPr="00A847A1" w:rsidRDefault="0088584A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1E00F0" w14:textId="77777777" w:rsidR="0088584A" w:rsidRPr="00A847A1" w:rsidRDefault="0088584A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78 1 00 00000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16C9AF" w14:textId="77777777" w:rsidR="0088584A" w:rsidRPr="00A847A1" w:rsidRDefault="0088584A">
            <w:pPr>
              <w:pStyle w:val="afa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4417E3" w14:textId="77777777" w:rsidR="0088584A" w:rsidRPr="00194F63" w:rsidRDefault="0088584A" w:rsidP="0078398C">
            <w:pPr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10,000</w:t>
            </w:r>
          </w:p>
        </w:tc>
      </w:tr>
      <w:tr w:rsidR="0088584A" w14:paraId="27E8991C" w14:textId="77777777" w:rsidTr="008F6695">
        <w:trPr>
          <w:trHeight w:val="398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7B14DF" w14:textId="77777777" w:rsidR="0088584A" w:rsidRPr="00A847A1" w:rsidRDefault="0088584A">
            <w:pPr>
              <w:pStyle w:val="afa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DC5440" w14:textId="77777777" w:rsidR="0088584A" w:rsidRPr="00A847A1" w:rsidRDefault="0088584A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98FFA8" w14:textId="77777777" w:rsidR="0088584A" w:rsidRPr="00A847A1" w:rsidRDefault="0088584A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9492CA" w14:textId="77777777" w:rsidR="0088584A" w:rsidRPr="00A847A1" w:rsidRDefault="0088584A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D04984" w14:textId="77777777" w:rsidR="0088584A" w:rsidRPr="00A847A1" w:rsidRDefault="0088584A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A129A3" w14:textId="77777777" w:rsidR="0088584A" w:rsidRPr="00A847A1" w:rsidRDefault="0088584A">
            <w:pPr>
              <w:pStyle w:val="afa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C74680" w14:textId="77777777" w:rsidR="0088584A" w:rsidRPr="00194F63" w:rsidRDefault="0088584A" w:rsidP="0078398C">
            <w:pPr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10,000</w:t>
            </w:r>
          </w:p>
        </w:tc>
      </w:tr>
      <w:tr w:rsidR="0088584A" w14:paraId="4BC5C841" w14:textId="77777777" w:rsidTr="008F6695">
        <w:trPr>
          <w:trHeight w:val="398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467D59" w14:textId="77777777" w:rsidR="0088584A" w:rsidRPr="00A847A1" w:rsidRDefault="0088584A">
            <w:pPr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437F53" w14:textId="77777777" w:rsidR="0088584A" w:rsidRPr="00A847A1" w:rsidRDefault="0088584A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784B46" w14:textId="77777777" w:rsidR="0088584A" w:rsidRPr="00A847A1" w:rsidRDefault="0088584A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EC9824" w14:textId="77777777" w:rsidR="0088584A" w:rsidRPr="00A847A1" w:rsidRDefault="0088584A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958381" w14:textId="77777777" w:rsidR="0088584A" w:rsidRPr="00A847A1" w:rsidRDefault="0088584A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E2D152" w14:textId="77777777" w:rsidR="0088584A" w:rsidRPr="00A847A1" w:rsidRDefault="0088584A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4E803" w14:textId="77777777" w:rsidR="0088584A" w:rsidRPr="00194F63" w:rsidRDefault="0088584A" w:rsidP="0078398C">
            <w:pPr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10,000</w:t>
            </w:r>
          </w:p>
        </w:tc>
      </w:tr>
      <w:tr w:rsidR="0088584A" w14:paraId="2513A782" w14:textId="77777777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A0478B" w14:textId="77777777" w:rsidR="0088584A" w:rsidRPr="00A847A1" w:rsidRDefault="0088584A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b/>
                <w:iCs/>
                <w:sz w:val="20"/>
                <w:szCs w:val="20"/>
              </w:rPr>
              <w:lastRenderedPageBreak/>
              <w:t>Другие общегосударственные вопросы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E588D9" w14:textId="77777777" w:rsidR="0088584A" w:rsidRPr="00A847A1" w:rsidRDefault="0088584A">
            <w:pPr>
              <w:jc w:val="center"/>
              <w:rPr>
                <w:i/>
                <w:iCs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8BFAF4B" w14:textId="61D52C63" w:rsidR="0088584A" w:rsidRPr="00A847A1" w:rsidRDefault="00482D51">
            <w:pPr>
              <w:snapToGrid w:val="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CB4AE82" w14:textId="183D766C" w:rsidR="0088584A" w:rsidRPr="00A847A1" w:rsidRDefault="00482D51">
            <w:pPr>
              <w:snapToGrid w:val="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A977808" w14:textId="77777777" w:rsidR="0088584A" w:rsidRPr="00A847A1" w:rsidRDefault="0088584A">
            <w:pPr>
              <w:snapToGrid w:val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FE4BDB1" w14:textId="77777777" w:rsidR="0088584A" w:rsidRPr="00A847A1" w:rsidRDefault="0088584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4E39FF" w14:textId="77777777" w:rsidR="0088584A" w:rsidRPr="00194F63" w:rsidRDefault="0088584A" w:rsidP="0078398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63,0</w:t>
            </w:r>
            <w:r w:rsidRPr="00194F63">
              <w:rPr>
                <w:b/>
                <w:sz w:val="20"/>
                <w:szCs w:val="20"/>
              </w:rPr>
              <w:t>00</w:t>
            </w:r>
          </w:p>
        </w:tc>
      </w:tr>
      <w:tr w:rsidR="0088584A" w14:paraId="1962F14C" w14:textId="77777777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0DDEB8" w14:textId="78042E04" w:rsidR="0088584A" w:rsidRPr="00A847A1" w:rsidRDefault="0088584A">
            <w:pPr>
              <w:rPr>
                <w:sz w:val="20"/>
                <w:szCs w:val="20"/>
              </w:rPr>
            </w:pPr>
            <w:r w:rsidRPr="00A847A1">
              <w:rPr>
                <w:i/>
                <w:iCs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263765" w14:textId="77777777" w:rsidR="0088584A" w:rsidRPr="00A847A1" w:rsidRDefault="0088584A">
            <w:pPr>
              <w:jc w:val="center"/>
              <w:rPr>
                <w:i/>
                <w:iCs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62815F3" w14:textId="77777777" w:rsidR="0088584A" w:rsidRPr="00A847A1" w:rsidRDefault="0088584A">
            <w:pPr>
              <w:jc w:val="center"/>
              <w:rPr>
                <w:i/>
                <w:iCs/>
                <w:sz w:val="20"/>
                <w:szCs w:val="20"/>
              </w:rPr>
            </w:pPr>
            <w:r w:rsidRPr="00A847A1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ADEF9A5" w14:textId="77777777" w:rsidR="0088584A" w:rsidRPr="00A847A1" w:rsidRDefault="0088584A">
            <w:pPr>
              <w:jc w:val="center"/>
              <w:rPr>
                <w:i/>
                <w:iCs/>
                <w:sz w:val="20"/>
                <w:szCs w:val="20"/>
              </w:rPr>
            </w:pPr>
            <w:r w:rsidRPr="00A847A1">
              <w:rPr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71C1E23" w14:textId="77777777" w:rsidR="0088584A" w:rsidRPr="00A847A1" w:rsidRDefault="0088584A">
            <w:pPr>
              <w:jc w:val="center"/>
              <w:rPr>
                <w:sz w:val="20"/>
                <w:szCs w:val="20"/>
              </w:rPr>
            </w:pPr>
            <w:r w:rsidRPr="00A847A1">
              <w:rPr>
                <w:i/>
                <w:iCs/>
                <w:sz w:val="20"/>
                <w:szCs w:val="20"/>
              </w:rPr>
              <w:t>76 0 00 00000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CBCED78" w14:textId="77777777" w:rsidR="0088584A" w:rsidRPr="00A847A1" w:rsidRDefault="0088584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EEFCBF" w14:textId="77777777" w:rsidR="0088584A" w:rsidRPr="00DF7DF3" w:rsidRDefault="0088584A" w:rsidP="007839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42,0</w:t>
            </w:r>
            <w:r w:rsidRPr="00DF7DF3">
              <w:rPr>
                <w:sz w:val="20"/>
                <w:szCs w:val="20"/>
              </w:rPr>
              <w:t>00</w:t>
            </w:r>
          </w:p>
        </w:tc>
      </w:tr>
      <w:tr w:rsidR="0088584A" w14:paraId="7BCFAFF9" w14:textId="77777777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CFB626" w14:textId="77777777" w:rsidR="0088584A" w:rsidRPr="00A847A1" w:rsidRDefault="0088584A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8B727F" w14:textId="77777777" w:rsidR="0088584A" w:rsidRPr="00A847A1" w:rsidRDefault="0088584A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AB44FCC" w14:textId="77777777" w:rsidR="0088584A" w:rsidRPr="00A847A1" w:rsidRDefault="0088584A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26620E7" w14:textId="77777777" w:rsidR="0088584A" w:rsidRPr="00A847A1" w:rsidRDefault="0088584A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308DE97" w14:textId="77777777" w:rsidR="0088584A" w:rsidRPr="00A847A1" w:rsidRDefault="0088584A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76 1 00 00000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65001D4" w14:textId="77777777" w:rsidR="0088584A" w:rsidRPr="00A847A1" w:rsidRDefault="0088584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62EA9E" w14:textId="77777777" w:rsidR="0088584A" w:rsidRPr="00194F63" w:rsidRDefault="0088584A" w:rsidP="007839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42,0</w:t>
            </w:r>
            <w:r w:rsidRPr="00194F63">
              <w:rPr>
                <w:sz w:val="20"/>
                <w:szCs w:val="20"/>
              </w:rPr>
              <w:t>00</w:t>
            </w:r>
          </w:p>
        </w:tc>
      </w:tr>
      <w:tr w:rsidR="0088584A" w14:paraId="2F41616C" w14:textId="77777777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9ED7F8" w14:textId="77777777" w:rsidR="0088584A" w:rsidRPr="00A847A1" w:rsidRDefault="0088584A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D03052" w14:textId="77777777" w:rsidR="0088584A" w:rsidRPr="00A847A1" w:rsidRDefault="0088584A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6DA6A7F" w14:textId="77777777" w:rsidR="0088584A" w:rsidRPr="00A847A1" w:rsidRDefault="0088584A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434402A" w14:textId="77777777" w:rsidR="0088584A" w:rsidRPr="00A847A1" w:rsidRDefault="0088584A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38E3D4F" w14:textId="77777777" w:rsidR="0088584A" w:rsidRPr="00A847A1" w:rsidRDefault="0088584A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76 1 00 С1404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2D2E66D" w14:textId="77777777" w:rsidR="0088584A" w:rsidRPr="00A847A1" w:rsidRDefault="0088584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DEBE8F" w14:textId="77777777" w:rsidR="0088584A" w:rsidRPr="00194F63" w:rsidRDefault="0088584A" w:rsidP="007839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42,0</w:t>
            </w:r>
            <w:r w:rsidRPr="00194F63">
              <w:rPr>
                <w:sz w:val="20"/>
                <w:szCs w:val="20"/>
              </w:rPr>
              <w:t>00</w:t>
            </w:r>
          </w:p>
        </w:tc>
      </w:tr>
      <w:tr w:rsidR="0088584A" w14:paraId="7F1369C4" w14:textId="77777777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432E2B" w14:textId="77777777" w:rsidR="0088584A" w:rsidRPr="00A847A1" w:rsidRDefault="0088584A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4F21D3" w14:textId="77777777" w:rsidR="0088584A" w:rsidRPr="00A847A1" w:rsidRDefault="0088584A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CD1A5BF" w14:textId="77777777" w:rsidR="0088584A" w:rsidRPr="00A847A1" w:rsidRDefault="0088584A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1D0613C" w14:textId="77777777" w:rsidR="0088584A" w:rsidRPr="00A847A1" w:rsidRDefault="0088584A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22F1443" w14:textId="77777777" w:rsidR="0088584A" w:rsidRPr="00A847A1" w:rsidRDefault="0088584A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76 1 00 С1404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3292389" w14:textId="77777777" w:rsidR="0088584A" w:rsidRPr="00A847A1" w:rsidRDefault="0088584A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450666" w14:textId="77777777" w:rsidR="0088584A" w:rsidRPr="00194F63" w:rsidRDefault="0088584A" w:rsidP="007839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42,0</w:t>
            </w:r>
            <w:r w:rsidRPr="00194F63">
              <w:rPr>
                <w:sz w:val="20"/>
                <w:szCs w:val="20"/>
              </w:rPr>
              <w:t>00</w:t>
            </w:r>
          </w:p>
        </w:tc>
      </w:tr>
      <w:tr w:rsidR="0088584A" w14:paraId="5EAD4E66" w14:textId="77777777" w:rsidTr="008F6695">
        <w:trPr>
          <w:trHeight w:val="405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CD8801" w14:textId="77777777" w:rsidR="0088584A" w:rsidRPr="00A847A1" w:rsidRDefault="0088584A">
            <w:pPr>
              <w:pStyle w:val="afa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E75552" w14:textId="77777777" w:rsidR="0088584A" w:rsidRPr="00A847A1" w:rsidRDefault="0088584A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C10528" w14:textId="77777777" w:rsidR="0088584A" w:rsidRPr="00A847A1" w:rsidRDefault="0088584A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EF8541" w14:textId="77777777" w:rsidR="0088584A" w:rsidRPr="00A847A1" w:rsidRDefault="0088584A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D7F185" w14:textId="77777777" w:rsidR="0088584A" w:rsidRPr="00A847A1" w:rsidRDefault="0088584A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77 0 00 00000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594C2A" w14:textId="77777777" w:rsidR="0088584A" w:rsidRPr="00A847A1" w:rsidRDefault="0088584A">
            <w:pPr>
              <w:pStyle w:val="afa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CBC0B8" w14:textId="77777777" w:rsidR="0088584A" w:rsidRPr="00194F63" w:rsidRDefault="0088584A" w:rsidP="0078398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 w:rsidRPr="00194F63">
              <w:rPr>
                <w:sz w:val="20"/>
                <w:szCs w:val="20"/>
              </w:rPr>
              <w:t>00</w:t>
            </w:r>
          </w:p>
        </w:tc>
      </w:tr>
      <w:tr w:rsidR="0088584A" w14:paraId="6EDA2480" w14:textId="77777777" w:rsidTr="008F6695">
        <w:trPr>
          <w:trHeight w:val="405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A58D20" w14:textId="77777777" w:rsidR="0088584A" w:rsidRPr="00A847A1" w:rsidRDefault="0088584A">
            <w:pPr>
              <w:pStyle w:val="afa"/>
              <w:spacing w:before="0" w:after="0"/>
              <w:jc w:val="both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23D7F3" w14:textId="77777777" w:rsidR="0088584A" w:rsidRPr="00A847A1" w:rsidRDefault="0088584A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203827" w14:textId="77777777" w:rsidR="0088584A" w:rsidRPr="00A847A1" w:rsidRDefault="0088584A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1716D3" w14:textId="77777777" w:rsidR="0088584A" w:rsidRPr="00A847A1" w:rsidRDefault="0088584A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D34A49" w14:textId="77777777" w:rsidR="0088584A" w:rsidRPr="00A847A1" w:rsidRDefault="0088584A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77 2 00 00000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D59DBF" w14:textId="77777777" w:rsidR="0088584A" w:rsidRPr="00A847A1" w:rsidRDefault="0088584A">
            <w:pPr>
              <w:pStyle w:val="afa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19050" w14:textId="77777777" w:rsidR="0088584A" w:rsidRPr="00194F63" w:rsidRDefault="0088584A" w:rsidP="0078398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 w:rsidRPr="00194F63">
              <w:rPr>
                <w:sz w:val="20"/>
                <w:szCs w:val="20"/>
              </w:rPr>
              <w:t>00</w:t>
            </w:r>
          </w:p>
        </w:tc>
      </w:tr>
      <w:tr w:rsidR="0088584A" w14:paraId="1FEBEA7B" w14:textId="77777777" w:rsidTr="008F6695">
        <w:trPr>
          <w:trHeight w:val="405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B741BA" w14:textId="77777777" w:rsidR="0088584A" w:rsidRPr="00A847A1" w:rsidRDefault="0088584A">
            <w:pPr>
              <w:pStyle w:val="afa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6166E5" w14:textId="77777777" w:rsidR="0088584A" w:rsidRPr="00A847A1" w:rsidRDefault="0088584A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B52F5D" w14:textId="77777777" w:rsidR="0088584A" w:rsidRPr="00A847A1" w:rsidRDefault="0088584A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E6EA42" w14:textId="77777777" w:rsidR="0088584A" w:rsidRPr="00A847A1" w:rsidRDefault="0088584A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B5E042" w14:textId="77777777" w:rsidR="0088584A" w:rsidRPr="00A847A1" w:rsidRDefault="0088584A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77 2 00 С1439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692E9A" w14:textId="77777777" w:rsidR="0088584A" w:rsidRPr="00A847A1" w:rsidRDefault="0088584A">
            <w:pPr>
              <w:pStyle w:val="afa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2D8FA0" w14:textId="77777777" w:rsidR="0088584A" w:rsidRPr="00194F63" w:rsidRDefault="0088584A" w:rsidP="0078398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 w:rsidRPr="00194F63">
              <w:rPr>
                <w:sz w:val="20"/>
                <w:szCs w:val="20"/>
              </w:rPr>
              <w:t>00</w:t>
            </w:r>
          </w:p>
        </w:tc>
      </w:tr>
      <w:tr w:rsidR="0088584A" w14:paraId="2F5578AD" w14:textId="77777777" w:rsidTr="008F6695">
        <w:trPr>
          <w:trHeight w:val="405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8F461A" w14:textId="77777777" w:rsidR="0088584A" w:rsidRPr="00A847A1" w:rsidRDefault="0088584A">
            <w:pPr>
              <w:pStyle w:val="afa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812FFB" w14:textId="77777777" w:rsidR="0088584A" w:rsidRPr="00A847A1" w:rsidRDefault="0088584A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1A9689" w14:textId="77777777" w:rsidR="0088584A" w:rsidRPr="00A847A1" w:rsidRDefault="0088584A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0DE467" w14:textId="77777777" w:rsidR="0088584A" w:rsidRPr="00A847A1" w:rsidRDefault="0088584A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002D12" w14:textId="77777777" w:rsidR="0088584A" w:rsidRPr="00A847A1" w:rsidRDefault="0088584A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77 2 00 С1439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CDC35C" w14:textId="77777777" w:rsidR="0088584A" w:rsidRPr="00A847A1" w:rsidRDefault="0088584A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CC86A0" w14:textId="77777777" w:rsidR="0088584A" w:rsidRPr="00194F63" w:rsidRDefault="0088584A" w:rsidP="0078398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 w:rsidRPr="00194F63">
              <w:rPr>
                <w:sz w:val="20"/>
                <w:szCs w:val="20"/>
              </w:rPr>
              <w:t>00</w:t>
            </w:r>
          </w:p>
        </w:tc>
      </w:tr>
      <w:tr w:rsidR="0088584A" w14:paraId="5D2528CF" w14:textId="77777777" w:rsidTr="008F6695">
        <w:trPr>
          <w:trHeight w:val="345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03426F" w14:textId="77777777" w:rsidR="0088584A" w:rsidRPr="00A847A1" w:rsidRDefault="0088584A">
            <w:pPr>
              <w:jc w:val="both"/>
              <w:rPr>
                <w:sz w:val="20"/>
                <w:szCs w:val="20"/>
              </w:rPr>
            </w:pPr>
            <w:r w:rsidRPr="00A847A1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18A85F" w14:textId="77777777" w:rsidR="0088584A" w:rsidRPr="00A847A1" w:rsidRDefault="0088584A">
            <w:pPr>
              <w:jc w:val="center"/>
              <w:rPr>
                <w:b/>
                <w:bCs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9FFE45C" w14:textId="77777777" w:rsidR="0088584A" w:rsidRPr="00A847A1" w:rsidRDefault="0088584A">
            <w:pPr>
              <w:jc w:val="center"/>
              <w:rPr>
                <w:b/>
                <w:bCs/>
                <w:sz w:val="20"/>
                <w:szCs w:val="20"/>
              </w:rPr>
            </w:pPr>
            <w:r w:rsidRPr="00A847A1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8E85877" w14:textId="77777777" w:rsidR="0088584A" w:rsidRPr="00A847A1" w:rsidRDefault="0088584A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496B7AA" w14:textId="77777777" w:rsidR="0088584A" w:rsidRPr="00A847A1" w:rsidRDefault="0088584A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510E29B" w14:textId="77777777" w:rsidR="0088584A" w:rsidRPr="00A847A1" w:rsidRDefault="0088584A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D212B9" w14:textId="77777777" w:rsidR="0088584A" w:rsidRPr="00194F63" w:rsidRDefault="0088584A" w:rsidP="007839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89</w:t>
            </w:r>
            <w:r w:rsidRPr="00194F63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267</w:t>
            </w:r>
          </w:p>
        </w:tc>
      </w:tr>
      <w:tr w:rsidR="0088584A" w14:paraId="501C06EF" w14:textId="77777777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9B72B9" w14:textId="77777777" w:rsidR="0088584A" w:rsidRPr="001C2EFB" w:rsidRDefault="0088584A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1C2EFB">
              <w:rPr>
                <w:b/>
                <w:i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8D2821" w14:textId="77777777" w:rsidR="0088584A" w:rsidRPr="001C2EFB" w:rsidRDefault="0088584A">
            <w:pPr>
              <w:jc w:val="center"/>
              <w:rPr>
                <w:b/>
                <w:sz w:val="20"/>
                <w:szCs w:val="20"/>
              </w:rPr>
            </w:pPr>
            <w:r w:rsidRPr="001C2EFB">
              <w:rPr>
                <w:b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D495CD2" w14:textId="77777777" w:rsidR="0088584A" w:rsidRPr="001C2EFB" w:rsidRDefault="0088584A">
            <w:pPr>
              <w:jc w:val="center"/>
              <w:rPr>
                <w:b/>
                <w:sz w:val="20"/>
                <w:szCs w:val="20"/>
              </w:rPr>
            </w:pPr>
            <w:r w:rsidRPr="001C2EFB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27AAE2A" w14:textId="77777777" w:rsidR="0088584A" w:rsidRPr="001C2EFB" w:rsidRDefault="0088584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C2EFB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7788534" w14:textId="77777777" w:rsidR="0088584A" w:rsidRPr="001C2EFB" w:rsidRDefault="0088584A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59B1727" w14:textId="77777777" w:rsidR="0088584A" w:rsidRPr="001C2EFB" w:rsidRDefault="0088584A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D3DEEC" w14:textId="77777777" w:rsidR="0088584A" w:rsidRPr="00194F63" w:rsidRDefault="0088584A" w:rsidP="0078398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</w:t>
            </w:r>
            <w:r w:rsidRPr="00194F63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267</w:t>
            </w:r>
          </w:p>
        </w:tc>
      </w:tr>
      <w:tr w:rsidR="0088584A" w14:paraId="7AFF5332" w14:textId="77777777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42DAC2" w14:textId="77777777" w:rsidR="0088584A" w:rsidRPr="00A847A1" w:rsidRDefault="0088584A">
            <w:pPr>
              <w:rPr>
                <w:sz w:val="20"/>
                <w:szCs w:val="20"/>
              </w:rPr>
            </w:pPr>
            <w:r w:rsidRPr="00A847A1">
              <w:rPr>
                <w:i/>
                <w:iCs/>
                <w:sz w:val="20"/>
                <w:szCs w:val="20"/>
              </w:rPr>
              <w:t xml:space="preserve">Непрограммная деятельность органов местного самоуправления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CF3FCF" w14:textId="77777777" w:rsidR="0088584A" w:rsidRPr="00A847A1" w:rsidRDefault="0088584A">
            <w:pPr>
              <w:jc w:val="center"/>
              <w:rPr>
                <w:i/>
                <w:iCs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ACFC14A" w14:textId="77777777" w:rsidR="0088584A" w:rsidRPr="00A847A1" w:rsidRDefault="0088584A">
            <w:pPr>
              <w:jc w:val="center"/>
              <w:rPr>
                <w:i/>
                <w:iCs/>
                <w:sz w:val="20"/>
                <w:szCs w:val="20"/>
              </w:rPr>
            </w:pPr>
            <w:r w:rsidRPr="00A847A1">
              <w:rPr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F370C99" w14:textId="77777777" w:rsidR="0088584A" w:rsidRPr="00A847A1" w:rsidRDefault="0088584A">
            <w:pPr>
              <w:jc w:val="center"/>
              <w:rPr>
                <w:i/>
                <w:sz w:val="20"/>
                <w:szCs w:val="20"/>
              </w:rPr>
            </w:pPr>
            <w:r w:rsidRPr="00A847A1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DEB25D2" w14:textId="77777777" w:rsidR="0088584A" w:rsidRPr="00A847A1" w:rsidRDefault="0088584A">
            <w:pPr>
              <w:pStyle w:val="afc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847A1">
              <w:rPr>
                <w:rFonts w:ascii="Times New Roman" w:hAnsi="Times New Roman" w:cs="Times New Roman"/>
                <w:i/>
                <w:sz w:val="20"/>
                <w:szCs w:val="20"/>
              </w:rPr>
              <w:t>77 0 00 00000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116B3C5" w14:textId="77777777" w:rsidR="0088584A" w:rsidRPr="00A847A1" w:rsidRDefault="0088584A">
            <w:pPr>
              <w:snapToGrid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FB552C" w14:textId="77777777" w:rsidR="0088584A" w:rsidRPr="00194F63" w:rsidRDefault="0088584A" w:rsidP="0078398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89</w:t>
            </w:r>
            <w:r w:rsidRPr="00194F63">
              <w:rPr>
                <w:i/>
                <w:sz w:val="20"/>
                <w:szCs w:val="20"/>
              </w:rPr>
              <w:t>,</w:t>
            </w:r>
            <w:r>
              <w:rPr>
                <w:i/>
                <w:sz w:val="20"/>
                <w:szCs w:val="20"/>
              </w:rPr>
              <w:t>267</w:t>
            </w:r>
          </w:p>
        </w:tc>
      </w:tr>
      <w:tr w:rsidR="0088584A" w14:paraId="14101630" w14:textId="77777777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2799AE" w14:textId="77777777" w:rsidR="0088584A" w:rsidRPr="00A847A1" w:rsidRDefault="0088584A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3F6D11" w14:textId="77777777" w:rsidR="0088584A" w:rsidRPr="00A847A1" w:rsidRDefault="0088584A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14:paraId="6E48229A" w14:textId="77777777" w:rsidR="0088584A" w:rsidRPr="00A847A1" w:rsidRDefault="0088584A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06470D8" w14:textId="77777777" w:rsidR="0088584A" w:rsidRPr="00A847A1" w:rsidRDefault="0088584A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849F4E6" w14:textId="77777777" w:rsidR="0088584A" w:rsidRPr="00A847A1" w:rsidRDefault="0088584A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844DAA6" w14:textId="77777777" w:rsidR="0088584A" w:rsidRPr="00A847A1" w:rsidRDefault="0088584A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7A1">
              <w:rPr>
                <w:rFonts w:ascii="Times New Roman" w:hAnsi="Times New Roman" w:cs="Times New Roman"/>
                <w:sz w:val="20"/>
                <w:szCs w:val="20"/>
              </w:rPr>
              <w:t>77 2 00 00000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484C389" w14:textId="77777777" w:rsidR="0088584A" w:rsidRPr="00A847A1" w:rsidRDefault="0088584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4E1F36" w14:textId="77777777" w:rsidR="0088584A" w:rsidRPr="00194F63" w:rsidRDefault="0088584A" w:rsidP="007839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  <w:r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267</w:t>
            </w:r>
          </w:p>
        </w:tc>
      </w:tr>
      <w:tr w:rsidR="0088584A" w14:paraId="165C23A2" w14:textId="77777777" w:rsidTr="008F6695">
        <w:trPr>
          <w:trHeight w:val="634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2FF26C" w14:textId="77777777" w:rsidR="0088584A" w:rsidRPr="00A847A1" w:rsidRDefault="0088584A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7401E8" w14:textId="77777777" w:rsidR="0088584A" w:rsidRPr="00A847A1" w:rsidRDefault="0088584A" w:rsidP="004B2B58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14:paraId="677A17F7" w14:textId="77777777" w:rsidR="0088584A" w:rsidRPr="00A847A1" w:rsidRDefault="0088584A" w:rsidP="004B2B58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1F65424" w14:textId="77777777" w:rsidR="0088584A" w:rsidRPr="00A847A1" w:rsidRDefault="0088584A" w:rsidP="00BA66AF">
            <w:pPr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206DB1E" w14:textId="77777777" w:rsidR="0088584A" w:rsidRPr="00A847A1" w:rsidRDefault="0088584A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C10F946" w14:textId="77777777" w:rsidR="0088584A" w:rsidRPr="00A847A1" w:rsidRDefault="0088584A">
            <w:pPr>
              <w:pStyle w:val="afc"/>
              <w:rPr>
                <w:rFonts w:ascii="Times New Roman" w:hAnsi="Times New Roman" w:cs="Times New Roman"/>
                <w:sz w:val="20"/>
                <w:szCs w:val="20"/>
              </w:rPr>
            </w:pPr>
            <w:r w:rsidRPr="00A847A1">
              <w:rPr>
                <w:rFonts w:ascii="Times New Roman" w:hAnsi="Times New Roman" w:cs="Times New Roman"/>
                <w:sz w:val="20"/>
                <w:szCs w:val="20"/>
              </w:rPr>
              <w:t>77 2 00 51180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237B126" w14:textId="77777777" w:rsidR="0088584A" w:rsidRPr="00A847A1" w:rsidRDefault="0088584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93B38E" w14:textId="77777777" w:rsidR="0088584A" w:rsidRPr="00194F63" w:rsidRDefault="0088584A" w:rsidP="007839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  <w:r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267</w:t>
            </w:r>
          </w:p>
        </w:tc>
      </w:tr>
      <w:tr w:rsidR="0088584A" w14:paraId="2B881F45" w14:textId="77777777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CFCE8C" w14:textId="77777777" w:rsidR="0088584A" w:rsidRPr="00A847A1" w:rsidRDefault="0088584A" w:rsidP="00026554">
            <w:pPr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государственными(муниципальными)органами, казенными учреждениями, </w:t>
            </w:r>
            <w:proofErr w:type="spellStart"/>
            <w:r w:rsidRPr="00A847A1">
              <w:rPr>
                <w:sz w:val="20"/>
                <w:szCs w:val="20"/>
              </w:rPr>
              <w:t>органамиуправления</w:t>
            </w:r>
            <w:proofErr w:type="spellEnd"/>
            <w:r w:rsidRPr="00A847A1">
              <w:rPr>
                <w:sz w:val="20"/>
                <w:szCs w:val="20"/>
              </w:rPr>
              <w:t xml:space="preserve"> государственными внебюджетными фондами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33C2C1" w14:textId="77777777" w:rsidR="0088584A" w:rsidRPr="00A847A1" w:rsidRDefault="0088584A" w:rsidP="004B2B58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1EC31D30" w14:textId="77777777" w:rsidR="0088584A" w:rsidRPr="00A847A1" w:rsidRDefault="0088584A" w:rsidP="004B2B58">
            <w:pPr>
              <w:jc w:val="center"/>
              <w:rPr>
                <w:sz w:val="20"/>
                <w:szCs w:val="20"/>
              </w:rPr>
            </w:pPr>
          </w:p>
          <w:p w14:paraId="3E438152" w14:textId="77777777" w:rsidR="0088584A" w:rsidRPr="00A847A1" w:rsidRDefault="0088584A" w:rsidP="004B2B58">
            <w:pPr>
              <w:jc w:val="center"/>
              <w:rPr>
                <w:sz w:val="20"/>
                <w:szCs w:val="20"/>
              </w:rPr>
            </w:pPr>
          </w:p>
          <w:p w14:paraId="3EC4FA2F" w14:textId="77777777" w:rsidR="0088584A" w:rsidRPr="00A847A1" w:rsidRDefault="0088584A" w:rsidP="004B2B58">
            <w:pPr>
              <w:jc w:val="center"/>
              <w:rPr>
                <w:sz w:val="20"/>
                <w:szCs w:val="20"/>
              </w:rPr>
            </w:pPr>
          </w:p>
          <w:p w14:paraId="25BEBD49" w14:textId="77777777" w:rsidR="0088584A" w:rsidRPr="00A847A1" w:rsidRDefault="0088584A" w:rsidP="004B2B58">
            <w:pPr>
              <w:jc w:val="center"/>
              <w:rPr>
                <w:sz w:val="20"/>
                <w:szCs w:val="20"/>
              </w:rPr>
            </w:pPr>
          </w:p>
          <w:p w14:paraId="217055B0" w14:textId="77777777" w:rsidR="0088584A" w:rsidRPr="00A847A1" w:rsidRDefault="0088584A" w:rsidP="004B2B58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D94154E" w14:textId="77777777" w:rsidR="0088584A" w:rsidRPr="00A847A1" w:rsidRDefault="0088584A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5023F67" w14:textId="77777777" w:rsidR="0088584A" w:rsidRPr="00A847A1" w:rsidRDefault="0088584A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2474C2E" w14:textId="77777777" w:rsidR="0088584A" w:rsidRPr="00A847A1" w:rsidRDefault="0088584A">
            <w:pPr>
              <w:pStyle w:val="afc"/>
              <w:rPr>
                <w:rFonts w:ascii="Times New Roman" w:hAnsi="Times New Roman" w:cs="Times New Roman"/>
                <w:sz w:val="20"/>
                <w:szCs w:val="20"/>
              </w:rPr>
            </w:pPr>
            <w:r w:rsidRPr="00A847A1">
              <w:rPr>
                <w:rFonts w:ascii="Times New Roman" w:hAnsi="Times New Roman" w:cs="Times New Roman"/>
                <w:sz w:val="20"/>
                <w:szCs w:val="20"/>
              </w:rPr>
              <w:t>77 2 00 51180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4423A8F" w14:textId="77777777" w:rsidR="0088584A" w:rsidRPr="00A847A1" w:rsidRDefault="0088584A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CD3C1F" w14:textId="77777777" w:rsidR="0088584A" w:rsidRPr="00194F63" w:rsidRDefault="0088584A" w:rsidP="007839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  <w:r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267</w:t>
            </w:r>
          </w:p>
        </w:tc>
      </w:tr>
      <w:tr w:rsidR="0088584A" w14:paraId="2FED61E9" w14:textId="77777777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2461C6" w14:textId="77777777" w:rsidR="0088584A" w:rsidRPr="00A847A1" w:rsidRDefault="0088584A">
            <w:pPr>
              <w:rPr>
                <w:sz w:val="20"/>
                <w:szCs w:val="20"/>
              </w:rPr>
            </w:pPr>
            <w:r w:rsidRPr="00A847A1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C7BC40" w14:textId="77777777" w:rsidR="0088584A" w:rsidRPr="00A847A1" w:rsidRDefault="0088584A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3F8DBC7D" w14:textId="77777777" w:rsidR="0088584A" w:rsidRPr="00A847A1" w:rsidRDefault="0088584A">
            <w:pPr>
              <w:jc w:val="center"/>
              <w:rPr>
                <w:sz w:val="20"/>
                <w:szCs w:val="20"/>
              </w:rPr>
            </w:pPr>
          </w:p>
          <w:p w14:paraId="3B84EE10" w14:textId="77777777" w:rsidR="0088584A" w:rsidRPr="00A847A1" w:rsidRDefault="0088584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5ADAFCE" w14:textId="77777777" w:rsidR="0088584A" w:rsidRPr="00A847A1" w:rsidRDefault="0088584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47A1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33E636E" w14:textId="77777777" w:rsidR="0088584A" w:rsidRPr="00A847A1" w:rsidRDefault="0088584A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B793486" w14:textId="77777777" w:rsidR="0088584A" w:rsidRPr="00A847A1" w:rsidRDefault="0088584A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3E0D00B" w14:textId="77777777" w:rsidR="0088584A" w:rsidRPr="00A847A1" w:rsidRDefault="0088584A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9A2E42" w14:textId="77777777" w:rsidR="0088584A" w:rsidRPr="00194F63" w:rsidRDefault="0088584A" w:rsidP="0078398C">
            <w:pPr>
              <w:jc w:val="center"/>
              <w:rPr>
                <w:b/>
                <w:bCs/>
                <w:sz w:val="20"/>
                <w:szCs w:val="20"/>
              </w:rPr>
            </w:pPr>
            <w:r w:rsidRPr="00194F63">
              <w:rPr>
                <w:b/>
                <w:bCs/>
                <w:sz w:val="20"/>
                <w:szCs w:val="20"/>
              </w:rPr>
              <w:t>2,000</w:t>
            </w:r>
          </w:p>
        </w:tc>
      </w:tr>
      <w:tr w:rsidR="0088584A" w14:paraId="4007692F" w14:textId="77777777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D1E982" w14:textId="4D3D6368" w:rsidR="0088584A" w:rsidRPr="001C2EFB" w:rsidRDefault="00E049FC">
            <w:pPr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Защита населения   и территории от чрезвычайных ситуаций природного и техногенного характера, </w:t>
            </w:r>
            <w:r w:rsidRPr="005335C6">
              <w:rPr>
                <w:b/>
                <w:sz w:val="20"/>
                <w:szCs w:val="20"/>
              </w:rPr>
              <w:t>пожарн</w:t>
            </w:r>
            <w:r>
              <w:rPr>
                <w:b/>
                <w:sz w:val="20"/>
                <w:szCs w:val="20"/>
              </w:rPr>
              <w:t>ая</w:t>
            </w:r>
            <w:r w:rsidRPr="005335C6">
              <w:rPr>
                <w:b/>
                <w:sz w:val="20"/>
                <w:szCs w:val="20"/>
              </w:rPr>
              <w:t xml:space="preserve"> безопасност</w:t>
            </w:r>
            <w:r>
              <w:rPr>
                <w:b/>
                <w:sz w:val="20"/>
                <w:szCs w:val="20"/>
              </w:rPr>
              <w:t>ь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8E826F" w14:textId="77777777" w:rsidR="00E049FC" w:rsidRDefault="00E049F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24A68F2B" w14:textId="77777777" w:rsidR="00E049FC" w:rsidRDefault="00E049F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4FF7ED1A" w14:textId="5F2EE225" w:rsidR="0088584A" w:rsidRPr="001C2EFB" w:rsidRDefault="0088584A">
            <w:pPr>
              <w:jc w:val="center"/>
              <w:rPr>
                <w:b/>
                <w:sz w:val="20"/>
                <w:szCs w:val="20"/>
              </w:rPr>
            </w:pPr>
            <w:r w:rsidRPr="001C2EFB">
              <w:rPr>
                <w:b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54FE638" w14:textId="77777777" w:rsidR="0088584A" w:rsidRPr="001C2EFB" w:rsidRDefault="0088584A">
            <w:pPr>
              <w:jc w:val="center"/>
              <w:rPr>
                <w:b/>
                <w:sz w:val="20"/>
                <w:szCs w:val="20"/>
              </w:rPr>
            </w:pPr>
            <w:r w:rsidRPr="001C2EFB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53FE224" w14:textId="77777777" w:rsidR="0088584A" w:rsidRPr="001C2EFB" w:rsidRDefault="0088584A">
            <w:pPr>
              <w:jc w:val="center"/>
              <w:rPr>
                <w:b/>
                <w:sz w:val="20"/>
                <w:szCs w:val="20"/>
              </w:rPr>
            </w:pPr>
            <w:r w:rsidRPr="001C2EFB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ED332DA" w14:textId="77777777" w:rsidR="0088584A" w:rsidRPr="001C2EFB" w:rsidRDefault="0088584A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752C2BE" w14:textId="77777777" w:rsidR="0088584A" w:rsidRPr="001C2EFB" w:rsidRDefault="0088584A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05BBED" w14:textId="77777777" w:rsidR="0088584A" w:rsidRPr="00194F63" w:rsidRDefault="0088584A" w:rsidP="0078398C">
            <w:pPr>
              <w:jc w:val="center"/>
              <w:rPr>
                <w:b/>
                <w:sz w:val="20"/>
                <w:szCs w:val="20"/>
              </w:rPr>
            </w:pPr>
            <w:r w:rsidRPr="00194F63">
              <w:rPr>
                <w:b/>
                <w:sz w:val="20"/>
                <w:szCs w:val="20"/>
              </w:rPr>
              <w:t>2,000</w:t>
            </w:r>
          </w:p>
        </w:tc>
      </w:tr>
      <w:tr w:rsidR="0088584A" w14:paraId="2B422106" w14:textId="77777777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75B141A" w14:textId="61439050" w:rsidR="0088584A" w:rsidRPr="00A847A1" w:rsidRDefault="0088584A" w:rsidP="00FE2289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rStyle w:val="101"/>
                <w:i/>
                <w:sz w:val="20"/>
                <w:szCs w:val="20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A847A1">
              <w:rPr>
                <w:rStyle w:val="101"/>
                <w:i/>
                <w:sz w:val="20"/>
                <w:szCs w:val="20"/>
              </w:rPr>
              <w:t>Волоконском</w:t>
            </w:r>
            <w:proofErr w:type="spellEnd"/>
            <w:r w:rsidRPr="00A847A1">
              <w:rPr>
                <w:rStyle w:val="101"/>
                <w:i/>
                <w:sz w:val="20"/>
                <w:szCs w:val="20"/>
              </w:rPr>
              <w:t xml:space="preserve"> сельсовете Большесолдатского района Курской области»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1F1617" w14:textId="77777777" w:rsidR="0088584A" w:rsidRPr="00A847A1" w:rsidRDefault="0088584A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14:paraId="4F9F58E1" w14:textId="77777777" w:rsidR="0088584A" w:rsidRPr="00A847A1" w:rsidRDefault="0088584A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2F219890" w14:textId="77777777" w:rsidR="0088584A" w:rsidRPr="00A847A1" w:rsidRDefault="0088584A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36E6AA93" w14:textId="77777777" w:rsidR="0088584A" w:rsidRPr="00A847A1" w:rsidRDefault="0088584A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4A2A9036" w14:textId="77777777" w:rsidR="0088584A" w:rsidRPr="00A847A1" w:rsidRDefault="0088584A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5DEB340B" w14:textId="77777777" w:rsidR="0088584A" w:rsidRPr="00A847A1" w:rsidRDefault="0088584A">
            <w:pPr>
              <w:jc w:val="center"/>
              <w:rPr>
                <w:i/>
                <w:iCs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3386E54" w14:textId="77777777" w:rsidR="0088584A" w:rsidRPr="00A847A1" w:rsidRDefault="0088584A">
            <w:pPr>
              <w:jc w:val="center"/>
              <w:rPr>
                <w:i/>
                <w:iCs/>
                <w:sz w:val="20"/>
                <w:szCs w:val="20"/>
              </w:rPr>
            </w:pPr>
            <w:r w:rsidRPr="00A847A1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6ED484F" w14:textId="77777777" w:rsidR="0088584A" w:rsidRPr="00A847A1" w:rsidRDefault="0088584A">
            <w:pPr>
              <w:jc w:val="center"/>
              <w:rPr>
                <w:i/>
                <w:sz w:val="20"/>
                <w:szCs w:val="20"/>
              </w:rPr>
            </w:pPr>
            <w:r w:rsidRPr="00A847A1">
              <w:rPr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7FBD698" w14:textId="77777777" w:rsidR="0088584A" w:rsidRPr="00A847A1" w:rsidRDefault="0088584A">
            <w:pPr>
              <w:pStyle w:val="afc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847A1">
              <w:rPr>
                <w:rFonts w:ascii="Times New Roman" w:hAnsi="Times New Roman" w:cs="Times New Roman"/>
                <w:i/>
                <w:sz w:val="20"/>
                <w:szCs w:val="20"/>
              </w:rPr>
              <w:t>13 0 00 00000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3643B2B" w14:textId="77777777" w:rsidR="0088584A" w:rsidRPr="00A847A1" w:rsidRDefault="0088584A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3EB212" w14:textId="77777777" w:rsidR="0088584A" w:rsidRPr="00194F63" w:rsidRDefault="0088584A" w:rsidP="0078398C">
            <w:pPr>
              <w:jc w:val="center"/>
              <w:rPr>
                <w:iCs/>
                <w:sz w:val="20"/>
                <w:szCs w:val="20"/>
              </w:rPr>
            </w:pPr>
            <w:r w:rsidRPr="00194F63">
              <w:rPr>
                <w:iCs/>
                <w:sz w:val="20"/>
                <w:szCs w:val="20"/>
              </w:rPr>
              <w:t>2,000</w:t>
            </w:r>
          </w:p>
        </w:tc>
      </w:tr>
      <w:tr w:rsidR="0088584A" w14:paraId="70DD549C" w14:textId="77777777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2F9BDC5" w14:textId="77777777" w:rsidR="0088584A" w:rsidRPr="00A847A1" w:rsidRDefault="0088584A" w:rsidP="00FE2289">
            <w:pPr>
              <w:rPr>
                <w:sz w:val="20"/>
                <w:szCs w:val="20"/>
              </w:rPr>
            </w:pPr>
            <w:r w:rsidRPr="00A847A1">
              <w:rPr>
                <w:rStyle w:val="101"/>
                <w:sz w:val="20"/>
                <w:szCs w:val="20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F1F931" w14:textId="77777777" w:rsidR="0088584A" w:rsidRPr="00A847A1" w:rsidRDefault="0088584A" w:rsidP="00A4521E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1AF1C9B5" w14:textId="77777777" w:rsidR="0088584A" w:rsidRPr="00A847A1" w:rsidRDefault="0088584A" w:rsidP="00A4521E">
            <w:pPr>
              <w:jc w:val="center"/>
              <w:rPr>
                <w:sz w:val="20"/>
                <w:szCs w:val="20"/>
              </w:rPr>
            </w:pPr>
          </w:p>
          <w:p w14:paraId="48D3F6BA" w14:textId="77777777" w:rsidR="0088584A" w:rsidRPr="00A847A1" w:rsidRDefault="0088584A" w:rsidP="00A4521E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6AD0C79" w14:textId="77777777" w:rsidR="0088584A" w:rsidRPr="00A847A1" w:rsidRDefault="0088584A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7C43BB3" w14:textId="77777777" w:rsidR="0088584A" w:rsidRPr="00A847A1" w:rsidRDefault="0088584A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E330F46" w14:textId="77777777" w:rsidR="0088584A" w:rsidRPr="00A847A1" w:rsidRDefault="0088584A">
            <w:pPr>
              <w:pStyle w:val="afc"/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847A1">
              <w:rPr>
                <w:rFonts w:ascii="Times New Roman" w:hAnsi="Times New Roman" w:cs="Times New Roman"/>
                <w:sz w:val="20"/>
                <w:szCs w:val="20"/>
              </w:rPr>
              <w:t>13 1 00 00000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7DDFB0D" w14:textId="77777777" w:rsidR="0088584A" w:rsidRPr="00A847A1" w:rsidRDefault="0088584A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F4D6B2" w14:textId="77777777" w:rsidR="0088584A" w:rsidRPr="00194F63" w:rsidRDefault="0088584A" w:rsidP="0078398C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2,000</w:t>
            </w:r>
          </w:p>
        </w:tc>
      </w:tr>
      <w:tr w:rsidR="0088584A" w14:paraId="628F29C9" w14:textId="77777777" w:rsidTr="008F6695">
        <w:trPr>
          <w:trHeight w:val="747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03DEBA" w14:textId="77777777" w:rsidR="0088584A" w:rsidRPr="00A847A1" w:rsidRDefault="0088584A">
            <w:pPr>
              <w:jc w:val="both"/>
              <w:rPr>
                <w:color w:val="000000"/>
                <w:sz w:val="20"/>
                <w:szCs w:val="20"/>
              </w:rPr>
            </w:pPr>
            <w:r w:rsidRPr="00A847A1">
              <w:rPr>
                <w:rStyle w:val="101"/>
                <w:sz w:val="20"/>
                <w:szCs w:val="20"/>
              </w:rPr>
              <w:t xml:space="preserve">Основное мероприятие «Обеспечение </w:t>
            </w:r>
            <w:r>
              <w:rPr>
                <w:rStyle w:val="101"/>
                <w:sz w:val="20"/>
                <w:szCs w:val="20"/>
              </w:rPr>
              <w:t>безопасности жизнедеятельности населения</w:t>
            </w:r>
            <w:r w:rsidRPr="00A847A1">
              <w:rPr>
                <w:rStyle w:val="101"/>
                <w:sz w:val="20"/>
                <w:szCs w:val="20"/>
              </w:rPr>
              <w:t xml:space="preserve"> муниципального образования»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8481BB" w14:textId="77777777" w:rsidR="0088584A" w:rsidRPr="00A847A1" w:rsidRDefault="0088584A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14:paraId="2F7195A9" w14:textId="77777777" w:rsidR="0088584A" w:rsidRPr="00A847A1" w:rsidRDefault="0088584A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33874D1C" w14:textId="77777777" w:rsidR="0088584A" w:rsidRPr="00A847A1" w:rsidRDefault="0088584A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8A60768" w14:textId="77777777" w:rsidR="0088584A" w:rsidRPr="00A847A1" w:rsidRDefault="0088584A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47711A0" w14:textId="77777777" w:rsidR="0088584A" w:rsidRPr="00A847A1" w:rsidRDefault="0088584A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6EBEFBB" w14:textId="77777777" w:rsidR="0088584A" w:rsidRPr="00A847A1" w:rsidRDefault="0088584A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7A1">
              <w:rPr>
                <w:rFonts w:ascii="Times New Roman" w:hAnsi="Times New Roman" w:cs="Times New Roman"/>
                <w:sz w:val="20"/>
                <w:szCs w:val="20"/>
              </w:rPr>
              <w:t>13 1 01 00000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458B326" w14:textId="77777777" w:rsidR="0088584A" w:rsidRPr="00A847A1" w:rsidRDefault="0088584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DD86F5" w14:textId="77777777" w:rsidR="0088584A" w:rsidRPr="00194F63" w:rsidRDefault="0088584A" w:rsidP="0078398C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2,000</w:t>
            </w:r>
          </w:p>
        </w:tc>
      </w:tr>
      <w:tr w:rsidR="0088584A" w14:paraId="7F26575F" w14:textId="77777777" w:rsidTr="008F6695">
        <w:trPr>
          <w:trHeight w:val="747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42FA7C" w14:textId="77777777" w:rsidR="0088584A" w:rsidRPr="00A847A1" w:rsidRDefault="0088584A" w:rsidP="007C7C4D">
            <w:pPr>
              <w:pStyle w:val="Standard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A847A1">
              <w:rPr>
                <w:color w:val="000000"/>
                <w:sz w:val="20"/>
                <w:szCs w:val="20"/>
                <w:lang w:eastAsia="ru-RU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902132" w14:textId="77777777" w:rsidR="0088584A" w:rsidRPr="00A847A1" w:rsidRDefault="0088584A" w:rsidP="00E117B3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03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9562CD7" w14:textId="77777777" w:rsidR="0088584A" w:rsidRPr="00A847A1" w:rsidRDefault="0088584A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A031E5A" w14:textId="77777777" w:rsidR="0088584A" w:rsidRPr="00A847A1" w:rsidRDefault="0088584A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4B05269" w14:textId="77777777" w:rsidR="0088584A" w:rsidRPr="00A847A1" w:rsidRDefault="0088584A">
            <w:pPr>
              <w:pStyle w:val="afc"/>
              <w:rPr>
                <w:rFonts w:ascii="Times New Roman" w:hAnsi="Times New Roman" w:cs="Times New Roman"/>
                <w:sz w:val="20"/>
                <w:szCs w:val="20"/>
              </w:rPr>
            </w:pPr>
            <w:r w:rsidRPr="00A847A1">
              <w:rPr>
                <w:rFonts w:ascii="Times New Roman" w:hAnsi="Times New Roman" w:cs="Times New Roman"/>
                <w:sz w:val="20"/>
                <w:szCs w:val="20"/>
              </w:rPr>
              <w:t>13 1 01 С1415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B567FC0" w14:textId="77777777" w:rsidR="0088584A" w:rsidRPr="00A847A1" w:rsidRDefault="0088584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6FE163" w14:textId="77777777" w:rsidR="0088584A" w:rsidRPr="00194F63" w:rsidRDefault="0088584A" w:rsidP="0078398C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2,000</w:t>
            </w:r>
          </w:p>
        </w:tc>
      </w:tr>
      <w:tr w:rsidR="0088584A" w14:paraId="329DD28E" w14:textId="77777777" w:rsidTr="0078398C">
        <w:trPr>
          <w:trHeight w:val="572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F2D17E" w14:textId="77777777" w:rsidR="0088584A" w:rsidRPr="00A847A1" w:rsidRDefault="0088584A">
            <w:pPr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5BC3E4" w14:textId="77777777" w:rsidR="0088584A" w:rsidRPr="00A847A1" w:rsidRDefault="0088584A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7D76B1B4" w14:textId="77777777" w:rsidR="0088584A" w:rsidRPr="00A847A1" w:rsidRDefault="0088584A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8C4937" w14:textId="77777777" w:rsidR="0088584A" w:rsidRPr="00A847A1" w:rsidRDefault="0088584A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E1A284" w14:textId="77777777" w:rsidR="0088584A" w:rsidRPr="00A847A1" w:rsidRDefault="0088584A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246C23" w14:textId="77777777" w:rsidR="0088584A" w:rsidRPr="00A847A1" w:rsidRDefault="0088584A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7A1">
              <w:rPr>
                <w:rFonts w:ascii="Times New Roman" w:hAnsi="Times New Roman" w:cs="Times New Roman"/>
                <w:sz w:val="20"/>
                <w:szCs w:val="20"/>
              </w:rPr>
              <w:t>13 1 01 С1415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552773" w14:textId="77777777" w:rsidR="0088584A" w:rsidRPr="00A847A1" w:rsidRDefault="0088584A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D72B1D" w14:textId="77777777" w:rsidR="0088584A" w:rsidRPr="00194F63" w:rsidRDefault="0088584A" w:rsidP="0078398C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2,000</w:t>
            </w:r>
          </w:p>
        </w:tc>
      </w:tr>
      <w:tr w:rsidR="0088584A" w14:paraId="01B0122F" w14:textId="77777777" w:rsidTr="0078398C">
        <w:trPr>
          <w:trHeight w:val="187"/>
        </w:trPr>
        <w:tc>
          <w:tcPr>
            <w:tcW w:w="4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BA36787" w14:textId="77777777" w:rsidR="0088584A" w:rsidRPr="00A731E8" w:rsidRDefault="0088584A" w:rsidP="009B4487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A731E8">
              <w:rPr>
                <w:rFonts w:ascii="Times New Roman CYR" w:hAnsi="Times New Roman CYR" w:cs="Times New Roman CYR"/>
                <w:b/>
                <w:bCs/>
              </w:rPr>
              <w:t>Национальная экономика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C78CFE" w14:textId="77777777" w:rsidR="0088584A" w:rsidRPr="00A731E8" w:rsidRDefault="0088584A" w:rsidP="009B4487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14:paraId="6078DC4A" w14:textId="77777777" w:rsidR="0088584A" w:rsidRPr="00A731E8" w:rsidRDefault="0088584A" w:rsidP="009B4487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A731E8">
              <w:rPr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A7F201" w14:textId="77777777" w:rsidR="0088584A" w:rsidRDefault="0088584A" w:rsidP="009B448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20FBD227" w14:textId="77777777" w:rsidR="0088584A" w:rsidRPr="00A731E8" w:rsidRDefault="0088584A" w:rsidP="009B4487">
            <w:pPr>
              <w:jc w:val="center"/>
              <w:rPr>
                <w:b/>
                <w:bCs/>
                <w:sz w:val="20"/>
                <w:szCs w:val="20"/>
              </w:rPr>
            </w:pPr>
            <w:r w:rsidRPr="00A731E8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B9E813" w14:textId="77777777" w:rsidR="0088584A" w:rsidRPr="00A731E8" w:rsidRDefault="0088584A" w:rsidP="009B448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090CCD" w14:textId="77777777" w:rsidR="0088584A" w:rsidRPr="00A731E8" w:rsidRDefault="0088584A" w:rsidP="009B4487">
            <w:pPr>
              <w:pStyle w:val="afc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3CDD88" w14:textId="77777777" w:rsidR="0088584A" w:rsidRPr="00A731E8" w:rsidRDefault="0088584A" w:rsidP="009B448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0B61B4" w14:textId="77777777" w:rsidR="0088584A" w:rsidRPr="00F56460" w:rsidRDefault="0088584A" w:rsidP="0078398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56460">
              <w:rPr>
                <w:b/>
                <w:bCs/>
                <w:color w:val="000000"/>
                <w:sz w:val="20"/>
                <w:szCs w:val="20"/>
              </w:rPr>
              <w:t>1,000</w:t>
            </w:r>
          </w:p>
        </w:tc>
      </w:tr>
      <w:tr w:rsidR="0088584A" w14:paraId="4AB77D43" w14:textId="77777777" w:rsidTr="0078398C">
        <w:trPr>
          <w:trHeight w:val="572"/>
        </w:trPr>
        <w:tc>
          <w:tcPr>
            <w:tcW w:w="4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AB635BE" w14:textId="77777777" w:rsidR="0088584A" w:rsidRPr="00A731E8" w:rsidRDefault="0088584A" w:rsidP="009B4487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A731E8">
              <w:rPr>
                <w:rFonts w:ascii="Times New Roman CYR" w:hAnsi="Times New Roman CYR" w:cs="Times New Roman CYR"/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389B5C" w14:textId="77777777" w:rsidR="0088584A" w:rsidRPr="00A731E8" w:rsidRDefault="0088584A" w:rsidP="009B4487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14:paraId="65ACE107" w14:textId="77777777" w:rsidR="0088584A" w:rsidRPr="00A731E8" w:rsidRDefault="0088584A" w:rsidP="009B4487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A731E8">
              <w:rPr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41A3C2" w14:textId="77777777" w:rsidR="0088584A" w:rsidRPr="00A731E8" w:rsidRDefault="0088584A" w:rsidP="009B4487">
            <w:pPr>
              <w:jc w:val="center"/>
              <w:rPr>
                <w:b/>
                <w:bCs/>
                <w:sz w:val="20"/>
                <w:szCs w:val="20"/>
              </w:rPr>
            </w:pPr>
            <w:r w:rsidRPr="00A731E8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3417A0" w14:textId="77777777" w:rsidR="0088584A" w:rsidRPr="00A731E8" w:rsidRDefault="0088584A" w:rsidP="009B4487">
            <w:pPr>
              <w:jc w:val="center"/>
              <w:rPr>
                <w:b/>
                <w:bCs/>
                <w:sz w:val="20"/>
                <w:szCs w:val="20"/>
              </w:rPr>
            </w:pPr>
            <w:r w:rsidRPr="00A731E8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7B4046" w14:textId="77777777" w:rsidR="0088584A" w:rsidRPr="00A731E8" w:rsidRDefault="0088584A" w:rsidP="009B4487">
            <w:pPr>
              <w:pStyle w:val="afc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5D8D86" w14:textId="77777777" w:rsidR="0088584A" w:rsidRPr="00A731E8" w:rsidRDefault="0088584A" w:rsidP="009B448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0B548E" w14:textId="77777777" w:rsidR="0088584A" w:rsidRPr="00F56460" w:rsidRDefault="0088584A" w:rsidP="0078398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56460">
              <w:rPr>
                <w:b/>
                <w:bCs/>
                <w:color w:val="000000"/>
                <w:sz w:val="20"/>
                <w:szCs w:val="20"/>
              </w:rPr>
              <w:t>1,000</w:t>
            </w:r>
          </w:p>
        </w:tc>
      </w:tr>
      <w:tr w:rsidR="0088584A" w14:paraId="0D52743D" w14:textId="77777777" w:rsidTr="0078398C">
        <w:trPr>
          <w:trHeight w:val="572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4D5D96" w14:textId="1A318806" w:rsidR="0088584A" w:rsidRPr="000179CF" w:rsidRDefault="0088584A" w:rsidP="009B44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Муниципальная программа «Развитие малого и среднего предпринимательства </w:t>
            </w:r>
            <w:proofErr w:type="spellStart"/>
            <w:r>
              <w:rPr>
                <w:sz w:val="20"/>
                <w:szCs w:val="20"/>
              </w:rPr>
              <w:t>Волоконского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сельсовета Большесолдатского района Курской области»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0C3310" w14:textId="77777777" w:rsidR="0088584A" w:rsidRDefault="0088584A" w:rsidP="009B4487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520FB21F" w14:textId="77777777" w:rsidR="0088584A" w:rsidRPr="00A847A1" w:rsidRDefault="0088584A" w:rsidP="009B448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3129C7" w14:textId="77777777" w:rsidR="0088584A" w:rsidRPr="00A847A1" w:rsidRDefault="0088584A" w:rsidP="009B4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1C7AF4" w14:textId="77777777" w:rsidR="0088584A" w:rsidRPr="00A847A1" w:rsidRDefault="0088584A" w:rsidP="009B4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A5BD4E" w14:textId="77777777" w:rsidR="0088584A" w:rsidRPr="00A847A1" w:rsidRDefault="0088584A" w:rsidP="009B4487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5C2AEF" w14:textId="77777777" w:rsidR="0088584A" w:rsidRPr="00A847A1" w:rsidRDefault="0088584A" w:rsidP="009B44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E7E53E" w14:textId="77777777" w:rsidR="0088584A" w:rsidRPr="00194F63" w:rsidRDefault="0088584A" w:rsidP="007839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1,000</w:t>
            </w:r>
          </w:p>
        </w:tc>
      </w:tr>
      <w:tr w:rsidR="0088584A" w14:paraId="6FFC10D1" w14:textId="77777777" w:rsidTr="0078398C">
        <w:trPr>
          <w:trHeight w:val="572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41ED2D" w14:textId="77777777" w:rsidR="0088584A" w:rsidRDefault="0088584A" w:rsidP="009B4487">
            <w:pPr>
              <w:rPr>
                <w:sz w:val="20"/>
                <w:szCs w:val="20"/>
              </w:rPr>
            </w:pPr>
            <w:r w:rsidRPr="00AA41CA">
              <w:rPr>
                <w:rFonts w:ascii="Times New Roman CYR" w:hAnsi="Times New Roman CYR" w:cs="Times New Roman CYR"/>
                <w:sz w:val="20"/>
                <w:szCs w:val="20"/>
              </w:rPr>
              <w:t>Подпрограмма «Содействие развитию малого и среднего предпринимательства»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34A6DA" w14:textId="77777777" w:rsidR="0088584A" w:rsidRDefault="0088584A" w:rsidP="009B448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F1A1F4" w14:textId="77777777" w:rsidR="0088584A" w:rsidRDefault="0088584A" w:rsidP="009B4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DF06A6" w14:textId="77777777" w:rsidR="0088584A" w:rsidRDefault="0088584A" w:rsidP="009B4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0EF5A1" w14:textId="77777777" w:rsidR="0088584A" w:rsidRDefault="0088584A" w:rsidP="009B4487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F20DD5" w14:textId="77777777" w:rsidR="0088584A" w:rsidRPr="00A847A1" w:rsidRDefault="0088584A" w:rsidP="009B44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09973F" w14:textId="77777777" w:rsidR="0088584A" w:rsidRDefault="0088584A" w:rsidP="007839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1,000</w:t>
            </w:r>
          </w:p>
        </w:tc>
      </w:tr>
      <w:tr w:rsidR="0088584A" w14:paraId="2CF3BCF6" w14:textId="77777777" w:rsidTr="0078398C">
        <w:trPr>
          <w:trHeight w:val="572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1E2653" w14:textId="77777777" w:rsidR="0088584A" w:rsidRPr="00194F63" w:rsidRDefault="0088584A" w:rsidP="009B44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«Обеспечение благоприятных условий для развития малого и среднего предпринимательства»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B1167F" w14:textId="77777777" w:rsidR="0088584A" w:rsidRPr="00A847A1" w:rsidRDefault="0088584A" w:rsidP="009B448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B8BF88" w14:textId="77777777" w:rsidR="0088584A" w:rsidRPr="00A847A1" w:rsidRDefault="0088584A" w:rsidP="009B4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98A37E" w14:textId="77777777" w:rsidR="0088584A" w:rsidRPr="00A847A1" w:rsidRDefault="0088584A" w:rsidP="009B4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C4DF82" w14:textId="77777777" w:rsidR="0088584A" w:rsidRPr="00A847A1" w:rsidRDefault="0088584A" w:rsidP="009B4487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15 1 01 00000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BF43B0" w14:textId="77777777" w:rsidR="0088584A" w:rsidRPr="00A847A1" w:rsidRDefault="0088584A" w:rsidP="009B44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947905" w14:textId="77777777" w:rsidR="0088584A" w:rsidRPr="00194F63" w:rsidRDefault="0088584A" w:rsidP="007839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1,000</w:t>
            </w:r>
          </w:p>
        </w:tc>
      </w:tr>
      <w:tr w:rsidR="0088584A" w14:paraId="3F4FA810" w14:textId="77777777" w:rsidTr="0078398C">
        <w:trPr>
          <w:trHeight w:val="572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A504DB" w14:textId="77777777" w:rsidR="0088584A" w:rsidRPr="00194F63" w:rsidRDefault="0088584A" w:rsidP="009B44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B81714" w14:textId="77777777" w:rsidR="0088584A" w:rsidRPr="00A847A1" w:rsidRDefault="0088584A" w:rsidP="009B448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5A4C15" w14:textId="77777777" w:rsidR="0088584A" w:rsidRPr="00A847A1" w:rsidRDefault="0088584A" w:rsidP="009B4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259819" w14:textId="77777777" w:rsidR="0088584A" w:rsidRPr="00A847A1" w:rsidRDefault="0088584A" w:rsidP="009B4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48C216" w14:textId="77777777" w:rsidR="0088584A" w:rsidRPr="00A847A1" w:rsidRDefault="0088584A" w:rsidP="009B4487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1 01 С1405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4A9903" w14:textId="77777777" w:rsidR="0088584A" w:rsidRPr="00A847A1" w:rsidRDefault="0088584A" w:rsidP="009B44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DCEBD2" w14:textId="77777777" w:rsidR="0088584A" w:rsidRPr="00194F63" w:rsidRDefault="0088584A" w:rsidP="007839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1,000</w:t>
            </w:r>
          </w:p>
        </w:tc>
      </w:tr>
      <w:tr w:rsidR="0088584A" w14:paraId="0C2D64A5" w14:textId="77777777" w:rsidTr="0078398C">
        <w:trPr>
          <w:trHeight w:val="572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EF404E" w14:textId="77777777" w:rsidR="0088584A" w:rsidRPr="00194F63" w:rsidRDefault="0088584A" w:rsidP="009B4487">
            <w:pPr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82F004" w14:textId="77777777" w:rsidR="0088584A" w:rsidRPr="00A847A1" w:rsidRDefault="0088584A" w:rsidP="009B448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3E90B6" w14:textId="77777777" w:rsidR="0088584A" w:rsidRPr="00A847A1" w:rsidRDefault="0088584A" w:rsidP="009B4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4265FF" w14:textId="77777777" w:rsidR="0088584A" w:rsidRPr="00A847A1" w:rsidRDefault="0088584A" w:rsidP="009B4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4F8CE1" w14:textId="77777777" w:rsidR="0088584A" w:rsidRPr="00A847A1" w:rsidRDefault="0088584A" w:rsidP="009B4487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1 01С1405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DC51C7" w14:textId="77777777" w:rsidR="0088584A" w:rsidRPr="00A847A1" w:rsidRDefault="0088584A" w:rsidP="009B4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3A286C" w14:textId="77777777" w:rsidR="0088584A" w:rsidRDefault="0088584A" w:rsidP="007839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1,000</w:t>
            </w:r>
          </w:p>
        </w:tc>
      </w:tr>
      <w:tr w:rsidR="0088584A" w14:paraId="74377CDF" w14:textId="77777777" w:rsidTr="008F6695">
        <w:trPr>
          <w:trHeight w:val="432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7AC444" w14:textId="77777777" w:rsidR="0088584A" w:rsidRPr="001C2EFB" w:rsidRDefault="0088584A" w:rsidP="009B448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C2EFB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C849A0" w14:textId="77777777" w:rsidR="0088584A" w:rsidRDefault="0088584A" w:rsidP="009B448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14:paraId="02BD3D05" w14:textId="77777777" w:rsidR="0088584A" w:rsidRPr="001C2EFB" w:rsidRDefault="0088584A" w:rsidP="009B448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2EFB">
              <w:rPr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0DA9DA4" w14:textId="77777777" w:rsidR="0088584A" w:rsidRPr="001C2EFB" w:rsidRDefault="0088584A" w:rsidP="009B448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2EFB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DDE7898" w14:textId="77777777" w:rsidR="0088584A" w:rsidRPr="001C2EFB" w:rsidRDefault="0088584A" w:rsidP="009B4487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AC52BCB" w14:textId="77777777" w:rsidR="0088584A" w:rsidRPr="001C2EFB" w:rsidRDefault="0088584A" w:rsidP="009B4487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92DFD03" w14:textId="77777777" w:rsidR="0088584A" w:rsidRPr="001C2EFB" w:rsidRDefault="0088584A" w:rsidP="009B4487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503614" w14:textId="77777777" w:rsidR="0088584A" w:rsidRPr="00194F63" w:rsidRDefault="0088584A" w:rsidP="0078398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68</w:t>
            </w:r>
            <w:r w:rsidRPr="00194F63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  <w:r w:rsidRPr="00194F63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</w:tr>
      <w:tr w:rsidR="0088584A" w14:paraId="4DD452FE" w14:textId="77777777" w:rsidTr="008F6695">
        <w:trPr>
          <w:trHeight w:val="373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BE6E87" w14:textId="77777777" w:rsidR="0088584A" w:rsidRPr="001C2EFB" w:rsidRDefault="0088584A" w:rsidP="009B4487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1C2EFB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A2D9BB" w14:textId="77777777" w:rsidR="0088584A" w:rsidRPr="001C2EFB" w:rsidRDefault="0088584A" w:rsidP="009B4487">
            <w:pPr>
              <w:jc w:val="center"/>
              <w:rPr>
                <w:b/>
                <w:bCs/>
                <w:sz w:val="20"/>
                <w:szCs w:val="20"/>
              </w:rPr>
            </w:pPr>
            <w:r w:rsidRPr="001C2EFB">
              <w:rPr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87A69C" w14:textId="77777777" w:rsidR="0088584A" w:rsidRPr="001C2EFB" w:rsidRDefault="0088584A" w:rsidP="009B4487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C2EFB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0F9A0C" w14:textId="77777777" w:rsidR="0088584A" w:rsidRPr="001C2EFB" w:rsidRDefault="0088584A" w:rsidP="009B4487">
            <w:pPr>
              <w:snapToGrid w:val="0"/>
              <w:rPr>
                <w:b/>
                <w:bCs/>
                <w:sz w:val="20"/>
                <w:szCs w:val="20"/>
              </w:rPr>
            </w:pPr>
            <w:r w:rsidRPr="001C2EFB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957D00" w14:textId="77777777" w:rsidR="0088584A" w:rsidRPr="001C2EFB" w:rsidRDefault="0088584A" w:rsidP="009B4487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E93D26" w14:textId="77777777" w:rsidR="0088584A" w:rsidRPr="001C2EFB" w:rsidRDefault="0088584A" w:rsidP="009B4487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DB8D9B" w14:textId="77777777" w:rsidR="0088584A" w:rsidRPr="00194F63" w:rsidRDefault="0088584A" w:rsidP="0078398C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</w:t>
            </w:r>
            <w:r w:rsidRPr="00194F63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5</w:t>
            </w:r>
            <w:r w:rsidRPr="00194F63">
              <w:rPr>
                <w:b/>
                <w:sz w:val="20"/>
                <w:szCs w:val="20"/>
              </w:rPr>
              <w:t>00</w:t>
            </w:r>
          </w:p>
        </w:tc>
      </w:tr>
      <w:tr w:rsidR="0088584A" w14:paraId="3B73701B" w14:textId="77777777" w:rsidTr="008F6695">
        <w:trPr>
          <w:trHeight w:val="1004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80B263" w14:textId="77777777" w:rsidR="0088584A" w:rsidRPr="00A847A1" w:rsidRDefault="0088584A" w:rsidP="009B4487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 xml:space="preserve"> Муниципальная программа «Обеспечение доступным и комфортным жильем и коммунальными услугами граждан в МО «</w:t>
            </w:r>
            <w:proofErr w:type="spellStart"/>
            <w:r w:rsidRPr="00A847A1">
              <w:rPr>
                <w:sz w:val="20"/>
                <w:szCs w:val="20"/>
              </w:rPr>
              <w:t>Волоконский</w:t>
            </w:r>
            <w:proofErr w:type="spellEnd"/>
            <w:r w:rsidRPr="00A847A1">
              <w:rPr>
                <w:sz w:val="20"/>
                <w:szCs w:val="20"/>
              </w:rPr>
              <w:t xml:space="preserve"> сельсовет» Большесолдатского района Курской области»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48712F" w14:textId="77777777" w:rsidR="0088584A" w:rsidRPr="00A847A1" w:rsidRDefault="0088584A" w:rsidP="009B4487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14:paraId="172ADD29" w14:textId="77777777" w:rsidR="0088584A" w:rsidRPr="00A847A1" w:rsidRDefault="0088584A" w:rsidP="009B4487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62733380" w14:textId="77777777" w:rsidR="0088584A" w:rsidRPr="00A847A1" w:rsidRDefault="0088584A" w:rsidP="009B4487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8BABE2" w14:textId="77777777" w:rsidR="0088584A" w:rsidRPr="00A847A1" w:rsidRDefault="0088584A" w:rsidP="009B4487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 xml:space="preserve">05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4DFD02" w14:textId="77777777" w:rsidR="0088584A" w:rsidRPr="00A847A1" w:rsidRDefault="0088584A" w:rsidP="009B4487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 xml:space="preserve">03 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EFEB9A" w14:textId="77777777" w:rsidR="0088584A" w:rsidRPr="00A847A1" w:rsidRDefault="0088584A" w:rsidP="009B4487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2E3D6C" w14:textId="77777777" w:rsidR="0088584A" w:rsidRPr="00A847A1" w:rsidRDefault="0088584A" w:rsidP="009B448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F74734" w14:textId="77777777" w:rsidR="0088584A" w:rsidRPr="00194F63" w:rsidRDefault="0088584A" w:rsidP="0078398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  <w:r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  <w:r w:rsidRPr="00194F63">
              <w:rPr>
                <w:sz w:val="20"/>
                <w:szCs w:val="20"/>
              </w:rPr>
              <w:t>00</w:t>
            </w:r>
          </w:p>
        </w:tc>
      </w:tr>
      <w:tr w:rsidR="0088584A" w14:paraId="1A135C92" w14:textId="77777777" w:rsidTr="008F6695">
        <w:trPr>
          <w:trHeight w:val="418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A089F5" w14:textId="77777777" w:rsidR="0088584A" w:rsidRPr="00A847A1" w:rsidRDefault="0088584A" w:rsidP="009B4487">
            <w:pPr>
              <w:jc w:val="both"/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Подпрограмма «Обеспечение качественными услугами ЖКХ населения в МО «</w:t>
            </w:r>
            <w:proofErr w:type="spellStart"/>
            <w:r w:rsidRPr="00A847A1">
              <w:rPr>
                <w:sz w:val="20"/>
                <w:szCs w:val="20"/>
              </w:rPr>
              <w:t>Волоконский</w:t>
            </w:r>
            <w:proofErr w:type="spellEnd"/>
            <w:r w:rsidRPr="00A847A1">
              <w:rPr>
                <w:sz w:val="20"/>
                <w:szCs w:val="20"/>
              </w:rPr>
              <w:t xml:space="preserve"> сельсовет» Большесолдатского района Курской области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D96726" w14:textId="77777777" w:rsidR="0088584A" w:rsidRPr="00A847A1" w:rsidRDefault="0088584A" w:rsidP="009B4487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14:paraId="1A571345" w14:textId="77777777" w:rsidR="0088584A" w:rsidRPr="00A847A1" w:rsidRDefault="0088584A" w:rsidP="004B2B58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  <w:p w14:paraId="198AF837" w14:textId="77777777" w:rsidR="0088584A" w:rsidRPr="00A847A1" w:rsidRDefault="0088584A" w:rsidP="009B44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6107A9" w14:textId="77777777" w:rsidR="0088584A" w:rsidRPr="00A847A1" w:rsidRDefault="0088584A" w:rsidP="009B4487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6FA248" w14:textId="77777777" w:rsidR="0088584A" w:rsidRPr="00A847A1" w:rsidRDefault="0088584A" w:rsidP="009B4487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B16D5D" w14:textId="77777777" w:rsidR="0088584A" w:rsidRPr="00A847A1" w:rsidRDefault="0088584A" w:rsidP="009B4487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07 3 00 00000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BD4E05" w14:textId="77777777" w:rsidR="0088584A" w:rsidRPr="00A847A1" w:rsidRDefault="0088584A" w:rsidP="009B448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66E95D" w14:textId="77777777" w:rsidR="0088584A" w:rsidRPr="00194F63" w:rsidRDefault="0088584A" w:rsidP="0078398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  <w:r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  <w:r w:rsidRPr="00194F63">
              <w:rPr>
                <w:sz w:val="20"/>
                <w:szCs w:val="20"/>
              </w:rPr>
              <w:t>00</w:t>
            </w:r>
          </w:p>
        </w:tc>
      </w:tr>
      <w:tr w:rsidR="0088584A" w14:paraId="5A0988D5" w14:textId="77777777" w:rsidTr="008F6695">
        <w:trPr>
          <w:trHeight w:val="373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D300F6" w14:textId="77777777" w:rsidR="0088584A" w:rsidRPr="00A847A1" w:rsidRDefault="0088584A" w:rsidP="009B4487">
            <w:pPr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Основное мероприятие «Организация благоустройства территории населения»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D8D8DA" w14:textId="77777777" w:rsidR="0088584A" w:rsidRPr="00A847A1" w:rsidRDefault="0088584A" w:rsidP="009B4487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03E3DC" w14:textId="77777777" w:rsidR="0088584A" w:rsidRPr="00A847A1" w:rsidRDefault="0088584A" w:rsidP="009B4487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493F66" w14:textId="77777777" w:rsidR="0088584A" w:rsidRPr="00A847A1" w:rsidRDefault="0088584A" w:rsidP="009B4487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11EE2D" w14:textId="77777777" w:rsidR="0088584A" w:rsidRPr="00A847A1" w:rsidRDefault="0088584A" w:rsidP="009B4487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07 3 01 00000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EB2CCC" w14:textId="77777777" w:rsidR="0088584A" w:rsidRPr="00A847A1" w:rsidRDefault="0088584A" w:rsidP="009B448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225451" w14:textId="77777777" w:rsidR="0088584A" w:rsidRPr="00194F63" w:rsidRDefault="0088584A" w:rsidP="0078398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  <w:r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  <w:r w:rsidRPr="00194F63">
              <w:rPr>
                <w:sz w:val="20"/>
                <w:szCs w:val="20"/>
              </w:rPr>
              <w:t>00</w:t>
            </w:r>
          </w:p>
        </w:tc>
      </w:tr>
      <w:tr w:rsidR="0088584A" w14:paraId="5C6119C5" w14:textId="77777777" w:rsidTr="008F6695">
        <w:trPr>
          <w:trHeight w:val="306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D33250" w14:textId="77777777" w:rsidR="0088584A" w:rsidRPr="00A847A1" w:rsidRDefault="0088584A" w:rsidP="009B4487">
            <w:pPr>
              <w:jc w:val="both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 xml:space="preserve">Мероприятия по благоустройству 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3E0638" w14:textId="77777777" w:rsidR="0088584A" w:rsidRPr="00A847A1" w:rsidRDefault="0088584A" w:rsidP="009B4487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818669" w14:textId="77777777" w:rsidR="0088584A" w:rsidRPr="00A847A1" w:rsidRDefault="0088584A" w:rsidP="009B4487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 xml:space="preserve">05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0E2B7C" w14:textId="77777777" w:rsidR="0088584A" w:rsidRPr="00A847A1" w:rsidRDefault="0088584A" w:rsidP="009B4487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 xml:space="preserve">03 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A6F682" w14:textId="77777777" w:rsidR="0088584A" w:rsidRPr="00A847A1" w:rsidRDefault="0088584A" w:rsidP="009B4487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4BB77D" w14:textId="77777777" w:rsidR="0088584A" w:rsidRPr="00A847A1" w:rsidRDefault="0088584A" w:rsidP="009B448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CAFD38" w14:textId="5B5C5FE8" w:rsidR="0088584A" w:rsidRPr="00194F63" w:rsidRDefault="0088584A" w:rsidP="0078398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DE06C6">
              <w:rPr>
                <w:sz w:val="20"/>
                <w:szCs w:val="20"/>
              </w:rPr>
              <w:t>8</w:t>
            </w:r>
            <w:r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  <w:r w:rsidRPr="00194F63">
              <w:rPr>
                <w:sz w:val="20"/>
                <w:szCs w:val="20"/>
              </w:rPr>
              <w:t>00</w:t>
            </w:r>
          </w:p>
        </w:tc>
      </w:tr>
      <w:tr w:rsidR="0088584A" w14:paraId="6F676586" w14:textId="77777777" w:rsidTr="008F6695">
        <w:trPr>
          <w:trHeight w:val="552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267EE6" w14:textId="77777777" w:rsidR="0088584A" w:rsidRPr="00A847A1" w:rsidRDefault="0088584A" w:rsidP="009B4487">
            <w:pPr>
              <w:jc w:val="both"/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DEF959" w14:textId="77777777" w:rsidR="0088584A" w:rsidRPr="00A847A1" w:rsidRDefault="0088584A" w:rsidP="009B4487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14:paraId="3C10A339" w14:textId="77777777" w:rsidR="0088584A" w:rsidRPr="00A847A1" w:rsidRDefault="0088584A" w:rsidP="009B4487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529E04" w14:textId="77777777" w:rsidR="0088584A" w:rsidRPr="00A847A1" w:rsidRDefault="0088584A" w:rsidP="009B4487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 xml:space="preserve">05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84F744" w14:textId="77777777" w:rsidR="0088584A" w:rsidRPr="00A847A1" w:rsidRDefault="0088584A" w:rsidP="009B4487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 xml:space="preserve">03 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0EB030" w14:textId="77777777" w:rsidR="0088584A" w:rsidRPr="00A847A1" w:rsidRDefault="0088584A" w:rsidP="009B4487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89FC08" w14:textId="77777777" w:rsidR="0088584A" w:rsidRPr="00A847A1" w:rsidRDefault="0088584A" w:rsidP="009B4487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96632C" w14:textId="1BCC70CA" w:rsidR="0088584A" w:rsidRPr="00194F63" w:rsidRDefault="00DE06C6" w:rsidP="0078398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1,000</w:t>
            </w:r>
          </w:p>
        </w:tc>
      </w:tr>
      <w:tr w:rsidR="00DE06C6" w14:paraId="6F689FD5" w14:textId="77777777" w:rsidTr="00DE06C6">
        <w:trPr>
          <w:trHeight w:val="31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516AA4" w14:textId="2F34803B" w:rsidR="00DE06C6" w:rsidRPr="00A847A1" w:rsidRDefault="00DE06C6" w:rsidP="00DE06C6">
            <w:pPr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7504B2" w14:textId="4CF8C926" w:rsidR="00DE06C6" w:rsidRPr="00A847A1" w:rsidRDefault="00DE06C6" w:rsidP="00DE06C6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4208E5" w14:textId="430589B6" w:rsidR="00DE06C6" w:rsidRPr="00A847A1" w:rsidRDefault="00DE06C6" w:rsidP="00DE06C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5BDFC8" w14:textId="5821B097" w:rsidR="00DE06C6" w:rsidRPr="00A847A1" w:rsidRDefault="00DE06C6" w:rsidP="00DE06C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A4C40A" w14:textId="408F5154" w:rsidR="00DE06C6" w:rsidRPr="00A847A1" w:rsidRDefault="00DE06C6" w:rsidP="00DE06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0178F2" w14:textId="3680ED67" w:rsidR="00DE06C6" w:rsidRPr="00A847A1" w:rsidRDefault="00DE06C6" w:rsidP="00DE06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899011" w14:textId="7E042182" w:rsidR="00DE06C6" w:rsidRDefault="00DE06C6" w:rsidP="00DE06C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67,500</w:t>
            </w:r>
          </w:p>
        </w:tc>
      </w:tr>
      <w:tr w:rsidR="00DE06C6" w14:paraId="64515400" w14:textId="77777777" w:rsidTr="0078398C">
        <w:trPr>
          <w:trHeight w:val="445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693EAF" w14:textId="77777777" w:rsidR="00DE06C6" w:rsidRPr="00A847A1" w:rsidRDefault="00DE06C6" w:rsidP="00DE06C6">
            <w:pPr>
              <w:rPr>
                <w:b/>
                <w:color w:val="000000"/>
                <w:sz w:val="20"/>
                <w:szCs w:val="20"/>
              </w:rPr>
            </w:pPr>
            <w:r w:rsidRPr="00A847A1">
              <w:rPr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9684F4" w14:textId="77777777" w:rsidR="00DE06C6" w:rsidRPr="00A847A1" w:rsidRDefault="00DE06C6" w:rsidP="00DE06C6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2A778C7D" w14:textId="77777777" w:rsidR="00DE06C6" w:rsidRPr="00A847A1" w:rsidRDefault="00DE06C6" w:rsidP="00DE06C6">
            <w:pPr>
              <w:jc w:val="center"/>
              <w:rPr>
                <w:b/>
                <w:bCs/>
                <w:sz w:val="20"/>
                <w:szCs w:val="20"/>
              </w:rPr>
            </w:pPr>
            <w:r w:rsidRPr="00A847A1">
              <w:rPr>
                <w:b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7555706" w14:textId="77777777" w:rsidR="00DE06C6" w:rsidRPr="00A847A1" w:rsidRDefault="00DE06C6" w:rsidP="00DE06C6">
            <w:pPr>
              <w:jc w:val="center"/>
              <w:rPr>
                <w:b/>
                <w:bCs/>
                <w:sz w:val="20"/>
                <w:szCs w:val="20"/>
              </w:rPr>
            </w:pPr>
            <w:r w:rsidRPr="00A847A1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FF86330" w14:textId="77777777" w:rsidR="00DE06C6" w:rsidRPr="00A847A1" w:rsidRDefault="00DE06C6" w:rsidP="00DE06C6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701F264" w14:textId="77777777" w:rsidR="00DE06C6" w:rsidRPr="00A847A1" w:rsidRDefault="00DE06C6" w:rsidP="00DE06C6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0BCCAE2" w14:textId="77777777" w:rsidR="00DE06C6" w:rsidRPr="00A847A1" w:rsidRDefault="00DE06C6" w:rsidP="00DE06C6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C010CC" w14:textId="77777777" w:rsidR="00DE06C6" w:rsidRPr="00194F63" w:rsidRDefault="00DE06C6" w:rsidP="00DE06C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1884,438</w:t>
            </w:r>
          </w:p>
        </w:tc>
      </w:tr>
      <w:tr w:rsidR="00DE06C6" w14:paraId="00AD46F0" w14:textId="77777777" w:rsidTr="0078398C">
        <w:trPr>
          <w:trHeight w:val="44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106170" w14:textId="77777777" w:rsidR="00DE06C6" w:rsidRPr="00A731E8" w:rsidRDefault="00DE06C6" w:rsidP="00DE06C6">
            <w:pPr>
              <w:rPr>
                <w:b/>
                <w:color w:val="000000"/>
                <w:sz w:val="20"/>
                <w:szCs w:val="20"/>
              </w:rPr>
            </w:pPr>
            <w:r w:rsidRPr="00A731E8">
              <w:rPr>
                <w:b/>
                <w:color w:val="000000"/>
                <w:sz w:val="20"/>
                <w:szCs w:val="20"/>
              </w:rPr>
              <w:t xml:space="preserve">Культура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76CC92" w14:textId="77777777" w:rsidR="00DE06C6" w:rsidRPr="00A731E8" w:rsidRDefault="00DE06C6" w:rsidP="00DE06C6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3292D06F" w14:textId="77777777" w:rsidR="00DE06C6" w:rsidRPr="00A731E8" w:rsidRDefault="00DE06C6" w:rsidP="00DE06C6">
            <w:pPr>
              <w:jc w:val="center"/>
              <w:rPr>
                <w:b/>
                <w:sz w:val="20"/>
                <w:szCs w:val="20"/>
              </w:rPr>
            </w:pPr>
            <w:r w:rsidRPr="00A731E8">
              <w:rPr>
                <w:b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5531288" w14:textId="77777777" w:rsidR="00DE06C6" w:rsidRPr="00A731E8" w:rsidRDefault="00DE06C6" w:rsidP="00DE06C6">
            <w:pPr>
              <w:jc w:val="center"/>
              <w:rPr>
                <w:b/>
                <w:sz w:val="20"/>
                <w:szCs w:val="20"/>
              </w:rPr>
            </w:pPr>
            <w:r w:rsidRPr="00A731E8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EFACDF0" w14:textId="77777777" w:rsidR="00DE06C6" w:rsidRPr="00A731E8" w:rsidRDefault="00DE06C6" w:rsidP="00DE06C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731E8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6BB448F" w14:textId="77777777" w:rsidR="00DE06C6" w:rsidRPr="00A731E8" w:rsidRDefault="00DE06C6" w:rsidP="00DE06C6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941E9A8" w14:textId="77777777" w:rsidR="00DE06C6" w:rsidRPr="00A731E8" w:rsidRDefault="00DE06C6" w:rsidP="00DE06C6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ADA55A" w14:textId="77777777" w:rsidR="00DE06C6" w:rsidRPr="00194F63" w:rsidRDefault="00DE06C6" w:rsidP="00DE06C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1884,438</w:t>
            </w:r>
          </w:p>
        </w:tc>
      </w:tr>
      <w:tr w:rsidR="00DE06C6" w14:paraId="7883470A" w14:textId="77777777" w:rsidTr="0078398C">
        <w:trPr>
          <w:trHeight w:val="644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87257B" w14:textId="0F714508" w:rsidR="00DE06C6" w:rsidRPr="00A847A1" w:rsidRDefault="00DE06C6" w:rsidP="00DE06C6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bCs/>
                <w:i/>
                <w:sz w:val="20"/>
                <w:szCs w:val="20"/>
              </w:rPr>
              <w:t xml:space="preserve">Муниципальная программа «Развитие культуры </w:t>
            </w:r>
            <w:proofErr w:type="spellStart"/>
            <w:r w:rsidRPr="00A847A1">
              <w:rPr>
                <w:bCs/>
                <w:i/>
                <w:sz w:val="20"/>
                <w:szCs w:val="20"/>
              </w:rPr>
              <w:t>олоконского</w:t>
            </w:r>
            <w:proofErr w:type="spellEnd"/>
            <w:r w:rsidRPr="00A847A1">
              <w:rPr>
                <w:bCs/>
                <w:i/>
                <w:sz w:val="20"/>
                <w:szCs w:val="20"/>
              </w:rPr>
              <w:t xml:space="preserve"> сельсовета Большесолдатского района Курской области»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B58D50" w14:textId="77777777" w:rsidR="00DE06C6" w:rsidRPr="00A847A1" w:rsidRDefault="00DE06C6" w:rsidP="00DE06C6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00FB3329" w14:textId="77777777" w:rsidR="00DE06C6" w:rsidRPr="00A847A1" w:rsidRDefault="00DE06C6" w:rsidP="00DE06C6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3FE655B4" w14:textId="77777777" w:rsidR="00DE06C6" w:rsidRPr="00A847A1" w:rsidRDefault="00DE06C6" w:rsidP="00DE06C6">
            <w:pPr>
              <w:jc w:val="center"/>
              <w:rPr>
                <w:bCs/>
                <w:i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272C1DF" w14:textId="77777777" w:rsidR="00DE06C6" w:rsidRPr="00A847A1" w:rsidRDefault="00DE06C6" w:rsidP="00DE06C6">
            <w:pPr>
              <w:rPr>
                <w:bCs/>
                <w:i/>
                <w:sz w:val="20"/>
                <w:szCs w:val="20"/>
              </w:rPr>
            </w:pPr>
            <w:r w:rsidRPr="00A847A1">
              <w:rPr>
                <w:bCs/>
                <w:i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7844109" w14:textId="77777777" w:rsidR="00DE06C6" w:rsidRPr="00A847A1" w:rsidRDefault="00DE06C6" w:rsidP="00DE06C6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A847A1">
              <w:rPr>
                <w:bCs/>
                <w:i/>
                <w:sz w:val="20"/>
                <w:szCs w:val="20"/>
              </w:rPr>
              <w:t>01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7BFB283" w14:textId="77777777" w:rsidR="00DE06C6" w:rsidRPr="00A847A1" w:rsidRDefault="00DE06C6" w:rsidP="00DE06C6">
            <w:pPr>
              <w:jc w:val="center"/>
              <w:rPr>
                <w:bCs/>
                <w:i/>
                <w:sz w:val="20"/>
                <w:szCs w:val="20"/>
              </w:rPr>
            </w:pPr>
            <w:r w:rsidRPr="00A847A1">
              <w:rPr>
                <w:bCs/>
                <w:i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0303DED" w14:textId="77777777" w:rsidR="00DE06C6" w:rsidRPr="00A847A1" w:rsidRDefault="00DE06C6" w:rsidP="00DE06C6">
            <w:pPr>
              <w:snapToGrid w:val="0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C4587C" w14:textId="24C9ED45" w:rsidR="00DE06C6" w:rsidRPr="00194F63" w:rsidRDefault="00DE06C6" w:rsidP="00DE06C6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bCs/>
                <w:i/>
                <w:color w:val="000000"/>
                <w:sz w:val="20"/>
                <w:szCs w:val="20"/>
              </w:rPr>
              <w:t>1884,438</w:t>
            </w:r>
          </w:p>
        </w:tc>
      </w:tr>
      <w:tr w:rsidR="00DE06C6" w14:paraId="62444143" w14:textId="77777777" w:rsidTr="0078398C">
        <w:trPr>
          <w:trHeight w:val="351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493B19" w14:textId="77777777" w:rsidR="00DE06C6" w:rsidRPr="00A847A1" w:rsidRDefault="00DE06C6" w:rsidP="00DE06C6">
            <w:pPr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Подпрограмма «Искусство»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6D20A6" w14:textId="77777777" w:rsidR="00DE06C6" w:rsidRPr="00A847A1" w:rsidRDefault="00DE06C6" w:rsidP="00DE06C6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08A4FBA" w14:textId="77777777" w:rsidR="00DE06C6" w:rsidRPr="00A847A1" w:rsidRDefault="00DE06C6" w:rsidP="00DE06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5218116" w14:textId="77777777" w:rsidR="00DE06C6" w:rsidRPr="00A847A1" w:rsidRDefault="00DE06C6" w:rsidP="00DE06C6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162261F" w14:textId="77777777" w:rsidR="00DE06C6" w:rsidRPr="00A847A1" w:rsidRDefault="00DE06C6" w:rsidP="00DE06C6">
            <w:pPr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D5D5A24" w14:textId="77777777" w:rsidR="00DE06C6" w:rsidRPr="00A847A1" w:rsidRDefault="00DE06C6" w:rsidP="00DE06C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57D99D" w14:textId="1E9689FF" w:rsidR="00DE06C6" w:rsidRPr="00194F63" w:rsidRDefault="00DE06C6" w:rsidP="00DE06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1884,438</w:t>
            </w:r>
          </w:p>
        </w:tc>
      </w:tr>
      <w:tr w:rsidR="00DE06C6" w14:paraId="184D8992" w14:textId="77777777" w:rsidTr="008F6695">
        <w:trPr>
          <w:trHeight w:val="506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889063" w14:textId="77777777" w:rsidR="00DE06C6" w:rsidRPr="00A847A1" w:rsidRDefault="00DE06C6" w:rsidP="00DE06C6">
            <w:pPr>
              <w:jc w:val="both"/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Основное мероприятие «Организация досуга и обеспечения жителей сельсовета услугами организаций культуры»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181921" w14:textId="77777777" w:rsidR="00DE06C6" w:rsidRPr="00A847A1" w:rsidRDefault="00DE06C6" w:rsidP="00DE06C6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14:paraId="6888E7DE" w14:textId="77777777" w:rsidR="00DE06C6" w:rsidRPr="00A847A1" w:rsidRDefault="00DE06C6" w:rsidP="00DE06C6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342A87" w14:textId="77777777" w:rsidR="00DE06C6" w:rsidRPr="00A847A1" w:rsidRDefault="00DE06C6" w:rsidP="00DE06C6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50790C" w14:textId="77777777" w:rsidR="00DE06C6" w:rsidRPr="00A847A1" w:rsidRDefault="00DE06C6" w:rsidP="00DE06C6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40B2CD" w14:textId="77777777" w:rsidR="00DE06C6" w:rsidRPr="00A847A1" w:rsidRDefault="00DE06C6" w:rsidP="00DE06C6">
            <w:pPr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 xml:space="preserve"> 01 1 01 00000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183C76" w14:textId="77777777" w:rsidR="00DE06C6" w:rsidRPr="00A847A1" w:rsidRDefault="00DE06C6" w:rsidP="00DE06C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D45A79" w14:textId="77777777" w:rsidR="00DE06C6" w:rsidRPr="00194F63" w:rsidRDefault="00DE06C6" w:rsidP="00DE06C6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079FCB79" w14:textId="4C946BCE" w:rsidR="00DE06C6" w:rsidRPr="00194F63" w:rsidRDefault="00DE06C6" w:rsidP="00DE06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1884,438</w:t>
            </w:r>
          </w:p>
        </w:tc>
      </w:tr>
      <w:tr w:rsidR="00DE06C6" w14:paraId="2D738984" w14:textId="77777777" w:rsidTr="008F6695">
        <w:trPr>
          <w:trHeight w:val="506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A36ABF" w14:textId="0A57F85E" w:rsidR="00DE06C6" w:rsidRPr="00DE06C6" w:rsidRDefault="00DE06C6" w:rsidP="00DE06C6">
            <w:pPr>
              <w:jc w:val="both"/>
              <w:rPr>
                <w:sz w:val="20"/>
                <w:szCs w:val="20"/>
              </w:rPr>
            </w:pPr>
            <w:r w:rsidRPr="00DE06C6">
              <w:rPr>
                <w:sz w:val="20"/>
                <w:szCs w:val="20"/>
              </w:rPr>
              <w:t>Заработная плата и начисления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4310E2" w14:textId="77777777" w:rsidR="00DE06C6" w:rsidRDefault="00DE06C6" w:rsidP="00DE06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EB6C5F" w14:textId="77777777" w:rsidR="00DE06C6" w:rsidRDefault="00DE06C6" w:rsidP="00DE06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A929D1" w14:textId="77777777" w:rsidR="00DE06C6" w:rsidRDefault="00DE06C6" w:rsidP="00DE06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B5FE55" w14:textId="24CF236A" w:rsidR="00DE06C6" w:rsidRPr="00A731E8" w:rsidRDefault="00DE06C6" w:rsidP="00DE06C6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01 1</w:t>
            </w:r>
            <w:r w:rsidR="00E049FC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01 13330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EAE0B0" w14:textId="77777777" w:rsidR="00DE06C6" w:rsidRDefault="00DE06C6" w:rsidP="00DE06C6">
            <w:pPr>
              <w:jc w:val="center"/>
              <w:rPr>
                <w:sz w:val="20"/>
                <w:szCs w:val="20"/>
              </w:rPr>
            </w:pPr>
          </w:p>
          <w:p w14:paraId="43BAA9A9" w14:textId="77777777" w:rsidR="00DE06C6" w:rsidRDefault="00DE06C6" w:rsidP="00DE0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0B9D9F" w14:textId="77777777" w:rsidR="00DE06C6" w:rsidRDefault="00DE06C6" w:rsidP="00DE06C6">
            <w:pPr>
              <w:jc w:val="center"/>
              <w:rPr>
                <w:sz w:val="20"/>
                <w:szCs w:val="20"/>
              </w:rPr>
            </w:pPr>
          </w:p>
          <w:p w14:paraId="37AAC5D0" w14:textId="77777777" w:rsidR="00DE06C6" w:rsidRDefault="00DE06C6" w:rsidP="00DE06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486,819</w:t>
            </w:r>
          </w:p>
        </w:tc>
      </w:tr>
      <w:tr w:rsidR="00DE06C6" w14:paraId="7D6F4D13" w14:textId="77777777" w:rsidTr="008F6695">
        <w:trPr>
          <w:trHeight w:val="506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6F5555" w14:textId="77777777" w:rsidR="00DE06C6" w:rsidRDefault="00DE06C6" w:rsidP="00DE06C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29898C" w14:textId="77777777" w:rsidR="00DE06C6" w:rsidRDefault="00DE06C6" w:rsidP="00DE06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8EC0BD" w14:textId="77777777" w:rsidR="00DE06C6" w:rsidRDefault="00DE06C6" w:rsidP="00DE06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84D651" w14:textId="77777777" w:rsidR="00DE06C6" w:rsidRDefault="00DE06C6" w:rsidP="00DE06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1EE275" w14:textId="77777777" w:rsidR="00DE06C6" w:rsidRPr="00A731E8" w:rsidRDefault="00DE06C6" w:rsidP="00DE06C6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01 1 01 13330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E24DE4" w14:textId="77777777" w:rsidR="00DE06C6" w:rsidRDefault="00DE06C6" w:rsidP="00DE06C6">
            <w:pPr>
              <w:jc w:val="center"/>
              <w:rPr>
                <w:sz w:val="20"/>
                <w:szCs w:val="20"/>
              </w:rPr>
            </w:pPr>
          </w:p>
          <w:p w14:paraId="03D2DDD4" w14:textId="77777777" w:rsidR="00DE06C6" w:rsidRDefault="00DE06C6" w:rsidP="00DE06C6">
            <w:pPr>
              <w:jc w:val="center"/>
              <w:rPr>
                <w:sz w:val="20"/>
                <w:szCs w:val="20"/>
              </w:rPr>
            </w:pPr>
          </w:p>
          <w:p w14:paraId="4B94B1C2" w14:textId="77777777" w:rsidR="00DE06C6" w:rsidRDefault="00DE06C6" w:rsidP="00DE06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42B9B" w14:textId="77777777" w:rsidR="00DE06C6" w:rsidRDefault="00DE06C6" w:rsidP="00DE06C6">
            <w:pPr>
              <w:jc w:val="center"/>
              <w:rPr>
                <w:sz w:val="20"/>
                <w:szCs w:val="20"/>
              </w:rPr>
            </w:pPr>
          </w:p>
          <w:p w14:paraId="5DB9A1C3" w14:textId="77777777" w:rsidR="00DE06C6" w:rsidRDefault="00DE06C6" w:rsidP="00DE06C6">
            <w:pPr>
              <w:jc w:val="center"/>
              <w:rPr>
                <w:sz w:val="20"/>
                <w:szCs w:val="20"/>
              </w:rPr>
            </w:pPr>
          </w:p>
          <w:p w14:paraId="357FA87B" w14:textId="77777777" w:rsidR="00DE06C6" w:rsidRDefault="00DE06C6" w:rsidP="00DE06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486,819</w:t>
            </w:r>
          </w:p>
        </w:tc>
      </w:tr>
      <w:tr w:rsidR="00DE06C6" w14:paraId="0A5CD5B9" w14:textId="77777777" w:rsidTr="008F6695">
        <w:trPr>
          <w:trHeight w:val="685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ECBC4D" w14:textId="0823262C" w:rsidR="00DE06C6" w:rsidRPr="00A847A1" w:rsidRDefault="004704A1" w:rsidP="00DE06C6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выплаты заработной платы и начисления на выплаты по оплате труда работникам муниципальных учреждений культуры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00AD1D" w14:textId="77777777" w:rsidR="00DE06C6" w:rsidRPr="00A847A1" w:rsidRDefault="00DE06C6" w:rsidP="00DE06C6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14:paraId="4EFE14E4" w14:textId="77777777" w:rsidR="00DE06C6" w:rsidRPr="00A847A1" w:rsidRDefault="00DE06C6" w:rsidP="00DE06C6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744320" w14:textId="77777777" w:rsidR="00DE06C6" w:rsidRPr="00A847A1" w:rsidRDefault="00DE06C6" w:rsidP="00DE06C6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3FE35C" w14:textId="77777777" w:rsidR="00DE06C6" w:rsidRPr="00A847A1" w:rsidRDefault="00DE06C6" w:rsidP="00DE06C6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023E3A" w14:textId="77777777" w:rsidR="00DE06C6" w:rsidRPr="00A847A1" w:rsidRDefault="00DE06C6" w:rsidP="00DE06C6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 xml:space="preserve">01 1 01 </w:t>
            </w:r>
            <w:r w:rsidRPr="00A847A1">
              <w:rPr>
                <w:color w:val="000000"/>
                <w:sz w:val="20"/>
                <w:szCs w:val="20"/>
                <w:lang w:val="en-US"/>
              </w:rPr>
              <w:t>S3330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1A1003" w14:textId="77777777" w:rsidR="00DE06C6" w:rsidRPr="00A847A1" w:rsidRDefault="00DE06C6" w:rsidP="00DE06C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E50DDF" w14:textId="77777777" w:rsidR="00DE06C6" w:rsidRPr="00194F63" w:rsidRDefault="00DE06C6" w:rsidP="00DE06C6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3251E221" w14:textId="77777777" w:rsidR="00DE06C6" w:rsidRPr="00194F63" w:rsidRDefault="00DE06C6" w:rsidP="00DE06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  <w:r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981</w:t>
            </w:r>
          </w:p>
        </w:tc>
      </w:tr>
      <w:tr w:rsidR="00DE06C6" w14:paraId="60A60A8B" w14:textId="77777777" w:rsidTr="008F6695">
        <w:trPr>
          <w:trHeight w:val="709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7FC37F" w14:textId="77777777" w:rsidR="00DE06C6" w:rsidRPr="00A847A1" w:rsidRDefault="00DE06C6" w:rsidP="00DE06C6">
            <w:pPr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7B95D6" w14:textId="77777777" w:rsidR="00DE06C6" w:rsidRPr="00A847A1" w:rsidRDefault="00DE06C6" w:rsidP="00DE06C6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362FFD26" w14:textId="77777777" w:rsidR="00DE06C6" w:rsidRPr="00A847A1" w:rsidRDefault="00DE06C6" w:rsidP="00DE06C6">
            <w:pPr>
              <w:jc w:val="center"/>
              <w:rPr>
                <w:sz w:val="20"/>
                <w:szCs w:val="20"/>
              </w:rPr>
            </w:pPr>
          </w:p>
          <w:p w14:paraId="6A0F5C71" w14:textId="77777777" w:rsidR="00DE06C6" w:rsidRPr="00A847A1" w:rsidRDefault="00DE06C6" w:rsidP="00DE06C6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5A3962" w14:textId="77777777" w:rsidR="00DE06C6" w:rsidRPr="00A847A1" w:rsidRDefault="00DE06C6" w:rsidP="00DE06C6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5858BE" w14:textId="77777777" w:rsidR="00DE06C6" w:rsidRPr="00A847A1" w:rsidRDefault="00DE06C6" w:rsidP="00DE06C6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513955" w14:textId="77777777" w:rsidR="00DE06C6" w:rsidRPr="00A847A1" w:rsidRDefault="00DE06C6" w:rsidP="00DE06C6">
            <w:pPr>
              <w:jc w:val="center"/>
              <w:rPr>
                <w:sz w:val="20"/>
                <w:szCs w:val="20"/>
                <w:lang w:val="en-US"/>
              </w:rPr>
            </w:pPr>
            <w:r w:rsidRPr="00A847A1">
              <w:rPr>
                <w:color w:val="000000"/>
                <w:sz w:val="20"/>
                <w:szCs w:val="20"/>
              </w:rPr>
              <w:t xml:space="preserve">01 1 01 </w:t>
            </w:r>
            <w:r w:rsidRPr="00A847A1">
              <w:rPr>
                <w:color w:val="000000"/>
                <w:sz w:val="20"/>
                <w:szCs w:val="20"/>
                <w:lang w:val="en-US"/>
              </w:rPr>
              <w:t>S</w:t>
            </w:r>
            <w:r w:rsidRPr="00A847A1">
              <w:rPr>
                <w:color w:val="000000"/>
                <w:sz w:val="20"/>
                <w:szCs w:val="20"/>
              </w:rPr>
              <w:t>3330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113037" w14:textId="77777777" w:rsidR="00DE06C6" w:rsidRPr="00A847A1" w:rsidRDefault="00DE06C6" w:rsidP="00DE06C6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73B2FB" w14:textId="77777777" w:rsidR="00DE06C6" w:rsidRPr="00194F63" w:rsidRDefault="00DE06C6" w:rsidP="00DE06C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910,981</w:t>
            </w:r>
          </w:p>
        </w:tc>
      </w:tr>
      <w:tr w:rsidR="00DE06C6" w14:paraId="0A9E2DB9" w14:textId="77777777" w:rsidTr="008F6695">
        <w:trPr>
          <w:trHeight w:val="482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EF5BA6" w14:textId="77777777" w:rsidR="00DE06C6" w:rsidRPr="00A847A1" w:rsidRDefault="00DE06C6" w:rsidP="00DE06C6">
            <w:pPr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9BD162" w14:textId="77777777" w:rsidR="00DE06C6" w:rsidRPr="00A847A1" w:rsidRDefault="00DE06C6" w:rsidP="00DE06C6">
            <w:pPr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BC93E4" w14:textId="77777777" w:rsidR="00DE06C6" w:rsidRPr="00A847A1" w:rsidRDefault="00DE06C6" w:rsidP="00DE06C6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824BE6" w14:textId="77777777" w:rsidR="00DE06C6" w:rsidRPr="00A847A1" w:rsidRDefault="00DE06C6" w:rsidP="00DE06C6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A687A0" w14:textId="77777777" w:rsidR="00DE06C6" w:rsidRPr="00A847A1" w:rsidRDefault="00DE06C6" w:rsidP="00DE06C6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ADF37E" w14:textId="77777777" w:rsidR="00DE06C6" w:rsidRPr="00A847A1" w:rsidRDefault="00DE06C6" w:rsidP="00DE0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63180C" w14:textId="77777777" w:rsidR="00DE06C6" w:rsidRPr="00194F63" w:rsidRDefault="00DE06C6" w:rsidP="00DE06C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486,638</w:t>
            </w:r>
          </w:p>
        </w:tc>
      </w:tr>
      <w:tr w:rsidR="00DE06C6" w14:paraId="1ABCD391" w14:textId="77777777" w:rsidTr="008F6695">
        <w:trPr>
          <w:trHeight w:val="358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4CCFDF" w14:textId="77777777" w:rsidR="00DE06C6" w:rsidRPr="00A847A1" w:rsidRDefault="00DE06C6" w:rsidP="00DE06C6">
            <w:pPr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CF8AA9" w14:textId="77777777" w:rsidR="00DE06C6" w:rsidRPr="00A847A1" w:rsidRDefault="00DE06C6" w:rsidP="00DE06C6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07378E" w14:textId="77777777" w:rsidR="00DE06C6" w:rsidRPr="00A847A1" w:rsidRDefault="00DE06C6" w:rsidP="00DE06C6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EB2B55" w14:textId="77777777" w:rsidR="00DE06C6" w:rsidRPr="00A847A1" w:rsidRDefault="00DE06C6" w:rsidP="00DE06C6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EA59AF" w14:textId="77777777" w:rsidR="00DE06C6" w:rsidRPr="00A847A1" w:rsidRDefault="00DE06C6" w:rsidP="00DE06C6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7F6783" w14:textId="77777777" w:rsidR="00DE06C6" w:rsidRPr="00A847A1" w:rsidRDefault="00DE06C6" w:rsidP="00DE06C6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B2FDBC" w14:textId="77777777" w:rsidR="00DE06C6" w:rsidRPr="00194F63" w:rsidRDefault="00DE06C6" w:rsidP="00DE06C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485,638</w:t>
            </w:r>
          </w:p>
        </w:tc>
      </w:tr>
      <w:tr w:rsidR="00DE06C6" w14:paraId="068FAC1E" w14:textId="77777777" w:rsidTr="008F6695">
        <w:trPr>
          <w:trHeight w:val="358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0D12FA" w14:textId="77777777" w:rsidR="00DE06C6" w:rsidRPr="00A847A1" w:rsidRDefault="00DE06C6" w:rsidP="00DE06C6">
            <w:pPr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9DEE97" w14:textId="77777777" w:rsidR="00DE06C6" w:rsidRPr="00A847A1" w:rsidRDefault="00DE06C6" w:rsidP="00DE06C6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D6F4AA" w14:textId="77777777" w:rsidR="00DE06C6" w:rsidRPr="00A847A1" w:rsidRDefault="00DE06C6" w:rsidP="00DE06C6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75077C" w14:textId="77777777" w:rsidR="00DE06C6" w:rsidRPr="00A847A1" w:rsidRDefault="00DE06C6" w:rsidP="00DE06C6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ACDEEA" w14:textId="77777777" w:rsidR="00DE06C6" w:rsidRPr="00A847A1" w:rsidRDefault="00DE06C6" w:rsidP="00DE06C6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F079B1" w14:textId="77777777" w:rsidR="00DE06C6" w:rsidRPr="00A847A1" w:rsidRDefault="00DE06C6" w:rsidP="00DE06C6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796E78" w14:textId="77777777" w:rsidR="00DE06C6" w:rsidRPr="00194F63" w:rsidRDefault="00DE06C6" w:rsidP="00DE06C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1,000</w:t>
            </w:r>
          </w:p>
        </w:tc>
      </w:tr>
      <w:tr w:rsidR="00DE06C6" w14:paraId="450725BE" w14:textId="77777777" w:rsidTr="0078398C">
        <w:trPr>
          <w:trHeight w:val="358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CAA90E" w14:textId="77777777" w:rsidR="00DE06C6" w:rsidRPr="00A847A1" w:rsidRDefault="00DE06C6" w:rsidP="00DE06C6">
            <w:pPr>
              <w:pStyle w:val="Standard"/>
              <w:snapToGrid w:val="0"/>
              <w:rPr>
                <w:b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C453BC" w14:textId="77777777" w:rsidR="00DE06C6" w:rsidRPr="00A847A1" w:rsidRDefault="00DE06C6" w:rsidP="00DE06C6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CCF803" w14:textId="77777777" w:rsidR="00DE06C6" w:rsidRPr="00A847A1" w:rsidRDefault="00DE06C6" w:rsidP="00DE06C6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536515" w14:textId="77777777" w:rsidR="00DE06C6" w:rsidRPr="00A847A1" w:rsidRDefault="00DE06C6" w:rsidP="00DE06C6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598FE0" w14:textId="77777777" w:rsidR="00DE06C6" w:rsidRPr="00A847A1" w:rsidRDefault="00DE06C6" w:rsidP="00DE06C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F15586" w14:textId="77777777" w:rsidR="00DE06C6" w:rsidRPr="00A847A1" w:rsidRDefault="00DE06C6" w:rsidP="00DE06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6AC4A8" w14:textId="77777777" w:rsidR="00DE06C6" w:rsidRPr="00194F63" w:rsidRDefault="00DE06C6" w:rsidP="00DE06C6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184</w:t>
            </w:r>
            <w:r w:rsidRPr="00194F63">
              <w:rPr>
                <w:b/>
                <w:sz w:val="20"/>
                <w:szCs w:val="20"/>
              </w:rPr>
              <w:t>,000</w:t>
            </w:r>
          </w:p>
        </w:tc>
      </w:tr>
      <w:tr w:rsidR="00DE06C6" w14:paraId="1377AFA2" w14:textId="77777777" w:rsidTr="0078398C">
        <w:trPr>
          <w:trHeight w:val="358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3FB327" w14:textId="77777777" w:rsidR="00DE06C6" w:rsidRPr="001C2EFB" w:rsidRDefault="00DE06C6" w:rsidP="00DE06C6">
            <w:pPr>
              <w:pStyle w:val="Standard"/>
              <w:snapToGrid w:val="0"/>
              <w:rPr>
                <w:b/>
                <w:bCs/>
                <w:sz w:val="20"/>
                <w:szCs w:val="20"/>
              </w:rPr>
            </w:pPr>
            <w:r w:rsidRPr="001C2EFB">
              <w:rPr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C8C3CC" w14:textId="77777777" w:rsidR="00DE06C6" w:rsidRPr="001C2EFB" w:rsidRDefault="00DE06C6" w:rsidP="00DE06C6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C2EFB">
              <w:rPr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0C40C7" w14:textId="77777777" w:rsidR="00DE06C6" w:rsidRPr="001C2EFB" w:rsidRDefault="00DE06C6" w:rsidP="00DE06C6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C2EFB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1DD9B3" w14:textId="77777777" w:rsidR="00DE06C6" w:rsidRPr="001C2EFB" w:rsidRDefault="00DE06C6" w:rsidP="00DE06C6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C2EF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3585D6" w14:textId="77777777" w:rsidR="00DE06C6" w:rsidRPr="001C2EFB" w:rsidRDefault="00DE06C6" w:rsidP="00DE06C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5C4C76" w14:textId="77777777" w:rsidR="00DE06C6" w:rsidRPr="001C2EFB" w:rsidRDefault="00DE06C6" w:rsidP="00DE06C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EE5676" w14:textId="77777777" w:rsidR="00DE06C6" w:rsidRPr="00F56460" w:rsidRDefault="00DE06C6" w:rsidP="00DE06C6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 w:rsidRPr="00F56460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84</w:t>
            </w:r>
            <w:r w:rsidRPr="00F56460">
              <w:rPr>
                <w:b/>
                <w:bCs/>
                <w:sz w:val="20"/>
                <w:szCs w:val="20"/>
              </w:rPr>
              <w:t>,000</w:t>
            </w:r>
          </w:p>
        </w:tc>
      </w:tr>
      <w:tr w:rsidR="00DE06C6" w14:paraId="02BF90C9" w14:textId="77777777" w:rsidTr="0078398C">
        <w:trPr>
          <w:trHeight w:val="846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998741" w14:textId="77777777" w:rsidR="00DE06C6" w:rsidRPr="00A847A1" w:rsidRDefault="00DE06C6" w:rsidP="00DE06C6">
            <w:pPr>
              <w:pStyle w:val="p3"/>
              <w:spacing w:before="0" w:after="0"/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 xml:space="preserve">Муниципальная программа «Социальная поддержка граждан» </w:t>
            </w:r>
            <w:proofErr w:type="spellStart"/>
            <w:r w:rsidRPr="00A847A1">
              <w:rPr>
                <w:sz w:val="20"/>
                <w:szCs w:val="20"/>
              </w:rPr>
              <w:t>Волоконского</w:t>
            </w:r>
            <w:proofErr w:type="spellEnd"/>
            <w:r w:rsidRPr="00A847A1">
              <w:rPr>
                <w:sz w:val="20"/>
                <w:szCs w:val="20"/>
              </w:rPr>
              <w:t xml:space="preserve"> сельсовета Большесолдатского района Курской области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E6CBAA" w14:textId="77777777" w:rsidR="00DE06C6" w:rsidRPr="00A847A1" w:rsidRDefault="00DE06C6" w:rsidP="00DE06C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2006C3" w14:textId="77777777" w:rsidR="00DE06C6" w:rsidRPr="00A847A1" w:rsidRDefault="00DE06C6" w:rsidP="00DE06C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B01DAF" w14:textId="77777777" w:rsidR="00DE06C6" w:rsidRPr="00A847A1" w:rsidRDefault="00DE06C6" w:rsidP="00DE06C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6FC147" w14:textId="77777777" w:rsidR="00DE06C6" w:rsidRPr="00A847A1" w:rsidRDefault="00DE06C6" w:rsidP="00DE06C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 xml:space="preserve">02 0 00 00000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56A08D" w14:textId="77777777" w:rsidR="00DE06C6" w:rsidRPr="00A847A1" w:rsidRDefault="00DE06C6" w:rsidP="00DE0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A204E" w14:textId="77777777" w:rsidR="00DE06C6" w:rsidRDefault="00DE06C6" w:rsidP="00DE06C6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34963D6F" w14:textId="77777777" w:rsidR="00DE06C6" w:rsidRPr="00194F63" w:rsidRDefault="00DE06C6" w:rsidP="00DE06C6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</w:t>
            </w:r>
            <w:r w:rsidRPr="00194F63">
              <w:rPr>
                <w:sz w:val="20"/>
                <w:szCs w:val="20"/>
              </w:rPr>
              <w:t>,000</w:t>
            </w:r>
          </w:p>
        </w:tc>
      </w:tr>
      <w:tr w:rsidR="00DE06C6" w14:paraId="57E1272E" w14:textId="77777777" w:rsidTr="0078398C">
        <w:trPr>
          <w:trHeight w:val="358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22311C" w14:textId="77777777" w:rsidR="00DE06C6" w:rsidRPr="00A847A1" w:rsidRDefault="00DE06C6" w:rsidP="00DE06C6">
            <w:pPr>
              <w:pStyle w:val="p3"/>
              <w:spacing w:before="0" w:after="0"/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C2BA97" w14:textId="77777777" w:rsidR="00DE06C6" w:rsidRPr="00A847A1" w:rsidRDefault="00DE06C6" w:rsidP="00DE06C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7D2543" w14:textId="77777777" w:rsidR="00DE06C6" w:rsidRPr="00A847A1" w:rsidRDefault="00DE06C6" w:rsidP="00DE06C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0B53E8" w14:textId="77777777" w:rsidR="00DE06C6" w:rsidRPr="00A847A1" w:rsidRDefault="00DE06C6" w:rsidP="00DE06C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9EB995" w14:textId="77777777" w:rsidR="00DE06C6" w:rsidRPr="00A847A1" w:rsidRDefault="00DE06C6" w:rsidP="00DE06C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02 2 00 00000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425BDA" w14:textId="77777777" w:rsidR="00DE06C6" w:rsidRPr="00A847A1" w:rsidRDefault="00DE06C6" w:rsidP="00DE0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CA820D" w14:textId="77777777" w:rsidR="00DE06C6" w:rsidRDefault="00DE06C6" w:rsidP="00DE06C6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01EC0DFC" w14:textId="77777777" w:rsidR="00DE06C6" w:rsidRPr="00194F63" w:rsidRDefault="00DE06C6" w:rsidP="00DE06C6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</w:t>
            </w:r>
            <w:r w:rsidRPr="00194F63">
              <w:rPr>
                <w:sz w:val="20"/>
                <w:szCs w:val="20"/>
              </w:rPr>
              <w:t>,000</w:t>
            </w:r>
          </w:p>
        </w:tc>
      </w:tr>
      <w:tr w:rsidR="00DE06C6" w14:paraId="28FDF736" w14:textId="77777777" w:rsidTr="0078398C">
        <w:trPr>
          <w:trHeight w:val="358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A8F71D" w14:textId="77777777" w:rsidR="00DE06C6" w:rsidRPr="00A847A1" w:rsidRDefault="00DE06C6" w:rsidP="00DE06C6">
            <w:pPr>
              <w:pStyle w:val="p3"/>
              <w:spacing w:before="0" w:after="0"/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Основное мероприятие «Социальная поддержка льготной категории граждан»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1CF77E" w14:textId="77777777" w:rsidR="00DE06C6" w:rsidRPr="00A847A1" w:rsidRDefault="00DE06C6" w:rsidP="00DE06C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4F5C3D" w14:textId="77777777" w:rsidR="00DE06C6" w:rsidRPr="00A847A1" w:rsidRDefault="00DE06C6" w:rsidP="00DE06C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92643B" w14:textId="77777777" w:rsidR="00DE06C6" w:rsidRPr="00A847A1" w:rsidRDefault="00DE06C6" w:rsidP="00DE06C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1BFDA2" w14:textId="77777777" w:rsidR="00DE06C6" w:rsidRPr="00A847A1" w:rsidRDefault="00DE06C6" w:rsidP="00DE06C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02 2 01 00000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DDED4B" w14:textId="77777777" w:rsidR="00DE06C6" w:rsidRPr="00A847A1" w:rsidRDefault="00DE06C6" w:rsidP="00DE0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E52DFD" w14:textId="77777777" w:rsidR="00DE06C6" w:rsidRDefault="00DE06C6" w:rsidP="00DE06C6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0F22114A" w14:textId="77777777" w:rsidR="00DE06C6" w:rsidRPr="00194F63" w:rsidRDefault="00DE06C6" w:rsidP="00DE06C6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</w:t>
            </w:r>
            <w:r w:rsidRPr="00194F63">
              <w:rPr>
                <w:sz w:val="20"/>
                <w:szCs w:val="20"/>
              </w:rPr>
              <w:t>,000</w:t>
            </w:r>
          </w:p>
        </w:tc>
      </w:tr>
      <w:tr w:rsidR="00DE06C6" w14:paraId="4D69BA21" w14:textId="77777777" w:rsidTr="0078398C">
        <w:trPr>
          <w:trHeight w:val="358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01965B" w14:textId="77777777" w:rsidR="00DE06C6" w:rsidRPr="00A847A1" w:rsidRDefault="00DE06C6" w:rsidP="00DE06C6">
            <w:pPr>
              <w:pStyle w:val="Standard"/>
              <w:autoSpaceDE w:val="0"/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F1DC55" w14:textId="77777777" w:rsidR="00DE06C6" w:rsidRPr="00A847A1" w:rsidRDefault="00DE06C6" w:rsidP="00DE06C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9E4FFE" w14:textId="77777777" w:rsidR="00DE06C6" w:rsidRPr="00A847A1" w:rsidRDefault="00DE06C6" w:rsidP="00DE06C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6F9612" w14:textId="77777777" w:rsidR="00DE06C6" w:rsidRPr="00A847A1" w:rsidRDefault="00DE06C6" w:rsidP="00DE06C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DD165E" w14:textId="77777777" w:rsidR="00DE06C6" w:rsidRPr="00A847A1" w:rsidRDefault="00DE06C6" w:rsidP="00DE06C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02 2 01 С1445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AFE84A" w14:textId="77777777" w:rsidR="00DE06C6" w:rsidRPr="00A847A1" w:rsidRDefault="00DE06C6" w:rsidP="00DE0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6F5E6A" w14:textId="77777777" w:rsidR="00DE06C6" w:rsidRDefault="00DE06C6" w:rsidP="00DE06C6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5385C1D4" w14:textId="77777777" w:rsidR="00DE06C6" w:rsidRPr="00194F63" w:rsidRDefault="00DE06C6" w:rsidP="00DE06C6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</w:t>
            </w:r>
            <w:r w:rsidRPr="00194F63">
              <w:rPr>
                <w:sz w:val="20"/>
                <w:szCs w:val="20"/>
              </w:rPr>
              <w:t>,000</w:t>
            </w:r>
          </w:p>
        </w:tc>
      </w:tr>
      <w:tr w:rsidR="00DE06C6" w14:paraId="395C37FC" w14:textId="77777777" w:rsidTr="0078398C">
        <w:trPr>
          <w:trHeight w:val="358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167534" w14:textId="77777777" w:rsidR="00DE06C6" w:rsidRPr="00A847A1" w:rsidRDefault="00DE06C6" w:rsidP="00DE06C6">
            <w:pPr>
              <w:pStyle w:val="Standard"/>
              <w:autoSpaceDE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A847A1">
              <w:rPr>
                <w:bCs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9B3757" w14:textId="77777777" w:rsidR="00DE06C6" w:rsidRPr="00A847A1" w:rsidRDefault="00DE06C6" w:rsidP="00DE06C6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A6CA5D" w14:textId="77777777" w:rsidR="00DE06C6" w:rsidRPr="00A847A1" w:rsidRDefault="00DE06C6" w:rsidP="00DE06C6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AE2FBF" w14:textId="77777777" w:rsidR="00DE06C6" w:rsidRPr="00A847A1" w:rsidRDefault="00DE06C6" w:rsidP="00DE06C6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6A83AF" w14:textId="77777777" w:rsidR="00DE06C6" w:rsidRPr="00A847A1" w:rsidRDefault="00DE06C6" w:rsidP="00DE06C6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02 2 01 С1445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4AAD7C" w14:textId="77777777" w:rsidR="00DE06C6" w:rsidRPr="00A847A1" w:rsidRDefault="00DE06C6" w:rsidP="00DE06C6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EE50E1" w14:textId="77777777" w:rsidR="00DE06C6" w:rsidRDefault="00DE06C6" w:rsidP="00DE06C6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08A1919F" w14:textId="77777777" w:rsidR="00DE06C6" w:rsidRPr="00194F63" w:rsidRDefault="00DE06C6" w:rsidP="00DE06C6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</w:t>
            </w:r>
            <w:r w:rsidRPr="00194F63">
              <w:rPr>
                <w:sz w:val="20"/>
                <w:szCs w:val="20"/>
              </w:rPr>
              <w:t>,000</w:t>
            </w:r>
          </w:p>
        </w:tc>
      </w:tr>
    </w:tbl>
    <w:p w14:paraId="21DC935E" w14:textId="77777777" w:rsidR="00940390" w:rsidRDefault="00940390">
      <w:pPr>
        <w:rPr>
          <w:rFonts w:ascii="Arial" w:hAnsi="Arial" w:cs="Arial"/>
        </w:rPr>
      </w:pPr>
    </w:p>
    <w:p w14:paraId="260E484E" w14:textId="77777777" w:rsidR="00204BB7" w:rsidRDefault="00204BB7">
      <w:pPr>
        <w:rPr>
          <w:rFonts w:ascii="Arial" w:hAnsi="Arial" w:cs="Arial"/>
        </w:rPr>
      </w:pPr>
    </w:p>
    <w:p w14:paraId="0CF892EF" w14:textId="77777777" w:rsidR="00204BB7" w:rsidRDefault="00204BB7">
      <w:pPr>
        <w:rPr>
          <w:rFonts w:ascii="Arial" w:hAnsi="Arial" w:cs="Arial"/>
        </w:rPr>
      </w:pPr>
    </w:p>
    <w:p w14:paraId="37298FF3" w14:textId="77777777" w:rsidR="00204BB7" w:rsidRDefault="00204BB7">
      <w:pPr>
        <w:rPr>
          <w:rFonts w:ascii="Arial" w:hAnsi="Arial" w:cs="Arial"/>
        </w:rPr>
      </w:pPr>
    </w:p>
    <w:p w14:paraId="50842ECC" w14:textId="77777777" w:rsidR="00204BB7" w:rsidRDefault="00204BB7">
      <w:pPr>
        <w:rPr>
          <w:rFonts w:ascii="Arial" w:hAnsi="Arial" w:cs="Arial"/>
        </w:rPr>
      </w:pPr>
    </w:p>
    <w:p w14:paraId="7A0439EC" w14:textId="77777777" w:rsidR="00204BB7" w:rsidRDefault="00204BB7">
      <w:pPr>
        <w:rPr>
          <w:rFonts w:ascii="Arial" w:hAnsi="Arial" w:cs="Arial"/>
        </w:rPr>
      </w:pPr>
    </w:p>
    <w:p w14:paraId="0F2F0F91" w14:textId="77777777" w:rsidR="00204BB7" w:rsidRDefault="00204BB7">
      <w:pPr>
        <w:rPr>
          <w:rFonts w:ascii="Arial" w:hAnsi="Arial" w:cs="Arial"/>
        </w:rPr>
      </w:pPr>
    </w:p>
    <w:p w14:paraId="1B74F8D5" w14:textId="77777777" w:rsidR="00204BB7" w:rsidRDefault="00204BB7">
      <w:pPr>
        <w:rPr>
          <w:rFonts w:ascii="Arial" w:hAnsi="Arial" w:cs="Arial"/>
        </w:rPr>
      </w:pPr>
    </w:p>
    <w:p w14:paraId="717ABDF8" w14:textId="77777777" w:rsidR="00204BB7" w:rsidRDefault="00204BB7">
      <w:pPr>
        <w:rPr>
          <w:rFonts w:ascii="Arial" w:hAnsi="Arial" w:cs="Arial"/>
        </w:rPr>
      </w:pPr>
    </w:p>
    <w:p w14:paraId="0CD6D4F3" w14:textId="77777777" w:rsidR="00204BB7" w:rsidRDefault="00204BB7">
      <w:pPr>
        <w:rPr>
          <w:rFonts w:ascii="Arial" w:hAnsi="Arial" w:cs="Arial"/>
        </w:rPr>
      </w:pPr>
    </w:p>
    <w:p w14:paraId="28B41983" w14:textId="77777777" w:rsidR="00204BB7" w:rsidRDefault="00204BB7">
      <w:pPr>
        <w:rPr>
          <w:rFonts w:ascii="Arial" w:hAnsi="Arial" w:cs="Arial"/>
        </w:rPr>
      </w:pPr>
    </w:p>
    <w:p w14:paraId="20438903" w14:textId="77777777" w:rsidR="007C7C4D" w:rsidRDefault="007C7C4D">
      <w:pPr>
        <w:rPr>
          <w:rFonts w:ascii="Arial" w:hAnsi="Arial" w:cs="Arial"/>
        </w:rPr>
      </w:pPr>
    </w:p>
    <w:p w14:paraId="59EC0A6F" w14:textId="77777777" w:rsidR="007C7C4D" w:rsidRDefault="007C7C4D">
      <w:pPr>
        <w:rPr>
          <w:rFonts w:ascii="Arial" w:hAnsi="Arial" w:cs="Arial"/>
        </w:rPr>
      </w:pPr>
    </w:p>
    <w:p w14:paraId="4F593611" w14:textId="77777777" w:rsidR="007C7C4D" w:rsidRDefault="007C7C4D">
      <w:pPr>
        <w:rPr>
          <w:rFonts w:ascii="Arial" w:hAnsi="Arial" w:cs="Arial"/>
        </w:rPr>
      </w:pPr>
    </w:p>
    <w:p w14:paraId="2C7BF9AD" w14:textId="77777777" w:rsidR="00204BB7" w:rsidRDefault="00204BB7">
      <w:pPr>
        <w:rPr>
          <w:rFonts w:ascii="Arial" w:hAnsi="Arial" w:cs="Arial"/>
        </w:rPr>
      </w:pPr>
    </w:p>
    <w:p w14:paraId="2B2630F9" w14:textId="77777777" w:rsidR="00A847A1" w:rsidRDefault="00A847A1">
      <w:pPr>
        <w:rPr>
          <w:rFonts w:ascii="Arial" w:hAnsi="Arial" w:cs="Arial"/>
        </w:rPr>
      </w:pPr>
    </w:p>
    <w:p w14:paraId="7331931A" w14:textId="77777777" w:rsidR="00A847A1" w:rsidRDefault="00A847A1">
      <w:pPr>
        <w:rPr>
          <w:rFonts w:ascii="Arial" w:hAnsi="Arial" w:cs="Arial"/>
        </w:rPr>
      </w:pPr>
    </w:p>
    <w:p w14:paraId="4FE533B2" w14:textId="77777777" w:rsidR="00A847A1" w:rsidRDefault="00A847A1">
      <w:pPr>
        <w:rPr>
          <w:rFonts w:ascii="Arial" w:hAnsi="Arial" w:cs="Arial"/>
        </w:rPr>
      </w:pPr>
    </w:p>
    <w:p w14:paraId="26FD1932" w14:textId="77777777" w:rsidR="00A847A1" w:rsidRDefault="00A847A1">
      <w:pPr>
        <w:rPr>
          <w:rFonts w:ascii="Arial" w:hAnsi="Arial" w:cs="Arial"/>
        </w:rPr>
      </w:pPr>
    </w:p>
    <w:p w14:paraId="56BC4B5C" w14:textId="77777777" w:rsidR="00A847A1" w:rsidRDefault="00A847A1">
      <w:pPr>
        <w:rPr>
          <w:rFonts w:ascii="Arial" w:hAnsi="Arial" w:cs="Arial"/>
        </w:rPr>
      </w:pPr>
    </w:p>
    <w:p w14:paraId="10A3EB1B" w14:textId="77777777" w:rsidR="00A847A1" w:rsidRDefault="00A847A1">
      <w:pPr>
        <w:rPr>
          <w:rFonts w:ascii="Arial" w:hAnsi="Arial" w:cs="Arial"/>
        </w:rPr>
      </w:pPr>
    </w:p>
    <w:p w14:paraId="7B7F26BF" w14:textId="77777777" w:rsidR="00A847A1" w:rsidRDefault="00A847A1">
      <w:pPr>
        <w:rPr>
          <w:rFonts w:ascii="Arial" w:hAnsi="Arial" w:cs="Arial"/>
        </w:rPr>
      </w:pPr>
    </w:p>
    <w:p w14:paraId="57FE7994" w14:textId="77777777" w:rsidR="00204BB7" w:rsidRDefault="00204BB7">
      <w:pPr>
        <w:rPr>
          <w:rFonts w:ascii="Arial" w:hAnsi="Arial" w:cs="Arial"/>
        </w:rPr>
      </w:pPr>
    </w:p>
    <w:p w14:paraId="588AF6E9" w14:textId="77777777" w:rsidR="00E63360" w:rsidRDefault="00E63360">
      <w:pPr>
        <w:rPr>
          <w:rFonts w:ascii="Arial" w:hAnsi="Arial" w:cs="Arial"/>
        </w:rPr>
      </w:pPr>
    </w:p>
    <w:p w14:paraId="662F21CF" w14:textId="77777777" w:rsidR="00194F63" w:rsidRDefault="00194F63">
      <w:pPr>
        <w:rPr>
          <w:rFonts w:ascii="Arial" w:hAnsi="Arial" w:cs="Arial"/>
        </w:rPr>
      </w:pPr>
    </w:p>
    <w:p w14:paraId="3930E1E2" w14:textId="77777777" w:rsidR="00194F63" w:rsidRDefault="00194F63">
      <w:pPr>
        <w:rPr>
          <w:rFonts w:ascii="Arial" w:hAnsi="Arial" w:cs="Arial"/>
        </w:rPr>
      </w:pPr>
    </w:p>
    <w:p w14:paraId="23567338" w14:textId="77777777" w:rsidR="00AA41CA" w:rsidRDefault="00AA41CA">
      <w:pPr>
        <w:rPr>
          <w:rFonts w:ascii="Arial" w:hAnsi="Arial" w:cs="Arial"/>
        </w:rPr>
      </w:pPr>
    </w:p>
    <w:p w14:paraId="468EF632" w14:textId="77777777" w:rsidR="00AA41CA" w:rsidRDefault="00AA41CA">
      <w:pPr>
        <w:rPr>
          <w:rFonts w:ascii="Arial" w:hAnsi="Arial" w:cs="Arial"/>
        </w:rPr>
      </w:pPr>
    </w:p>
    <w:p w14:paraId="7587C79C" w14:textId="77777777" w:rsidR="00AA41CA" w:rsidRDefault="00AA41CA">
      <w:pPr>
        <w:rPr>
          <w:rFonts w:ascii="Arial" w:hAnsi="Arial" w:cs="Arial"/>
        </w:rPr>
      </w:pPr>
    </w:p>
    <w:p w14:paraId="750197A4" w14:textId="77777777" w:rsidR="00AA41CA" w:rsidRDefault="00AA41CA">
      <w:pPr>
        <w:rPr>
          <w:rFonts w:ascii="Arial" w:hAnsi="Arial" w:cs="Arial"/>
        </w:rPr>
      </w:pPr>
    </w:p>
    <w:p w14:paraId="5923650A" w14:textId="77777777" w:rsidR="00AA41CA" w:rsidRDefault="00AA41CA">
      <w:pPr>
        <w:rPr>
          <w:rFonts w:ascii="Arial" w:hAnsi="Arial" w:cs="Arial"/>
        </w:rPr>
      </w:pPr>
    </w:p>
    <w:p w14:paraId="3DE81137" w14:textId="77777777" w:rsidR="00AA41CA" w:rsidRDefault="00AA41CA">
      <w:pPr>
        <w:rPr>
          <w:rFonts w:ascii="Arial" w:hAnsi="Arial" w:cs="Arial"/>
        </w:rPr>
      </w:pPr>
    </w:p>
    <w:p w14:paraId="0AE949FE" w14:textId="77777777" w:rsidR="00AA41CA" w:rsidRDefault="00AA41CA">
      <w:pPr>
        <w:rPr>
          <w:rFonts w:ascii="Arial" w:hAnsi="Arial" w:cs="Arial"/>
        </w:rPr>
      </w:pPr>
    </w:p>
    <w:p w14:paraId="32C8550A" w14:textId="77777777" w:rsidR="00AA41CA" w:rsidRDefault="00AA41CA">
      <w:pPr>
        <w:rPr>
          <w:rFonts w:ascii="Arial" w:hAnsi="Arial" w:cs="Arial"/>
        </w:rPr>
      </w:pPr>
    </w:p>
    <w:p w14:paraId="4A732A36" w14:textId="77777777" w:rsidR="00FE2289" w:rsidRDefault="00FE2289">
      <w:pPr>
        <w:rPr>
          <w:rFonts w:ascii="Arial" w:hAnsi="Arial" w:cs="Arial"/>
        </w:rPr>
      </w:pPr>
    </w:p>
    <w:p w14:paraId="3F2741B1" w14:textId="77777777" w:rsidR="00194F63" w:rsidRDefault="00194F63">
      <w:pPr>
        <w:rPr>
          <w:rFonts w:ascii="Arial" w:hAnsi="Arial" w:cs="Arial"/>
        </w:rPr>
      </w:pPr>
    </w:p>
    <w:p w14:paraId="6010089A" w14:textId="77777777" w:rsidR="00194F63" w:rsidRDefault="00194F63">
      <w:pPr>
        <w:rPr>
          <w:rFonts w:ascii="Arial" w:hAnsi="Arial" w:cs="Arial"/>
        </w:rPr>
      </w:pPr>
    </w:p>
    <w:p w14:paraId="6226EBF6" w14:textId="77777777" w:rsidR="00204BB7" w:rsidRDefault="00204BB7">
      <w:pPr>
        <w:rPr>
          <w:rFonts w:ascii="Arial" w:hAnsi="Arial" w:cs="Arial"/>
        </w:rPr>
      </w:pPr>
    </w:p>
    <w:p w14:paraId="0A372B6A" w14:textId="77777777" w:rsidR="001C1644" w:rsidRDefault="001C1644" w:rsidP="003E37C3">
      <w:pPr>
        <w:pStyle w:val="Standard"/>
        <w:ind w:firstLine="483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                                          Приложение №10</w:t>
      </w:r>
    </w:p>
    <w:p w14:paraId="01893C55" w14:textId="082CC59E" w:rsidR="00026554" w:rsidRPr="003E37C3" w:rsidRDefault="00026554" w:rsidP="003E37C3">
      <w:pPr>
        <w:jc w:val="right"/>
        <w:rPr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5F7EB4">
        <w:rPr>
          <w:color w:val="000000"/>
          <w:sz w:val="20"/>
          <w:szCs w:val="20"/>
        </w:rPr>
        <w:t xml:space="preserve">    к р</w:t>
      </w:r>
      <w:r w:rsidRPr="003E37C3">
        <w:rPr>
          <w:color w:val="000000"/>
          <w:sz w:val="20"/>
          <w:szCs w:val="20"/>
        </w:rPr>
        <w:t xml:space="preserve">ешению </w:t>
      </w:r>
      <w:r w:rsidR="005F7EB4">
        <w:rPr>
          <w:color w:val="000000"/>
          <w:sz w:val="20"/>
          <w:szCs w:val="20"/>
        </w:rPr>
        <w:t>С</w:t>
      </w:r>
      <w:r w:rsidRPr="003E37C3">
        <w:rPr>
          <w:color w:val="000000"/>
          <w:sz w:val="20"/>
          <w:szCs w:val="20"/>
        </w:rPr>
        <w:t xml:space="preserve">обрания депутатов </w:t>
      </w:r>
    </w:p>
    <w:p w14:paraId="08DC2C8C" w14:textId="77777777" w:rsidR="00026554" w:rsidRPr="003E37C3" w:rsidRDefault="00026554" w:rsidP="003E37C3">
      <w:pPr>
        <w:jc w:val="right"/>
        <w:rPr>
          <w:color w:val="000000"/>
          <w:sz w:val="20"/>
          <w:szCs w:val="20"/>
        </w:rPr>
      </w:pPr>
      <w:proofErr w:type="spellStart"/>
      <w:r w:rsidRPr="003E37C3">
        <w:rPr>
          <w:color w:val="000000"/>
          <w:sz w:val="20"/>
          <w:szCs w:val="20"/>
        </w:rPr>
        <w:t>Волоконского</w:t>
      </w:r>
      <w:proofErr w:type="spellEnd"/>
      <w:r w:rsidRPr="003E37C3">
        <w:rPr>
          <w:color w:val="000000"/>
          <w:sz w:val="20"/>
          <w:szCs w:val="20"/>
        </w:rPr>
        <w:t xml:space="preserve"> сельсовета Большесолдатского</w:t>
      </w:r>
    </w:p>
    <w:p w14:paraId="01A5BC06" w14:textId="38A601D6" w:rsidR="00026554" w:rsidRPr="003E37C3" w:rsidRDefault="00026554" w:rsidP="003E37C3">
      <w:pPr>
        <w:jc w:val="right"/>
        <w:rPr>
          <w:color w:val="000000"/>
          <w:sz w:val="20"/>
          <w:szCs w:val="20"/>
        </w:rPr>
      </w:pPr>
      <w:r w:rsidRPr="003E37C3">
        <w:rPr>
          <w:color w:val="000000"/>
          <w:sz w:val="20"/>
          <w:szCs w:val="20"/>
        </w:rPr>
        <w:t xml:space="preserve">                                                                                                        района Курской области «О бюджете </w:t>
      </w:r>
    </w:p>
    <w:p w14:paraId="4E2AE3E5" w14:textId="53A13480" w:rsidR="00026554" w:rsidRPr="003E37C3" w:rsidRDefault="00026554" w:rsidP="003E37C3">
      <w:pPr>
        <w:jc w:val="right"/>
        <w:rPr>
          <w:color w:val="000000"/>
          <w:sz w:val="20"/>
          <w:szCs w:val="20"/>
        </w:rPr>
      </w:pPr>
      <w:r w:rsidRPr="003E37C3">
        <w:rPr>
          <w:color w:val="000000"/>
          <w:sz w:val="20"/>
          <w:szCs w:val="20"/>
        </w:rPr>
        <w:t xml:space="preserve">   муниципального образования «</w:t>
      </w:r>
      <w:proofErr w:type="spellStart"/>
      <w:r w:rsidRPr="003E37C3">
        <w:rPr>
          <w:color w:val="000000"/>
          <w:sz w:val="20"/>
          <w:szCs w:val="20"/>
        </w:rPr>
        <w:t>Волоконский</w:t>
      </w:r>
      <w:proofErr w:type="spellEnd"/>
    </w:p>
    <w:p w14:paraId="5E75A2BE" w14:textId="77777777" w:rsidR="00026554" w:rsidRPr="003E37C3" w:rsidRDefault="00026554" w:rsidP="003E37C3">
      <w:pPr>
        <w:jc w:val="right"/>
        <w:rPr>
          <w:color w:val="000000"/>
          <w:sz w:val="20"/>
          <w:szCs w:val="20"/>
        </w:rPr>
      </w:pPr>
      <w:r w:rsidRPr="003E37C3">
        <w:rPr>
          <w:color w:val="000000"/>
          <w:sz w:val="20"/>
          <w:szCs w:val="20"/>
        </w:rPr>
        <w:t xml:space="preserve">                                                                                                        сельсовет» Большесолдатского района </w:t>
      </w:r>
    </w:p>
    <w:p w14:paraId="61F138D9" w14:textId="77777777" w:rsidR="00026554" w:rsidRPr="003E37C3" w:rsidRDefault="00026554" w:rsidP="003E37C3">
      <w:pPr>
        <w:jc w:val="right"/>
        <w:rPr>
          <w:color w:val="000000"/>
          <w:sz w:val="20"/>
          <w:szCs w:val="20"/>
        </w:rPr>
      </w:pPr>
      <w:r w:rsidRPr="003E37C3">
        <w:rPr>
          <w:color w:val="000000"/>
          <w:sz w:val="20"/>
          <w:szCs w:val="20"/>
        </w:rPr>
        <w:t xml:space="preserve">                                                                                                            Курской области на 20</w:t>
      </w:r>
      <w:r w:rsidR="0088584A">
        <w:rPr>
          <w:color w:val="000000"/>
          <w:sz w:val="20"/>
          <w:szCs w:val="20"/>
        </w:rPr>
        <w:t>21</w:t>
      </w:r>
      <w:r w:rsidRPr="003E37C3">
        <w:rPr>
          <w:color w:val="000000"/>
          <w:sz w:val="20"/>
          <w:szCs w:val="20"/>
        </w:rPr>
        <w:t xml:space="preserve"> год и </w:t>
      </w:r>
      <w:proofErr w:type="spellStart"/>
      <w:r w:rsidR="00F56460">
        <w:rPr>
          <w:color w:val="000000"/>
          <w:sz w:val="20"/>
          <w:szCs w:val="20"/>
        </w:rPr>
        <w:t>на</w:t>
      </w:r>
      <w:r w:rsidRPr="003E37C3">
        <w:rPr>
          <w:color w:val="000000"/>
          <w:sz w:val="20"/>
          <w:szCs w:val="20"/>
        </w:rPr>
        <w:t>плановый</w:t>
      </w:r>
      <w:proofErr w:type="spellEnd"/>
      <w:r w:rsidRPr="003E37C3">
        <w:rPr>
          <w:color w:val="000000"/>
          <w:sz w:val="20"/>
          <w:szCs w:val="20"/>
        </w:rPr>
        <w:t xml:space="preserve"> </w:t>
      </w:r>
    </w:p>
    <w:p w14:paraId="7E1ED743" w14:textId="77777777" w:rsidR="00026554" w:rsidRPr="003E37C3" w:rsidRDefault="00026554" w:rsidP="003E37C3">
      <w:pPr>
        <w:jc w:val="right"/>
        <w:rPr>
          <w:color w:val="000000"/>
          <w:sz w:val="20"/>
          <w:szCs w:val="20"/>
        </w:rPr>
      </w:pPr>
      <w:r w:rsidRPr="003E37C3">
        <w:rPr>
          <w:color w:val="000000"/>
          <w:sz w:val="20"/>
          <w:szCs w:val="20"/>
        </w:rPr>
        <w:t xml:space="preserve">                                                                                    период 20</w:t>
      </w:r>
      <w:r w:rsidR="00FE2289">
        <w:rPr>
          <w:color w:val="000000"/>
          <w:sz w:val="20"/>
          <w:szCs w:val="20"/>
        </w:rPr>
        <w:t>2</w:t>
      </w:r>
      <w:r w:rsidR="0088584A">
        <w:rPr>
          <w:color w:val="000000"/>
          <w:sz w:val="20"/>
          <w:szCs w:val="20"/>
        </w:rPr>
        <w:t>2</w:t>
      </w:r>
      <w:r w:rsidRPr="003E37C3">
        <w:rPr>
          <w:color w:val="000000"/>
          <w:sz w:val="20"/>
          <w:szCs w:val="20"/>
        </w:rPr>
        <w:t xml:space="preserve"> и 202</w:t>
      </w:r>
      <w:r w:rsidR="0088584A">
        <w:rPr>
          <w:color w:val="000000"/>
          <w:sz w:val="20"/>
          <w:szCs w:val="20"/>
        </w:rPr>
        <w:t>3</w:t>
      </w:r>
      <w:r w:rsidRPr="003E37C3">
        <w:rPr>
          <w:color w:val="000000"/>
          <w:sz w:val="20"/>
          <w:szCs w:val="20"/>
        </w:rPr>
        <w:t xml:space="preserve"> годов»                                                                                                                        </w:t>
      </w:r>
    </w:p>
    <w:p w14:paraId="00351DE7" w14:textId="77777777" w:rsidR="00026554" w:rsidRPr="003E37C3" w:rsidRDefault="0088584A" w:rsidP="003E37C3">
      <w:pPr>
        <w:ind w:firstLine="4830"/>
        <w:jc w:val="right"/>
        <w:rPr>
          <w:sz w:val="20"/>
          <w:szCs w:val="20"/>
        </w:rPr>
      </w:pPr>
      <w:r>
        <w:rPr>
          <w:color w:val="000000"/>
          <w:sz w:val="20"/>
          <w:szCs w:val="20"/>
        </w:rPr>
        <w:t>от _________2020</w:t>
      </w:r>
      <w:r w:rsidR="00026554" w:rsidRPr="003E37C3">
        <w:rPr>
          <w:color w:val="000000"/>
          <w:sz w:val="20"/>
          <w:szCs w:val="20"/>
        </w:rPr>
        <w:t>года №___</w:t>
      </w:r>
    </w:p>
    <w:p w14:paraId="05F0550A" w14:textId="11DA25C2" w:rsidR="001C1644" w:rsidRDefault="001C1644" w:rsidP="00A4521E">
      <w:pPr>
        <w:pStyle w:val="Standard"/>
      </w:pPr>
    </w:p>
    <w:p w14:paraId="78E7457C" w14:textId="77777777" w:rsidR="00A4521E" w:rsidRDefault="00A4521E" w:rsidP="00A4521E">
      <w:pPr>
        <w:pStyle w:val="Standard"/>
      </w:pPr>
    </w:p>
    <w:p w14:paraId="6FFB12E3" w14:textId="77777777" w:rsidR="001C1644" w:rsidRDefault="001C1644" w:rsidP="001C1644">
      <w:pPr>
        <w:pStyle w:val="Standard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Ведомственная структура расходов бюджета</w:t>
      </w:r>
    </w:p>
    <w:p w14:paraId="0E1091F3" w14:textId="77777777" w:rsidR="001C1644" w:rsidRDefault="001C1644" w:rsidP="001C1644">
      <w:pPr>
        <w:pStyle w:val="Standard"/>
        <w:jc w:val="center"/>
      </w:pPr>
      <w:r>
        <w:rPr>
          <w:rFonts w:ascii="Arial" w:hAnsi="Arial" w:cs="Arial"/>
          <w:b/>
          <w:bCs/>
        </w:rPr>
        <w:t xml:space="preserve"> муниципального образования «</w:t>
      </w:r>
      <w:proofErr w:type="spellStart"/>
      <w:r>
        <w:rPr>
          <w:rFonts w:ascii="Arial" w:hAnsi="Arial" w:cs="Arial"/>
          <w:b/>
          <w:bCs/>
        </w:rPr>
        <w:t>Волоконский</w:t>
      </w:r>
      <w:proofErr w:type="spellEnd"/>
      <w:r>
        <w:rPr>
          <w:rFonts w:ascii="Arial" w:hAnsi="Arial" w:cs="Arial"/>
          <w:b/>
          <w:bCs/>
        </w:rPr>
        <w:t xml:space="preserve"> сельсовет»</w:t>
      </w:r>
    </w:p>
    <w:p w14:paraId="2CBBCA28" w14:textId="23DD9F16" w:rsidR="005114B9" w:rsidRDefault="001C1644" w:rsidP="001C1644">
      <w:pPr>
        <w:pStyle w:val="Standard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Большесолдатского района Курской области</w:t>
      </w:r>
      <w:r>
        <w:rPr>
          <w:rFonts w:ascii="Arial" w:hAnsi="Arial" w:cs="Arial"/>
          <w:b/>
        </w:rPr>
        <w:t xml:space="preserve"> на плановый период       </w:t>
      </w:r>
    </w:p>
    <w:p w14:paraId="32C2EC49" w14:textId="6ACF7E20" w:rsidR="001C1644" w:rsidRPr="00A4521E" w:rsidRDefault="001C1644" w:rsidP="00A4521E">
      <w:pPr>
        <w:pStyle w:val="Standard"/>
        <w:jc w:val="center"/>
      </w:pPr>
      <w:r>
        <w:rPr>
          <w:rFonts w:ascii="Arial" w:hAnsi="Arial" w:cs="Arial"/>
          <w:b/>
        </w:rPr>
        <w:t xml:space="preserve"> 20</w:t>
      </w:r>
      <w:r w:rsidR="0088584A">
        <w:rPr>
          <w:rFonts w:ascii="Arial" w:hAnsi="Arial" w:cs="Arial"/>
          <w:b/>
        </w:rPr>
        <w:t xml:space="preserve">22 </w:t>
      </w:r>
      <w:r>
        <w:rPr>
          <w:rFonts w:ascii="Arial" w:hAnsi="Arial" w:cs="Arial"/>
          <w:b/>
        </w:rPr>
        <w:t>и 20</w:t>
      </w:r>
      <w:r w:rsidR="00026554">
        <w:rPr>
          <w:rFonts w:ascii="Arial" w:hAnsi="Arial" w:cs="Arial"/>
          <w:b/>
        </w:rPr>
        <w:t>2</w:t>
      </w:r>
      <w:r w:rsidR="0088584A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 годов</w:t>
      </w:r>
    </w:p>
    <w:p w14:paraId="7AEF77BF" w14:textId="30AFFED2" w:rsidR="001C1644" w:rsidRPr="00F56460" w:rsidRDefault="001C1644" w:rsidP="001C1644">
      <w:pPr>
        <w:pStyle w:val="Standard"/>
        <w:tabs>
          <w:tab w:val="left" w:pos="7815"/>
        </w:tabs>
        <w:rPr>
          <w:rFonts w:ascii="))0000Times New Roman" w:hAnsi="))0000Times New Roman"/>
          <w:sz w:val="18"/>
          <w:szCs w:val="18"/>
        </w:rPr>
      </w:pPr>
      <w:r>
        <w:rPr>
          <w:rFonts w:ascii="Arial" w:hAnsi="Arial" w:cs="Arial"/>
          <w:sz w:val="28"/>
          <w:szCs w:val="28"/>
        </w:rPr>
        <w:tab/>
      </w:r>
      <w:r w:rsidR="00F56460">
        <w:rPr>
          <w:rFonts w:ascii="Arial" w:hAnsi="Arial" w:cs="Arial"/>
          <w:sz w:val="18"/>
          <w:szCs w:val="18"/>
        </w:rPr>
        <w:t>(</w:t>
      </w:r>
      <w:r w:rsidRPr="00C6592B">
        <w:rPr>
          <w:rFonts w:ascii="Arial" w:hAnsi="Arial" w:cs="Arial"/>
          <w:sz w:val="18"/>
          <w:szCs w:val="18"/>
        </w:rPr>
        <w:t>тыс.</w:t>
      </w:r>
      <w:r w:rsidR="00A4521E">
        <w:rPr>
          <w:rFonts w:ascii="Arial" w:hAnsi="Arial" w:cs="Arial"/>
          <w:sz w:val="18"/>
          <w:szCs w:val="18"/>
        </w:rPr>
        <w:t xml:space="preserve"> </w:t>
      </w:r>
      <w:r w:rsidRPr="00C6592B">
        <w:rPr>
          <w:rFonts w:ascii="Arial" w:hAnsi="Arial" w:cs="Arial"/>
          <w:sz w:val="18"/>
          <w:szCs w:val="18"/>
        </w:rPr>
        <w:t>рублей</w:t>
      </w:r>
      <w:r w:rsidR="00F56460">
        <w:rPr>
          <w:rFonts w:ascii="Arial" w:hAnsi="Arial" w:cs="Arial"/>
          <w:sz w:val="18"/>
          <w:szCs w:val="18"/>
        </w:rPr>
        <w:t>)</w:t>
      </w:r>
    </w:p>
    <w:tbl>
      <w:tblPr>
        <w:tblW w:w="10495" w:type="dxa"/>
        <w:tblInd w:w="-57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11"/>
        <w:gridCol w:w="709"/>
        <w:gridCol w:w="709"/>
        <w:gridCol w:w="708"/>
        <w:gridCol w:w="1423"/>
        <w:gridCol w:w="567"/>
        <w:gridCol w:w="1134"/>
        <w:gridCol w:w="1134"/>
      </w:tblGrid>
      <w:tr w:rsidR="001C1644" w14:paraId="0DBA6E55" w14:textId="77777777" w:rsidTr="00A4521E">
        <w:trPr>
          <w:trHeight w:val="360"/>
        </w:trPr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D1C250" w14:textId="77777777" w:rsidR="001C1644" w:rsidRDefault="001C1644" w:rsidP="001C1644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184E81" w14:textId="77777777" w:rsidR="001C1644" w:rsidRDefault="001C1644" w:rsidP="001C1644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ГРБС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8883BA" w14:textId="77777777" w:rsidR="001C1644" w:rsidRDefault="001C1644" w:rsidP="001C1644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РЗ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3260BE" w14:textId="77777777" w:rsidR="001C1644" w:rsidRDefault="001C1644" w:rsidP="001C1644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1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B641A0" w14:textId="77777777" w:rsidR="001C1644" w:rsidRDefault="001C1644" w:rsidP="001C1644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00607B" w14:textId="77777777" w:rsidR="001C1644" w:rsidRDefault="001C1644" w:rsidP="001C1644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8221DA" w14:textId="77777777" w:rsidR="001C1644" w:rsidRDefault="001C1644" w:rsidP="001C1644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E5999DD" w14:textId="77777777" w:rsidR="001C1644" w:rsidRDefault="001C1644" w:rsidP="00E63360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="0088584A">
              <w:rPr>
                <w:rFonts w:ascii="Arial" w:hAnsi="Arial" w:cs="Arial"/>
                <w:sz w:val="20"/>
                <w:szCs w:val="20"/>
              </w:rPr>
              <w:t>22</w:t>
            </w:r>
            <w:r>
              <w:rPr>
                <w:rFonts w:ascii="Arial" w:hAnsi="Arial" w:cs="Arial"/>
                <w:sz w:val="20"/>
                <w:szCs w:val="20"/>
              </w:rPr>
              <w:t>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707BD0" w14:textId="77777777" w:rsidR="001C1644" w:rsidRDefault="001C1644" w:rsidP="001C1644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C4AD42B" w14:textId="77777777" w:rsidR="001C1644" w:rsidRDefault="001C1644" w:rsidP="00E63360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="00026554">
              <w:rPr>
                <w:rFonts w:ascii="Arial" w:hAnsi="Arial" w:cs="Arial"/>
                <w:sz w:val="20"/>
                <w:szCs w:val="20"/>
              </w:rPr>
              <w:t>2</w:t>
            </w:r>
            <w:r w:rsidR="0088584A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г.</w:t>
            </w:r>
          </w:p>
        </w:tc>
      </w:tr>
      <w:tr w:rsidR="001C1644" w14:paraId="0A2BE921" w14:textId="77777777" w:rsidTr="00A4521E">
        <w:trPr>
          <w:trHeight w:val="510"/>
        </w:trPr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277E55" w14:textId="77777777" w:rsidR="001C1644" w:rsidRDefault="001C1644" w:rsidP="001C1644"/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265959" w14:textId="77777777" w:rsidR="001C1644" w:rsidRDefault="001C1644" w:rsidP="001C1644"/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E7655" w14:textId="77777777" w:rsidR="001C1644" w:rsidRDefault="001C1644" w:rsidP="001C1644"/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4E9444" w14:textId="77777777" w:rsidR="001C1644" w:rsidRDefault="001C1644" w:rsidP="001C1644"/>
        </w:tc>
        <w:tc>
          <w:tcPr>
            <w:tcW w:w="1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9AB211" w14:textId="77777777" w:rsidR="001C1644" w:rsidRDefault="001C1644" w:rsidP="001C1644"/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AE2D51" w14:textId="77777777" w:rsidR="001C1644" w:rsidRDefault="001C1644" w:rsidP="001C1644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0D288F" w14:textId="77777777" w:rsidR="001C1644" w:rsidRDefault="001C1644" w:rsidP="001C1644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DD9CF44" w14:textId="77777777" w:rsidR="001C1644" w:rsidRDefault="001C1644" w:rsidP="001C1644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сумма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F12AF6" w14:textId="77777777" w:rsidR="001C1644" w:rsidRDefault="001C1644" w:rsidP="001C1644">
            <w:pPr>
              <w:pStyle w:val="Standard"/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14:paraId="1A09EF3E" w14:textId="77777777" w:rsidR="001C1644" w:rsidRDefault="001C1644" w:rsidP="001C1644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сумма</w:t>
            </w:r>
          </w:p>
        </w:tc>
      </w:tr>
      <w:tr w:rsidR="001C1644" w14:paraId="7F1292C1" w14:textId="77777777" w:rsidTr="00A4521E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9B5507" w14:textId="77777777" w:rsidR="001C1644" w:rsidRDefault="001C1644" w:rsidP="001C164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19D6AB" w14:textId="77777777" w:rsidR="001C1644" w:rsidRDefault="001C1644" w:rsidP="001C164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4D31E4" w14:textId="77777777" w:rsidR="001C1644" w:rsidRDefault="001C1644" w:rsidP="001C164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7FD485" w14:textId="77777777" w:rsidR="001C1644" w:rsidRDefault="001C1644" w:rsidP="001C164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0899E2" w14:textId="77777777" w:rsidR="001C1644" w:rsidRDefault="001C1644" w:rsidP="001C164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0422FC" w14:textId="77777777" w:rsidR="001C1644" w:rsidRDefault="001C1644" w:rsidP="001C164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ED3A6" w14:textId="77777777" w:rsidR="001C1644" w:rsidRDefault="001C1644" w:rsidP="001C164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A4054" w14:textId="77777777" w:rsidR="001C1644" w:rsidRDefault="00204BB7" w:rsidP="001C164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88584A" w14:paraId="6D628BC1" w14:textId="77777777" w:rsidTr="00A4521E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94F7D1" w14:textId="77777777" w:rsidR="0088584A" w:rsidRPr="00A847A1" w:rsidRDefault="0088584A" w:rsidP="001C1644">
            <w:pPr>
              <w:pStyle w:val="Standard"/>
              <w:snapToGrid w:val="0"/>
              <w:rPr>
                <w:b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F3D097" w14:textId="77777777" w:rsidR="0088584A" w:rsidRPr="00A847A1" w:rsidRDefault="0088584A" w:rsidP="001C1644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95E527" w14:textId="77777777" w:rsidR="0088584A" w:rsidRPr="00A847A1" w:rsidRDefault="0088584A" w:rsidP="001C1644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850121" w14:textId="77777777" w:rsidR="0088584A" w:rsidRPr="00A847A1" w:rsidRDefault="0088584A" w:rsidP="001C1644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89217D" w14:textId="77777777" w:rsidR="0088584A" w:rsidRPr="00A847A1" w:rsidRDefault="0088584A" w:rsidP="001C1644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D66B5E" w14:textId="77777777" w:rsidR="0088584A" w:rsidRPr="00A847A1" w:rsidRDefault="0088584A" w:rsidP="001C1644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1960B" w14:textId="26B399F1" w:rsidR="0088584A" w:rsidRPr="00F56460" w:rsidRDefault="0088584A" w:rsidP="0078398C">
            <w:pPr>
              <w:rPr>
                <w:b/>
                <w:sz w:val="22"/>
                <w:szCs w:val="22"/>
              </w:rPr>
            </w:pPr>
            <w:r w:rsidRPr="00F56460">
              <w:rPr>
                <w:b/>
                <w:sz w:val="22"/>
                <w:szCs w:val="22"/>
              </w:rPr>
              <w:t>2</w:t>
            </w:r>
            <w:r w:rsidR="00A4521E">
              <w:rPr>
                <w:b/>
                <w:sz w:val="22"/>
                <w:szCs w:val="22"/>
              </w:rPr>
              <w:t>677,998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5FF5E" w14:textId="77777777" w:rsidR="0088584A" w:rsidRPr="00F56460" w:rsidRDefault="0088584A" w:rsidP="0078398C">
            <w:pPr>
              <w:rPr>
                <w:b/>
                <w:sz w:val="22"/>
                <w:szCs w:val="22"/>
              </w:rPr>
            </w:pPr>
            <w:r w:rsidRPr="00F56460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850</w:t>
            </w:r>
            <w:r w:rsidRPr="00F56460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851</w:t>
            </w:r>
          </w:p>
        </w:tc>
      </w:tr>
      <w:tr w:rsidR="00E50220" w14:paraId="485A41AA" w14:textId="77777777" w:rsidTr="00A4521E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986219" w14:textId="77777777" w:rsidR="00E50220" w:rsidRPr="008F6695" w:rsidRDefault="00E50220" w:rsidP="00F56460">
            <w:pPr>
              <w:pStyle w:val="Standard"/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</w:t>
            </w:r>
            <w:r w:rsidRPr="008F6695">
              <w:rPr>
                <w:bCs/>
                <w:sz w:val="20"/>
                <w:szCs w:val="20"/>
              </w:rPr>
              <w:t>словно утвержденные расходы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F84402" w14:textId="77777777" w:rsidR="00E50220" w:rsidRPr="008F6695" w:rsidRDefault="00E50220" w:rsidP="00F56460">
            <w:pPr>
              <w:pStyle w:val="Standard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55BBFF" w14:textId="77777777" w:rsidR="00E50220" w:rsidRPr="008F6695" w:rsidRDefault="00E50220" w:rsidP="00F56460">
            <w:pPr>
              <w:pStyle w:val="Standard"/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19F31C" w14:textId="77777777" w:rsidR="00E50220" w:rsidRPr="008F6695" w:rsidRDefault="00E50220" w:rsidP="00F56460">
            <w:pPr>
              <w:pStyle w:val="Standard"/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907255" w14:textId="77777777" w:rsidR="00E50220" w:rsidRPr="008F6695" w:rsidRDefault="00E50220" w:rsidP="00F56460">
            <w:pPr>
              <w:pStyle w:val="Standard"/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7EF5C8" w14:textId="77777777" w:rsidR="00E50220" w:rsidRPr="008F6695" w:rsidRDefault="00E50220" w:rsidP="00F56460">
            <w:pPr>
              <w:pStyle w:val="Standard"/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7B765" w14:textId="6330E284" w:rsidR="00E50220" w:rsidRPr="008F6695" w:rsidRDefault="00A4521E" w:rsidP="00A6768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64,695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33914F" w14:textId="77777777" w:rsidR="00E50220" w:rsidRPr="008F6695" w:rsidRDefault="00E50220" w:rsidP="00A67680">
            <w:pPr>
              <w:jc w:val="center"/>
              <w:rPr>
                <w:bCs/>
                <w:sz w:val="22"/>
                <w:szCs w:val="22"/>
              </w:rPr>
            </w:pPr>
            <w:r w:rsidRPr="008F6695">
              <w:rPr>
                <w:bCs/>
                <w:sz w:val="22"/>
                <w:szCs w:val="22"/>
              </w:rPr>
              <w:t>13</w:t>
            </w:r>
            <w:r>
              <w:rPr>
                <w:bCs/>
                <w:sz w:val="22"/>
                <w:szCs w:val="22"/>
              </w:rPr>
              <w:t>7</w:t>
            </w:r>
            <w:r w:rsidRPr="008F6695">
              <w:rPr>
                <w:bCs/>
                <w:sz w:val="22"/>
                <w:szCs w:val="22"/>
              </w:rPr>
              <w:t>,</w:t>
            </w:r>
            <w:r>
              <w:rPr>
                <w:bCs/>
                <w:sz w:val="22"/>
                <w:szCs w:val="22"/>
              </w:rPr>
              <w:t>855</w:t>
            </w:r>
          </w:p>
        </w:tc>
      </w:tr>
      <w:tr w:rsidR="00E50220" w14:paraId="74D0D047" w14:textId="77777777" w:rsidTr="00A4521E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95F8EA" w14:textId="77777777" w:rsidR="00E50220" w:rsidRPr="00A847A1" w:rsidRDefault="00E50220" w:rsidP="00F56460">
            <w:pPr>
              <w:pStyle w:val="Footnote"/>
              <w:snapToGrid w:val="0"/>
              <w:rPr>
                <w:b/>
              </w:rPr>
            </w:pPr>
            <w:r w:rsidRPr="00A847A1">
              <w:rPr>
                <w:b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7B00E7" w14:textId="77777777" w:rsidR="00E50220" w:rsidRPr="00A847A1" w:rsidRDefault="00E50220" w:rsidP="00F56460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DE53DE" w14:textId="77777777" w:rsidR="00E50220" w:rsidRPr="00A847A1" w:rsidRDefault="00E50220" w:rsidP="00F56460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443D18" w14:textId="77777777" w:rsidR="00E50220" w:rsidRPr="00A847A1" w:rsidRDefault="00E50220" w:rsidP="00F56460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E8AC92" w14:textId="77777777" w:rsidR="00E50220" w:rsidRPr="00A847A1" w:rsidRDefault="00E50220" w:rsidP="00F56460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311143" w14:textId="77777777" w:rsidR="00E50220" w:rsidRPr="00A847A1" w:rsidRDefault="00E50220" w:rsidP="00F56460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02854" w14:textId="166FCCAF" w:rsidR="00E50220" w:rsidRPr="00E0158E" w:rsidRDefault="00E50220" w:rsidP="00A67680">
            <w:pPr>
              <w:pStyle w:val="Standard"/>
              <w:snapToGrid w:val="0"/>
              <w:jc w:val="center"/>
              <w:rPr>
                <w:b/>
                <w:sz w:val="22"/>
                <w:szCs w:val="22"/>
              </w:rPr>
            </w:pPr>
            <w:r w:rsidRPr="00E0158E">
              <w:rPr>
                <w:b/>
                <w:sz w:val="22"/>
                <w:szCs w:val="22"/>
              </w:rPr>
              <w:t>1</w:t>
            </w:r>
            <w:r w:rsidR="00A4521E">
              <w:rPr>
                <w:b/>
                <w:sz w:val="22"/>
                <w:szCs w:val="22"/>
              </w:rPr>
              <w:t>492,181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81B6D" w14:textId="1342F596" w:rsidR="00E50220" w:rsidRPr="00E0158E" w:rsidRDefault="00E50220" w:rsidP="00A67680">
            <w:pPr>
              <w:pStyle w:val="Standard"/>
              <w:snapToGrid w:val="0"/>
              <w:jc w:val="center"/>
              <w:rPr>
                <w:b/>
                <w:sz w:val="22"/>
                <w:szCs w:val="22"/>
              </w:rPr>
            </w:pPr>
            <w:r w:rsidRPr="00E0158E">
              <w:rPr>
                <w:b/>
                <w:sz w:val="22"/>
                <w:szCs w:val="22"/>
              </w:rPr>
              <w:t>1</w:t>
            </w:r>
            <w:r w:rsidR="00A4521E">
              <w:rPr>
                <w:b/>
                <w:sz w:val="22"/>
                <w:szCs w:val="22"/>
              </w:rPr>
              <w:t>521,371</w:t>
            </w:r>
          </w:p>
        </w:tc>
      </w:tr>
      <w:tr w:rsidR="00E50220" w14:paraId="0EA5F033" w14:textId="77777777" w:rsidTr="00A4521E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D33008" w14:textId="77777777" w:rsidR="00E50220" w:rsidRPr="00A847A1" w:rsidRDefault="00E50220" w:rsidP="00F56460">
            <w:pPr>
              <w:pStyle w:val="Standard"/>
              <w:snapToGrid w:val="0"/>
              <w:jc w:val="both"/>
              <w:rPr>
                <w:b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E64D3F" w14:textId="77777777" w:rsidR="00E50220" w:rsidRPr="00A847A1" w:rsidRDefault="00E50220" w:rsidP="00F56460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2E0F0C" w14:textId="77777777" w:rsidR="00E50220" w:rsidRPr="00A847A1" w:rsidRDefault="00E50220" w:rsidP="00F56460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044328" w14:textId="77777777" w:rsidR="00E50220" w:rsidRPr="00A847A1" w:rsidRDefault="00E50220" w:rsidP="00F56460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9142DB" w14:textId="77777777" w:rsidR="00E50220" w:rsidRPr="00A847A1" w:rsidRDefault="00E50220" w:rsidP="00F56460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BE7F90" w14:textId="77777777" w:rsidR="00E50220" w:rsidRPr="00A847A1" w:rsidRDefault="00E50220" w:rsidP="00F56460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306D0A" w14:textId="77777777" w:rsidR="00E50220" w:rsidRPr="00E0158E" w:rsidRDefault="00E50220" w:rsidP="00A67680">
            <w:pPr>
              <w:pStyle w:val="Standard"/>
              <w:snapToGrid w:val="0"/>
              <w:jc w:val="center"/>
              <w:rPr>
                <w:b/>
                <w:sz w:val="22"/>
                <w:szCs w:val="22"/>
              </w:rPr>
            </w:pPr>
            <w:r w:rsidRPr="00E0158E">
              <w:rPr>
                <w:b/>
                <w:sz w:val="22"/>
                <w:szCs w:val="22"/>
              </w:rPr>
              <w:t>429,000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3D52D" w14:textId="77777777" w:rsidR="00E50220" w:rsidRPr="00E0158E" w:rsidRDefault="00E50220" w:rsidP="00A67680">
            <w:pPr>
              <w:pStyle w:val="Standard"/>
              <w:snapToGrid w:val="0"/>
              <w:jc w:val="center"/>
              <w:rPr>
                <w:b/>
                <w:sz w:val="22"/>
                <w:szCs w:val="22"/>
              </w:rPr>
            </w:pPr>
            <w:r w:rsidRPr="00E0158E">
              <w:rPr>
                <w:b/>
                <w:sz w:val="22"/>
                <w:szCs w:val="22"/>
              </w:rPr>
              <w:t>426,000</w:t>
            </w:r>
          </w:p>
        </w:tc>
      </w:tr>
      <w:tr w:rsidR="00E50220" w14:paraId="6DF74F68" w14:textId="77777777" w:rsidTr="00A4521E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FC9319" w14:textId="77777777" w:rsidR="00E50220" w:rsidRPr="00A847A1" w:rsidRDefault="00E50220" w:rsidP="00F56460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A3CCE6" w14:textId="77777777" w:rsidR="00E50220" w:rsidRPr="00A847A1" w:rsidRDefault="00E50220" w:rsidP="00F56460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F84A7A" w14:textId="77777777" w:rsidR="00E50220" w:rsidRPr="00A847A1" w:rsidRDefault="00E50220" w:rsidP="00F5646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4E09A0" w14:textId="77777777" w:rsidR="00E50220" w:rsidRPr="00A847A1" w:rsidRDefault="00E50220" w:rsidP="00F5646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D44120" w14:textId="77777777" w:rsidR="00E50220" w:rsidRPr="00A847A1" w:rsidRDefault="00E50220" w:rsidP="00F56460">
            <w:pPr>
              <w:pStyle w:val="Standard"/>
              <w:snapToGrid w:val="0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 xml:space="preserve">71 0 00 00000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D34829" w14:textId="77777777" w:rsidR="00E50220" w:rsidRPr="00A847A1" w:rsidRDefault="00E50220" w:rsidP="00F5646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841712" w14:textId="77777777" w:rsidR="00E50220" w:rsidRPr="00E0158E" w:rsidRDefault="00E50220" w:rsidP="00A67680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429,000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7606FF" w14:textId="77777777" w:rsidR="00E50220" w:rsidRPr="00E0158E" w:rsidRDefault="00E50220" w:rsidP="00A67680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426,000</w:t>
            </w:r>
          </w:p>
        </w:tc>
      </w:tr>
      <w:tr w:rsidR="00E50220" w14:paraId="6D255C7B" w14:textId="77777777" w:rsidTr="00A4521E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AE42D7" w14:textId="77777777" w:rsidR="00E50220" w:rsidRPr="00A847A1" w:rsidRDefault="00E50220" w:rsidP="00F56460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4707E7" w14:textId="77777777" w:rsidR="00E50220" w:rsidRPr="00A847A1" w:rsidRDefault="00E50220" w:rsidP="00F56460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06DB92" w14:textId="77777777" w:rsidR="00E50220" w:rsidRPr="00A847A1" w:rsidRDefault="00E50220" w:rsidP="00F5646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2241CA" w14:textId="77777777" w:rsidR="00E50220" w:rsidRPr="00A847A1" w:rsidRDefault="00E50220" w:rsidP="00F5646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429C61" w14:textId="77777777" w:rsidR="00E50220" w:rsidRPr="00A847A1" w:rsidRDefault="00E50220" w:rsidP="00F56460">
            <w:pPr>
              <w:pStyle w:val="Standard"/>
              <w:snapToGrid w:val="0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71 1 00 00000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75FF57" w14:textId="77777777" w:rsidR="00E50220" w:rsidRPr="00A847A1" w:rsidRDefault="00E50220" w:rsidP="00F5646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D19F18" w14:textId="77777777" w:rsidR="00E50220" w:rsidRPr="00E0158E" w:rsidRDefault="00E50220" w:rsidP="00A67680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429,000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D14A89" w14:textId="77777777" w:rsidR="00E50220" w:rsidRPr="00E0158E" w:rsidRDefault="00E50220" w:rsidP="00A67680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426,000</w:t>
            </w:r>
          </w:p>
        </w:tc>
      </w:tr>
      <w:tr w:rsidR="00E50220" w14:paraId="56A87825" w14:textId="77777777" w:rsidTr="00A4521E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59DE7B" w14:textId="77777777" w:rsidR="00E50220" w:rsidRPr="00A847A1" w:rsidRDefault="00E50220" w:rsidP="00F56460">
            <w:pPr>
              <w:pStyle w:val="Standard"/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B90202" w14:textId="77777777" w:rsidR="00E50220" w:rsidRPr="00A847A1" w:rsidRDefault="00E50220" w:rsidP="00F56460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8EBABA" w14:textId="77777777" w:rsidR="00E50220" w:rsidRPr="00A847A1" w:rsidRDefault="00E50220" w:rsidP="00F5646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9E4DA9" w14:textId="77777777" w:rsidR="00E50220" w:rsidRPr="00A847A1" w:rsidRDefault="00E50220" w:rsidP="00F5646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1608F0" w14:textId="77777777" w:rsidR="00E50220" w:rsidRPr="00A847A1" w:rsidRDefault="00E50220" w:rsidP="00F56460">
            <w:pPr>
              <w:pStyle w:val="Standard"/>
              <w:snapToGrid w:val="0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71 1 00 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61B008" w14:textId="77777777" w:rsidR="00E50220" w:rsidRPr="00A847A1" w:rsidRDefault="00E50220" w:rsidP="00F5646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AB22BC" w14:textId="77777777" w:rsidR="00E50220" w:rsidRPr="00E0158E" w:rsidRDefault="00E50220" w:rsidP="00A67680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429,000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605BA4" w14:textId="77777777" w:rsidR="00E50220" w:rsidRPr="00E0158E" w:rsidRDefault="00E50220" w:rsidP="00A67680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426,000</w:t>
            </w:r>
          </w:p>
        </w:tc>
      </w:tr>
      <w:tr w:rsidR="00E50220" w14:paraId="06FF7ECF" w14:textId="77777777" w:rsidTr="00A4521E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160DEB" w14:textId="77777777" w:rsidR="00E50220" w:rsidRPr="00A847A1" w:rsidRDefault="00E50220" w:rsidP="00F56460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20A81F" w14:textId="77777777" w:rsidR="00E50220" w:rsidRPr="00A847A1" w:rsidRDefault="00E50220" w:rsidP="00F56460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DE6621" w14:textId="77777777" w:rsidR="00E50220" w:rsidRPr="00A847A1" w:rsidRDefault="00E50220" w:rsidP="00F56460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00FB04" w14:textId="77777777" w:rsidR="00E50220" w:rsidRPr="00A847A1" w:rsidRDefault="00E50220" w:rsidP="00F56460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AAD28B" w14:textId="77777777" w:rsidR="00E50220" w:rsidRPr="00A847A1" w:rsidRDefault="00E50220" w:rsidP="00F56460">
            <w:pPr>
              <w:pStyle w:val="Standard"/>
              <w:snapToGrid w:val="0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71 1 00 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5C15B6" w14:textId="77777777" w:rsidR="00E50220" w:rsidRPr="00A847A1" w:rsidRDefault="00E50220" w:rsidP="00F56460">
            <w:pPr>
              <w:pStyle w:val="Standard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B99A4A" w14:textId="77777777" w:rsidR="00E50220" w:rsidRPr="00E0158E" w:rsidRDefault="00E50220" w:rsidP="00A67680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429,000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610B68" w14:textId="77777777" w:rsidR="00E50220" w:rsidRPr="00E0158E" w:rsidRDefault="00E50220" w:rsidP="00A67680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426,000</w:t>
            </w:r>
          </w:p>
        </w:tc>
      </w:tr>
      <w:tr w:rsidR="00E50220" w14:paraId="52D05D2D" w14:textId="77777777" w:rsidTr="00A4521E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B07F81" w14:textId="77777777" w:rsidR="00E50220" w:rsidRPr="001C2EFB" w:rsidRDefault="00E50220" w:rsidP="00F56460">
            <w:pPr>
              <w:pStyle w:val="Standard"/>
              <w:snapToGrid w:val="0"/>
              <w:jc w:val="both"/>
              <w:rPr>
                <w:b/>
                <w:sz w:val="20"/>
                <w:szCs w:val="20"/>
              </w:rPr>
            </w:pPr>
            <w:r w:rsidRPr="001C2EFB">
              <w:rPr>
                <w:b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18231A" w14:textId="77777777" w:rsidR="00E50220" w:rsidRPr="001C2EFB" w:rsidRDefault="00E50220" w:rsidP="00F56460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1C2EFB">
              <w:rPr>
                <w:b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074880" w14:textId="77777777" w:rsidR="00E50220" w:rsidRPr="001C2EFB" w:rsidRDefault="00E50220" w:rsidP="00F56460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1C2EFB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754F36" w14:textId="77777777" w:rsidR="00E50220" w:rsidRPr="001C2EFB" w:rsidRDefault="00E50220" w:rsidP="00F56460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1C2EFB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6C9613" w14:textId="77777777" w:rsidR="00E50220" w:rsidRPr="001C2EFB" w:rsidRDefault="00E50220" w:rsidP="00F56460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C60701" w14:textId="77777777" w:rsidR="00E50220" w:rsidRPr="001C2EFB" w:rsidRDefault="00E50220" w:rsidP="00F56460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07A2BB" w14:textId="022CC6E1" w:rsidR="00E50220" w:rsidRPr="001C2EFB" w:rsidRDefault="00E50220" w:rsidP="00A67680">
            <w:pPr>
              <w:pStyle w:val="Standard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A4521E">
              <w:rPr>
                <w:b/>
                <w:sz w:val="22"/>
                <w:szCs w:val="22"/>
              </w:rPr>
              <w:t>0</w:t>
            </w:r>
            <w:r>
              <w:rPr>
                <w:b/>
                <w:sz w:val="22"/>
                <w:szCs w:val="22"/>
              </w:rPr>
              <w:t>34</w:t>
            </w:r>
            <w:r w:rsidRPr="001C2EFB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781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AB308" w14:textId="77777777" w:rsidR="00E50220" w:rsidRDefault="00E50220" w:rsidP="00A67680">
            <w:pPr>
              <w:rPr>
                <w:b/>
                <w:color w:val="000000"/>
                <w:sz w:val="22"/>
                <w:szCs w:val="22"/>
              </w:rPr>
            </w:pPr>
          </w:p>
          <w:p w14:paraId="29B2FE3E" w14:textId="77777777" w:rsidR="00E50220" w:rsidRPr="00E50220" w:rsidRDefault="00E50220" w:rsidP="00A67680">
            <w:pPr>
              <w:rPr>
                <w:b/>
              </w:rPr>
            </w:pPr>
            <w:r w:rsidRPr="00E50220">
              <w:rPr>
                <w:b/>
                <w:color w:val="000000"/>
                <w:sz w:val="22"/>
                <w:szCs w:val="22"/>
              </w:rPr>
              <w:t>1066,971</w:t>
            </w:r>
          </w:p>
        </w:tc>
      </w:tr>
      <w:tr w:rsidR="00E50220" w14:paraId="42ABE87D" w14:textId="77777777" w:rsidTr="00A4521E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935A39" w14:textId="77777777" w:rsidR="00E50220" w:rsidRPr="00A847A1" w:rsidRDefault="00E50220" w:rsidP="00F56460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F8EC24" w14:textId="77777777" w:rsidR="00E50220" w:rsidRPr="00A847A1" w:rsidRDefault="00E50220" w:rsidP="00F56460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87D3BC" w14:textId="77777777" w:rsidR="00E50220" w:rsidRPr="00A847A1" w:rsidRDefault="00E50220" w:rsidP="00F5646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D27EAE" w14:textId="77777777" w:rsidR="00E50220" w:rsidRPr="00A847A1" w:rsidRDefault="00E50220" w:rsidP="00F5646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52B992" w14:textId="77777777" w:rsidR="00E50220" w:rsidRPr="00A847A1" w:rsidRDefault="00E50220" w:rsidP="00F5646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73 0 00 00000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A5E024" w14:textId="77777777" w:rsidR="00E50220" w:rsidRPr="00A847A1" w:rsidRDefault="00E50220" w:rsidP="00F5646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E94B791" w14:textId="21D838EF" w:rsidR="00E50220" w:rsidRPr="00E0158E" w:rsidRDefault="00E50220" w:rsidP="00A67680">
            <w:pPr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1</w:t>
            </w:r>
            <w:r w:rsidR="00A4521E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34</w:t>
            </w:r>
            <w:r w:rsidRPr="00E0158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781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3247E" w14:textId="77777777" w:rsidR="00E50220" w:rsidRDefault="00E50220" w:rsidP="00A67680">
            <w:r w:rsidRPr="000037DF">
              <w:rPr>
                <w:color w:val="000000"/>
                <w:sz w:val="22"/>
                <w:szCs w:val="22"/>
              </w:rPr>
              <w:t>1066,971</w:t>
            </w:r>
          </w:p>
        </w:tc>
      </w:tr>
      <w:tr w:rsidR="00E50220" w14:paraId="0E9F1537" w14:textId="77777777" w:rsidTr="00A4521E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02E0C5" w14:textId="77777777" w:rsidR="00E50220" w:rsidRPr="00A847A1" w:rsidRDefault="00E50220" w:rsidP="00F56460">
            <w:pPr>
              <w:pStyle w:val="Standard"/>
              <w:snapToGrid w:val="0"/>
              <w:jc w:val="both"/>
            </w:pPr>
            <w:r w:rsidRPr="00A847A1">
              <w:rPr>
                <w:sz w:val="20"/>
                <w:szCs w:val="20"/>
              </w:rPr>
              <w:t xml:space="preserve">Обеспечение деятельности администрации </w:t>
            </w:r>
            <w:r w:rsidRPr="00A847A1">
              <w:rPr>
                <w:color w:val="000000"/>
                <w:sz w:val="20"/>
                <w:szCs w:val="20"/>
              </w:rPr>
              <w:t>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75CBD9" w14:textId="77777777" w:rsidR="00E50220" w:rsidRPr="00A847A1" w:rsidRDefault="00E50220" w:rsidP="00F56460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19F4FD" w14:textId="77777777" w:rsidR="00E50220" w:rsidRPr="00A847A1" w:rsidRDefault="00E50220" w:rsidP="00F5646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D84762" w14:textId="77777777" w:rsidR="00E50220" w:rsidRPr="00A847A1" w:rsidRDefault="00E50220" w:rsidP="00F5646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3745CB" w14:textId="77777777" w:rsidR="00E50220" w:rsidRPr="00A847A1" w:rsidRDefault="00E50220" w:rsidP="00F5646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73 1 00 00000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7D4DF7" w14:textId="77777777" w:rsidR="00E50220" w:rsidRPr="00A847A1" w:rsidRDefault="00E50220" w:rsidP="00F5646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224F909" w14:textId="2DA84DE9" w:rsidR="00E50220" w:rsidRPr="00E0158E" w:rsidRDefault="00E50220" w:rsidP="00A67680">
            <w:pPr>
              <w:jc w:val="center"/>
              <w:rPr>
                <w:color w:val="000000"/>
                <w:sz w:val="22"/>
                <w:szCs w:val="22"/>
              </w:rPr>
            </w:pPr>
            <w:r w:rsidRPr="00E0158E">
              <w:rPr>
                <w:color w:val="000000"/>
                <w:sz w:val="22"/>
                <w:szCs w:val="22"/>
              </w:rPr>
              <w:t>1</w:t>
            </w:r>
            <w:r w:rsidR="00A4521E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34</w:t>
            </w:r>
            <w:r w:rsidRPr="00E0158E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781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2B539" w14:textId="77777777" w:rsidR="00E50220" w:rsidRDefault="00E50220" w:rsidP="00A67680">
            <w:r w:rsidRPr="000037DF">
              <w:rPr>
                <w:color w:val="000000"/>
                <w:sz w:val="22"/>
                <w:szCs w:val="22"/>
              </w:rPr>
              <w:t>1066,971</w:t>
            </w:r>
          </w:p>
        </w:tc>
      </w:tr>
      <w:tr w:rsidR="00E50220" w14:paraId="69F6A9CA" w14:textId="77777777" w:rsidTr="00A4521E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FD99BA" w14:textId="77777777" w:rsidR="00E50220" w:rsidRPr="00A847A1" w:rsidRDefault="00E50220" w:rsidP="00F56460">
            <w:pPr>
              <w:pStyle w:val="Standard"/>
              <w:snapToGrid w:val="0"/>
              <w:jc w:val="both"/>
            </w:pPr>
            <w:r w:rsidRPr="00A847A1">
              <w:rPr>
                <w:sz w:val="20"/>
                <w:szCs w:val="20"/>
              </w:rPr>
              <w:t xml:space="preserve">Обеспечение деятельности и выполнение функций органов </w:t>
            </w:r>
            <w:r w:rsidRPr="00A847A1">
              <w:rPr>
                <w:color w:val="000000"/>
                <w:sz w:val="20"/>
                <w:szCs w:val="20"/>
              </w:rPr>
              <w:t>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FF37A2" w14:textId="77777777" w:rsidR="00E50220" w:rsidRPr="00A847A1" w:rsidRDefault="00E50220" w:rsidP="00F56460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060B22" w14:textId="77777777" w:rsidR="00E50220" w:rsidRPr="00A847A1" w:rsidRDefault="00E50220" w:rsidP="00F5646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E5E38F" w14:textId="77777777" w:rsidR="00E50220" w:rsidRPr="00A847A1" w:rsidRDefault="00E50220" w:rsidP="00F5646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578E03" w14:textId="77777777" w:rsidR="00E50220" w:rsidRPr="00A847A1" w:rsidRDefault="00E50220" w:rsidP="00F5646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73 1 00 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EFD13F" w14:textId="77777777" w:rsidR="00E50220" w:rsidRPr="00A847A1" w:rsidRDefault="00E50220" w:rsidP="00F5646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03B34A7" w14:textId="1D55E954" w:rsidR="00E50220" w:rsidRPr="00E0158E" w:rsidRDefault="00E50220" w:rsidP="00A67680">
            <w:pPr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1</w:t>
            </w:r>
            <w:r w:rsidR="00A4521E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34</w:t>
            </w:r>
            <w:r w:rsidRPr="00E0158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781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FD18C" w14:textId="77777777" w:rsidR="00E50220" w:rsidRPr="00E0158E" w:rsidRDefault="00E50220" w:rsidP="00A67680">
            <w:pPr>
              <w:rPr>
                <w:color w:val="000000"/>
                <w:sz w:val="22"/>
                <w:szCs w:val="22"/>
              </w:rPr>
            </w:pPr>
          </w:p>
          <w:p w14:paraId="38F6AA79" w14:textId="77777777" w:rsidR="00E50220" w:rsidRPr="00E0158E" w:rsidRDefault="00E50220" w:rsidP="00A67680">
            <w:pPr>
              <w:rPr>
                <w:sz w:val="22"/>
                <w:szCs w:val="22"/>
              </w:rPr>
            </w:pPr>
            <w:r w:rsidRPr="00E0158E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066</w:t>
            </w:r>
            <w:r w:rsidRPr="00E0158E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971</w:t>
            </w:r>
          </w:p>
        </w:tc>
      </w:tr>
      <w:tr w:rsidR="00E50220" w14:paraId="4F5CB248" w14:textId="77777777" w:rsidTr="00A4521E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C8F50" w14:textId="77777777" w:rsidR="00E50220" w:rsidRPr="00A847A1" w:rsidRDefault="00E50220" w:rsidP="00F56460">
            <w:pPr>
              <w:pStyle w:val="Standard"/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72BD3D" w14:textId="77777777" w:rsidR="00E50220" w:rsidRPr="00A847A1" w:rsidRDefault="00E50220" w:rsidP="00F56460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D2AA72" w14:textId="77777777" w:rsidR="00E50220" w:rsidRPr="00A847A1" w:rsidRDefault="00E50220" w:rsidP="00F56460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E1B6B9" w14:textId="77777777" w:rsidR="00E50220" w:rsidRPr="00A847A1" w:rsidRDefault="00E50220" w:rsidP="00F56460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2BB2D7" w14:textId="77777777" w:rsidR="00E50220" w:rsidRPr="00A847A1" w:rsidRDefault="00E50220" w:rsidP="00F56460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73 1 00 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78E7ED" w14:textId="77777777" w:rsidR="00E50220" w:rsidRPr="00A847A1" w:rsidRDefault="00E50220" w:rsidP="00F56460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86658D1" w14:textId="77777777" w:rsidR="00E50220" w:rsidRPr="00E0158E" w:rsidRDefault="00E50220" w:rsidP="00A67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981</w:t>
            </w:r>
            <w:r w:rsidRPr="00E0158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673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96A5572" w14:textId="77777777" w:rsidR="00E50220" w:rsidRPr="00E0158E" w:rsidRDefault="00E50220" w:rsidP="00A67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913</w:t>
            </w:r>
            <w:r w:rsidRPr="00E0158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863</w:t>
            </w:r>
          </w:p>
        </w:tc>
      </w:tr>
      <w:tr w:rsidR="0088584A" w14:paraId="12146489" w14:textId="77777777" w:rsidTr="00A4521E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05304" w14:textId="5D4E674B" w:rsidR="0088584A" w:rsidRPr="00A847A1" w:rsidRDefault="0088584A" w:rsidP="00F56460">
            <w:pPr>
              <w:pStyle w:val="Standard"/>
              <w:jc w:val="both"/>
            </w:pPr>
            <w:r w:rsidRPr="00A847A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ED98A6" w14:textId="77777777" w:rsidR="0088584A" w:rsidRPr="00A847A1" w:rsidRDefault="0088584A" w:rsidP="00F56460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05C3C3" w14:textId="77777777" w:rsidR="0088584A" w:rsidRPr="00A847A1" w:rsidRDefault="0088584A" w:rsidP="00F56460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33F72C" w14:textId="77777777" w:rsidR="0088584A" w:rsidRPr="00A847A1" w:rsidRDefault="0088584A" w:rsidP="00F56460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9E099B" w14:textId="77777777" w:rsidR="0088584A" w:rsidRPr="00A847A1" w:rsidRDefault="0088584A" w:rsidP="00F56460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73 1 00 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E3691C" w14:textId="77777777" w:rsidR="0088584A" w:rsidRPr="00A847A1" w:rsidRDefault="0088584A" w:rsidP="00F56460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441CEF" w14:textId="656ED81D" w:rsidR="0088584A" w:rsidRPr="00E0158E" w:rsidRDefault="0088584A" w:rsidP="0078398C">
            <w:pPr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48,608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016B46C" w14:textId="77777777" w:rsidR="0088584A" w:rsidRPr="00E0158E" w:rsidRDefault="0088584A" w:rsidP="0078398C">
            <w:pPr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148,608</w:t>
            </w:r>
          </w:p>
        </w:tc>
      </w:tr>
      <w:tr w:rsidR="0088584A" w14:paraId="29B729F1" w14:textId="77777777" w:rsidTr="00A4521E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1A0B4" w14:textId="77777777" w:rsidR="0088584A" w:rsidRPr="00A847A1" w:rsidRDefault="0088584A" w:rsidP="00F56460">
            <w:pPr>
              <w:pStyle w:val="Standard"/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5EF76D" w14:textId="77777777" w:rsidR="0088584A" w:rsidRPr="00A847A1" w:rsidRDefault="0088584A" w:rsidP="00F56460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46E8DD" w14:textId="77777777" w:rsidR="0088584A" w:rsidRPr="00A847A1" w:rsidRDefault="0088584A" w:rsidP="00F56460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603F14" w14:textId="77777777" w:rsidR="0088584A" w:rsidRPr="00A847A1" w:rsidRDefault="0088584A" w:rsidP="00F56460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609F1B" w14:textId="77777777" w:rsidR="0088584A" w:rsidRPr="00A847A1" w:rsidRDefault="0088584A" w:rsidP="00F56460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73 1 00 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C4BB87" w14:textId="77777777" w:rsidR="0088584A" w:rsidRPr="00A847A1" w:rsidRDefault="0088584A" w:rsidP="00F56460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A5B1964" w14:textId="77777777" w:rsidR="0088584A" w:rsidRPr="00E0158E" w:rsidRDefault="0088584A" w:rsidP="0078398C">
            <w:pPr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4,500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E9C1A8" w14:textId="77777777" w:rsidR="0088584A" w:rsidRPr="00E0158E" w:rsidRDefault="0088584A" w:rsidP="0078398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4,500</w:t>
            </w:r>
          </w:p>
        </w:tc>
      </w:tr>
      <w:tr w:rsidR="0088584A" w14:paraId="31617362" w14:textId="77777777" w:rsidTr="00A4521E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0C935" w14:textId="77777777" w:rsidR="0088584A" w:rsidRPr="00A847A1" w:rsidRDefault="0088584A" w:rsidP="00F56460">
            <w:pPr>
              <w:pStyle w:val="Standard"/>
              <w:jc w:val="both"/>
              <w:rPr>
                <w:b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C3DB1B" w14:textId="77777777" w:rsidR="0088584A" w:rsidRPr="00A847A1" w:rsidRDefault="0088584A" w:rsidP="00F56460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B98787" w14:textId="77777777" w:rsidR="0088584A" w:rsidRPr="00A847A1" w:rsidRDefault="0088584A" w:rsidP="00F56460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913563" w14:textId="77777777" w:rsidR="0088584A" w:rsidRPr="00A847A1" w:rsidRDefault="0088584A" w:rsidP="00F56460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B9EDA8" w14:textId="77777777" w:rsidR="0088584A" w:rsidRPr="00A847A1" w:rsidRDefault="0088584A" w:rsidP="00F56460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DF25F0" w14:textId="77777777" w:rsidR="0088584A" w:rsidRPr="00A847A1" w:rsidRDefault="0088584A" w:rsidP="00F56460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BF5535" w14:textId="77777777" w:rsidR="0088584A" w:rsidRPr="001C2EFB" w:rsidRDefault="0088584A" w:rsidP="0078398C">
            <w:pPr>
              <w:pStyle w:val="Standard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1C2EFB">
              <w:rPr>
                <w:b/>
                <w:bCs/>
                <w:sz w:val="22"/>
                <w:szCs w:val="22"/>
              </w:rPr>
              <w:t>10,000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34B71B" w14:textId="77777777" w:rsidR="0088584A" w:rsidRPr="001C2EFB" w:rsidRDefault="0088584A" w:rsidP="0078398C">
            <w:pPr>
              <w:pStyle w:val="Standard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1C2EFB">
              <w:rPr>
                <w:b/>
                <w:bCs/>
                <w:sz w:val="22"/>
                <w:szCs w:val="22"/>
              </w:rPr>
              <w:t>10,000</w:t>
            </w:r>
          </w:p>
        </w:tc>
      </w:tr>
      <w:tr w:rsidR="0088584A" w14:paraId="606BA4E6" w14:textId="77777777" w:rsidTr="00A4521E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431B9" w14:textId="77777777" w:rsidR="0088584A" w:rsidRPr="00A847A1" w:rsidRDefault="0088584A" w:rsidP="00F56460">
            <w:pPr>
              <w:pStyle w:val="Standard"/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lastRenderedPageBreak/>
              <w:t>Резервные фонды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4445C0" w14:textId="77777777" w:rsidR="0088584A" w:rsidRPr="00A847A1" w:rsidRDefault="0088584A" w:rsidP="00F56460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348B6D" w14:textId="77777777" w:rsidR="0088584A" w:rsidRPr="00A847A1" w:rsidRDefault="0088584A" w:rsidP="00F56460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D5B9AB" w14:textId="77777777" w:rsidR="0088584A" w:rsidRPr="00A847A1" w:rsidRDefault="0088584A" w:rsidP="00F56460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40A106" w14:textId="77777777" w:rsidR="0088584A" w:rsidRPr="00A847A1" w:rsidRDefault="0088584A" w:rsidP="00F56460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78 0 00 00000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6E3D18" w14:textId="77777777" w:rsidR="0088584A" w:rsidRPr="00A847A1" w:rsidRDefault="0088584A" w:rsidP="00F5646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2A9A5D" w14:textId="77777777" w:rsidR="0088584A" w:rsidRPr="00E0158E" w:rsidRDefault="0088584A" w:rsidP="0078398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10,000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7090B1" w14:textId="77777777" w:rsidR="0088584A" w:rsidRPr="00E0158E" w:rsidRDefault="0088584A" w:rsidP="0078398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10,000</w:t>
            </w:r>
          </w:p>
        </w:tc>
      </w:tr>
      <w:tr w:rsidR="0088584A" w14:paraId="610AE6F1" w14:textId="77777777" w:rsidTr="00A4521E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1FA27" w14:textId="77777777" w:rsidR="0088584A" w:rsidRPr="00A847A1" w:rsidRDefault="0088584A" w:rsidP="00F56460">
            <w:pPr>
              <w:pStyle w:val="Standard"/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06618B" w14:textId="77777777" w:rsidR="0088584A" w:rsidRPr="00A847A1" w:rsidRDefault="0088584A" w:rsidP="00F56460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D8CDE3" w14:textId="77777777" w:rsidR="0088584A" w:rsidRPr="00A847A1" w:rsidRDefault="0088584A" w:rsidP="00F56460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5F66BD" w14:textId="77777777" w:rsidR="0088584A" w:rsidRPr="00A847A1" w:rsidRDefault="0088584A" w:rsidP="00F56460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F5425E" w14:textId="77777777" w:rsidR="0088584A" w:rsidRPr="00A847A1" w:rsidRDefault="0088584A" w:rsidP="00F56460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78 1 00 00000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FFE498" w14:textId="77777777" w:rsidR="0088584A" w:rsidRPr="00A847A1" w:rsidRDefault="0088584A" w:rsidP="00F5646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F169E4" w14:textId="77777777" w:rsidR="0088584A" w:rsidRPr="00E0158E" w:rsidRDefault="0088584A" w:rsidP="0078398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10,000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784564" w14:textId="77777777" w:rsidR="0088584A" w:rsidRPr="00E0158E" w:rsidRDefault="0088584A" w:rsidP="0078398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10,000</w:t>
            </w:r>
          </w:p>
        </w:tc>
      </w:tr>
      <w:tr w:rsidR="0088584A" w14:paraId="7664B76C" w14:textId="77777777" w:rsidTr="00A4521E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A8EAD" w14:textId="77777777" w:rsidR="0088584A" w:rsidRPr="00A847A1" w:rsidRDefault="0088584A" w:rsidP="00F56460">
            <w:pPr>
              <w:pStyle w:val="Standard"/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508EF7" w14:textId="77777777" w:rsidR="0088584A" w:rsidRPr="00A847A1" w:rsidRDefault="0088584A" w:rsidP="00F56460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8966FB" w14:textId="77777777" w:rsidR="0088584A" w:rsidRPr="00A847A1" w:rsidRDefault="0088584A" w:rsidP="00F56460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408F70" w14:textId="77777777" w:rsidR="0088584A" w:rsidRPr="00A847A1" w:rsidRDefault="0088584A" w:rsidP="00F56460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CB96E0" w14:textId="77777777" w:rsidR="0088584A" w:rsidRPr="00A847A1" w:rsidRDefault="0088584A" w:rsidP="00F56460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78 1 00 С1403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67EB62" w14:textId="77777777" w:rsidR="0088584A" w:rsidRPr="00A847A1" w:rsidRDefault="0088584A" w:rsidP="00F5646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BE10E7" w14:textId="77777777" w:rsidR="0088584A" w:rsidRPr="00E0158E" w:rsidRDefault="0088584A" w:rsidP="0078398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10,000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9B42F7" w14:textId="77777777" w:rsidR="0088584A" w:rsidRPr="00E0158E" w:rsidRDefault="0088584A" w:rsidP="0078398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10,000</w:t>
            </w:r>
          </w:p>
        </w:tc>
      </w:tr>
      <w:tr w:rsidR="0088584A" w14:paraId="0A7B234F" w14:textId="77777777" w:rsidTr="00A4521E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DA532" w14:textId="77777777" w:rsidR="0088584A" w:rsidRPr="00A847A1" w:rsidRDefault="0088584A" w:rsidP="00F56460">
            <w:pPr>
              <w:pStyle w:val="Standard"/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17257D" w14:textId="77777777" w:rsidR="0088584A" w:rsidRPr="00A847A1" w:rsidRDefault="0088584A" w:rsidP="00F56460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05FA55" w14:textId="77777777" w:rsidR="0088584A" w:rsidRPr="00A847A1" w:rsidRDefault="0088584A" w:rsidP="00F56460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618B7D" w14:textId="77777777" w:rsidR="0088584A" w:rsidRPr="00A847A1" w:rsidRDefault="0088584A" w:rsidP="00F56460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30F095" w14:textId="77777777" w:rsidR="0088584A" w:rsidRPr="00A847A1" w:rsidRDefault="0088584A" w:rsidP="00F56460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78 1 00 С1403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8A6A7B" w14:textId="77777777" w:rsidR="0088584A" w:rsidRPr="00A847A1" w:rsidRDefault="0088584A" w:rsidP="00F56460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23CF2B" w14:textId="77777777" w:rsidR="0088584A" w:rsidRPr="00E0158E" w:rsidRDefault="0088584A" w:rsidP="0078398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10,000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CF8055" w14:textId="77777777" w:rsidR="0088584A" w:rsidRPr="00E0158E" w:rsidRDefault="0088584A" w:rsidP="0078398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10,000</w:t>
            </w:r>
          </w:p>
        </w:tc>
      </w:tr>
      <w:tr w:rsidR="0088584A" w14:paraId="0512EAAD" w14:textId="77777777" w:rsidTr="00A4521E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064CCA" w14:textId="77777777" w:rsidR="0088584A" w:rsidRPr="00A847A1" w:rsidRDefault="0088584A" w:rsidP="00F56460">
            <w:pPr>
              <w:pStyle w:val="afa"/>
              <w:spacing w:before="0" w:after="0"/>
              <w:rPr>
                <w:b/>
                <w:bCs/>
                <w:color w:val="000000"/>
                <w:sz w:val="20"/>
                <w:szCs w:val="20"/>
              </w:rPr>
            </w:pPr>
            <w:r w:rsidRPr="00A847A1">
              <w:rPr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BCB8F9" w14:textId="77777777" w:rsidR="0088584A" w:rsidRPr="00A847A1" w:rsidRDefault="0088584A" w:rsidP="00F56460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110F42" w14:textId="77777777" w:rsidR="0088584A" w:rsidRPr="00A847A1" w:rsidRDefault="0088584A" w:rsidP="00F56460">
            <w:pPr>
              <w:pStyle w:val="afa"/>
              <w:spacing w:before="0"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47A1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8338E9" w14:textId="77777777" w:rsidR="0088584A" w:rsidRPr="00A847A1" w:rsidRDefault="0088584A" w:rsidP="00F56460">
            <w:pPr>
              <w:pStyle w:val="afa"/>
              <w:spacing w:before="0"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47A1"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2B05A2" w14:textId="77777777" w:rsidR="0088584A" w:rsidRPr="00A847A1" w:rsidRDefault="0088584A" w:rsidP="00F56460">
            <w:pPr>
              <w:pStyle w:val="afa"/>
              <w:snapToGrid w:val="0"/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83DA2A" w14:textId="77777777" w:rsidR="0088584A" w:rsidRPr="00A847A1" w:rsidRDefault="0088584A" w:rsidP="00F56460">
            <w:pPr>
              <w:pStyle w:val="afa"/>
              <w:snapToGrid w:val="0"/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555915" w14:textId="77777777" w:rsidR="0088584A" w:rsidRPr="00E0158E" w:rsidRDefault="0088584A" w:rsidP="0078398C">
            <w:pPr>
              <w:pStyle w:val="Standard"/>
              <w:snapToGrid w:val="0"/>
              <w:jc w:val="center"/>
              <w:rPr>
                <w:b/>
                <w:sz w:val="22"/>
                <w:szCs w:val="22"/>
              </w:rPr>
            </w:pPr>
            <w:r w:rsidRPr="00E0158E">
              <w:rPr>
                <w:b/>
                <w:sz w:val="22"/>
                <w:szCs w:val="22"/>
              </w:rPr>
              <w:t>18,400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47584B" w14:textId="77777777" w:rsidR="0088584A" w:rsidRPr="00E0158E" w:rsidRDefault="0088584A" w:rsidP="0078398C">
            <w:pPr>
              <w:pStyle w:val="Standard"/>
              <w:snapToGrid w:val="0"/>
              <w:jc w:val="center"/>
              <w:rPr>
                <w:b/>
                <w:sz w:val="22"/>
                <w:szCs w:val="22"/>
              </w:rPr>
            </w:pPr>
            <w:r w:rsidRPr="00E0158E">
              <w:rPr>
                <w:b/>
                <w:sz w:val="22"/>
                <w:szCs w:val="22"/>
              </w:rPr>
              <w:t>18,400</w:t>
            </w:r>
          </w:p>
        </w:tc>
      </w:tr>
      <w:tr w:rsidR="0088584A" w14:paraId="30D3FD43" w14:textId="77777777" w:rsidTr="00A4521E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18F84" w14:textId="77777777" w:rsidR="0088584A" w:rsidRPr="00A847A1" w:rsidRDefault="0088584A" w:rsidP="00F56460">
            <w:pPr>
              <w:pStyle w:val="afa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AB9C49" w14:textId="77777777" w:rsidR="0088584A" w:rsidRPr="00A847A1" w:rsidRDefault="0088584A" w:rsidP="00F56460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97747D" w14:textId="77777777" w:rsidR="0088584A" w:rsidRPr="00A847A1" w:rsidRDefault="0088584A" w:rsidP="00F56460">
            <w:pPr>
              <w:pStyle w:val="afa"/>
              <w:spacing w:before="0"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A847A1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5C9C53" w14:textId="77777777" w:rsidR="0088584A" w:rsidRPr="00A847A1" w:rsidRDefault="0088584A" w:rsidP="00F56460">
            <w:pPr>
              <w:pStyle w:val="afa"/>
              <w:spacing w:before="0"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A847A1">
              <w:rPr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E60FD7" w14:textId="77777777" w:rsidR="0088584A" w:rsidRPr="00A847A1" w:rsidRDefault="0088584A" w:rsidP="00F56460">
            <w:pPr>
              <w:pStyle w:val="afa"/>
              <w:spacing w:before="0"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A847A1">
              <w:rPr>
                <w:bCs/>
                <w:color w:val="000000"/>
                <w:sz w:val="20"/>
                <w:szCs w:val="20"/>
              </w:rPr>
              <w:t>76 0 00 00000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FA9654" w14:textId="77777777" w:rsidR="0088584A" w:rsidRPr="00A847A1" w:rsidRDefault="0088584A" w:rsidP="00F56460">
            <w:pPr>
              <w:pStyle w:val="afa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65EBA8" w14:textId="77777777" w:rsidR="0088584A" w:rsidRPr="00E0158E" w:rsidRDefault="0088584A" w:rsidP="0078398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3,400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0E6F63" w14:textId="77777777" w:rsidR="0088584A" w:rsidRPr="00E0158E" w:rsidRDefault="0088584A" w:rsidP="0078398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3,400</w:t>
            </w:r>
          </w:p>
        </w:tc>
      </w:tr>
      <w:tr w:rsidR="0088584A" w14:paraId="3BD8958B" w14:textId="77777777" w:rsidTr="00A4521E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7B414" w14:textId="77777777" w:rsidR="0088584A" w:rsidRPr="00A847A1" w:rsidRDefault="0088584A" w:rsidP="00F56460">
            <w:pPr>
              <w:pStyle w:val="afa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B43AB4" w14:textId="77777777" w:rsidR="0088584A" w:rsidRPr="00A847A1" w:rsidRDefault="0088584A" w:rsidP="00F56460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3D0A9E" w14:textId="77777777" w:rsidR="0088584A" w:rsidRPr="00A847A1" w:rsidRDefault="0088584A" w:rsidP="00F5646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CD39B8" w14:textId="77777777" w:rsidR="0088584A" w:rsidRPr="00A847A1" w:rsidRDefault="0088584A" w:rsidP="00F5646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2C3E75" w14:textId="77777777" w:rsidR="0088584A" w:rsidRPr="00A847A1" w:rsidRDefault="0088584A" w:rsidP="00F5646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76 1 00 00000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64D6AA" w14:textId="77777777" w:rsidR="0088584A" w:rsidRPr="00A847A1" w:rsidRDefault="0088584A" w:rsidP="00F56460">
            <w:pPr>
              <w:pStyle w:val="afa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8BE829" w14:textId="77777777" w:rsidR="0088584A" w:rsidRPr="00E0158E" w:rsidRDefault="0088584A" w:rsidP="0078398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3,400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5653C5" w14:textId="77777777" w:rsidR="0088584A" w:rsidRPr="00E0158E" w:rsidRDefault="0088584A" w:rsidP="0078398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3,400</w:t>
            </w:r>
          </w:p>
        </w:tc>
      </w:tr>
      <w:tr w:rsidR="0088584A" w14:paraId="76635C77" w14:textId="77777777" w:rsidTr="00A4521E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DBB53" w14:textId="77777777" w:rsidR="0088584A" w:rsidRPr="00A847A1" w:rsidRDefault="0088584A" w:rsidP="00F56460">
            <w:pPr>
              <w:pStyle w:val="afa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386A73" w14:textId="77777777" w:rsidR="0088584A" w:rsidRPr="00A847A1" w:rsidRDefault="0088584A" w:rsidP="00F56460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5864AA" w14:textId="77777777" w:rsidR="0088584A" w:rsidRPr="00A847A1" w:rsidRDefault="0088584A" w:rsidP="00F5646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1AB204" w14:textId="77777777" w:rsidR="0088584A" w:rsidRPr="00A847A1" w:rsidRDefault="0088584A" w:rsidP="00F5646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2C03D2" w14:textId="77777777" w:rsidR="0088584A" w:rsidRPr="00A847A1" w:rsidRDefault="0088584A" w:rsidP="00F5646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76 1 00 С1404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9B43E3" w14:textId="77777777" w:rsidR="0088584A" w:rsidRPr="00A847A1" w:rsidRDefault="0088584A" w:rsidP="00F56460">
            <w:pPr>
              <w:pStyle w:val="afa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8848F0" w14:textId="77777777" w:rsidR="0088584A" w:rsidRPr="00E0158E" w:rsidRDefault="0088584A" w:rsidP="0078398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3,400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62E121" w14:textId="77777777" w:rsidR="0088584A" w:rsidRPr="00E0158E" w:rsidRDefault="0088584A" w:rsidP="0078398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3,400</w:t>
            </w:r>
          </w:p>
        </w:tc>
      </w:tr>
      <w:tr w:rsidR="0088584A" w14:paraId="67E2B58E" w14:textId="77777777" w:rsidTr="00A4521E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DF4B3F" w14:textId="77777777" w:rsidR="0088584A" w:rsidRPr="00A847A1" w:rsidRDefault="0088584A" w:rsidP="00F56460">
            <w:pPr>
              <w:pStyle w:val="afa"/>
              <w:spacing w:before="0" w:after="0"/>
              <w:jc w:val="both"/>
              <w:rPr>
                <w:sz w:val="22"/>
                <w:szCs w:val="22"/>
              </w:rPr>
            </w:pPr>
            <w:r w:rsidRPr="00A847A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56A033" w14:textId="77777777" w:rsidR="0088584A" w:rsidRPr="00A847A1" w:rsidRDefault="0088584A" w:rsidP="00F56460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4CCF71" w14:textId="77777777" w:rsidR="0088584A" w:rsidRPr="00A847A1" w:rsidRDefault="0088584A" w:rsidP="00F5646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BF1943" w14:textId="77777777" w:rsidR="0088584A" w:rsidRPr="00A847A1" w:rsidRDefault="0088584A" w:rsidP="00F5646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38F8E0" w14:textId="77777777" w:rsidR="0088584A" w:rsidRPr="00A847A1" w:rsidRDefault="0088584A" w:rsidP="00F5646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76 1 00 С1404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B0ABE6" w14:textId="77777777" w:rsidR="0088584A" w:rsidRPr="00A847A1" w:rsidRDefault="0088584A" w:rsidP="00F5646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BF8095" w14:textId="77777777" w:rsidR="0088584A" w:rsidRPr="00E0158E" w:rsidRDefault="0088584A" w:rsidP="0078398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3,400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B4886E" w14:textId="77777777" w:rsidR="0088584A" w:rsidRPr="00E0158E" w:rsidRDefault="0088584A" w:rsidP="0078398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3,400</w:t>
            </w:r>
          </w:p>
        </w:tc>
      </w:tr>
      <w:tr w:rsidR="0088584A" w14:paraId="6284292A" w14:textId="77777777" w:rsidTr="00A4521E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C015E" w14:textId="77777777" w:rsidR="0088584A" w:rsidRPr="00A847A1" w:rsidRDefault="0088584A" w:rsidP="00F56460">
            <w:pPr>
              <w:pStyle w:val="afa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AD6BDD" w14:textId="77777777" w:rsidR="0088584A" w:rsidRPr="00A847A1" w:rsidRDefault="0088584A" w:rsidP="00F56460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0FA260" w14:textId="77777777" w:rsidR="0088584A" w:rsidRPr="00A847A1" w:rsidRDefault="0088584A" w:rsidP="00F5646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D51358" w14:textId="77777777" w:rsidR="0088584A" w:rsidRPr="00A847A1" w:rsidRDefault="0088584A" w:rsidP="00F5646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53E1F8" w14:textId="77777777" w:rsidR="0088584A" w:rsidRPr="00A847A1" w:rsidRDefault="0088584A" w:rsidP="00F5646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77 0 00 00000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10E07B" w14:textId="77777777" w:rsidR="0088584A" w:rsidRPr="00A847A1" w:rsidRDefault="0088584A" w:rsidP="00F56460">
            <w:pPr>
              <w:pStyle w:val="afa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808C0C" w14:textId="77777777" w:rsidR="0088584A" w:rsidRPr="00E0158E" w:rsidRDefault="0088584A" w:rsidP="0078398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15,000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99F7F" w14:textId="77777777" w:rsidR="0088584A" w:rsidRPr="00E0158E" w:rsidRDefault="0088584A" w:rsidP="0078398C">
            <w:pPr>
              <w:rPr>
                <w:sz w:val="22"/>
                <w:szCs w:val="22"/>
              </w:rPr>
            </w:pPr>
          </w:p>
          <w:p w14:paraId="41B89DA2" w14:textId="77777777" w:rsidR="0088584A" w:rsidRPr="00E0158E" w:rsidRDefault="0088584A" w:rsidP="0078398C">
            <w:pPr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15,000</w:t>
            </w:r>
          </w:p>
        </w:tc>
      </w:tr>
      <w:tr w:rsidR="0088584A" w14:paraId="7FA8D6F0" w14:textId="77777777" w:rsidTr="00A4521E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C1DE2" w14:textId="77777777" w:rsidR="0088584A" w:rsidRPr="00A847A1" w:rsidRDefault="0088584A" w:rsidP="00F56460">
            <w:pPr>
              <w:pStyle w:val="afa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83109C" w14:textId="77777777" w:rsidR="0088584A" w:rsidRPr="00A847A1" w:rsidRDefault="0088584A" w:rsidP="00F56460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2122A5" w14:textId="77777777" w:rsidR="0088584A" w:rsidRPr="00A847A1" w:rsidRDefault="0088584A" w:rsidP="00F5646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3AC29F" w14:textId="77777777" w:rsidR="0088584A" w:rsidRPr="00A847A1" w:rsidRDefault="0088584A" w:rsidP="00F5646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492DD1" w14:textId="77777777" w:rsidR="0088584A" w:rsidRPr="00A847A1" w:rsidRDefault="0088584A" w:rsidP="00F5646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77 2 00 00000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6FA5E2" w14:textId="77777777" w:rsidR="0088584A" w:rsidRPr="00A847A1" w:rsidRDefault="0088584A" w:rsidP="00F56460">
            <w:pPr>
              <w:pStyle w:val="afa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3BABCA" w14:textId="77777777" w:rsidR="0088584A" w:rsidRPr="00E0158E" w:rsidRDefault="0088584A" w:rsidP="0078398C">
            <w:pPr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15,000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A3250" w14:textId="77777777" w:rsidR="0088584A" w:rsidRPr="00E0158E" w:rsidRDefault="0088584A" w:rsidP="0078398C">
            <w:pPr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15,000</w:t>
            </w:r>
          </w:p>
        </w:tc>
      </w:tr>
      <w:tr w:rsidR="0088584A" w14:paraId="27A9FD16" w14:textId="77777777" w:rsidTr="00A4521E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AB804" w14:textId="77777777" w:rsidR="0088584A" w:rsidRPr="00A847A1" w:rsidRDefault="0088584A" w:rsidP="00F56460">
            <w:pPr>
              <w:pStyle w:val="afa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22A9F" w14:textId="77777777" w:rsidR="0088584A" w:rsidRPr="00A847A1" w:rsidRDefault="0088584A" w:rsidP="00F56460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AA064E" w14:textId="77777777" w:rsidR="0088584A" w:rsidRPr="00A847A1" w:rsidRDefault="0088584A" w:rsidP="00F5646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C0B16E" w14:textId="77777777" w:rsidR="0088584A" w:rsidRPr="00A847A1" w:rsidRDefault="0088584A" w:rsidP="00F5646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63B3A9" w14:textId="77777777" w:rsidR="0088584A" w:rsidRPr="00A847A1" w:rsidRDefault="0088584A" w:rsidP="00F5646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77 2 00 С1439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F0270C" w14:textId="77777777" w:rsidR="0088584A" w:rsidRPr="00A847A1" w:rsidRDefault="0088584A" w:rsidP="00F56460">
            <w:pPr>
              <w:pStyle w:val="afa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6CA3B" w14:textId="77777777" w:rsidR="0088584A" w:rsidRPr="00E0158E" w:rsidRDefault="0088584A" w:rsidP="0078398C">
            <w:pPr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15,000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90F3A" w14:textId="77777777" w:rsidR="0088584A" w:rsidRPr="00E0158E" w:rsidRDefault="0088584A" w:rsidP="0078398C">
            <w:pPr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15,000</w:t>
            </w:r>
          </w:p>
        </w:tc>
      </w:tr>
      <w:tr w:rsidR="0088584A" w14:paraId="2935BE17" w14:textId="77777777" w:rsidTr="00A4521E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5F06BD" w14:textId="1010530A" w:rsidR="0088584A" w:rsidRPr="00A847A1" w:rsidRDefault="0088584A" w:rsidP="00F56460">
            <w:pPr>
              <w:pStyle w:val="afa"/>
              <w:spacing w:before="0" w:after="0"/>
              <w:jc w:val="both"/>
            </w:pPr>
            <w:r w:rsidRPr="00A847A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926105" w14:textId="77777777" w:rsidR="0088584A" w:rsidRPr="00A847A1" w:rsidRDefault="0088584A" w:rsidP="00F56460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A0C6EB" w14:textId="77777777" w:rsidR="0088584A" w:rsidRPr="00A847A1" w:rsidRDefault="0088584A" w:rsidP="00F5646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FC17DD" w14:textId="77777777" w:rsidR="0088584A" w:rsidRPr="00A847A1" w:rsidRDefault="0088584A" w:rsidP="00F5646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2C41BF" w14:textId="77777777" w:rsidR="0088584A" w:rsidRPr="00A847A1" w:rsidRDefault="0088584A" w:rsidP="00F5646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77 2 00 С1439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E2E24C" w14:textId="77777777" w:rsidR="0088584A" w:rsidRPr="00A847A1" w:rsidRDefault="0088584A" w:rsidP="00F56460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07A5E" w14:textId="77777777" w:rsidR="0088584A" w:rsidRPr="00E0158E" w:rsidRDefault="0088584A" w:rsidP="0078398C">
            <w:pPr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15,000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32C42" w14:textId="77777777" w:rsidR="0088584A" w:rsidRPr="00E0158E" w:rsidRDefault="0088584A" w:rsidP="0078398C">
            <w:pPr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15,000</w:t>
            </w:r>
          </w:p>
        </w:tc>
      </w:tr>
      <w:tr w:rsidR="0088584A" w14:paraId="6DE6829B" w14:textId="77777777" w:rsidTr="00A4521E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CA313B" w14:textId="77777777" w:rsidR="0088584A" w:rsidRPr="00A847A1" w:rsidRDefault="0088584A" w:rsidP="00F56460">
            <w:pPr>
              <w:pStyle w:val="Standard"/>
              <w:jc w:val="both"/>
              <w:rPr>
                <w:b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CF52BE" w14:textId="77777777" w:rsidR="0088584A" w:rsidRPr="00A847A1" w:rsidRDefault="0088584A" w:rsidP="00F56460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A6003D" w14:textId="77777777" w:rsidR="0088584A" w:rsidRPr="00A847A1" w:rsidRDefault="0088584A" w:rsidP="00F56460">
            <w:pPr>
              <w:pStyle w:val="afa"/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A847A1">
              <w:rPr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640D5D" w14:textId="77777777" w:rsidR="0088584A" w:rsidRPr="00A847A1" w:rsidRDefault="0088584A" w:rsidP="00F56460">
            <w:pPr>
              <w:pStyle w:val="afa"/>
              <w:snapToGrid w:val="0"/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615D28" w14:textId="77777777" w:rsidR="0088584A" w:rsidRPr="00A847A1" w:rsidRDefault="0088584A" w:rsidP="00F56460">
            <w:pPr>
              <w:pStyle w:val="afa"/>
              <w:snapToGrid w:val="0"/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3FC675" w14:textId="77777777" w:rsidR="0088584A" w:rsidRPr="00A847A1" w:rsidRDefault="0088584A" w:rsidP="00F56460">
            <w:pPr>
              <w:pStyle w:val="afa"/>
              <w:snapToGrid w:val="0"/>
              <w:spacing w:before="0"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D6B51" w14:textId="77777777" w:rsidR="0088584A" w:rsidRPr="00E0158E" w:rsidRDefault="0088584A" w:rsidP="0078398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90,188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AE316" w14:textId="77777777" w:rsidR="0088584A" w:rsidRPr="00E0158E" w:rsidRDefault="0088584A" w:rsidP="0078398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93,746</w:t>
            </w:r>
          </w:p>
        </w:tc>
      </w:tr>
      <w:tr w:rsidR="0088584A" w14:paraId="5718DE9A" w14:textId="77777777" w:rsidTr="00A4521E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2D5651" w14:textId="77777777" w:rsidR="0088584A" w:rsidRPr="001C2EFB" w:rsidRDefault="0088584A" w:rsidP="00F56460">
            <w:pPr>
              <w:pStyle w:val="Standard"/>
              <w:jc w:val="both"/>
              <w:rPr>
                <w:b/>
                <w:bCs/>
                <w:sz w:val="20"/>
                <w:szCs w:val="20"/>
              </w:rPr>
            </w:pPr>
            <w:r w:rsidRPr="001C2EFB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554275" w14:textId="77777777" w:rsidR="0088584A" w:rsidRPr="001C2EFB" w:rsidRDefault="0088584A" w:rsidP="00F56460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 w:rsidRPr="001C2EFB">
              <w:rPr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E364F5" w14:textId="77777777" w:rsidR="0088584A" w:rsidRPr="001C2EFB" w:rsidRDefault="0088584A" w:rsidP="00F56460">
            <w:pPr>
              <w:pStyle w:val="afa"/>
              <w:spacing w:before="0"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2EFB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A4FEC5" w14:textId="77777777" w:rsidR="0088584A" w:rsidRPr="001C2EFB" w:rsidRDefault="0088584A" w:rsidP="00F56460">
            <w:pPr>
              <w:pStyle w:val="afa"/>
              <w:spacing w:before="0"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2EFB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CE9765" w14:textId="77777777" w:rsidR="0088584A" w:rsidRPr="001C2EFB" w:rsidRDefault="0088584A" w:rsidP="00F56460">
            <w:pPr>
              <w:pStyle w:val="afa"/>
              <w:snapToGrid w:val="0"/>
              <w:spacing w:before="0"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92D0A3" w14:textId="77777777" w:rsidR="0088584A" w:rsidRPr="001C2EFB" w:rsidRDefault="0088584A" w:rsidP="00F56460">
            <w:pPr>
              <w:pStyle w:val="afa"/>
              <w:snapToGrid w:val="0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AD9FB" w14:textId="77777777" w:rsidR="0088584A" w:rsidRPr="001C2EFB" w:rsidRDefault="0088584A" w:rsidP="0078398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90,188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920B7" w14:textId="77777777" w:rsidR="0088584A" w:rsidRPr="001C2EFB" w:rsidRDefault="0088584A" w:rsidP="0078398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93,746</w:t>
            </w:r>
          </w:p>
        </w:tc>
      </w:tr>
      <w:tr w:rsidR="0088584A" w14:paraId="6BC7B60E" w14:textId="77777777" w:rsidTr="00A4521E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2096C7" w14:textId="77777777" w:rsidR="0088584A" w:rsidRPr="00A847A1" w:rsidRDefault="0088584A" w:rsidP="00F56460">
            <w:pPr>
              <w:pStyle w:val="Standard"/>
              <w:jc w:val="both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455285" w14:textId="77777777" w:rsidR="0088584A" w:rsidRPr="00A847A1" w:rsidRDefault="0088584A" w:rsidP="00F56460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7B8677" w14:textId="77777777" w:rsidR="0088584A" w:rsidRPr="00A847A1" w:rsidRDefault="0088584A" w:rsidP="00F5646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E26E61" w14:textId="77777777" w:rsidR="0088584A" w:rsidRPr="00A847A1" w:rsidRDefault="0088584A" w:rsidP="00F5646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B14F56" w14:textId="77777777" w:rsidR="0088584A" w:rsidRPr="00A847A1" w:rsidRDefault="0088584A" w:rsidP="00F5646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77 0 00 00000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3D76BF" w14:textId="77777777" w:rsidR="0088584A" w:rsidRPr="00A847A1" w:rsidRDefault="0088584A" w:rsidP="00F56460">
            <w:pPr>
              <w:pStyle w:val="afa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17BCA" w14:textId="77777777" w:rsidR="0088584A" w:rsidRPr="00E0158E" w:rsidRDefault="0088584A" w:rsidP="007839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90,188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6DEA1" w14:textId="77777777" w:rsidR="0088584A" w:rsidRPr="00E0158E" w:rsidRDefault="0088584A" w:rsidP="007839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93,746</w:t>
            </w:r>
          </w:p>
        </w:tc>
      </w:tr>
      <w:tr w:rsidR="0088584A" w14:paraId="356852B0" w14:textId="77777777" w:rsidTr="00A4521E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A022C1" w14:textId="77777777" w:rsidR="0088584A" w:rsidRPr="00A847A1" w:rsidRDefault="0088584A" w:rsidP="00F56460">
            <w:pPr>
              <w:pStyle w:val="Standard"/>
              <w:jc w:val="both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624712" w14:textId="77777777" w:rsidR="0088584A" w:rsidRPr="00A847A1" w:rsidRDefault="0088584A" w:rsidP="00F56460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4D21CE" w14:textId="77777777" w:rsidR="0088584A" w:rsidRPr="00A847A1" w:rsidRDefault="0088584A" w:rsidP="00F5646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16B260" w14:textId="77777777" w:rsidR="0088584A" w:rsidRPr="00A847A1" w:rsidRDefault="0088584A" w:rsidP="00F5646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C60536" w14:textId="77777777" w:rsidR="0088584A" w:rsidRPr="00A847A1" w:rsidRDefault="0088584A" w:rsidP="00F5646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77 2 00 00000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C2B7AA" w14:textId="77777777" w:rsidR="0088584A" w:rsidRPr="00A847A1" w:rsidRDefault="0088584A" w:rsidP="00F56460">
            <w:pPr>
              <w:pStyle w:val="afa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CE6CD" w14:textId="77777777" w:rsidR="0088584A" w:rsidRPr="00E0158E" w:rsidRDefault="0088584A" w:rsidP="007839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90,188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F0B7B" w14:textId="77777777" w:rsidR="0088584A" w:rsidRPr="00E0158E" w:rsidRDefault="0088584A" w:rsidP="007839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93,746</w:t>
            </w:r>
          </w:p>
        </w:tc>
      </w:tr>
      <w:tr w:rsidR="0088584A" w14:paraId="5DE16E86" w14:textId="77777777" w:rsidTr="00A4521E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38FE14" w14:textId="77777777" w:rsidR="0088584A" w:rsidRPr="00A847A1" w:rsidRDefault="0088584A" w:rsidP="00F56460">
            <w:pPr>
              <w:pStyle w:val="Standard"/>
              <w:jc w:val="both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7844CB" w14:textId="77777777" w:rsidR="0088584A" w:rsidRPr="00A847A1" w:rsidRDefault="0088584A" w:rsidP="00F56460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F3FF93" w14:textId="77777777" w:rsidR="0088584A" w:rsidRPr="00A847A1" w:rsidRDefault="0088584A" w:rsidP="00F5646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A0B6E4" w14:textId="77777777" w:rsidR="0088584A" w:rsidRPr="00A847A1" w:rsidRDefault="0088584A" w:rsidP="00F5646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9538DA" w14:textId="77777777" w:rsidR="0088584A" w:rsidRPr="00A847A1" w:rsidRDefault="0088584A" w:rsidP="00F5646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77 2 00 51180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B2A584" w14:textId="77777777" w:rsidR="0088584A" w:rsidRPr="00A847A1" w:rsidRDefault="0088584A" w:rsidP="00F56460">
            <w:pPr>
              <w:pStyle w:val="afa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473C5" w14:textId="77777777" w:rsidR="0088584A" w:rsidRPr="00E0158E" w:rsidRDefault="0088584A" w:rsidP="007839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90,188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A3CF5" w14:textId="77777777" w:rsidR="0088584A" w:rsidRPr="00E0158E" w:rsidRDefault="0088584A" w:rsidP="007839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93,746</w:t>
            </w:r>
          </w:p>
        </w:tc>
      </w:tr>
      <w:tr w:rsidR="0088584A" w14:paraId="204236DB" w14:textId="77777777" w:rsidTr="00A4521E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59FD9F" w14:textId="77777777" w:rsidR="0088584A" w:rsidRPr="00A847A1" w:rsidRDefault="0088584A" w:rsidP="00F56460">
            <w:pPr>
              <w:pStyle w:val="Standard"/>
              <w:jc w:val="both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6388AB" w14:textId="77777777" w:rsidR="0088584A" w:rsidRPr="00A847A1" w:rsidRDefault="0088584A" w:rsidP="00F56460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7EBBAB" w14:textId="77777777" w:rsidR="0088584A" w:rsidRPr="00A847A1" w:rsidRDefault="0088584A" w:rsidP="00F5646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F28E20" w14:textId="77777777" w:rsidR="0088584A" w:rsidRPr="00A847A1" w:rsidRDefault="0088584A" w:rsidP="00F5646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4336F7" w14:textId="77777777" w:rsidR="0088584A" w:rsidRPr="00A847A1" w:rsidRDefault="0088584A" w:rsidP="00F5646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77 2 00 51180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A09DA9" w14:textId="77777777" w:rsidR="0088584A" w:rsidRPr="00A847A1" w:rsidRDefault="0088584A" w:rsidP="00F56460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D4705" w14:textId="77777777" w:rsidR="0088584A" w:rsidRDefault="0088584A" w:rsidP="0078398C">
            <w:pPr>
              <w:jc w:val="center"/>
              <w:rPr>
                <w:sz w:val="22"/>
                <w:szCs w:val="22"/>
              </w:rPr>
            </w:pPr>
          </w:p>
          <w:p w14:paraId="072A5081" w14:textId="77777777" w:rsidR="0088584A" w:rsidRDefault="0088584A" w:rsidP="0078398C">
            <w:pPr>
              <w:jc w:val="center"/>
              <w:rPr>
                <w:sz w:val="22"/>
                <w:szCs w:val="22"/>
              </w:rPr>
            </w:pPr>
          </w:p>
          <w:p w14:paraId="7D5F157D" w14:textId="77777777" w:rsidR="0088584A" w:rsidRPr="00E0158E" w:rsidRDefault="0088584A" w:rsidP="007839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90,188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85831" w14:textId="77777777" w:rsidR="0088584A" w:rsidRDefault="0088584A" w:rsidP="0078398C">
            <w:pPr>
              <w:jc w:val="center"/>
              <w:rPr>
                <w:sz w:val="22"/>
                <w:szCs w:val="22"/>
              </w:rPr>
            </w:pPr>
          </w:p>
          <w:p w14:paraId="77EC2C56" w14:textId="77777777" w:rsidR="0088584A" w:rsidRDefault="0088584A" w:rsidP="0078398C">
            <w:pPr>
              <w:jc w:val="center"/>
              <w:rPr>
                <w:sz w:val="22"/>
                <w:szCs w:val="22"/>
              </w:rPr>
            </w:pPr>
          </w:p>
          <w:p w14:paraId="3A6DC598" w14:textId="77777777" w:rsidR="0088584A" w:rsidRPr="00E0158E" w:rsidRDefault="0088584A" w:rsidP="007839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93,746</w:t>
            </w:r>
          </w:p>
        </w:tc>
      </w:tr>
      <w:tr w:rsidR="0088584A" w14:paraId="45EEF3FF" w14:textId="77777777" w:rsidTr="00A4521E"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F32D9" w14:textId="77777777" w:rsidR="0088584A" w:rsidRPr="001C2EFB" w:rsidRDefault="0088584A" w:rsidP="00F5646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1C2EFB">
              <w:rPr>
                <w:rFonts w:ascii="Times New Roman CYR" w:hAnsi="Times New Roman CYR" w:cs="Times New Roman CYR"/>
                <w:b/>
                <w:bCs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8E66A7" w14:textId="77777777" w:rsidR="0088584A" w:rsidRPr="001C2EFB" w:rsidRDefault="0088584A" w:rsidP="00F56460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 w:rsidRPr="001C2EFB">
              <w:rPr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04FADE" w14:textId="77777777" w:rsidR="0088584A" w:rsidRPr="001C2EFB" w:rsidRDefault="0088584A" w:rsidP="00F56460">
            <w:pPr>
              <w:pStyle w:val="afa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 w:rsidRPr="001C2EFB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190D8F" w14:textId="77777777" w:rsidR="0088584A" w:rsidRPr="001C2EFB" w:rsidRDefault="0088584A" w:rsidP="00F56460">
            <w:pPr>
              <w:pStyle w:val="afa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2A0AFA" w14:textId="77777777" w:rsidR="0088584A" w:rsidRPr="001C2EFB" w:rsidRDefault="0088584A" w:rsidP="00F56460">
            <w:pPr>
              <w:pStyle w:val="afa"/>
              <w:spacing w:before="0" w:after="0"/>
              <w:ind w:left="-125" w:right="-14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F4058A" w14:textId="77777777" w:rsidR="0088584A" w:rsidRPr="001C2EFB" w:rsidRDefault="0088584A" w:rsidP="00F56460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856E7B" w14:textId="77777777" w:rsidR="0088584A" w:rsidRPr="001C2EFB" w:rsidRDefault="0088584A" w:rsidP="0078398C">
            <w:pPr>
              <w:pStyle w:val="Standard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1C2EFB">
              <w:rPr>
                <w:b/>
                <w:bCs/>
                <w:sz w:val="22"/>
                <w:szCs w:val="22"/>
              </w:rPr>
              <w:t>1,000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EC1503" w14:textId="77777777" w:rsidR="0088584A" w:rsidRPr="001C2EFB" w:rsidRDefault="0088584A" w:rsidP="0078398C">
            <w:pPr>
              <w:pStyle w:val="Standard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1C2EFB">
              <w:rPr>
                <w:b/>
                <w:bCs/>
                <w:sz w:val="22"/>
                <w:szCs w:val="22"/>
              </w:rPr>
              <w:t>1,000</w:t>
            </w:r>
          </w:p>
        </w:tc>
      </w:tr>
      <w:tr w:rsidR="0088584A" w14:paraId="1B0FBECD" w14:textId="77777777" w:rsidTr="00A4521E"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36AA7" w14:textId="77777777" w:rsidR="0088584A" w:rsidRPr="001C2EFB" w:rsidRDefault="0088584A" w:rsidP="00F5646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1C2EFB">
              <w:rPr>
                <w:rFonts w:ascii="Times New Roman CYR" w:hAnsi="Times New Roman CYR" w:cs="Times New Roman CYR"/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EF93E3" w14:textId="77777777" w:rsidR="0088584A" w:rsidRPr="001C2EFB" w:rsidRDefault="0088584A" w:rsidP="00F56460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 w:rsidRPr="001C2EFB">
              <w:rPr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0931D3" w14:textId="77777777" w:rsidR="0088584A" w:rsidRPr="001C2EFB" w:rsidRDefault="0088584A" w:rsidP="00F56460">
            <w:pPr>
              <w:pStyle w:val="afa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 w:rsidRPr="001C2EFB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C934A1" w14:textId="77777777" w:rsidR="0088584A" w:rsidRPr="001C2EFB" w:rsidRDefault="0088584A" w:rsidP="00F56460">
            <w:pPr>
              <w:pStyle w:val="afa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 w:rsidRPr="001C2EFB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F5018A" w14:textId="77777777" w:rsidR="0088584A" w:rsidRPr="001C2EFB" w:rsidRDefault="0088584A" w:rsidP="00F56460">
            <w:pPr>
              <w:pStyle w:val="afa"/>
              <w:spacing w:before="0" w:after="0"/>
              <w:ind w:left="-125" w:right="-14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49117A" w14:textId="77777777" w:rsidR="0088584A" w:rsidRPr="001C2EFB" w:rsidRDefault="0088584A" w:rsidP="00F56460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306963" w14:textId="77777777" w:rsidR="0088584A" w:rsidRPr="001C2EFB" w:rsidRDefault="0088584A" w:rsidP="0078398C">
            <w:pPr>
              <w:pStyle w:val="Standard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1C2EFB">
              <w:rPr>
                <w:b/>
                <w:bCs/>
                <w:sz w:val="22"/>
                <w:szCs w:val="22"/>
              </w:rPr>
              <w:t>1,000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47BC4D" w14:textId="77777777" w:rsidR="0088584A" w:rsidRPr="001C2EFB" w:rsidRDefault="0088584A" w:rsidP="0078398C">
            <w:pPr>
              <w:pStyle w:val="Standard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1C2EFB">
              <w:rPr>
                <w:b/>
                <w:bCs/>
                <w:sz w:val="22"/>
                <w:szCs w:val="22"/>
              </w:rPr>
              <w:t>1,000</w:t>
            </w:r>
          </w:p>
        </w:tc>
      </w:tr>
      <w:tr w:rsidR="0088584A" w14:paraId="72D26C51" w14:textId="77777777" w:rsidTr="00A4521E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7765E" w14:textId="77777777" w:rsidR="0088584A" w:rsidRPr="000179CF" w:rsidRDefault="0088584A" w:rsidP="00F564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</w:t>
            </w:r>
            <w:proofErr w:type="gramStart"/>
            <w:r>
              <w:rPr>
                <w:sz w:val="20"/>
                <w:szCs w:val="20"/>
              </w:rPr>
              <w:t>Развитие  малого</w:t>
            </w:r>
            <w:proofErr w:type="gramEnd"/>
            <w:r>
              <w:rPr>
                <w:sz w:val="20"/>
                <w:szCs w:val="20"/>
              </w:rPr>
              <w:t xml:space="preserve"> и среднего предпринимательства </w:t>
            </w:r>
            <w:proofErr w:type="spellStart"/>
            <w:r>
              <w:rPr>
                <w:sz w:val="20"/>
                <w:szCs w:val="20"/>
              </w:rPr>
              <w:t>Волоконского</w:t>
            </w:r>
            <w:proofErr w:type="spellEnd"/>
            <w:r>
              <w:rPr>
                <w:sz w:val="20"/>
                <w:szCs w:val="20"/>
              </w:rPr>
              <w:t xml:space="preserve"> сельсовета Большесолдатского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24E153" w14:textId="77777777" w:rsidR="0088584A" w:rsidRPr="007204A5" w:rsidRDefault="0088584A" w:rsidP="00F56460">
            <w:pPr>
              <w:rPr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E4D337" w14:textId="77777777" w:rsidR="0088584A" w:rsidRPr="00A847A1" w:rsidRDefault="0088584A" w:rsidP="00F56460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87C950" w14:textId="77777777" w:rsidR="0088584A" w:rsidRPr="00A847A1" w:rsidRDefault="0088584A" w:rsidP="00F56460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42BDDB" w14:textId="77777777" w:rsidR="0088584A" w:rsidRPr="00A847A1" w:rsidRDefault="0088584A" w:rsidP="00F56460">
            <w:pPr>
              <w:pStyle w:val="afa"/>
              <w:spacing w:before="0" w:after="0"/>
              <w:ind w:left="-125" w:right="-14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7A5273" w14:textId="77777777" w:rsidR="0088584A" w:rsidRPr="00A847A1" w:rsidRDefault="0088584A" w:rsidP="00F56460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B9E217" w14:textId="77777777" w:rsidR="0088584A" w:rsidRPr="00E0158E" w:rsidRDefault="0088584A" w:rsidP="0078398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1,000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235DCE" w14:textId="77777777" w:rsidR="0088584A" w:rsidRPr="00E0158E" w:rsidRDefault="0088584A" w:rsidP="0078398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1,000</w:t>
            </w:r>
          </w:p>
        </w:tc>
      </w:tr>
      <w:tr w:rsidR="0088584A" w14:paraId="747267A7" w14:textId="77777777" w:rsidTr="00A4521E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26061" w14:textId="77777777" w:rsidR="0088584A" w:rsidRDefault="0088584A" w:rsidP="00F56460">
            <w:pPr>
              <w:rPr>
                <w:sz w:val="20"/>
                <w:szCs w:val="20"/>
              </w:rPr>
            </w:pPr>
            <w:r w:rsidRPr="00AA41CA">
              <w:rPr>
                <w:rFonts w:ascii="Times New Roman CYR" w:hAnsi="Times New Roman CYR" w:cs="Times New Roman CYR"/>
                <w:sz w:val="20"/>
                <w:szCs w:val="20"/>
              </w:rPr>
              <w:t>Подпрограмма «Содействие развитию малого и среднего предпринимательства»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8833F1" w14:textId="77777777" w:rsidR="0088584A" w:rsidRDefault="0088584A" w:rsidP="00F56460">
            <w:pPr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3D820F" w14:textId="77777777" w:rsidR="0088584A" w:rsidRDefault="0088584A" w:rsidP="00F56460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B36DA9" w14:textId="77777777" w:rsidR="0088584A" w:rsidRDefault="0088584A" w:rsidP="00F56460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82E208" w14:textId="77777777" w:rsidR="0088584A" w:rsidRDefault="0088584A" w:rsidP="00F56460">
            <w:pPr>
              <w:pStyle w:val="afa"/>
              <w:spacing w:before="0" w:after="0"/>
              <w:ind w:left="-125" w:right="-14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262D7E" w14:textId="77777777" w:rsidR="0088584A" w:rsidRPr="00A847A1" w:rsidRDefault="0088584A" w:rsidP="00F56460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ABF36A" w14:textId="77777777" w:rsidR="0088584A" w:rsidRPr="00E0158E" w:rsidRDefault="0088584A" w:rsidP="0078398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A63600" w14:textId="77777777" w:rsidR="0088584A" w:rsidRPr="00E0158E" w:rsidRDefault="0088584A" w:rsidP="0078398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1,000</w:t>
            </w:r>
          </w:p>
        </w:tc>
      </w:tr>
      <w:tr w:rsidR="0088584A" w14:paraId="3C5253D0" w14:textId="77777777" w:rsidTr="00A4521E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F60B6" w14:textId="77777777" w:rsidR="0088584A" w:rsidRPr="00194F63" w:rsidRDefault="0088584A" w:rsidP="00F564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«Обеспечение благоприятных условий для развития малого и среднего предпринимательства»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2E0773" w14:textId="77777777" w:rsidR="0088584A" w:rsidRPr="00A847A1" w:rsidRDefault="0088584A" w:rsidP="00F56460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E09EBF" w14:textId="77777777" w:rsidR="0088584A" w:rsidRPr="00A847A1" w:rsidRDefault="0088584A" w:rsidP="00F56460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36C24E" w14:textId="77777777" w:rsidR="0088584A" w:rsidRPr="00A847A1" w:rsidRDefault="0088584A" w:rsidP="00F56460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C8F7AA" w14:textId="77777777" w:rsidR="0088584A" w:rsidRPr="00A847A1" w:rsidRDefault="0088584A" w:rsidP="00F56460">
            <w:pPr>
              <w:pStyle w:val="afa"/>
              <w:spacing w:before="0" w:after="0"/>
              <w:ind w:left="-125" w:right="-14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D1F99E" w14:textId="77777777" w:rsidR="0088584A" w:rsidRPr="00A847A1" w:rsidRDefault="0088584A" w:rsidP="00F56460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61F977" w14:textId="77777777" w:rsidR="0088584A" w:rsidRPr="00E0158E" w:rsidRDefault="0088584A" w:rsidP="0078398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1,000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AC269E" w14:textId="77777777" w:rsidR="0088584A" w:rsidRPr="00E0158E" w:rsidRDefault="0088584A" w:rsidP="0078398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1,000</w:t>
            </w:r>
          </w:p>
        </w:tc>
      </w:tr>
      <w:tr w:rsidR="0088584A" w14:paraId="6E0C4687" w14:textId="77777777" w:rsidTr="00A4521E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6394A" w14:textId="77777777" w:rsidR="0088584A" w:rsidRPr="00194F63" w:rsidRDefault="0088584A" w:rsidP="00F564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B0A6D9" w14:textId="77777777" w:rsidR="0088584A" w:rsidRPr="00A847A1" w:rsidRDefault="0088584A" w:rsidP="00F56460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FD99F1" w14:textId="77777777" w:rsidR="0088584A" w:rsidRPr="00A847A1" w:rsidRDefault="0088584A" w:rsidP="00F56460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7747E" w14:textId="77777777" w:rsidR="0088584A" w:rsidRPr="00A847A1" w:rsidRDefault="0088584A" w:rsidP="00F56460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0CB341" w14:textId="77777777" w:rsidR="0088584A" w:rsidRPr="00A847A1" w:rsidRDefault="0088584A" w:rsidP="00F56460">
            <w:pPr>
              <w:pStyle w:val="afa"/>
              <w:spacing w:before="0" w:after="0"/>
              <w:ind w:left="-125" w:right="-14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01 С1405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45A845" w14:textId="77777777" w:rsidR="0088584A" w:rsidRPr="00A847A1" w:rsidRDefault="0088584A" w:rsidP="00F56460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553683" w14:textId="77777777" w:rsidR="0088584A" w:rsidRPr="00E0158E" w:rsidRDefault="0088584A" w:rsidP="0078398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1,000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18F218" w14:textId="77777777" w:rsidR="0088584A" w:rsidRPr="00E0158E" w:rsidRDefault="0088584A" w:rsidP="0078398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1,000</w:t>
            </w:r>
          </w:p>
        </w:tc>
      </w:tr>
      <w:tr w:rsidR="0088584A" w14:paraId="4F149ABB" w14:textId="77777777" w:rsidTr="00A4521E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A91A4" w14:textId="77777777" w:rsidR="0088584A" w:rsidRPr="00194F63" w:rsidRDefault="0088584A" w:rsidP="00F56460">
            <w:pPr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B2304D" w14:textId="77777777" w:rsidR="0088584A" w:rsidRPr="00A847A1" w:rsidRDefault="0088584A" w:rsidP="00F56460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F3A6C7" w14:textId="77777777" w:rsidR="0088584A" w:rsidRPr="00A847A1" w:rsidRDefault="0088584A" w:rsidP="00F56460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5211F6" w14:textId="77777777" w:rsidR="0088584A" w:rsidRPr="00A847A1" w:rsidRDefault="0088584A" w:rsidP="00F56460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87D2E5" w14:textId="77777777" w:rsidR="0088584A" w:rsidRPr="00A847A1" w:rsidRDefault="0088584A" w:rsidP="00F56460">
            <w:pPr>
              <w:pStyle w:val="afa"/>
              <w:spacing w:before="0" w:after="0"/>
              <w:ind w:left="-125" w:right="-14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01 С1405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B294CD" w14:textId="77777777" w:rsidR="0088584A" w:rsidRPr="00A847A1" w:rsidRDefault="0088584A" w:rsidP="00F56460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034EBF" w14:textId="77777777" w:rsidR="0088584A" w:rsidRPr="00E0158E" w:rsidRDefault="0088584A" w:rsidP="0078398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1,000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F0B9CD" w14:textId="77777777" w:rsidR="0088584A" w:rsidRPr="00E0158E" w:rsidRDefault="0088584A" w:rsidP="0078398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1,000</w:t>
            </w:r>
          </w:p>
        </w:tc>
      </w:tr>
      <w:tr w:rsidR="0088584A" w14:paraId="262EFEE0" w14:textId="77777777" w:rsidTr="00A4521E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80C6AE" w14:textId="77777777" w:rsidR="0088584A" w:rsidRPr="00A847A1" w:rsidRDefault="0088584A" w:rsidP="00F56460">
            <w:pPr>
              <w:pStyle w:val="Standard"/>
              <w:snapToGrid w:val="0"/>
              <w:jc w:val="both"/>
              <w:rPr>
                <w:b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52FDBE" w14:textId="77777777" w:rsidR="0088584A" w:rsidRPr="00A847A1" w:rsidRDefault="0088584A" w:rsidP="00F56460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DD3783" w14:textId="77777777" w:rsidR="0088584A" w:rsidRPr="00A847A1" w:rsidRDefault="0088584A" w:rsidP="00F56460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A7A675" w14:textId="77777777" w:rsidR="0088584A" w:rsidRPr="00A847A1" w:rsidRDefault="0088584A" w:rsidP="00F56460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A9B8BC" w14:textId="77777777" w:rsidR="0088584A" w:rsidRPr="00A847A1" w:rsidRDefault="0088584A" w:rsidP="00F56460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20E329" w14:textId="77777777" w:rsidR="0088584A" w:rsidRPr="00A847A1" w:rsidRDefault="0088584A" w:rsidP="00F56460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74DB9" w14:textId="77777777" w:rsidR="0088584A" w:rsidRPr="00E0158E" w:rsidRDefault="0088584A" w:rsidP="0078398C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68,5</w:t>
            </w:r>
            <w:r w:rsidRPr="00E0158E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2D8409" w14:textId="77777777" w:rsidR="0088584A" w:rsidRPr="00E0158E" w:rsidRDefault="0088584A" w:rsidP="0078398C">
            <w:pPr>
              <w:pStyle w:val="Standard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68,500</w:t>
            </w:r>
          </w:p>
        </w:tc>
      </w:tr>
      <w:tr w:rsidR="0088584A" w14:paraId="5CCD7241" w14:textId="77777777" w:rsidTr="00A4521E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F4944A" w14:textId="77777777" w:rsidR="0088584A" w:rsidRPr="001C2EFB" w:rsidRDefault="0088584A" w:rsidP="00F56460">
            <w:pPr>
              <w:pStyle w:val="Standard"/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1C2EFB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E9CE93" w14:textId="77777777" w:rsidR="0088584A" w:rsidRPr="001C2EFB" w:rsidRDefault="0088584A" w:rsidP="00F56460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 w:rsidRPr="001C2EFB">
              <w:rPr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A6A244" w14:textId="77777777" w:rsidR="0088584A" w:rsidRPr="001C2EFB" w:rsidRDefault="0088584A" w:rsidP="00F56460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C2EFB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ABBB67" w14:textId="77777777" w:rsidR="0088584A" w:rsidRPr="001C2EFB" w:rsidRDefault="0088584A" w:rsidP="00F56460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C2EFB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41612B" w14:textId="77777777" w:rsidR="0088584A" w:rsidRPr="001C2EFB" w:rsidRDefault="0088584A" w:rsidP="00F56460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39871D" w14:textId="77777777" w:rsidR="0088584A" w:rsidRPr="001C2EFB" w:rsidRDefault="0088584A" w:rsidP="00F56460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12ADF" w14:textId="77777777" w:rsidR="0088584A" w:rsidRPr="001C2EFB" w:rsidRDefault="0088584A" w:rsidP="0078398C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68,5</w:t>
            </w:r>
            <w:r w:rsidRPr="001C2EFB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65D7E" w14:textId="77777777" w:rsidR="0088584A" w:rsidRPr="00E0158E" w:rsidRDefault="0088584A" w:rsidP="0078398C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68,500</w:t>
            </w:r>
          </w:p>
        </w:tc>
      </w:tr>
      <w:tr w:rsidR="0088584A" w14:paraId="21E01D37" w14:textId="77777777" w:rsidTr="00A4521E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50C64" w14:textId="36B16E1C" w:rsidR="0088584A" w:rsidRPr="00A847A1" w:rsidRDefault="0088584A" w:rsidP="00F56460">
            <w:pPr>
              <w:pStyle w:val="Standard"/>
              <w:jc w:val="both"/>
            </w:pPr>
            <w:r w:rsidRPr="00A847A1">
              <w:rPr>
                <w:sz w:val="20"/>
                <w:szCs w:val="20"/>
              </w:rPr>
              <w:t xml:space="preserve"> Муниципальная программа «Обеспечение доступным и комфортным жильем и </w:t>
            </w:r>
            <w:r w:rsidRPr="00A847A1">
              <w:rPr>
                <w:sz w:val="20"/>
                <w:szCs w:val="20"/>
              </w:rPr>
              <w:lastRenderedPageBreak/>
              <w:t>коммунальными услугами граждан в МО «</w:t>
            </w:r>
            <w:proofErr w:type="spellStart"/>
            <w:r w:rsidRPr="00A847A1">
              <w:rPr>
                <w:sz w:val="20"/>
                <w:szCs w:val="20"/>
              </w:rPr>
              <w:t>Волоконский</w:t>
            </w:r>
            <w:proofErr w:type="spellEnd"/>
            <w:r w:rsidRPr="00A847A1">
              <w:rPr>
                <w:sz w:val="20"/>
                <w:szCs w:val="20"/>
              </w:rPr>
              <w:t xml:space="preserve"> сельсовет» Большесолдатского района Курской области»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D93DEE" w14:textId="77777777" w:rsidR="0088584A" w:rsidRPr="00A847A1" w:rsidRDefault="0088584A" w:rsidP="00F56460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29B8FD" w14:textId="77777777" w:rsidR="0088584A" w:rsidRPr="00A847A1" w:rsidRDefault="0088584A" w:rsidP="00F56460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AAA078" w14:textId="77777777" w:rsidR="0088584A" w:rsidRPr="00A847A1" w:rsidRDefault="0088584A" w:rsidP="00F56460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DAFE46" w14:textId="77777777" w:rsidR="0088584A" w:rsidRPr="00A847A1" w:rsidRDefault="0088584A" w:rsidP="00F56460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59A5BC" w14:textId="77777777" w:rsidR="0088584A" w:rsidRPr="00A847A1" w:rsidRDefault="0088584A" w:rsidP="00F5646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80321" w14:textId="77777777" w:rsidR="0088584A" w:rsidRPr="00E0158E" w:rsidRDefault="0088584A" w:rsidP="0078398C">
            <w:pPr>
              <w:pStyle w:val="Standard"/>
              <w:jc w:val="center"/>
              <w:rPr>
                <w:sz w:val="22"/>
                <w:szCs w:val="22"/>
              </w:rPr>
            </w:pPr>
          </w:p>
          <w:p w14:paraId="7FDCB6C4" w14:textId="77777777" w:rsidR="0088584A" w:rsidRPr="00E0158E" w:rsidRDefault="0088584A" w:rsidP="0078398C">
            <w:pPr>
              <w:pStyle w:val="Standard"/>
              <w:jc w:val="center"/>
              <w:rPr>
                <w:sz w:val="22"/>
                <w:szCs w:val="22"/>
              </w:rPr>
            </w:pPr>
          </w:p>
          <w:p w14:paraId="515C7CBB" w14:textId="77777777" w:rsidR="0088584A" w:rsidRPr="00E0158E" w:rsidRDefault="0088584A" w:rsidP="0078398C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68,5</w:t>
            </w:r>
            <w:r w:rsidRPr="00E0158E">
              <w:rPr>
                <w:sz w:val="22"/>
                <w:szCs w:val="22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A0000" w14:textId="77777777" w:rsidR="0088584A" w:rsidRDefault="0088584A" w:rsidP="0078398C">
            <w:pPr>
              <w:pStyle w:val="Standard"/>
              <w:jc w:val="center"/>
              <w:rPr>
                <w:sz w:val="22"/>
                <w:szCs w:val="22"/>
              </w:rPr>
            </w:pPr>
          </w:p>
          <w:p w14:paraId="3A4EF9AF" w14:textId="77777777" w:rsidR="0088584A" w:rsidRDefault="0088584A" w:rsidP="0078398C">
            <w:pPr>
              <w:pStyle w:val="Standard"/>
              <w:jc w:val="center"/>
              <w:rPr>
                <w:sz w:val="22"/>
                <w:szCs w:val="22"/>
              </w:rPr>
            </w:pPr>
          </w:p>
          <w:p w14:paraId="02CD87D1" w14:textId="77777777" w:rsidR="0088584A" w:rsidRPr="00E0158E" w:rsidRDefault="0088584A" w:rsidP="0078398C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68,500</w:t>
            </w:r>
          </w:p>
        </w:tc>
      </w:tr>
      <w:tr w:rsidR="0088584A" w14:paraId="723B73BA" w14:textId="77777777" w:rsidTr="00A4521E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D9AFB" w14:textId="77777777" w:rsidR="0088584A" w:rsidRPr="00A847A1" w:rsidRDefault="0088584A" w:rsidP="00F56460">
            <w:pPr>
              <w:pStyle w:val="Standard"/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lastRenderedPageBreak/>
              <w:t>Подпрограмма «Обеспечение качественными услугами ЖКХ населения МО «</w:t>
            </w:r>
            <w:proofErr w:type="spellStart"/>
            <w:r w:rsidRPr="00A847A1">
              <w:rPr>
                <w:sz w:val="20"/>
                <w:szCs w:val="20"/>
              </w:rPr>
              <w:t>Волоконский</w:t>
            </w:r>
            <w:proofErr w:type="spellEnd"/>
            <w:r w:rsidRPr="00A847A1">
              <w:rPr>
                <w:sz w:val="20"/>
                <w:szCs w:val="20"/>
              </w:rPr>
              <w:t xml:space="preserve"> сельсовет» Большесолдатского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BF4B0D" w14:textId="77777777" w:rsidR="0088584A" w:rsidRPr="00A847A1" w:rsidRDefault="0088584A" w:rsidP="00F56460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AF1096" w14:textId="77777777" w:rsidR="0088584A" w:rsidRPr="00A847A1" w:rsidRDefault="0088584A" w:rsidP="00F56460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1BFC53" w14:textId="77777777" w:rsidR="0088584A" w:rsidRPr="00A847A1" w:rsidRDefault="0088584A" w:rsidP="00F56460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ABA79C" w14:textId="77777777" w:rsidR="0088584A" w:rsidRPr="00A847A1" w:rsidRDefault="0088584A" w:rsidP="00F56460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07 3 00 00000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49F300" w14:textId="77777777" w:rsidR="0088584A" w:rsidRPr="00A847A1" w:rsidRDefault="0088584A" w:rsidP="00F5646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C23FC" w14:textId="77777777" w:rsidR="0088584A" w:rsidRPr="00E0158E" w:rsidRDefault="0088584A" w:rsidP="0078398C">
            <w:pPr>
              <w:pStyle w:val="Standard"/>
              <w:jc w:val="center"/>
              <w:rPr>
                <w:sz w:val="22"/>
                <w:szCs w:val="22"/>
              </w:rPr>
            </w:pPr>
          </w:p>
          <w:p w14:paraId="59FD6458" w14:textId="77777777" w:rsidR="0088584A" w:rsidRPr="00E0158E" w:rsidRDefault="0088584A" w:rsidP="0078398C">
            <w:pPr>
              <w:pStyle w:val="Standard"/>
              <w:jc w:val="center"/>
              <w:rPr>
                <w:sz w:val="22"/>
                <w:szCs w:val="22"/>
              </w:rPr>
            </w:pPr>
          </w:p>
          <w:p w14:paraId="68FF7017" w14:textId="77777777" w:rsidR="0088584A" w:rsidRPr="00E0158E" w:rsidRDefault="0088584A" w:rsidP="0078398C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68,5</w:t>
            </w:r>
            <w:r w:rsidRPr="00E0158E">
              <w:rPr>
                <w:sz w:val="22"/>
                <w:szCs w:val="22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C0051" w14:textId="77777777" w:rsidR="0088584A" w:rsidRDefault="0088584A" w:rsidP="0078398C">
            <w:pPr>
              <w:pStyle w:val="Standard"/>
              <w:jc w:val="center"/>
              <w:rPr>
                <w:sz w:val="22"/>
                <w:szCs w:val="22"/>
              </w:rPr>
            </w:pPr>
          </w:p>
          <w:p w14:paraId="7224F4B8" w14:textId="77777777" w:rsidR="0088584A" w:rsidRDefault="0088584A" w:rsidP="0078398C">
            <w:pPr>
              <w:pStyle w:val="Standard"/>
              <w:jc w:val="center"/>
              <w:rPr>
                <w:sz w:val="22"/>
                <w:szCs w:val="22"/>
              </w:rPr>
            </w:pPr>
          </w:p>
          <w:p w14:paraId="0ECD3A1F" w14:textId="77777777" w:rsidR="0088584A" w:rsidRPr="00E0158E" w:rsidRDefault="0088584A" w:rsidP="0078398C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68,500</w:t>
            </w:r>
          </w:p>
        </w:tc>
      </w:tr>
      <w:tr w:rsidR="0088584A" w14:paraId="559F7DF5" w14:textId="77777777" w:rsidTr="00A4521E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396CF" w14:textId="77777777" w:rsidR="0088584A" w:rsidRPr="00A847A1" w:rsidRDefault="0088584A" w:rsidP="00F56460">
            <w:pPr>
              <w:pStyle w:val="Standard"/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Основное мероприятие «Организация благоустройства территории поселения»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4D874C" w14:textId="77777777" w:rsidR="0088584A" w:rsidRPr="00A847A1" w:rsidRDefault="0088584A" w:rsidP="00F56460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4C5170" w14:textId="77777777" w:rsidR="0088584A" w:rsidRPr="00A847A1" w:rsidRDefault="0088584A" w:rsidP="00F56460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DD25EE" w14:textId="77777777" w:rsidR="0088584A" w:rsidRPr="00A847A1" w:rsidRDefault="0088584A" w:rsidP="00F56460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04F90C" w14:textId="77777777" w:rsidR="0088584A" w:rsidRPr="00A847A1" w:rsidRDefault="0088584A" w:rsidP="00F56460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07 3 01 00000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D3162D" w14:textId="77777777" w:rsidR="0088584A" w:rsidRPr="00A847A1" w:rsidRDefault="0088584A" w:rsidP="00F5646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6ADDC" w14:textId="77777777" w:rsidR="0088584A" w:rsidRPr="00E0158E" w:rsidRDefault="0088584A" w:rsidP="0078398C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68,5</w:t>
            </w:r>
            <w:r w:rsidRPr="00E0158E">
              <w:rPr>
                <w:sz w:val="22"/>
                <w:szCs w:val="22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8D852" w14:textId="77777777" w:rsidR="0088584A" w:rsidRPr="00E0158E" w:rsidRDefault="0088584A" w:rsidP="0078398C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68,500</w:t>
            </w:r>
          </w:p>
        </w:tc>
      </w:tr>
      <w:tr w:rsidR="0088584A" w14:paraId="1532EDB2" w14:textId="77777777" w:rsidTr="00A4521E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FF45F" w14:textId="77777777" w:rsidR="0088584A" w:rsidRPr="00A847A1" w:rsidRDefault="0088584A" w:rsidP="00F56460">
            <w:pPr>
              <w:pStyle w:val="Standard"/>
              <w:jc w:val="both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 xml:space="preserve">Мероприятия по благоустройству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3ECE96" w14:textId="77777777" w:rsidR="0088584A" w:rsidRPr="00A847A1" w:rsidRDefault="0088584A" w:rsidP="00F56460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87FD72" w14:textId="77777777" w:rsidR="0088584A" w:rsidRPr="00A847A1" w:rsidRDefault="0088584A" w:rsidP="00F56460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12FE04" w14:textId="77777777" w:rsidR="0088584A" w:rsidRPr="00A847A1" w:rsidRDefault="0088584A" w:rsidP="00F56460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A7C62F" w14:textId="77777777" w:rsidR="0088584A" w:rsidRPr="00A847A1" w:rsidRDefault="0088584A" w:rsidP="00F56460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6AADAC" w14:textId="77777777" w:rsidR="0088584A" w:rsidRPr="00A847A1" w:rsidRDefault="0088584A" w:rsidP="00F5646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58CF6" w14:textId="51005F93" w:rsidR="0088584A" w:rsidRPr="00E0158E" w:rsidRDefault="0088584A" w:rsidP="0078398C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4704A1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,500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D6BF1" w14:textId="632B407D" w:rsidR="0088584A" w:rsidRPr="00E0158E" w:rsidRDefault="0088584A" w:rsidP="0078398C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4704A1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,500</w:t>
            </w:r>
          </w:p>
        </w:tc>
      </w:tr>
      <w:tr w:rsidR="0088584A" w14:paraId="630A8579" w14:textId="77777777" w:rsidTr="00A4521E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583C7" w14:textId="2316A47F" w:rsidR="0088584A" w:rsidRPr="00A847A1" w:rsidRDefault="0088584A" w:rsidP="00F56460">
            <w:pPr>
              <w:pStyle w:val="Standard"/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D5962" w14:textId="77777777" w:rsidR="0088584A" w:rsidRPr="00A847A1" w:rsidRDefault="0088584A" w:rsidP="00F56460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CAFA9D" w14:textId="77777777" w:rsidR="0088584A" w:rsidRPr="00A847A1" w:rsidRDefault="0088584A" w:rsidP="00F56460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FD3618" w14:textId="77777777" w:rsidR="0088584A" w:rsidRPr="00A847A1" w:rsidRDefault="0088584A" w:rsidP="00F56460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11277C" w14:textId="77777777" w:rsidR="0088584A" w:rsidRPr="00A847A1" w:rsidRDefault="0088584A" w:rsidP="00F56460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24A80D" w14:textId="77777777" w:rsidR="0088584A" w:rsidRPr="00A847A1" w:rsidRDefault="0088584A" w:rsidP="00F56460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FB2B2" w14:textId="77777777" w:rsidR="0088584A" w:rsidRPr="00E0158E" w:rsidRDefault="0088584A" w:rsidP="0078398C">
            <w:pPr>
              <w:pStyle w:val="Standard"/>
              <w:jc w:val="center"/>
              <w:rPr>
                <w:sz w:val="22"/>
                <w:szCs w:val="22"/>
              </w:rPr>
            </w:pPr>
          </w:p>
          <w:p w14:paraId="65872470" w14:textId="0C4F60FA" w:rsidR="0088584A" w:rsidRPr="00E0158E" w:rsidRDefault="00716331" w:rsidP="0078398C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8DCB5C" w14:textId="77777777" w:rsidR="0088584A" w:rsidRDefault="0088584A" w:rsidP="0078398C">
            <w:pPr>
              <w:pStyle w:val="Standard"/>
              <w:jc w:val="center"/>
              <w:rPr>
                <w:sz w:val="22"/>
                <w:szCs w:val="22"/>
              </w:rPr>
            </w:pPr>
          </w:p>
          <w:p w14:paraId="36BF46C3" w14:textId="052CF39E" w:rsidR="0088584A" w:rsidRPr="00E0158E" w:rsidRDefault="00716331" w:rsidP="0078398C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1,000</w:t>
            </w:r>
          </w:p>
        </w:tc>
      </w:tr>
      <w:tr w:rsidR="00716331" w14:paraId="40A0708A" w14:textId="77777777" w:rsidTr="00A4521E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F9A9C" w14:textId="5AB4F1C1" w:rsidR="00716331" w:rsidRPr="00A847A1" w:rsidRDefault="00716331" w:rsidP="00F56460">
            <w:pPr>
              <w:pStyle w:val="Standard"/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4B2E15" w14:textId="645A1DD3" w:rsidR="00716331" w:rsidRPr="00A847A1" w:rsidRDefault="00716331" w:rsidP="00F56460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33CC8D" w14:textId="0B3DD98F" w:rsidR="00716331" w:rsidRPr="00A847A1" w:rsidRDefault="00716331" w:rsidP="00F56460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3AE66F" w14:textId="6B0B06D2" w:rsidR="00716331" w:rsidRPr="00A847A1" w:rsidRDefault="00716331" w:rsidP="00F56460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A7066B" w14:textId="60F49811" w:rsidR="00716331" w:rsidRPr="00A847A1" w:rsidRDefault="00716331" w:rsidP="00F56460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07 3 01 С1433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AE0566" w14:textId="0DB732B3" w:rsidR="00716331" w:rsidRPr="00A847A1" w:rsidRDefault="00716331" w:rsidP="00F56460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1DB51" w14:textId="04797906" w:rsidR="00716331" w:rsidRPr="00E0158E" w:rsidRDefault="00716331" w:rsidP="0078398C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67,500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79448" w14:textId="2CF25597" w:rsidR="00716331" w:rsidRDefault="00716331" w:rsidP="0078398C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67,500</w:t>
            </w:r>
          </w:p>
        </w:tc>
      </w:tr>
      <w:tr w:rsidR="0088584A" w14:paraId="6147F927" w14:textId="77777777" w:rsidTr="00A4521E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67179" w14:textId="77777777" w:rsidR="0088584A" w:rsidRPr="00A847A1" w:rsidRDefault="0088584A" w:rsidP="00F56460">
            <w:pPr>
              <w:pStyle w:val="Standard"/>
              <w:rPr>
                <w:b/>
                <w:bCs/>
                <w:color w:val="000000"/>
                <w:sz w:val="20"/>
                <w:szCs w:val="20"/>
              </w:rPr>
            </w:pPr>
            <w:r w:rsidRPr="00A847A1">
              <w:rPr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8C2172" w14:textId="77777777" w:rsidR="0088584A" w:rsidRPr="00A847A1" w:rsidRDefault="0088584A" w:rsidP="00F56460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EC013C" w14:textId="77777777" w:rsidR="0088584A" w:rsidRPr="00A847A1" w:rsidRDefault="0088584A" w:rsidP="00F56460">
            <w:pPr>
              <w:pStyle w:val="Standard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47A1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F82725" w14:textId="77777777" w:rsidR="0088584A" w:rsidRPr="00A847A1" w:rsidRDefault="0088584A" w:rsidP="00F56460">
            <w:pPr>
              <w:pStyle w:val="Standard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02BA2B" w14:textId="77777777" w:rsidR="0088584A" w:rsidRPr="00A847A1" w:rsidRDefault="0088584A" w:rsidP="00F56460">
            <w:pPr>
              <w:pStyle w:val="Standard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ACC3AF" w14:textId="77777777" w:rsidR="0088584A" w:rsidRPr="00A847A1" w:rsidRDefault="0088584A" w:rsidP="00F56460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DBF608" w14:textId="11CF7467" w:rsidR="0088584A" w:rsidRPr="00E0158E" w:rsidRDefault="00A4521E" w:rsidP="0078398C">
            <w:pPr>
              <w:pStyle w:val="Standard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849,434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7A4223" w14:textId="77777777" w:rsidR="0088584A" w:rsidRPr="00E0158E" w:rsidRDefault="0088584A" w:rsidP="0078398C">
            <w:pPr>
              <w:pStyle w:val="Standard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916,379</w:t>
            </w:r>
          </w:p>
        </w:tc>
      </w:tr>
      <w:tr w:rsidR="0088584A" w14:paraId="4A20D3FF" w14:textId="77777777" w:rsidTr="00A4521E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E2F1A" w14:textId="77777777" w:rsidR="0088584A" w:rsidRPr="001C2EFB" w:rsidRDefault="0088584A" w:rsidP="00F56460">
            <w:pPr>
              <w:pStyle w:val="Standard"/>
              <w:rPr>
                <w:b/>
                <w:bCs/>
                <w:color w:val="000000"/>
                <w:sz w:val="20"/>
                <w:szCs w:val="20"/>
              </w:rPr>
            </w:pPr>
            <w:r w:rsidRPr="001C2EFB">
              <w:rPr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D1BB6F" w14:textId="77777777" w:rsidR="0088584A" w:rsidRPr="001C2EFB" w:rsidRDefault="0088584A" w:rsidP="00F56460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 w:rsidRPr="001C2EFB">
              <w:rPr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1053A3" w14:textId="77777777" w:rsidR="0088584A" w:rsidRPr="001C2EFB" w:rsidRDefault="0088584A" w:rsidP="00F56460">
            <w:pPr>
              <w:pStyle w:val="Standard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2EFB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65648A" w14:textId="77777777" w:rsidR="0088584A" w:rsidRPr="001C2EFB" w:rsidRDefault="0088584A" w:rsidP="00F56460">
            <w:pPr>
              <w:pStyle w:val="Standard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2EFB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CED12F" w14:textId="77777777" w:rsidR="0088584A" w:rsidRPr="001C2EFB" w:rsidRDefault="0088584A" w:rsidP="00F56460">
            <w:pPr>
              <w:pStyle w:val="Standard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BC3C1" w14:textId="77777777" w:rsidR="0088584A" w:rsidRPr="001C2EFB" w:rsidRDefault="0088584A" w:rsidP="00F56460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18820" w14:textId="49E0633B" w:rsidR="0088584A" w:rsidRPr="001C2EFB" w:rsidRDefault="00A4521E" w:rsidP="0078398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849,434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5FF244" w14:textId="77777777" w:rsidR="0088584A" w:rsidRPr="001C2EFB" w:rsidRDefault="0088584A" w:rsidP="0078398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916,379</w:t>
            </w:r>
          </w:p>
          <w:p w14:paraId="51DDEED9" w14:textId="77777777" w:rsidR="0088584A" w:rsidRPr="001C2EFB" w:rsidRDefault="0088584A" w:rsidP="0078398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88584A" w14:paraId="4260687C" w14:textId="77777777" w:rsidTr="00A4521E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71BD51" w14:textId="47A1BE84" w:rsidR="0088584A" w:rsidRPr="00A847A1" w:rsidRDefault="0088584A" w:rsidP="00F56460">
            <w:pPr>
              <w:pStyle w:val="Standard"/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 xml:space="preserve">Муниципальная программа «Развитие культуры» </w:t>
            </w:r>
            <w:proofErr w:type="spellStart"/>
            <w:r w:rsidRPr="00A847A1">
              <w:rPr>
                <w:sz w:val="20"/>
                <w:szCs w:val="20"/>
              </w:rPr>
              <w:t>Волоконского</w:t>
            </w:r>
            <w:proofErr w:type="spellEnd"/>
            <w:r w:rsidRPr="00A847A1">
              <w:rPr>
                <w:sz w:val="20"/>
                <w:szCs w:val="20"/>
              </w:rPr>
              <w:t xml:space="preserve"> сельсовета Большесолдатского района Курской области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78CAE7" w14:textId="77777777" w:rsidR="0088584A" w:rsidRPr="00A847A1" w:rsidRDefault="0088584A" w:rsidP="00F56460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0CF123" w14:textId="77777777" w:rsidR="0088584A" w:rsidRPr="00A847A1" w:rsidRDefault="0088584A" w:rsidP="00F56460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8B90E0" w14:textId="77777777" w:rsidR="0088584A" w:rsidRPr="00A847A1" w:rsidRDefault="0088584A" w:rsidP="00F56460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41ADF4" w14:textId="77777777" w:rsidR="0088584A" w:rsidRPr="00A847A1" w:rsidRDefault="0088584A" w:rsidP="00F56460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BB358B" w14:textId="77777777" w:rsidR="0088584A" w:rsidRPr="00A847A1" w:rsidRDefault="0088584A" w:rsidP="00F5646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1EF69" w14:textId="04E18708" w:rsidR="0088584A" w:rsidRPr="00E0158E" w:rsidRDefault="00A4521E" w:rsidP="007839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849,434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A67C9" w14:textId="77777777" w:rsidR="0088584A" w:rsidRPr="00E0158E" w:rsidRDefault="0088584A" w:rsidP="007839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916,379</w:t>
            </w:r>
          </w:p>
          <w:p w14:paraId="547C5F49" w14:textId="77777777" w:rsidR="0088584A" w:rsidRPr="00E0158E" w:rsidRDefault="0088584A" w:rsidP="0078398C">
            <w:pPr>
              <w:jc w:val="center"/>
              <w:rPr>
                <w:sz w:val="22"/>
                <w:szCs w:val="22"/>
              </w:rPr>
            </w:pPr>
          </w:p>
        </w:tc>
      </w:tr>
      <w:tr w:rsidR="0088584A" w14:paraId="5EA26482" w14:textId="77777777" w:rsidTr="00A4521E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952548" w14:textId="77777777" w:rsidR="0088584A" w:rsidRPr="00A847A1" w:rsidRDefault="0088584A" w:rsidP="00F56460">
            <w:pPr>
              <w:pStyle w:val="Standard"/>
              <w:jc w:val="both"/>
            </w:pPr>
            <w:r w:rsidRPr="00A847A1">
              <w:rPr>
                <w:sz w:val="20"/>
                <w:szCs w:val="20"/>
              </w:rPr>
              <w:t xml:space="preserve">Подпрограмма «Искусство»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C3F286" w14:textId="77777777" w:rsidR="0088584A" w:rsidRPr="00A847A1" w:rsidRDefault="0088584A" w:rsidP="00F56460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3C07CD" w14:textId="77777777" w:rsidR="0088584A" w:rsidRPr="00A847A1" w:rsidRDefault="0088584A" w:rsidP="00F56460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040688" w14:textId="77777777" w:rsidR="0088584A" w:rsidRPr="00A847A1" w:rsidRDefault="0088584A" w:rsidP="00F56460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7B7F0C" w14:textId="77777777" w:rsidR="0088584A" w:rsidRPr="00A847A1" w:rsidRDefault="0088584A" w:rsidP="00F56460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C5E1ED" w14:textId="77777777" w:rsidR="0088584A" w:rsidRPr="00A847A1" w:rsidRDefault="0088584A" w:rsidP="00F5646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91086" w14:textId="2579794D" w:rsidR="0088584A" w:rsidRPr="00E0158E" w:rsidRDefault="00A4521E" w:rsidP="007839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849,434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BACD5" w14:textId="77777777" w:rsidR="0088584A" w:rsidRPr="00E0158E" w:rsidRDefault="0088584A" w:rsidP="007839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916,379</w:t>
            </w:r>
          </w:p>
        </w:tc>
      </w:tr>
      <w:tr w:rsidR="0088584A" w14:paraId="60212E0D" w14:textId="77777777" w:rsidTr="00A4521E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6B641" w14:textId="77777777" w:rsidR="0088584A" w:rsidRPr="00A847A1" w:rsidRDefault="0088584A" w:rsidP="00F56460">
            <w:pPr>
              <w:pStyle w:val="Standard"/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 xml:space="preserve">Основное мероприятие «Организация досуга и обеспечение жителей сельсовета услугами организаций культуры»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BAAC17" w14:textId="77777777" w:rsidR="0088584A" w:rsidRPr="00A847A1" w:rsidRDefault="0088584A" w:rsidP="00F56460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68A4FA" w14:textId="77777777" w:rsidR="0088584A" w:rsidRPr="00A847A1" w:rsidRDefault="0088584A" w:rsidP="00F56460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8DF49E" w14:textId="77777777" w:rsidR="0088584A" w:rsidRPr="00A847A1" w:rsidRDefault="0088584A" w:rsidP="00F56460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EE3D84" w14:textId="77777777" w:rsidR="0088584A" w:rsidRPr="00A847A1" w:rsidRDefault="0088584A" w:rsidP="00F56460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01 1 01 00000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BAF547" w14:textId="77777777" w:rsidR="0088584A" w:rsidRPr="00A847A1" w:rsidRDefault="0088584A" w:rsidP="00F5646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0763D" w14:textId="64A4CD00" w:rsidR="0088584A" w:rsidRPr="00E0158E" w:rsidRDefault="00A4521E" w:rsidP="007839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849,434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4ED02" w14:textId="77777777" w:rsidR="0088584A" w:rsidRPr="00E0158E" w:rsidRDefault="0088584A" w:rsidP="007839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916,379</w:t>
            </w:r>
          </w:p>
          <w:p w14:paraId="70254050" w14:textId="77777777" w:rsidR="0088584A" w:rsidRPr="00E0158E" w:rsidRDefault="0088584A" w:rsidP="0078398C">
            <w:pPr>
              <w:jc w:val="center"/>
              <w:rPr>
                <w:sz w:val="22"/>
                <w:szCs w:val="22"/>
              </w:rPr>
            </w:pPr>
          </w:p>
        </w:tc>
      </w:tr>
      <w:tr w:rsidR="0088584A" w14:paraId="62EA3D96" w14:textId="77777777" w:rsidTr="00A4521E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0A5A0" w14:textId="3E083AF7" w:rsidR="0088584A" w:rsidRPr="00194F63" w:rsidRDefault="004704A1" w:rsidP="00F5646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выплаты заработной платы и начисления на выплаты по оплате труда работникам муниципальных учреждений культуры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0EE375" w14:textId="77777777" w:rsidR="0088584A" w:rsidRPr="00194F63" w:rsidRDefault="0088584A" w:rsidP="00F564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38F4EB" w14:textId="77777777" w:rsidR="0088584A" w:rsidRPr="00194F63" w:rsidRDefault="0088584A" w:rsidP="00F564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18A71F" w14:textId="77777777" w:rsidR="0088584A" w:rsidRPr="00194F63" w:rsidRDefault="0088584A" w:rsidP="00F564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D0429B" w14:textId="77777777" w:rsidR="0088584A" w:rsidRPr="00194F63" w:rsidRDefault="0088584A" w:rsidP="00F56460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 xml:space="preserve">01 1 01 </w:t>
            </w:r>
            <w:r w:rsidRPr="00A847A1">
              <w:rPr>
                <w:color w:val="000000"/>
                <w:sz w:val="20"/>
                <w:szCs w:val="20"/>
                <w:lang w:val="en-US"/>
              </w:rPr>
              <w:t>S3330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97EED3" w14:textId="77777777" w:rsidR="0088584A" w:rsidRPr="00194F63" w:rsidRDefault="0088584A" w:rsidP="00F5646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20F8A" w14:textId="77777777" w:rsidR="0088584A" w:rsidRPr="00E0158E" w:rsidRDefault="0088584A" w:rsidP="0078398C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642,531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AD06A" w14:textId="77777777" w:rsidR="0088584A" w:rsidRPr="00E0158E" w:rsidRDefault="0088584A" w:rsidP="0078398C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632,145</w:t>
            </w:r>
          </w:p>
        </w:tc>
      </w:tr>
      <w:tr w:rsidR="0088584A" w14:paraId="5B491AA0" w14:textId="77777777" w:rsidTr="00A4521E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97D7B" w14:textId="77777777" w:rsidR="0088584A" w:rsidRPr="00A847A1" w:rsidRDefault="0088584A" w:rsidP="00F56460">
            <w:pPr>
              <w:pStyle w:val="Standard"/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5FB74B" w14:textId="77777777" w:rsidR="0088584A" w:rsidRPr="00A847A1" w:rsidRDefault="0088584A" w:rsidP="00F56460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078964" w14:textId="77777777" w:rsidR="0088584A" w:rsidRPr="00A847A1" w:rsidRDefault="0088584A" w:rsidP="00F56460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2EB6AB" w14:textId="77777777" w:rsidR="0088584A" w:rsidRPr="00A847A1" w:rsidRDefault="0088584A" w:rsidP="00F56460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2282D5" w14:textId="77777777" w:rsidR="0088584A" w:rsidRPr="00A847A1" w:rsidRDefault="0088584A" w:rsidP="00F56460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 xml:space="preserve">01 1 01 </w:t>
            </w:r>
            <w:r w:rsidRPr="00A847A1">
              <w:rPr>
                <w:color w:val="000000"/>
                <w:sz w:val="20"/>
                <w:szCs w:val="20"/>
                <w:lang w:val="en-US"/>
              </w:rPr>
              <w:t>S3330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01EE83" w14:textId="77777777" w:rsidR="0088584A" w:rsidRPr="00A847A1" w:rsidRDefault="0088584A" w:rsidP="00F56460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27D5DA" w14:textId="77777777" w:rsidR="0088584A" w:rsidRPr="00E0158E" w:rsidRDefault="0088584A" w:rsidP="0078398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642,531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440A39" w14:textId="77777777" w:rsidR="0088584A" w:rsidRPr="00E0158E" w:rsidRDefault="0088584A" w:rsidP="0078398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632,145</w:t>
            </w:r>
          </w:p>
        </w:tc>
      </w:tr>
      <w:tr w:rsidR="0088584A" w14:paraId="03C7B673" w14:textId="77777777" w:rsidTr="00A4521E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F57E0" w14:textId="77777777" w:rsidR="0088584A" w:rsidRPr="00A847A1" w:rsidRDefault="0088584A" w:rsidP="00F56460">
            <w:pPr>
              <w:pStyle w:val="Standard"/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2AE77D" w14:textId="77777777" w:rsidR="0088584A" w:rsidRPr="00A847A1" w:rsidRDefault="0088584A" w:rsidP="00F56460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FFB2AE" w14:textId="77777777" w:rsidR="0088584A" w:rsidRPr="00A847A1" w:rsidRDefault="0088584A" w:rsidP="00F56460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7671E3" w14:textId="77777777" w:rsidR="0088584A" w:rsidRPr="00A847A1" w:rsidRDefault="0088584A" w:rsidP="00F56460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FBDF8A" w14:textId="77777777" w:rsidR="0088584A" w:rsidRPr="00A847A1" w:rsidRDefault="0088584A" w:rsidP="00F56460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BB9550" w14:textId="77777777" w:rsidR="0088584A" w:rsidRPr="00A847A1" w:rsidRDefault="0088584A" w:rsidP="00F56460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5BF249" w14:textId="397626C7" w:rsidR="00A4521E" w:rsidRPr="00E0158E" w:rsidRDefault="00A4521E" w:rsidP="00A4521E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206,903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6A944A" w14:textId="50E5DC5C" w:rsidR="0088584A" w:rsidRPr="00E0158E" w:rsidRDefault="0088584A" w:rsidP="0078398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284,</w:t>
            </w:r>
            <w:r w:rsidR="00A4521E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34</w:t>
            </w:r>
          </w:p>
        </w:tc>
      </w:tr>
      <w:tr w:rsidR="0088584A" w14:paraId="55AE1A25" w14:textId="77777777" w:rsidTr="00A4521E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F0BE8" w14:textId="77777777" w:rsidR="0088584A" w:rsidRPr="00A847A1" w:rsidRDefault="0088584A" w:rsidP="00F56460">
            <w:pPr>
              <w:pStyle w:val="Standard"/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688A9E" w14:textId="77777777" w:rsidR="0088584A" w:rsidRPr="00A847A1" w:rsidRDefault="0088584A" w:rsidP="00F56460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9A7FE0" w14:textId="77777777" w:rsidR="0088584A" w:rsidRPr="00A847A1" w:rsidRDefault="0088584A" w:rsidP="00F56460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28A238" w14:textId="77777777" w:rsidR="0088584A" w:rsidRPr="00A847A1" w:rsidRDefault="0088584A" w:rsidP="00F56460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E4231F" w14:textId="77777777" w:rsidR="0088584A" w:rsidRPr="00A847A1" w:rsidRDefault="0088584A" w:rsidP="00F56460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2441F1" w14:textId="77777777" w:rsidR="0088584A" w:rsidRPr="00A847A1" w:rsidRDefault="0088584A" w:rsidP="00F56460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280B0" w14:textId="27403394" w:rsidR="0088584A" w:rsidRPr="00E0158E" w:rsidRDefault="00A4521E" w:rsidP="0078398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206,403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0F9404" w14:textId="3CAC150A" w:rsidR="00A4521E" w:rsidRPr="00E0158E" w:rsidRDefault="0088584A" w:rsidP="00A4521E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="00A4521E">
              <w:rPr>
                <w:sz w:val="22"/>
                <w:szCs w:val="22"/>
              </w:rPr>
              <w:t>3,734</w:t>
            </w:r>
          </w:p>
        </w:tc>
      </w:tr>
      <w:tr w:rsidR="0088584A" w14:paraId="037F275E" w14:textId="77777777" w:rsidTr="00A4521E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DDC3B" w14:textId="77777777" w:rsidR="0088584A" w:rsidRPr="00A847A1" w:rsidRDefault="0088584A" w:rsidP="00F56460">
            <w:pPr>
              <w:pStyle w:val="Standard"/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666E4A" w14:textId="77777777" w:rsidR="0088584A" w:rsidRPr="00A847A1" w:rsidRDefault="0088584A" w:rsidP="00F56460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A20931" w14:textId="77777777" w:rsidR="0088584A" w:rsidRPr="00A847A1" w:rsidRDefault="0088584A" w:rsidP="00F56460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475D64" w14:textId="77777777" w:rsidR="0088584A" w:rsidRPr="00A847A1" w:rsidRDefault="0088584A" w:rsidP="00F56460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D68ED5" w14:textId="77777777" w:rsidR="0088584A" w:rsidRPr="00A847A1" w:rsidRDefault="0088584A" w:rsidP="00F56460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32627D" w14:textId="77777777" w:rsidR="0088584A" w:rsidRPr="00A847A1" w:rsidRDefault="0088584A" w:rsidP="00F56460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F91879" w14:textId="77777777" w:rsidR="0088584A" w:rsidRPr="00E0158E" w:rsidRDefault="0088584A" w:rsidP="0078398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0,500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2CA33D" w14:textId="77777777" w:rsidR="0088584A" w:rsidRPr="00E0158E" w:rsidRDefault="0088584A" w:rsidP="0078398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0,500</w:t>
            </w:r>
          </w:p>
        </w:tc>
      </w:tr>
      <w:tr w:rsidR="0088584A" w14:paraId="736FD726" w14:textId="77777777" w:rsidTr="00A4521E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15EA36" w14:textId="77777777" w:rsidR="0088584A" w:rsidRPr="00A847A1" w:rsidRDefault="0088584A" w:rsidP="00F56460">
            <w:pPr>
              <w:pStyle w:val="Standard"/>
              <w:snapToGrid w:val="0"/>
              <w:jc w:val="both"/>
              <w:rPr>
                <w:b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C6E1C6" w14:textId="77777777" w:rsidR="0088584A" w:rsidRPr="00A847A1" w:rsidRDefault="0088584A" w:rsidP="00F56460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03FB3" w14:textId="77777777" w:rsidR="0088584A" w:rsidRPr="00A847A1" w:rsidRDefault="0088584A" w:rsidP="00F56460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8768B" w14:textId="77777777" w:rsidR="0088584A" w:rsidRPr="00A847A1" w:rsidRDefault="0088584A" w:rsidP="00F56460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87509" w14:textId="77777777" w:rsidR="0088584A" w:rsidRPr="00A847A1" w:rsidRDefault="0088584A" w:rsidP="00F56460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E9922" w14:textId="77777777" w:rsidR="0088584A" w:rsidRPr="00A847A1" w:rsidRDefault="0088584A" w:rsidP="00F56460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959668" w14:textId="77777777" w:rsidR="0088584A" w:rsidRPr="00E0158E" w:rsidRDefault="0088584A" w:rsidP="0078398C">
            <w:pPr>
              <w:pStyle w:val="Standard"/>
              <w:snapToGrid w:val="0"/>
              <w:jc w:val="center"/>
              <w:rPr>
                <w:b/>
                <w:sz w:val="22"/>
                <w:szCs w:val="22"/>
              </w:rPr>
            </w:pPr>
            <w:r w:rsidRPr="00E0158E">
              <w:rPr>
                <w:b/>
                <w:sz w:val="22"/>
                <w:szCs w:val="22"/>
              </w:rPr>
              <w:t>112,000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7BA39" w14:textId="77777777" w:rsidR="0088584A" w:rsidRPr="00E0158E" w:rsidRDefault="0088584A" w:rsidP="0078398C">
            <w:pPr>
              <w:pStyle w:val="Standard"/>
              <w:snapToGrid w:val="0"/>
              <w:jc w:val="center"/>
              <w:rPr>
                <w:b/>
                <w:sz w:val="22"/>
                <w:szCs w:val="22"/>
              </w:rPr>
            </w:pPr>
            <w:r w:rsidRPr="00E0158E">
              <w:rPr>
                <w:b/>
                <w:sz w:val="22"/>
                <w:szCs w:val="22"/>
              </w:rPr>
              <w:t>112,000</w:t>
            </w:r>
          </w:p>
        </w:tc>
      </w:tr>
      <w:tr w:rsidR="0088584A" w14:paraId="5421B047" w14:textId="77777777" w:rsidTr="00A4521E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DC0B9" w14:textId="77777777" w:rsidR="0088584A" w:rsidRPr="001C2EFB" w:rsidRDefault="0088584A" w:rsidP="00F56460">
            <w:pPr>
              <w:pStyle w:val="Standard"/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1C2EFB">
              <w:rPr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F72CAF" w14:textId="77777777" w:rsidR="0088584A" w:rsidRPr="001C2EFB" w:rsidRDefault="0088584A" w:rsidP="00F56460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 w:rsidRPr="001C2EFB">
              <w:rPr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7A073E" w14:textId="77777777" w:rsidR="0088584A" w:rsidRPr="001C2EFB" w:rsidRDefault="0088584A" w:rsidP="00F56460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C2EFB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74D547" w14:textId="77777777" w:rsidR="0088584A" w:rsidRPr="001C2EFB" w:rsidRDefault="0088584A" w:rsidP="00F56460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C2EF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26D319" w14:textId="77777777" w:rsidR="0088584A" w:rsidRPr="001C2EFB" w:rsidRDefault="0088584A" w:rsidP="00F56460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7D1271" w14:textId="77777777" w:rsidR="0088584A" w:rsidRPr="001C2EFB" w:rsidRDefault="0088584A" w:rsidP="00F56460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940E8" w14:textId="77777777" w:rsidR="0088584A" w:rsidRPr="001C2EFB" w:rsidRDefault="0088584A" w:rsidP="0078398C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 w:rsidRPr="001C2EFB">
              <w:rPr>
                <w:b/>
                <w:bCs/>
                <w:sz w:val="22"/>
                <w:szCs w:val="22"/>
              </w:rPr>
              <w:t>112,000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BE58A" w14:textId="77777777" w:rsidR="0088584A" w:rsidRPr="001C2EFB" w:rsidRDefault="0088584A" w:rsidP="0078398C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 w:rsidRPr="001C2EFB">
              <w:rPr>
                <w:b/>
                <w:bCs/>
                <w:sz w:val="22"/>
                <w:szCs w:val="22"/>
              </w:rPr>
              <w:t>112,000</w:t>
            </w:r>
          </w:p>
        </w:tc>
      </w:tr>
      <w:tr w:rsidR="0088584A" w14:paraId="475661B1" w14:textId="77777777" w:rsidTr="00A4521E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48922" w14:textId="77777777" w:rsidR="0088584A" w:rsidRPr="00A847A1" w:rsidRDefault="0088584A" w:rsidP="00F56460">
            <w:pPr>
              <w:pStyle w:val="p3"/>
              <w:spacing w:before="0" w:after="0"/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 xml:space="preserve">Муниципальная программа «Социальная поддержка граждан» </w:t>
            </w:r>
            <w:proofErr w:type="spellStart"/>
            <w:r w:rsidRPr="00A847A1">
              <w:rPr>
                <w:sz w:val="20"/>
                <w:szCs w:val="20"/>
              </w:rPr>
              <w:t>Волоконского</w:t>
            </w:r>
            <w:proofErr w:type="spellEnd"/>
            <w:r w:rsidRPr="00A847A1">
              <w:rPr>
                <w:sz w:val="20"/>
                <w:szCs w:val="20"/>
              </w:rPr>
              <w:t xml:space="preserve"> сельсовета Большесолдатского района Курской области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BDA210" w14:textId="77777777" w:rsidR="0088584A" w:rsidRPr="00A847A1" w:rsidRDefault="0088584A" w:rsidP="00F56460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FF08F1" w14:textId="77777777" w:rsidR="0088584A" w:rsidRPr="00A847A1" w:rsidRDefault="0088584A" w:rsidP="00F5646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6EA2E" w14:textId="77777777" w:rsidR="0088584A" w:rsidRPr="00A847A1" w:rsidRDefault="0088584A" w:rsidP="00F5646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52BE74" w14:textId="77777777" w:rsidR="0088584A" w:rsidRPr="00A847A1" w:rsidRDefault="0088584A" w:rsidP="00F5646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02 0 00 00000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613685" w14:textId="77777777" w:rsidR="0088584A" w:rsidRPr="00A847A1" w:rsidRDefault="0088584A" w:rsidP="00F5646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53FA4" w14:textId="77777777" w:rsidR="0088584A" w:rsidRPr="00E0158E" w:rsidRDefault="0088584A" w:rsidP="0078398C">
            <w:pPr>
              <w:pStyle w:val="Standard"/>
              <w:jc w:val="center"/>
              <w:rPr>
                <w:sz w:val="22"/>
                <w:szCs w:val="22"/>
              </w:rPr>
            </w:pPr>
          </w:p>
          <w:p w14:paraId="3A1760AD" w14:textId="77777777" w:rsidR="0088584A" w:rsidRPr="00E0158E" w:rsidRDefault="0088584A" w:rsidP="0078398C">
            <w:pPr>
              <w:pStyle w:val="Standard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112,000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4AE7B" w14:textId="77777777" w:rsidR="0088584A" w:rsidRPr="00E0158E" w:rsidRDefault="0088584A" w:rsidP="0078398C">
            <w:pPr>
              <w:pStyle w:val="Standard"/>
              <w:jc w:val="center"/>
              <w:rPr>
                <w:sz w:val="22"/>
                <w:szCs w:val="22"/>
              </w:rPr>
            </w:pPr>
          </w:p>
          <w:p w14:paraId="39067229" w14:textId="77777777" w:rsidR="0088584A" w:rsidRPr="00E0158E" w:rsidRDefault="0088584A" w:rsidP="0078398C">
            <w:pPr>
              <w:pStyle w:val="Standard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112,000</w:t>
            </w:r>
          </w:p>
        </w:tc>
      </w:tr>
      <w:tr w:rsidR="0088584A" w14:paraId="09B3E84A" w14:textId="77777777" w:rsidTr="00A4521E">
        <w:trPr>
          <w:trHeight w:val="629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E9220" w14:textId="77777777" w:rsidR="0088584A" w:rsidRPr="00A847A1" w:rsidRDefault="0088584A" w:rsidP="00F56460">
            <w:pPr>
              <w:pStyle w:val="p3"/>
              <w:spacing w:before="0" w:after="0"/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 xml:space="preserve">Подпрограмма «Развитие мер социальной поддержки отдельных категорий граждан»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68B2C2" w14:textId="77777777" w:rsidR="0088584A" w:rsidRPr="00A847A1" w:rsidRDefault="0088584A" w:rsidP="00F56460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9EB437" w14:textId="77777777" w:rsidR="0088584A" w:rsidRPr="00A847A1" w:rsidRDefault="0088584A" w:rsidP="00F5646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745FA5" w14:textId="77777777" w:rsidR="0088584A" w:rsidRPr="00A847A1" w:rsidRDefault="0088584A" w:rsidP="00F5646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862997" w14:textId="77777777" w:rsidR="0088584A" w:rsidRPr="00A847A1" w:rsidRDefault="0088584A" w:rsidP="00F5646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02 2 00 00000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F647DE" w14:textId="77777777" w:rsidR="0088584A" w:rsidRPr="00A847A1" w:rsidRDefault="0088584A" w:rsidP="00F5646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FEA76" w14:textId="77777777" w:rsidR="0088584A" w:rsidRPr="00E0158E" w:rsidRDefault="0088584A" w:rsidP="0078398C">
            <w:pPr>
              <w:pStyle w:val="Standard"/>
              <w:jc w:val="center"/>
              <w:rPr>
                <w:sz w:val="22"/>
                <w:szCs w:val="22"/>
              </w:rPr>
            </w:pPr>
          </w:p>
          <w:p w14:paraId="7C429066" w14:textId="77777777" w:rsidR="0088584A" w:rsidRPr="00E0158E" w:rsidRDefault="0088584A" w:rsidP="0078398C">
            <w:pPr>
              <w:pStyle w:val="Standard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112,000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A8999" w14:textId="77777777" w:rsidR="0088584A" w:rsidRPr="00E0158E" w:rsidRDefault="0088584A" w:rsidP="0078398C">
            <w:pPr>
              <w:pStyle w:val="Standard"/>
              <w:jc w:val="center"/>
              <w:rPr>
                <w:sz w:val="22"/>
                <w:szCs w:val="22"/>
              </w:rPr>
            </w:pPr>
          </w:p>
          <w:p w14:paraId="496D85D4" w14:textId="77777777" w:rsidR="0088584A" w:rsidRPr="00E0158E" w:rsidRDefault="0088584A" w:rsidP="0078398C">
            <w:pPr>
              <w:pStyle w:val="Standard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112,000</w:t>
            </w:r>
          </w:p>
        </w:tc>
      </w:tr>
      <w:tr w:rsidR="0088584A" w14:paraId="1155CE99" w14:textId="77777777" w:rsidTr="00A4521E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3234B" w14:textId="77777777" w:rsidR="0088584A" w:rsidRPr="00A847A1" w:rsidRDefault="0088584A" w:rsidP="00F56460">
            <w:pPr>
              <w:pStyle w:val="p3"/>
              <w:spacing w:before="0" w:after="0"/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Основное мероприятие «Социальная поддержка льготной категории граждан»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CDC7DF" w14:textId="77777777" w:rsidR="0088584A" w:rsidRPr="00A847A1" w:rsidRDefault="0088584A" w:rsidP="00F56460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795E66" w14:textId="77777777" w:rsidR="0088584A" w:rsidRPr="00A847A1" w:rsidRDefault="0088584A" w:rsidP="00F5646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274539" w14:textId="77777777" w:rsidR="0088584A" w:rsidRPr="00A847A1" w:rsidRDefault="0088584A" w:rsidP="00F5646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977134" w14:textId="77777777" w:rsidR="0088584A" w:rsidRPr="00A847A1" w:rsidRDefault="0088584A" w:rsidP="00F5646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02 2 01 00000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DE9508" w14:textId="77777777" w:rsidR="0088584A" w:rsidRPr="00A847A1" w:rsidRDefault="0088584A" w:rsidP="00F5646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83624" w14:textId="77777777" w:rsidR="0088584A" w:rsidRPr="00E0158E" w:rsidRDefault="0088584A" w:rsidP="0078398C">
            <w:pPr>
              <w:pStyle w:val="Standard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112,000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1BB93" w14:textId="77777777" w:rsidR="0088584A" w:rsidRPr="00E0158E" w:rsidRDefault="0088584A" w:rsidP="0078398C">
            <w:pPr>
              <w:pStyle w:val="Standard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112,000</w:t>
            </w:r>
          </w:p>
        </w:tc>
      </w:tr>
      <w:tr w:rsidR="0088584A" w14:paraId="799117DB" w14:textId="77777777" w:rsidTr="00A4521E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36F0B" w14:textId="77777777" w:rsidR="0088584A" w:rsidRPr="00A847A1" w:rsidRDefault="0088584A" w:rsidP="00F56460">
            <w:pPr>
              <w:pStyle w:val="Standard"/>
              <w:autoSpaceDE w:val="0"/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27B9F5" w14:textId="77777777" w:rsidR="0088584A" w:rsidRPr="00A847A1" w:rsidRDefault="0088584A" w:rsidP="00F56460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15D859" w14:textId="77777777" w:rsidR="0088584A" w:rsidRPr="00A847A1" w:rsidRDefault="0088584A" w:rsidP="00F5646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19C133" w14:textId="77777777" w:rsidR="0088584A" w:rsidRPr="00A847A1" w:rsidRDefault="0088584A" w:rsidP="00F5646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158688" w14:textId="77777777" w:rsidR="0088584A" w:rsidRPr="00A847A1" w:rsidRDefault="0088584A" w:rsidP="00F5646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02 2 01 С1445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D71AC7" w14:textId="77777777" w:rsidR="0088584A" w:rsidRPr="00A847A1" w:rsidRDefault="0088584A" w:rsidP="00F5646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AF213" w14:textId="77777777" w:rsidR="0088584A" w:rsidRPr="00E0158E" w:rsidRDefault="0088584A" w:rsidP="0078398C">
            <w:pPr>
              <w:pStyle w:val="Standard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112,000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59C12" w14:textId="77777777" w:rsidR="0088584A" w:rsidRPr="00E0158E" w:rsidRDefault="0088584A" w:rsidP="0078398C">
            <w:pPr>
              <w:pStyle w:val="Standard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112,000</w:t>
            </w:r>
          </w:p>
        </w:tc>
      </w:tr>
      <w:tr w:rsidR="0088584A" w14:paraId="7E98A89E" w14:textId="77777777" w:rsidTr="00A4521E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D2B09" w14:textId="77777777" w:rsidR="0088584A" w:rsidRPr="00A847A1" w:rsidRDefault="0088584A" w:rsidP="00F56460">
            <w:pPr>
              <w:pStyle w:val="Standard"/>
              <w:autoSpaceDE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A847A1">
              <w:rPr>
                <w:bCs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78E97E" w14:textId="77777777" w:rsidR="0088584A" w:rsidRPr="00A847A1" w:rsidRDefault="0088584A" w:rsidP="00F56460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A2257F" w14:textId="77777777" w:rsidR="0088584A" w:rsidRPr="00A847A1" w:rsidRDefault="0088584A" w:rsidP="00F56460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853EBF" w14:textId="77777777" w:rsidR="0088584A" w:rsidRPr="00A847A1" w:rsidRDefault="0088584A" w:rsidP="00F56460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C500E9" w14:textId="77777777" w:rsidR="0088584A" w:rsidRPr="00A847A1" w:rsidRDefault="0088584A" w:rsidP="00F56460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02 2 01 С1445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C0D2CB" w14:textId="77777777" w:rsidR="0088584A" w:rsidRPr="00A847A1" w:rsidRDefault="0088584A" w:rsidP="00F5646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3A205" w14:textId="77777777" w:rsidR="0088584A" w:rsidRPr="00E0158E" w:rsidRDefault="0088584A" w:rsidP="0078398C">
            <w:pPr>
              <w:pStyle w:val="Standard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112,000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4B5F6C" w14:textId="77777777" w:rsidR="0088584A" w:rsidRPr="00E0158E" w:rsidRDefault="0088584A" w:rsidP="0078398C">
            <w:pPr>
              <w:pStyle w:val="Standard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112,000</w:t>
            </w:r>
          </w:p>
        </w:tc>
      </w:tr>
    </w:tbl>
    <w:p w14:paraId="4189B54D" w14:textId="77777777" w:rsidR="00AA41CA" w:rsidRDefault="00AA41CA">
      <w:pPr>
        <w:rPr>
          <w:rFonts w:ascii="Arial" w:hAnsi="Arial" w:cs="Arial"/>
        </w:rPr>
      </w:pPr>
    </w:p>
    <w:p w14:paraId="5AFD2735" w14:textId="67CA4BF5" w:rsidR="00C979B0" w:rsidRDefault="00C979B0">
      <w:pPr>
        <w:rPr>
          <w:rFonts w:ascii="Arial" w:hAnsi="Arial" w:cs="Arial"/>
        </w:rPr>
      </w:pPr>
    </w:p>
    <w:p w14:paraId="56D0E87E" w14:textId="27741898" w:rsidR="00716331" w:rsidRDefault="00716331">
      <w:pPr>
        <w:rPr>
          <w:rFonts w:ascii="Arial" w:hAnsi="Arial" w:cs="Arial"/>
        </w:rPr>
      </w:pPr>
    </w:p>
    <w:p w14:paraId="2BE04B7F" w14:textId="56BD1D87" w:rsidR="00716331" w:rsidRDefault="00716331">
      <w:pPr>
        <w:rPr>
          <w:rFonts w:ascii="Arial" w:hAnsi="Arial" w:cs="Arial"/>
        </w:rPr>
      </w:pPr>
    </w:p>
    <w:p w14:paraId="3022AE71" w14:textId="77777777" w:rsidR="00716331" w:rsidRDefault="00716331">
      <w:pPr>
        <w:rPr>
          <w:rFonts w:ascii="Arial" w:hAnsi="Arial" w:cs="Arial"/>
        </w:rPr>
      </w:pPr>
    </w:p>
    <w:p w14:paraId="2250D3CD" w14:textId="77777777" w:rsidR="00A4521E" w:rsidRDefault="00A4521E" w:rsidP="00184A51">
      <w:pPr>
        <w:ind w:firstLine="4830"/>
        <w:jc w:val="right"/>
        <w:rPr>
          <w:rFonts w:ascii="Arial" w:hAnsi="Arial" w:cs="Arial"/>
          <w:sz w:val="20"/>
          <w:szCs w:val="20"/>
        </w:rPr>
      </w:pPr>
    </w:p>
    <w:p w14:paraId="3CD60D19" w14:textId="3526888A" w:rsidR="00184A51" w:rsidRDefault="00940390" w:rsidP="00184A51">
      <w:pPr>
        <w:ind w:firstLine="483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Приложение №</w:t>
      </w:r>
      <w:r w:rsidR="00184A51">
        <w:rPr>
          <w:rFonts w:ascii="Arial" w:hAnsi="Arial" w:cs="Arial"/>
          <w:sz w:val="20"/>
          <w:szCs w:val="20"/>
        </w:rPr>
        <w:t>11</w:t>
      </w:r>
    </w:p>
    <w:p w14:paraId="7AC140AF" w14:textId="77777777" w:rsidR="00026554" w:rsidRPr="00B90748" w:rsidRDefault="00026554" w:rsidP="00B90748">
      <w:pPr>
        <w:jc w:val="right"/>
        <w:rPr>
          <w:color w:val="000000"/>
          <w:sz w:val="20"/>
          <w:szCs w:val="20"/>
        </w:rPr>
      </w:pPr>
      <w:r w:rsidRPr="00B90748">
        <w:rPr>
          <w:color w:val="000000"/>
          <w:sz w:val="20"/>
          <w:szCs w:val="20"/>
        </w:rPr>
        <w:t xml:space="preserve"> к </w:t>
      </w:r>
      <w:r w:rsidR="005F7EB4">
        <w:rPr>
          <w:color w:val="000000"/>
          <w:sz w:val="20"/>
          <w:szCs w:val="20"/>
        </w:rPr>
        <w:t>р</w:t>
      </w:r>
      <w:r w:rsidRPr="00B90748">
        <w:rPr>
          <w:color w:val="000000"/>
          <w:sz w:val="20"/>
          <w:szCs w:val="20"/>
        </w:rPr>
        <w:t xml:space="preserve">ешению </w:t>
      </w:r>
      <w:r w:rsidR="005F7EB4">
        <w:rPr>
          <w:color w:val="000000"/>
          <w:sz w:val="20"/>
          <w:szCs w:val="20"/>
        </w:rPr>
        <w:t>С</w:t>
      </w:r>
      <w:r w:rsidRPr="00B90748">
        <w:rPr>
          <w:color w:val="000000"/>
          <w:sz w:val="20"/>
          <w:szCs w:val="20"/>
        </w:rPr>
        <w:t xml:space="preserve">обрания депутатов </w:t>
      </w:r>
    </w:p>
    <w:p w14:paraId="62DB7A26" w14:textId="77777777" w:rsidR="00026554" w:rsidRPr="00B90748" w:rsidRDefault="00026554" w:rsidP="00B90748">
      <w:pPr>
        <w:jc w:val="right"/>
        <w:rPr>
          <w:color w:val="000000"/>
          <w:sz w:val="20"/>
          <w:szCs w:val="20"/>
        </w:rPr>
      </w:pPr>
      <w:proofErr w:type="spellStart"/>
      <w:r w:rsidRPr="00B90748">
        <w:rPr>
          <w:color w:val="000000"/>
          <w:sz w:val="20"/>
          <w:szCs w:val="20"/>
        </w:rPr>
        <w:t>Волоконского</w:t>
      </w:r>
      <w:proofErr w:type="spellEnd"/>
      <w:r w:rsidRPr="00B90748">
        <w:rPr>
          <w:color w:val="000000"/>
          <w:sz w:val="20"/>
          <w:szCs w:val="20"/>
        </w:rPr>
        <w:t xml:space="preserve"> сельсовета Большесолдатского</w:t>
      </w:r>
    </w:p>
    <w:p w14:paraId="18E9F852" w14:textId="4FD9F712" w:rsidR="00026554" w:rsidRPr="00B90748" w:rsidRDefault="00026554" w:rsidP="00B90748">
      <w:pPr>
        <w:jc w:val="right"/>
        <w:rPr>
          <w:color w:val="000000"/>
          <w:sz w:val="20"/>
          <w:szCs w:val="20"/>
        </w:rPr>
      </w:pPr>
      <w:r w:rsidRPr="00B90748">
        <w:rPr>
          <w:color w:val="000000"/>
          <w:sz w:val="20"/>
          <w:szCs w:val="20"/>
        </w:rPr>
        <w:t xml:space="preserve">                                                                                                        района Курской области «О бюджете </w:t>
      </w:r>
    </w:p>
    <w:p w14:paraId="62E82692" w14:textId="77E851A4" w:rsidR="00026554" w:rsidRPr="00B90748" w:rsidRDefault="00026554" w:rsidP="00B90748">
      <w:pPr>
        <w:jc w:val="right"/>
        <w:rPr>
          <w:color w:val="000000"/>
          <w:sz w:val="20"/>
          <w:szCs w:val="20"/>
        </w:rPr>
      </w:pPr>
      <w:r w:rsidRPr="00B90748">
        <w:rPr>
          <w:color w:val="000000"/>
          <w:sz w:val="20"/>
          <w:szCs w:val="20"/>
        </w:rPr>
        <w:t xml:space="preserve"> муниципального образования «</w:t>
      </w:r>
      <w:proofErr w:type="spellStart"/>
      <w:r w:rsidRPr="00B90748">
        <w:rPr>
          <w:color w:val="000000"/>
          <w:sz w:val="20"/>
          <w:szCs w:val="20"/>
        </w:rPr>
        <w:t>Волоконский</w:t>
      </w:r>
      <w:proofErr w:type="spellEnd"/>
    </w:p>
    <w:p w14:paraId="7F1CA57F" w14:textId="77777777" w:rsidR="00026554" w:rsidRPr="00B90748" w:rsidRDefault="00026554" w:rsidP="00B90748">
      <w:pPr>
        <w:jc w:val="right"/>
        <w:rPr>
          <w:color w:val="000000"/>
          <w:sz w:val="20"/>
          <w:szCs w:val="20"/>
        </w:rPr>
      </w:pPr>
      <w:r w:rsidRPr="00B90748">
        <w:rPr>
          <w:color w:val="000000"/>
          <w:sz w:val="20"/>
          <w:szCs w:val="20"/>
        </w:rPr>
        <w:t xml:space="preserve">                                                                                                        сельсовет» Большесолдатского района </w:t>
      </w:r>
    </w:p>
    <w:p w14:paraId="09060003" w14:textId="77777777" w:rsidR="00026554" w:rsidRPr="00B90748" w:rsidRDefault="00026554" w:rsidP="00B90748">
      <w:pPr>
        <w:jc w:val="right"/>
        <w:rPr>
          <w:color w:val="000000"/>
          <w:sz w:val="20"/>
          <w:szCs w:val="20"/>
        </w:rPr>
      </w:pPr>
      <w:r w:rsidRPr="00B90748">
        <w:rPr>
          <w:color w:val="000000"/>
          <w:sz w:val="20"/>
          <w:szCs w:val="20"/>
        </w:rPr>
        <w:t xml:space="preserve">                                                                                                            Курской области на 20</w:t>
      </w:r>
      <w:r w:rsidR="0088584A">
        <w:rPr>
          <w:color w:val="000000"/>
          <w:sz w:val="20"/>
          <w:szCs w:val="20"/>
        </w:rPr>
        <w:t>21</w:t>
      </w:r>
      <w:r w:rsidRPr="00B90748">
        <w:rPr>
          <w:color w:val="000000"/>
          <w:sz w:val="20"/>
          <w:szCs w:val="20"/>
        </w:rPr>
        <w:t xml:space="preserve"> год и </w:t>
      </w:r>
      <w:proofErr w:type="spellStart"/>
      <w:r w:rsidR="00AA41CA">
        <w:rPr>
          <w:color w:val="000000"/>
          <w:sz w:val="20"/>
          <w:szCs w:val="20"/>
        </w:rPr>
        <w:t>на</w:t>
      </w:r>
      <w:r w:rsidRPr="00B90748">
        <w:rPr>
          <w:color w:val="000000"/>
          <w:sz w:val="20"/>
          <w:szCs w:val="20"/>
        </w:rPr>
        <w:t>плановый</w:t>
      </w:r>
      <w:proofErr w:type="spellEnd"/>
      <w:r w:rsidRPr="00B90748">
        <w:rPr>
          <w:color w:val="000000"/>
          <w:sz w:val="20"/>
          <w:szCs w:val="20"/>
        </w:rPr>
        <w:t xml:space="preserve"> </w:t>
      </w:r>
    </w:p>
    <w:p w14:paraId="463B24C4" w14:textId="77777777" w:rsidR="00026554" w:rsidRPr="00B90748" w:rsidRDefault="00026554" w:rsidP="00B90748">
      <w:pPr>
        <w:jc w:val="right"/>
        <w:rPr>
          <w:color w:val="000000"/>
          <w:sz w:val="20"/>
          <w:szCs w:val="20"/>
        </w:rPr>
      </w:pPr>
      <w:r w:rsidRPr="00B90748">
        <w:rPr>
          <w:color w:val="000000"/>
          <w:sz w:val="20"/>
          <w:szCs w:val="20"/>
        </w:rPr>
        <w:t xml:space="preserve">                                                                                     период 20</w:t>
      </w:r>
      <w:r w:rsidR="007F2359">
        <w:rPr>
          <w:color w:val="000000"/>
          <w:sz w:val="20"/>
          <w:szCs w:val="20"/>
        </w:rPr>
        <w:t>2</w:t>
      </w:r>
      <w:r w:rsidR="0088584A">
        <w:rPr>
          <w:color w:val="000000"/>
          <w:sz w:val="20"/>
          <w:szCs w:val="20"/>
        </w:rPr>
        <w:t>2</w:t>
      </w:r>
      <w:r w:rsidRPr="00B90748">
        <w:rPr>
          <w:color w:val="000000"/>
          <w:sz w:val="20"/>
          <w:szCs w:val="20"/>
        </w:rPr>
        <w:t xml:space="preserve"> и 202</w:t>
      </w:r>
      <w:r w:rsidR="0088584A">
        <w:rPr>
          <w:color w:val="000000"/>
          <w:sz w:val="20"/>
          <w:szCs w:val="20"/>
        </w:rPr>
        <w:t>3</w:t>
      </w:r>
      <w:r w:rsidRPr="00B90748">
        <w:rPr>
          <w:color w:val="000000"/>
          <w:sz w:val="20"/>
          <w:szCs w:val="20"/>
        </w:rPr>
        <w:t xml:space="preserve"> годов»                                                                                                                        </w:t>
      </w:r>
    </w:p>
    <w:p w14:paraId="65FE5D73" w14:textId="77777777" w:rsidR="00026554" w:rsidRPr="00B90748" w:rsidRDefault="0088584A" w:rsidP="00B90748">
      <w:pPr>
        <w:ind w:firstLine="4830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от _________2020</w:t>
      </w:r>
      <w:r w:rsidR="00026554" w:rsidRPr="00B90748">
        <w:rPr>
          <w:color w:val="000000"/>
          <w:sz w:val="20"/>
          <w:szCs w:val="20"/>
        </w:rPr>
        <w:t>года №___</w:t>
      </w:r>
    </w:p>
    <w:p w14:paraId="6A53F458" w14:textId="77777777" w:rsidR="002B11D3" w:rsidRDefault="002B11D3" w:rsidP="00026554">
      <w:pPr>
        <w:ind w:firstLine="4830"/>
        <w:jc w:val="center"/>
        <w:rPr>
          <w:sz w:val="18"/>
          <w:szCs w:val="18"/>
        </w:rPr>
      </w:pPr>
    </w:p>
    <w:p w14:paraId="31D1BF91" w14:textId="77777777" w:rsidR="00026554" w:rsidRDefault="00026554" w:rsidP="00184A51">
      <w:pPr>
        <w:ind w:firstLine="4830"/>
        <w:jc w:val="right"/>
        <w:rPr>
          <w:rFonts w:ascii="Arial" w:hAnsi="Arial" w:cs="Arial"/>
          <w:sz w:val="20"/>
          <w:szCs w:val="20"/>
        </w:rPr>
      </w:pPr>
    </w:p>
    <w:p w14:paraId="56AEF138" w14:textId="77777777" w:rsidR="00940390" w:rsidRDefault="00940390">
      <w:pPr>
        <w:pStyle w:val="2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Программа муниципальных внутренних заимствований</w:t>
      </w:r>
    </w:p>
    <w:p w14:paraId="1068DF7E" w14:textId="77777777" w:rsidR="00940390" w:rsidRDefault="00940390">
      <w:pPr>
        <w:pStyle w:val="3"/>
        <w:jc w:val="center"/>
        <w:rPr>
          <w:rFonts w:ascii="Arial" w:hAnsi="Arial" w:cs="Arial"/>
          <w:b/>
          <w:bCs/>
          <w:i w:val="0"/>
          <w:sz w:val="24"/>
        </w:rPr>
      </w:pPr>
      <w:r>
        <w:rPr>
          <w:rFonts w:ascii="Arial" w:hAnsi="Arial" w:cs="Arial"/>
          <w:b/>
          <w:bCs/>
          <w:i w:val="0"/>
          <w:sz w:val="24"/>
        </w:rPr>
        <w:t>муниципального образования «</w:t>
      </w:r>
      <w:proofErr w:type="spellStart"/>
      <w:r>
        <w:rPr>
          <w:rFonts w:ascii="Arial" w:hAnsi="Arial" w:cs="Arial"/>
          <w:b/>
          <w:bCs/>
          <w:i w:val="0"/>
          <w:sz w:val="24"/>
        </w:rPr>
        <w:t>Волоконский</w:t>
      </w:r>
      <w:proofErr w:type="spellEnd"/>
      <w:r>
        <w:rPr>
          <w:rFonts w:ascii="Arial" w:hAnsi="Arial" w:cs="Arial"/>
          <w:b/>
          <w:bCs/>
          <w:i w:val="0"/>
          <w:sz w:val="24"/>
        </w:rPr>
        <w:t xml:space="preserve"> сельсовет» </w:t>
      </w:r>
    </w:p>
    <w:p w14:paraId="225298B3" w14:textId="77777777" w:rsidR="00940390" w:rsidRDefault="00940390">
      <w:pPr>
        <w:pStyle w:val="3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i w:val="0"/>
          <w:sz w:val="24"/>
        </w:rPr>
        <w:t>Большесолдатского района Курской области на 20</w:t>
      </w:r>
      <w:r w:rsidR="0088584A">
        <w:rPr>
          <w:rFonts w:ascii="Arial" w:hAnsi="Arial" w:cs="Arial"/>
          <w:b/>
          <w:bCs/>
          <w:i w:val="0"/>
          <w:sz w:val="24"/>
        </w:rPr>
        <w:t>21</w:t>
      </w:r>
      <w:r>
        <w:rPr>
          <w:rFonts w:ascii="Arial" w:hAnsi="Arial" w:cs="Arial"/>
          <w:b/>
          <w:bCs/>
          <w:i w:val="0"/>
          <w:sz w:val="24"/>
        </w:rPr>
        <w:t xml:space="preserve"> год</w:t>
      </w:r>
    </w:p>
    <w:p w14:paraId="55B8E025" w14:textId="77777777" w:rsidR="00940390" w:rsidRDefault="00940390">
      <w:pPr>
        <w:rPr>
          <w:rFonts w:ascii="Arial" w:hAnsi="Arial" w:cs="Arial"/>
        </w:rPr>
      </w:pPr>
    </w:p>
    <w:p w14:paraId="307BD278" w14:textId="77777777" w:rsidR="00940390" w:rsidRDefault="0094039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20"/>
          <w:szCs w:val="20"/>
        </w:rPr>
        <w:t>1. Привлечение внутренних заимствований</w:t>
      </w:r>
    </w:p>
    <w:p w14:paraId="19461612" w14:textId="77777777" w:rsidR="00940390" w:rsidRDefault="00940390">
      <w:pPr>
        <w:jc w:val="right"/>
        <w:rPr>
          <w:rFonts w:ascii="Arial" w:hAnsi="Arial" w:cs="Arial"/>
          <w:sz w:val="20"/>
          <w:szCs w:val="20"/>
        </w:rPr>
      </w:pPr>
    </w:p>
    <w:tbl>
      <w:tblPr>
        <w:tblW w:w="9322" w:type="dxa"/>
        <w:tblInd w:w="453" w:type="dxa"/>
        <w:tblLayout w:type="fixed"/>
        <w:tblLook w:val="0000" w:firstRow="0" w:lastRow="0" w:firstColumn="0" w:lastColumn="0" w:noHBand="0" w:noVBand="0"/>
      </w:tblPr>
      <w:tblGrid>
        <w:gridCol w:w="543"/>
        <w:gridCol w:w="4953"/>
        <w:gridCol w:w="2126"/>
        <w:gridCol w:w="1700"/>
      </w:tblGrid>
      <w:tr w:rsidR="00AA41CA" w14:paraId="291216AC" w14:textId="77777777" w:rsidTr="008F6695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C9672A" w14:textId="77777777" w:rsidR="00AA41CA" w:rsidRDefault="00AA41C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98779B2" w14:textId="77777777" w:rsidR="00AA41CA" w:rsidRDefault="00AA41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54676D" w14:textId="77777777" w:rsidR="00AA41CA" w:rsidRDefault="00AA41C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A107832" w14:textId="77777777" w:rsidR="00AA41CA" w:rsidRDefault="00AA41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Виды заимствований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DFE775" w14:textId="77777777" w:rsidR="00AA41CA" w:rsidRDefault="00AA41C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CBF76C7" w14:textId="77777777" w:rsidR="00AA41CA" w:rsidRDefault="008858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Объем привлечения средств в 2021</w:t>
            </w:r>
            <w:r w:rsidR="00AA41CA">
              <w:rPr>
                <w:rFonts w:ascii="Arial" w:hAnsi="Arial" w:cs="Arial"/>
                <w:sz w:val="20"/>
                <w:szCs w:val="20"/>
              </w:rPr>
              <w:t xml:space="preserve"> г</w:t>
            </w:r>
            <w:r w:rsidR="00837263">
              <w:rPr>
                <w:rFonts w:ascii="Arial" w:hAnsi="Arial" w:cs="Arial"/>
                <w:sz w:val="20"/>
                <w:szCs w:val="20"/>
              </w:rPr>
              <w:t>оду</w:t>
            </w:r>
          </w:p>
          <w:p w14:paraId="683C931F" w14:textId="77777777" w:rsidR="00AA41CA" w:rsidRPr="005F7EB4" w:rsidRDefault="00AA41CA">
            <w:pPr>
              <w:jc w:val="center"/>
              <w:rPr>
                <w:sz w:val="20"/>
                <w:szCs w:val="20"/>
              </w:rPr>
            </w:pPr>
            <w:r w:rsidRPr="005F7EB4">
              <w:rPr>
                <w:sz w:val="20"/>
                <w:szCs w:val="20"/>
              </w:rPr>
              <w:t>(тыс. рублей)</w:t>
            </w:r>
          </w:p>
          <w:p w14:paraId="76E4FC80" w14:textId="77777777" w:rsidR="00AA41CA" w:rsidRDefault="00AA41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7BE73" w14:textId="77777777" w:rsidR="00AA41CA" w:rsidRDefault="00AA41C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Предельный срок погашения долговых обязательств</w:t>
            </w:r>
          </w:p>
        </w:tc>
      </w:tr>
      <w:tr w:rsidR="00AA41CA" w:rsidRPr="00A847A1" w14:paraId="686E4E73" w14:textId="77777777" w:rsidTr="008F6695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FC969B" w14:textId="77777777" w:rsidR="00AA41CA" w:rsidRPr="00A847A1" w:rsidRDefault="00AA41CA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1.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2A9525" w14:textId="77777777" w:rsidR="00AA41CA" w:rsidRPr="00A847A1" w:rsidRDefault="00AA41CA">
            <w:pPr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 xml:space="preserve">Муниципальные ценные бумаги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A8884E" w14:textId="77777777" w:rsidR="00AA41CA" w:rsidRPr="00A847A1" w:rsidRDefault="00AA41CA">
            <w:pPr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1E656" w14:textId="77777777" w:rsidR="00AA41CA" w:rsidRPr="00A847A1" w:rsidRDefault="00AA41C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A41CA" w:rsidRPr="00A847A1" w14:paraId="18631989" w14:textId="77777777" w:rsidTr="008F6695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C4907B" w14:textId="77777777" w:rsidR="00AA41CA" w:rsidRPr="00A847A1" w:rsidRDefault="00AA41CA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2.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E79E72" w14:textId="77777777" w:rsidR="00AA41CA" w:rsidRDefault="00AA41CA">
            <w:pPr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  <w:r>
              <w:rPr>
                <w:sz w:val="20"/>
                <w:szCs w:val="20"/>
              </w:rPr>
              <w:t xml:space="preserve"> всего, в том числе:</w:t>
            </w:r>
          </w:p>
          <w:p w14:paraId="7DB63422" w14:textId="77777777" w:rsidR="00AA41CA" w:rsidRPr="00A847A1" w:rsidRDefault="00AA41CA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FAE972" w14:textId="77777777" w:rsidR="00AA41CA" w:rsidRPr="00A847A1" w:rsidRDefault="00AA41CA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21DAA63D" w14:textId="77777777" w:rsidR="00AA41CA" w:rsidRPr="00A847A1" w:rsidRDefault="00303017" w:rsidP="000762B0">
            <w:pPr>
              <w:jc w:val="center"/>
            </w:pPr>
            <w:r>
              <w:t>214,000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8343F" w14:textId="77777777" w:rsidR="00303017" w:rsidRDefault="00303017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0D6936AC" w14:textId="77777777" w:rsidR="00AA41CA" w:rsidRPr="00A847A1" w:rsidRDefault="0030301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30.11.2022г.</w:t>
            </w:r>
          </w:p>
        </w:tc>
      </w:tr>
      <w:tr w:rsidR="00AA41CA" w:rsidRPr="00A847A1" w14:paraId="664948C8" w14:textId="77777777" w:rsidTr="008F6695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D76753" w14:textId="77777777" w:rsidR="00AA41CA" w:rsidRPr="00A847A1" w:rsidRDefault="00AA41CA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3.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A3AABA" w14:textId="77777777" w:rsidR="00AA41CA" w:rsidRPr="00A847A1" w:rsidRDefault="00AA41CA">
            <w:pPr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Кредиты кредитных организаций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D977AA" w14:textId="77777777" w:rsidR="00AA41CA" w:rsidRPr="00A847A1" w:rsidRDefault="00AA41CA">
            <w:pPr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08347" w14:textId="77777777" w:rsidR="00AA41CA" w:rsidRPr="00A847A1" w:rsidRDefault="00AA41C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</w:tr>
      <w:tr w:rsidR="00AA41CA" w:rsidRPr="00A847A1" w14:paraId="3EF0A52E" w14:textId="77777777" w:rsidTr="008F6695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7A0297" w14:textId="77777777" w:rsidR="00AA41CA" w:rsidRPr="00A847A1" w:rsidRDefault="00AA41C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C21DD7" w14:textId="77777777" w:rsidR="00AA41CA" w:rsidRPr="00A847A1" w:rsidRDefault="00AA41CA">
            <w:pPr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FFA9C7" w14:textId="77777777" w:rsidR="00AA41CA" w:rsidRPr="00A847A1" w:rsidRDefault="00303017" w:rsidP="00303017">
            <w:pPr>
              <w:jc w:val="center"/>
            </w:pPr>
            <w:r>
              <w:t>214,000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12E0E" w14:textId="77777777" w:rsidR="00AA41CA" w:rsidRPr="00A847A1" w:rsidRDefault="00AA41CA" w:rsidP="000762B0">
            <w:pPr>
              <w:jc w:val="center"/>
            </w:pPr>
            <w:r>
              <w:t>-</w:t>
            </w:r>
          </w:p>
        </w:tc>
      </w:tr>
    </w:tbl>
    <w:p w14:paraId="30FDA43D" w14:textId="77777777" w:rsidR="00940390" w:rsidRPr="00A847A1" w:rsidRDefault="00940390">
      <w:pPr>
        <w:rPr>
          <w:sz w:val="20"/>
          <w:szCs w:val="20"/>
        </w:rPr>
      </w:pPr>
    </w:p>
    <w:p w14:paraId="0D92796D" w14:textId="77777777" w:rsidR="00940390" w:rsidRPr="00A847A1" w:rsidRDefault="00940390">
      <w:pPr>
        <w:ind w:firstLine="708"/>
        <w:rPr>
          <w:sz w:val="20"/>
          <w:szCs w:val="20"/>
        </w:rPr>
      </w:pPr>
      <w:r w:rsidRPr="00A847A1">
        <w:rPr>
          <w:sz w:val="20"/>
          <w:szCs w:val="20"/>
        </w:rPr>
        <w:t>2. Погашение внутренних заимствований</w:t>
      </w:r>
    </w:p>
    <w:p w14:paraId="47490617" w14:textId="77777777" w:rsidR="00940390" w:rsidRPr="00A847A1" w:rsidRDefault="00940390">
      <w:pPr>
        <w:jc w:val="right"/>
        <w:rPr>
          <w:sz w:val="20"/>
          <w:szCs w:val="20"/>
        </w:rPr>
      </w:pPr>
    </w:p>
    <w:tbl>
      <w:tblPr>
        <w:tblW w:w="0" w:type="auto"/>
        <w:tblInd w:w="453" w:type="dxa"/>
        <w:tblLayout w:type="fixed"/>
        <w:tblLook w:val="0000" w:firstRow="0" w:lastRow="0" w:firstColumn="0" w:lastColumn="0" w:noHBand="0" w:noVBand="0"/>
      </w:tblPr>
      <w:tblGrid>
        <w:gridCol w:w="543"/>
        <w:gridCol w:w="6118"/>
        <w:gridCol w:w="2790"/>
      </w:tblGrid>
      <w:tr w:rsidR="00940390" w:rsidRPr="00A847A1" w14:paraId="11CED190" w14:textId="77777777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7B82BC" w14:textId="77777777" w:rsidR="00940390" w:rsidRPr="00A847A1" w:rsidRDefault="00940390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38535318" w14:textId="77777777"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№ п/п</w:t>
            </w:r>
          </w:p>
        </w:tc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A78FAA" w14:textId="77777777" w:rsidR="00940390" w:rsidRPr="00A847A1" w:rsidRDefault="00940390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0A3F65B2" w14:textId="77777777"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Виды заимствований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2D17BC" w14:textId="77777777" w:rsidR="00940390" w:rsidRPr="00A847A1" w:rsidRDefault="00940390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05F45860" w14:textId="77777777"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Объем погашения средств в 20</w:t>
            </w:r>
            <w:r w:rsidR="003300D0">
              <w:rPr>
                <w:sz w:val="20"/>
                <w:szCs w:val="20"/>
              </w:rPr>
              <w:t>2</w:t>
            </w:r>
            <w:r w:rsidR="0088584A">
              <w:rPr>
                <w:sz w:val="20"/>
                <w:szCs w:val="20"/>
              </w:rPr>
              <w:t>1</w:t>
            </w:r>
            <w:r w:rsidRPr="00A847A1">
              <w:rPr>
                <w:sz w:val="20"/>
                <w:szCs w:val="20"/>
              </w:rPr>
              <w:t xml:space="preserve"> г</w:t>
            </w:r>
            <w:r w:rsidR="00837263">
              <w:rPr>
                <w:sz w:val="20"/>
                <w:szCs w:val="20"/>
              </w:rPr>
              <w:t>оду</w:t>
            </w:r>
          </w:p>
          <w:p w14:paraId="09EEFC85" w14:textId="77777777"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(тыс. рублей)</w:t>
            </w:r>
          </w:p>
          <w:p w14:paraId="305A4326" w14:textId="77777777" w:rsidR="00940390" w:rsidRPr="00A847A1" w:rsidRDefault="00940390">
            <w:pPr>
              <w:jc w:val="center"/>
              <w:rPr>
                <w:sz w:val="20"/>
                <w:szCs w:val="20"/>
              </w:rPr>
            </w:pPr>
          </w:p>
        </w:tc>
      </w:tr>
      <w:tr w:rsidR="00940390" w:rsidRPr="00A847A1" w14:paraId="1F4BEA47" w14:textId="77777777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4A4319" w14:textId="77777777"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1.</w:t>
            </w:r>
          </w:p>
        </w:tc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D025B" w14:textId="77777777" w:rsidR="00940390" w:rsidRPr="00A847A1" w:rsidRDefault="00940390">
            <w:pPr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 xml:space="preserve">Муниципальные ценные бумаги 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502297" w14:textId="77777777" w:rsidR="00940390" w:rsidRPr="00A847A1" w:rsidRDefault="00940390">
            <w:pPr>
              <w:jc w:val="center"/>
            </w:pPr>
            <w:r w:rsidRPr="00A847A1">
              <w:rPr>
                <w:sz w:val="20"/>
                <w:szCs w:val="20"/>
              </w:rPr>
              <w:t>-</w:t>
            </w:r>
          </w:p>
        </w:tc>
      </w:tr>
      <w:tr w:rsidR="00940390" w:rsidRPr="00A847A1" w14:paraId="26DD9A1D" w14:textId="77777777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675D17" w14:textId="77777777"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2.</w:t>
            </w:r>
          </w:p>
        </w:tc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6B1725" w14:textId="77777777" w:rsidR="00940390" w:rsidRDefault="00940390">
            <w:pPr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  <w:r w:rsidR="00837263">
              <w:rPr>
                <w:sz w:val="20"/>
                <w:szCs w:val="20"/>
              </w:rPr>
              <w:t xml:space="preserve"> всего, в том числе:</w:t>
            </w:r>
          </w:p>
          <w:p w14:paraId="0D63AD7A" w14:textId="77777777" w:rsidR="00837263" w:rsidRPr="00A847A1" w:rsidRDefault="00837263">
            <w:pPr>
              <w:rPr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02DC4A" w14:textId="77777777" w:rsidR="00940390" w:rsidRPr="00A847A1" w:rsidRDefault="00940390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3CC9DAD9" w14:textId="77777777" w:rsidR="00940390" w:rsidRPr="00A847A1" w:rsidRDefault="00940390">
            <w:pPr>
              <w:jc w:val="center"/>
            </w:pPr>
            <w:r w:rsidRPr="00A847A1">
              <w:rPr>
                <w:sz w:val="20"/>
                <w:szCs w:val="20"/>
              </w:rPr>
              <w:t>-</w:t>
            </w:r>
          </w:p>
        </w:tc>
      </w:tr>
      <w:tr w:rsidR="00940390" w:rsidRPr="00A847A1" w14:paraId="4F169F9D" w14:textId="77777777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6E17DD" w14:textId="77777777"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3.</w:t>
            </w:r>
          </w:p>
        </w:tc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963E26" w14:textId="77777777" w:rsidR="00940390" w:rsidRPr="00A847A1" w:rsidRDefault="00940390">
            <w:pPr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Кредиты кредитных организаций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DAE883" w14:textId="77777777" w:rsidR="00940390" w:rsidRPr="00A847A1" w:rsidRDefault="00940390">
            <w:pPr>
              <w:jc w:val="center"/>
            </w:pPr>
            <w:r w:rsidRPr="00A847A1">
              <w:rPr>
                <w:sz w:val="20"/>
                <w:szCs w:val="20"/>
              </w:rPr>
              <w:t>-</w:t>
            </w:r>
          </w:p>
        </w:tc>
      </w:tr>
      <w:tr w:rsidR="00940390" w:rsidRPr="00A847A1" w14:paraId="7217DD4D" w14:textId="77777777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F62DF4" w14:textId="77777777" w:rsidR="00940390" w:rsidRPr="00A847A1" w:rsidRDefault="0094039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4DB89D" w14:textId="77777777" w:rsidR="00940390" w:rsidRPr="00A847A1" w:rsidRDefault="00940390">
            <w:pPr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Итого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B04A1B" w14:textId="77777777" w:rsidR="00940390" w:rsidRPr="00A847A1" w:rsidRDefault="00940390">
            <w:pPr>
              <w:jc w:val="center"/>
            </w:pPr>
            <w:r w:rsidRPr="00A847A1">
              <w:rPr>
                <w:sz w:val="20"/>
                <w:szCs w:val="20"/>
              </w:rPr>
              <w:t>-</w:t>
            </w:r>
          </w:p>
        </w:tc>
      </w:tr>
    </w:tbl>
    <w:p w14:paraId="1891B79B" w14:textId="77777777" w:rsidR="00940390" w:rsidRDefault="00940390"/>
    <w:p w14:paraId="293D66B0" w14:textId="77777777" w:rsidR="00940390" w:rsidRDefault="00940390">
      <w:pPr>
        <w:rPr>
          <w:rFonts w:ascii="Arial" w:hAnsi="Arial" w:cs="Arial"/>
          <w:sz w:val="20"/>
          <w:szCs w:val="20"/>
        </w:rPr>
      </w:pPr>
    </w:p>
    <w:p w14:paraId="33993C50" w14:textId="77777777" w:rsidR="00940390" w:rsidRDefault="00940390">
      <w:pPr>
        <w:rPr>
          <w:rFonts w:ascii="Arial" w:hAnsi="Arial" w:cs="Arial"/>
        </w:rPr>
      </w:pPr>
    </w:p>
    <w:p w14:paraId="18ABA2C1" w14:textId="77777777" w:rsidR="00940390" w:rsidRDefault="00940390">
      <w:pPr>
        <w:rPr>
          <w:rFonts w:ascii="Arial" w:hAnsi="Arial" w:cs="Arial"/>
        </w:rPr>
      </w:pPr>
    </w:p>
    <w:p w14:paraId="0B8F89DA" w14:textId="77777777" w:rsidR="00940390" w:rsidRDefault="00940390">
      <w:pPr>
        <w:rPr>
          <w:rFonts w:ascii="Arial" w:hAnsi="Arial" w:cs="Arial"/>
        </w:rPr>
      </w:pPr>
    </w:p>
    <w:p w14:paraId="1CA82B77" w14:textId="77777777" w:rsidR="00940390" w:rsidRDefault="00940390">
      <w:pPr>
        <w:rPr>
          <w:rFonts w:ascii="Arial" w:hAnsi="Arial" w:cs="Arial"/>
        </w:rPr>
      </w:pPr>
    </w:p>
    <w:p w14:paraId="7A9841B4" w14:textId="77777777" w:rsidR="00940390" w:rsidRDefault="00940390">
      <w:pPr>
        <w:rPr>
          <w:rFonts w:ascii="Arial" w:hAnsi="Arial" w:cs="Arial"/>
        </w:rPr>
      </w:pPr>
    </w:p>
    <w:p w14:paraId="3E1D8F8D" w14:textId="77777777" w:rsidR="00940390" w:rsidRDefault="00940390">
      <w:pPr>
        <w:rPr>
          <w:rFonts w:ascii="Arial" w:hAnsi="Arial" w:cs="Arial"/>
        </w:rPr>
      </w:pPr>
    </w:p>
    <w:p w14:paraId="0F18E320" w14:textId="77777777" w:rsidR="00940390" w:rsidRDefault="00940390">
      <w:pPr>
        <w:rPr>
          <w:rFonts w:ascii="Arial" w:hAnsi="Arial" w:cs="Arial"/>
        </w:rPr>
      </w:pPr>
    </w:p>
    <w:p w14:paraId="48CE005E" w14:textId="77777777" w:rsidR="0088584A" w:rsidRDefault="0088584A">
      <w:pPr>
        <w:rPr>
          <w:rFonts w:ascii="Arial" w:hAnsi="Arial" w:cs="Arial"/>
        </w:rPr>
      </w:pPr>
    </w:p>
    <w:p w14:paraId="21F0E367" w14:textId="77777777" w:rsidR="0088584A" w:rsidRDefault="0088584A">
      <w:pPr>
        <w:rPr>
          <w:rFonts w:ascii="Arial" w:hAnsi="Arial" w:cs="Arial"/>
        </w:rPr>
      </w:pPr>
    </w:p>
    <w:p w14:paraId="3150A44F" w14:textId="77777777" w:rsidR="0088584A" w:rsidRDefault="0088584A">
      <w:pPr>
        <w:rPr>
          <w:rFonts w:ascii="Arial" w:hAnsi="Arial" w:cs="Arial"/>
        </w:rPr>
      </w:pPr>
    </w:p>
    <w:p w14:paraId="7DBC45E2" w14:textId="77777777" w:rsidR="0088584A" w:rsidRDefault="0088584A">
      <w:pPr>
        <w:rPr>
          <w:rFonts w:ascii="Arial" w:hAnsi="Arial" w:cs="Arial"/>
        </w:rPr>
      </w:pPr>
    </w:p>
    <w:p w14:paraId="3AD1F17A" w14:textId="77777777" w:rsidR="000762B0" w:rsidRDefault="000762B0">
      <w:pPr>
        <w:rPr>
          <w:rFonts w:ascii="Arial" w:hAnsi="Arial" w:cs="Arial"/>
        </w:rPr>
      </w:pPr>
    </w:p>
    <w:p w14:paraId="2329B142" w14:textId="77777777" w:rsidR="000762B0" w:rsidRDefault="000762B0">
      <w:pPr>
        <w:rPr>
          <w:rFonts w:ascii="Arial" w:hAnsi="Arial" w:cs="Arial"/>
        </w:rPr>
      </w:pPr>
    </w:p>
    <w:p w14:paraId="118205F3" w14:textId="77777777" w:rsidR="00FF7A39" w:rsidRPr="00FF7A39" w:rsidRDefault="00FF7A39" w:rsidP="00FF7A39"/>
    <w:p w14:paraId="442AEE01" w14:textId="77777777" w:rsidR="000762B0" w:rsidRPr="000762B0" w:rsidRDefault="000762B0" w:rsidP="000762B0"/>
    <w:p w14:paraId="3DF97514" w14:textId="77777777" w:rsidR="003033FA" w:rsidRPr="003E37C3" w:rsidRDefault="000762B0" w:rsidP="003E37C3">
      <w:pPr>
        <w:numPr>
          <w:ilvl w:val="0"/>
          <w:numId w:val="1"/>
        </w:num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 №12</w:t>
      </w:r>
    </w:p>
    <w:p w14:paraId="260D5C81" w14:textId="77777777" w:rsidR="00026554" w:rsidRPr="00B90748" w:rsidRDefault="00026554" w:rsidP="00B90748">
      <w:pPr>
        <w:numPr>
          <w:ilvl w:val="0"/>
          <w:numId w:val="1"/>
        </w:numPr>
        <w:jc w:val="right"/>
        <w:rPr>
          <w:color w:val="000000"/>
          <w:sz w:val="20"/>
          <w:szCs w:val="20"/>
        </w:rPr>
      </w:pPr>
      <w:r w:rsidRPr="00B90748">
        <w:rPr>
          <w:color w:val="000000"/>
          <w:sz w:val="20"/>
          <w:szCs w:val="20"/>
        </w:rPr>
        <w:t xml:space="preserve">                                                                                              к </w:t>
      </w:r>
      <w:r w:rsidR="005F7EB4">
        <w:rPr>
          <w:color w:val="000000"/>
          <w:sz w:val="20"/>
          <w:szCs w:val="20"/>
        </w:rPr>
        <w:t>р</w:t>
      </w:r>
      <w:r w:rsidRPr="00B90748">
        <w:rPr>
          <w:color w:val="000000"/>
          <w:sz w:val="20"/>
          <w:szCs w:val="20"/>
        </w:rPr>
        <w:t xml:space="preserve">ешению </w:t>
      </w:r>
      <w:r w:rsidR="005F7EB4">
        <w:rPr>
          <w:color w:val="000000"/>
          <w:sz w:val="20"/>
          <w:szCs w:val="20"/>
        </w:rPr>
        <w:t>С</w:t>
      </w:r>
      <w:r w:rsidRPr="00B90748">
        <w:rPr>
          <w:color w:val="000000"/>
          <w:sz w:val="20"/>
          <w:szCs w:val="20"/>
        </w:rPr>
        <w:t xml:space="preserve">обрания депутатов </w:t>
      </w:r>
    </w:p>
    <w:p w14:paraId="69A28B57" w14:textId="77777777" w:rsidR="00026554" w:rsidRPr="00B90748" w:rsidRDefault="00026554" w:rsidP="00B90748">
      <w:pPr>
        <w:numPr>
          <w:ilvl w:val="0"/>
          <w:numId w:val="1"/>
        </w:numPr>
        <w:jc w:val="right"/>
        <w:rPr>
          <w:color w:val="000000"/>
          <w:sz w:val="20"/>
          <w:szCs w:val="20"/>
        </w:rPr>
      </w:pPr>
      <w:proofErr w:type="spellStart"/>
      <w:r w:rsidRPr="00B90748">
        <w:rPr>
          <w:color w:val="000000"/>
          <w:sz w:val="20"/>
          <w:szCs w:val="20"/>
        </w:rPr>
        <w:t>Волоконского</w:t>
      </w:r>
      <w:proofErr w:type="spellEnd"/>
      <w:r w:rsidRPr="00B90748">
        <w:rPr>
          <w:color w:val="000000"/>
          <w:sz w:val="20"/>
          <w:szCs w:val="20"/>
        </w:rPr>
        <w:t xml:space="preserve"> сельсовета Большесолдатского</w:t>
      </w:r>
    </w:p>
    <w:p w14:paraId="1BC87794" w14:textId="2690F432" w:rsidR="00026554" w:rsidRPr="00B90748" w:rsidRDefault="00026554" w:rsidP="00B90748">
      <w:pPr>
        <w:numPr>
          <w:ilvl w:val="0"/>
          <w:numId w:val="1"/>
        </w:numPr>
        <w:jc w:val="right"/>
        <w:rPr>
          <w:color w:val="000000"/>
          <w:sz w:val="20"/>
          <w:szCs w:val="20"/>
        </w:rPr>
      </w:pPr>
      <w:r w:rsidRPr="00B90748">
        <w:rPr>
          <w:color w:val="000000"/>
          <w:sz w:val="20"/>
          <w:szCs w:val="20"/>
        </w:rPr>
        <w:t xml:space="preserve">                                                                                                        района Курской области «О бюджете </w:t>
      </w:r>
    </w:p>
    <w:p w14:paraId="74A01C9D" w14:textId="21F4E022" w:rsidR="00026554" w:rsidRPr="00B90748" w:rsidRDefault="00026554" w:rsidP="00B90748">
      <w:pPr>
        <w:numPr>
          <w:ilvl w:val="0"/>
          <w:numId w:val="1"/>
        </w:numPr>
        <w:jc w:val="right"/>
        <w:rPr>
          <w:color w:val="000000"/>
          <w:sz w:val="20"/>
          <w:szCs w:val="20"/>
        </w:rPr>
      </w:pPr>
      <w:r w:rsidRPr="00B90748">
        <w:rPr>
          <w:color w:val="000000"/>
          <w:sz w:val="20"/>
          <w:szCs w:val="20"/>
        </w:rPr>
        <w:t xml:space="preserve"> муниципального образования «</w:t>
      </w:r>
      <w:proofErr w:type="spellStart"/>
      <w:r w:rsidRPr="00B90748">
        <w:rPr>
          <w:color w:val="000000"/>
          <w:sz w:val="20"/>
          <w:szCs w:val="20"/>
        </w:rPr>
        <w:t>Волоконский</w:t>
      </w:r>
      <w:proofErr w:type="spellEnd"/>
    </w:p>
    <w:p w14:paraId="3D76A78D" w14:textId="77777777" w:rsidR="00026554" w:rsidRPr="00B90748" w:rsidRDefault="00026554" w:rsidP="00B90748">
      <w:pPr>
        <w:numPr>
          <w:ilvl w:val="0"/>
          <w:numId w:val="1"/>
        </w:numPr>
        <w:jc w:val="right"/>
        <w:rPr>
          <w:color w:val="000000"/>
          <w:sz w:val="20"/>
          <w:szCs w:val="20"/>
        </w:rPr>
      </w:pPr>
      <w:r w:rsidRPr="00B90748">
        <w:rPr>
          <w:color w:val="000000"/>
          <w:sz w:val="20"/>
          <w:szCs w:val="20"/>
        </w:rPr>
        <w:t xml:space="preserve">                                                                                                        сельсовет» Большесолдатского района </w:t>
      </w:r>
    </w:p>
    <w:p w14:paraId="0C069116" w14:textId="77777777" w:rsidR="00026554" w:rsidRPr="00B90748" w:rsidRDefault="00026554" w:rsidP="00B90748">
      <w:pPr>
        <w:numPr>
          <w:ilvl w:val="0"/>
          <w:numId w:val="1"/>
        </w:numPr>
        <w:jc w:val="right"/>
        <w:rPr>
          <w:color w:val="000000"/>
          <w:sz w:val="20"/>
          <w:szCs w:val="20"/>
        </w:rPr>
      </w:pPr>
      <w:r w:rsidRPr="00B90748">
        <w:rPr>
          <w:color w:val="000000"/>
          <w:sz w:val="20"/>
          <w:szCs w:val="20"/>
        </w:rPr>
        <w:t xml:space="preserve">                                                                                                            Курской области на 20</w:t>
      </w:r>
      <w:r w:rsidR="0088584A">
        <w:rPr>
          <w:color w:val="000000"/>
          <w:sz w:val="20"/>
          <w:szCs w:val="20"/>
        </w:rPr>
        <w:t>21</w:t>
      </w:r>
      <w:r w:rsidRPr="00B90748">
        <w:rPr>
          <w:color w:val="000000"/>
          <w:sz w:val="20"/>
          <w:szCs w:val="20"/>
        </w:rPr>
        <w:t xml:space="preserve"> год </w:t>
      </w:r>
      <w:proofErr w:type="spellStart"/>
      <w:r w:rsidRPr="00B90748">
        <w:rPr>
          <w:color w:val="000000"/>
          <w:sz w:val="20"/>
          <w:szCs w:val="20"/>
        </w:rPr>
        <w:t>и</w:t>
      </w:r>
      <w:r w:rsidR="00837263">
        <w:rPr>
          <w:color w:val="000000"/>
          <w:sz w:val="20"/>
          <w:szCs w:val="20"/>
        </w:rPr>
        <w:t>на</w:t>
      </w:r>
      <w:r w:rsidRPr="00B90748">
        <w:rPr>
          <w:color w:val="000000"/>
          <w:sz w:val="20"/>
          <w:szCs w:val="20"/>
        </w:rPr>
        <w:t>плановый</w:t>
      </w:r>
      <w:proofErr w:type="spellEnd"/>
      <w:r w:rsidRPr="00B90748">
        <w:rPr>
          <w:color w:val="000000"/>
          <w:sz w:val="20"/>
          <w:szCs w:val="20"/>
        </w:rPr>
        <w:t xml:space="preserve"> </w:t>
      </w:r>
    </w:p>
    <w:p w14:paraId="72F8A9B1" w14:textId="77777777" w:rsidR="00026554" w:rsidRPr="00B90748" w:rsidRDefault="00026554" w:rsidP="00B90748">
      <w:pPr>
        <w:numPr>
          <w:ilvl w:val="0"/>
          <w:numId w:val="1"/>
        </w:numPr>
        <w:jc w:val="right"/>
        <w:rPr>
          <w:color w:val="000000"/>
          <w:sz w:val="20"/>
          <w:szCs w:val="20"/>
        </w:rPr>
      </w:pPr>
      <w:r w:rsidRPr="00B90748">
        <w:rPr>
          <w:color w:val="000000"/>
          <w:sz w:val="20"/>
          <w:szCs w:val="20"/>
        </w:rPr>
        <w:t xml:space="preserve">                                                                                     период 20</w:t>
      </w:r>
      <w:r w:rsidR="007F2359">
        <w:rPr>
          <w:color w:val="000000"/>
          <w:sz w:val="20"/>
          <w:szCs w:val="20"/>
        </w:rPr>
        <w:t>2</w:t>
      </w:r>
      <w:r w:rsidR="0088584A">
        <w:rPr>
          <w:color w:val="000000"/>
          <w:sz w:val="20"/>
          <w:szCs w:val="20"/>
        </w:rPr>
        <w:t>2</w:t>
      </w:r>
      <w:r w:rsidRPr="00B90748">
        <w:rPr>
          <w:color w:val="000000"/>
          <w:sz w:val="20"/>
          <w:szCs w:val="20"/>
        </w:rPr>
        <w:t xml:space="preserve"> и 202</w:t>
      </w:r>
      <w:r w:rsidR="0088584A">
        <w:rPr>
          <w:color w:val="000000"/>
          <w:sz w:val="20"/>
          <w:szCs w:val="20"/>
        </w:rPr>
        <w:t>3</w:t>
      </w:r>
      <w:r w:rsidRPr="00B90748">
        <w:rPr>
          <w:color w:val="000000"/>
          <w:sz w:val="20"/>
          <w:szCs w:val="20"/>
        </w:rPr>
        <w:t xml:space="preserve"> годов»                                                                                                                        </w:t>
      </w:r>
    </w:p>
    <w:p w14:paraId="4892EE0D" w14:textId="77777777" w:rsidR="00026554" w:rsidRPr="00B90748" w:rsidRDefault="00303017" w:rsidP="00B90748">
      <w:pPr>
        <w:numPr>
          <w:ilvl w:val="0"/>
          <w:numId w:val="1"/>
        </w:numPr>
        <w:jc w:val="right"/>
        <w:rPr>
          <w:sz w:val="20"/>
          <w:szCs w:val="20"/>
        </w:rPr>
      </w:pPr>
      <w:r>
        <w:rPr>
          <w:color w:val="000000"/>
          <w:sz w:val="20"/>
          <w:szCs w:val="20"/>
        </w:rPr>
        <w:t>от _________2020</w:t>
      </w:r>
      <w:r w:rsidR="00026554" w:rsidRPr="00B90748">
        <w:rPr>
          <w:color w:val="000000"/>
          <w:sz w:val="20"/>
          <w:szCs w:val="20"/>
        </w:rPr>
        <w:t>года №___</w:t>
      </w:r>
    </w:p>
    <w:p w14:paraId="47C34136" w14:textId="77777777" w:rsidR="003033FA" w:rsidRDefault="003033FA" w:rsidP="003033FA">
      <w:pPr>
        <w:pStyle w:val="2"/>
        <w:jc w:val="right"/>
        <w:rPr>
          <w:rFonts w:ascii="Arial" w:hAnsi="Arial" w:cs="Arial"/>
          <w:sz w:val="24"/>
        </w:rPr>
      </w:pPr>
    </w:p>
    <w:p w14:paraId="28A9A250" w14:textId="77777777" w:rsidR="00FF7A39" w:rsidRDefault="00FF7A39" w:rsidP="00FF7A39">
      <w:pPr>
        <w:numPr>
          <w:ilvl w:val="0"/>
          <w:numId w:val="1"/>
        </w:numPr>
        <w:jc w:val="center"/>
        <w:rPr>
          <w:color w:val="000000"/>
          <w:sz w:val="16"/>
          <w:szCs w:val="16"/>
        </w:rPr>
      </w:pPr>
    </w:p>
    <w:p w14:paraId="0EC4ADE8" w14:textId="77777777" w:rsidR="003033FA" w:rsidRPr="00D1489A" w:rsidRDefault="003033FA" w:rsidP="003033FA">
      <w:pPr>
        <w:numPr>
          <w:ilvl w:val="0"/>
          <w:numId w:val="1"/>
        </w:numPr>
        <w:ind w:firstLine="225"/>
        <w:jc w:val="right"/>
        <w:rPr>
          <w:color w:val="000000"/>
          <w:sz w:val="28"/>
        </w:rPr>
      </w:pPr>
    </w:p>
    <w:p w14:paraId="2A5064C4" w14:textId="77777777" w:rsidR="000762B0" w:rsidRDefault="000762B0" w:rsidP="000762B0">
      <w:pPr>
        <w:pStyle w:val="2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Программа муниципальных внутренних заимствований</w:t>
      </w:r>
    </w:p>
    <w:p w14:paraId="6936719E" w14:textId="77777777" w:rsidR="000762B0" w:rsidRDefault="000762B0" w:rsidP="000762B0">
      <w:pPr>
        <w:pStyle w:val="3"/>
        <w:jc w:val="center"/>
        <w:rPr>
          <w:rFonts w:ascii="Arial" w:hAnsi="Arial" w:cs="Arial"/>
          <w:b/>
          <w:bCs/>
          <w:i w:val="0"/>
          <w:sz w:val="24"/>
        </w:rPr>
      </w:pPr>
      <w:r>
        <w:rPr>
          <w:rFonts w:ascii="Arial" w:hAnsi="Arial" w:cs="Arial"/>
          <w:b/>
          <w:bCs/>
          <w:i w:val="0"/>
          <w:sz w:val="24"/>
        </w:rPr>
        <w:t>муниципального образования «</w:t>
      </w:r>
      <w:proofErr w:type="spellStart"/>
      <w:r>
        <w:rPr>
          <w:rFonts w:ascii="Arial" w:hAnsi="Arial" w:cs="Arial"/>
          <w:b/>
          <w:bCs/>
          <w:i w:val="0"/>
          <w:sz w:val="24"/>
        </w:rPr>
        <w:t>Волоконский</w:t>
      </w:r>
      <w:proofErr w:type="spellEnd"/>
      <w:r>
        <w:rPr>
          <w:rFonts w:ascii="Arial" w:hAnsi="Arial" w:cs="Arial"/>
          <w:b/>
          <w:bCs/>
          <w:i w:val="0"/>
          <w:sz w:val="24"/>
        </w:rPr>
        <w:t xml:space="preserve"> сельсовет» </w:t>
      </w:r>
    </w:p>
    <w:p w14:paraId="68B1A000" w14:textId="77777777" w:rsidR="000762B0" w:rsidRPr="000762B0" w:rsidRDefault="000762B0" w:rsidP="000762B0">
      <w:pPr>
        <w:pStyle w:val="3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i w:val="0"/>
          <w:sz w:val="24"/>
        </w:rPr>
        <w:t xml:space="preserve">Большесолдатского района Курской области </w:t>
      </w:r>
    </w:p>
    <w:p w14:paraId="01540588" w14:textId="77777777" w:rsidR="000762B0" w:rsidRDefault="000762B0" w:rsidP="000762B0">
      <w:pPr>
        <w:pStyle w:val="3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i w:val="0"/>
          <w:sz w:val="24"/>
        </w:rPr>
        <w:t>на плановый период 20</w:t>
      </w:r>
      <w:r w:rsidR="007F2359">
        <w:rPr>
          <w:rFonts w:ascii="Arial" w:hAnsi="Arial" w:cs="Arial"/>
          <w:b/>
          <w:bCs/>
          <w:i w:val="0"/>
          <w:sz w:val="24"/>
        </w:rPr>
        <w:t>2</w:t>
      </w:r>
      <w:r w:rsidR="0088584A">
        <w:rPr>
          <w:rFonts w:ascii="Arial" w:hAnsi="Arial" w:cs="Arial"/>
          <w:b/>
          <w:bCs/>
          <w:i w:val="0"/>
          <w:sz w:val="24"/>
        </w:rPr>
        <w:t xml:space="preserve">2 </w:t>
      </w:r>
      <w:r>
        <w:rPr>
          <w:rFonts w:ascii="Arial" w:hAnsi="Arial" w:cs="Arial"/>
          <w:b/>
          <w:bCs/>
          <w:i w:val="0"/>
          <w:sz w:val="24"/>
        </w:rPr>
        <w:t>и 20</w:t>
      </w:r>
      <w:r w:rsidR="002B11D3">
        <w:rPr>
          <w:rFonts w:ascii="Arial" w:hAnsi="Arial" w:cs="Arial"/>
          <w:b/>
          <w:bCs/>
          <w:i w:val="0"/>
          <w:sz w:val="24"/>
        </w:rPr>
        <w:t>2</w:t>
      </w:r>
      <w:r w:rsidR="0088584A">
        <w:rPr>
          <w:rFonts w:ascii="Arial" w:hAnsi="Arial" w:cs="Arial"/>
          <w:b/>
          <w:bCs/>
          <w:i w:val="0"/>
          <w:sz w:val="24"/>
        </w:rPr>
        <w:t>3</w:t>
      </w:r>
      <w:r>
        <w:rPr>
          <w:rFonts w:ascii="Arial" w:hAnsi="Arial" w:cs="Arial"/>
          <w:b/>
          <w:bCs/>
          <w:i w:val="0"/>
          <w:sz w:val="24"/>
        </w:rPr>
        <w:t xml:space="preserve"> годов</w:t>
      </w:r>
    </w:p>
    <w:p w14:paraId="0F64EA9B" w14:textId="77777777" w:rsidR="003033FA" w:rsidRDefault="003033FA" w:rsidP="000762B0">
      <w:pPr>
        <w:rPr>
          <w:color w:val="000000"/>
          <w:sz w:val="28"/>
        </w:rPr>
      </w:pPr>
    </w:p>
    <w:p w14:paraId="2D88F8A1" w14:textId="77777777" w:rsidR="003033FA" w:rsidRDefault="003033FA" w:rsidP="003033FA">
      <w:pPr>
        <w:jc w:val="center"/>
        <w:rPr>
          <w:color w:val="000000"/>
          <w:sz w:val="28"/>
        </w:rPr>
      </w:pPr>
    </w:p>
    <w:p w14:paraId="7AB6FFEE" w14:textId="77777777" w:rsidR="003033FA" w:rsidRDefault="003033FA" w:rsidP="003033FA">
      <w:pPr>
        <w:tabs>
          <w:tab w:val="left" w:pos="900"/>
          <w:tab w:val="center" w:pos="4677"/>
        </w:tabs>
        <w:rPr>
          <w:color w:val="000000"/>
          <w:sz w:val="28"/>
        </w:rPr>
      </w:pPr>
      <w:r>
        <w:rPr>
          <w:color w:val="000000"/>
          <w:sz w:val="28"/>
        </w:rPr>
        <w:tab/>
        <w:t>1. Привлечение внутренних заимствований</w:t>
      </w:r>
      <w:r>
        <w:rPr>
          <w:color w:val="000000"/>
          <w:sz w:val="28"/>
        </w:rPr>
        <w:tab/>
      </w:r>
    </w:p>
    <w:p w14:paraId="598541F0" w14:textId="77777777" w:rsidR="003033FA" w:rsidRDefault="003033FA" w:rsidP="003033FA">
      <w:pPr>
        <w:rPr>
          <w:sz w:val="28"/>
        </w:rPr>
      </w:pPr>
    </w:p>
    <w:tbl>
      <w:tblPr>
        <w:tblW w:w="9344" w:type="dxa"/>
        <w:tblLook w:val="01E0" w:firstRow="1" w:lastRow="1" w:firstColumn="1" w:lastColumn="1" w:noHBand="0" w:noVBand="0"/>
      </w:tblPr>
      <w:tblGrid>
        <w:gridCol w:w="701"/>
        <w:gridCol w:w="2581"/>
        <w:gridCol w:w="1546"/>
        <w:gridCol w:w="1514"/>
        <w:gridCol w:w="1527"/>
        <w:gridCol w:w="1475"/>
      </w:tblGrid>
      <w:tr w:rsidR="00837263" w:rsidRPr="00A847A1" w14:paraId="2C940426" w14:textId="77777777" w:rsidTr="00837263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F68C8" w14:textId="77777777" w:rsidR="00837263" w:rsidRPr="00A847A1" w:rsidRDefault="00837263" w:rsidP="003033FA">
            <w:pPr>
              <w:rPr>
                <w:sz w:val="28"/>
              </w:rPr>
            </w:pPr>
            <w:r w:rsidRPr="00A847A1">
              <w:rPr>
                <w:sz w:val="28"/>
              </w:rPr>
              <w:t xml:space="preserve">№ </w:t>
            </w:r>
          </w:p>
          <w:p w14:paraId="63A39D44" w14:textId="77777777" w:rsidR="00837263" w:rsidRPr="00A847A1" w:rsidRDefault="00837263" w:rsidP="003033FA">
            <w:r w:rsidRPr="00A847A1">
              <w:t>п/п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52707" w14:textId="77777777" w:rsidR="00837263" w:rsidRPr="00A847A1" w:rsidRDefault="00837263" w:rsidP="003033FA">
            <w:pPr>
              <w:rPr>
                <w:sz w:val="28"/>
              </w:rPr>
            </w:pPr>
          </w:p>
          <w:p w14:paraId="0A46EB8C" w14:textId="77777777" w:rsidR="00837263" w:rsidRPr="00A847A1" w:rsidRDefault="00837263" w:rsidP="003033FA">
            <w:r w:rsidRPr="00A847A1">
              <w:t>Виды заимствований</w:t>
            </w:r>
          </w:p>
          <w:p w14:paraId="5DC70F95" w14:textId="77777777" w:rsidR="00837263" w:rsidRPr="00A847A1" w:rsidRDefault="00837263" w:rsidP="003033FA">
            <w:pPr>
              <w:rPr>
                <w:sz w:val="28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DAA09" w14:textId="77777777" w:rsidR="00837263" w:rsidRPr="00A847A1" w:rsidRDefault="00837263" w:rsidP="003033FA">
            <w:r w:rsidRPr="00A847A1">
              <w:t>Объем привлечения</w:t>
            </w:r>
          </w:p>
          <w:p w14:paraId="7960EC1D" w14:textId="77777777" w:rsidR="00837263" w:rsidRPr="00A847A1" w:rsidRDefault="00837263" w:rsidP="003033FA">
            <w:r w:rsidRPr="00A847A1">
              <w:t xml:space="preserve">средств </w:t>
            </w:r>
            <w:r>
              <w:t>в</w:t>
            </w:r>
            <w:r w:rsidRPr="00A847A1">
              <w:t xml:space="preserve"> 20</w:t>
            </w:r>
            <w:r>
              <w:t>2</w:t>
            </w:r>
            <w:r w:rsidR="00303017">
              <w:t>2</w:t>
            </w:r>
            <w:r w:rsidRPr="00A847A1">
              <w:t>г</w:t>
            </w:r>
            <w:r>
              <w:t>оду</w:t>
            </w:r>
          </w:p>
          <w:p w14:paraId="164F145E" w14:textId="77777777" w:rsidR="00837263" w:rsidRPr="002F503D" w:rsidRDefault="00837263" w:rsidP="005F7EB4">
            <w:pPr>
              <w:rPr>
                <w:sz w:val="20"/>
                <w:szCs w:val="20"/>
              </w:rPr>
            </w:pPr>
            <w:r w:rsidRPr="002F503D">
              <w:rPr>
                <w:sz w:val="20"/>
                <w:szCs w:val="20"/>
              </w:rPr>
              <w:t>(тыс. руб</w:t>
            </w:r>
            <w:r>
              <w:rPr>
                <w:sz w:val="20"/>
                <w:szCs w:val="20"/>
              </w:rPr>
              <w:t>лей</w:t>
            </w:r>
            <w:r w:rsidRPr="002F503D">
              <w:rPr>
                <w:sz w:val="20"/>
                <w:szCs w:val="20"/>
              </w:rPr>
              <w:t>)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0920" w14:textId="77777777" w:rsidR="00837263" w:rsidRPr="002F503D" w:rsidRDefault="00837263" w:rsidP="005F7EB4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Предельный срок погашения долговых обязательств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40C8F" w14:textId="77777777" w:rsidR="00837263" w:rsidRPr="00A847A1" w:rsidRDefault="00837263" w:rsidP="00837263">
            <w:r w:rsidRPr="00A847A1">
              <w:t>Объем привлечения</w:t>
            </w:r>
          </w:p>
          <w:p w14:paraId="4DC28E35" w14:textId="77777777" w:rsidR="00837263" w:rsidRPr="00A847A1" w:rsidRDefault="00837263" w:rsidP="00837263">
            <w:r>
              <w:t>с</w:t>
            </w:r>
            <w:r w:rsidRPr="00A847A1">
              <w:t>редств</w:t>
            </w:r>
            <w:r>
              <w:t xml:space="preserve"> в</w:t>
            </w:r>
            <w:r w:rsidRPr="00A847A1">
              <w:t xml:space="preserve"> 202</w:t>
            </w:r>
            <w:r w:rsidR="00303017">
              <w:t>3</w:t>
            </w:r>
            <w:r w:rsidRPr="00A847A1">
              <w:t>г</w:t>
            </w:r>
            <w:r>
              <w:t>оду</w:t>
            </w:r>
          </w:p>
          <w:p w14:paraId="3BD6734D" w14:textId="77777777" w:rsidR="00837263" w:rsidRPr="00A847A1" w:rsidRDefault="00837263" w:rsidP="00837263">
            <w:r w:rsidRPr="002F503D">
              <w:rPr>
                <w:sz w:val="20"/>
                <w:szCs w:val="20"/>
              </w:rPr>
              <w:t>(тыс. руб</w:t>
            </w:r>
            <w:r>
              <w:rPr>
                <w:sz w:val="20"/>
                <w:szCs w:val="20"/>
              </w:rPr>
              <w:t>лей</w:t>
            </w:r>
            <w:r w:rsidRPr="002F503D">
              <w:rPr>
                <w:sz w:val="20"/>
                <w:szCs w:val="20"/>
              </w:rPr>
              <w:t>)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227F7" w14:textId="77777777" w:rsidR="00837263" w:rsidRPr="00A847A1" w:rsidRDefault="00837263" w:rsidP="003033FA">
            <w:r>
              <w:rPr>
                <w:rFonts w:ascii="Arial" w:hAnsi="Arial" w:cs="Arial"/>
                <w:sz w:val="20"/>
                <w:szCs w:val="20"/>
              </w:rPr>
              <w:t>Предельный срок погашения долговых обязательств</w:t>
            </w:r>
          </w:p>
        </w:tc>
      </w:tr>
      <w:tr w:rsidR="00837263" w:rsidRPr="00A847A1" w14:paraId="1422A146" w14:textId="77777777" w:rsidTr="00837263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00257" w14:textId="77777777" w:rsidR="00837263" w:rsidRPr="00A847A1" w:rsidRDefault="00837263" w:rsidP="003033FA">
            <w:pPr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1.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6A9F4" w14:textId="77777777" w:rsidR="00837263" w:rsidRPr="00A847A1" w:rsidRDefault="00837263" w:rsidP="003033FA">
            <w:pPr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Муниципальные ценные бумаги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2FA7E" w14:textId="77777777" w:rsidR="00837263" w:rsidRPr="00A847A1" w:rsidRDefault="00837263" w:rsidP="005F7EB4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-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06933" w14:textId="77777777" w:rsidR="00837263" w:rsidRPr="00A847A1" w:rsidRDefault="00837263" w:rsidP="005F7EB4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09090" w14:textId="77777777" w:rsidR="00837263" w:rsidRPr="00A847A1" w:rsidRDefault="00837263" w:rsidP="005F7E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6AAC9" w14:textId="77777777" w:rsidR="00837263" w:rsidRPr="00A847A1" w:rsidRDefault="00837263" w:rsidP="005F7E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37263" w:rsidRPr="00A847A1" w14:paraId="42B06051" w14:textId="77777777" w:rsidTr="00837263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1B7C3" w14:textId="77777777" w:rsidR="00837263" w:rsidRPr="00A847A1" w:rsidRDefault="00837263" w:rsidP="003033FA">
            <w:pPr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2.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36DF2" w14:textId="77777777" w:rsidR="00837263" w:rsidRPr="00A847A1" w:rsidRDefault="00837263" w:rsidP="003033FA">
            <w:pPr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DC4A8" w14:textId="77777777" w:rsidR="00837263" w:rsidRPr="00A847A1" w:rsidRDefault="00837263" w:rsidP="005F7EB4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-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E13D6" w14:textId="77777777" w:rsidR="00837263" w:rsidRPr="00A847A1" w:rsidRDefault="00837263" w:rsidP="005F7EB4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BB210" w14:textId="77777777" w:rsidR="00837263" w:rsidRPr="00A847A1" w:rsidRDefault="00837263" w:rsidP="005F7E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AE7EE" w14:textId="77777777" w:rsidR="00837263" w:rsidRPr="00A847A1" w:rsidRDefault="00837263" w:rsidP="005F7E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37263" w:rsidRPr="00A847A1" w14:paraId="1C02F91B" w14:textId="77777777" w:rsidTr="00837263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BC884" w14:textId="77777777" w:rsidR="00837263" w:rsidRPr="00A847A1" w:rsidRDefault="00837263" w:rsidP="003033FA">
            <w:pPr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3.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80F32" w14:textId="77777777" w:rsidR="00837263" w:rsidRPr="00A847A1" w:rsidRDefault="00837263" w:rsidP="003033FA">
            <w:pPr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Кредиты кредитных организаций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BE78D" w14:textId="77777777" w:rsidR="00837263" w:rsidRPr="00A847A1" w:rsidRDefault="00837263" w:rsidP="005F7EB4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-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EE5C3" w14:textId="77777777" w:rsidR="00837263" w:rsidRPr="00A847A1" w:rsidRDefault="00837263" w:rsidP="005F7EB4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14600" w14:textId="77777777" w:rsidR="00837263" w:rsidRPr="00A847A1" w:rsidRDefault="00837263" w:rsidP="005F7E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757E0" w14:textId="77777777" w:rsidR="00837263" w:rsidRPr="00A847A1" w:rsidRDefault="00837263" w:rsidP="005F7E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37263" w:rsidRPr="00A847A1" w14:paraId="2FE37360" w14:textId="77777777" w:rsidTr="00837263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B3449" w14:textId="77777777" w:rsidR="00837263" w:rsidRPr="00A847A1" w:rsidRDefault="00837263" w:rsidP="003033FA">
            <w:pPr>
              <w:rPr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1A631" w14:textId="77777777" w:rsidR="00837263" w:rsidRPr="00A847A1" w:rsidRDefault="00837263" w:rsidP="003033FA">
            <w:pPr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Итого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17F31" w14:textId="77777777" w:rsidR="00837263" w:rsidRPr="00A847A1" w:rsidRDefault="00837263" w:rsidP="005F7EB4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-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94907" w14:textId="77777777" w:rsidR="00837263" w:rsidRPr="00A847A1" w:rsidRDefault="00837263" w:rsidP="005F7EB4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35D4C" w14:textId="77777777" w:rsidR="00837263" w:rsidRPr="00A847A1" w:rsidRDefault="00837263" w:rsidP="005F7E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EF896" w14:textId="77777777" w:rsidR="00837263" w:rsidRPr="00A847A1" w:rsidRDefault="00837263" w:rsidP="005F7E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43CDFE65" w14:textId="77777777" w:rsidR="003033FA" w:rsidRPr="00A847A1" w:rsidRDefault="003033FA" w:rsidP="003033FA">
      <w:pPr>
        <w:ind w:firstLine="708"/>
        <w:rPr>
          <w:sz w:val="20"/>
          <w:szCs w:val="20"/>
        </w:rPr>
      </w:pPr>
    </w:p>
    <w:p w14:paraId="50A53E55" w14:textId="77777777" w:rsidR="003033FA" w:rsidRPr="00A847A1" w:rsidRDefault="003033FA" w:rsidP="003033FA">
      <w:pPr>
        <w:ind w:firstLine="708"/>
        <w:rPr>
          <w:sz w:val="20"/>
          <w:szCs w:val="20"/>
        </w:rPr>
      </w:pPr>
    </w:p>
    <w:p w14:paraId="6E553451" w14:textId="77777777" w:rsidR="003033FA" w:rsidRPr="00A847A1" w:rsidRDefault="003033FA" w:rsidP="003033FA">
      <w:pPr>
        <w:ind w:firstLine="708"/>
        <w:rPr>
          <w:sz w:val="28"/>
        </w:rPr>
      </w:pPr>
    </w:p>
    <w:p w14:paraId="55C507C7" w14:textId="77777777" w:rsidR="003033FA" w:rsidRPr="00A847A1" w:rsidRDefault="003033FA" w:rsidP="003033FA">
      <w:pPr>
        <w:ind w:firstLine="708"/>
        <w:rPr>
          <w:sz w:val="28"/>
        </w:rPr>
      </w:pPr>
    </w:p>
    <w:p w14:paraId="02C83CFB" w14:textId="77777777" w:rsidR="003033FA" w:rsidRPr="00A847A1" w:rsidRDefault="003033FA" w:rsidP="003033FA">
      <w:pPr>
        <w:ind w:firstLine="708"/>
      </w:pPr>
      <w:r w:rsidRPr="00A847A1">
        <w:rPr>
          <w:sz w:val="28"/>
          <w:szCs w:val="28"/>
        </w:rPr>
        <w:t>2.Погашение внутренних заимствований</w:t>
      </w:r>
      <w:r w:rsidRPr="00A847A1">
        <w:t>.</w:t>
      </w:r>
    </w:p>
    <w:p w14:paraId="56D81AEF" w14:textId="77777777" w:rsidR="003033FA" w:rsidRPr="00A847A1" w:rsidRDefault="003033FA" w:rsidP="003033FA">
      <w:pPr>
        <w:rPr>
          <w:sz w:val="28"/>
        </w:rPr>
      </w:pPr>
    </w:p>
    <w:tbl>
      <w:tblPr>
        <w:tblW w:w="9570" w:type="dxa"/>
        <w:tblLook w:val="01E0" w:firstRow="1" w:lastRow="1" w:firstColumn="1" w:lastColumn="1" w:noHBand="0" w:noVBand="0"/>
      </w:tblPr>
      <w:tblGrid>
        <w:gridCol w:w="819"/>
        <w:gridCol w:w="5846"/>
        <w:gridCol w:w="1516"/>
        <w:gridCol w:w="1389"/>
      </w:tblGrid>
      <w:tr w:rsidR="003033FA" w:rsidRPr="00A847A1" w14:paraId="013D1A6F" w14:textId="77777777" w:rsidTr="003033FA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E340B" w14:textId="77777777" w:rsidR="003033FA" w:rsidRPr="00A847A1" w:rsidRDefault="003033FA" w:rsidP="003033FA">
            <w:pPr>
              <w:rPr>
                <w:sz w:val="28"/>
              </w:rPr>
            </w:pPr>
            <w:r w:rsidRPr="00A847A1">
              <w:rPr>
                <w:sz w:val="28"/>
              </w:rPr>
              <w:t xml:space="preserve">№ </w:t>
            </w:r>
          </w:p>
          <w:p w14:paraId="596F6615" w14:textId="77777777" w:rsidR="003033FA" w:rsidRPr="00A847A1" w:rsidRDefault="003033FA" w:rsidP="003033FA">
            <w:pPr>
              <w:rPr>
                <w:sz w:val="28"/>
              </w:rPr>
            </w:pPr>
            <w:r w:rsidRPr="00A847A1">
              <w:t>п/п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C1689" w14:textId="77777777" w:rsidR="003033FA" w:rsidRPr="00A847A1" w:rsidRDefault="003033FA" w:rsidP="003033FA">
            <w:r w:rsidRPr="00A847A1">
              <w:t>Виды заимствований</w:t>
            </w:r>
          </w:p>
          <w:p w14:paraId="61E9569E" w14:textId="77777777" w:rsidR="003033FA" w:rsidRPr="00A847A1" w:rsidRDefault="003033FA" w:rsidP="003033FA">
            <w:pPr>
              <w:rPr>
                <w:sz w:val="28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CC4DD" w14:textId="77777777" w:rsidR="003033FA" w:rsidRPr="00A847A1" w:rsidRDefault="003033FA" w:rsidP="003033FA">
            <w:r w:rsidRPr="00A847A1">
              <w:t>Объем погашения</w:t>
            </w:r>
          </w:p>
          <w:p w14:paraId="3209277B" w14:textId="77777777" w:rsidR="003033FA" w:rsidRPr="00A847A1" w:rsidRDefault="003033FA" w:rsidP="003033FA">
            <w:r w:rsidRPr="00A847A1">
              <w:t xml:space="preserve">средств </w:t>
            </w:r>
            <w:r w:rsidR="002F503D">
              <w:t>в</w:t>
            </w:r>
            <w:r w:rsidRPr="00A847A1">
              <w:t xml:space="preserve"> 20</w:t>
            </w:r>
            <w:r w:rsidR="007F2359">
              <w:t>2</w:t>
            </w:r>
            <w:r w:rsidR="00303017">
              <w:t>2</w:t>
            </w:r>
            <w:r w:rsidRPr="00A847A1">
              <w:t>г</w:t>
            </w:r>
            <w:r w:rsidR="00837263">
              <w:t>оду</w:t>
            </w:r>
          </w:p>
          <w:p w14:paraId="243C6151" w14:textId="77777777" w:rsidR="003033FA" w:rsidRPr="002F503D" w:rsidRDefault="003033FA" w:rsidP="005F7EB4">
            <w:pPr>
              <w:rPr>
                <w:sz w:val="20"/>
                <w:szCs w:val="20"/>
              </w:rPr>
            </w:pPr>
            <w:r w:rsidRPr="002F503D">
              <w:rPr>
                <w:sz w:val="20"/>
                <w:szCs w:val="20"/>
              </w:rPr>
              <w:t>(тыс. руб</w:t>
            </w:r>
            <w:r w:rsidR="005F7EB4">
              <w:rPr>
                <w:sz w:val="20"/>
                <w:szCs w:val="20"/>
              </w:rPr>
              <w:t>лей</w:t>
            </w:r>
            <w:r w:rsidRPr="002F503D">
              <w:rPr>
                <w:sz w:val="20"/>
                <w:szCs w:val="20"/>
              </w:rPr>
              <w:t>)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E2CC7" w14:textId="77777777" w:rsidR="003033FA" w:rsidRPr="00A847A1" w:rsidRDefault="003033FA" w:rsidP="003033FA">
            <w:r w:rsidRPr="00A847A1">
              <w:t>Объем погашения</w:t>
            </w:r>
          </w:p>
          <w:p w14:paraId="0CB8ABA8" w14:textId="77777777" w:rsidR="003033FA" w:rsidRPr="00A847A1" w:rsidRDefault="003033FA" w:rsidP="003033FA">
            <w:r w:rsidRPr="00A847A1">
              <w:t xml:space="preserve">средств </w:t>
            </w:r>
            <w:r w:rsidR="002F503D">
              <w:t>в</w:t>
            </w:r>
            <w:r w:rsidRPr="00A847A1">
              <w:t xml:space="preserve"> 20</w:t>
            </w:r>
            <w:r w:rsidR="002B11D3" w:rsidRPr="00A847A1">
              <w:t>2</w:t>
            </w:r>
            <w:r w:rsidR="00303017">
              <w:t>3</w:t>
            </w:r>
            <w:r w:rsidRPr="00A847A1">
              <w:t>г</w:t>
            </w:r>
            <w:r w:rsidR="00837263">
              <w:t>оду</w:t>
            </w:r>
          </w:p>
          <w:p w14:paraId="239E0BF2" w14:textId="77777777" w:rsidR="003033FA" w:rsidRPr="002F503D" w:rsidRDefault="003033FA" w:rsidP="005F7EB4">
            <w:pPr>
              <w:rPr>
                <w:sz w:val="20"/>
                <w:szCs w:val="20"/>
              </w:rPr>
            </w:pPr>
            <w:r w:rsidRPr="002F503D">
              <w:rPr>
                <w:sz w:val="20"/>
                <w:szCs w:val="20"/>
              </w:rPr>
              <w:t>(тыс. руб</w:t>
            </w:r>
            <w:r w:rsidR="005F7EB4">
              <w:rPr>
                <w:sz w:val="20"/>
                <w:szCs w:val="20"/>
              </w:rPr>
              <w:t>лей</w:t>
            </w:r>
            <w:r w:rsidRPr="002F503D">
              <w:rPr>
                <w:sz w:val="20"/>
                <w:szCs w:val="20"/>
              </w:rPr>
              <w:t>)</w:t>
            </w:r>
          </w:p>
        </w:tc>
      </w:tr>
      <w:tr w:rsidR="003033FA" w:rsidRPr="00A847A1" w14:paraId="4B1323BC" w14:textId="77777777" w:rsidTr="003033FA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BCDCC" w14:textId="77777777" w:rsidR="003033FA" w:rsidRPr="00A847A1" w:rsidRDefault="003033FA" w:rsidP="003033FA">
            <w:pPr>
              <w:rPr>
                <w:sz w:val="28"/>
              </w:rPr>
            </w:pPr>
            <w:r w:rsidRPr="00A847A1">
              <w:rPr>
                <w:sz w:val="28"/>
              </w:rPr>
              <w:t>1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2CACD" w14:textId="77777777" w:rsidR="003033FA" w:rsidRPr="00A847A1" w:rsidRDefault="003033FA" w:rsidP="003033FA">
            <w:pPr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Муниципальные ценные бумаги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AE895" w14:textId="77777777" w:rsidR="003033FA" w:rsidRPr="00A847A1" w:rsidRDefault="003033FA" w:rsidP="005F7EB4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-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99702" w14:textId="77777777" w:rsidR="003033FA" w:rsidRPr="00A847A1" w:rsidRDefault="003033FA" w:rsidP="005F7EB4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-</w:t>
            </w:r>
          </w:p>
        </w:tc>
      </w:tr>
      <w:tr w:rsidR="003033FA" w:rsidRPr="00A847A1" w14:paraId="3170E8F3" w14:textId="77777777" w:rsidTr="003033FA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EAE73" w14:textId="77777777" w:rsidR="003033FA" w:rsidRPr="00A847A1" w:rsidRDefault="003033FA" w:rsidP="003033FA">
            <w:pPr>
              <w:rPr>
                <w:sz w:val="28"/>
              </w:rPr>
            </w:pPr>
            <w:r w:rsidRPr="00A847A1">
              <w:rPr>
                <w:sz w:val="28"/>
              </w:rPr>
              <w:t>2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752BC" w14:textId="77777777" w:rsidR="003033FA" w:rsidRPr="00A847A1" w:rsidRDefault="003033FA" w:rsidP="003033FA">
            <w:pPr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DD1CA" w14:textId="77777777" w:rsidR="003033FA" w:rsidRPr="00A847A1" w:rsidRDefault="00303017" w:rsidP="003030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214,000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5DD8A" w14:textId="77777777" w:rsidR="003033FA" w:rsidRPr="00A847A1" w:rsidRDefault="003033FA" w:rsidP="005F7EB4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-</w:t>
            </w:r>
          </w:p>
        </w:tc>
      </w:tr>
      <w:tr w:rsidR="003033FA" w:rsidRPr="00A847A1" w14:paraId="44F6C0F4" w14:textId="77777777" w:rsidTr="003033FA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588D2" w14:textId="77777777" w:rsidR="003033FA" w:rsidRPr="00A847A1" w:rsidRDefault="003033FA" w:rsidP="003033FA">
            <w:pPr>
              <w:rPr>
                <w:sz w:val="28"/>
              </w:rPr>
            </w:pPr>
            <w:r w:rsidRPr="00A847A1">
              <w:rPr>
                <w:sz w:val="28"/>
              </w:rPr>
              <w:t>3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EB244" w14:textId="77777777" w:rsidR="003033FA" w:rsidRPr="00A847A1" w:rsidRDefault="003033FA" w:rsidP="003033FA">
            <w:pPr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Кредиты кредитных организаций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9833D" w14:textId="77777777" w:rsidR="003033FA" w:rsidRPr="00A847A1" w:rsidRDefault="003033FA" w:rsidP="005F7EB4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-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C9F44" w14:textId="77777777" w:rsidR="003033FA" w:rsidRPr="00A847A1" w:rsidRDefault="003033FA" w:rsidP="005F7EB4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-</w:t>
            </w:r>
          </w:p>
        </w:tc>
      </w:tr>
      <w:tr w:rsidR="003033FA" w:rsidRPr="00A847A1" w14:paraId="71286A67" w14:textId="77777777" w:rsidTr="003033FA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534E5" w14:textId="77777777" w:rsidR="003033FA" w:rsidRPr="00A847A1" w:rsidRDefault="003033FA" w:rsidP="003033FA">
            <w:pPr>
              <w:rPr>
                <w:sz w:val="28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B1061" w14:textId="77777777" w:rsidR="003033FA" w:rsidRPr="00A847A1" w:rsidRDefault="003033FA" w:rsidP="003033FA">
            <w:pPr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Итого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03540" w14:textId="77777777" w:rsidR="003033FA" w:rsidRPr="00A847A1" w:rsidRDefault="00303017" w:rsidP="005F7E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214,000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7B42F" w14:textId="77777777" w:rsidR="003033FA" w:rsidRPr="00A847A1" w:rsidRDefault="005F7EB4" w:rsidP="005F7E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3686F0DF" w14:textId="77777777" w:rsidR="003033FA" w:rsidRDefault="003033FA" w:rsidP="00C979B0">
      <w:pPr>
        <w:sectPr w:rsidR="003033FA" w:rsidSect="003033FA">
          <w:pgSz w:w="11906" w:h="16838"/>
          <w:pgMar w:top="851" w:right="851" w:bottom="1134" w:left="1134" w:header="709" w:footer="709" w:gutter="567"/>
          <w:cols w:space="720"/>
          <w:docGrid w:linePitch="326"/>
        </w:sectPr>
      </w:pPr>
    </w:p>
    <w:p w14:paraId="71D373CD" w14:textId="77777777" w:rsidR="00940390" w:rsidRDefault="00940390">
      <w:pPr>
        <w:rPr>
          <w:rFonts w:ascii="Arial" w:hAnsi="Arial" w:cs="Arial"/>
        </w:rPr>
      </w:pPr>
    </w:p>
    <w:p w14:paraId="580E62AD" w14:textId="77777777" w:rsidR="00940390" w:rsidRDefault="00940390">
      <w:pPr>
        <w:ind w:firstLine="483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 №</w:t>
      </w:r>
      <w:r w:rsidR="000762B0">
        <w:rPr>
          <w:rFonts w:ascii="Arial" w:hAnsi="Arial" w:cs="Arial"/>
          <w:sz w:val="20"/>
          <w:szCs w:val="20"/>
        </w:rPr>
        <w:t>13</w:t>
      </w:r>
    </w:p>
    <w:p w14:paraId="3AEC7392" w14:textId="77777777" w:rsidR="00026554" w:rsidRPr="00B90748" w:rsidRDefault="00026554" w:rsidP="00B90748">
      <w:pPr>
        <w:jc w:val="right"/>
        <w:rPr>
          <w:color w:val="000000"/>
          <w:sz w:val="20"/>
          <w:szCs w:val="20"/>
        </w:rPr>
      </w:pPr>
      <w:r w:rsidRPr="00B90748">
        <w:rPr>
          <w:color w:val="000000"/>
          <w:sz w:val="20"/>
          <w:szCs w:val="20"/>
        </w:rPr>
        <w:t xml:space="preserve">       к </w:t>
      </w:r>
      <w:r w:rsidR="005F7EB4">
        <w:rPr>
          <w:color w:val="000000"/>
          <w:sz w:val="20"/>
          <w:szCs w:val="20"/>
        </w:rPr>
        <w:t>р</w:t>
      </w:r>
      <w:r w:rsidRPr="00B90748">
        <w:rPr>
          <w:color w:val="000000"/>
          <w:sz w:val="20"/>
          <w:szCs w:val="20"/>
        </w:rPr>
        <w:t xml:space="preserve">ешению </w:t>
      </w:r>
      <w:r w:rsidR="005F7EB4">
        <w:rPr>
          <w:color w:val="000000"/>
          <w:sz w:val="20"/>
          <w:szCs w:val="20"/>
        </w:rPr>
        <w:t>С</w:t>
      </w:r>
      <w:r w:rsidRPr="00B90748">
        <w:rPr>
          <w:color w:val="000000"/>
          <w:sz w:val="20"/>
          <w:szCs w:val="20"/>
        </w:rPr>
        <w:t xml:space="preserve">обрания депутатов </w:t>
      </w:r>
    </w:p>
    <w:p w14:paraId="1C1A7106" w14:textId="77777777" w:rsidR="00026554" w:rsidRPr="00B90748" w:rsidRDefault="00026554" w:rsidP="00B90748">
      <w:pPr>
        <w:jc w:val="right"/>
        <w:rPr>
          <w:color w:val="000000"/>
          <w:sz w:val="20"/>
          <w:szCs w:val="20"/>
        </w:rPr>
      </w:pPr>
      <w:proofErr w:type="spellStart"/>
      <w:r w:rsidRPr="00B90748">
        <w:rPr>
          <w:color w:val="000000"/>
          <w:sz w:val="20"/>
          <w:szCs w:val="20"/>
        </w:rPr>
        <w:t>Волоконского</w:t>
      </w:r>
      <w:proofErr w:type="spellEnd"/>
      <w:r w:rsidRPr="00B90748">
        <w:rPr>
          <w:color w:val="000000"/>
          <w:sz w:val="20"/>
          <w:szCs w:val="20"/>
        </w:rPr>
        <w:t xml:space="preserve"> сельсовета Большесолдатского</w:t>
      </w:r>
    </w:p>
    <w:p w14:paraId="3D6EA382" w14:textId="4A473425" w:rsidR="00026554" w:rsidRPr="00B90748" w:rsidRDefault="00026554" w:rsidP="00B90748">
      <w:pPr>
        <w:jc w:val="right"/>
        <w:rPr>
          <w:color w:val="000000"/>
          <w:sz w:val="20"/>
          <w:szCs w:val="20"/>
        </w:rPr>
      </w:pPr>
      <w:r w:rsidRPr="00B90748">
        <w:rPr>
          <w:color w:val="000000"/>
          <w:sz w:val="20"/>
          <w:szCs w:val="20"/>
        </w:rPr>
        <w:t xml:space="preserve">                                                                                                        района Курской области «О бюджете </w:t>
      </w:r>
    </w:p>
    <w:p w14:paraId="58839222" w14:textId="28A84756" w:rsidR="00026554" w:rsidRPr="00B90748" w:rsidRDefault="00026554" w:rsidP="00B90748">
      <w:pPr>
        <w:jc w:val="right"/>
        <w:rPr>
          <w:color w:val="000000"/>
          <w:sz w:val="20"/>
          <w:szCs w:val="20"/>
        </w:rPr>
      </w:pPr>
      <w:r w:rsidRPr="00B90748">
        <w:rPr>
          <w:color w:val="000000"/>
          <w:sz w:val="20"/>
          <w:szCs w:val="20"/>
        </w:rPr>
        <w:t xml:space="preserve"> муниципального образования «</w:t>
      </w:r>
      <w:proofErr w:type="spellStart"/>
      <w:r w:rsidRPr="00B90748">
        <w:rPr>
          <w:color w:val="000000"/>
          <w:sz w:val="20"/>
          <w:szCs w:val="20"/>
        </w:rPr>
        <w:t>Волоконский</w:t>
      </w:r>
      <w:proofErr w:type="spellEnd"/>
    </w:p>
    <w:p w14:paraId="4A8A0F5F" w14:textId="77777777" w:rsidR="00026554" w:rsidRPr="00B90748" w:rsidRDefault="00026554" w:rsidP="00B90748">
      <w:pPr>
        <w:jc w:val="right"/>
        <w:rPr>
          <w:color w:val="000000"/>
          <w:sz w:val="20"/>
          <w:szCs w:val="20"/>
        </w:rPr>
      </w:pPr>
      <w:r w:rsidRPr="00B90748">
        <w:rPr>
          <w:color w:val="000000"/>
          <w:sz w:val="20"/>
          <w:szCs w:val="20"/>
        </w:rPr>
        <w:t xml:space="preserve">                                                                                                        сельсовет» Большесолдатского района </w:t>
      </w:r>
    </w:p>
    <w:p w14:paraId="2D7C945E" w14:textId="77777777" w:rsidR="00026554" w:rsidRPr="00B90748" w:rsidRDefault="0088584A" w:rsidP="00837263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</w:t>
      </w:r>
      <w:r w:rsidR="00026554" w:rsidRPr="00B90748">
        <w:rPr>
          <w:color w:val="000000"/>
          <w:sz w:val="20"/>
          <w:szCs w:val="20"/>
        </w:rPr>
        <w:t>Курской области на 20</w:t>
      </w:r>
      <w:r>
        <w:rPr>
          <w:color w:val="000000"/>
          <w:sz w:val="20"/>
          <w:szCs w:val="20"/>
        </w:rPr>
        <w:t>21</w:t>
      </w:r>
      <w:r w:rsidR="00026554" w:rsidRPr="00B90748">
        <w:rPr>
          <w:color w:val="000000"/>
          <w:sz w:val="20"/>
          <w:szCs w:val="20"/>
        </w:rPr>
        <w:t xml:space="preserve"> год и </w:t>
      </w:r>
      <w:r w:rsidR="00837263">
        <w:rPr>
          <w:color w:val="000000"/>
          <w:sz w:val="20"/>
          <w:szCs w:val="20"/>
        </w:rPr>
        <w:t xml:space="preserve">на                                        </w:t>
      </w:r>
      <w:r w:rsidR="00026554" w:rsidRPr="00B90748">
        <w:rPr>
          <w:color w:val="000000"/>
          <w:sz w:val="20"/>
          <w:szCs w:val="20"/>
        </w:rPr>
        <w:t>плановый</w:t>
      </w:r>
      <w:r>
        <w:rPr>
          <w:color w:val="000000"/>
          <w:sz w:val="20"/>
          <w:szCs w:val="20"/>
        </w:rPr>
        <w:t xml:space="preserve"> </w:t>
      </w:r>
      <w:r w:rsidR="00026554" w:rsidRPr="00B90748">
        <w:rPr>
          <w:color w:val="000000"/>
          <w:sz w:val="20"/>
          <w:szCs w:val="20"/>
        </w:rPr>
        <w:t>период 20</w:t>
      </w:r>
      <w:r w:rsidR="007F2359">
        <w:rPr>
          <w:color w:val="000000"/>
          <w:sz w:val="20"/>
          <w:szCs w:val="20"/>
        </w:rPr>
        <w:t>2</w:t>
      </w:r>
      <w:r>
        <w:rPr>
          <w:color w:val="000000"/>
          <w:sz w:val="20"/>
          <w:szCs w:val="20"/>
        </w:rPr>
        <w:t>2</w:t>
      </w:r>
      <w:r w:rsidR="00026554" w:rsidRPr="00B90748">
        <w:rPr>
          <w:color w:val="000000"/>
          <w:sz w:val="20"/>
          <w:szCs w:val="20"/>
        </w:rPr>
        <w:t xml:space="preserve"> и 202</w:t>
      </w:r>
      <w:r>
        <w:rPr>
          <w:color w:val="000000"/>
          <w:sz w:val="20"/>
          <w:szCs w:val="20"/>
        </w:rPr>
        <w:t>3</w:t>
      </w:r>
      <w:r w:rsidR="00026554" w:rsidRPr="00B90748">
        <w:rPr>
          <w:color w:val="000000"/>
          <w:sz w:val="20"/>
          <w:szCs w:val="20"/>
        </w:rPr>
        <w:t xml:space="preserve"> годов»</w:t>
      </w:r>
    </w:p>
    <w:p w14:paraId="1F54A05C" w14:textId="77777777" w:rsidR="00026554" w:rsidRPr="00B90748" w:rsidRDefault="0088584A" w:rsidP="0088584A">
      <w:pPr>
        <w:ind w:firstLine="4830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от _________2020</w:t>
      </w:r>
      <w:r w:rsidR="00026554" w:rsidRPr="00B90748">
        <w:rPr>
          <w:color w:val="000000"/>
          <w:sz w:val="20"/>
          <w:szCs w:val="20"/>
        </w:rPr>
        <w:t>года №___</w:t>
      </w:r>
    </w:p>
    <w:p w14:paraId="0C98A478" w14:textId="77777777" w:rsidR="00184A51" w:rsidRPr="00B90748" w:rsidRDefault="00184A51" w:rsidP="00026554">
      <w:pPr>
        <w:jc w:val="center"/>
        <w:rPr>
          <w:rFonts w:ascii="Arial" w:hAnsi="Arial" w:cs="Arial"/>
          <w:sz w:val="20"/>
          <w:szCs w:val="20"/>
        </w:rPr>
      </w:pPr>
    </w:p>
    <w:p w14:paraId="56EA482A" w14:textId="77777777" w:rsidR="00184A51" w:rsidRDefault="00184A51">
      <w:pPr>
        <w:ind w:firstLine="4830"/>
        <w:jc w:val="right"/>
        <w:rPr>
          <w:rFonts w:ascii="Arial" w:hAnsi="Arial" w:cs="Arial"/>
          <w:sz w:val="20"/>
          <w:szCs w:val="20"/>
        </w:rPr>
      </w:pPr>
    </w:p>
    <w:p w14:paraId="74DF526A" w14:textId="77777777" w:rsidR="00184A51" w:rsidRDefault="00184A51">
      <w:pPr>
        <w:ind w:firstLine="4830"/>
        <w:jc w:val="right"/>
        <w:rPr>
          <w:rFonts w:ascii="Arial" w:hAnsi="Arial" w:cs="Arial"/>
          <w:sz w:val="20"/>
          <w:szCs w:val="20"/>
        </w:rPr>
      </w:pPr>
    </w:p>
    <w:p w14:paraId="3669A093" w14:textId="77777777" w:rsidR="00940390" w:rsidRDefault="00940390">
      <w:pPr>
        <w:pStyle w:val="2"/>
        <w:tabs>
          <w:tab w:val="clear" w:pos="576"/>
          <w:tab w:val="left" w:pos="0"/>
        </w:tabs>
        <w:ind w:left="142" w:hanging="142"/>
        <w:rPr>
          <w:rFonts w:ascii="Arial" w:hAnsi="Arial" w:cs="Arial"/>
          <w:b/>
          <w:sz w:val="24"/>
        </w:rPr>
      </w:pPr>
      <w:bookmarkStart w:id="2" w:name="_Hlk25832523"/>
      <w:r>
        <w:rPr>
          <w:rFonts w:ascii="Arial" w:hAnsi="Arial" w:cs="Arial"/>
          <w:b/>
          <w:sz w:val="24"/>
        </w:rPr>
        <w:t>Программа муниципальных гарантий</w:t>
      </w:r>
    </w:p>
    <w:p w14:paraId="0D41E8D1" w14:textId="5C9660E7" w:rsidR="00940390" w:rsidRDefault="00940390">
      <w:pPr>
        <w:pStyle w:val="3"/>
        <w:tabs>
          <w:tab w:val="clear" w:pos="720"/>
          <w:tab w:val="left" w:pos="0"/>
        </w:tabs>
        <w:ind w:left="142" w:hanging="142"/>
        <w:jc w:val="center"/>
        <w:rPr>
          <w:rFonts w:ascii="Arial" w:hAnsi="Arial" w:cs="Arial"/>
          <w:b/>
          <w:i w:val="0"/>
          <w:sz w:val="24"/>
        </w:rPr>
      </w:pPr>
      <w:r>
        <w:rPr>
          <w:rFonts w:ascii="Arial" w:hAnsi="Arial" w:cs="Arial"/>
          <w:b/>
          <w:i w:val="0"/>
          <w:sz w:val="24"/>
        </w:rPr>
        <w:t>муниципального образования «</w:t>
      </w:r>
      <w:proofErr w:type="spellStart"/>
      <w:r>
        <w:rPr>
          <w:rFonts w:ascii="Arial" w:hAnsi="Arial" w:cs="Arial"/>
          <w:b/>
          <w:i w:val="0"/>
          <w:sz w:val="24"/>
        </w:rPr>
        <w:t>Волоконский</w:t>
      </w:r>
      <w:proofErr w:type="spellEnd"/>
      <w:r>
        <w:rPr>
          <w:rFonts w:ascii="Arial" w:hAnsi="Arial" w:cs="Arial"/>
          <w:b/>
          <w:i w:val="0"/>
          <w:sz w:val="24"/>
        </w:rPr>
        <w:t xml:space="preserve"> сельсовет» </w:t>
      </w:r>
    </w:p>
    <w:p w14:paraId="348D635B" w14:textId="77777777" w:rsidR="00940390" w:rsidRDefault="00940390">
      <w:pPr>
        <w:pStyle w:val="3"/>
        <w:tabs>
          <w:tab w:val="clear" w:pos="720"/>
          <w:tab w:val="left" w:pos="0"/>
        </w:tabs>
        <w:ind w:left="142" w:hanging="142"/>
        <w:jc w:val="center"/>
        <w:rPr>
          <w:rFonts w:ascii="Arial" w:hAnsi="Arial" w:cs="Arial"/>
        </w:rPr>
      </w:pPr>
      <w:r>
        <w:rPr>
          <w:rFonts w:ascii="Arial" w:hAnsi="Arial" w:cs="Arial"/>
          <w:b/>
          <w:i w:val="0"/>
          <w:sz w:val="24"/>
        </w:rPr>
        <w:t>Большесолдатского района Курской области на 20</w:t>
      </w:r>
      <w:r w:rsidR="0088584A">
        <w:rPr>
          <w:rFonts w:ascii="Arial" w:hAnsi="Arial" w:cs="Arial"/>
          <w:b/>
          <w:i w:val="0"/>
          <w:sz w:val="24"/>
        </w:rPr>
        <w:t>21</w:t>
      </w:r>
      <w:r>
        <w:rPr>
          <w:rFonts w:ascii="Arial" w:hAnsi="Arial" w:cs="Arial"/>
          <w:b/>
          <w:i w:val="0"/>
          <w:sz w:val="24"/>
        </w:rPr>
        <w:t xml:space="preserve"> год</w:t>
      </w:r>
    </w:p>
    <w:p w14:paraId="2F297433" w14:textId="77777777" w:rsidR="00940390" w:rsidRDefault="00940390">
      <w:pPr>
        <w:jc w:val="center"/>
        <w:rPr>
          <w:rFonts w:ascii="Arial" w:hAnsi="Arial" w:cs="Arial"/>
        </w:rPr>
      </w:pPr>
    </w:p>
    <w:p w14:paraId="645B8FB5" w14:textId="28D05D41" w:rsidR="00940390" w:rsidRDefault="00940390">
      <w:pPr>
        <w:numPr>
          <w:ilvl w:val="1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>Перечень подлежащих предоставлен</w:t>
      </w:r>
      <w:r w:rsidR="003300D0">
        <w:rPr>
          <w:rFonts w:ascii="Arial" w:hAnsi="Arial" w:cs="Arial"/>
          <w:sz w:val="20"/>
          <w:szCs w:val="20"/>
        </w:rPr>
        <w:t>ию муниципальных гарантий в 202</w:t>
      </w:r>
      <w:r w:rsidR="00807986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году</w:t>
      </w:r>
    </w:p>
    <w:p w14:paraId="27A50206" w14:textId="77777777" w:rsidR="00940390" w:rsidRDefault="00940390">
      <w:pPr>
        <w:ind w:left="360"/>
        <w:jc w:val="center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49" w:type="dxa"/>
        <w:tblLayout w:type="fixed"/>
        <w:tblLook w:val="0000" w:firstRow="0" w:lastRow="0" w:firstColumn="0" w:lastColumn="0" w:noHBand="0" w:noVBand="0"/>
      </w:tblPr>
      <w:tblGrid>
        <w:gridCol w:w="806"/>
        <w:gridCol w:w="1888"/>
        <w:gridCol w:w="1701"/>
        <w:gridCol w:w="1134"/>
        <w:gridCol w:w="1701"/>
        <w:gridCol w:w="1417"/>
        <w:gridCol w:w="975"/>
      </w:tblGrid>
      <w:tr w:rsidR="00940390" w14:paraId="352F22F1" w14:textId="77777777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4B6FE8" w14:textId="77777777" w:rsidR="00940390" w:rsidRDefault="0094039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3" w:name="_Hlk25760167"/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10D4F2" w14:textId="77777777" w:rsidR="00940390" w:rsidRDefault="00837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Направление (ц</w:t>
            </w:r>
            <w:r w:rsidR="00940390">
              <w:rPr>
                <w:rFonts w:ascii="Arial" w:hAnsi="Arial" w:cs="Arial"/>
                <w:sz w:val="20"/>
                <w:szCs w:val="20"/>
              </w:rPr>
              <w:t>ель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="00940390">
              <w:rPr>
                <w:rFonts w:ascii="Arial" w:hAnsi="Arial" w:cs="Arial"/>
                <w:sz w:val="20"/>
                <w:szCs w:val="20"/>
              </w:rPr>
              <w:t xml:space="preserve"> гарантирования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C63490" w14:textId="77777777" w:rsidR="008F6695" w:rsidRDefault="00837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Объем гарантий,</w:t>
            </w:r>
          </w:p>
          <w:p w14:paraId="5FDB48B5" w14:textId="77777777" w:rsidR="00940390" w:rsidRDefault="00837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тыс. рублей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814422" w14:textId="77777777" w:rsidR="00940390" w:rsidRDefault="00837263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принципала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1FBA45" w14:textId="77777777" w:rsidR="00940390" w:rsidRDefault="009403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Наличие </w:t>
            </w:r>
            <w:r w:rsidR="00837263">
              <w:rPr>
                <w:rFonts w:ascii="Arial" w:hAnsi="Arial" w:cs="Arial"/>
                <w:sz w:val="20"/>
                <w:szCs w:val="20"/>
              </w:rPr>
              <w:t xml:space="preserve">(отсутствие) </w:t>
            </w:r>
            <w:r>
              <w:rPr>
                <w:rFonts w:ascii="Arial" w:hAnsi="Arial" w:cs="Arial"/>
                <w:sz w:val="20"/>
                <w:szCs w:val="20"/>
              </w:rPr>
              <w:t>права регрессного требования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39D4E3" w14:textId="77777777" w:rsidR="00940390" w:rsidRDefault="009403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кредитора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A8F0EA" w14:textId="77777777" w:rsidR="00940390" w:rsidRDefault="00940390">
            <w:pPr>
              <w:ind w:right="-108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 xml:space="preserve">Срок </w:t>
            </w:r>
            <w:r w:rsidR="00837263">
              <w:rPr>
                <w:rFonts w:ascii="Arial" w:hAnsi="Arial" w:cs="Arial"/>
                <w:sz w:val="20"/>
                <w:szCs w:val="20"/>
              </w:rPr>
              <w:t xml:space="preserve">действия </w:t>
            </w:r>
            <w:r>
              <w:rPr>
                <w:rFonts w:ascii="Arial" w:hAnsi="Arial" w:cs="Arial"/>
                <w:sz w:val="20"/>
                <w:szCs w:val="20"/>
              </w:rPr>
              <w:t xml:space="preserve">   гарантии</w:t>
            </w:r>
          </w:p>
        </w:tc>
      </w:tr>
      <w:bookmarkEnd w:id="3"/>
      <w:tr w:rsidR="00940390" w14:paraId="39A05E03" w14:textId="77777777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5C3A89" w14:textId="77777777" w:rsidR="00940390" w:rsidRDefault="009403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3E8272" w14:textId="77777777" w:rsidR="00940390" w:rsidRDefault="009403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1F1FD0" w14:textId="77777777" w:rsidR="00940390" w:rsidRDefault="009403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144494" w14:textId="77777777" w:rsidR="00940390" w:rsidRDefault="009403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97CFB0" w14:textId="77777777" w:rsidR="00940390" w:rsidRDefault="0094039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075865" w14:textId="77777777" w:rsidR="00940390" w:rsidRDefault="0094039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D70325" w14:textId="77777777" w:rsidR="00940390" w:rsidRDefault="00940390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7</w:t>
            </w:r>
          </w:p>
        </w:tc>
      </w:tr>
      <w:tr w:rsidR="00940390" w14:paraId="128F5797" w14:textId="77777777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435C13" w14:textId="77777777" w:rsidR="00940390" w:rsidRDefault="0094039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302D94" w14:textId="77777777" w:rsidR="00940390" w:rsidRDefault="009403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515716" w14:textId="77777777" w:rsidR="00940390" w:rsidRDefault="009403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86DC68" w14:textId="77777777" w:rsidR="00940390" w:rsidRDefault="009403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C24D89" w14:textId="77777777" w:rsidR="00940390" w:rsidRDefault="009403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254CBF" w14:textId="77777777" w:rsidR="00940390" w:rsidRDefault="009403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FE1C45" w14:textId="77777777" w:rsidR="00940390" w:rsidRDefault="00940390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940390" w14:paraId="21C2A0BA" w14:textId="77777777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1FEB23" w14:textId="77777777" w:rsidR="00940390" w:rsidRDefault="0094039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shd w:val="clear" w:color="auto" w:fill="00FF00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8C68CC" w14:textId="77777777" w:rsidR="00940390" w:rsidRDefault="009403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9D0DBC" w14:textId="77777777" w:rsidR="00940390" w:rsidRDefault="0083726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24C4E7" w14:textId="77777777" w:rsidR="00940390" w:rsidRDefault="002B11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A2C96E" w14:textId="77777777" w:rsidR="00940390" w:rsidRDefault="0083726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165002" w14:textId="77777777" w:rsidR="00940390" w:rsidRDefault="0083726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084EC4" w14:textId="77777777" w:rsidR="00940390" w:rsidRDefault="0083726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</w:tbl>
    <w:p w14:paraId="429CCC26" w14:textId="77777777" w:rsidR="00940390" w:rsidRDefault="00940390">
      <w:pPr>
        <w:rPr>
          <w:rFonts w:ascii="Arial" w:hAnsi="Arial" w:cs="Arial"/>
          <w:sz w:val="16"/>
          <w:szCs w:val="16"/>
        </w:rPr>
      </w:pPr>
    </w:p>
    <w:p w14:paraId="145099B6" w14:textId="77777777" w:rsidR="00940390" w:rsidRDefault="00940390">
      <w:pPr>
        <w:rPr>
          <w:rFonts w:ascii="Arial" w:hAnsi="Arial" w:cs="Arial"/>
          <w:sz w:val="16"/>
          <w:szCs w:val="16"/>
        </w:rPr>
      </w:pPr>
    </w:p>
    <w:p w14:paraId="73258EAA" w14:textId="77777777" w:rsidR="00940390" w:rsidRDefault="00940390">
      <w:pPr>
        <w:rPr>
          <w:rFonts w:ascii="Arial" w:hAnsi="Arial" w:cs="Arial"/>
          <w:sz w:val="16"/>
          <w:szCs w:val="16"/>
        </w:rPr>
      </w:pPr>
    </w:p>
    <w:p w14:paraId="02DF0EC4" w14:textId="77777777" w:rsidR="00940390" w:rsidRDefault="00940390">
      <w:pPr>
        <w:numPr>
          <w:ilvl w:val="1"/>
          <w:numId w:val="3"/>
        </w:numPr>
        <w:jc w:val="center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Общий объем бюджетных ассигнований, предусмотренных на исполнение муниципальных гарантий по возможным гарантийным случаям в 20</w:t>
      </w:r>
      <w:r w:rsidR="0088584A">
        <w:rPr>
          <w:rFonts w:ascii="Arial" w:hAnsi="Arial" w:cs="Arial"/>
          <w:sz w:val="20"/>
          <w:szCs w:val="20"/>
        </w:rPr>
        <w:t>21</w:t>
      </w:r>
      <w:r>
        <w:rPr>
          <w:rFonts w:ascii="Arial" w:hAnsi="Arial" w:cs="Arial"/>
          <w:sz w:val="20"/>
          <w:szCs w:val="20"/>
        </w:rPr>
        <w:t xml:space="preserve"> году</w:t>
      </w:r>
    </w:p>
    <w:p w14:paraId="4246242F" w14:textId="77777777" w:rsidR="00940390" w:rsidRDefault="00940390">
      <w:pPr>
        <w:ind w:left="360"/>
        <w:jc w:val="center"/>
        <w:rPr>
          <w:rFonts w:ascii="Arial" w:hAnsi="Arial" w:cs="Arial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3652"/>
        <w:gridCol w:w="5984"/>
      </w:tblGrid>
      <w:tr w:rsidR="00940390" w14:paraId="5E4DA321" w14:textId="77777777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E6F4A6" w14:textId="77777777" w:rsidR="00940390" w:rsidRDefault="009403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Исполнение муниципальных гарантий </w:t>
            </w:r>
          </w:p>
        </w:tc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44390F" w14:textId="77777777" w:rsidR="00940390" w:rsidRDefault="00940390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Объем бюджетных ассигнований на исполнение гарантий по возможным гарантийным случаям, тыс. рублей</w:t>
            </w:r>
          </w:p>
        </w:tc>
      </w:tr>
      <w:tr w:rsidR="00940390" w14:paraId="6034EA92" w14:textId="77777777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78090B" w14:textId="77777777" w:rsidR="00940390" w:rsidRDefault="009403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 счет источников финансирования дефицита бюджета</w:t>
            </w:r>
          </w:p>
        </w:tc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FFE5F5" w14:textId="77777777" w:rsidR="00940390" w:rsidRDefault="0094039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A259E41" w14:textId="77777777" w:rsidR="006131CC" w:rsidRDefault="006131C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837263" w14:paraId="34B5DBC5" w14:textId="77777777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17BD67" w14:textId="77777777" w:rsidR="00837263" w:rsidRDefault="0083726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 счет расходов бюджета</w:t>
            </w:r>
          </w:p>
        </w:tc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C9F481" w14:textId="77777777" w:rsidR="00837263" w:rsidRDefault="0083726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14:paraId="3FBCE56A" w14:textId="77777777" w:rsidR="00940390" w:rsidRDefault="00940390">
      <w:pPr>
        <w:rPr>
          <w:rFonts w:ascii="Arial" w:hAnsi="Arial" w:cs="Arial"/>
          <w:color w:val="000000"/>
        </w:rPr>
      </w:pPr>
    </w:p>
    <w:p w14:paraId="4CB9ECF9" w14:textId="77777777" w:rsidR="000762B0" w:rsidRDefault="000762B0">
      <w:pPr>
        <w:rPr>
          <w:rFonts w:ascii="Arial" w:hAnsi="Arial" w:cs="Arial"/>
          <w:color w:val="000000"/>
        </w:rPr>
      </w:pPr>
    </w:p>
    <w:p w14:paraId="13C4E1A7" w14:textId="77777777" w:rsidR="000762B0" w:rsidRDefault="000762B0">
      <w:pPr>
        <w:rPr>
          <w:rFonts w:ascii="Arial" w:hAnsi="Arial" w:cs="Arial"/>
          <w:color w:val="000000"/>
        </w:rPr>
      </w:pPr>
    </w:p>
    <w:p w14:paraId="03118B4E" w14:textId="77777777" w:rsidR="000762B0" w:rsidRDefault="000762B0">
      <w:pPr>
        <w:rPr>
          <w:rFonts w:ascii="Arial" w:hAnsi="Arial" w:cs="Arial"/>
          <w:color w:val="000000"/>
        </w:rPr>
      </w:pPr>
    </w:p>
    <w:p w14:paraId="5319D553" w14:textId="77777777" w:rsidR="000762B0" w:rsidRDefault="000762B0">
      <w:pPr>
        <w:rPr>
          <w:rFonts w:ascii="Arial" w:hAnsi="Arial" w:cs="Arial"/>
          <w:color w:val="000000"/>
        </w:rPr>
      </w:pPr>
    </w:p>
    <w:p w14:paraId="2119AE84" w14:textId="77777777" w:rsidR="000762B0" w:rsidRDefault="000762B0">
      <w:pPr>
        <w:rPr>
          <w:rFonts w:ascii="Arial" w:hAnsi="Arial" w:cs="Arial"/>
          <w:color w:val="000000"/>
        </w:rPr>
      </w:pPr>
    </w:p>
    <w:p w14:paraId="7148D4DE" w14:textId="77777777" w:rsidR="000762B0" w:rsidRDefault="000762B0">
      <w:pPr>
        <w:rPr>
          <w:rFonts w:ascii="Arial" w:hAnsi="Arial" w:cs="Arial"/>
          <w:color w:val="000000"/>
        </w:rPr>
      </w:pPr>
    </w:p>
    <w:p w14:paraId="121B3D77" w14:textId="77777777" w:rsidR="000762B0" w:rsidRDefault="000762B0">
      <w:pPr>
        <w:rPr>
          <w:rFonts w:ascii="Arial" w:hAnsi="Arial" w:cs="Arial"/>
          <w:color w:val="000000"/>
        </w:rPr>
      </w:pPr>
    </w:p>
    <w:p w14:paraId="3A11B89A" w14:textId="77777777" w:rsidR="000762B0" w:rsidRDefault="000762B0">
      <w:pPr>
        <w:rPr>
          <w:rFonts w:ascii="Arial" w:hAnsi="Arial" w:cs="Arial"/>
          <w:color w:val="000000"/>
        </w:rPr>
      </w:pPr>
    </w:p>
    <w:p w14:paraId="54E3B287" w14:textId="77777777" w:rsidR="000762B0" w:rsidRDefault="000762B0">
      <w:pPr>
        <w:rPr>
          <w:rFonts w:ascii="Arial" w:hAnsi="Arial" w:cs="Arial"/>
          <w:color w:val="000000"/>
        </w:rPr>
      </w:pPr>
    </w:p>
    <w:p w14:paraId="3E44C2EE" w14:textId="77777777" w:rsidR="000762B0" w:rsidRDefault="000762B0">
      <w:pPr>
        <w:rPr>
          <w:rFonts w:ascii="Arial" w:hAnsi="Arial" w:cs="Arial"/>
          <w:color w:val="000000"/>
        </w:rPr>
      </w:pPr>
    </w:p>
    <w:bookmarkEnd w:id="2"/>
    <w:p w14:paraId="6EF6EECA" w14:textId="77777777" w:rsidR="000762B0" w:rsidRDefault="000762B0">
      <w:pPr>
        <w:rPr>
          <w:rFonts w:ascii="Arial" w:hAnsi="Arial" w:cs="Arial"/>
          <w:color w:val="000000"/>
        </w:rPr>
      </w:pPr>
    </w:p>
    <w:p w14:paraId="12339C6B" w14:textId="77777777" w:rsidR="000762B0" w:rsidRDefault="000762B0">
      <w:pPr>
        <w:rPr>
          <w:rFonts w:ascii="Arial" w:hAnsi="Arial" w:cs="Arial"/>
          <w:color w:val="000000"/>
        </w:rPr>
      </w:pPr>
    </w:p>
    <w:p w14:paraId="61047109" w14:textId="77777777" w:rsidR="000762B0" w:rsidRDefault="000762B0">
      <w:pPr>
        <w:rPr>
          <w:rFonts w:ascii="Arial" w:hAnsi="Arial" w:cs="Arial"/>
          <w:color w:val="000000"/>
        </w:rPr>
      </w:pPr>
    </w:p>
    <w:p w14:paraId="02716102" w14:textId="77777777" w:rsidR="00C979B0" w:rsidRDefault="00C979B0">
      <w:pPr>
        <w:rPr>
          <w:rFonts w:ascii="Arial" w:hAnsi="Arial" w:cs="Arial"/>
          <w:color w:val="000000"/>
        </w:rPr>
      </w:pPr>
    </w:p>
    <w:p w14:paraId="52A32B12" w14:textId="5F885F47" w:rsidR="00C979B0" w:rsidRDefault="00C979B0">
      <w:pPr>
        <w:rPr>
          <w:rFonts w:ascii="Arial" w:hAnsi="Arial" w:cs="Arial"/>
          <w:color w:val="000000"/>
        </w:rPr>
      </w:pPr>
    </w:p>
    <w:p w14:paraId="0DBBFD57" w14:textId="77777777" w:rsidR="00807986" w:rsidRDefault="00807986">
      <w:pPr>
        <w:rPr>
          <w:rFonts w:ascii="Arial" w:hAnsi="Arial" w:cs="Arial"/>
          <w:color w:val="000000"/>
        </w:rPr>
      </w:pPr>
    </w:p>
    <w:p w14:paraId="58B824DC" w14:textId="77777777" w:rsidR="000762B0" w:rsidRDefault="0088584A" w:rsidP="000762B0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</w:t>
      </w:r>
    </w:p>
    <w:p w14:paraId="2B6AFC2B" w14:textId="77777777" w:rsidR="0088584A" w:rsidRDefault="0088584A" w:rsidP="000762B0">
      <w:pPr>
        <w:rPr>
          <w:rFonts w:ascii="Arial" w:hAnsi="Arial" w:cs="Arial"/>
          <w:color w:val="000000"/>
        </w:rPr>
      </w:pPr>
    </w:p>
    <w:p w14:paraId="4258B4D8" w14:textId="77777777" w:rsidR="007204A5" w:rsidRDefault="007204A5" w:rsidP="000762B0">
      <w:pPr>
        <w:rPr>
          <w:rFonts w:ascii="Arial" w:hAnsi="Arial" w:cs="Arial"/>
        </w:rPr>
      </w:pPr>
    </w:p>
    <w:p w14:paraId="601E9749" w14:textId="77777777" w:rsidR="000762B0" w:rsidRDefault="000762B0" w:rsidP="000762B0">
      <w:pPr>
        <w:ind w:firstLine="483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Приложение №14</w:t>
      </w:r>
    </w:p>
    <w:p w14:paraId="109EBD0A" w14:textId="5AC56430" w:rsidR="00026554" w:rsidRPr="00B90748" w:rsidRDefault="00026554" w:rsidP="00B90748">
      <w:pPr>
        <w:jc w:val="right"/>
        <w:rPr>
          <w:color w:val="000000"/>
          <w:sz w:val="20"/>
          <w:szCs w:val="20"/>
        </w:rPr>
      </w:pPr>
      <w:r w:rsidRPr="00B90748">
        <w:rPr>
          <w:color w:val="000000"/>
          <w:sz w:val="20"/>
          <w:szCs w:val="20"/>
        </w:rPr>
        <w:t xml:space="preserve">к </w:t>
      </w:r>
      <w:r w:rsidR="005F7EB4">
        <w:rPr>
          <w:color w:val="000000"/>
          <w:sz w:val="20"/>
          <w:szCs w:val="20"/>
        </w:rPr>
        <w:t>р</w:t>
      </w:r>
      <w:r w:rsidRPr="00B90748">
        <w:rPr>
          <w:color w:val="000000"/>
          <w:sz w:val="20"/>
          <w:szCs w:val="20"/>
        </w:rPr>
        <w:t xml:space="preserve">ешению </w:t>
      </w:r>
      <w:r w:rsidR="005F7EB4">
        <w:rPr>
          <w:color w:val="000000"/>
          <w:sz w:val="20"/>
          <w:szCs w:val="20"/>
        </w:rPr>
        <w:t>С</w:t>
      </w:r>
      <w:r w:rsidRPr="00B90748">
        <w:rPr>
          <w:color w:val="000000"/>
          <w:sz w:val="20"/>
          <w:szCs w:val="20"/>
        </w:rPr>
        <w:t xml:space="preserve">обрания депутатов </w:t>
      </w:r>
    </w:p>
    <w:p w14:paraId="34C6E33A" w14:textId="77777777" w:rsidR="00026554" w:rsidRPr="00B90748" w:rsidRDefault="00026554" w:rsidP="00B90748">
      <w:pPr>
        <w:jc w:val="right"/>
        <w:rPr>
          <w:color w:val="000000"/>
          <w:sz w:val="20"/>
          <w:szCs w:val="20"/>
        </w:rPr>
      </w:pPr>
      <w:proofErr w:type="spellStart"/>
      <w:r w:rsidRPr="00B90748">
        <w:rPr>
          <w:color w:val="000000"/>
          <w:sz w:val="20"/>
          <w:szCs w:val="20"/>
        </w:rPr>
        <w:t>Волоконского</w:t>
      </w:r>
      <w:proofErr w:type="spellEnd"/>
      <w:r w:rsidRPr="00B90748">
        <w:rPr>
          <w:color w:val="000000"/>
          <w:sz w:val="20"/>
          <w:szCs w:val="20"/>
        </w:rPr>
        <w:t xml:space="preserve"> сельсовета Большесолдатского</w:t>
      </w:r>
    </w:p>
    <w:p w14:paraId="4D08038F" w14:textId="61A17D3F" w:rsidR="00026554" w:rsidRPr="00B90748" w:rsidRDefault="00026554" w:rsidP="00B90748">
      <w:pPr>
        <w:jc w:val="right"/>
        <w:rPr>
          <w:color w:val="000000"/>
          <w:sz w:val="20"/>
          <w:szCs w:val="20"/>
        </w:rPr>
      </w:pPr>
      <w:r w:rsidRPr="00B90748">
        <w:rPr>
          <w:color w:val="000000"/>
          <w:sz w:val="20"/>
          <w:szCs w:val="20"/>
        </w:rPr>
        <w:t xml:space="preserve">                                                                                                        района Курской области «О бюджете </w:t>
      </w:r>
    </w:p>
    <w:p w14:paraId="477D5679" w14:textId="0B4EC4BD" w:rsidR="00026554" w:rsidRPr="00B90748" w:rsidRDefault="00026554" w:rsidP="00B90748">
      <w:pPr>
        <w:jc w:val="right"/>
        <w:rPr>
          <w:color w:val="000000"/>
          <w:sz w:val="20"/>
          <w:szCs w:val="20"/>
        </w:rPr>
      </w:pPr>
      <w:r w:rsidRPr="00B90748">
        <w:rPr>
          <w:color w:val="000000"/>
          <w:sz w:val="20"/>
          <w:szCs w:val="20"/>
        </w:rPr>
        <w:t xml:space="preserve">  муниципального образования «</w:t>
      </w:r>
      <w:proofErr w:type="spellStart"/>
      <w:r w:rsidRPr="00B90748">
        <w:rPr>
          <w:color w:val="000000"/>
          <w:sz w:val="20"/>
          <w:szCs w:val="20"/>
        </w:rPr>
        <w:t>Волоконский</w:t>
      </w:r>
      <w:proofErr w:type="spellEnd"/>
    </w:p>
    <w:p w14:paraId="2E6B2B69" w14:textId="77777777" w:rsidR="00026554" w:rsidRPr="00B90748" w:rsidRDefault="00026554" w:rsidP="00B90748">
      <w:pPr>
        <w:jc w:val="right"/>
        <w:rPr>
          <w:color w:val="000000"/>
          <w:sz w:val="20"/>
          <w:szCs w:val="20"/>
        </w:rPr>
      </w:pPr>
      <w:r w:rsidRPr="00B90748">
        <w:rPr>
          <w:color w:val="000000"/>
          <w:sz w:val="20"/>
          <w:szCs w:val="20"/>
        </w:rPr>
        <w:t xml:space="preserve">                                                                                                        сельсовет» Большесолдатского района </w:t>
      </w:r>
    </w:p>
    <w:p w14:paraId="606D319C" w14:textId="77777777" w:rsidR="00026554" w:rsidRPr="00B90748" w:rsidRDefault="00026554" w:rsidP="00C91F41">
      <w:pPr>
        <w:jc w:val="right"/>
        <w:rPr>
          <w:color w:val="000000"/>
          <w:sz w:val="20"/>
          <w:szCs w:val="20"/>
        </w:rPr>
      </w:pPr>
      <w:r w:rsidRPr="00B90748">
        <w:rPr>
          <w:color w:val="000000"/>
          <w:sz w:val="20"/>
          <w:szCs w:val="20"/>
        </w:rPr>
        <w:t>Курской области на 20</w:t>
      </w:r>
      <w:r w:rsidR="0088584A">
        <w:rPr>
          <w:color w:val="000000"/>
          <w:sz w:val="20"/>
          <w:szCs w:val="20"/>
        </w:rPr>
        <w:t>21</w:t>
      </w:r>
      <w:r w:rsidRPr="00B90748">
        <w:rPr>
          <w:color w:val="000000"/>
          <w:sz w:val="20"/>
          <w:szCs w:val="20"/>
        </w:rPr>
        <w:t xml:space="preserve"> год и</w:t>
      </w:r>
      <w:r w:rsidR="0088584A">
        <w:rPr>
          <w:color w:val="000000"/>
          <w:sz w:val="20"/>
          <w:szCs w:val="20"/>
        </w:rPr>
        <w:t xml:space="preserve"> </w:t>
      </w:r>
      <w:r w:rsidR="00C91F41">
        <w:rPr>
          <w:color w:val="000000"/>
          <w:sz w:val="20"/>
          <w:szCs w:val="20"/>
        </w:rPr>
        <w:t>на</w:t>
      </w:r>
      <w:r w:rsidRPr="00B90748">
        <w:rPr>
          <w:color w:val="000000"/>
          <w:sz w:val="20"/>
          <w:szCs w:val="20"/>
        </w:rPr>
        <w:t xml:space="preserve"> плановый</w:t>
      </w:r>
    </w:p>
    <w:p w14:paraId="58151F0A" w14:textId="77777777" w:rsidR="00026554" w:rsidRPr="00B90748" w:rsidRDefault="00026554" w:rsidP="00B90748">
      <w:pPr>
        <w:jc w:val="right"/>
        <w:rPr>
          <w:color w:val="000000"/>
          <w:sz w:val="20"/>
          <w:szCs w:val="20"/>
        </w:rPr>
      </w:pPr>
      <w:r w:rsidRPr="00B90748">
        <w:rPr>
          <w:color w:val="000000"/>
          <w:sz w:val="20"/>
          <w:szCs w:val="20"/>
        </w:rPr>
        <w:t xml:space="preserve">                                                                                     период 20</w:t>
      </w:r>
      <w:r w:rsidR="007F2359">
        <w:rPr>
          <w:color w:val="000000"/>
          <w:sz w:val="20"/>
          <w:szCs w:val="20"/>
        </w:rPr>
        <w:t>2</w:t>
      </w:r>
      <w:r w:rsidR="0088584A">
        <w:rPr>
          <w:color w:val="000000"/>
          <w:sz w:val="20"/>
          <w:szCs w:val="20"/>
        </w:rPr>
        <w:t>2</w:t>
      </w:r>
      <w:r w:rsidRPr="00B90748">
        <w:rPr>
          <w:color w:val="000000"/>
          <w:sz w:val="20"/>
          <w:szCs w:val="20"/>
        </w:rPr>
        <w:t xml:space="preserve"> и 202</w:t>
      </w:r>
      <w:r w:rsidR="0088584A">
        <w:rPr>
          <w:color w:val="000000"/>
          <w:sz w:val="20"/>
          <w:szCs w:val="20"/>
        </w:rPr>
        <w:t>3</w:t>
      </w:r>
      <w:r w:rsidRPr="00B90748">
        <w:rPr>
          <w:color w:val="000000"/>
          <w:sz w:val="20"/>
          <w:szCs w:val="20"/>
        </w:rPr>
        <w:t xml:space="preserve"> годов»                                                                                                                        </w:t>
      </w:r>
    </w:p>
    <w:p w14:paraId="3D5495A7" w14:textId="77777777" w:rsidR="00026554" w:rsidRPr="00B90748" w:rsidRDefault="0088584A" w:rsidP="00B90748">
      <w:pPr>
        <w:ind w:firstLine="4830"/>
        <w:jc w:val="right"/>
        <w:rPr>
          <w:sz w:val="20"/>
          <w:szCs w:val="20"/>
        </w:rPr>
      </w:pPr>
      <w:r>
        <w:rPr>
          <w:color w:val="000000"/>
          <w:sz w:val="20"/>
          <w:szCs w:val="20"/>
        </w:rPr>
        <w:t>от _________2020</w:t>
      </w:r>
      <w:r w:rsidR="00026554" w:rsidRPr="00B90748">
        <w:rPr>
          <w:color w:val="000000"/>
          <w:sz w:val="20"/>
          <w:szCs w:val="20"/>
        </w:rPr>
        <w:t>года №___</w:t>
      </w:r>
    </w:p>
    <w:p w14:paraId="70FE0B65" w14:textId="77777777" w:rsidR="000762B0" w:rsidRDefault="000762B0" w:rsidP="00554FE7">
      <w:pPr>
        <w:autoSpaceDE w:val="0"/>
        <w:spacing w:line="100" w:lineRule="atLeast"/>
        <w:jc w:val="right"/>
        <w:rPr>
          <w:rFonts w:ascii="Arial" w:hAnsi="Arial" w:cs="Arial"/>
          <w:sz w:val="20"/>
          <w:szCs w:val="20"/>
        </w:rPr>
      </w:pPr>
    </w:p>
    <w:p w14:paraId="5D0818D3" w14:textId="77777777" w:rsidR="000762B0" w:rsidRDefault="000762B0" w:rsidP="000762B0">
      <w:pPr>
        <w:ind w:firstLine="4830"/>
        <w:jc w:val="right"/>
        <w:rPr>
          <w:rFonts w:ascii="Arial" w:hAnsi="Arial" w:cs="Arial"/>
          <w:sz w:val="20"/>
          <w:szCs w:val="20"/>
        </w:rPr>
      </w:pPr>
    </w:p>
    <w:p w14:paraId="1AAD4FAA" w14:textId="77777777" w:rsidR="000762B0" w:rsidRDefault="000762B0" w:rsidP="000762B0">
      <w:pPr>
        <w:ind w:firstLine="4830"/>
        <w:jc w:val="right"/>
        <w:rPr>
          <w:rFonts w:ascii="Arial" w:hAnsi="Arial" w:cs="Arial"/>
          <w:sz w:val="20"/>
          <w:szCs w:val="20"/>
        </w:rPr>
      </w:pPr>
    </w:p>
    <w:p w14:paraId="05D5EDA6" w14:textId="77777777" w:rsidR="000762B0" w:rsidRDefault="000762B0" w:rsidP="000762B0">
      <w:pPr>
        <w:pStyle w:val="2"/>
        <w:tabs>
          <w:tab w:val="clear" w:pos="576"/>
          <w:tab w:val="left" w:pos="0"/>
        </w:tabs>
        <w:ind w:left="142" w:hanging="142"/>
        <w:rPr>
          <w:rFonts w:ascii="Arial" w:hAnsi="Arial" w:cs="Arial"/>
          <w:b/>
          <w:sz w:val="24"/>
        </w:rPr>
      </w:pPr>
      <w:bookmarkStart w:id="4" w:name="_Hlk25832591"/>
      <w:r>
        <w:rPr>
          <w:rFonts w:ascii="Arial" w:hAnsi="Arial" w:cs="Arial"/>
          <w:b/>
          <w:sz w:val="24"/>
        </w:rPr>
        <w:t>Программа муниципальных гарантий</w:t>
      </w:r>
    </w:p>
    <w:p w14:paraId="7B0AB851" w14:textId="1E9081CD" w:rsidR="000762B0" w:rsidRDefault="000762B0" w:rsidP="000762B0">
      <w:pPr>
        <w:pStyle w:val="3"/>
        <w:tabs>
          <w:tab w:val="clear" w:pos="720"/>
          <w:tab w:val="left" w:pos="0"/>
        </w:tabs>
        <w:ind w:left="142" w:hanging="142"/>
        <w:jc w:val="center"/>
        <w:rPr>
          <w:rFonts w:ascii="Arial" w:hAnsi="Arial" w:cs="Arial"/>
          <w:b/>
          <w:i w:val="0"/>
          <w:sz w:val="24"/>
        </w:rPr>
      </w:pPr>
      <w:r>
        <w:rPr>
          <w:rFonts w:ascii="Arial" w:hAnsi="Arial" w:cs="Arial"/>
          <w:b/>
          <w:i w:val="0"/>
          <w:sz w:val="24"/>
        </w:rPr>
        <w:t>муниципального образования «</w:t>
      </w:r>
      <w:proofErr w:type="spellStart"/>
      <w:r>
        <w:rPr>
          <w:rFonts w:ascii="Arial" w:hAnsi="Arial" w:cs="Arial"/>
          <w:b/>
          <w:i w:val="0"/>
          <w:sz w:val="24"/>
        </w:rPr>
        <w:t>Волоконский</w:t>
      </w:r>
      <w:proofErr w:type="spellEnd"/>
      <w:r>
        <w:rPr>
          <w:rFonts w:ascii="Arial" w:hAnsi="Arial" w:cs="Arial"/>
          <w:b/>
          <w:i w:val="0"/>
          <w:sz w:val="24"/>
        </w:rPr>
        <w:t xml:space="preserve"> сельсовет» </w:t>
      </w:r>
    </w:p>
    <w:p w14:paraId="654DF269" w14:textId="77777777" w:rsidR="000762B0" w:rsidRDefault="000762B0" w:rsidP="000762B0">
      <w:pPr>
        <w:pStyle w:val="3"/>
        <w:tabs>
          <w:tab w:val="clear" w:pos="720"/>
          <w:tab w:val="left" w:pos="0"/>
        </w:tabs>
        <w:ind w:left="142" w:hanging="142"/>
        <w:jc w:val="center"/>
        <w:rPr>
          <w:rFonts w:ascii="Arial" w:hAnsi="Arial" w:cs="Arial"/>
          <w:b/>
          <w:sz w:val="24"/>
        </w:rPr>
      </w:pPr>
      <w:r w:rsidRPr="000762B0">
        <w:rPr>
          <w:rFonts w:ascii="Arial" w:hAnsi="Arial" w:cs="Arial"/>
          <w:b/>
          <w:sz w:val="24"/>
        </w:rPr>
        <w:t xml:space="preserve">Большесолдатского района Курской области </w:t>
      </w:r>
    </w:p>
    <w:p w14:paraId="7A599110" w14:textId="77777777" w:rsidR="000762B0" w:rsidRDefault="000762B0" w:rsidP="000762B0">
      <w:pPr>
        <w:pStyle w:val="3"/>
        <w:tabs>
          <w:tab w:val="clear" w:pos="720"/>
          <w:tab w:val="left" w:pos="0"/>
        </w:tabs>
        <w:ind w:left="142" w:hanging="142"/>
        <w:jc w:val="center"/>
        <w:rPr>
          <w:rFonts w:ascii="Arial" w:hAnsi="Arial" w:cs="Arial"/>
          <w:b/>
          <w:sz w:val="24"/>
        </w:rPr>
      </w:pPr>
      <w:r w:rsidRPr="000762B0">
        <w:rPr>
          <w:rFonts w:ascii="Arial" w:hAnsi="Arial" w:cs="Arial"/>
          <w:b/>
          <w:sz w:val="24"/>
        </w:rPr>
        <w:t xml:space="preserve">на </w:t>
      </w:r>
      <w:r>
        <w:rPr>
          <w:rFonts w:ascii="Arial" w:hAnsi="Arial" w:cs="Arial"/>
          <w:b/>
          <w:sz w:val="24"/>
        </w:rPr>
        <w:t>плановый период 20</w:t>
      </w:r>
      <w:r w:rsidR="007F2359">
        <w:rPr>
          <w:rFonts w:ascii="Arial" w:hAnsi="Arial" w:cs="Arial"/>
          <w:b/>
          <w:sz w:val="24"/>
        </w:rPr>
        <w:t>2</w:t>
      </w:r>
      <w:r w:rsidR="0088584A">
        <w:rPr>
          <w:rFonts w:ascii="Arial" w:hAnsi="Arial" w:cs="Arial"/>
          <w:b/>
          <w:sz w:val="24"/>
        </w:rPr>
        <w:t>2</w:t>
      </w:r>
      <w:r>
        <w:rPr>
          <w:rFonts w:ascii="Arial" w:hAnsi="Arial" w:cs="Arial"/>
          <w:b/>
          <w:sz w:val="24"/>
        </w:rPr>
        <w:t xml:space="preserve"> и 20</w:t>
      </w:r>
      <w:r w:rsidR="006B2E31">
        <w:rPr>
          <w:rFonts w:ascii="Arial" w:hAnsi="Arial" w:cs="Arial"/>
          <w:b/>
          <w:sz w:val="24"/>
        </w:rPr>
        <w:t>2</w:t>
      </w:r>
      <w:r w:rsidR="0088584A">
        <w:rPr>
          <w:rFonts w:ascii="Arial" w:hAnsi="Arial" w:cs="Arial"/>
          <w:b/>
          <w:sz w:val="24"/>
        </w:rPr>
        <w:t>3</w:t>
      </w:r>
      <w:r>
        <w:rPr>
          <w:rFonts w:ascii="Arial" w:hAnsi="Arial" w:cs="Arial"/>
          <w:b/>
          <w:sz w:val="24"/>
        </w:rPr>
        <w:t xml:space="preserve"> годов</w:t>
      </w:r>
    </w:p>
    <w:p w14:paraId="591F1ABB" w14:textId="77777777" w:rsidR="000762B0" w:rsidRDefault="000762B0" w:rsidP="000762B0"/>
    <w:p w14:paraId="195164F5" w14:textId="77777777" w:rsidR="000762B0" w:rsidRDefault="000762B0" w:rsidP="000762B0"/>
    <w:p w14:paraId="629AC97E" w14:textId="77777777" w:rsidR="000762B0" w:rsidRPr="000762B0" w:rsidRDefault="000762B0" w:rsidP="000762B0"/>
    <w:p w14:paraId="6730D358" w14:textId="0E388096" w:rsidR="000762B0" w:rsidRDefault="000762B0" w:rsidP="000762B0">
      <w:pPr>
        <w:numPr>
          <w:ilvl w:val="1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>Перечень подлежащих предоставлению муниципальных гарантий</w:t>
      </w:r>
      <w:r w:rsidR="004704A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в</w:t>
      </w:r>
      <w:r w:rsidR="0088584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20</w:t>
      </w:r>
      <w:r w:rsidR="007F2359">
        <w:rPr>
          <w:rFonts w:ascii="Arial" w:hAnsi="Arial" w:cs="Arial"/>
          <w:sz w:val="20"/>
          <w:szCs w:val="20"/>
        </w:rPr>
        <w:t>2</w:t>
      </w:r>
      <w:r w:rsidR="00303017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 - 20</w:t>
      </w:r>
      <w:r w:rsidR="006B2E31">
        <w:rPr>
          <w:rFonts w:ascii="Arial" w:hAnsi="Arial" w:cs="Arial"/>
          <w:sz w:val="20"/>
          <w:szCs w:val="20"/>
        </w:rPr>
        <w:t>2</w:t>
      </w:r>
      <w:r w:rsidR="00303017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 годах</w:t>
      </w:r>
    </w:p>
    <w:p w14:paraId="5728B860" w14:textId="77777777" w:rsidR="000762B0" w:rsidRDefault="000762B0" w:rsidP="000762B0">
      <w:pPr>
        <w:ind w:left="360"/>
        <w:jc w:val="center"/>
        <w:rPr>
          <w:rFonts w:ascii="Arial" w:hAnsi="Arial" w:cs="Arial"/>
          <w:sz w:val="22"/>
          <w:szCs w:val="22"/>
        </w:rPr>
      </w:pPr>
    </w:p>
    <w:tbl>
      <w:tblPr>
        <w:tblW w:w="9622" w:type="dxa"/>
        <w:tblInd w:w="-49" w:type="dxa"/>
        <w:tblLayout w:type="fixed"/>
        <w:tblLook w:val="0000" w:firstRow="0" w:lastRow="0" w:firstColumn="0" w:lastColumn="0" w:noHBand="0" w:noVBand="0"/>
      </w:tblPr>
      <w:tblGrid>
        <w:gridCol w:w="806"/>
        <w:gridCol w:w="1888"/>
        <w:gridCol w:w="1701"/>
        <w:gridCol w:w="1134"/>
        <w:gridCol w:w="1701"/>
        <w:gridCol w:w="1417"/>
        <w:gridCol w:w="975"/>
      </w:tblGrid>
      <w:tr w:rsidR="00837263" w14:paraId="56D43DC4" w14:textId="77777777" w:rsidTr="00837263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3619CF" w14:textId="77777777" w:rsidR="00837263" w:rsidRDefault="00837263" w:rsidP="0083726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88F95C" w14:textId="77777777" w:rsidR="00837263" w:rsidRDefault="00837263" w:rsidP="00837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Направление (цель) гарантирования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D30C20" w14:textId="77777777" w:rsidR="008F6695" w:rsidRDefault="00837263" w:rsidP="00837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Объем гарантий, </w:t>
            </w:r>
          </w:p>
          <w:p w14:paraId="2E84E8F7" w14:textId="77777777" w:rsidR="00837263" w:rsidRDefault="00837263" w:rsidP="00837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EA0E31" w14:textId="77777777" w:rsidR="00837263" w:rsidRDefault="00837263" w:rsidP="00837263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принципала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2F4C10" w14:textId="77777777" w:rsidR="00837263" w:rsidRDefault="00837263" w:rsidP="00837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Наличие (отсутствие) права регрессного требования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85C89F" w14:textId="77777777" w:rsidR="00837263" w:rsidRDefault="00837263" w:rsidP="00837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кредитора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6E4830" w14:textId="77777777" w:rsidR="00837263" w:rsidRDefault="00837263" w:rsidP="00837263">
            <w:pPr>
              <w:ind w:right="-108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Срок действия    гарантии</w:t>
            </w:r>
          </w:p>
        </w:tc>
      </w:tr>
      <w:tr w:rsidR="00837263" w14:paraId="543F97C6" w14:textId="77777777" w:rsidTr="00837263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526A5C" w14:textId="77777777" w:rsidR="00837263" w:rsidRDefault="00837263" w:rsidP="00837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C72351" w14:textId="77777777" w:rsidR="00837263" w:rsidRDefault="00837263" w:rsidP="00837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A29060" w14:textId="77777777" w:rsidR="00837263" w:rsidRDefault="00837263" w:rsidP="00837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898453" w14:textId="77777777" w:rsidR="00837263" w:rsidRDefault="00837263" w:rsidP="00837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A628A4" w14:textId="77777777" w:rsidR="00837263" w:rsidRDefault="00837263" w:rsidP="0083726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71CFCE" w14:textId="77777777" w:rsidR="00837263" w:rsidRDefault="00837263" w:rsidP="0083726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3DDC78" w14:textId="77777777" w:rsidR="00837263" w:rsidRDefault="00837263" w:rsidP="00837263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7</w:t>
            </w:r>
          </w:p>
        </w:tc>
      </w:tr>
      <w:tr w:rsidR="00837263" w14:paraId="58B9CF6C" w14:textId="77777777" w:rsidTr="00837263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AE58E7" w14:textId="77777777" w:rsidR="00837263" w:rsidRDefault="00837263" w:rsidP="0083726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9564D2" w14:textId="77777777" w:rsidR="00837263" w:rsidRDefault="00837263" w:rsidP="008372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498A08" w14:textId="77777777" w:rsidR="00837263" w:rsidRDefault="00837263" w:rsidP="00837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412227" w14:textId="77777777" w:rsidR="00837263" w:rsidRDefault="00837263" w:rsidP="00837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C83CCA" w14:textId="77777777" w:rsidR="00837263" w:rsidRDefault="00837263" w:rsidP="00837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D0C65B" w14:textId="77777777" w:rsidR="00837263" w:rsidRDefault="00837263" w:rsidP="00837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67B01" w14:textId="77777777" w:rsidR="00837263" w:rsidRDefault="00837263" w:rsidP="00837263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837263" w14:paraId="502A1419" w14:textId="77777777" w:rsidTr="00837263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5737F3" w14:textId="77777777" w:rsidR="00837263" w:rsidRDefault="00837263" w:rsidP="0083726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shd w:val="clear" w:color="auto" w:fill="00FF00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0A5DB1" w14:textId="77777777" w:rsidR="00837263" w:rsidRDefault="00837263" w:rsidP="008372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B8FEE2" w14:textId="77777777" w:rsidR="00837263" w:rsidRDefault="0011546A" w:rsidP="0083726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16E4B1" w14:textId="77777777" w:rsidR="00837263" w:rsidRDefault="00837263" w:rsidP="00837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5023CF" w14:textId="77777777" w:rsidR="00837263" w:rsidRDefault="0011546A" w:rsidP="0083726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7A76F1" w14:textId="77777777" w:rsidR="00837263" w:rsidRDefault="0011546A" w:rsidP="0083726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31E4F9" w14:textId="77777777" w:rsidR="00837263" w:rsidRDefault="0011546A" w:rsidP="0083726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</w:tbl>
    <w:p w14:paraId="7951F5CB" w14:textId="77777777" w:rsidR="000762B0" w:rsidRDefault="000762B0" w:rsidP="000762B0">
      <w:pPr>
        <w:rPr>
          <w:rFonts w:ascii="Arial" w:hAnsi="Arial" w:cs="Arial"/>
          <w:sz w:val="16"/>
          <w:szCs w:val="16"/>
        </w:rPr>
      </w:pPr>
    </w:p>
    <w:p w14:paraId="584F7078" w14:textId="77777777" w:rsidR="000762B0" w:rsidRDefault="000762B0" w:rsidP="000762B0">
      <w:pPr>
        <w:rPr>
          <w:rFonts w:ascii="Arial" w:hAnsi="Arial" w:cs="Arial"/>
          <w:sz w:val="16"/>
          <w:szCs w:val="16"/>
        </w:rPr>
      </w:pPr>
    </w:p>
    <w:p w14:paraId="7A9A9204" w14:textId="77777777" w:rsidR="000762B0" w:rsidRDefault="000762B0" w:rsidP="000762B0">
      <w:pPr>
        <w:rPr>
          <w:rFonts w:ascii="Arial" w:hAnsi="Arial" w:cs="Arial"/>
          <w:sz w:val="16"/>
          <w:szCs w:val="16"/>
        </w:rPr>
      </w:pPr>
    </w:p>
    <w:p w14:paraId="16E0AF46" w14:textId="77777777" w:rsidR="000762B0" w:rsidRDefault="000762B0" w:rsidP="000762B0">
      <w:pPr>
        <w:numPr>
          <w:ilvl w:val="1"/>
          <w:numId w:val="3"/>
        </w:numPr>
        <w:jc w:val="center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Общий объем бюджетных ассигнований, предусмотренных на исполнение муниципальных гарантий по возможным га</w:t>
      </w:r>
      <w:r w:rsidR="006B2E31">
        <w:rPr>
          <w:rFonts w:ascii="Arial" w:hAnsi="Arial" w:cs="Arial"/>
          <w:sz w:val="20"/>
          <w:szCs w:val="20"/>
        </w:rPr>
        <w:t>рантийным случаям</w:t>
      </w:r>
      <w:r w:rsidR="0011546A">
        <w:rPr>
          <w:rFonts w:ascii="Arial" w:hAnsi="Arial" w:cs="Arial"/>
          <w:sz w:val="20"/>
          <w:szCs w:val="20"/>
        </w:rPr>
        <w:t>,</w:t>
      </w:r>
      <w:r w:rsidR="006B2E31">
        <w:rPr>
          <w:rFonts w:ascii="Arial" w:hAnsi="Arial" w:cs="Arial"/>
          <w:sz w:val="20"/>
          <w:szCs w:val="20"/>
        </w:rPr>
        <w:t xml:space="preserve"> в 20</w:t>
      </w:r>
      <w:r w:rsidR="007F2359">
        <w:rPr>
          <w:rFonts w:ascii="Arial" w:hAnsi="Arial" w:cs="Arial"/>
          <w:sz w:val="20"/>
          <w:szCs w:val="20"/>
        </w:rPr>
        <w:t>2</w:t>
      </w:r>
      <w:r w:rsidR="00303017">
        <w:rPr>
          <w:rFonts w:ascii="Arial" w:hAnsi="Arial" w:cs="Arial"/>
          <w:sz w:val="20"/>
          <w:szCs w:val="20"/>
        </w:rPr>
        <w:t>2</w:t>
      </w:r>
      <w:r w:rsidR="006B2E31">
        <w:rPr>
          <w:rFonts w:ascii="Arial" w:hAnsi="Arial" w:cs="Arial"/>
          <w:sz w:val="20"/>
          <w:szCs w:val="20"/>
        </w:rPr>
        <w:t xml:space="preserve"> - 202</w:t>
      </w:r>
      <w:r w:rsidR="00303017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 годах</w:t>
      </w:r>
    </w:p>
    <w:p w14:paraId="44B0C1CF" w14:textId="77777777" w:rsidR="000762B0" w:rsidRDefault="000762B0" w:rsidP="000762B0">
      <w:pPr>
        <w:ind w:left="360"/>
        <w:jc w:val="center"/>
        <w:rPr>
          <w:rFonts w:ascii="Arial" w:hAnsi="Arial" w:cs="Arial"/>
        </w:rPr>
      </w:pPr>
    </w:p>
    <w:tbl>
      <w:tblPr>
        <w:tblW w:w="9649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652"/>
        <w:gridCol w:w="3021"/>
        <w:gridCol w:w="2976"/>
      </w:tblGrid>
      <w:tr w:rsidR="0011546A" w14:paraId="4ADF08C6" w14:textId="77777777" w:rsidTr="0011546A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07F093" w14:textId="77777777" w:rsidR="0011546A" w:rsidRDefault="0011546A" w:rsidP="00C979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Исполнение муниципальных гарантий 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A51117" w14:textId="77777777" w:rsidR="0011546A" w:rsidRDefault="0011546A" w:rsidP="0030301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Объем бюджетных ассигнований на исполнение гарантий по возможным гарантийным случаям в 202</w:t>
            </w:r>
            <w:r w:rsidR="00303017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году, тыс. рублей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D8974" w14:textId="77777777" w:rsidR="0011546A" w:rsidRDefault="0011546A" w:rsidP="003030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Объем бюджетных ассигнований на исполнение гарантий по возможным гарантийным случаям в 202</w:t>
            </w:r>
            <w:r w:rsidR="00303017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 xml:space="preserve"> году, тыс. рублей</w:t>
            </w:r>
          </w:p>
        </w:tc>
      </w:tr>
      <w:tr w:rsidR="0011546A" w14:paraId="333E00B1" w14:textId="77777777" w:rsidTr="0011546A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606167" w14:textId="77777777" w:rsidR="0011546A" w:rsidRDefault="0011546A" w:rsidP="00C979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 счет источников финансирования дефицита бюджета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85A594" w14:textId="77777777" w:rsidR="0011546A" w:rsidRDefault="0011546A" w:rsidP="00C979B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F2DED96" w14:textId="77777777" w:rsidR="0011546A" w:rsidRDefault="0011546A" w:rsidP="00C979B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096FE" w14:textId="77777777" w:rsidR="0011546A" w:rsidRDefault="0011546A" w:rsidP="00C979B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1AD5FB9" w14:textId="77777777" w:rsidR="0011546A" w:rsidRDefault="0011546A" w:rsidP="00C979B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1546A" w14:paraId="77535E54" w14:textId="77777777" w:rsidTr="0011546A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AD60E3" w14:textId="77777777" w:rsidR="0011546A" w:rsidRDefault="0011546A" w:rsidP="00C979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 счет расходов бюджета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6AD575" w14:textId="77777777" w:rsidR="0011546A" w:rsidRDefault="0011546A" w:rsidP="00C979B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BC00B" w14:textId="77777777" w:rsidR="0011546A" w:rsidRDefault="0011546A" w:rsidP="00C979B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bookmarkEnd w:id="4"/>
    </w:tbl>
    <w:p w14:paraId="5456B1C7" w14:textId="77777777" w:rsidR="000762B0" w:rsidRDefault="000762B0" w:rsidP="000762B0">
      <w:pPr>
        <w:rPr>
          <w:rFonts w:ascii="Arial" w:hAnsi="Arial" w:cs="Arial"/>
          <w:color w:val="000000"/>
        </w:rPr>
      </w:pPr>
    </w:p>
    <w:p w14:paraId="1CEF0379" w14:textId="77777777" w:rsidR="000762B0" w:rsidRDefault="000762B0" w:rsidP="009038BA">
      <w:pPr>
        <w:pStyle w:val="2"/>
        <w:tabs>
          <w:tab w:val="clear" w:pos="0"/>
        </w:tabs>
        <w:jc w:val="right"/>
        <w:rPr>
          <w:rFonts w:ascii="Arial" w:hAnsi="Arial" w:cs="Arial"/>
          <w:sz w:val="24"/>
        </w:rPr>
      </w:pPr>
    </w:p>
    <w:p w14:paraId="18650D2E" w14:textId="77777777" w:rsidR="009038BA" w:rsidRDefault="009038BA" w:rsidP="009038BA"/>
    <w:p w14:paraId="77B7577A" w14:textId="77777777" w:rsidR="009038BA" w:rsidRDefault="009038BA" w:rsidP="009038BA"/>
    <w:p w14:paraId="4FA3E53F" w14:textId="77777777" w:rsidR="009038BA" w:rsidRDefault="009038BA" w:rsidP="009038BA"/>
    <w:p w14:paraId="5D9E7A87" w14:textId="77777777" w:rsidR="009038BA" w:rsidRDefault="009038BA" w:rsidP="009038BA"/>
    <w:p w14:paraId="23CF6250" w14:textId="77777777" w:rsidR="009038BA" w:rsidRDefault="009038BA" w:rsidP="009038BA"/>
    <w:p w14:paraId="65FB65A9" w14:textId="77777777" w:rsidR="009038BA" w:rsidRDefault="009038BA" w:rsidP="009038BA"/>
    <w:p w14:paraId="7877F2FC" w14:textId="77777777" w:rsidR="009038BA" w:rsidRDefault="009038BA" w:rsidP="009038BA"/>
    <w:p w14:paraId="2CB1B1A6" w14:textId="77777777" w:rsidR="0088584A" w:rsidRDefault="0088584A" w:rsidP="009038BA"/>
    <w:p w14:paraId="37F8E9C6" w14:textId="77777777" w:rsidR="009038BA" w:rsidRDefault="009038BA" w:rsidP="009038BA"/>
    <w:p w14:paraId="632D1ACF" w14:textId="77777777" w:rsidR="0011546A" w:rsidRDefault="0011546A" w:rsidP="009038BA"/>
    <w:p w14:paraId="546A54C9" w14:textId="77777777" w:rsidR="0098009A" w:rsidRDefault="0098009A" w:rsidP="009038BA"/>
    <w:p w14:paraId="0E4377D7" w14:textId="77777777" w:rsidR="009038BA" w:rsidRDefault="009038BA" w:rsidP="009038BA"/>
    <w:p w14:paraId="4D593E42" w14:textId="77777777" w:rsidR="007204A5" w:rsidRDefault="007204A5" w:rsidP="009038BA"/>
    <w:p w14:paraId="73B64AEE" w14:textId="77777777" w:rsidR="009038BA" w:rsidRDefault="009038BA" w:rsidP="009038BA">
      <w:pPr>
        <w:numPr>
          <w:ilvl w:val="0"/>
          <w:numId w:val="1"/>
        </w:num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Приложение №15</w:t>
      </w:r>
    </w:p>
    <w:p w14:paraId="33658E50" w14:textId="28A9B649" w:rsidR="00026554" w:rsidRPr="00B90748" w:rsidRDefault="00026554" w:rsidP="00B90748">
      <w:pPr>
        <w:numPr>
          <w:ilvl w:val="0"/>
          <w:numId w:val="1"/>
        </w:numPr>
        <w:jc w:val="right"/>
        <w:rPr>
          <w:color w:val="000000"/>
          <w:sz w:val="20"/>
          <w:szCs w:val="20"/>
        </w:rPr>
      </w:pPr>
      <w:r w:rsidRPr="00B90748">
        <w:rPr>
          <w:color w:val="000000"/>
          <w:sz w:val="20"/>
          <w:szCs w:val="20"/>
        </w:rPr>
        <w:t xml:space="preserve">                                                                                                к </w:t>
      </w:r>
      <w:r w:rsidR="005F7EB4">
        <w:rPr>
          <w:color w:val="000000"/>
          <w:sz w:val="20"/>
          <w:szCs w:val="20"/>
        </w:rPr>
        <w:t>р</w:t>
      </w:r>
      <w:r w:rsidRPr="00B90748">
        <w:rPr>
          <w:color w:val="000000"/>
          <w:sz w:val="20"/>
          <w:szCs w:val="20"/>
        </w:rPr>
        <w:t xml:space="preserve">ешению </w:t>
      </w:r>
      <w:r w:rsidR="005F7EB4">
        <w:rPr>
          <w:color w:val="000000"/>
          <w:sz w:val="20"/>
          <w:szCs w:val="20"/>
        </w:rPr>
        <w:t>С</w:t>
      </w:r>
      <w:r w:rsidRPr="00B90748">
        <w:rPr>
          <w:color w:val="000000"/>
          <w:sz w:val="20"/>
          <w:szCs w:val="20"/>
        </w:rPr>
        <w:t xml:space="preserve">обрания депутатов </w:t>
      </w:r>
    </w:p>
    <w:p w14:paraId="5A1164A8" w14:textId="77777777" w:rsidR="00026554" w:rsidRPr="00B90748" w:rsidRDefault="00026554" w:rsidP="00B90748">
      <w:pPr>
        <w:numPr>
          <w:ilvl w:val="0"/>
          <w:numId w:val="1"/>
        </w:numPr>
        <w:jc w:val="right"/>
        <w:rPr>
          <w:color w:val="000000"/>
          <w:sz w:val="20"/>
          <w:szCs w:val="20"/>
        </w:rPr>
      </w:pPr>
      <w:proofErr w:type="spellStart"/>
      <w:r w:rsidRPr="00B90748">
        <w:rPr>
          <w:color w:val="000000"/>
          <w:sz w:val="20"/>
          <w:szCs w:val="20"/>
        </w:rPr>
        <w:t>Волоконского</w:t>
      </w:r>
      <w:proofErr w:type="spellEnd"/>
      <w:r w:rsidRPr="00B90748">
        <w:rPr>
          <w:color w:val="000000"/>
          <w:sz w:val="20"/>
          <w:szCs w:val="20"/>
        </w:rPr>
        <w:t xml:space="preserve"> сельсовета Большесолдатского</w:t>
      </w:r>
    </w:p>
    <w:p w14:paraId="684F79D0" w14:textId="11C2E66A" w:rsidR="00026554" w:rsidRPr="00B90748" w:rsidRDefault="00026554" w:rsidP="00B90748">
      <w:pPr>
        <w:numPr>
          <w:ilvl w:val="0"/>
          <w:numId w:val="1"/>
        </w:numPr>
        <w:jc w:val="right"/>
        <w:rPr>
          <w:color w:val="000000"/>
          <w:sz w:val="20"/>
          <w:szCs w:val="20"/>
        </w:rPr>
      </w:pPr>
      <w:r w:rsidRPr="00B90748">
        <w:rPr>
          <w:color w:val="000000"/>
          <w:sz w:val="20"/>
          <w:szCs w:val="20"/>
        </w:rPr>
        <w:t xml:space="preserve">                                                                                                        района Курской области «О бюджете </w:t>
      </w:r>
    </w:p>
    <w:p w14:paraId="4C011946" w14:textId="7D0E2674" w:rsidR="00026554" w:rsidRPr="00B90748" w:rsidRDefault="00026554" w:rsidP="00B90748">
      <w:pPr>
        <w:numPr>
          <w:ilvl w:val="0"/>
          <w:numId w:val="1"/>
        </w:numPr>
        <w:jc w:val="right"/>
        <w:rPr>
          <w:color w:val="000000"/>
          <w:sz w:val="20"/>
          <w:szCs w:val="20"/>
        </w:rPr>
      </w:pPr>
      <w:r w:rsidRPr="00B90748">
        <w:rPr>
          <w:color w:val="000000"/>
          <w:sz w:val="20"/>
          <w:szCs w:val="20"/>
        </w:rPr>
        <w:t xml:space="preserve">   муниципального образования «</w:t>
      </w:r>
      <w:proofErr w:type="spellStart"/>
      <w:r w:rsidRPr="00B90748">
        <w:rPr>
          <w:color w:val="000000"/>
          <w:sz w:val="20"/>
          <w:szCs w:val="20"/>
        </w:rPr>
        <w:t>Волоконский</w:t>
      </w:r>
      <w:proofErr w:type="spellEnd"/>
    </w:p>
    <w:p w14:paraId="61335DCE" w14:textId="77777777" w:rsidR="00026554" w:rsidRPr="00B90748" w:rsidRDefault="00026554" w:rsidP="00B90748">
      <w:pPr>
        <w:numPr>
          <w:ilvl w:val="0"/>
          <w:numId w:val="1"/>
        </w:numPr>
        <w:jc w:val="right"/>
        <w:rPr>
          <w:color w:val="000000"/>
          <w:sz w:val="20"/>
          <w:szCs w:val="20"/>
        </w:rPr>
      </w:pPr>
      <w:r w:rsidRPr="00B90748">
        <w:rPr>
          <w:color w:val="000000"/>
          <w:sz w:val="20"/>
          <w:szCs w:val="20"/>
        </w:rPr>
        <w:t xml:space="preserve">                                                                                                        сельсовет» Большесолдатского района </w:t>
      </w:r>
    </w:p>
    <w:p w14:paraId="0AA29DB4" w14:textId="22E627F4" w:rsidR="0088584A" w:rsidRDefault="00026554" w:rsidP="0011546A">
      <w:pPr>
        <w:numPr>
          <w:ilvl w:val="0"/>
          <w:numId w:val="1"/>
        </w:numPr>
        <w:jc w:val="right"/>
        <w:rPr>
          <w:color w:val="000000"/>
          <w:sz w:val="20"/>
          <w:szCs w:val="20"/>
        </w:rPr>
      </w:pPr>
      <w:r w:rsidRPr="00B90748">
        <w:rPr>
          <w:color w:val="000000"/>
          <w:sz w:val="20"/>
          <w:szCs w:val="20"/>
        </w:rPr>
        <w:t>Курской области на 20</w:t>
      </w:r>
      <w:r w:rsidR="0088584A">
        <w:rPr>
          <w:color w:val="000000"/>
          <w:sz w:val="20"/>
          <w:szCs w:val="20"/>
        </w:rPr>
        <w:t>21</w:t>
      </w:r>
      <w:r w:rsidRPr="00B90748">
        <w:rPr>
          <w:color w:val="000000"/>
          <w:sz w:val="20"/>
          <w:szCs w:val="20"/>
        </w:rPr>
        <w:t xml:space="preserve"> год и</w:t>
      </w:r>
      <w:r w:rsidR="0011546A">
        <w:rPr>
          <w:color w:val="000000"/>
          <w:sz w:val="20"/>
          <w:szCs w:val="20"/>
        </w:rPr>
        <w:t xml:space="preserve"> на </w:t>
      </w:r>
      <w:r w:rsidRPr="00B90748">
        <w:rPr>
          <w:color w:val="000000"/>
          <w:sz w:val="20"/>
          <w:szCs w:val="20"/>
        </w:rPr>
        <w:t>плановый</w:t>
      </w:r>
      <w:r w:rsidR="0088584A">
        <w:rPr>
          <w:color w:val="000000"/>
          <w:sz w:val="20"/>
          <w:szCs w:val="20"/>
        </w:rPr>
        <w:t xml:space="preserve"> </w:t>
      </w:r>
    </w:p>
    <w:p w14:paraId="1B88AB27" w14:textId="77777777" w:rsidR="00026554" w:rsidRPr="0011546A" w:rsidRDefault="00026554" w:rsidP="0011546A">
      <w:pPr>
        <w:numPr>
          <w:ilvl w:val="0"/>
          <w:numId w:val="1"/>
        </w:numPr>
        <w:jc w:val="right"/>
        <w:rPr>
          <w:color w:val="000000"/>
          <w:sz w:val="20"/>
          <w:szCs w:val="20"/>
        </w:rPr>
      </w:pPr>
      <w:r w:rsidRPr="0011546A">
        <w:rPr>
          <w:color w:val="000000"/>
          <w:sz w:val="20"/>
          <w:szCs w:val="20"/>
        </w:rPr>
        <w:t>период 20</w:t>
      </w:r>
      <w:r w:rsidR="007F2359" w:rsidRPr="0011546A">
        <w:rPr>
          <w:color w:val="000000"/>
          <w:sz w:val="20"/>
          <w:szCs w:val="20"/>
        </w:rPr>
        <w:t>2</w:t>
      </w:r>
      <w:r w:rsidR="0088584A">
        <w:rPr>
          <w:color w:val="000000"/>
          <w:sz w:val="20"/>
          <w:szCs w:val="20"/>
        </w:rPr>
        <w:t>2</w:t>
      </w:r>
      <w:r w:rsidRPr="0011546A">
        <w:rPr>
          <w:color w:val="000000"/>
          <w:sz w:val="20"/>
          <w:szCs w:val="20"/>
        </w:rPr>
        <w:t xml:space="preserve"> и 202</w:t>
      </w:r>
      <w:r w:rsidR="0088584A">
        <w:rPr>
          <w:color w:val="000000"/>
          <w:sz w:val="20"/>
          <w:szCs w:val="20"/>
        </w:rPr>
        <w:t>3</w:t>
      </w:r>
      <w:r w:rsidRPr="0011546A">
        <w:rPr>
          <w:color w:val="000000"/>
          <w:sz w:val="20"/>
          <w:szCs w:val="20"/>
        </w:rPr>
        <w:t xml:space="preserve"> годов»</w:t>
      </w:r>
    </w:p>
    <w:p w14:paraId="651AC9D0" w14:textId="77777777" w:rsidR="00026554" w:rsidRPr="00B90748" w:rsidRDefault="0088584A" w:rsidP="00B90748">
      <w:pPr>
        <w:numPr>
          <w:ilvl w:val="0"/>
          <w:numId w:val="1"/>
        </w:numPr>
        <w:jc w:val="right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от _________2020 </w:t>
      </w:r>
      <w:r w:rsidR="00026554" w:rsidRPr="00B90748">
        <w:rPr>
          <w:color w:val="000000"/>
          <w:sz w:val="20"/>
          <w:szCs w:val="20"/>
        </w:rPr>
        <w:t>года №___</w:t>
      </w:r>
    </w:p>
    <w:p w14:paraId="4FBD17D0" w14:textId="77777777" w:rsidR="00B90748" w:rsidRPr="00B90748" w:rsidRDefault="00B90748" w:rsidP="00B90748">
      <w:pPr>
        <w:numPr>
          <w:ilvl w:val="0"/>
          <w:numId w:val="1"/>
        </w:numPr>
        <w:jc w:val="right"/>
        <w:rPr>
          <w:sz w:val="20"/>
          <w:szCs w:val="20"/>
        </w:rPr>
      </w:pPr>
    </w:p>
    <w:p w14:paraId="24476BF1" w14:textId="77777777" w:rsidR="009038BA" w:rsidRPr="00D1489A" w:rsidRDefault="009038BA" w:rsidP="00B90748">
      <w:pPr>
        <w:autoSpaceDE w:val="0"/>
        <w:spacing w:line="100" w:lineRule="atLeast"/>
        <w:ind w:left="432"/>
        <w:jc w:val="center"/>
        <w:rPr>
          <w:rFonts w:ascii="Times New Roman CYR" w:hAnsi="Times New Roman CYR" w:cs="Times New Roman CYR"/>
          <w:color w:val="000000"/>
        </w:rPr>
      </w:pPr>
    </w:p>
    <w:tbl>
      <w:tblPr>
        <w:tblpPr w:leftFromText="180" w:rightFromText="180" w:vertAnchor="text" w:horzAnchor="margin" w:tblpX="-421" w:tblpY="1725"/>
        <w:tblW w:w="1034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51"/>
        <w:gridCol w:w="1985"/>
        <w:gridCol w:w="1413"/>
      </w:tblGrid>
      <w:tr w:rsidR="006E21DA" w:rsidRPr="00321016" w14:paraId="18C217F4" w14:textId="77777777" w:rsidTr="00C6592B">
        <w:trPr>
          <w:trHeight w:val="410"/>
        </w:trPr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04CD2C" w14:textId="77777777" w:rsidR="006E21DA" w:rsidRPr="00C979B0" w:rsidRDefault="006E21DA" w:rsidP="00B90748">
            <w:pPr>
              <w:pStyle w:val="28"/>
              <w:shd w:val="clear" w:color="auto" w:fill="auto"/>
              <w:spacing w:line="240" w:lineRule="auto"/>
              <w:ind w:left="284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979B0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3FFBE8" w14:textId="77777777" w:rsidR="006E21DA" w:rsidRPr="00C979B0" w:rsidRDefault="00B90748" w:rsidP="00B90748">
            <w:pPr>
              <w:pStyle w:val="28"/>
              <w:shd w:val="clear" w:color="auto" w:fill="auto"/>
              <w:spacing w:line="240" w:lineRule="auto"/>
              <w:ind w:left="360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3AFD4D7" w14:textId="77777777" w:rsidR="006E21DA" w:rsidRPr="00C979B0" w:rsidRDefault="006E21DA" w:rsidP="00B90748">
            <w:pPr>
              <w:pStyle w:val="28"/>
              <w:shd w:val="clear" w:color="auto" w:fill="auto"/>
              <w:spacing w:line="216" w:lineRule="exact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979B0">
              <w:rPr>
                <w:rFonts w:ascii="Arial" w:hAnsi="Arial" w:cs="Arial"/>
                <w:sz w:val="18"/>
                <w:szCs w:val="18"/>
                <w:lang w:eastAsia="ru-RU"/>
              </w:rPr>
              <w:t>Сумма на 20</w:t>
            </w:r>
            <w:r w:rsidR="0088584A">
              <w:rPr>
                <w:rFonts w:ascii="Arial" w:hAnsi="Arial" w:cs="Arial"/>
                <w:sz w:val="18"/>
                <w:szCs w:val="18"/>
                <w:lang w:eastAsia="ru-RU"/>
              </w:rPr>
              <w:t>21</w:t>
            </w:r>
            <w:r w:rsidRPr="00C979B0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год</w:t>
            </w:r>
          </w:p>
          <w:p w14:paraId="5B85029D" w14:textId="77777777" w:rsidR="006E21DA" w:rsidRPr="00C979B0" w:rsidRDefault="006E21DA" w:rsidP="00B90748">
            <w:pPr>
              <w:pStyle w:val="28"/>
              <w:shd w:val="clear" w:color="auto" w:fill="auto"/>
              <w:spacing w:line="216" w:lineRule="exact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6E21DA" w:rsidRPr="00321016" w14:paraId="391B902F" w14:textId="77777777" w:rsidTr="00C6592B">
        <w:trPr>
          <w:trHeight w:val="233"/>
        </w:trPr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1DBA17" w14:textId="77777777" w:rsidR="006E21DA" w:rsidRPr="00A847A1" w:rsidRDefault="006E21DA" w:rsidP="00B90748">
            <w:pPr>
              <w:pStyle w:val="ad"/>
              <w:ind w:left="60"/>
              <w:jc w:val="center"/>
              <w:rPr>
                <w:b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>ПРОГРАММЫ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78E504" w14:textId="77777777" w:rsidR="006E21DA" w:rsidRPr="00A847A1" w:rsidRDefault="006E21DA" w:rsidP="00B907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F68A12" w14:textId="77777777" w:rsidR="006E21DA" w:rsidRPr="00A847A1" w:rsidRDefault="0078398C" w:rsidP="00303017">
            <w:pPr>
              <w:pStyle w:val="a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  <w:r w:rsidR="00303017">
              <w:rPr>
                <w:b/>
                <w:sz w:val="20"/>
                <w:szCs w:val="20"/>
              </w:rPr>
              <w:t>39</w:t>
            </w:r>
            <w:r>
              <w:rPr>
                <w:b/>
                <w:sz w:val="20"/>
                <w:szCs w:val="20"/>
              </w:rPr>
              <w:t>,938</w:t>
            </w:r>
          </w:p>
        </w:tc>
      </w:tr>
      <w:tr w:rsidR="0078398C" w:rsidRPr="00321016" w14:paraId="6F8ADD85" w14:textId="77777777" w:rsidTr="00C6592B">
        <w:trPr>
          <w:trHeight w:val="233"/>
        </w:trPr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772507" w14:textId="72978032" w:rsidR="0078398C" w:rsidRPr="00A847A1" w:rsidRDefault="0078398C" w:rsidP="0078398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 xml:space="preserve">Муниципальная программа «Развитие культуры» </w:t>
            </w:r>
            <w:proofErr w:type="spellStart"/>
            <w:r w:rsidRPr="00A847A1">
              <w:rPr>
                <w:b/>
                <w:sz w:val="20"/>
                <w:szCs w:val="20"/>
              </w:rPr>
              <w:t>Волоконского</w:t>
            </w:r>
            <w:proofErr w:type="spellEnd"/>
            <w:r w:rsidRPr="00A847A1">
              <w:rPr>
                <w:b/>
                <w:sz w:val="20"/>
                <w:szCs w:val="20"/>
              </w:rPr>
              <w:t xml:space="preserve"> сельсовета Большесолдатского района Курской области»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D4621A" w14:textId="77777777" w:rsidR="0078398C" w:rsidRPr="00A847A1" w:rsidRDefault="0078398C" w:rsidP="0078398C">
            <w:pPr>
              <w:pStyle w:val="af"/>
              <w:ind w:left="200"/>
              <w:jc w:val="center"/>
              <w:rPr>
                <w:b/>
                <w:i/>
                <w:sz w:val="20"/>
                <w:szCs w:val="20"/>
              </w:rPr>
            </w:pPr>
          </w:p>
          <w:p w14:paraId="28C429EE" w14:textId="77777777" w:rsidR="0078398C" w:rsidRPr="00A847A1" w:rsidRDefault="0078398C" w:rsidP="0078398C">
            <w:pPr>
              <w:pStyle w:val="af"/>
              <w:ind w:left="200"/>
              <w:jc w:val="center"/>
              <w:rPr>
                <w:b/>
                <w:i/>
                <w:sz w:val="20"/>
                <w:szCs w:val="20"/>
              </w:rPr>
            </w:pPr>
            <w:r w:rsidRPr="00A847A1">
              <w:rPr>
                <w:b/>
                <w:i/>
                <w:sz w:val="20"/>
                <w:szCs w:val="20"/>
              </w:rPr>
              <w:t>01</w:t>
            </w:r>
            <w:r>
              <w:rPr>
                <w:b/>
                <w:i/>
                <w:sz w:val="20"/>
                <w:szCs w:val="20"/>
              </w:rPr>
              <w:t xml:space="preserve"> 0 00 00000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8968EE" w14:textId="77777777" w:rsidR="0078398C" w:rsidRPr="00A847A1" w:rsidRDefault="0078398C" w:rsidP="0078398C">
            <w:pPr>
              <w:jc w:val="center"/>
              <w:rPr>
                <w:b/>
                <w:i/>
                <w:sz w:val="20"/>
                <w:szCs w:val="20"/>
              </w:rPr>
            </w:pPr>
          </w:p>
          <w:p w14:paraId="1A8B384C" w14:textId="77777777" w:rsidR="0078398C" w:rsidRPr="00A847A1" w:rsidRDefault="0078398C" w:rsidP="0078398C">
            <w:pPr>
              <w:jc w:val="center"/>
              <w:rPr>
                <w:b/>
                <w:i/>
                <w:sz w:val="20"/>
                <w:szCs w:val="20"/>
              </w:rPr>
            </w:pPr>
          </w:p>
          <w:p w14:paraId="69FB7A2C" w14:textId="77777777" w:rsidR="0078398C" w:rsidRPr="00A847A1" w:rsidRDefault="0078398C" w:rsidP="0078398C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1884,438</w:t>
            </w:r>
          </w:p>
        </w:tc>
      </w:tr>
      <w:tr w:rsidR="0078398C" w:rsidRPr="00321016" w14:paraId="395C2875" w14:textId="77777777" w:rsidTr="0078398C">
        <w:trPr>
          <w:trHeight w:val="554"/>
        </w:trPr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613AF7" w14:textId="77777777" w:rsidR="0078398C" w:rsidRPr="00A847A1" w:rsidRDefault="0078398C" w:rsidP="0078398C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Подпрограмма "Искусство»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1FF51D" w14:textId="77777777" w:rsidR="0078398C" w:rsidRPr="00A847A1" w:rsidRDefault="0078398C" w:rsidP="0078398C">
            <w:pPr>
              <w:pStyle w:val="af"/>
              <w:ind w:left="20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01 1</w:t>
            </w:r>
            <w:r>
              <w:rPr>
                <w:sz w:val="20"/>
                <w:szCs w:val="20"/>
              </w:rPr>
              <w:t xml:space="preserve"> 00 00000</w:t>
            </w:r>
            <w:r w:rsidRPr="00A847A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0B3C25" w14:textId="77777777" w:rsidR="0078398C" w:rsidRPr="00A847A1" w:rsidRDefault="0078398C" w:rsidP="0078398C">
            <w:pPr>
              <w:jc w:val="center"/>
              <w:rPr>
                <w:sz w:val="20"/>
                <w:szCs w:val="20"/>
              </w:rPr>
            </w:pPr>
          </w:p>
          <w:p w14:paraId="010F0C6B" w14:textId="77777777" w:rsidR="0078398C" w:rsidRPr="008D2655" w:rsidRDefault="0078398C" w:rsidP="007839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1884,438</w:t>
            </w:r>
          </w:p>
        </w:tc>
      </w:tr>
      <w:tr w:rsidR="0078398C" w:rsidRPr="00321016" w14:paraId="251044C0" w14:textId="77777777" w:rsidTr="00C6592B">
        <w:trPr>
          <w:trHeight w:val="376"/>
        </w:trPr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88E434" w14:textId="35381421" w:rsidR="0078398C" w:rsidRPr="00A847A1" w:rsidRDefault="0078398C" w:rsidP="0078398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>Муниципальная программа «Обеспечение доступным и комфортным жильем и коммунальными услугами граждан в МО «</w:t>
            </w:r>
            <w:proofErr w:type="spellStart"/>
            <w:r w:rsidRPr="00A847A1">
              <w:rPr>
                <w:b/>
                <w:sz w:val="20"/>
                <w:szCs w:val="20"/>
              </w:rPr>
              <w:t>Волоконский</w:t>
            </w:r>
            <w:proofErr w:type="spellEnd"/>
            <w:r w:rsidRPr="00A847A1">
              <w:rPr>
                <w:b/>
                <w:sz w:val="20"/>
                <w:szCs w:val="20"/>
              </w:rPr>
              <w:t xml:space="preserve"> сельсовет» Большесолдатского района Курской области»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A759B5" w14:textId="77777777" w:rsidR="0078398C" w:rsidRPr="00A847A1" w:rsidRDefault="0078398C" w:rsidP="0078398C">
            <w:pPr>
              <w:pStyle w:val="af"/>
              <w:ind w:left="200"/>
              <w:jc w:val="center"/>
              <w:rPr>
                <w:b/>
                <w:i/>
                <w:sz w:val="20"/>
                <w:szCs w:val="20"/>
              </w:rPr>
            </w:pPr>
          </w:p>
          <w:p w14:paraId="6C296525" w14:textId="77777777" w:rsidR="0078398C" w:rsidRPr="00A847A1" w:rsidRDefault="0078398C" w:rsidP="0078398C">
            <w:pPr>
              <w:pStyle w:val="af"/>
              <w:ind w:left="200"/>
              <w:jc w:val="center"/>
              <w:rPr>
                <w:b/>
                <w:i/>
                <w:sz w:val="20"/>
                <w:szCs w:val="20"/>
              </w:rPr>
            </w:pPr>
            <w:r w:rsidRPr="00A847A1">
              <w:rPr>
                <w:b/>
                <w:i/>
                <w:sz w:val="20"/>
                <w:szCs w:val="20"/>
              </w:rPr>
              <w:t>07</w:t>
            </w:r>
            <w:r>
              <w:rPr>
                <w:b/>
                <w:i/>
                <w:sz w:val="20"/>
                <w:szCs w:val="20"/>
              </w:rPr>
              <w:t xml:space="preserve"> 0 00 00000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1A27F8" w14:textId="77777777" w:rsidR="0078398C" w:rsidRPr="00A847A1" w:rsidRDefault="0078398C" w:rsidP="0078398C">
            <w:pPr>
              <w:jc w:val="center"/>
              <w:rPr>
                <w:b/>
                <w:i/>
                <w:sz w:val="20"/>
                <w:szCs w:val="20"/>
              </w:rPr>
            </w:pPr>
          </w:p>
          <w:p w14:paraId="057BFB63" w14:textId="77777777" w:rsidR="0078398C" w:rsidRPr="00A847A1" w:rsidRDefault="0078398C" w:rsidP="0078398C">
            <w:pPr>
              <w:jc w:val="center"/>
              <w:rPr>
                <w:b/>
                <w:i/>
                <w:sz w:val="20"/>
                <w:szCs w:val="20"/>
              </w:rPr>
            </w:pPr>
          </w:p>
          <w:p w14:paraId="0067B17A" w14:textId="362905B4" w:rsidR="0078398C" w:rsidRPr="00A847A1" w:rsidRDefault="0078398C" w:rsidP="0030301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6</w:t>
            </w:r>
            <w:r w:rsidR="00807986">
              <w:rPr>
                <w:b/>
                <w:i/>
                <w:sz w:val="20"/>
                <w:szCs w:val="20"/>
              </w:rPr>
              <w:t>8</w:t>
            </w:r>
            <w:r w:rsidRPr="00A847A1">
              <w:rPr>
                <w:b/>
                <w:i/>
                <w:sz w:val="20"/>
                <w:szCs w:val="20"/>
              </w:rPr>
              <w:t>,</w:t>
            </w:r>
            <w:r>
              <w:rPr>
                <w:b/>
                <w:i/>
                <w:sz w:val="20"/>
                <w:szCs w:val="20"/>
              </w:rPr>
              <w:t>5</w:t>
            </w:r>
            <w:r w:rsidRPr="00A847A1">
              <w:rPr>
                <w:b/>
                <w:i/>
                <w:sz w:val="20"/>
                <w:szCs w:val="20"/>
              </w:rPr>
              <w:t>00</w:t>
            </w:r>
          </w:p>
        </w:tc>
      </w:tr>
      <w:tr w:rsidR="0078398C" w:rsidRPr="00321016" w14:paraId="0B807D9D" w14:textId="77777777" w:rsidTr="00C6592B">
        <w:trPr>
          <w:trHeight w:val="376"/>
        </w:trPr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C2A52C3" w14:textId="315D2082" w:rsidR="0078398C" w:rsidRPr="00A847A1" w:rsidRDefault="0078398C" w:rsidP="0078398C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Подпрограмма «Обеспечение качественными услугами ЖКХ населения МО «</w:t>
            </w:r>
            <w:proofErr w:type="spellStart"/>
            <w:r w:rsidRPr="00A847A1">
              <w:rPr>
                <w:color w:val="000000"/>
                <w:sz w:val="20"/>
                <w:szCs w:val="20"/>
              </w:rPr>
              <w:t>Волоконский</w:t>
            </w:r>
            <w:proofErr w:type="spellEnd"/>
            <w:r w:rsidRPr="00A847A1">
              <w:rPr>
                <w:sz w:val="20"/>
                <w:szCs w:val="20"/>
              </w:rPr>
              <w:t xml:space="preserve"> сельсовет» Большесолдатского района Курской области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B60955" w14:textId="77777777" w:rsidR="0078398C" w:rsidRPr="00A847A1" w:rsidRDefault="0078398C" w:rsidP="0078398C">
            <w:pPr>
              <w:pStyle w:val="af"/>
              <w:ind w:left="20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07 3</w:t>
            </w:r>
            <w:r>
              <w:rPr>
                <w:sz w:val="20"/>
                <w:szCs w:val="20"/>
              </w:rPr>
              <w:t xml:space="preserve"> 00 00000</w:t>
            </w:r>
            <w:r w:rsidRPr="00A847A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9103E2" w14:textId="77777777" w:rsidR="0078398C" w:rsidRPr="00A847A1" w:rsidRDefault="0078398C" w:rsidP="0078398C">
            <w:pPr>
              <w:jc w:val="center"/>
              <w:rPr>
                <w:sz w:val="20"/>
                <w:szCs w:val="20"/>
              </w:rPr>
            </w:pPr>
          </w:p>
          <w:p w14:paraId="5E4EAE45" w14:textId="6AE22752" w:rsidR="0078398C" w:rsidRPr="00A847A1" w:rsidRDefault="0078398C" w:rsidP="003030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807986">
              <w:rPr>
                <w:sz w:val="20"/>
                <w:szCs w:val="20"/>
              </w:rPr>
              <w:t>8</w:t>
            </w:r>
            <w:r w:rsidRPr="00A847A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  <w:r w:rsidRPr="00A847A1">
              <w:rPr>
                <w:sz w:val="20"/>
                <w:szCs w:val="20"/>
              </w:rPr>
              <w:t>00</w:t>
            </w:r>
          </w:p>
        </w:tc>
      </w:tr>
      <w:tr w:rsidR="0078398C" w:rsidRPr="00321016" w14:paraId="0B107249" w14:textId="77777777" w:rsidTr="00C6592B">
        <w:trPr>
          <w:trHeight w:val="376"/>
        </w:trPr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15A4D78" w14:textId="43691526" w:rsidR="0078398C" w:rsidRPr="00A847A1" w:rsidRDefault="0078398C" w:rsidP="0078398C">
            <w:pPr>
              <w:jc w:val="center"/>
              <w:rPr>
                <w:b/>
                <w:iCs/>
                <w:sz w:val="20"/>
                <w:szCs w:val="20"/>
              </w:rPr>
            </w:pPr>
            <w:r w:rsidRPr="00A847A1">
              <w:rPr>
                <w:rStyle w:val="101"/>
                <w:b/>
                <w:sz w:val="20"/>
                <w:szCs w:val="20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A847A1">
              <w:rPr>
                <w:rStyle w:val="101"/>
                <w:b/>
                <w:sz w:val="20"/>
                <w:szCs w:val="20"/>
              </w:rPr>
              <w:t>Волоконском</w:t>
            </w:r>
            <w:proofErr w:type="spellEnd"/>
            <w:r w:rsidRPr="00A847A1">
              <w:rPr>
                <w:rStyle w:val="101"/>
                <w:b/>
                <w:sz w:val="20"/>
                <w:szCs w:val="20"/>
              </w:rPr>
              <w:t xml:space="preserve"> сельсовете Большесолдатского района Курской области»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05A9C3B" w14:textId="77777777" w:rsidR="0078398C" w:rsidRPr="00A847A1" w:rsidRDefault="0078398C" w:rsidP="0078398C">
            <w:pPr>
              <w:jc w:val="center"/>
              <w:rPr>
                <w:b/>
                <w:i/>
                <w:sz w:val="20"/>
                <w:szCs w:val="20"/>
              </w:rPr>
            </w:pPr>
            <w:r w:rsidRPr="00A847A1">
              <w:rPr>
                <w:b/>
                <w:i/>
                <w:sz w:val="20"/>
                <w:szCs w:val="20"/>
              </w:rPr>
              <w:t>13</w:t>
            </w:r>
            <w:r>
              <w:rPr>
                <w:b/>
                <w:i/>
                <w:sz w:val="20"/>
                <w:szCs w:val="20"/>
              </w:rPr>
              <w:t xml:space="preserve"> 0 00 00000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F2860A5" w14:textId="77777777" w:rsidR="0078398C" w:rsidRPr="00A847A1" w:rsidRDefault="0078398C" w:rsidP="0078398C">
            <w:pPr>
              <w:jc w:val="center"/>
              <w:rPr>
                <w:b/>
                <w:i/>
                <w:sz w:val="20"/>
                <w:szCs w:val="20"/>
              </w:rPr>
            </w:pPr>
            <w:r w:rsidRPr="00A847A1">
              <w:rPr>
                <w:b/>
                <w:i/>
                <w:sz w:val="20"/>
                <w:szCs w:val="20"/>
              </w:rPr>
              <w:t>2,000</w:t>
            </w:r>
          </w:p>
        </w:tc>
      </w:tr>
      <w:tr w:rsidR="0078398C" w:rsidRPr="00321016" w14:paraId="5FC77999" w14:textId="77777777" w:rsidTr="00C6592B">
        <w:trPr>
          <w:trHeight w:val="376"/>
        </w:trPr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0FD13EB" w14:textId="77777777" w:rsidR="0078398C" w:rsidRPr="00A847A1" w:rsidRDefault="0078398C" w:rsidP="0078398C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rStyle w:val="101"/>
                <w:sz w:val="20"/>
                <w:szCs w:val="20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7F1D717" w14:textId="77777777" w:rsidR="0078398C" w:rsidRPr="00A847A1" w:rsidRDefault="0078398C" w:rsidP="0078398C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13 1</w:t>
            </w:r>
            <w:r>
              <w:rPr>
                <w:sz w:val="20"/>
                <w:szCs w:val="20"/>
              </w:rPr>
              <w:t xml:space="preserve"> 00 00000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3D57A73" w14:textId="77777777" w:rsidR="0078398C" w:rsidRPr="00A847A1" w:rsidRDefault="0078398C" w:rsidP="0078398C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2,000</w:t>
            </w:r>
          </w:p>
        </w:tc>
      </w:tr>
      <w:tr w:rsidR="0078398C" w:rsidRPr="00321016" w14:paraId="59A6C872" w14:textId="77777777" w:rsidTr="00C6592B">
        <w:trPr>
          <w:trHeight w:val="376"/>
        </w:trPr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290CB1C" w14:textId="4494E135" w:rsidR="0078398C" w:rsidRPr="00A847A1" w:rsidRDefault="0078398C" w:rsidP="0078398C">
            <w:pPr>
              <w:jc w:val="center"/>
              <w:rPr>
                <w:b/>
                <w:iCs/>
                <w:sz w:val="20"/>
                <w:szCs w:val="20"/>
              </w:rPr>
            </w:pPr>
            <w:r w:rsidRPr="00A847A1">
              <w:rPr>
                <w:b/>
                <w:iCs/>
                <w:sz w:val="20"/>
                <w:szCs w:val="20"/>
              </w:rPr>
              <w:t xml:space="preserve">Муниципальная программа </w:t>
            </w:r>
            <w:r>
              <w:rPr>
                <w:b/>
                <w:iCs/>
                <w:sz w:val="20"/>
                <w:szCs w:val="20"/>
              </w:rPr>
              <w:t xml:space="preserve">«Развитие малого и среднего предпринимательства» </w:t>
            </w:r>
            <w:proofErr w:type="spellStart"/>
            <w:r>
              <w:rPr>
                <w:b/>
                <w:iCs/>
                <w:sz w:val="20"/>
                <w:szCs w:val="20"/>
              </w:rPr>
              <w:t>Волоконского</w:t>
            </w:r>
            <w:proofErr w:type="spellEnd"/>
            <w:r>
              <w:rPr>
                <w:b/>
                <w:iCs/>
                <w:sz w:val="20"/>
                <w:szCs w:val="20"/>
              </w:rPr>
              <w:t xml:space="preserve"> сельсовета Большесолдатского района Курской области»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7CCB390" w14:textId="77777777" w:rsidR="0078398C" w:rsidRPr="00A847A1" w:rsidRDefault="0078398C" w:rsidP="0078398C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15 0 00 00000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3114C3E" w14:textId="77777777" w:rsidR="0078398C" w:rsidRPr="00A847A1" w:rsidRDefault="0078398C" w:rsidP="0078398C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1</w:t>
            </w:r>
            <w:r w:rsidRPr="00A847A1">
              <w:rPr>
                <w:b/>
                <w:i/>
                <w:iCs/>
                <w:sz w:val="20"/>
                <w:szCs w:val="20"/>
              </w:rPr>
              <w:t>,000</w:t>
            </w:r>
          </w:p>
        </w:tc>
      </w:tr>
      <w:tr w:rsidR="0078398C" w:rsidRPr="00321016" w14:paraId="54C9C859" w14:textId="77777777" w:rsidTr="00C6592B">
        <w:trPr>
          <w:trHeight w:val="376"/>
        </w:trPr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E64977A" w14:textId="77777777" w:rsidR="0078398C" w:rsidRPr="00A847A1" w:rsidRDefault="0078398C" w:rsidP="0078398C">
            <w:pPr>
              <w:jc w:val="center"/>
              <w:rPr>
                <w:b/>
                <w:iCs/>
                <w:sz w:val="20"/>
                <w:szCs w:val="20"/>
              </w:rPr>
            </w:pPr>
            <w:r w:rsidRPr="00AA41CA">
              <w:rPr>
                <w:rFonts w:ascii="Times New Roman CYR" w:hAnsi="Times New Roman CYR" w:cs="Times New Roman CYR"/>
                <w:sz w:val="20"/>
                <w:szCs w:val="20"/>
              </w:rPr>
              <w:t>Подпрограмма «Содействие развитию малого и среднего предпринимательства»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41409E6" w14:textId="77777777" w:rsidR="0078398C" w:rsidRDefault="0078398C" w:rsidP="0078398C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15 1 00 00000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FCC89A8" w14:textId="77777777" w:rsidR="0078398C" w:rsidRDefault="0078398C" w:rsidP="0078398C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1,000</w:t>
            </w:r>
          </w:p>
        </w:tc>
      </w:tr>
      <w:tr w:rsidR="0078398C" w:rsidRPr="00321016" w14:paraId="25F2EE6A" w14:textId="77777777" w:rsidTr="0078398C">
        <w:trPr>
          <w:trHeight w:val="376"/>
        </w:trPr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17E1C3" w14:textId="77777777" w:rsidR="0078398C" w:rsidRPr="00A847A1" w:rsidRDefault="0078398C" w:rsidP="0078398C">
            <w:pPr>
              <w:pStyle w:val="p3"/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 xml:space="preserve">Муниципальная программа «Социальная поддержка граждан» </w:t>
            </w:r>
            <w:proofErr w:type="spellStart"/>
            <w:r w:rsidRPr="00A847A1">
              <w:rPr>
                <w:b/>
                <w:sz w:val="20"/>
                <w:szCs w:val="20"/>
              </w:rPr>
              <w:t>Волоконского</w:t>
            </w:r>
            <w:proofErr w:type="spellEnd"/>
            <w:r w:rsidRPr="00A847A1">
              <w:rPr>
                <w:b/>
                <w:sz w:val="20"/>
                <w:szCs w:val="20"/>
              </w:rPr>
              <w:t xml:space="preserve"> сельсовета Большесолдатского района Курской области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B3CD11B" w14:textId="77777777" w:rsidR="0078398C" w:rsidRPr="00A847A1" w:rsidRDefault="0078398C" w:rsidP="0078398C">
            <w:pPr>
              <w:jc w:val="center"/>
              <w:rPr>
                <w:b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>02</w:t>
            </w:r>
            <w:r>
              <w:rPr>
                <w:b/>
                <w:sz w:val="20"/>
                <w:szCs w:val="20"/>
              </w:rPr>
              <w:t xml:space="preserve"> 0 00 00000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72EB56E" w14:textId="77777777" w:rsidR="0078398C" w:rsidRPr="00A847A1" w:rsidRDefault="0078398C" w:rsidP="0078398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184</w:t>
            </w:r>
            <w:r w:rsidRPr="00A847A1">
              <w:rPr>
                <w:b/>
                <w:sz w:val="20"/>
                <w:szCs w:val="20"/>
              </w:rPr>
              <w:t>,000</w:t>
            </w:r>
          </w:p>
        </w:tc>
      </w:tr>
      <w:tr w:rsidR="0078398C" w:rsidRPr="00321016" w14:paraId="6D76B2FC" w14:textId="77777777" w:rsidTr="0078398C">
        <w:trPr>
          <w:trHeight w:val="376"/>
        </w:trPr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B12DD9" w14:textId="77777777" w:rsidR="0078398C" w:rsidRPr="00A847A1" w:rsidRDefault="0078398C" w:rsidP="0078398C">
            <w:pPr>
              <w:pStyle w:val="p3"/>
              <w:spacing w:before="0" w:after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 xml:space="preserve">Подпрограмма «Развитие мер социальной поддержки отдельных категорий граждан»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F38D9C3" w14:textId="77777777" w:rsidR="0078398C" w:rsidRPr="00A847A1" w:rsidRDefault="0078398C" w:rsidP="0078398C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02 2</w:t>
            </w:r>
            <w:r>
              <w:rPr>
                <w:sz w:val="20"/>
                <w:szCs w:val="20"/>
              </w:rPr>
              <w:t xml:space="preserve"> 00 00000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306F876" w14:textId="77777777" w:rsidR="0078398C" w:rsidRPr="00A847A1" w:rsidRDefault="0078398C" w:rsidP="007839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</w:t>
            </w:r>
            <w:r w:rsidRPr="00A847A1">
              <w:rPr>
                <w:sz w:val="20"/>
                <w:szCs w:val="20"/>
              </w:rPr>
              <w:t>,000</w:t>
            </w:r>
          </w:p>
        </w:tc>
      </w:tr>
    </w:tbl>
    <w:p w14:paraId="7DBD71F1" w14:textId="77777777" w:rsidR="000762B0" w:rsidRDefault="00075635" w:rsidP="00026554">
      <w:pPr>
        <w:tabs>
          <w:tab w:val="center" w:pos="4564"/>
          <w:tab w:val="right" w:pos="9128"/>
        </w:tabs>
        <w:autoSpaceDE w:val="0"/>
        <w:spacing w:line="100" w:lineRule="atLeast"/>
        <w:rPr>
          <w:b/>
          <w:bCs/>
          <w:sz w:val="28"/>
          <w:szCs w:val="28"/>
        </w:rPr>
      </w:pPr>
      <w:r>
        <w:rPr>
          <w:sz w:val="20"/>
          <w:szCs w:val="20"/>
        </w:rPr>
        <w:tab/>
      </w:r>
      <w:r w:rsidR="000762B0">
        <w:rPr>
          <w:b/>
          <w:bCs/>
          <w:sz w:val="28"/>
          <w:szCs w:val="28"/>
        </w:rPr>
        <w:t>Распределение бюджетных</w:t>
      </w:r>
    </w:p>
    <w:p w14:paraId="67C92941" w14:textId="77777777" w:rsidR="009038BA" w:rsidRDefault="000762B0" w:rsidP="00B9074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ассигнований на реализацию муниципальных программ</w:t>
      </w:r>
      <w:r w:rsidR="006E21DA">
        <w:rPr>
          <w:b/>
          <w:bCs/>
          <w:sz w:val="28"/>
          <w:szCs w:val="28"/>
        </w:rPr>
        <w:t xml:space="preserve"> на 20</w:t>
      </w:r>
      <w:r w:rsidR="0088584A">
        <w:rPr>
          <w:b/>
          <w:bCs/>
          <w:sz w:val="28"/>
          <w:szCs w:val="28"/>
        </w:rPr>
        <w:t>21</w:t>
      </w:r>
      <w:r w:rsidR="006E21DA">
        <w:rPr>
          <w:b/>
          <w:bCs/>
          <w:sz w:val="28"/>
          <w:szCs w:val="28"/>
        </w:rPr>
        <w:t xml:space="preserve"> год</w:t>
      </w:r>
    </w:p>
    <w:p w14:paraId="2B408273" w14:textId="77777777" w:rsidR="00B90748" w:rsidRDefault="00B838F2" w:rsidP="00B90748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14:paraId="64D93577" w14:textId="77777777" w:rsidR="00B90748" w:rsidRDefault="00B90748" w:rsidP="00B90748">
      <w:pPr>
        <w:jc w:val="right"/>
        <w:rPr>
          <w:b/>
          <w:bCs/>
          <w:sz w:val="28"/>
          <w:szCs w:val="28"/>
        </w:rPr>
      </w:pPr>
    </w:p>
    <w:p w14:paraId="7BE4FF34" w14:textId="07C005EC" w:rsidR="00B838F2" w:rsidRPr="00B90748" w:rsidRDefault="00B90748" w:rsidP="00C91F41">
      <w:pPr>
        <w:jc w:val="right"/>
        <w:rPr>
          <w:sz w:val="18"/>
          <w:szCs w:val="18"/>
        </w:rPr>
      </w:pPr>
      <w:r w:rsidRPr="00B90748">
        <w:rPr>
          <w:bCs/>
          <w:sz w:val="16"/>
          <w:szCs w:val="16"/>
        </w:rPr>
        <w:t>(</w:t>
      </w:r>
      <w:r w:rsidRPr="00B90748">
        <w:rPr>
          <w:bCs/>
          <w:sz w:val="18"/>
          <w:szCs w:val="18"/>
        </w:rPr>
        <w:t>тыс.</w:t>
      </w:r>
      <w:r w:rsidR="00807986">
        <w:rPr>
          <w:bCs/>
          <w:sz w:val="18"/>
          <w:szCs w:val="18"/>
        </w:rPr>
        <w:t xml:space="preserve"> </w:t>
      </w:r>
      <w:r w:rsidRPr="00B90748">
        <w:rPr>
          <w:bCs/>
          <w:sz w:val="18"/>
          <w:szCs w:val="18"/>
        </w:rPr>
        <w:t>рублей)</w:t>
      </w:r>
    </w:p>
    <w:p w14:paraId="1B1F5A17" w14:textId="77777777" w:rsidR="00D61EF1" w:rsidRDefault="00D61EF1" w:rsidP="00D61EF1">
      <w:pPr>
        <w:jc w:val="center"/>
        <w:rPr>
          <w:color w:val="000000"/>
          <w:sz w:val="16"/>
          <w:szCs w:val="16"/>
        </w:rPr>
      </w:pPr>
    </w:p>
    <w:p w14:paraId="1CCFE2EC" w14:textId="77777777" w:rsidR="0098009A" w:rsidRDefault="0098009A" w:rsidP="00B90748"/>
    <w:p w14:paraId="6E4144E8" w14:textId="77777777" w:rsidR="00A847A1" w:rsidRDefault="00A847A1" w:rsidP="00B90748"/>
    <w:p w14:paraId="58FD7BEE" w14:textId="77777777" w:rsidR="00A847A1" w:rsidRDefault="00A847A1" w:rsidP="00B90748"/>
    <w:p w14:paraId="0F8838D9" w14:textId="77777777" w:rsidR="007204A5" w:rsidRDefault="007204A5" w:rsidP="00B90748"/>
    <w:p w14:paraId="77F99912" w14:textId="77777777" w:rsidR="0011546A" w:rsidRDefault="0078398C" w:rsidP="00B90748">
      <w:r>
        <w:t xml:space="preserve">  </w:t>
      </w:r>
    </w:p>
    <w:p w14:paraId="3D72493E" w14:textId="7FF29E36" w:rsidR="0078398C" w:rsidRDefault="0078398C" w:rsidP="00B90748"/>
    <w:p w14:paraId="19AC72E2" w14:textId="1C01DE98" w:rsidR="00807986" w:rsidRDefault="00807986" w:rsidP="00B90748"/>
    <w:p w14:paraId="0EC52B90" w14:textId="3D24EB96" w:rsidR="00807986" w:rsidRDefault="00807986" w:rsidP="00B90748"/>
    <w:p w14:paraId="4C6E9CC7" w14:textId="4A815C7A" w:rsidR="00807986" w:rsidRDefault="00807986" w:rsidP="00B90748"/>
    <w:p w14:paraId="5FC59A85" w14:textId="77777777" w:rsidR="00807986" w:rsidRDefault="00807986" w:rsidP="00B90748"/>
    <w:p w14:paraId="6470932F" w14:textId="77777777" w:rsidR="007204A5" w:rsidRDefault="007204A5" w:rsidP="00B90748"/>
    <w:p w14:paraId="4DCB4CBD" w14:textId="77777777" w:rsidR="007204A5" w:rsidRDefault="007204A5" w:rsidP="00B90748"/>
    <w:p w14:paraId="0B4BC043" w14:textId="77777777" w:rsidR="0098009A" w:rsidRDefault="0098009A" w:rsidP="0098009A">
      <w:pPr>
        <w:numPr>
          <w:ilvl w:val="0"/>
          <w:numId w:val="1"/>
        </w:num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Приложение №16</w:t>
      </w:r>
    </w:p>
    <w:p w14:paraId="741B7665" w14:textId="217E6924" w:rsidR="0098009A" w:rsidRPr="00B90748" w:rsidRDefault="005F7EB4" w:rsidP="00B90748">
      <w:pPr>
        <w:numPr>
          <w:ilvl w:val="0"/>
          <w:numId w:val="1"/>
        </w:num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к р</w:t>
      </w:r>
      <w:r w:rsidR="0098009A" w:rsidRPr="00B90748">
        <w:rPr>
          <w:color w:val="000000"/>
          <w:sz w:val="20"/>
          <w:szCs w:val="20"/>
        </w:rPr>
        <w:t xml:space="preserve">ешению </w:t>
      </w:r>
      <w:r>
        <w:rPr>
          <w:color w:val="000000"/>
          <w:sz w:val="20"/>
          <w:szCs w:val="20"/>
        </w:rPr>
        <w:t>С</w:t>
      </w:r>
      <w:r w:rsidR="0098009A" w:rsidRPr="00B90748">
        <w:rPr>
          <w:color w:val="000000"/>
          <w:sz w:val="20"/>
          <w:szCs w:val="20"/>
        </w:rPr>
        <w:t xml:space="preserve">обрания депутатов </w:t>
      </w:r>
    </w:p>
    <w:p w14:paraId="5C99F966" w14:textId="77777777" w:rsidR="0098009A" w:rsidRPr="00B90748" w:rsidRDefault="0098009A" w:rsidP="00B90748">
      <w:pPr>
        <w:numPr>
          <w:ilvl w:val="0"/>
          <w:numId w:val="1"/>
        </w:numPr>
        <w:jc w:val="right"/>
        <w:rPr>
          <w:color w:val="000000"/>
          <w:sz w:val="20"/>
          <w:szCs w:val="20"/>
        </w:rPr>
      </w:pPr>
      <w:proofErr w:type="spellStart"/>
      <w:r w:rsidRPr="00B90748">
        <w:rPr>
          <w:color w:val="000000"/>
          <w:sz w:val="20"/>
          <w:szCs w:val="20"/>
        </w:rPr>
        <w:t>Волоконского</w:t>
      </w:r>
      <w:proofErr w:type="spellEnd"/>
      <w:r w:rsidRPr="00B90748">
        <w:rPr>
          <w:color w:val="000000"/>
          <w:sz w:val="20"/>
          <w:szCs w:val="20"/>
        </w:rPr>
        <w:t xml:space="preserve"> сельсовета Большесолдатского</w:t>
      </w:r>
    </w:p>
    <w:p w14:paraId="1A01AFE0" w14:textId="099441FA" w:rsidR="0098009A" w:rsidRPr="00B90748" w:rsidRDefault="0098009A" w:rsidP="00B90748">
      <w:pPr>
        <w:numPr>
          <w:ilvl w:val="0"/>
          <w:numId w:val="1"/>
        </w:numPr>
        <w:jc w:val="right"/>
        <w:rPr>
          <w:color w:val="000000"/>
          <w:sz w:val="20"/>
          <w:szCs w:val="20"/>
        </w:rPr>
      </w:pPr>
      <w:r w:rsidRPr="00B90748">
        <w:rPr>
          <w:color w:val="000000"/>
          <w:sz w:val="20"/>
          <w:szCs w:val="20"/>
        </w:rPr>
        <w:t xml:space="preserve">                                                                                                        района Курской области «О бюджете </w:t>
      </w:r>
    </w:p>
    <w:p w14:paraId="4DC4D47A" w14:textId="17B3DAA1" w:rsidR="0098009A" w:rsidRPr="00B90748" w:rsidRDefault="0098009A" w:rsidP="00B90748">
      <w:pPr>
        <w:numPr>
          <w:ilvl w:val="0"/>
          <w:numId w:val="1"/>
        </w:numPr>
        <w:jc w:val="right"/>
        <w:rPr>
          <w:color w:val="000000"/>
          <w:sz w:val="20"/>
          <w:szCs w:val="20"/>
        </w:rPr>
      </w:pPr>
      <w:r w:rsidRPr="00B90748">
        <w:rPr>
          <w:color w:val="000000"/>
          <w:sz w:val="20"/>
          <w:szCs w:val="20"/>
        </w:rPr>
        <w:t xml:space="preserve"> муниципального образования «</w:t>
      </w:r>
      <w:proofErr w:type="spellStart"/>
      <w:r w:rsidRPr="00B90748">
        <w:rPr>
          <w:color w:val="000000"/>
          <w:sz w:val="20"/>
          <w:szCs w:val="20"/>
        </w:rPr>
        <w:t>Волоконский</w:t>
      </w:r>
      <w:proofErr w:type="spellEnd"/>
    </w:p>
    <w:p w14:paraId="13183DB1" w14:textId="77777777" w:rsidR="0098009A" w:rsidRPr="00B90748" w:rsidRDefault="0098009A" w:rsidP="00B90748">
      <w:pPr>
        <w:numPr>
          <w:ilvl w:val="0"/>
          <w:numId w:val="1"/>
        </w:numPr>
        <w:jc w:val="right"/>
        <w:rPr>
          <w:color w:val="000000"/>
          <w:sz w:val="20"/>
          <w:szCs w:val="20"/>
        </w:rPr>
      </w:pPr>
      <w:r w:rsidRPr="00B90748">
        <w:rPr>
          <w:color w:val="000000"/>
          <w:sz w:val="20"/>
          <w:szCs w:val="20"/>
        </w:rPr>
        <w:t xml:space="preserve">                                                                                                        сельсовет» Большесолдатского района </w:t>
      </w:r>
    </w:p>
    <w:p w14:paraId="24035BF6" w14:textId="77777777" w:rsidR="0098009A" w:rsidRPr="00B90748" w:rsidRDefault="0098009A" w:rsidP="0011546A">
      <w:pPr>
        <w:numPr>
          <w:ilvl w:val="0"/>
          <w:numId w:val="1"/>
        </w:numPr>
        <w:jc w:val="right"/>
        <w:rPr>
          <w:color w:val="000000"/>
          <w:sz w:val="20"/>
          <w:szCs w:val="20"/>
        </w:rPr>
      </w:pPr>
      <w:r w:rsidRPr="00B90748">
        <w:rPr>
          <w:color w:val="000000"/>
          <w:sz w:val="20"/>
          <w:szCs w:val="20"/>
        </w:rPr>
        <w:t>Курской области на 20</w:t>
      </w:r>
      <w:r w:rsidR="0078398C">
        <w:rPr>
          <w:color w:val="000000"/>
          <w:sz w:val="20"/>
          <w:szCs w:val="20"/>
        </w:rPr>
        <w:t>21</w:t>
      </w:r>
      <w:r w:rsidRPr="00B90748">
        <w:rPr>
          <w:color w:val="000000"/>
          <w:sz w:val="20"/>
          <w:szCs w:val="20"/>
        </w:rPr>
        <w:t xml:space="preserve"> год </w:t>
      </w:r>
      <w:proofErr w:type="spellStart"/>
      <w:r w:rsidRPr="00B90748">
        <w:rPr>
          <w:color w:val="000000"/>
          <w:sz w:val="20"/>
          <w:szCs w:val="20"/>
        </w:rPr>
        <w:t>и</w:t>
      </w:r>
      <w:r w:rsidR="0011546A">
        <w:rPr>
          <w:color w:val="000000"/>
          <w:sz w:val="20"/>
          <w:szCs w:val="20"/>
        </w:rPr>
        <w:t>на</w:t>
      </w:r>
      <w:proofErr w:type="spellEnd"/>
      <w:r w:rsidRPr="00B90748">
        <w:rPr>
          <w:color w:val="000000"/>
          <w:sz w:val="20"/>
          <w:szCs w:val="20"/>
        </w:rPr>
        <w:t xml:space="preserve"> плановый</w:t>
      </w:r>
    </w:p>
    <w:p w14:paraId="2FEBA9BC" w14:textId="77777777" w:rsidR="0098009A" w:rsidRPr="00B90748" w:rsidRDefault="0098009A" w:rsidP="00B90748">
      <w:pPr>
        <w:numPr>
          <w:ilvl w:val="0"/>
          <w:numId w:val="1"/>
        </w:numPr>
        <w:jc w:val="right"/>
        <w:rPr>
          <w:color w:val="000000"/>
          <w:sz w:val="20"/>
          <w:szCs w:val="20"/>
        </w:rPr>
      </w:pPr>
      <w:r w:rsidRPr="00B90748">
        <w:rPr>
          <w:color w:val="000000"/>
          <w:sz w:val="20"/>
          <w:szCs w:val="20"/>
        </w:rPr>
        <w:t xml:space="preserve">                                                                                     период 20</w:t>
      </w:r>
      <w:r w:rsidR="007F2359">
        <w:rPr>
          <w:color w:val="000000"/>
          <w:sz w:val="20"/>
          <w:szCs w:val="20"/>
        </w:rPr>
        <w:t>2</w:t>
      </w:r>
      <w:r w:rsidR="0078398C">
        <w:rPr>
          <w:color w:val="000000"/>
          <w:sz w:val="20"/>
          <w:szCs w:val="20"/>
        </w:rPr>
        <w:t>2</w:t>
      </w:r>
      <w:r w:rsidRPr="00B90748">
        <w:rPr>
          <w:color w:val="000000"/>
          <w:sz w:val="20"/>
          <w:szCs w:val="20"/>
        </w:rPr>
        <w:t>и 202</w:t>
      </w:r>
      <w:r w:rsidR="0078398C">
        <w:rPr>
          <w:color w:val="000000"/>
          <w:sz w:val="20"/>
          <w:szCs w:val="20"/>
        </w:rPr>
        <w:t>3</w:t>
      </w:r>
      <w:r w:rsidRPr="00B90748">
        <w:rPr>
          <w:color w:val="000000"/>
          <w:sz w:val="20"/>
          <w:szCs w:val="20"/>
        </w:rPr>
        <w:t xml:space="preserve"> годов»                                                                                                                        </w:t>
      </w:r>
    </w:p>
    <w:p w14:paraId="7EDB6211" w14:textId="77777777" w:rsidR="0098009A" w:rsidRPr="00020510" w:rsidRDefault="0078398C" w:rsidP="00020510">
      <w:pPr>
        <w:numPr>
          <w:ilvl w:val="0"/>
          <w:numId w:val="1"/>
        </w:numPr>
        <w:jc w:val="right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от _________2020 </w:t>
      </w:r>
      <w:r w:rsidR="0098009A" w:rsidRPr="00B90748">
        <w:rPr>
          <w:color w:val="000000"/>
          <w:sz w:val="20"/>
          <w:szCs w:val="20"/>
        </w:rPr>
        <w:t>года №___</w:t>
      </w:r>
    </w:p>
    <w:p w14:paraId="414E1F09" w14:textId="65008928" w:rsidR="0098009A" w:rsidRDefault="0098009A" w:rsidP="0098009A">
      <w:pPr>
        <w:ind w:firstLine="4830"/>
        <w:jc w:val="center"/>
      </w:pPr>
    </w:p>
    <w:p w14:paraId="609AB2B9" w14:textId="29C75254" w:rsidR="000D612B" w:rsidRDefault="000D612B" w:rsidP="0098009A">
      <w:pPr>
        <w:ind w:firstLine="4830"/>
        <w:jc w:val="center"/>
      </w:pPr>
    </w:p>
    <w:p w14:paraId="5EAE224D" w14:textId="77777777" w:rsidR="000D612B" w:rsidRDefault="000D612B" w:rsidP="0098009A">
      <w:pPr>
        <w:ind w:firstLine="4830"/>
        <w:jc w:val="center"/>
      </w:pPr>
    </w:p>
    <w:p w14:paraId="6D0975A8" w14:textId="77777777" w:rsidR="00CB7988" w:rsidRDefault="00CB7988" w:rsidP="0098009A">
      <w:pPr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Распределение бюджетных</w:t>
      </w:r>
    </w:p>
    <w:p w14:paraId="1EF3A29F" w14:textId="77777777" w:rsidR="00CB7988" w:rsidRDefault="00CB7988" w:rsidP="0098009A">
      <w:pPr>
        <w:pStyle w:val="Standard"/>
        <w:autoSpaceDE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ассигнований на реализацию муниципальных программ</w:t>
      </w:r>
    </w:p>
    <w:p w14:paraId="03B27985" w14:textId="7CC9DB55" w:rsidR="00CB7988" w:rsidRDefault="00CB7988" w:rsidP="0098009A">
      <w:pPr>
        <w:pStyle w:val="Standard"/>
        <w:autoSpaceDE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на плановый период 20</w:t>
      </w:r>
      <w:r w:rsidR="007F2359">
        <w:rPr>
          <w:rFonts w:ascii="Times New Roman CYR" w:hAnsi="Times New Roman CYR" w:cs="Times New Roman CYR"/>
          <w:b/>
          <w:bCs/>
          <w:sz w:val="28"/>
          <w:szCs w:val="28"/>
        </w:rPr>
        <w:t>2</w:t>
      </w:r>
      <w:r w:rsidR="0078398C">
        <w:rPr>
          <w:rFonts w:ascii="Times New Roman CYR" w:hAnsi="Times New Roman CYR" w:cs="Times New Roman CYR"/>
          <w:b/>
          <w:bCs/>
          <w:sz w:val="28"/>
          <w:szCs w:val="28"/>
        </w:rPr>
        <w:t>2</w:t>
      </w:r>
      <w:r w:rsidR="0059026C">
        <w:rPr>
          <w:rFonts w:ascii="Times New Roman CYR" w:hAnsi="Times New Roman CYR" w:cs="Times New Roman CYR"/>
          <w:b/>
          <w:bCs/>
          <w:sz w:val="28"/>
          <w:szCs w:val="28"/>
        </w:rPr>
        <w:t xml:space="preserve"> и 202</w:t>
      </w:r>
      <w:r w:rsidR="0078398C">
        <w:rPr>
          <w:rFonts w:ascii="Times New Roman CYR" w:hAnsi="Times New Roman CYR" w:cs="Times New Roman CYR"/>
          <w:b/>
          <w:bCs/>
          <w:sz w:val="28"/>
          <w:szCs w:val="28"/>
        </w:rPr>
        <w:t>3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годов</w:t>
      </w:r>
    </w:p>
    <w:p w14:paraId="70EC88EE" w14:textId="77777777" w:rsidR="0098009A" w:rsidRDefault="0098009A" w:rsidP="0098009A">
      <w:pPr>
        <w:pStyle w:val="Standard"/>
        <w:autoSpaceDE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3D4DF358" w14:textId="36668B4E" w:rsidR="00CB7988" w:rsidRPr="005F7EB4" w:rsidRDefault="00BF6BF3" w:rsidP="005F7EB4">
      <w:pPr>
        <w:pStyle w:val="Standard"/>
        <w:tabs>
          <w:tab w:val="left" w:leader="underscore" w:pos="20803"/>
          <w:tab w:val="left" w:leader="underscore" w:pos="22488"/>
        </w:tabs>
        <w:autoSpaceDE w:val="0"/>
        <w:spacing w:after="142" w:line="206" w:lineRule="atLeast"/>
        <w:ind w:right="140"/>
        <w:jc w:val="right"/>
        <w:rPr>
          <w:rFonts w:cs="Calibri"/>
          <w:sz w:val="20"/>
          <w:szCs w:val="20"/>
        </w:rPr>
      </w:pPr>
      <w:r w:rsidRPr="005F7EB4">
        <w:rPr>
          <w:rFonts w:cs="Calibri"/>
          <w:sz w:val="20"/>
          <w:szCs w:val="20"/>
        </w:rPr>
        <w:t>(тыс.</w:t>
      </w:r>
      <w:r w:rsidR="00807986">
        <w:rPr>
          <w:rFonts w:cs="Calibri"/>
          <w:sz w:val="20"/>
          <w:szCs w:val="20"/>
        </w:rPr>
        <w:t xml:space="preserve"> </w:t>
      </w:r>
      <w:r w:rsidRPr="005F7EB4">
        <w:rPr>
          <w:rFonts w:cs="Calibri"/>
          <w:sz w:val="20"/>
          <w:szCs w:val="20"/>
        </w:rPr>
        <w:t>рублей)</w:t>
      </w:r>
    </w:p>
    <w:tbl>
      <w:tblPr>
        <w:tblW w:w="10147" w:type="dxa"/>
        <w:tblInd w:w="-19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74"/>
        <w:gridCol w:w="1556"/>
        <w:gridCol w:w="990"/>
        <w:gridCol w:w="1027"/>
      </w:tblGrid>
      <w:tr w:rsidR="00CB7988" w14:paraId="1D8BAD04" w14:textId="77777777" w:rsidTr="00C6592B">
        <w:trPr>
          <w:trHeight w:val="687"/>
        </w:trPr>
        <w:tc>
          <w:tcPr>
            <w:tcW w:w="6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7D4B8F" w14:textId="77777777" w:rsidR="00CB7988" w:rsidRDefault="00CB7988" w:rsidP="00C91F41">
            <w:pPr>
              <w:pStyle w:val="Standard"/>
              <w:autoSpaceDE w:val="0"/>
              <w:ind w:left="284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Наименование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C8AFEC" w14:textId="77777777" w:rsidR="00CB7988" w:rsidRDefault="00CB7988" w:rsidP="00C91F41">
            <w:pPr>
              <w:pStyle w:val="Standard"/>
              <w:autoSpaceDE w:val="0"/>
              <w:ind w:left="36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ЦСР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11DE0D" w14:textId="77777777" w:rsidR="00CB7988" w:rsidRPr="00807986" w:rsidRDefault="00CB7988" w:rsidP="00C91F41">
            <w:pPr>
              <w:pStyle w:val="Standard"/>
              <w:autoSpaceDE w:val="0"/>
              <w:spacing w:line="216" w:lineRule="atLeast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7986">
              <w:rPr>
                <w:rFonts w:ascii="Times New Roman CYR" w:hAnsi="Times New Roman CYR" w:cs="Times New Roman CYR"/>
                <w:sz w:val="20"/>
                <w:szCs w:val="20"/>
              </w:rPr>
              <w:t>Сумма на 20</w:t>
            </w:r>
            <w:r w:rsidR="007F2359" w:rsidRPr="00807986"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  <w:r w:rsidR="00B21C69" w:rsidRPr="00807986"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  <w:r w:rsidRPr="00807986">
              <w:rPr>
                <w:rFonts w:ascii="Times New Roman CYR" w:hAnsi="Times New Roman CYR" w:cs="Times New Roman CYR"/>
                <w:sz w:val="20"/>
                <w:szCs w:val="20"/>
              </w:rPr>
              <w:t xml:space="preserve"> год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809973" w14:textId="77777777" w:rsidR="00CB7988" w:rsidRPr="00807986" w:rsidRDefault="00D61EF1" w:rsidP="00C91F41">
            <w:pPr>
              <w:pStyle w:val="Standard"/>
              <w:autoSpaceDE w:val="0"/>
              <w:spacing w:line="216" w:lineRule="atLeast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7986">
              <w:rPr>
                <w:rFonts w:ascii="Times New Roman CYR" w:hAnsi="Times New Roman CYR" w:cs="Times New Roman CYR"/>
                <w:sz w:val="20"/>
                <w:szCs w:val="20"/>
              </w:rPr>
              <w:t>Сумма на 202</w:t>
            </w:r>
            <w:r w:rsidR="00B21C69" w:rsidRPr="00807986"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  <w:r w:rsidR="00CB7988" w:rsidRPr="00807986">
              <w:rPr>
                <w:rFonts w:ascii="Times New Roman CYR" w:hAnsi="Times New Roman CYR" w:cs="Times New Roman CYR"/>
                <w:sz w:val="20"/>
                <w:szCs w:val="20"/>
              </w:rPr>
              <w:t xml:space="preserve"> год</w:t>
            </w:r>
          </w:p>
        </w:tc>
      </w:tr>
      <w:tr w:rsidR="00CB7988" w14:paraId="6B214E5B" w14:textId="77777777" w:rsidTr="00C6592B">
        <w:trPr>
          <w:trHeight w:val="233"/>
        </w:trPr>
        <w:tc>
          <w:tcPr>
            <w:tcW w:w="6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793CEF" w14:textId="77777777" w:rsidR="00CB7988" w:rsidRPr="00A847A1" w:rsidRDefault="00CB7988" w:rsidP="00C979B0">
            <w:pPr>
              <w:pStyle w:val="Standard"/>
              <w:autoSpaceDE w:val="0"/>
              <w:spacing w:after="120"/>
              <w:ind w:left="60"/>
              <w:jc w:val="center"/>
              <w:rPr>
                <w:b/>
                <w:bCs/>
                <w:sz w:val="20"/>
                <w:szCs w:val="20"/>
              </w:rPr>
            </w:pPr>
            <w:r w:rsidRPr="00A847A1">
              <w:rPr>
                <w:b/>
                <w:bCs/>
                <w:sz w:val="20"/>
                <w:szCs w:val="20"/>
              </w:rPr>
              <w:t>ПРОГРАММЫ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23656E" w14:textId="77777777" w:rsidR="00CB7988" w:rsidRPr="00A847A1" w:rsidRDefault="00CB7988" w:rsidP="00C979B0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F7072C" w14:textId="77777777" w:rsidR="00CB7988" w:rsidRPr="00A847A1" w:rsidRDefault="00CB7988" w:rsidP="00C979B0">
            <w:pPr>
              <w:pStyle w:val="Standard"/>
              <w:autoSpaceDE w:val="0"/>
              <w:snapToGrid w:val="0"/>
              <w:spacing w:after="12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DB1780" w14:textId="77777777" w:rsidR="00CB7988" w:rsidRPr="00A847A1" w:rsidRDefault="00CB7988" w:rsidP="00C979B0">
            <w:pPr>
              <w:pStyle w:val="Standard"/>
              <w:autoSpaceDE w:val="0"/>
              <w:snapToGrid w:val="0"/>
              <w:spacing w:after="12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CB7988" w14:paraId="24DB3F70" w14:textId="77777777" w:rsidTr="00C6592B">
        <w:trPr>
          <w:trHeight w:val="233"/>
        </w:trPr>
        <w:tc>
          <w:tcPr>
            <w:tcW w:w="6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C7F67C" w14:textId="77777777" w:rsidR="00CB7988" w:rsidRDefault="00CB7988" w:rsidP="00C979B0">
            <w:pPr>
              <w:pStyle w:val="Standard"/>
              <w:autoSpaceDE w:val="0"/>
              <w:spacing w:after="120"/>
              <w:ind w:left="60"/>
              <w:jc w:val="center"/>
              <w:rPr>
                <w:b/>
                <w:bCs/>
                <w:sz w:val="20"/>
                <w:szCs w:val="20"/>
              </w:rPr>
            </w:pPr>
            <w:r w:rsidRPr="00A847A1">
              <w:rPr>
                <w:b/>
                <w:bCs/>
                <w:sz w:val="20"/>
                <w:szCs w:val="20"/>
              </w:rPr>
              <w:t>МУНИЦИПАЛЬНЫЕ ПРОГРАММЫ</w:t>
            </w:r>
          </w:p>
          <w:p w14:paraId="4D47F5F2" w14:textId="77777777" w:rsidR="00C91F41" w:rsidRPr="00A847A1" w:rsidRDefault="00C91F41" w:rsidP="00C979B0">
            <w:pPr>
              <w:pStyle w:val="Standard"/>
              <w:autoSpaceDE w:val="0"/>
              <w:spacing w:after="120"/>
              <w:ind w:left="6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B32B57" w14:textId="77777777" w:rsidR="00CB7988" w:rsidRPr="00A847A1" w:rsidRDefault="00CB7988" w:rsidP="00C979B0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928E0F" w14:textId="1C4D8553" w:rsidR="00CB7988" w:rsidRPr="00C91F41" w:rsidRDefault="00C84690" w:rsidP="00C01DE6">
            <w:pPr>
              <w:pStyle w:val="Standard"/>
              <w:autoSpaceDE w:val="0"/>
              <w:snapToGrid w:val="0"/>
              <w:spacing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0D612B">
              <w:rPr>
                <w:b/>
                <w:sz w:val="22"/>
                <w:szCs w:val="22"/>
              </w:rPr>
              <w:t>030,934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60AD0A" w14:textId="77777777" w:rsidR="00CB7988" w:rsidRPr="00C91F41" w:rsidRDefault="00C84690" w:rsidP="00C01DE6">
            <w:pPr>
              <w:pStyle w:val="Standard"/>
              <w:autoSpaceDE w:val="0"/>
              <w:snapToGrid w:val="0"/>
              <w:spacing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109</w:t>
            </w:r>
            <w:r w:rsidR="00C01DE6">
              <w:rPr>
                <w:b/>
                <w:sz w:val="22"/>
                <w:szCs w:val="22"/>
              </w:rPr>
              <w:t>7</w:t>
            </w:r>
            <w:r>
              <w:rPr>
                <w:b/>
                <w:sz w:val="22"/>
                <w:szCs w:val="22"/>
              </w:rPr>
              <w:t>,879</w:t>
            </w:r>
          </w:p>
        </w:tc>
      </w:tr>
      <w:tr w:rsidR="00CB7988" w:rsidRPr="008A6A6B" w14:paraId="302020C9" w14:textId="77777777" w:rsidTr="00C6592B">
        <w:trPr>
          <w:trHeight w:val="554"/>
        </w:trPr>
        <w:tc>
          <w:tcPr>
            <w:tcW w:w="6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1D6742" w14:textId="66F05465" w:rsidR="00CB7988" w:rsidRPr="00A847A1" w:rsidRDefault="00CB7988" w:rsidP="007F2359">
            <w:pPr>
              <w:rPr>
                <w:b/>
                <w:i/>
                <w:color w:val="000000"/>
                <w:sz w:val="20"/>
                <w:szCs w:val="20"/>
              </w:rPr>
            </w:pPr>
            <w:r w:rsidRPr="00A847A1">
              <w:rPr>
                <w:b/>
                <w:i/>
                <w:sz w:val="20"/>
                <w:szCs w:val="20"/>
              </w:rPr>
              <w:t xml:space="preserve">Муниципальная программа «Развитие культуры» </w:t>
            </w:r>
            <w:proofErr w:type="spellStart"/>
            <w:r w:rsidR="00BF6BF3" w:rsidRPr="00A847A1">
              <w:rPr>
                <w:b/>
                <w:i/>
                <w:sz w:val="20"/>
                <w:szCs w:val="20"/>
              </w:rPr>
              <w:t>Волоконского</w:t>
            </w:r>
            <w:proofErr w:type="spellEnd"/>
            <w:r w:rsidR="00BF6BF3" w:rsidRPr="00A847A1">
              <w:rPr>
                <w:b/>
                <w:i/>
                <w:sz w:val="20"/>
                <w:szCs w:val="20"/>
              </w:rPr>
              <w:t xml:space="preserve"> с</w:t>
            </w:r>
            <w:r w:rsidRPr="00A847A1">
              <w:rPr>
                <w:b/>
                <w:i/>
                <w:sz w:val="20"/>
                <w:szCs w:val="20"/>
              </w:rPr>
              <w:t xml:space="preserve">ельсовета Большесолдатского района Курской области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0F11F7" w14:textId="77777777" w:rsidR="00CB7988" w:rsidRPr="00A847A1" w:rsidRDefault="00CB7988" w:rsidP="0098009A">
            <w:pPr>
              <w:pStyle w:val="af"/>
              <w:ind w:firstLine="0"/>
              <w:jc w:val="center"/>
              <w:rPr>
                <w:b/>
                <w:i/>
                <w:sz w:val="20"/>
                <w:szCs w:val="20"/>
              </w:rPr>
            </w:pPr>
            <w:r w:rsidRPr="00A847A1">
              <w:rPr>
                <w:b/>
                <w:i/>
                <w:sz w:val="20"/>
                <w:szCs w:val="20"/>
              </w:rPr>
              <w:t>01</w:t>
            </w:r>
            <w:r w:rsidR="00C6592B">
              <w:rPr>
                <w:b/>
                <w:i/>
                <w:sz w:val="20"/>
                <w:szCs w:val="20"/>
              </w:rPr>
              <w:t xml:space="preserve"> 0 00 00000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30F30B" w14:textId="4A3DDA92" w:rsidR="00CB7988" w:rsidRPr="00A847A1" w:rsidRDefault="00B21C69" w:rsidP="00B21C69">
            <w:pPr>
              <w:pStyle w:val="Standard"/>
              <w:autoSpaceDE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</w:t>
            </w:r>
            <w:r w:rsidR="00807986">
              <w:rPr>
                <w:b/>
                <w:sz w:val="20"/>
                <w:szCs w:val="20"/>
              </w:rPr>
              <w:t>849,434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E8BD52" w14:textId="77777777" w:rsidR="00B21C69" w:rsidRDefault="00B21C69" w:rsidP="00B21C69">
            <w:pPr>
              <w:pStyle w:val="Standard"/>
              <w:autoSpaceDE w:val="0"/>
              <w:snapToGrid w:val="0"/>
              <w:rPr>
                <w:b/>
                <w:sz w:val="20"/>
                <w:szCs w:val="20"/>
              </w:rPr>
            </w:pPr>
          </w:p>
          <w:p w14:paraId="69B3C1D6" w14:textId="77777777" w:rsidR="00BF6BF3" w:rsidRPr="00A847A1" w:rsidRDefault="00B21C69" w:rsidP="00B21C69">
            <w:pPr>
              <w:pStyle w:val="Standard"/>
              <w:autoSpaceDE w:val="0"/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916,379</w:t>
            </w:r>
          </w:p>
        </w:tc>
      </w:tr>
      <w:tr w:rsidR="00CB7988" w:rsidRPr="008A6A6B" w14:paraId="749DBDB9" w14:textId="77777777" w:rsidTr="00C91F41">
        <w:trPr>
          <w:trHeight w:val="390"/>
        </w:trPr>
        <w:tc>
          <w:tcPr>
            <w:tcW w:w="6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968407" w14:textId="77777777" w:rsidR="00CB7988" w:rsidRPr="00A847A1" w:rsidRDefault="00CB7988" w:rsidP="00ED45FC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Подпрограмма</w:t>
            </w:r>
            <w:r w:rsidR="00C01DE6">
              <w:rPr>
                <w:color w:val="000000"/>
                <w:sz w:val="20"/>
                <w:szCs w:val="20"/>
              </w:rPr>
              <w:t xml:space="preserve"> «</w:t>
            </w:r>
            <w:r w:rsidRPr="00A847A1">
              <w:rPr>
                <w:color w:val="000000"/>
                <w:sz w:val="20"/>
                <w:szCs w:val="20"/>
              </w:rPr>
              <w:t>Искусство»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53E58C" w14:textId="77777777" w:rsidR="00CB7988" w:rsidRPr="00A847A1" w:rsidRDefault="00CB7988" w:rsidP="0098009A">
            <w:pPr>
              <w:pStyle w:val="af"/>
              <w:ind w:left="200" w:firstLine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01 1</w:t>
            </w:r>
            <w:r w:rsidR="00C6592B">
              <w:rPr>
                <w:sz w:val="20"/>
                <w:szCs w:val="20"/>
              </w:rPr>
              <w:t xml:space="preserve"> 00 00000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9A0002" w14:textId="4AD3D1FB" w:rsidR="00CB7988" w:rsidRPr="00A847A1" w:rsidRDefault="00807986" w:rsidP="00F20271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849,434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FEFF86" w14:textId="77777777" w:rsidR="008A6A6B" w:rsidRPr="00A847A1" w:rsidRDefault="00B21C69" w:rsidP="00B21C69">
            <w:pPr>
              <w:pStyle w:val="Standard"/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916,379</w:t>
            </w:r>
          </w:p>
        </w:tc>
      </w:tr>
      <w:tr w:rsidR="0098009A" w:rsidRPr="008A6A6B" w14:paraId="24682383" w14:textId="77777777" w:rsidTr="00C6592B">
        <w:trPr>
          <w:trHeight w:val="554"/>
        </w:trPr>
        <w:tc>
          <w:tcPr>
            <w:tcW w:w="6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8460C2" w14:textId="1041BA4D" w:rsidR="0098009A" w:rsidRPr="00A847A1" w:rsidRDefault="0098009A" w:rsidP="00893F95">
            <w:pPr>
              <w:rPr>
                <w:b/>
                <w:color w:val="000000"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>Муниципальная программа «Обеспечение доступным и комфортным жильем и коммунальными услугами граждан в МО «</w:t>
            </w:r>
            <w:proofErr w:type="spellStart"/>
            <w:r w:rsidRPr="00A847A1">
              <w:rPr>
                <w:b/>
                <w:sz w:val="20"/>
                <w:szCs w:val="20"/>
              </w:rPr>
              <w:t>Волоконский</w:t>
            </w:r>
            <w:proofErr w:type="spellEnd"/>
            <w:r w:rsidRPr="00A847A1">
              <w:rPr>
                <w:b/>
                <w:sz w:val="20"/>
                <w:szCs w:val="20"/>
              </w:rPr>
              <w:t xml:space="preserve"> сельсовет» Большесолдатского района Курской области»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80EABD" w14:textId="77777777" w:rsidR="0098009A" w:rsidRPr="00A847A1" w:rsidRDefault="0098009A" w:rsidP="0098009A">
            <w:pPr>
              <w:pStyle w:val="af"/>
              <w:ind w:left="200"/>
              <w:jc w:val="center"/>
              <w:rPr>
                <w:b/>
                <w:i/>
                <w:sz w:val="20"/>
                <w:szCs w:val="20"/>
              </w:rPr>
            </w:pPr>
          </w:p>
          <w:p w14:paraId="6BBA1C97" w14:textId="77777777" w:rsidR="0098009A" w:rsidRPr="00A847A1" w:rsidRDefault="0098009A" w:rsidP="00C6592B">
            <w:pPr>
              <w:pStyle w:val="af"/>
              <w:ind w:left="200" w:firstLine="0"/>
              <w:rPr>
                <w:b/>
                <w:i/>
                <w:sz w:val="20"/>
                <w:szCs w:val="20"/>
              </w:rPr>
            </w:pPr>
            <w:r w:rsidRPr="00A847A1">
              <w:rPr>
                <w:b/>
                <w:i/>
                <w:sz w:val="20"/>
                <w:szCs w:val="20"/>
              </w:rPr>
              <w:t>07</w:t>
            </w:r>
            <w:r w:rsidR="00C6592B">
              <w:rPr>
                <w:b/>
                <w:i/>
                <w:sz w:val="20"/>
                <w:szCs w:val="20"/>
              </w:rPr>
              <w:t xml:space="preserve"> 0 00 00000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7B514" w14:textId="09A377A0" w:rsidR="0098009A" w:rsidRPr="00A847A1" w:rsidRDefault="00B21C69" w:rsidP="00C01DE6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="00807986">
              <w:rPr>
                <w:b/>
                <w:sz w:val="20"/>
                <w:szCs w:val="20"/>
              </w:rPr>
              <w:t>8</w:t>
            </w:r>
            <w:r>
              <w:rPr>
                <w:b/>
                <w:sz w:val="20"/>
                <w:szCs w:val="20"/>
              </w:rPr>
              <w:t>,500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1AB395" w14:textId="47B62E13" w:rsidR="0098009A" w:rsidRPr="00A847A1" w:rsidRDefault="00B21C69" w:rsidP="00C01DE6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="00807986">
              <w:rPr>
                <w:b/>
                <w:sz w:val="20"/>
                <w:szCs w:val="20"/>
              </w:rPr>
              <w:t>8</w:t>
            </w:r>
            <w:r>
              <w:rPr>
                <w:b/>
                <w:sz w:val="20"/>
                <w:szCs w:val="20"/>
              </w:rPr>
              <w:t>,500</w:t>
            </w:r>
          </w:p>
        </w:tc>
      </w:tr>
      <w:tr w:rsidR="0098009A" w:rsidRPr="008A6A6B" w14:paraId="2C383966" w14:textId="77777777" w:rsidTr="00C6592B">
        <w:trPr>
          <w:trHeight w:val="554"/>
        </w:trPr>
        <w:tc>
          <w:tcPr>
            <w:tcW w:w="6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271DE6" w14:textId="0DE473F8" w:rsidR="0098009A" w:rsidRPr="00A847A1" w:rsidRDefault="0098009A" w:rsidP="00ED45FC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Подпрограмма «Обеспечение качественными услугами ЖКХ населения МО «</w:t>
            </w:r>
            <w:proofErr w:type="spellStart"/>
            <w:r w:rsidRPr="00A847A1">
              <w:rPr>
                <w:color w:val="000000"/>
                <w:sz w:val="20"/>
                <w:szCs w:val="20"/>
              </w:rPr>
              <w:t>Волоконский</w:t>
            </w:r>
            <w:proofErr w:type="spellEnd"/>
            <w:r w:rsidRPr="00A847A1">
              <w:rPr>
                <w:sz w:val="20"/>
                <w:szCs w:val="20"/>
              </w:rPr>
              <w:t xml:space="preserve"> сельсовет» Большесолдатского района Курской области 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B2DB11" w14:textId="77777777" w:rsidR="0098009A" w:rsidRPr="00A847A1" w:rsidRDefault="0098009A" w:rsidP="0098009A">
            <w:pPr>
              <w:pStyle w:val="af"/>
              <w:ind w:left="200" w:firstLine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07 3</w:t>
            </w:r>
            <w:r w:rsidR="00C6592B">
              <w:rPr>
                <w:sz w:val="20"/>
                <w:szCs w:val="20"/>
              </w:rPr>
              <w:t xml:space="preserve"> 00 00000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8B0533" w14:textId="70FC5D43" w:rsidR="0098009A" w:rsidRPr="00A847A1" w:rsidRDefault="00B21C69" w:rsidP="00C01DE6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807986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,500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535031" w14:textId="62CAC3E5" w:rsidR="0098009A" w:rsidRPr="00A847A1" w:rsidRDefault="00B21C69" w:rsidP="00C01DE6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807986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,500</w:t>
            </w:r>
          </w:p>
        </w:tc>
      </w:tr>
      <w:tr w:rsidR="00D921AB" w:rsidRPr="008A6A6B" w14:paraId="2134CB28" w14:textId="77777777" w:rsidTr="00D921AB">
        <w:trPr>
          <w:trHeight w:val="708"/>
        </w:trPr>
        <w:tc>
          <w:tcPr>
            <w:tcW w:w="6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12DE52" w14:textId="77777777" w:rsidR="00D921AB" w:rsidRPr="00D921AB" w:rsidRDefault="00D921AB" w:rsidP="007F2359">
            <w:pPr>
              <w:rPr>
                <w:rStyle w:val="101"/>
                <w:b/>
                <w:bCs/>
                <w:sz w:val="20"/>
                <w:szCs w:val="20"/>
              </w:rPr>
            </w:pPr>
            <w:r w:rsidRPr="00D921AB">
              <w:rPr>
                <w:b/>
                <w:bCs/>
                <w:color w:val="000000"/>
                <w:sz w:val="20"/>
                <w:szCs w:val="20"/>
              </w:rPr>
              <w:t xml:space="preserve">Муниципальная программа «Развитие малого и среднего предпринимательства </w:t>
            </w:r>
            <w:proofErr w:type="spellStart"/>
            <w:r w:rsidRPr="00D921AB">
              <w:rPr>
                <w:b/>
                <w:bCs/>
                <w:color w:val="000000"/>
                <w:sz w:val="20"/>
                <w:szCs w:val="20"/>
              </w:rPr>
              <w:t>Волоконского</w:t>
            </w:r>
            <w:proofErr w:type="spellEnd"/>
            <w:r w:rsidRPr="00D921AB">
              <w:rPr>
                <w:b/>
                <w:bCs/>
                <w:color w:val="000000"/>
                <w:sz w:val="20"/>
                <w:szCs w:val="20"/>
              </w:rPr>
              <w:t xml:space="preserve"> сельсовета Большесолдатского района Курской области»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E7AECD" w14:textId="77777777" w:rsidR="00D921AB" w:rsidRPr="00D921AB" w:rsidRDefault="00D921AB" w:rsidP="00D921AB">
            <w:pPr>
              <w:jc w:val="center"/>
              <w:rPr>
                <w:b/>
                <w:bCs/>
                <w:sz w:val="20"/>
                <w:szCs w:val="20"/>
              </w:rPr>
            </w:pPr>
            <w:r w:rsidRPr="00D921AB">
              <w:rPr>
                <w:b/>
                <w:bCs/>
                <w:sz w:val="20"/>
                <w:szCs w:val="20"/>
              </w:rPr>
              <w:t xml:space="preserve">15 0 00 00000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29E575" w14:textId="77777777" w:rsidR="00D921AB" w:rsidRPr="00D921AB" w:rsidRDefault="00D921AB" w:rsidP="00D921AB">
            <w:pPr>
              <w:pStyle w:val="Standard"/>
              <w:autoSpaceDE w:val="0"/>
              <w:jc w:val="center"/>
              <w:rPr>
                <w:b/>
                <w:bCs/>
                <w:sz w:val="20"/>
                <w:szCs w:val="20"/>
              </w:rPr>
            </w:pPr>
            <w:r w:rsidRPr="00D921AB">
              <w:rPr>
                <w:b/>
                <w:bCs/>
                <w:sz w:val="20"/>
                <w:szCs w:val="20"/>
              </w:rPr>
              <w:t>1,000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54A46D" w14:textId="77777777" w:rsidR="00D921AB" w:rsidRPr="00D921AB" w:rsidRDefault="00D921AB" w:rsidP="00D921AB">
            <w:pPr>
              <w:pStyle w:val="Standard"/>
              <w:autoSpaceDE w:val="0"/>
              <w:jc w:val="center"/>
              <w:rPr>
                <w:b/>
                <w:bCs/>
                <w:sz w:val="20"/>
                <w:szCs w:val="20"/>
              </w:rPr>
            </w:pPr>
            <w:r w:rsidRPr="00D921AB">
              <w:rPr>
                <w:b/>
                <w:bCs/>
                <w:sz w:val="20"/>
                <w:szCs w:val="20"/>
              </w:rPr>
              <w:t>1,000</w:t>
            </w:r>
          </w:p>
        </w:tc>
      </w:tr>
      <w:tr w:rsidR="00D921AB" w:rsidRPr="008A6A6B" w14:paraId="43B7DB45" w14:textId="77777777" w:rsidTr="00D921AB">
        <w:trPr>
          <w:trHeight w:val="539"/>
        </w:trPr>
        <w:tc>
          <w:tcPr>
            <w:tcW w:w="6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62840B" w14:textId="77777777" w:rsidR="00D921AB" w:rsidRPr="00A847A1" w:rsidRDefault="00D921AB" w:rsidP="007F2359">
            <w:pPr>
              <w:rPr>
                <w:rStyle w:val="101"/>
                <w:sz w:val="20"/>
                <w:szCs w:val="20"/>
              </w:rPr>
            </w:pPr>
            <w:r w:rsidRPr="00AA41CA">
              <w:rPr>
                <w:rFonts w:ascii="Times New Roman CYR" w:hAnsi="Times New Roman CYR" w:cs="Times New Roman CYR"/>
                <w:sz w:val="20"/>
                <w:szCs w:val="20"/>
              </w:rPr>
              <w:t>Подпрограмма «Содействие развитию малого и среднего предпринимательства»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704A8D" w14:textId="77777777" w:rsidR="00D921AB" w:rsidRPr="00A847A1" w:rsidRDefault="00D921AB" w:rsidP="00D921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15 1 00 00000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8D1AC" w14:textId="77777777" w:rsidR="00D921AB" w:rsidRDefault="00D921AB" w:rsidP="00D921AB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C09F9B" w14:textId="77777777" w:rsidR="00D921AB" w:rsidRPr="00A847A1" w:rsidRDefault="00D921AB" w:rsidP="00D921AB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1,000</w:t>
            </w:r>
          </w:p>
        </w:tc>
      </w:tr>
      <w:tr w:rsidR="00BF6BF3" w:rsidRPr="008A6A6B" w14:paraId="6CC7B44B" w14:textId="77777777" w:rsidTr="00C6592B">
        <w:trPr>
          <w:trHeight w:val="554"/>
        </w:trPr>
        <w:tc>
          <w:tcPr>
            <w:tcW w:w="6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63B75C" w14:textId="77777777" w:rsidR="00BF6BF3" w:rsidRPr="00A847A1" w:rsidRDefault="00BF6BF3" w:rsidP="00ED45FC">
            <w:pPr>
              <w:pStyle w:val="p3"/>
              <w:spacing w:before="0" w:after="0"/>
              <w:jc w:val="both"/>
              <w:rPr>
                <w:b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 xml:space="preserve">Муниципальная программа «Социальная поддержка граждан» </w:t>
            </w:r>
            <w:proofErr w:type="spellStart"/>
            <w:r w:rsidRPr="00A847A1">
              <w:rPr>
                <w:b/>
                <w:sz w:val="20"/>
                <w:szCs w:val="20"/>
              </w:rPr>
              <w:t>Волоконского</w:t>
            </w:r>
            <w:proofErr w:type="spellEnd"/>
            <w:r w:rsidRPr="00A847A1">
              <w:rPr>
                <w:b/>
                <w:sz w:val="20"/>
                <w:szCs w:val="20"/>
              </w:rPr>
              <w:t xml:space="preserve"> сельсовета Большесолдатского района Курской области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7E47B3" w14:textId="77777777" w:rsidR="00BF6BF3" w:rsidRPr="00A847A1" w:rsidRDefault="00BF6BF3" w:rsidP="0098009A">
            <w:pPr>
              <w:jc w:val="center"/>
              <w:rPr>
                <w:b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>02</w:t>
            </w:r>
            <w:r w:rsidR="00C6592B">
              <w:rPr>
                <w:b/>
                <w:sz w:val="20"/>
                <w:szCs w:val="20"/>
              </w:rPr>
              <w:t xml:space="preserve"> 0 00 00000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915A7F" w14:textId="77777777" w:rsidR="00694E3D" w:rsidRPr="00A847A1" w:rsidRDefault="00694E3D" w:rsidP="00DE0CB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</w:p>
          <w:p w14:paraId="55498404" w14:textId="77777777" w:rsidR="008A6A6B" w:rsidRPr="00A847A1" w:rsidRDefault="007F2359" w:rsidP="00DE0CB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8A6A6B" w:rsidRPr="00A847A1">
              <w:rPr>
                <w:b/>
                <w:sz w:val="20"/>
                <w:szCs w:val="20"/>
              </w:rPr>
              <w:t>12,000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5A6B0B" w14:textId="77777777" w:rsidR="00694E3D" w:rsidRPr="00A847A1" w:rsidRDefault="00694E3D" w:rsidP="00DE0CB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</w:p>
          <w:p w14:paraId="27C93374" w14:textId="77777777" w:rsidR="00BF6BF3" w:rsidRPr="00A847A1" w:rsidRDefault="008A6A6B" w:rsidP="00DE0CB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>1</w:t>
            </w:r>
            <w:r w:rsidR="00A20EF9">
              <w:rPr>
                <w:b/>
                <w:sz w:val="20"/>
                <w:szCs w:val="20"/>
              </w:rPr>
              <w:t>1</w:t>
            </w:r>
            <w:r w:rsidRPr="00A847A1">
              <w:rPr>
                <w:b/>
                <w:sz w:val="20"/>
                <w:szCs w:val="20"/>
              </w:rPr>
              <w:t>2,000</w:t>
            </w:r>
          </w:p>
        </w:tc>
      </w:tr>
      <w:tr w:rsidR="00BF6BF3" w:rsidRPr="008A6A6B" w14:paraId="045ADF8A" w14:textId="77777777" w:rsidTr="00C6592B">
        <w:trPr>
          <w:trHeight w:val="554"/>
        </w:trPr>
        <w:tc>
          <w:tcPr>
            <w:tcW w:w="6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5C9097" w14:textId="77777777" w:rsidR="00BF6BF3" w:rsidRPr="00A847A1" w:rsidRDefault="00BF6BF3" w:rsidP="007F2359">
            <w:pPr>
              <w:pStyle w:val="p3"/>
              <w:spacing w:before="0" w:after="0"/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 xml:space="preserve">Подпрограмма «Развитие мер социальной поддержки отдельных категорий граждан»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23C7B3" w14:textId="77777777" w:rsidR="00BF6BF3" w:rsidRPr="00A847A1" w:rsidRDefault="00BF6BF3" w:rsidP="0098009A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022</w:t>
            </w:r>
            <w:r w:rsidR="00C6592B">
              <w:rPr>
                <w:sz w:val="20"/>
                <w:szCs w:val="20"/>
              </w:rPr>
              <w:t xml:space="preserve"> 00 00000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B0E583" w14:textId="77777777" w:rsidR="008A6A6B" w:rsidRPr="00A847A1" w:rsidRDefault="008A6A6B" w:rsidP="00DE0CBD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</w:p>
          <w:p w14:paraId="76619101" w14:textId="77777777" w:rsidR="008A6A6B" w:rsidRPr="00A847A1" w:rsidRDefault="007F2359" w:rsidP="00DE0CBD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A6A6B" w:rsidRPr="00A847A1">
              <w:rPr>
                <w:sz w:val="20"/>
                <w:szCs w:val="20"/>
              </w:rPr>
              <w:t>12,000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04B8F8" w14:textId="77777777" w:rsidR="00BF6BF3" w:rsidRPr="00A847A1" w:rsidRDefault="00BF6BF3" w:rsidP="00DE0CBD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</w:p>
          <w:p w14:paraId="0838C143" w14:textId="77777777" w:rsidR="008A6A6B" w:rsidRPr="00A847A1" w:rsidRDefault="007F2359" w:rsidP="00DE0CBD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A6A6B" w:rsidRPr="00A847A1">
              <w:rPr>
                <w:sz w:val="20"/>
                <w:szCs w:val="20"/>
              </w:rPr>
              <w:t>12,000</w:t>
            </w:r>
          </w:p>
        </w:tc>
      </w:tr>
    </w:tbl>
    <w:p w14:paraId="2D3E6D74" w14:textId="77777777" w:rsidR="009038BA" w:rsidRDefault="009038BA" w:rsidP="00B90748">
      <w:pPr>
        <w:pStyle w:val="Standard"/>
        <w:autoSpaceDE w:val="0"/>
        <w:rPr>
          <w:b/>
          <w:bCs/>
          <w:sz w:val="28"/>
          <w:szCs w:val="28"/>
        </w:rPr>
      </w:pPr>
    </w:p>
    <w:sectPr w:rsidR="009038BA" w:rsidSect="00400A19">
      <w:pgSz w:w="11906" w:h="16838"/>
      <w:pgMar w:top="1134" w:right="1247" w:bottom="1134" w:left="1531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C98D0D" w14:textId="77777777" w:rsidR="006E607D" w:rsidRDefault="006E607D">
      <w:r>
        <w:separator/>
      </w:r>
    </w:p>
  </w:endnote>
  <w:endnote w:type="continuationSeparator" w:id="0">
    <w:p w14:paraId="246938F1" w14:textId="77777777" w:rsidR="006E607D" w:rsidRDefault="006E6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00"/>
    <w:family w:val="swiss"/>
    <w:pitch w:val="variable"/>
  </w:font>
  <w:font w:name="DejaVu Sans">
    <w:altName w:val="Arial"/>
    <w:charset w:val="00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))0000Times New Roman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944C87" w14:textId="77777777" w:rsidR="006E607D" w:rsidRDefault="006E607D">
      <w:r>
        <w:separator/>
      </w:r>
    </w:p>
  </w:footnote>
  <w:footnote w:type="continuationSeparator" w:id="0">
    <w:p w14:paraId="0917D8DA" w14:textId="77777777" w:rsidR="006E607D" w:rsidRDefault="006E60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8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5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  <w:sz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5B397565"/>
    <w:multiLevelType w:val="hybridMultilevel"/>
    <w:tmpl w:val="78E2EA9C"/>
    <w:lvl w:ilvl="0" w:tplc="6C36D226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0" w15:restartNumberingAfterBreak="0">
    <w:nsid w:val="79C41B6A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5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  <w:sz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D2E"/>
    <w:rsid w:val="0000133C"/>
    <w:rsid w:val="0000344A"/>
    <w:rsid w:val="00006E66"/>
    <w:rsid w:val="00014294"/>
    <w:rsid w:val="0001460C"/>
    <w:rsid w:val="000151DE"/>
    <w:rsid w:val="000179CF"/>
    <w:rsid w:val="00020510"/>
    <w:rsid w:val="00026554"/>
    <w:rsid w:val="00026AE9"/>
    <w:rsid w:val="00046337"/>
    <w:rsid w:val="000515F9"/>
    <w:rsid w:val="00053BBD"/>
    <w:rsid w:val="00055514"/>
    <w:rsid w:val="000612CB"/>
    <w:rsid w:val="00062A60"/>
    <w:rsid w:val="000713FD"/>
    <w:rsid w:val="00072A57"/>
    <w:rsid w:val="00072C73"/>
    <w:rsid w:val="00075635"/>
    <w:rsid w:val="000762B0"/>
    <w:rsid w:val="00094FC7"/>
    <w:rsid w:val="00097E2A"/>
    <w:rsid w:val="000A4029"/>
    <w:rsid w:val="000A6165"/>
    <w:rsid w:val="000B1CE6"/>
    <w:rsid w:val="000C1A31"/>
    <w:rsid w:val="000C337B"/>
    <w:rsid w:val="000C676C"/>
    <w:rsid w:val="000D470F"/>
    <w:rsid w:val="000D612B"/>
    <w:rsid w:val="000D637C"/>
    <w:rsid w:val="000E0091"/>
    <w:rsid w:val="000F24E3"/>
    <w:rsid w:val="001052EE"/>
    <w:rsid w:val="0011546A"/>
    <w:rsid w:val="00120146"/>
    <w:rsid w:val="001314CA"/>
    <w:rsid w:val="00163D15"/>
    <w:rsid w:val="00170E8F"/>
    <w:rsid w:val="00174ED3"/>
    <w:rsid w:val="00184A51"/>
    <w:rsid w:val="001907DD"/>
    <w:rsid w:val="00192505"/>
    <w:rsid w:val="00194F63"/>
    <w:rsid w:val="00195B1A"/>
    <w:rsid w:val="00196A25"/>
    <w:rsid w:val="00196E2A"/>
    <w:rsid w:val="001B171A"/>
    <w:rsid w:val="001B6B2B"/>
    <w:rsid w:val="001C1644"/>
    <w:rsid w:val="001C2A67"/>
    <w:rsid w:val="001C2EFB"/>
    <w:rsid w:val="001C61F1"/>
    <w:rsid w:val="001D1CC8"/>
    <w:rsid w:val="001D4F6C"/>
    <w:rsid w:val="001D7FF9"/>
    <w:rsid w:val="001E455B"/>
    <w:rsid w:val="001F050A"/>
    <w:rsid w:val="00204BB7"/>
    <w:rsid w:val="00207C0C"/>
    <w:rsid w:val="00223393"/>
    <w:rsid w:val="00232E6D"/>
    <w:rsid w:val="0023343C"/>
    <w:rsid w:val="002353B2"/>
    <w:rsid w:val="00240AFC"/>
    <w:rsid w:val="00240CDC"/>
    <w:rsid w:val="002427AD"/>
    <w:rsid w:val="00250832"/>
    <w:rsid w:val="002552D5"/>
    <w:rsid w:val="00257C98"/>
    <w:rsid w:val="002607CE"/>
    <w:rsid w:val="00273FCF"/>
    <w:rsid w:val="002770C4"/>
    <w:rsid w:val="002834C0"/>
    <w:rsid w:val="00284465"/>
    <w:rsid w:val="002852EF"/>
    <w:rsid w:val="002A1AB8"/>
    <w:rsid w:val="002B11D3"/>
    <w:rsid w:val="002B312C"/>
    <w:rsid w:val="002B77EA"/>
    <w:rsid w:val="002C2445"/>
    <w:rsid w:val="002F503D"/>
    <w:rsid w:val="002F5DDE"/>
    <w:rsid w:val="00303017"/>
    <w:rsid w:val="003033FA"/>
    <w:rsid w:val="003300D0"/>
    <w:rsid w:val="003335FE"/>
    <w:rsid w:val="003422DB"/>
    <w:rsid w:val="003509A6"/>
    <w:rsid w:val="00364C09"/>
    <w:rsid w:val="00364F17"/>
    <w:rsid w:val="00370542"/>
    <w:rsid w:val="00376171"/>
    <w:rsid w:val="00377111"/>
    <w:rsid w:val="00377BD9"/>
    <w:rsid w:val="003820D2"/>
    <w:rsid w:val="00382A45"/>
    <w:rsid w:val="003973A9"/>
    <w:rsid w:val="003A71D5"/>
    <w:rsid w:val="003B1483"/>
    <w:rsid w:val="003C22A5"/>
    <w:rsid w:val="003D4455"/>
    <w:rsid w:val="003E2591"/>
    <w:rsid w:val="003E37C3"/>
    <w:rsid w:val="003E4F0D"/>
    <w:rsid w:val="003E7149"/>
    <w:rsid w:val="003F1097"/>
    <w:rsid w:val="00400749"/>
    <w:rsid w:val="004007F7"/>
    <w:rsid w:val="00400A19"/>
    <w:rsid w:val="00405FE8"/>
    <w:rsid w:val="00406B0A"/>
    <w:rsid w:val="004154E2"/>
    <w:rsid w:val="0042337B"/>
    <w:rsid w:val="004256CF"/>
    <w:rsid w:val="00427A37"/>
    <w:rsid w:val="0043068E"/>
    <w:rsid w:val="00430701"/>
    <w:rsid w:val="00430DF0"/>
    <w:rsid w:val="00433236"/>
    <w:rsid w:val="00434CDA"/>
    <w:rsid w:val="00440F88"/>
    <w:rsid w:val="00443C08"/>
    <w:rsid w:val="004440FC"/>
    <w:rsid w:val="0045252C"/>
    <w:rsid w:val="00454581"/>
    <w:rsid w:val="00457AFA"/>
    <w:rsid w:val="00465FBA"/>
    <w:rsid w:val="0046635A"/>
    <w:rsid w:val="004704A1"/>
    <w:rsid w:val="00472B4D"/>
    <w:rsid w:val="00473A83"/>
    <w:rsid w:val="00477ABD"/>
    <w:rsid w:val="0048180D"/>
    <w:rsid w:val="00482D51"/>
    <w:rsid w:val="00484AC7"/>
    <w:rsid w:val="0048716C"/>
    <w:rsid w:val="004927B8"/>
    <w:rsid w:val="004A0BE1"/>
    <w:rsid w:val="004B2B58"/>
    <w:rsid w:val="004D4E23"/>
    <w:rsid w:val="004D725E"/>
    <w:rsid w:val="004E16C6"/>
    <w:rsid w:val="004E7D78"/>
    <w:rsid w:val="004F6209"/>
    <w:rsid w:val="00501F7E"/>
    <w:rsid w:val="0050487C"/>
    <w:rsid w:val="005114B9"/>
    <w:rsid w:val="00512A72"/>
    <w:rsid w:val="005203B2"/>
    <w:rsid w:val="00524E58"/>
    <w:rsid w:val="00533D65"/>
    <w:rsid w:val="0054063F"/>
    <w:rsid w:val="005426B3"/>
    <w:rsid w:val="00545541"/>
    <w:rsid w:val="00546BB5"/>
    <w:rsid w:val="005536D5"/>
    <w:rsid w:val="00554FE7"/>
    <w:rsid w:val="00575BC9"/>
    <w:rsid w:val="005776C6"/>
    <w:rsid w:val="005776FD"/>
    <w:rsid w:val="00586155"/>
    <w:rsid w:val="0059026C"/>
    <w:rsid w:val="0059588A"/>
    <w:rsid w:val="00597B55"/>
    <w:rsid w:val="005A20DD"/>
    <w:rsid w:val="005A2EC9"/>
    <w:rsid w:val="005A4333"/>
    <w:rsid w:val="005B0C8A"/>
    <w:rsid w:val="005C1C1E"/>
    <w:rsid w:val="005C3D03"/>
    <w:rsid w:val="005C6D24"/>
    <w:rsid w:val="005C72C1"/>
    <w:rsid w:val="005C7A06"/>
    <w:rsid w:val="005D2199"/>
    <w:rsid w:val="005D6AED"/>
    <w:rsid w:val="005E25FC"/>
    <w:rsid w:val="005E68CD"/>
    <w:rsid w:val="005E6A0D"/>
    <w:rsid w:val="005F3DD7"/>
    <w:rsid w:val="005F5AC6"/>
    <w:rsid w:val="005F6CB4"/>
    <w:rsid w:val="005F743C"/>
    <w:rsid w:val="005F7EB4"/>
    <w:rsid w:val="0060195F"/>
    <w:rsid w:val="0061165E"/>
    <w:rsid w:val="006131CC"/>
    <w:rsid w:val="0061578C"/>
    <w:rsid w:val="00615A5D"/>
    <w:rsid w:val="0062487C"/>
    <w:rsid w:val="006307F1"/>
    <w:rsid w:val="00630DAD"/>
    <w:rsid w:val="00631B36"/>
    <w:rsid w:val="00631E1D"/>
    <w:rsid w:val="00636A74"/>
    <w:rsid w:val="00642DE0"/>
    <w:rsid w:val="006453DF"/>
    <w:rsid w:val="00645C75"/>
    <w:rsid w:val="006478ED"/>
    <w:rsid w:val="00653B1A"/>
    <w:rsid w:val="00661136"/>
    <w:rsid w:val="0068202B"/>
    <w:rsid w:val="0069389D"/>
    <w:rsid w:val="00693A35"/>
    <w:rsid w:val="00694E3D"/>
    <w:rsid w:val="006B2E31"/>
    <w:rsid w:val="006B51CD"/>
    <w:rsid w:val="006D4EE8"/>
    <w:rsid w:val="006E21DA"/>
    <w:rsid w:val="006E607D"/>
    <w:rsid w:val="006F712D"/>
    <w:rsid w:val="00700AF4"/>
    <w:rsid w:val="00701C91"/>
    <w:rsid w:val="007061AA"/>
    <w:rsid w:val="00716331"/>
    <w:rsid w:val="007204A5"/>
    <w:rsid w:val="00757A0B"/>
    <w:rsid w:val="00772082"/>
    <w:rsid w:val="00776B45"/>
    <w:rsid w:val="00777F7F"/>
    <w:rsid w:val="0078398C"/>
    <w:rsid w:val="00784984"/>
    <w:rsid w:val="0078773C"/>
    <w:rsid w:val="007A603E"/>
    <w:rsid w:val="007B1E98"/>
    <w:rsid w:val="007B4A28"/>
    <w:rsid w:val="007B55FD"/>
    <w:rsid w:val="007C265F"/>
    <w:rsid w:val="007C65AB"/>
    <w:rsid w:val="007C6851"/>
    <w:rsid w:val="007C7C4D"/>
    <w:rsid w:val="007D0511"/>
    <w:rsid w:val="007E231C"/>
    <w:rsid w:val="007E4515"/>
    <w:rsid w:val="007E4551"/>
    <w:rsid w:val="007F2359"/>
    <w:rsid w:val="007F3483"/>
    <w:rsid w:val="007F6C72"/>
    <w:rsid w:val="00806307"/>
    <w:rsid w:val="00807986"/>
    <w:rsid w:val="0081304E"/>
    <w:rsid w:val="00816C2F"/>
    <w:rsid w:val="00821400"/>
    <w:rsid w:val="00824D7E"/>
    <w:rsid w:val="00837263"/>
    <w:rsid w:val="00843D02"/>
    <w:rsid w:val="00851698"/>
    <w:rsid w:val="00863373"/>
    <w:rsid w:val="00876459"/>
    <w:rsid w:val="008836B7"/>
    <w:rsid w:val="0088584A"/>
    <w:rsid w:val="00887F83"/>
    <w:rsid w:val="00892AC5"/>
    <w:rsid w:val="00893F95"/>
    <w:rsid w:val="00894EC1"/>
    <w:rsid w:val="008A25A2"/>
    <w:rsid w:val="008A2FDF"/>
    <w:rsid w:val="008A6A6B"/>
    <w:rsid w:val="008B146C"/>
    <w:rsid w:val="008B77CA"/>
    <w:rsid w:val="008C1894"/>
    <w:rsid w:val="008D464C"/>
    <w:rsid w:val="008D5D6B"/>
    <w:rsid w:val="008F44EE"/>
    <w:rsid w:val="008F6695"/>
    <w:rsid w:val="00901B64"/>
    <w:rsid w:val="009038BA"/>
    <w:rsid w:val="00906089"/>
    <w:rsid w:val="00940390"/>
    <w:rsid w:val="009457A5"/>
    <w:rsid w:val="00946B68"/>
    <w:rsid w:val="0098009A"/>
    <w:rsid w:val="009903D9"/>
    <w:rsid w:val="009A5CB3"/>
    <w:rsid w:val="009B4367"/>
    <w:rsid w:val="009B4487"/>
    <w:rsid w:val="009C2DF8"/>
    <w:rsid w:val="009C6A9B"/>
    <w:rsid w:val="009D1775"/>
    <w:rsid w:val="009D46DC"/>
    <w:rsid w:val="009D549D"/>
    <w:rsid w:val="009E737D"/>
    <w:rsid w:val="009E7FCF"/>
    <w:rsid w:val="009F2BB9"/>
    <w:rsid w:val="009F67E5"/>
    <w:rsid w:val="00A01556"/>
    <w:rsid w:val="00A101FF"/>
    <w:rsid w:val="00A20EF9"/>
    <w:rsid w:val="00A23762"/>
    <w:rsid w:val="00A30D53"/>
    <w:rsid w:val="00A40208"/>
    <w:rsid w:val="00A4521E"/>
    <w:rsid w:val="00A64BB0"/>
    <w:rsid w:val="00A65C0F"/>
    <w:rsid w:val="00A67680"/>
    <w:rsid w:val="00A72A85"/>
    <w:rsid w:val="00A731E8"/>
    <w:rsid w:val="00A847A1"/>
    <w:rsid w:val="00AA41CA"/>
    <w:rsid w:val="00AA6F27"/>
    <w:rsid w:val="00AB1D8E"/>
    <w:rsid w:val="00AD02D6"/>
    <w:rsid w:val="00AD7044"/>
    <w:rsid w:val="00AF1E2A"/>
    <w:rsid w:val="00AF5503"/>
    <w:rsid w:val="00B03B46"/>
    <w:rsid w:val="00B03BB1"/>
    <w:rsid w:val="00B16C99"/>
    <w:rsid w:val="00B21C69"/>
    <w:rsid w:val="00B30117"/>
    <w:rsid w:val="00B35597"/>
    <w:rsid w:val="00B40D01"/>
    <w:rsid w:val="00B43BB3"/>
    <w:rsid w:val="00B448DB"/>
    <w:rsid w:val="00B44A68"/>
    <w:rsid w:val="00B53187"/>
    <w:rsid w:val="00B6633F"/>
    <w:rsid w:val="00B71311"/>
    <w:rsid w:val="00B72097"/>
    <w:rsid w:val="00B8207E"/>
    <w:rsid w:val="00B838F2"/>
    <w:rsid w:val="00B90748"/>
    <w:rsid w:val="00B97F14"/>
    <w:rsid w:val="00BA289F"/>
    <w:rsid w:val="00BA66AF"/>
    <w:rsid w:val="00BB2A48"/>
    <w:rsid w:val="00BB6C09"/>
    <w:rsid w:val="00BC419A"/>
    <w:rsid w:val="00BC4831"/>
    <w:rsid w:val="00BC4EDA"/>
    <w:rsid w:val="00BC5ABD"/>
    <w:rsid w:val="00BD1DC8"/>
    <w:rsid w:val="00BD6DB6"/>
    <w:rsid w:val="00BF6BF3"/>
    <w:rsid w:val="00C01DE6"/>
    <w:rsid w:val="00C046B6"/>
    <w:rsid w:val="00C05344"/>
    <w:rsid w:val="00C2349E"/>
    <w:rsid w:val="00C26C35"/>
    <w:rsid w:val="00C278A8"/>
    <w:rsid w:val="00C308DB"/>
    <w:rsid w:val="00C43C5D"/>
    <w:rsid w:val="00C60414"/>
    <w:rsid w:val="00C63C65"/>
    <w:rsid w:val="00C6592B"/>
    <w:rsid w:val="00C66A94"/>
    <w:rsid w:val="00C718D4"/>
    <w:rsid w:val="00C733D8"/>
    <w:rsid w:val="00C7433F"/>
    <w:rsid w:val="00C81D09"/>
    <w:rsid w:val="00C84690"/>
    <w:rsid w:val="00C91741"/>
    <w:rsid w:val="00C91F41"/>
    <w:rsid w:val="00C938FD"/>
    <w:rsid w:val="00C93FEB"/>
    <w:rsid w:val="00C979B0"/>
    <w:rsid w:val="00CA7378"/>
    <w:rsid w:val="00CB68EF"/>
    <w:rsid w:val="00CB7988"/>
    <w:rsid w:val="00CC4529"/>
    <w:rsid w:val="00CC5546"/>
    <w:rsid w:val="00CD1F74"/>
    <w:rsid w:val="00CF0CAB"/>
    <w:rsid w:val="00CF62E2"/>
    <w:rsid w:val="00D00714"/>
    <w:rsid w:val="00D037FB"/>
    <w:rsid w:val="00D1489A"/>
    <w:rsid w:val="00D148D5"/>
    <w:rsid w:val="00D164F9"/>
    <w:rsid w:val="00D22474"/>
    <w:rsid w:val="00D416FE"/>
    <w:rsid w:val="00D4370A"/>
    <w:rsid w:val="00D456DF"/>
    <w:rsid w:val="00D5451D"/>
    <w:rsid w:val="00D61EF1"/>
    <w:rsid w:val="00D64DB9"/>
    <w:rsid w:val="00D6643C"/>
    <w:rsid w:val="00D66509"/>
    <w:rsid w:val="00D67785"/>
    <w:rsid w:val="00D72626"/>
    <w:rsid w:val="00D87282"/>
    <w:rsid w:val="00D910EB"/>
    <w:rsid w:val="00D921AB"/>
    <w:rsid w:val="00DA3594"/>
    <w:rsid w:val="00DA5416"/>
    <w:rsid w:val="00DC0A3A"/>
    <w:rsid w:val="00DE06C6"/>
    <w:rsid w:val="00DE0CBD"/>
    <w:rsid w:val="00DF7DF3"/>
    <w:rsid w:val="00E0158E"/>
    <w:rsid w:val="00E049FC"/>
    <w:rsid w:val="00E117B3"/>
    <w:rsid w:val="00E22498"/>
    <w:rsid w:val="00E230E0"/>
    <w:rsid w:val="00E31B01"/>
    <w:rsid w:val="00E34ADE"/>
    <w:rsid w:val="00E372A0"/>
    <w:rsid w:val="00E40F11"/>
    <w:rsid w:val="00E452FF"/>
    <w:rsid w:val="00E50220"/>
    <w:rsid w:val="00E63360"/>
    <w:rsid w:val="00E75C6A"/>
    <w:rsid w:val="00E77B18"/>
    <w:rsid w:val="00E84300"/>
    <w:rsid w:val="00E84628"/>
    <w:rsid w:val="00E90F5A"/>
    <w:rsid w:val="00E91FCD"/>
    <w:rsid w:val="00EA7B46"/>
    <w:rsid w:val="00EA7F0E"/>
    <w:rsid w:val="00EB4FBB"/>
    <w:rsid w:val="00EC12A9"/>
    <w:rsid w:val="00ED45FC"/>
    <w:rsid w:val="00EE2964"/>
    <w:rsid w:val="00EE2BBE"/>
    <w:rsid w:val="00EE5150"/>
    <w:rsid w:val="00EE5482"/>
    <w:rsid w:val="00EF2ACA"/>
    <w:rsid w:val="00EF6C71"/>
    <w:rsid w:val="00F04510"/>
    <w:rsid w:val="00F20271"/>
    <w:rsid w:val="00F21A30"/>
    <w:rsid w:val="00F24047"/>
    <w:rsid w:val="00F30E6D"/>
    <w:rsid w:val="00F56460"/>
    <w:rsid w:val="00F70448"/>
    <w:rsid w:val="00F70B30"/>
    <w:rsid w:val="00F70F91"/>
    <w:rsid w:val="00F83D2E"/>
    <w:rsid w:val="00F8741C"/>
    <w:rsid w:val="00F92B3D"/>
    <w:rsid w:val="00F92CC2"/>
    <w:rsid w:val="00FC1446"/>
    <w:rsid w:val="00FC70E6"/>
    <w:rsid w:val="00FD430C"/>
    <w:rsid w:val="00FE2289"/>
    <w:rsid w:val="00FE69E2"/>
    <w:rsid w:val="00FE72A0"/>
    <w:rsid w:val="00FF7A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5E704B5"/>
  <w15:docId w15:val="{525C7E6E-6600-4776-B38E-09E4FFF7E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0A19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400A19"/>
    <w:pPr>
      <w:keepNext/>
      <w:tabs>
        <w:tab w:val="num" w:pos="0"/>
        <w:tab w:val="left" w:pos="432"/>
      </w:tabs>
      <w:ind w:left="432" w:hanging="432"/>
      <w:jc w:val="both"/>
      <w:outlineLvl w:val="0"/>
    </w:pPr>
    <w:rPr>
      <w:color w:val="000000"/>
      <w:sz w:val="28"/>
    </w:rPr>
  </w:style>
  <w:style w:type="paragraph" w:styleId="2">
    <w:name w:val="heading 2"/>
    <w:basedOn w:val="a"/>
    <w:next w:val="a"/>
    <w:qFormat/>
    <w:rsid w:val="00400A19"/>
    <w:pPr>
      <w:keepNext/>
      <w:tabs>
        <w:tab w:val="num" w:pos="0"/>
        <w:tab w:val="left" w:pos="576"/>
      </w:tabs>
      <w:ind w:left="576" w:hanging="576"/>
      <w:jc w:val="center"/>
      <w:outlineLvl w:val="1"/>
    </w:pPr>
    <w:rPr>
      <w:color w:val="000000"/>
      <w:sz w:val="28"/>
    </w:rPr>
  </w:style>
  <w:style w:type="paragraph" w:styleId="3">
    <w:name w:val="heading 3"/>
    <w:basedOn w:val="a"/>
    <w:next w:val="a"/>
    <w:qFormat/>
    <w:rsid w:val="00400A19"/>
    <w:pPr>
      <w:keepNext/>
      <w:tabs>
        <w:tab w:val="num" w:pos="0"/>
        <w:tab w:val="left" w:pos="720"/>
      </w:tabs>
      <w:ind w:left="720" w:hanging="720"/>
      <w:outlineLvl w:val="2"/>
    </w:pPr>
    <w:rPr>
      <w:i/>
      <w:iCs/>
      <w:color w:val="000000"/>
      <w:sz w:val="28"/>
    </w:rPr>
  </w:style>
  <w:style w:type="paragraph" w:styleId="4">
    <w:name w:val="heading 4"/>
    <w:basedOn w:val="a"/>
    <w:next w:val="a"/>
    <w:qFormat/>
    <w:rsid w:val="00400A19"/>
    <w:pPr>
      <w:keepNext/>
      <w:tabs>
        <w:tab w:val="num" w:pos="0"/>
        <w:tab w:val="left" w:pos="864"/>
      </w:tabs>
      <w:ind w:left="864" w:hanging="864"/>
      <w:jc w:val="center"/>
      <w:outlineLvl w:val="3"/>
    </w:pPr>
    <w:rPr>
      <w:b/>
      <w:bCs/>
      <w:color w:val="000000"/>
    </w:rPr>
  </w:style>
  <w:style w:type="paragraph" w:styleId="5">
    <w:name w:val="heading 5"/>
    <w:basedOn w:val="a"/>
    <w:next w:val="a"/>
    <w:qFormat/>
    <w:rsid w:val="00400A19"/>
    <w:pPr>
      <w:keepNext/>
      <w:tabs>
        <w:tab w:val="num" w:pos="0"/>
        <w:tab w:val="left" w:pos="1008"/>
      </w:tabs>
      <w:ind w:left="1008" w:hanging="1008"/>
      <w:outlineLvl w:val="4"/>
    </w:pPr>
    <w:rPr>
      <w:color w:val="000000"/>
      <w:sz w:val="28"/>
    </w:rPr>
  </w:style>
  <w:style w:type="paragraph" w:styleId="6">
    <w:name w:val="heading 6"/>
    <w:basedOn w:val="a"/>
    <w:next w:val="a"/>
    <w:qFormat/>
    <w:rsid w:val="00400A19"/>
    <w:pPr>
      <w:keepNext/>
      <w:tabs>
        <w:tab w:val="num" w:pos="0"/>
        <w:tab w:val="left" w:pos="1152"/>
      </w:tabs>
      <w:ind w:left="1152" w:hanging="1152"/>
      <w:outlineLvl w:val="5"/>
    </w:pPr>
    <w:rPr>
      <w:b/>
      <w:bCs/>
      <w:color w:val="000000"/>
      <w:sz w:val="28"/>
    </w:rPr>
  </w:style>
  <w:style w:type="paragraph" w:styleId="7">
    <w:name w:val="heading 7"/>
    <w:basedOn w:val="a"/>
    <w:next w:val="a"/>
    <w:qFormat/>
    <w:rsid w:val="00400A19"/>
    <w:pPr>
      <w:keepNext/>
      <w:tabs>
        <w:tab w:val="num" w:pos="0"/>
        <w:tab w:val="left" w:pos="1296"/>
      </w:tabs>
      <w:ind w:left="1296" w:hanging="1296"/>
      <w:jc w:val="center"/>
      <w:outlineLvl w:val="6"/>
    </w:pPr>
    <w:rPr>
      <w:b/>
      <w:bCs/>
      <w:color w:val="000000"/>
      <w:sz w:val="28"/>
    </w:rPr>
  </w:style>
  <w:style w:type="paragraph" w:styleId="8">
    <w:name w:val="heading 8"/>
    <w:basedOn w:val="a"/>
    <w:next w:val="a"/>
    <w:qFormat/>
    <w:rsid w:val="00400A19"/>
    <w:pPr>
      <w:keepNext/>
      <w:tabs>
        <w:tab w:val="num" w:pos="0"/>
        <w:tab w:val="left" w:pos="1440"/>
      </w:tabs>
      <w:ind w:firstLine="225"/>
      <w:jc w:val="center"/>
      <w:outlineLvl w:val="7"/>
    </w:pPr>
    <w:rPr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00A19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400A19"/>
    <w:rPr>
      <w:rFonts w:ascii="Courier New" w:hAnsi="Courier New" w:cs="Courier New"/>
    </w:rPr>
  </w:style>
  <w:style w:type="character" w:customStyle="1" w:styleId="WW8Num1z2">
    <w:name w:val="WW8Num1z2"/>
    <w:rsid w:val="00400A19"/>
    <w:rPr>
      <w:rFonts w:ascii="Wingdings" w:hAnsi="Wingdings" w:cs="Wingdings"/>
    </w:rPr>
  </w:style>
  <w:style w:type="character" w:customStyle="1" w:styleId="WW8Num1z3">
    <w:name w:val="WW8Num1z3"/>
    <w:rsid w:val="00400A19"/>
    <w:rPr>
      <w:rFonts w:ascii="Symbol" w:hAnsi="Symbol" w:cs="Symbol"/>
    </w:rPr>
  </w:style>
  <w:style w:type="character" w:customStyle="1" w:styleId="WW8Num1z4">
    <w:name w:val="WW8Num1z4"/>
    <w:rsid w:val="00400A19"/>
  </w:style>
  <w:style w:type="character" w:customStyle="1" w:styleId="WW8Num1z5">
    <w:name w:val="WW8Num1z5"/>
    <w:rsid w:val="00400A19"/>
  </w:style>
  <w:style w:type="character" w:customStyle="1" w:styleId="WW8Num1z6">
    <w:name w:val="WW8Num1z6"/>
    <w:rsid w:val="00400A19"/>
  </w:style>
  <w:style w:type="character" w:customStyle="1" w:styleId="WW8Num1z7">
    <w:name w:val="WW8Num1z7"/>
    <w:rsid w:val="00400A19"/>
  </w:style>
  <w:style w:type="character" w:customStyle="1" w:styleId="WW8Num1z8">
    <w:name w:val="WW8Num1z8"/>
    <w:rsid w:val="00400A19"/>
  </w:style>
  <w:style w:type="character" w:customStyle="1" w:styleId="WW8Num2z0">
    <w:name w:val="WW8Num2z0"/>
    <w:rsid w:val="00400A19"/>
    <w:rPr>
      <w:rFonts w:ascii="Times New Roman" w:eastAsia="Times New Roman" w:hAnsi="Times New Roman" w:cs="Times New Roman"/>
    </w:rPr>
  </w:style>
  <w:style w:type="character" w:customStyle="1" w:styleId="WW8Num3z0">
    <w:name w:val="WW8Num3z0"/>
    <w:rsid w:val="00400A19"/>
  </w:style>
  <w:style w:type="character" w:customStyle="1" w:styleId="WW8Num3z1">
    <w:name w:val="WW8Num3z1"/>
    <w:rsid w:val="00400A19"/>
  </w:style>
  <w:style w:type="character" w:customStyle="1" w:styleId="WW8Num3z2">
    <w:name w:val="WW8Num3z2"/>
    <w:rsid w:val="00400A19"/>
  </w:style>
  <w:style w:type="character" w:customStyle="1" w:styleId="WW8Num3z3">
    <w:name w:val="WW8Num3z3"/>
    <w:rsid w:val="00400A19"/>
  </w:style>
  <w:style w:type="character" w:customStyle="1" w:styleId="WW8Num3z4">
    <w:name w:val="WW8Num3z4"/>
    <w:rsid w:val="00400A19"/>
  </w:style>
  <w:style w:type="character" w:customStyle="1" w:styleId="WW8Num3z5">
    <w:name w:val="WW8Num3z5"/>
    <w:rsid w:val="00400A19"/>
  </w:style>
  <w:style w:type="character" w:customStyle="1" w:styleId="WW8Num3z6">
    <w:name w:val="WW8Num3z6"/>
    <w:rsid w:val="00400A19"/>
  </w:style>
  <w:style w:type="character" w:customStyle="1" w:styleId="WW8Num3z7">
    <w:name w:val="WW8Num3z7"/>
    <w:rsid w:val="00400A19"/>
  </w:style>
  <w:style w:type="character" w:customStyle="1" w:styleId="WW8Num3z8">
    <w:name w:val="WW8Num3z8"/>
    <w:rsid w:val="00400A19"/>
  </w:style>
  <w:style w:type="character" w:customStyle="1" w:styleId="WW8Num4z0">
    <w:name w:val="WW8Num4z0"/>
    <w:rsid w:val="00400A19"/>
    <w:rPr>
      <w:rFonts w:ascii="Times New Roman" w:eastAsia="Times New Roman" w:hAnsi="Times New Roman" w:cs="Times New Roman"/>
    </w:rPr>
  </w:style>
  <w:style w:type="character" w:customStyle="1" w:styleId="WW8Num4z1">
    <w:name w:val="WW8Num4z1"/>
    <w:rsid w:val="00400A19"/>
    <w:rPr>
      <w:rFonts w:ascii="Courier New" w:hAnsi="Courier New" w:cs="Courier New"/>
    </w:rPr>
  </w:style>
  <w:style w:type="character" w:customStyle="1" w:styleId="WW8Num4z2">
    <w:name w:val="WW8Num4z2"/>
    <w:rsid w:val="00400A19"/>
    <w:rPr>
      <w:rFonts w:ascii="Wingdings" w:hAnsi="Wingdings" w:cs="Wingdings"/>
    </w:rPr>
  </w:style>
  <w:style w:type="character" w:customStyle="1" w:styleId="WW8Num4z3">
    <w:name w:val="WW8Num4z3"/>
    <w:rsid w:val="00400A19"/>
    <w:rPr>
      <w:rFonts w:ascii="Symbol" w:hAnsi="Symbol" w:cs="Symbol"/>
    </w:rPr>
  </w:style>
  <w:style w:type="character" w:customStyle="1" w:styleId="WW8Num4z4">
    <w:name w:val="WW8Num4z4"/>
    <w:rsid w:val="00400A19"/>
  </w:style>
  <w:style w:type="character" w:customStyle="1" w:styleId="WW8Num4z5">
    <w:name w:val="WW8Num4z5"/>
    <w:rsid w:val="00400A19"/>
  </w:style>
  <w:style w:type="character" w:customStyle="1" w:styleId="WW8Num4z6">
    <w:name w:val="WW8Num4z6"/>
    <w:rsid w:val="00400A19"/>
  </w:style>
  <w:style w:type="character" w:customStyle="1" w:styleId="WW8Num4z7">
    <w:name w:val="WW8Num4z7"/>
    <w:rsid w:val="00400A19"/>
  </w:style>
  <w:style w:type="character" w:customStyle="1" w:styleId="WW8Num4z8">
    <w:name w:val="WW8Num4z8"/>
    <w:rsid w:val="00400A19"/>
  </w:style>
  <w:style w:type="character" w:customStyle="1" w:styleId="WW8Num5z0">
    <w:name w:val="WW8Num5z0"/>
    <w:rsid w:val="00400A19"/>
    <w:rPr>
      <w:rFonts w:ascii="Symbol" w:eastAsia="Times New Roman" w:hAnsi="Symbol" w:cs="Times New Roman"/>
    </w:rPr>
  </w:style>
  <w:style w:type="character" w:customStyle="1" w:styleId="WW8Num5z1">
    <w:name w:val="WW8Num5z1"/>
    <w:rsid w:val="00400A19"/>
    <w:rPr>
      <w:rFonts w:ascii="Courier New" w:hAnsi="Courier New" w:cs="Courier New"/>
    </w:rPr>
  </w:style>
  <w:style w:type="character" w:customStyle="1" w:styleId="WW8Num5z2">
    <w:name w:val="WW8Num5z2"/>
    <w:rsid w:val="00400A19"/>
    <w:rPr>
      <w:rFonts w:ascii="Wingdings" w:hAnsi="Wingdings" w:cs="Wingdings"/>
    </w:rPr>
  </w:style>
  <w:style w:type="character" w:customStyle="1" w:styleId="WW8Num5z3">
    <w:name w:val="WW8Num5z3"/>
    <w:rsid w:val="00400A19"/>
    <w:rPr>
      <w:rFonts w:ascii="Symbol" w:hAnsi="Symbol" w:cs="Symbol"/>
    </w:rPr>
  </w:style>
  <w:style w:type="character" w:customStyle="1" w:styleId="WW8Num5z4">
    <w:name w:val="WW8Num5z4"/>
    <w:rsid w:val="00400A19"/>
  </w:style>
  <w:style w:type="character" w:customStyle="1" w:styleId="WW8Num5z5">
    <w:name w:val="WW8Num5z5"/>
    <w:rsid w:val="00400A19"/>
  </w:style>
  <w:style w:type="character" w:customStyle="1" w:styleId="WW8Num5z6">
    <w:name w:val="WW8Num5z6"/>
    <w:rsid w:val="00400A19"/>
  </w:style>
  <w:style w:type="character" w:customStyle="1" w:styleId="WW8Num5z7">
    <w:name w:val="WW8Num5z7"/>
    <w:rsid w:val="00400A19"/>
  </w:style>
  <w:style w:type="character" w:customStyle="1" w:styleId="WW8Num5z8">
    <w:name w:val="WW8Num5z8"/>
    <w:rsid w:val="00400A19"/>
  </w:style>
  <w:style w:type="character" w:customStyle="1" w:styleId="WW8Num6z0">
    <w:name w:val="WW8Num6z0"/>
    <w:rsid w:val="00400A19"/>
    <w:rPr>
      <w:rFonts w:ascii="Times New Roman" w:eastAsia="Times New Roman" w:hAnsi="Times New Roman" w:cs="Times New Roman"/>
    </w:rPr>
  </w:style>
  <w:style w:type="character" w:customStyle="1" w:styleId="WW8Num6z1">
    <w:name w:val="WW8Num6z1"/>
    <w:rsid w:val="00400A19"/>
    <w:rPr>
      <w:rFonts w:ascii="Courier New" w:hAnsi="Courier New" w:cs="Courier New"/>
    </w:rPr>
  </w:style>
  <w:style w:type="character" w:customStyle="1" w:styleId="WW8Num6z2">
    <w:name w:val="WW8Num6z2"/>
    <w:rsid w:val="00400A19"/>
    <w:rPr>
      <w:rFonts w:ascii="Wingdings" w:hAnsi="Wingdings" w:cs="Wingdings"/>
    </w:rPr>
  </w:style>
  <w:style w:type="character" w:customStyle="1" w:styleId="WW8Num6z3">
    <w:name w:val="WW8Num6z3"/>
    <w:rsid w:val="00400A19"/>
    <w:rPr>
      <w:rFonts w:ascii="Symbol" w:hAnsi="Symbol" w:cs="Symbol"/>
    </w:rPr>
  </w:style>
  <w:style w:type="character" w:customStyle="1" w:styleId="WW8Num6z4">
    <w:name w:val="WW8Num6z4"/>
    <w:rsid w:val="00400A19"/>
  </w:style>
  <w:style w:type="character" w:customStyle="1" w:styleId="WW8Num6z5">
    <w:name w:val="WW8Num6z5"/>
    <w:rsid w:val="00400A19"/>
  </w:style>
  <w:style w:type="character" w:customStyle="1" w:styleId="WW8Num6z6">
    <w:name w:val="WW8Num6z6"/>
    <w:rsid w:val="00400A19"/>
  </w:style>
  <w:style w:type="character" w:customStyle="1" w:styleId="WW8Num6z7">
    <w:name w:val="WW8Num6z7"/>
    <w:rsid w:val="00400A19"/>
  </w:style>
  <w:style w:type="character" w:customStyle="1" w:styleId="WW8Num6z8">
    <w:name w:val="WW8Num6z8"/>
    <w:rsid w:val="00400A19"/>
  </w:style>
  <w:style w:type="character" w:customStyle="1" w:styleId="WW8Num7z0">
    <w:name w:val="WW8Num7z0"/>
    <w:rsid w:val="00400A19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400A19"/>
    <w:rPr>
      <w:rFonts w:ascii="Courier New" w:hAnsi="Courier New" w:cs="Courier New"/>
      <w:sz w:val="24"/>
    </w:rPr>
  </w:style>
  <w:style w:type="character" w:customStyle="1" w:styleId="WW8Num7z2">
    <w:name w:val="WW8Num7z2"/>
    <w:rsid w:val="00400A19"/>
    <w:rPr>
      <w:rFonts w:ascii="Wingdings" w:hAnsi="Wingdings" w:cs="Wingdings"/>
    </w:rPr>
  </w:style>
  <w:style w:type="character" w:customStyle="1" w:styleId="WW8Num7z3">
    <w:name w:val="WW8Num7z3"/>
    <w:rsid w:val="00400A19"/>
    <w:rPr>
      <w:rFonts w:ascii="Symbol" w:hAnsi="Symbol" w:cs="Symbol"/>
    </w:rPr>
  </w:style>
  <w:style w:type="character" w:customStyle="1" w:styleId="WW8Num7z4">
    <w:name w:val="WW8Num7z4"/>
    <w:rsid w:val="00400A19"/>
  </w:style>
  <w:style w:type="character" w:customStyle="1" w:styleId="WW8Num7z5">
    <w:name w:val="WW8Num7z5"/>
    <w:rsid w:val="00400A19"/>
  </w:style>
  <w:style w:type="character" w:customStyle="1" w:styleId="WW8Num7z6">
    <w:name w:val="WW8Num7z6"/>
    <w:rsid w:val="00400A19"/>
  </w:style>
  <w:style w:type="character" w:customStyle="1" w:styleId="WW8Num7z7">
    <w:name w:val="WW8Num7z7"/>
    <w:rsid w:val="00400A19"/>
  </w:style>
  <w:style w:type="character" w:customStyle="1" w:styleId="WW8Num7z8">
    <w:name w:val="WW8Num7z8"/>
    <w:rsid w:val="00400A19"/>
  </w:style>
  <w:style w:type="character" w:customStyle="1" w:styleId="WW8Num8z0">
    <w:name w:val="WW8Num8z0"/>
    <w:rsid w:val="00400A19"/>
    <w:rPr>
      <w:rFonts w:ascii="Times New Roman" w:eastAsia="Times New Roman" w:hAnsi="Times New Roman" w:cs="Times New Roman"/>
      <w:sz w:val="24"/>
    </w:rPr>
  </w:style>
  <w:style w:type="character" w:customStyle="1" w:styleId="WW8Num8z1">
    <w:name w:val="WW8Num8z1"/>
    <w:rsid w:val="00400A19"/>
    <w:rPr>
      <w:rFonts w:ascii="Times New Roman" w:eastAsia="Times New Roman" w:hAnsi="Times New Roman" w:cs="Times New Roman"/>
    </w:rPr>
  </w:style>
  <w:style w:type="character" w:customStyle="1" w:styleId="WW8Num8z2">
    <w:name w:val="WW8Num8z2"/>
    <w:rsid w:val="00400A19"/>
  </w:style>
  <w:style w:type="character" w:customStyle="1" w:styleId="WW8Num8z3">
    <w:name w:val="WW8Num8z3"/>
    <w:rsid w:val="00400A19"/>
  </w:style>
  <w:style w:type="character" w:customStyle="1" w:styleId="WW8Num8z4">
    <w:name w:val="WW8Num8z4"/>
    <w:rsid w:val="00400A19"/>
  </w:style>
  <w:style w:type="character" w:customStyle="1" w:styleId="WW8Num8z5">
    <w:name w:val="WW8Num8z5"/>
    <w:rsid w:val="00400A19"/>
  </w:style>
  <w:style w:type="character" w:customStyle="1" w:styleId="WW8Num8z6">
    <w:name w:val="WW8Num8z6"/>
    <w:rsid w:val="00400A19"/>
  </w:style>
  <w:style w:type="character" w:customStyle="1" w:styleId="WW8Num8z7">
    <w:name w:val="WW8Num8z7"/>
    <w:rsid w:val="00400A19"/>
  </w:style>
  <w:style w:type="character" w:customStyle="1" w:styleId="WW8Num8z8">
    <w:name w:val="WW8Num8z8"/>
    <w:rsid w:val="00400A19"/>
  </w:style>
  <w:style w:type="character" w:customStyle="1" w:styleId="WW8Num2z1">
    <w:name w:val="WW8Num2z1"/>
    <w:rsid w:val="00400A19"/>
    <w:rPr>
      <w:rFonts w:ascii="Courier New" w:hAnsi="Courier New" w:cs="Courier New"/>
    </w:rPr>
  </w:style>
  <w:style w:type="character" w:customStyle="1" w:styleId="WW8Num2z2">
    <w:name w:val="WW8Num2z2"/>
    <w:rsid w:val="00400A19"/>
    <w:rPr>
      <w:rFonts w:ascii="Wingdings" w:hAnsi="Wingdings" w:cs="Wingdings"/>
    </w:rPr>
  </w:style>
  <w:style w:type="character" w:customStyle="1" w:styleId="WW8Num2z3">
    <w:name w:val="WW8Num2z3"/>
    <w:rsid w:val="00400A19"/>
    <w:rPr>
      <w:rFonts w:ascii="Symbol" w:hAnsi="Symbol" w:cs="Symbol"/>
    </w:rPr>
  </w:style>
  <w:style w:type="character" w:customStyle="1" w:styleId="WW8Num2z4">
    <w:name w:val="WW8Num2z4"/>
    <w:rsid w:val="00400A19"/>
  </w:style>
  <w:style w:type="character" w:customStyle="1" w:styleId="WW8Num2z5">
    <w:name w:val="WW8Num2z5"/>
    <w:rsid w:val="00400A19"/>
  </w:style>
  <w:style w:type="character" w:customStyle="1" w:styleId="WW8Num2z6">
    <w:name w:val="WW8Num2z6"/>
    <w:rsid w:val="00400A19"/>
  </w:style>
  <w:style w:type="character" w:customStyle="1" w:styleId="WW8Num2z7">
    <w:name w:val="WW8Num2z7"/>
    <w:rsid w:val="00400A19"/>
  </w:style>
  <w:style w:type="character" w:customStyle="1" w:styleId="WW8Num2z8">
    <w:name w:val="WW8Num2z8"/>
    <w:rsid w:val="00400A19"/>
  </w:style>
  <w:style w:type="character" w:customStyle="1" w:styleId="WW8Num9z0">
    <w:name w:val="WW8Num9z0"/>
    <w:rsid w:val="00400A19"/>
    <w:rPr>
      <w:rFonts w:ascii="Times New Roman" w:hAnsi="Times New Roman" w:cs="Times New Roman"/>
    </w:rPr>
  </w:style>
  <w:style w:type="character" w:customStyle="1" w:styleId="WW8Num10z0">
    <w:name w:val="WW8Num10z0"/>
    <w:rsid w:val="00400A19"/>
    <w:rPr>
      <w:rFonts w:ascii="Times New Roman" w:eastAsia="Times New Roman" w:hAnsi="Times New Roman" w:cs="Times New Roman"/>
    </w:rPr>
  </w:style>
  <w:style w:type="character" w:customStyle="1" w:styleId="WW8Num11z0">
    <w:name w:val="WW8Num11z0"/>
    <w:rsid w:val="00400A19"/>
    <w:rPr>
      <w:rFonts w:ascii="Times New Roman" w:eastAsia="Times New Roman" w:hAnsi="Times New Roman" w:cs="Times New Roman"/>
    </w:rPr>
  </w:style>
  <w:style w:type="character" w:customStyle="1" w:styleId="WW8Num12z0">
    <w:name w:val="WW8Num12z0"/>
    <w:rsid w:val="00400A19"/>
    <w:rPr>
      <w:rFonts w:ascii="Arial" w:hAnsi="Arial" w:cs="Arial"/>
    </w:rPr>
  </w:style>
  <w:style w:type="character" w:customStyle="1" w:styleId="WW8Num12z1">
    <w:name w:val="WW8Num12z1"/>
    <w:rsid w:val="00400A19"/>
    <w:rPr>
      <w:rFonts w:ascii="Courier New" w:hAnsi="Courier New" w:cs="Courier New" w:hint="default"/>
    </w:rPr>
  </w:style>
  <w:style w:type="character" w:customStyle="1" w:styleId="WW8Num12z2">
    <w:name w:val="WW8Num12z2"/>
    <w:rsid w:val="00400A19"/>
    <w:rPr>
      <w:rFonts w:ascii="Wingdings" w:hAnsi="Wingdings" w:cs="Wingdings" w:hint="default"/>
    </w:rPr>
  </w:style>
  <w:style w:type="character" w:customStyle="1" w:styleId="WW8Num12z3">
    <w:name w:val="WW8Num12z3"/>
    <w:rsid w:val="00400A19"/>
    <w:rPr>
      <w:rFonts w:ascii="Symbol" w:hAnsi="Symbol" w:cs="Symbol" w:hint="default"/>
    </w:rPr>
  </w:style>
  <w:style w:type="character" w:customStyle="1" w:styleId="WW8Num13z0">
    <w:name w:val="WW8Num13z0"/>
    <w:rsid w:val="00400A19"/>
    <w:rPr>
      <w:rFonts w:ascii="Symbol" w:hAnsi="Symbol" w:cs="Symbol" w:hint="default"/>
    </w:rPr>
  </w:style>
  <w:style w:type="character" w:customStyle="1" w:styleId="WW8Num13z1">
    <w:name w:val="WW8Num13z1"/>
    <w:rsid w:val="00400A19"/>
    <w:rPr>
      <w:rFonts w:ascii="Courier New" w:hAnsi="Courier New" w:cs="Courier New" w:hint="default"/>
    </w:rPr>
  </w:style>
  <w:style w:type="character" w:customStyle="1" w:styleId="WW8Num13z2">
    <w:name w:val="WW8Num13z2"/>
    <w:rsid w:val="00400A19"/>
    <w:rPr>
      <w:rFonts w:ascii="Wingdings" w:hAnsi="Wingdings" w:cs="Wingdings" w:hint="default"/>
    </w:rPr>
  </w:style>
  <w:style w:type="character" w:customStyle="1" w:styleId="WW8Num14z0">
    <w:name w:val="WW8Num14z0"/>
    <w:rsid w:val="00400A19"/>
    <w:rPr>
      <w:rFonts w:hint="default"/>
      <w:color w:val="auto"/>
    </w:rPr>
  </w:style>
  <w:style w:type="character" w:customStyle="1" w:styleId="WW8Num14z1">
    <w:name w:val="WW8Num14z1"/>
    <w:rsid w:val="00400A19"/>
  </w:style>
  <w:style w:type="character" w:customStyle="1" w:styleId="WW8Num14z2">
    <w:name w:val="WW8Num14z2"/>
    <w:rsid w:val="00400A19"/>
  </w:style>
  <w:style w:type="character" w:customStyle="1" w:styleId="WW8Num14z3">
    <w:name w:val="WW8Num14z3"/>
    <w:rsid w:val="00400A19"/>
  </w:style>
  <w:style w:type="character" w:customStyle="1" w:styleId="WW8Num14z4">
    <w:name w:val="WW8Num14z4"/>
    <w:rsid w:val="00400A19"/>
  </w:style>
  <w:style w:type="character" w:customStyle="1" w:styleId="WW8Num14z5">
    <w:name w:val="WW8Num14z5"/>
    <w:rsid w:val="00400A19"/>
  </w:style>
  <w:style w:type="character" w:customStyle="1" w:styleId="WW8Num14z6">
    <w:name w:val="WW8Num14z6"/>
    <w:rsid w:val="00400A19"/>
  </w:style>
  <w:style w:type="character" w:customStyle="1" w:styleId="WW8Num14z7">
    <w:name w:val="WW8Num14z7"/>
    <w:rsid w:val="00400A19"/>
  </w:style>
  <w:style w:type="character" w:customStyle="1" w:styleId="WW8Num14z8">
    <w:name w:val="WW8Num14z8"/>
    <w:rsid w:val="00400A19"/>
  </w:style>
  <w:style w:type="character" w:customStyle="1" w:styleId="WW8Num15z0">
    <w:name w:val="WW8Num15z0"/>
    <w:rsid w:val="00400A19"/>
    <w:rPr>
      <w:rFonts w:ascii="Symbol" w:eastAsia="Times New Roman" w:hAnsi="Symbol" w:cs="Times New Roman" w:hint="default"/>
    </w:rPr>
  </w:style>
  <w:style w:type="character" w:customStyle="1" w:styleId="WW8Num15z1">
    <w:name w:val="WW8Num15z1"/>
    <w:rsid w:val="00400A19"/>
    <w:rPr>
      <w:rFonts w:ascii="Courier New" w:hAnsi="Courier New" w:cs="Courier New" w:hint="default"/>
    </w:rPr>
  </w:style>
  <w:style w:type="character" w:customStyle="1" w:styleId="WW8Num15z2">
    <w:name w:val="WW8Num15z2"/>
    <w:rsid w:val="00400A19"/>
    <w:rPr>
      <w:rFonts w:ascii="Wingdings" w:hAnsi="Wingdings" w:cs="Wingdings" w:hint="default"/>
    </w:rPr>
  </w:style>
  <w:style w:type="character" w:customStyle="1" w:styleId="WW8Num15z3">
    <w:name w:val="WW8Num15z3"/>
    <w:rsid w:val="00400A19"/>
    <w:rPr>
      <w:rFonts w:ascii="Symbol" w:hAnsi="Symbol" w:cs="Symbol" w:hint="default"/>
    </w:rPr>
  </w:style>
  <w:style w:type="character" w:customStyle="1" w:styleId="WW8Num16z0">
    <w:name w:val="WW8Num16z0"/>
    <w:rsid w:val="00400A19"/>
    <w:rPr>
      <w:rFonts w:ascii="Times New Roman" w:eastAsia="Times New Roman" w:hAnsi="Times New Roman" w:cs="Times New Roman" w:hint="default"/>
    </w:rPr>
  </w:style>
  <w:style w:type="character" w:customStyle="1" w:styleId="WW8Num16z1">
    <w:name w:val="WW8Num16z1"/>
    <w:rsid w:val="00400A19"/>
    <w:rPr>
      <w:rFonts w:ascii="Courier New" w:hAnsi="Courier New" w:cs="Courier New" w:hint="default"/>
    </w:rPr>
  </w:style>
  <w:style w:type="character" w:customStyle="1" w:styleId="WW8Num16z2">
    <w:name w:val="WW8Num16z2"/>
    <w:rsid w:val="00400A19"/>
    <w:rPr>
      <w:rFonts w:ascii="Wingdings" w:hAnsi="Wingdings" w:cs="Wingdings" w:hint="default"/>
    </w:rPr>
  </w:style>
  <w:style w:type="character" w:customStyle="1" w:styleId="WW8Num16z3">
    <w:name w:val="WW8Num16z3"/>
    <w:rsid w:val="00400A19"/>
    <w:rPr>
      <w:rFonts w:ascii="Symbol" w:hAnsi="Symbol" w:cs="Symbol" w:hint="default"/>
    </w:rPr>
  </w:style>
  <w:style w:type="character" w:customStyle="1" w:styleId="WW8Num17z0">
    <w:name w:val="WW8Num17z0"/>
    <w:rsid w:val="00400A19"/>
    <w:rPr>
      <w:rFonts w:hint="default"/>
      <w:color w:val="auto"/>
    </w:rPr>
  </w:style>
  <w:style w:type="character" w:customStyle="1" w:styleId="WW8Num17z1">
    <w:name w:val="WW8Num17z1"/>
    <w:rsid w:val="00400A19"/>
    <w:rPr>
      <w:rFonts w:ascii="Arial" w:hAnsi="Arial" w:cs="Arial"/>
      <w:sz w:val="20"/>
      <w:szCs w:val="20"/>
    </w:rPr>
  </w:style>
  <w:style w:type="character" w:customStyle="1" w:styleId="WW8Num17z2">
    <w:name w:val="WW8Num17z2"/>
    <w:rsid w:val="00400A19"/>
  </w:style>
  <w:style w:type="character" w:customStyle="1" w:styleId="WW8Num17z3">
    <w:name w:val="WW8Num17z3"/>
    <w:rsid w:val="00400A19"/>
  </w:style>
  <w:style w:type="character" w:customStyle="1" w:styleId="WW8Num17z4">
    <w:name w:val="WW8Num17z4"/>
    <w:rsid w:val="00400A19"/>
  </w:style>
  <w:style w:type="character" w:customStyle="1" w:styleId="WW8Num17z5">
    <w:name w:val="WW8Num17z5"/>
    <w:rsid w:val="00400A19"/>
  </w:style>
  <w:style w:type="character" w:customStyle="1" w:styleId="WW8Num17z6">
    <w:name w:val="WW8Num17z6"/>
    <w:rsid w:val="00400A19"/>
  </w:style>
  <w:style w:type="character" w:customStyle="1" w:styleId="WW8Num17z7">
    <w:name w:val="WW8Num17z7"/>
    <w:rsid w:val="00400A19"/>
  </w:style>
  <w:style w:type="character" w:customStyle="1" w:styleId="WW8Num17z8">
    <w:name w:val="WW8Num17z8"/>
    <w:rsid w:val="00400A19"/>
  </w:style>
  <w:style w:type="character" w:customStyle="1" w:styleId="WW8Num18z0">
    <w:name w:val="WW8Num18z0"/>
    <w:rsid w:val="00400A19"/>
    <w:rPr>
      <w:rFonts w:hint="default"/>
      <w:color w:val="auto"/>
    </w:rPr>
  </w:style>
  <w:style w:type="character" w:customStyle="1" w:styleId="WW8Num18z1">
    <w:name w:val="WW8Num18z1"/>
    <w:rsid w:val="00400A19"/>
  </w:style>
  <w:style w:type="character" w:customStyle="1" w:styleId="WW8Num18z2">
    <w:name w:val="WW8Num18z2"/>
    <w:rsid w:val="00400A19"/>
  </w:style>
  <w:style w:type="character" w:customStyle="1" w:styleId="WW8Num18z3">
    <w:name w:val="WW8Num18z3"/>
    <w:rsid w:val="00400A19"/>
  </w:style>
  <w:style w:type="character" w:customStyle="1" w:styleId="WW8Num18z4">
    <w:name w:val="WW8Num18z4"/>
    <w:rsid w:val="00400A19"/>
  </w:style>
  <w:style w:type="character" w:customStyle="1" w:styleId="WW8Num18z5">
    <w:name w:val="WW8Num18z5"/>
    <w:rsid w:val="00400A19"/>
  </w:style>
  <w:style w:type="character" w:customStyle="1" w:styleId="WW8Num18z6">
    <w:name w:val="WW8Num18z6"/>
    <w:rsid w:val="00400A19"/>
  </w:style>
  <w:style w:type="character" w:customStyle="1" w:styleId="WW8Num18z7">
    <w:name w:val="WW8Num18z7"/>
    <w:rsid w:val="00400A19"/>
  </w:style>
  <w:style w:type="character" w:customStyle="1" w:styleId="WW8Num18z8">
    <w:name w:val="WW8Num18z8"/>
    <w:rsid w:val="00400A19"/>
  </w:style>
  <w:style w:type="character" w:customStyle="1" w:styleId="WW8Num19z0">
    <w:name w:val="WW8Num19z0"/>
    <w:rsid w:val="00400A19"/>
  </w:style>
  <w:style w:type="character" w:customStyle="1" w:styleId="WW8Num19z1">
    <w:name w:val="WW8Num19z1"/>
    <w:rsid w:val="00400A19"/>
    <w:rPr>
      <w:rFonts w:ascii="Times New Roman" w:eastAsia="Times New Roman" w:hAnsi="Times New Roman" w:cs="Times New Roman" w:hint="default"/>
    </w:rPr>
  </w:style>
  <w:style w:type="character" w:customStyle="1" w:styleId="WW8Num19z2">
    <w:name w:val="WW8Num19z2"/>
    <w:rsid w:val="00400A19"/>
  </w:style>
  <w:style w:type="character" w:customStyle="1" w:styleId="WW8Num19z3">
    <w:name w:val="WW8Num19z3"/>
    <w:rsid w:val="00400A19"/>
  </w:style>
  <w:style w:type="character" w:customStyle="1" w:styleId="WW8Num19z4">
    <w:name w:val="WW8Num19z4"/>
    <w:rsid w:val="00400A19"/>
  </w:style>
  <w:style w:type="character" w:customStyle="1" w:styleId="WW8Num19z5">
    <w:name w:val="WW8Num19z5"/>
    <w:rsid w:val="00400A19"/>
  </w:style>
  <w:style w:type="character" w:customStyle="1" w:styleId="WW8Num19z6">
    <w:name w:val="WW8Num19z6"/>
    <w:rsid w:val="00400A19"/>
  </w:style>
  <w:style w:type="character" w:customStyle="1" w:styleId="WW8Num19z7">
    <w:name w:val="WW8Num19z7"/>
    <w:rsid w:val="00400A19"/>
  </w:style>
  <w:style w:type="character" w:customStyle="1" w:styleId="WW8Num19z8">
    <w:name w:val="WW8Num19z8"/>
    <w:rsid w:val="00400A19"/>
  </w:style>
  <w:style w:type="character" w:customStyle="1" w:styleId="WW8Num20z0">
    <w:name w:val="WW8Num20z0"/>
    <w:rsid w:val="00400A19"/>
    <w:rPr>
      <w:rFonts w:hint="default"/>
    </w:rPr>
  </w:style>
  <w:style w:type="character" w:customStyle="1" w:styleId="WW8Num20z1">
    <w:name w:val="WW8Num20z1"/>
    <w:rsid w:val="00400A19"/>
  </w:style>
  <w:style w:type="character" w:customStyle="1" w:styleId="WW8Num20z2">
    <w:name w:val="WW8Num20z2"/>
    <w:rsid w:val="00400A19"/>
  </w:style>
  <w:style w:type="character" w:customStyle="1" w:styleId="WW8Num20z3">
    <w:name w:val="WW8Num20z3"/>
    <w:rsid w:val="00400A19"/>
  </w:style>
  <w:style w:type="character" w:customStyle="1" w:styleId="WW8Num20z4">
    <w:name w:val="WW8Num20z4"/>
    <w:rsid w:val="00400A19"/>
  </w:style>
  <w:style w:type="character" w:customStyle="1" w:styleId="WW8Num20z5">
    <w:name w:val="WW8Num20z5"/>
    <w:rsid w:val="00400A19"/>
  </w:style>
  <w:style w:type="character" w:customStyle="1" w:styleId="WW8Num20z6">
    <w:name w:val="WW8Num20z6"/>
    <w:rsid w:val="00400A19"/>
  </w:style>
  <w:style w:type="character" w:customStyle="1" w:styleId="WW8Num20z7">
    <w:name w:val="WW8Num20z7"/>
    <w:rsid w:val="00400A19"/>
  </w:style>
  <w:style w:type="character" w:customStyle="1" w:styleId="WW8Num20z8">
    <w:name w:val="WW8Num20z8"/>
    <w:rsid w:val="00400A19"/>
  </w:style>
  <w:style w:type="character" w:customStyle="1" w:styleId="WW8Num21z0">
    <w:name w:val="WW8Num21z0"/>
    <w:rsid w:val="00400A19"/>
    <w:rPr>
      <w:rFonts w:hint="default"/>
    </w:rPr>
  </w:style>
  <w:style w:type="character" w:customStyle="1" w:styleId="WW8Num21z1">
    <w:name w:val="WW8Num21z1"/>
    <w:rsid w:val="00400A19"/>
  </w:style>
  <w:style w:type="character" w:customStyle="1" w:styleId="WW8Num21z2">
    <w:name w:val="WW8Num21z2"/>
    <w:rsid w:val="00400A19"/>
  </w:style>
  <w:style w:type="character" w:customStyle="1" w:styleId="WW8Num21z3">
    <w:name w:val="WW8Num21z3"/>
    <w:rsid w:val="00400A19"/>
  </w:style>
  <w:style w:type="character" w:customStyle="1" w:styleId="WW8Num21z4">
    <w:name w:val="WW8Num21z4"/>
    <w:rsid w:val="00400A19"/>
  </w:style>
  <w:style w:type="character" w:customStyle="1" w:styleId="WW8Num21z5">
    <w:name w:val="WW8Num21z5"/>
    <w:rsid w:val="00400A19"/>
  </w:style>
  <w:style w:type="character" w:customStyle="1" w:styleId="WW8Num21z6">
    <w:name w:val="WW8Num21z6"/>
    <w:rsid w:val="00400A19"/>
  </w:style>
  <w:style w:type="character" w:customStyle="1" w:styleId="WW8Num21z7">
    <w:name w:val="WW8Num21z7"/>
    <w:rsid w:val="00400A19"/>
  </w:style>
  <w:style w:type="character" w:customStyle="1" w:styleId="WW8Num21z8">
    <w:name w:val="WW8Num21z8"/>
    <w:rsid w:val="00400A19"/>
  </w:style>
  <w:style w:type="character" w:customStyle="1" w:styleId="WW8Num22z0">
    <w:name w:val="WW8Num22z0"/>
    <w:rsid w:val="00400A19"/>
    <w:rPr>
      <w:rFonts w:hint="default"/>
    </w:rPr>
  </w:style>
  <w:style w:type="character" w:customStyle="1" w:styleId="WW8Num23z0">
    <w:name w:val="WW8Num23z0"/>
    <w:rsid w:val="00400A19"/>
    <w:rPr>
      <w:rFonts w:ascii="Times New Roman" w:eastAsia="Times New Roman" w:hAnsi="Times New Roman" w:cs="Times New Roman"/>
    </w:rPr>
  </w:style>
  <w:style w:type="character" w:customStyle="1" w:styleId="WW8Num23z1">
    <w:name w:val="WW8Num23z1"/>
    <w:rsid w:val="00400A19"/>
  </w:style>
  <w:style w:type="character" w:customStyle="1" w:styleId="WW8Num23z2">
    <w:name w:val="WW8Num23z2"/>
    <w:rsid w:val="00400A19"/>
  </w:style>
  <w:style w:type="character" w:customStyle="1" w:styleId="WW8Num23z3">
    <w:name w:val="WW8Num23z3"/>
    <w:rsid w:val="00400A19"/>
  </w:style>
  <w:style w:type="character" w:customStyle="1" w:styleId="WW8Num23z4">
    <w:name w:val="WW8Num23z4"/>
    <w:rsid w:val="00400A19"/>
  </w:style>
  <w:style w:type="character" w:customStyle="1" w:styleId="WW8Num23z5">
    <w:name w:val="WW8Num23z5"/>
    <w:rsid w:val="00400A19"/>
  </w:style>
  <w:style w:type="character" w:customStyle="1" w:styleId="WW8Num23z6">
    <w:name w:val="WW8Num23z6"/>
    <w:rsid w:val="00400A19"/>
  </w:style>
  <w:style w:type="character" w:customStyle="1" w:styleId="WW8Num23z7">
    <w:name w:val="WW8Num23z7"/>
    <w:rsid w:val="00400A19"/>
  </w:style>
  <w:style w:type="character" w:customStyle="1" w:styleId="WW8Num23z8">
    <w:name w:val="WW8Num23z8"/>
    <w:rsid w:val="00400A19"/>
  </w:style>
  <w:style w:type="character" w:customStyle="1" w:styleId="WW8Num24z0">
    <w:name w:val="WW8Num24z0"/>
    <w:rsid w:val="00400A19"/>
    <w:rPr>
      <w:rFonts w:ascii="Times New Roman" w:eastAsia="Times New Roman" w:hAnsi="Times New Roman" w:cs="Times New Roman"/>
    </w:rPr>
  </w:style>
  <w:style w:type="character" w:customStyle="1" w:styleId="WW8Num24z1">
    <w:name w:val="WW8Num24z1"/>
    <w:rsid w:val="00400A19"/>
  </w:style>
  <w:style w:type="character" w:customStyle="1" w:styleId="WW8Num24z2">
    <w:name w:val="WW8Num24z2"/>
    <w:rsid w:val="00400A19"/>
  </w:style>
  <w:style w:type="character" w:customStyle="1" w:styleId="WW8Num24z3">
    <w:name w:val="WW8Num24z3"/>
    <w:rsid w:val="00400A19"/>
  </w:style>
  <w:style w:type="character" w:customStyle="1" w:styleId="WW8Num24z4">
    <w:name w:val="WW8Num24z4"/>
    <w:rsid w:val="00400A19"/>
  </w:style>
  <w:style w:type="character" w:customStyle="1" w:styleId="WW8Num24z5">
    <w:name w:val="WW8Num24z5"/>
    <w:rsid w:val="00400A19"/>
  </w:style>
  <w:style w:type="character" w:customStyle="1" w:styleId="WW8Num24z6">
    <w:name w:val="WW8Num24z6"/>
    <w:rsid w:val="00400A19"/>
  </w:style>
  <w:style w:type="character" w:customStyle="1" w:styleId="WW8Num24z7">
    <w:name w:val="WW8Num24z7"/>
    <w:rsid w:val="00400A19"/>
  </w:style>
  <w:style w:type="character" w:customStyle="1" w:styleId="WW8Num24z8">
    <w:name w:val="WW8Num24z8"/>
    <w:rsid w:val="00400A19"/>
  </w:style>
  <w:style w:type="character" w:customStyle="1" w:styleId="40">
    <w:name w:val="Основной шрифт абзаца4"/>
    <w:rsid w:val="00400A19"/>
  </w:style>
  <w:style w:type="character" w:customStyle="1" w:styleId="10">
    <w:name w:val="Основной шрифт абзаца1"/>
    <w:rsid w:val="00400A19"/>
  </w:style>
  <w:style w:type="character" w:customStyle="1" w:styleId="20">
    <w:name w:val="Основной текст 2 Знак"/>
    <w:rsid w:val="00400A19"/>
    <w:rPr>
      <w:rFonts w:ascii="Courier New" w:hAnsi="Courier New" w:cs="Courier New"/>
      <w:lang w:val="ru-RU" w:eastAsia="ar-SA" w:bidi="ar-SA"/>
    </w:rPr>
  </w:style>
  <w:style w:type="character" w:styleId="a3">
    <w:name w:val="Hyperlink"/>
    <w:rsid w:val="00400A19"/>
    <w:rPr>
      <w:color w:val="000080"/>
      <w:u w:val="single"/>
    </w:rPr>
  </w:style>
  <w:style w:type="character" w:customStyle="1" w:styleId="30">
    <w:name w:val="Основной шрифт абзаца3"/>
    <w:rsid w:val="00400A19"/>
  </w:style>
  <w:style w:type="character" w:customStyle="1" w:styleId="21">
    <w:name w:val="Основной шрифт абзаца2"/>
    <w:rsid w:val="00400A19"/>
  </w:style>
  <w:style w:type="character" w:customStyle="1" w:styleId="Absatz-Standardschriftart">
    <w:name w:val="Absatz-Standardschriftart"/>
    <w:rsid w:val="00400A19"/>
  </w:style>
  <w:style w:type="character" w:customStyle="1" w:styleId="WW-Absatz-Standardschriftart">
    <w:name w:val="WW-Absatz-Standardschriftart"/>
    <w:rsid w:val="00400A19"/>
  </w:style>
  <w:style w:type="character" w:customStyle="1" w:styleId="WW-Absatz-Standardschriftart1">
    <w:name w:val="WW-Absatz-Standardschriftart1"/>
    <w:rsid w:val="00400A19"/>
  </w:style>
  <w:style w:type="character" w:customStyle="1" w:styleId="WW-Absatz-Standardschriftart11">
    <w:name w:val="WW-Absatz-Standardschriftart11"/>
    <w:rsid w:val="00400A19"/>
  </w:style>
  <w:style w:type="character" w:customStyle="1" w:styleId="WW-Absatz-Standardschriftart111">
    <w:name w:val="WW-Absatz-Standardschriftart111"/>
    <w:rsid w:val="00400A19"/>
  </w:style>
  <w:style w:type="character" w:customStyle="1" w:styleId="a4">
    <w:name w:val="Символ сноски"/>
    <w:rsid w:val="00400A19"/>
    <w:rPr>
      <w:vertAlign w:val="superscript"/>
    </w:rPr>
  </w:style>
  <w:style w:type="character" w:customStyle="1" w:styleId="a5">
    <w:name w:val="Название Знак"/>
    <w:rsid w:val="00400A19"/>
    <w:rPr>
      <w:b/>
      <w:sz w:val="44"/>
    </w:rPr>
  </w:style>
  <w:style w:type="character" w:customStyle="1" w:styleId="a6">
    <w:name w:val="Символ нумерации"/>
    <w:rsid w:val="00400A19"/>
  </w:style>
  <w:style w:type="character" w:customStyle="1" w:styleId="a7">
    <w:name w:val="Верхний колонтитул Знак"/>
    <w:rsid w:val="00400A19"/>
    <w:rPr>
      <w:sz w:val="24"/>
      <w:szCs w:val="24"/>
      <w:lang w:val="en-US"/>
    </w:rPr>
  </w:style>
  <w:style w:type="character" w:customStyle="1" w:styleId="a8">
    <w:name w:val="Нижний колонтитул Знак"/>
    <w:rsid w:val="00400A19"/>
    <w:rPr>
      <w:sz w:val="24"/>
      <w:szCs w:val="24"/>
      <w:lang w:val="en-US"/>
    </w:rPr>
  </w:style>
  <w:style w:type="character" w:customStyle="1" w:styleId="60">
    <w:name w:val="Заголовок 6 Знак"/>
    <w:rsid w:val="00400A19"/>
    <w:rPr>
      <w:b/>
      <w:bCs/>
      <w:sz w:val="22"/>
      <w:szCs w:val="22"/>
      <w:lang w:val="en-US"/>
    </w:rPr>
  </w:style>
  <w:style w:type="character" w:customStyle="1" w:styleId="a9">
    <w:name w:val="Текст Знак"/>
    <w:rsid w:val="00400A19"/>
    <w:rPr>
      <w:rFonts w:ascii="Courier New" w:hAnsi="Courier New" w:cs="Courier New"/>
      <w:sz w:val="24"/>
      <w:szCs w:val="24"/>
      <w:lang w:val="ru-RU" w:eastAsia="ar-SA" w:bidi="ar-SA"/>
    </w:rPr>
  </w:style>
  <w:style w:type="character" w:customStyle="1" w:styleId="11">
    <w:name w:val="Заголовок 1 Знак"/>
    <w:rsid w:val="00400A19"/>
    <w:rPr>
      <w:color w:val="000000"/>
      <w:sz w:val="28"/>
      <w:szCs w:val="24"/>
      <w:lang w:val="ru-RU" w:eastAsia="ar-SA" w:bidi="ar-SA"/>
    </w:rPr>
  </w:style>
  <w:style w:type="character" w:customStyle="1" w:styleId="22">
    <w:name w:val="Заголовок 2 Знак"/>
    <w:rsid w:val="00400A19"/>
    <w:rPr>
      <w:color w:val="000000"/>
      <w:sz w:val="28"/>
      <w:szCs w:val="24"/>
      <w:lang w:val="ru-RU" w:eastAsia="ar-SA" w:bidi="ar-SA"/>
    </w:rPr>
  </w:style>
  <w:style w:type="character" w:customStyle="1" w:styleId="31">
    <w:name w:val="Заголовок 3 Знак"/>
    <w:rsid w:val="00400A19"/>
    <w:rPr>
      <w:i/>
      <w:iCs/>
      <w:color w:val="000000"/>
      <w:sz w:val="28"/>
      <w:szCs w:val="24"/>
      <w:lang w:val="ru-RU" w:eastAsia="ar-SA" w:bidi="ar-SA"/>
    </w:rPr>
  </w:style>
  <w:style w:type="character" w:customStyle="1" w:styleId="41">
    <w:name w:val="Заголовок 4 Знак"/>
    <w:rsid w:val="00400A19"/>
    <w:rPr>
      <w:b/>
      <w:bCs/>
      <w:color w:val="000000"/>
      <w:sz w:val="24"/>
      <w:szCs w:val="24"/>
      <w:lang w:val="ru-RU" w:eastAsia="ar-SA" w:bidi="ar-SA"/>
    </w:rPr>
  </w:style>
  <w:style w:type="character" w:customStyle="1" w:styleId="50">
    <w:name w:val="Заголовок 5 Знак"/>
    <w:rsid w:val="00400A19"/>
    <w:rPr>
      <w:color w:val="000000"/>
      <w:sz w:val="28"/>
      <w:szCs w:val="24"/>
      <w:lang w:val="ru-RU" w:eastAsia="ar-SA" w:bidi="ar-SA"/>
    </w:rPr>
  </w:style>
  <w:style w:type="character" w:customStyle="1" w:styleId="61">
    <w:name w:val="Заголовок 6 Знак1"/>
    <w:rsid w:val="00400A19"/>
    <w:rPr>
      <w:b/>
      <w:bCs/>
      <w:color w:val="000000"/>
      <w:sz w:val="28"/>
      <w:szCs w:val="24"/>
      <w:lang w:val="ru-RU" w:eastAsia="ar-SA" w:bidi="ar-SA"/>
    </w:rPr>
  </w:style>
  <w:style w:type="character" w:customStyle="1" w:styleId="70">
    <w:name w:val="Заголовок 7 Знак"/>
    <w:rsid w:val="00400A19"/>
    <w:rPr>
      <w:b/>
      <w:bCs/>
      <w:color w:val="000000"/>
      <w:sz w:val="28"/>
      <w:szCs w:val="24"/>
      <w:lang w:val="ru-RU" w:eastAsia="ar-SA" w:bidi="ar-SA"/>
    </w:rPr>
  </w:style>
  <w:style w:type="character" w:customStyle="1" w:styleId="aa">
    <w:name w:val="Текст сноски Знак"/>
    <w:rsid w:val="00400A19"/>
    <w:rPr>
      <w:lang w:val="ru-RU" w:eastAsia="ar-SA" w:bidi="ar-SA"/>
    </w:rPr>
  </w:style>
  <w:style w:type="character" w:customStyle="1" w:styleId="12">
    <w:name w:val="Знак сноски1"/>
    <w:rsid w:val="00400A19"/>
    <w:rPr>
      <w:vertAlign w:val="superscript"/>
    </w:rPr>
  </w:style>
  <w:style w:type="character" w:customStyle="1" w:styleId="ab">
    <w:name w:val="Основной текст с отступом Знак"/>
    <w:rsid w:val="00400A19"/>
    <w:rPr>
      <w:color w:val="000000"/>
      <w:sz w:val="24"/>
      <w:szCs w:val="24"/>
      <w:lang w:val="ru-RU" w:eastAsia="ar-SA" w:bidi="ar-SA"/>
    </w:rPr>
  </w:style>
  <w:style w:type="character" w:customStyle="1" w:styleId="23">
    <w:name w:val="Основной текст с отступом 2 Знак"/>
    <w:rsid w:val="00400A19"/>
    <w:rPr>
      <w:color w:val="000000"/>
      <w:sz w:val="28"/>
      <w:szCs w:val="24"/>
      <w:lang w:val="ru-RU" w:eastAsia="ar-SA" w:bidi="ar-SA"/>
    </w:rPr>
  </w:style>
  <w:style w:type="character" w:customStyle="1" w:styleId="32">
    <w:name w:val="Основной текст с отступом 3 Знак"/>
    <w:rsid w:val="00400A19"/>
    <w:rPr>
      <w:sz w:val="24"/>
      <w:szCs w:val="24"/>
      <w:lang w:val="en-US" w:eastAsia="ar-SA" w:bidi="ar-SA"/>
    </w:rPr>
  </w:style>
  <w:style w:type="character" w:customStyle="1" w:styleId="ac">
    <w:name w:val="Основной текст Знак"/>
    <w:rsid w:val="00400A19"/>
    <w:rPr>
      <w:sz w:val="24"/>
      <w:szCs w:val="24"/>
      <w:lang w:val="ru-RU" w:eastAsia="ar-SA" w:bidi="ar-SA"/>
    </w:rPr>
  </w:style>
  <w:style w:type="character" w:customStyle="1" w:styleId="100">
    <w:name w:val="Знак Знак10"/>
    <w:rsid w:val="00400A19"/>
    <w:rPr>
      <w:b/>
      <w:bCs/>
      <w:szCs w:val="24"/>
      <w:lang w:val="ru-RU" w:eastAsia="ar-SA" w:bidi="ar-SA"/>
    </w:rPr>
  </w:style>
  <w:style w:type="character" w:customStyle="1" w:styleId="9">
    <w:name w:val="Знак Знак9"/>
    <w:rsid w:val="00400A19"/>
    <w:rPr>
      <w:b/>
      <w:bCs/>
      <w:szCs w:val="24"/>
      <w:lang w:val="ru-RU" w:eastAsia="ar-SA" w:bidi="ar-SA"/>
    </w:rPr>
  </w:style>
  <w:style w:type="character" w:customStyle="1" w:styleId="62">
    <w:name w:val="Знак Знак6"/>
    <w:rsid w:val="00400A19"/>
    <w:rPr>
      <w:sz w:val="24"/>
      <w:szCs w:val="24"/>
      <w:lang w:val="ru-RU" w:eastAsia="ar-SA" w:bidi="ar-SA"/>
    </w:rPr>
  </w:style>
  <w:style w:type="character" w:customStyle="1" w:styleId="NoSpacingChar">
    <w:name w:val="No Spacing Char"/>
    <w:rsid w:val="00400A19"/>
    <w:rPr>
      <w:rFonts w:eastAsia="Arial"/>
      <w:sz w:val="24"/>
      <w:szCs w:val="24"/>
      <w:lang w:val="ru-RU" w:eastAsia="ar-SA" w:bidi="ar-SA"/>
    </w:rPr>
  </w:style>
  <w:style w:type="character" w:customStyle="1" w:styleId="101">
    <w:name w:val="Основной текст + 10"/>
    <w:aliases w:val="5 pt,Полужирный,Курсив"/>
    <w:rsid w:val="00400A19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  <w:lang w:val="ru-RU"/>
    </w:rPr>
  </w:style>
  <w:style w:type="paragraph" w:customStyle="1" w:styleId="13">
    <w:name w:val="Заголовок1"/>
    <w:basedOn w:val="a"/>
    <w:next w:val="ad"/>
    <w:rsid w:val="00400A19"/>
    <w:pPr>
      <w:keepNext/>
      <w:autoSpaceDE w:val="0"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d">
    <w:name w:val="Body Text"/>
    <w:basedOn w:val="a"/>
    <w:rsid w:val="00400A19"/>
    <w:pPr>
      <w:spacing w:after="120"/>
    </w:pPr>
  </w:style>
  <w:style w:type="paragraph" w:styleId="ae">
    <w:name w:val="List"/>
    <w:basedOn w:val="ad"/>
    <w:rsid w:val="00400A19"/>
    <w:rPr>
      <w:rFonts w:ascii="Arial" w:hAnsi="Arial" w:cs="Mangal"/>
    </w:rPr>
  </w:style>
  <w:style w:type="paragraph" w:customStyle="1" w:styleId="42">
    <w:name w:val="Название4"/>
    <w:basedOn w:val="a"/>
    <w:rsid w:val="00400A19"/>
    <w:pPr>
      <w:suppressLineNumbers/>
      <w:spacing w:before="120" w:after="120"/>
    </w:pPr>
    <w:rPr>
      <w:rFonts w:cs="Mangal"/>
      <w:i/>
      <w:iCs/>
    </w:rPr>
  </w:style>
  <w:style w:type="paragraph" w:customStyle="1" w:styleId="43">
    <w:name w:val="Указатель4"/>
    <w:basedOn w:val="a"/>
    <w:rsid w:val="00400A19"/>
    <w:pPr>
      <w:suppressLineNumbers/>
    </w:pPr>
    <w:rPr>
      <w:rFonts w:cs="Mangal"/>
    </w:rPr>
  </w:style>
  <w:style w:type="paragraph" w:customStyle="1" w:styleId="14">
    <w:name w:val="Название1"/>
    <w:basedOn w:val="a"/>
    <w:rsid w:val="00400A19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5">
    <w:name w:val="Указатель1"/>
    <w:basedOn w:val="a"/>
    <w:rsid w:val="00400A19"/>
    <w:pPr>
      <w:suppressLineNumbers/>
    </w:pPr>
    <w:rPr>
      <w:rFonts w:ascii="Arial" w:hAnsi="Arial" w:cs="Mangal"/>
    </w:rPr>
  </w:style>
  <w:style w:type="paragraph" w:customStyle="1" w:styleId="Heading">
    <w:name w:val="Heading"/>
    <w:rsid w:val="00400A19"/>
    <w:pPr>
      <w:suppressAutoHyphens/>
      <w:autoSpaceDE w:val="0"/>
    </w:pPr>
    <w:rPr>
      <w:rFonts w:ascii="Arial" w:eastAsia="Arial" w:hAnsi="Arial" w:cs="Arial"/>
      <w:b/>
      <w:bCs/>
      <w:sz w:val="22"/>
      <w:szCs w:val="22"/>
      <w:lang w:eastAsia="ar-SA"/>
    </w:rPr>
  </w:style>
  <w:style w:type="paragraph" w:styleId="af">
    <w:name w:val="Body Text Indent"/>
    <w:basedOn w:val="a"/>
    <w:rsid w:val="00400A19"/>
    <w:pPr>
      <w:ind w:firstLine="225"/>
      <w:jc w:val="both"/>
    </w:pPr>
    <w:rPr>
      <w:color w:val="000000"/>
    </w:rPr>
  </w:style>
  <w:style w:type="paragraph" w:customStyle="1" w:styleId="210">
    <w:name w:val="Основной текст с отступом 21"/>
    <w:basedOn w:val="a"/>
    <w:rsid w:val="00400A19"/>
    <w:pPr>
      <w:ind w:firstLine="225"/>
      <w:jc w:val="both"/>
    </w:pPr>
    <w:rPr>
      <w:color w:val="000000"/>
      <w:sz w:val="28"/>
    </w:rPr>
  </w:style>
  <w:style w:type="paragraph" w:styleId="af0">
    <w:name w:val="Balloon Text"/>
    <w:basedOn w:val="a"/>
    <w:rsid w:val="00400A19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400A19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Normal">
    <w:name w:val="ConsPlusNormal"/>
    <w:rsid w:val="00400A19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16">
    <w:name w:val="Текст1"/>
    <w:basedOn w:val="a"/>
    <w:rsid w:val="00400A19"/>
    <w:pPr>
      <w:autoSpaceDE w:val="0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rsid w:val="00400A19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Web">
    <w:name w:val="Обычный (Web)"/>
    <w:basedOn w:val="a"/>
    <w:rsid w:val="00400A19"/>
    <w:pPr>
      <w:spacing w:before="100" w:after="100"/>
    </w:pPr>
    <w:rPr>
      <w:rFonts w:ascii="Arial Unicode MS" w:eastAsia="Arial Unicode MS" w:hAnsi="Arial Unicode MS" w:cs="Arial Unicode MS"/>
    </w:rPr>
  </w:style>
  <w:style w:type="paragraph" w:styleId="af1">
    <w:name w:val="footnote text"/>
    <w:basedOn w:val="a"/>
    <w:rsid w:val="00400A19"/>
    <w:rPr>
      <w:sz w:val="20"/>
      <w:szCs w:val="20"/>
    </w:rPr>
  </w:style>
  <w:style w:type="paragraph" w:customStyle="1" w:styleId="211">
    <w:name w:val="Основной текст 21"/>
    <w:basedOn w:val="a"/>
    <w:rsid w:val="00400A19"/>
    <w:pPr>
      <w:jc w:val="center"/>
    </w:pPr>
    <w:rPr>
      <w:sz w:val="20"/>
    </w:rPr>
  </w:style>
  <w:style w:type="paragraph" w:customStyle="1" w:styleId="17">
    <w:name w:val="Схема документа1"/>
    <w:basedOn w:val="a"/>
    <w:rsid w:val="00400A19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2">
    <w:name w:val="Содержимое таблицы"/>
    <w:basedOn w:val="a"/>
    <w:rsid w:val="00400A19"/>
    <w:pPr>
      <w:suppressLineNumbers/>
    </w:pPr>
  </w:style>
  <w:style w:type="paragraph" w:customStyle="1" w:styleId="af3">
    <w:name w:val="Заголовок таблицы"/>
    <w:basedOn w:val="af2"/>
    <w:rsid w:val="00400A19"/>
    <w:pPr>
      <w:jc w:val="center"/>
    </w:pPr>
    <w:rPr>
      <w:b/>
      <w:bCs/>
    </w:rPr>
  </w:style>
  <w:style w:type="paragraph" w:customStyle="1" w:styleId="212">
    <w:name w:val="Список 21"/>
    <w:basedOn w:val="a"/>
    <w:rsid w:val="00400A19"/>
    <w:pPr>
      <w:ind w:left="566" w:hanging="283"/>
    </w:pPr>
    <w:rPr>
      <w:lang w:val="en-US"/>
    </w:rPr>
  </w:style>
  <w:style w:type="paragraph" w:customStyle="1" w:styleId="310">
    <w:name w:val="Список 31"/>
    <w:basedOn w:val="a"/>
    <w:rsid w:val="00400A19"/>
    <w:pPr>
      <w:ind w:left="849" w:hanging="283"/>
    </w:pPr>
    <w:rPr>
      <w:lang w:val="en-US"/>
    </w:rPr>
  </w:style>
  <w:style w:type="paragraph" w:customStyle="1" w:styleId="213">
    <w:name w:val="Продолжение списка 21"/>
    <w:basedOn w:val="a"/>
    <w:rsid w:val="00400A19"/>
    <w:pPr>
      <w:spacing w:after="120"/>
      <w:ind w:left="566"/>
    </w:pPr>
    <w:rPr>
      <w:lang w:val="en-US"/>
    </w:rPr>
  </w:style>
  <w:style w:type="paragraph" w:customStyle="1" w:styleId="311">
    <w:name w:val="Продолжение списка 31"/>
    <w:basedOn w:val="a"/>
    <w:rsid w:val="00400A19"/>
    <w:pPr>
      <w:spacing w:after="120"/>
      <w:ind w:left="849"/>
    </w:pPr>
    <w:rPr>
      <w:lang w:val="en-US"/>
    </w:rPr>
  </w:style>
  <w:style w:type="paragraph" w:customStyle="1" w:styleId="18">
    <w:name w:val="Знак Знак1 Знак Знак Знак Знак"/>
    <w:basedOn w:val="a"/>
    <w:rsid w:val="00400A19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33">
    <w:name w:val="Название3"/>
    <w:basedOn w:val="a"/>
    <w:rsid w:val="00400A19"/>
    <w:pPr>
      <w:suppressLineNumbers/>
      <w:spacing w:before="120" w:after="120"/>
    </w:pPr>
    <w:rPr>
      <w:rFonts w:ascii="Arial" w:hAnsi="Arial" w:cs="Tahoma"/>
      <w:i/>
      <w:iCs/>
      <w:lang w:val="en-US"/>
    </w:rPr>
  </w:style>
  <w:style w:type="paragraph" w:customStyle="1" w:styleId="34">
    <w:name w:val="Указатель3"/>
    <w:basedOn w:val="a"/>
    <w:rsid w:val="00400A19"/>
    <w:pPr>
      <w:suppressLineNumbers/>
    </w:pPr>
    <w:rPr>
      <w:rFonts w:ascii="Arial" w:hAnsi="Arial" w:cs="Tahoma"/>
      <w:lang w:val="en-US"/>
    </w:rPr>
  </w:style>
  <w:style w:type="paragraph" w:customStyle="1" w:styleId="24">
    <w:name w:val="Название2"/>
    <w:basedOn w:val="a"/>
    <w:rsid w:val="00400A19"/>
    <w:pPr>
      <w:suppressLineNumbers/>
      <w:spacing w:before="120" w:after="120"/>
    </w:pPr>
    <w:rPr>
      <w:rFonts w:ascii="Arial" w:hAnsi="Arial" w:cs="Tahoma"/>
      <w:i/>
      <w:iCs/>
      <w:lang w:val="en-US"/>
    </w:rPr>
  </w:style>
  <w:style w:type="paragraph" w:customStyle="1" w:styleId="25">
    <w:name w:val="Указатель2"/>
    <w:basedOn w:val="a"/>
    <w:rsid w:val="00400A19"/>
    <w:pPr>
      <w:suppressLineNumbers/>
    </w:pPr>
    <w:rPr>
      <w:rFonts w:ascii="Arial" w:hAnsi="Arial" w:cs="Tahoma"/>
      <w:lang w:val="en-US"/>
    </w:rPr>
  </w:style>
  <w:style w:type="paragraph" w:customStyle="1" w:styleId="ConsNonformat">
    <w:name w:val="ConsNonformat"/>
    <w:rsid w:val="00400A19"/>
    <w:pPr>
      <w:widowControl w:val="0"/>
      <w:suppressAutoHyphens/>
      <w:autoSpaceDE w:val="0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rsid w:val="00400A19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af4">
    <w:name w:val="Обычный текст"/>
    <w:basedOn w:val="a"/>
    <w:rsid w:val="00400A19"/>
    <w:pPr>
      <w:ind w:firstLine="567"/>
      <w:jc w:val="both"/>
    </w:pPr>
    <w:rPr>
      <w:sz w:val="28"/>
    </w:rPr>
  </w:style>
  <w:style w:type="paragraph" w:customStyle="1" w:styleId="312">
    <w:name w:val="Основной текст с отступом 31"/>
    <w:basedOn w:val="a"/>
    <w:rsid w:val="00400A19"/>
    <w:pPr>
      <w:ind w:firstLine="708"/>
      <w:jc w:val="both"/>
    </w:pPr>
  </w:style>
  <w:style w:type="paragraph" w:customStyle="1" w:styleId="313">
    <w:name w:val="Основной текст 31"/>
    <w:basedOn w:val="a"/>
    <w:rsid w:val="00400A19"/>
    <w:pPr>
      <w:jc w:val="center"/>
    </w:pPr>
    <w:rPr>
      <w:b/>
      <w:bCs/>
      <w:sz w:val="20"/>
    </w:rPr>
  </w:style>
  <w:style w:type="paragraph" w:styleId="af5">
    <w:name w:val="Title"/>
    <w:basedOn w:val="a"/>
    <w:next w:val="af6"/>
    <w:qFormat/>
    <w:rsid w:val="00400A19"/>
    <w:pPr>
      <w:jc w:val="center"/>
    </w:pPr>
    <w:rPr>
      <w:b/>
      <w:sz w:val="44"/>
      <w:szCs w:val="20"/>
    </w:rPr>
  </w:style>
  <w:style w:type="paragraph" w:styleId="af6">
    <w:name w:val="Subtitle"/>
    <w:basedOn w:val="13"/>
    <w:next w:val="ad"/>
    <w:qFormat/>
    <w:rsid w:val="00400A19"/>
    <w:pPr>
      <w:autoSpaceDE/>
      <w:jc w:val="center"/>
    </w:pPr>
    <w:rPr>
      <w:rFonts w:ascii="Liberation Sans" w:eastAsia="DejaVu Sans" w:hAnsi="Liberation Sans" w:cs="DejaVu Sans"/>
      <w:i/>
      <w:iCs/>
      <w:lang w:val="en-US"/>
    </w:rPr>
  </w:style>
  <w:style w:type="paragraph" w:customStyle="1" w:styleId="af7">
    <w:name w:val="Нормальный (таблица)"/>
    <w:basedOn w:val="a"/>
    <w:next w:val="a"/>
    <w:rsid w:val="00400A19"/>
    <w:pPr>
      <w:widowControl w:val="0"/>
      <w:autoSpaceDE w:val="0"/>
      <w:jc w:val="both"/>
    </w:pPr>
    <w:rPr>
      <w:rFonts w:ascii="Arial" w:hAnsi="Arial" w:cs="Arial"/>
    </w:rPr>
  </w:style>
  <w:style w:type="paragraph" w:styleId="af8">
    <w:name w:val="header"/>
    <w:basedOn w:val="a"/>
    <w:rsid w:val="00400A19"/>
    <w:pPr>
      <w:tabs>
        <w:tab w:val="center" w:pos="4677"/>
        <w:tab w:val="right" w:pos="9355"/>
      </w:tabs>
    </w:pPr>
    <w:rPr>
      <w:lang w:val="en-US"/>
    </w:rPr>
  </w:style>
  <w:style w:type="paragraph" w:styleId="af9">
    <w:name w:val="footer"/>
    <w:basedOn w:val="a"/>
    <w:rsid w:val="00400A19"/>
    <w:pPr>
      <w:tabs>
        <w:tab w:val="center" w:pos="4677"/>
        <w:tab w:val="right" w:pos="9355"/>
      </w:tabs>
    </w:pPr>
    <w:rPr>
      <w:lang w:val="en-US"/>
    </w:rPr>
  </w:style>
  <w:style w:type="paragraph" w:customStyle="1" w:styleId="220">
    <w:name w:val="Основной текст с отступом 22"/>
    <w:basedOn w:val="a"/>
    <w:rsid w:val="00400A19"/>
    <w:pPr>
      <w:suppressAutoHyphens w:val="0"/>
      <w:ind w:firstLine="225"/>
      <w:jc w:val="both"/>
    </w:pPr>
    <w:rPr>
      <w:color w:val="000000"/>
      <w:sz w:val="28"/>
    </w:rPr>
  </w:style>
  <w:style w:type="paragraph" w:customStyle="1" w:styleId="26">
    <w:name w:val="Текст2"/>
    <w:basedOn w:val="a"/>
    <w:rsid w:val="00400A19"/>
    <w:pPr>
      <w:suppressAutoHyphens w:val="0"/>
      <w:autoSpaceDE w:val="0"/>
    </w:pPr>
    <w:rPr>
      <w:rFonts w:ascii="Courier New" w:hAnsi="Courier New" w:cs="Courier New"/>
    </w:rPr>
  </w:style>
  <w:style w:type="paragraph" w:customStyle="1" w:styleId="214">
    <w:name w:val="Маркированный список 21"/>
    <w:basedOn w:val="a"/>
    <w:rsid w:val="00400A19"/>
    <w:pPr>
      <w:tabs>
        <w:tab w:val="num" w:pos="643"/>
      </w:tabs>
      <w:ind w:left="643" w:hanging="360"/>
    </w:pPr>
    <w:rPr>
      <w:lang w:val="en-US"/>
    </w:rPr>
  </w:style>
  <w:style w:type="paragraph" w:customStyle="1" w:styleId="320">
    <w:name w:val="Основной текст с отступом 32"/>
    <w:basedOn w:val="a"/>
    <w:rsid w:val="00400A19"/>
    <w:pPr>
      <w:suppressAutoHyphens w:val="0"/>
      <w:ind w:firstLine="708"/>
      <w:jc w:val="both"/>
    </w:pPr>
    <w:rPr>
      <w:lang w:val="en-US"/>
    </w:rPr>
  </w:style>
  <w:style w:type="paragraph" w:customStyle="1" w:styleId="221">
    <w:name w:val="Основной текст 22"/>
    <w:basedOn w:val="a"/>
    <w:rsid w:val="00400A19"/>
    <w:pPr>
      <w:suppressAutoHyphens w:val="0"/>
      <w:jc w:val="center"/>
    </w:pPr>
    <w:rPr>
      <w:rFonts w:ascii="Courier New" w:hAnsi="Courier New" w:cs="Courier New"/>
      <w:sz w:val="20"/>
      <w:szCs w:val="20"/>
    </w:rPr>
  </w:style>
  <w:style w:type="paragraph" w:customStyle="1" w:styleId="321">
    <w:name w:val="Основной текст 32"/>
    <w:basedOn w:val="a"/>
    <w:rsid w:val="00400A19"/>
    <w:pPr>
      <w:suppressAutoHyphens w:val="0"/>
      <w:jc w:val="center"/>
    </w:pPr>
    <w:rPr>
      <w:b/>
      <w:bCs/>
      <w:sz w:val="20"/>
    </w:rPr>
  </w:style>
  <w:style w:type="paragraph" w:styleId="afa">
    <w:name w:val="Normal (Web)"/>
    <w:basedOn w:val="a"/>
    <w:rsid w:val="00400A19"/>
    <w:pPr>
      <w:suppressAutoHyphens w:val="0"/>
      <w:spacing w:before="280" w:after="119"/>
    </w:pPr>
  </w:style>
  <w:style w:type="paragraph" w:customStyle="1" w:styleId="NoSpacing1">
    <w:name w:val="No Spacing1"/>
    <w:rsid w:val="00400A19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p3">
    <w:name w:val="p3"/>
    <w:basedOn w:val="a"/>
    <w:rsid w:val="00400A19"/>
    <w:pPr>
      <w:suppressAutoHyphens w:val="0"/>
      <w:spacing w:before="280" w:after="280"/>
    </w:pPr>
  </w:style>
  <w:style w:type="paragraph" w:customStyle="1" w:styleId="afb">
    <w:name w:val="Знак Знак Знак Знак"/>
    <w:basedOn w:val="a"/>
    <w:rsid w:val="00400A19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c">
    <w:name w:val="No Spacing"/>
    <w:qFormat/>
    <w:rsid w:val="00400A19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Standard">
    <w:name w:val="Standard"/>
    <w:rsid w:val="00940390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customStyle="1" w:styleId="Footnote">
    <w:name w:val="Footnote"/>
    <w:basedOn w:val="Standard"/>
    <w:rsid w:val="00940390"/>
    <w:rPr>
      <w:sz w:val="20"/>
      <w:szCs w:val="20"/>
    </w:rPr>
  </w:style>
  <w:style w:type="character" w:customStyle="1" w:styleId="27">
    <w:name w:val="Основной текст (2)_ Знак"/>
    <w:link w:val="28"/>
    <w:locked/>
    <w:rsid w:val="000762B0"/>
    <w:rPr>
      <w:sz w:val="16"/>
      <w:szCs w:val="16"/>
      <w:shd w:val="clear" w:color="auto" w:fill="FFFFFF"/>
    </w:rPr>
  </w:style>
  <w:style w:type="paragraph" w:customStyle="1" w:styleId="28">
    <w:name w:val="Основной текст (2)_"/>
    <w:basedOn w:val="a"/>
    <w:link w:val="27"/>
    <w:rsid w:val="000762B0"/>
    <w:pPr>
      <w:shd w:val="clear" w:color="auto" w:fill="FFFFFF"/>
      <w:suppressAutoHyphens w:val="0"/>
      <w:spacing w:line="240" w:lineRule="atLeast"/>
    </w:pPr>
    <w:rPr>
      <w:sz w:val="16"/>
      <w:szCs w:val="16"/>
    </w:rPr>
  </w:style>
  <w:style w:type="character" w:customStyle="1" w:styleId="blk">
    <w:name w:val="blk"/>
    <w:rsid w:val="00E31B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5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E1A438-18E1-409C-B1ED-AD0A00E13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12118</Words>
  <Characters>69079</Characters>
  <Application>Microsoft Office Word</Application>
  <DocSecurity>0</DocSecurity>
  <Lines>575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ДЕПУТАТОВ РЖАВСКОГО СЕЛЬСОВЕТА</vt:lpstr>
    </vt:vector>
  </TitlesOfParts>
  <Company>Управление финансов Администрации Б-С района</Company>
  <LinksUpToDate>false</LinksUpToDate>
  <CharactersWithSpaces>81035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ДЕПУТАТОВ РЖАВСКОГО СЕЛЬСОВЕТА</dc:title>
  <dc:creator>ФИТ</dc:creator>
  <cp:lastModifiedBy>User</cp:lastModifiedBy>
  <cp:revision>16</cp:revision>
  <cp:lastPrinted>2020-11-11T13:05:00Z</cp:lastPrinted>
  <dcterms:created xsi:type="dcterms:W3CDTF">2020-11-12T06:55:00Z</dcterms:created>
  <dcterms:modified xsi:type="dcterms:W3CDTF">2020-11-13T07:42:00Z</dcterms:modified>
</cp:coreProperties>
</file>