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5B0C8A">
      <w:r>
        <w:t xml:space="preserve">      </w:t>
      </w:r>
      <w:r w:rsidR="00EF2ACA">
        <w:rPr>
          <w:bCs/>
          <w:color w:val="000000"/>
          <w:sz w:val="28"/>
        </w:rPr>
        <w:t xml:space="preserve">                                          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>03 февраля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913751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781C89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FB01AC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</w:t>
      </w:r>
      <w:r w:rsidR="00FB01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17.12.2019 г. №41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FB01AC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бразования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Собрание депутатов РЕШИЛО:</w:t>
      </w:r>
    </w:p>
    <w:p w:rsidR="003D23CC" w:rsidRPr="0032643B" w:rsidRDefault="006D34A5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 от 17</w:t>
      </w:r>
      <w:r w:rsidR="006D4CEE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>2019г.</w:t>
      </w:r>
      <w:r w:rsidR="006D4CEE">
        <w:rPr>
          <w:rFonts w:ascii="Times New Roman" w:hAnsi="Times New Roman" w:cs="Times New Roman"/>
          <w:b w:val="0"/>
          <w:sz w:val="24"/>
          <w:szCs w:val="24"/>
        </w:rPr>
        <w:t xml:space="preserve"> № 41</w:t>
      </w:r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«О бюджете  муниципального образования «</w:t>
      </w:r>
      <w:proofErr w:type="spellStart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период 2021 и 2022 годов» 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 декабря 2019 года №51) следующие изменения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FB6AD4" w:rsidRDefault="003D23CC" w:rsidP="001F7E6B">
      <w:pPr>
        <w:pStyle w:val="Heading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</w:t>
      </w:r>
      <w:r w:rsidR="001F7E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Default="001F7E6B" w:rsidP="001F7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«3629,297» заменить 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словами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«3</w:t>
      </w:r>
      <w:r w:rsidR="00633AB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9905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59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9905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73</w:t>
      </w:r>
      <w:r w:rsidR="00633AB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660EE7" w:rsidRDefault="001F7E6B" w:rsidP="001F7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подпункт 3 </w:t>
      </w:r>
      <w:r w:rsidR="00FB6A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лова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0» заменить словами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0902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30,440</w:t>
      </w:r>
      <w:r w:rsidR="00660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1F7E6B" w:rsidRDefault="001F7E6B" w:rsidP="001F7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подпункт 5 слова 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2681,045» заменить словами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2479,045», слова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65,002» заменить словами «59,952»</w:t>
      </w:r>
    </w:p>
    <w:p w:rsidR="001F7E6B" w:rsidRDefault="001F7E6B" w:rsidP="001F7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подпункт 6 </w:t>
      </w:r>
      <w:r w:rsidR="00E361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2021 год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 «0» заменить словами «202,000»</w:t>
      </w:r>
    </w:p>
    <w:p w:rsidR="00266BB0" w:rsidRDefault="00FB6AD4" w:rsidP="00266BB0">
      <w:pPr>
        <w:pStyle w:val="Heading"/>
        <w:numPr>
          <w:ilvl w:val="0"/>
          <w:numId w:val="13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14</w:t>
      </w:r>
      <w:r w:rsidR="001F7E6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FB6AD4" w:rsidRPr="0032643B" w:rsidRDefault="00E361C5" w:rsidP="008E47B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01 января 2021 год </w:t>
      </w:r>
      <w:r w:rsidR="00FB6A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слова </w:t>
      </w:r>
      <w:r w:rsidR="00266B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FB6AD4" w:rsidRPr="00FB6AD4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266B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FB6A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заменить словами </w:t>
      </w:r>
      <w:r w:rsidR="00FB6AD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FB6AD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B6AD4" w:rsidRPr="00FB6AD4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FB6A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2,000»   </w:t>
      </w:r>
    </w:p>
    <w:p w:rsidR="003D23CC" w:rsidRPr="0032643B" w:rsidRDefault="001F7E6B" w:rsidP="001F7E6B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1,</w:t>
      </w:r>
      <w:r w:rsidR="00C12F58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2,</w:t>
      </w:r>
      <w:r w:rsidR="006D34A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7,</w:t>
      </w:r>
      <w:r w:rsidR="003427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9,</w:t>
      </w:r>
      <w:r w:rsidR="003427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10,</w:t>
      </w:r>
      <w:r w:rsid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11,12,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</w:t>
      </w:r>
      <w:r w:rsidR="003427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,16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изложить в новой редакции (приложения 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C44EDA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177245" w:rsidRDefault="00177245" w:rsidP="00177245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177245" w:rsidRDefault="00177245" w:rsidP="00177245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631E1D" w:rsidRPr="005B0C8A" w:rsidRDefault="007204A5" w:rsidP="005B0C8A">
      <w:r>
        <w:t xml:space="preserve">  </w:t>
      </w:r>
    </w:p>
    <w:p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D5451D" w:rsidRPr="0060079B" w:rsidRDefault="009F67E5" w:rsidP="0060079B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</w:t>
      </w:r>
      <w:r w:rsidR="005F7EB4" w:rsidRPr="0060079B">
        <w:rPr>
          <w:color w:val="000000"/>
          <w:sz w:val="18"/>
          <w:szCs w:val="18"/>
        </w:rPr>
        <w:t>к</w:t>
      </w:r>
      <w:r w:rsidR="00101698" w:rsidRPr="0060079B">
        <w:rPr>
          <w:color w:val="000000"/>
          <w:sz w:val="18"/>
          <w:szCs w:val="18"/>
        </w:rPr>
        <w:t xml:space="preserve"> решени</w:t>
      </w:r>
      <w:r w:rsidR="008E47B3" w:rsidRPr="0060079B">
        <w:rPr>
          <w:color w:val="000000"/>
          <w:sz w:val="18"/>
          <w:szCs w:val="18"/>
        </w:rPr>
        <w:t>ю</w:t>
      </w:r>
      <w:r w:rsidR="005F7EB4" w:rsidRPr="0060079B">
        <w:rPr>
          <w:color w:val="000000"/>
          <w:sz w:val="18"/>
          <w:szCs w:val="18"/>
        </w:rPr>
        <w:t xml:space="preserve"> С</w:t>
      </w:r>
      <w:r w:rsidR="00940390" w:rsidRPr="0060079B">
        <w:rPr>
          <w:color w:val="000000"/>
          <w:sz w:val="18"/>
          <w:szCs w:val="18"/>
        </w:rPr>
        <w:t xml:space="preserve">обрания депутатов </w:t>
      </w:r>
    </w:p>
    <w:p w:rsidR="008E47B3" w:rsidRPr="0060079B" w:rsidRDefault="00D5451D" w:rsidP="0060079B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9F67E5" w:rsidRPr="0060079B" w:rsidRDefault="00D5451D" w:rsidP="0060079B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="008E47B3" w:rsidRPr="0060079B">
        <w:rPr>
          <w:color w:val="000000"/>
          <w:sz w:val="18"/>
          <w:szCs w:val="18"/>
        </w:rPr>
        <w:t xml:space="preserve"> </w:t>
      </w:r>
      <w:r w:rsidRPr="0060079B">
        <w:rPr>
          <w:color w:val="000000"/>
          <w:sz w:val="18"/>
          <w:szCs w:val="18"/>
        </w:rPr>
        <w:t>района Курской области</w:t>
      </w:r>
    </w:p>
    <w:p w:rsidR="00940390" w:rsidRPr="0060079B" w:rsidRDefault="008E47B3" w:rsidP="0060079B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 w:rsidR="006D4CEE"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 w:rsidR="006D4CEE">
        <w:rPr>
          <w:sz w:val="18"/>
          <w:szCs w:val="18"/>
        </w:rPr>
        <w:t xml:space="preserve"> 41</w:t>
      </w:r>
    </w:p>
    <w:p w:rsidR="008E47B3" w:rsidRPr="0060079B" w:rsidRDefault="008E47B3" w:rsidP="0060079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8E47B3" w:rsidRPr="0060079B" w:rsidRDefault="008E47B3" w:rsidP="0060079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8E47B3" w:rsidRPr="0060079B" w:rsidRDefault="008E47B3" w:rsidP="0060079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8E47B3" w:rsidRPr="0060079B" w:rsidRDefault="008E47B3" w:rsidP="0060079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E47B3" w:rsidRDefault="0060079B" w:rsidP="0060079B">
      <w:pPr>
        <w:jc w:val="right"/>
        <w:rPr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 w:rsidRPr="0060079B">
        <w:rPr>
          <w:sz w:val="18"/>
          <w:szCs w:val="18"/>
        </w:rPr>
        <w:t xml:space="preserve"> )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 w:rsidP="0060079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940390" w:rsidTr="006D4CEE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940390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</w:t>
            </w:r>
            <w:r w:rsidR="009905A2" w:rsidRPr="009905A2">
              <w:rPr>
                <w:sz w:val="22"/>
                <w:szCs w:val="22"/>
              </w:rPr>
              <w:t>30</w:t>
            </w:r>
            <w:r w:rsidRPr="009905A2">
              <w:rPr>
                <w:sz w:val="22"/>
                <w:szCs w:val="22"/>
              </w:rPr>
              <w:t>,</w:t>
            </w:r>
            <w:r w:rsidR="009905A2" w:rsidRPr="009905A2">
              <w:rPr>
                <w:sz w:val="22"/>
                <w:szCs w:val="22"/>
              </w:rPr>
              <w:t>44</w:t>
            </w:r>
            <w:r w:rsidRPr="009905A2">
              <w:rPr>
                <w:sz w:val="22"/>
                <w:szCs w:val="22"/>
              </w:rPr>
              <w:t>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33ABB" w:rsidRPr="009905A2" w:rsidRDefault="009905A2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28,440</w:t>
            </w:r>
          </w:p>
        </w:tc>
      </w:tr>
      <w:tr w:rsidR="009E737D" w:rsidTr="006D4CEE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633ABB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-3629,297</w:t>
            </w:r>
          </w:p>
        </w:tc>
      </w:tr>
      <w:tr w:rsidR="009E737D" w:rsidTr="006D4CEE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-3629,297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-3629,297</w:t>
            </w:r>
          </w:p>
        </w:tc>
      </w:tr>
      <w:tr w:rsidR="009E737D" w:rsidTr="006D4CEE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-3629,297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3</w:t>
            </w:r>
            <w:r w:rsidR="00633ABB" w:rsidRPr="009905A2">
              <w:rPr>
                <w:color w:val="000000"/>
                <w:sz w:val="22"/>
                <w:szCs w:val="22"/>
              </w:rPr>
              <w:t>8</w:t>
            </w:r>
            <w:r w:rsidR="009905A2" w:rsidRPr="009905A2">
              <w:rPr>
                <w:color w:val="000000"/>
                <w:sz w:val="22"/>
                <w:szCs w:val="22"/>
              </w:rPr>
              <w:t>59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905A2" w:rsidRPr="009905A2">
              <w:rPr>
                <w:color w:val="000000"/>
                <w:sz w:val="22"/>
                <w:szCs w:val="22"/>
              </w:rPr>
              <w:t>73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3</w:t>
            </w:r>
            <w:r w:rsidR="00633ABB" w:rsidRPr="009905A2">
              <w:rPr>
                <w:color w:val="000000"/>
                <w:sz w:val="22"/>
                <w:szCs w:val="22"/>
              </w:rPr>
              <w:t>8</w:t>
            </w:r>
            <w:r w:rsidR="009905A2" w:rsidRPr="009905A2">
              <w:rPr>
                <w:color w:val="000000"/>
                <w:sz w:val="22"/>
                <w:szCs w:val="22"/>
              </w:rPr>
              <w:t>59</w:t>
            </w:r>
            <w:r w:rsidR="006D34A5" w:rsidRPr="009905A2">
              <w:rPr>
                <w:color w:val="000000"/>
                <w:sz w:val="22"/>
                <w:szCs w:val="22"/>
              </w:rPr>
              <w:t>,</w:t>
            </w:r>
            <w:r w:rsidR="009905A2" w:rsidRPr="009905A2">
              <w:rPr>
                <w:color w:val="000000"/>
                <w:sz w:val="22"/>
                <w:szCs w:val="22"/>
              </w:rPr>
              <w:t>73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3</w:t>
            </w:r>
            <w:r w:rsidR="00633ABB" w:rsidRPr="009905A2">
              <w:rPr>
                <w:color w:val="000000"/>
                <w:sz w:val="22"/>
                <w:szCs w:val="22"/>
              </w:rPr>
              <w:t>8</w:t>
            </w:r>
            <w:r w:rsidR="009905A2" w:rsidRPr="009905A2">
              <w:rPr>
                <w:color w:val="000000"/>
                <w:sz w:val="22"/>
                <w:szCs w:val="22"/>
              </w:rPr>
              <w:t>59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905A2" w:rsidRPr="009905A2">
              <w:rPr>
                <w:color w:val="000000"/>
                <w:sz w:val="22"/>
                <w:szCs w:val="22"/>
              </w:rPr>
              <w:t>73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3</w:t>
            </w:r>
            <w:r w:rsidR="00633ABB" w:rsidRPr="009905A2">
              <w:rPr>
                <w:color w:val="000000"/>
                <w:sz w:val="22"/>
                <w:szCs w:val="22"/>
              </w:rPr>
              <w:t>8</w:t>
            </w:r>
            <w:r w:rsidR="009905A2" w:rsidRPr="009905A2">
              <w:rPr>
                <w:color w:val="000000"/>
                <w:sz w:val="22"/>
                <w:szCs w:val="22"/>
              </w:rPr>
              <w:t>59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9905A2" w:rsidRPr="009905A2">
              <w:rPr>
                <w:color w:val="000000"/>
                <w:sz w:val="22"/>
                <w:szCs w:val="22"/>
              </w:rPr>
              <w:t>73</w:t>
            </w:r>
            <w:r w:rsidR="00633ABB"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6D4CEE" w:rsidRPr="005C3D03" w:rsidRDefault="006D4CEE" w:rsidP="006D4CEE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2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6D4CEE" w:rsidRPr="0060079B" w:rsidRDefault="006D4CEE" w:rsidP="006D4CEE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6D4CEE" w:rsidRPr="0060079B" w:rsidRDefault="006D4CEE" w:rsidP="006D4CEE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541549" w:rsidRPr="006D4CEE" w:rsidRDefault="006D4CEE" w:rsidP="007C4788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  <w:r w:rsidR="00541549">
        <w:rPr>
          <w:rFonts w:ascii="Times New Roman CYR" w:hAnsi="Times New Roman CYR" w:cs="Times New Roman CYR"/>
          <w:color w:val="000000"/>
        </w:rPr>
        <w:t xml:space="preserve">                                                         </w:t>
      </w:r>
      <w:r w:rsidR="00541549">
        <w:rPr>
          <w:color w:val="000000"/>
        </w:rPr>
        <w:t xml:space="preserve">                                          </w:t>
      </w:r>
      <w:r w:rsidR="00541549"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41549" w:rsidRDefault="00541549" w:rsidP="00541549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541549" w:rsidRDefault="00541549" w:rsidP="00541549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541549" w:rsidRDefault="00541549" w:rsidP="00541549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541549" w:rsidRDefault="00541549" w:rsidP="00541549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2021 и 2022 годов</w:t>
      </w:r>
    </w:p>
    <w:p w:rsidR="00541549" w:rsidRDefault="00541549" w:rsidP="00541549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541549" w:rsidRPr="006D4CEE" w:rsidRDefault="00541549" w:rsidP="00541549">
      <w:pPr>
        <w:autoSpaceDE w:val="0"/>
        <w:spacing w:line="100" w:lineRule="atLeast"/>
        <w:jc w:val="right"/>
        <w:rPr>
          <w:sz w:val="20"/>
          <w:szCs w:val="20"/>
        </w:rPr>
      </w:pPr>
      <w:r w:rsidRPr="006D4CEE">
        <w:rPr>
          <w:sz w:val="20"/>
          <w:szCs w:val="20"/>
        </w:rPr>
        <w:t>(тыс. рублей)</w:t>
      </w:r>
    </w:p>
    <w:tbl>
      <w:tblPr>
        <w:tblW w:w="9791" w:type="dxa"/>
        <w:tblInd w:w="-15" w:type="dxa"/>
        <w:tblLayout w:type="fixed"/>
        <w:tblLook w:val="0000"/>
      </w:tblPr>
      <w:tblGrid>
        <w:gridCol w:w="2420"/>
        <w:gridCol w:w="5103"/>
        <w:gridCol w:w="1134"/>
        <w:gridCol w:w="1134"/>
      </w:tblGrid>
      <w:tr w:rsidR="00541549" w:rsidTr="007C4788">
        <w:trPr>
          <w:trHeight w:val="9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>
              <w:t>21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Pr="00D87282">
              <w:t>2</w:t>
            </w:r>
            <w:r>
              <w:t>2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541549" w:rsidTr="007C4788">
        <w:trPr>
          <w:trHeight w:val="26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D87282" w:rsidRDefault="00541549" w:rsidP="00660EE7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tabs>
                <w:tab w:val="left" w:pos="5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12F58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tabs>
                <w:tab w:val="left" w:pos="552"/>
              </w:tabs>
              <w:snapToGrid w:val="0"/>
              <w:rPr>
                <w:b/>
                <w:sz w:val="20"/>
                <w:szCs w:val="20"/>
              </w:rPr>
            </w:pPr>
            <w:r w:rsidRPr="00C12F58">
              <w:rPr>
                <w:b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C12F58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="00C12F58" w:rsidRPr="00C12F58">
              <w:rPr>
                <w:sz w:val="20"/>
                <w:szCs w:val="20"/>
              </w:rPr>
              <w:t>202</w:t>
            </w:r>
            <w:r w:rsidRPr="00C12F58">
              <w:rPr>
                <w:sz w:val="20"/>
                <w:szCs w:val="20"/>
              </w:rPr>
              <w:t>,</w:t>
            </w:r>
            <w:r w:rsidR="00C12F58" w:rsidRPr="00C12F58">
              <w:rPr>
                <w:sz w:val="20"/>
                <w:szCs w:val="20"/>
              </w:rPr>
              <w:t>00</w:t>
            </w:r>
            <w:r w:rsidRPr="00C12F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49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C12F58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="00C12F58" w:rsidRPr="00C12F58">
              <w:rPr>
                <w:sz w:val="20"/>
                <w:szCs w:val="20"/>
              </w:rPr>
              <w:t>202</w:t>
            </w:r>
            <w:r w:rsidRPr="00C12F58">
              <w:rPr>
                <w:sz w:val="20"/>
                <w:szCs w:val="20"/>
              </w:rPr>
              <w:t>,</w:t>
            </w:r>
            <w:r w:rsidR="00C12F58" w:rsidRPr="00C12F58">
              <w:rPr>
                <w:sz w:val="20"/>
                <w:szCs w:val="20"/>
              </w:rPr>
              <w:t>00</w:t>
            </w:r>
            <w:r w:rsidRPr="00C12F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C12F58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="00C12F58" w:rsidRPr="00C12F58">
              <w:rPr>
                <w:sz w:val="20"/>
                <w:szCs w:val="20"/>
              </w:rPr>
              <w:t>202</w:t>
            </w:r>
            <w:r w:rsidRPr="00C12F58">
              <w:rPr>
                <w:sz w:val="20"/>
                <w:szCs w:val="20"/>
              </w:rPr>
              <w:t>,</w:t>
            </w:r>
            <w:r w:rsidR="00C12F58" w:rsidRPr="00C12F58">
              <w:rPr>
                <w:sz w:val="20"/>
                <w:szCs w:val="20"/>
              </w:rPr>
              <w:t>00</w:t>
            </w:r>
            <w:r w:rsidRPr="00C12F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</w:t>
            </w:r>
            <w:r w:rsidRPr="00C12F58">
              <w:rPr>
                <w:rFonts w:ascii="Times New Roman" w:hAnsi="Times New Roman" w:cs="Times New Roman"/>
                <w:lang w:val="en-US"/>
              </w:rPr>
              <w:t>1</w:t>
            </w:r>
            <w:r w:rsidRPr="00C12F58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</w:t>
            </w:r>
            <w:r w:rsidRPr="00C12F58">
              <w:rPr>
                <w:rFonts w:ascii="Times New Roman" w:hAnsi="Times New Roman" w:cs="Times New Roman"/>
                <w:lang w:val="en-US"/>
              </w:rPr>
              <w:t>1</w:t>
            </w:r>
            <w:r w:rsidRPr="00C12F58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C12F58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="00C12F58" w:rsidRPr="00C12F58">
              <w:rPr>
                <w:sz w:val="20"/>
                <w:szCs w:val="20"/>
              </w:rPr>
              <w:t>202</w:t>
            </w:r>
            <w:r w:rsidRPr="00C12F58">
              <w:rPr>
                <w:sz w:val="20"/>
                <w:szCs w:val="20"/>
              </w:rPr>
              <w:t>,</w:t>
            </w:r>
            <w:r w:rsidR="00C12F58" w:rsidRPr="00C12F58">
              <w:rPr>
                <w:sz w:val="20"/>
                <w:szCs w:val="20"/>
              </w:rPr>
              <w:t>00</w:t>
            </w:r>
            <w:r w:rsidRPr="00C12F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C12F58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="00C12F58" w:rsidRPr="00C12F58">
              <w:rPr>
                <w:sz w:val="20"/>
                <w:szCs w:val="20"/>
              </w:rPr>
              <w:t>202</w:t>
            </w:r>
            <w:r w:rsidRPr="00C12F58">
              <w:rPr>
                <w:sz w:val="20"/>
                <w:szCs w:val="20"/>
              </w:rPr>
              <w:t>,</w:t>
            </w:r>
            <w:r w:rsidR="00C12F58" w:rsidRPr="00C12F58">
              <w:rPr>
                <w:sz w:val="20"/>
                <w:szCs w:val="20"/>
              </w:rPr>
              <w:t>00</w:t>
            </w:r>
            <w:r w:rsidRPr="00C12F5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4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41549" w:rsidRPr="00C12F58" w:rsidRDefault="005415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2F5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2F58">
              <w:rPr>
                <w:bCs/>
                <w:sz w:val="20"/>
                <w:szCs w:val="20"/>
              </w:rPr>
              <w:t>-</w:t>
            </w:r>
          </w:p>
        </w:tc>
      </w:tr>
      <w:tr w:rsidR="00541549" w:rsidTr="007C4788">
        <w:trPr>
          <w:trHeight w:val="27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1549" w:rsidRPr="00C12F58" w:rsidRDefault="00541549" w:rsidP="00660EE7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1549" w:rsidRPr="00C12F58" w:rsidRDefault="00541549" w:rsidP="00660EE7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2694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541549" w:rsidTr="007C4788">
        <w:trPr>
          <w:trHeight w:val="53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01 05 02 00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C12F58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541549" w:rsidTr="007C4788">
        <w:trPr>
          <w:trHeight w:val="45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541549" w:rsidTr="007C4788">
        <w:trPr>
          <w:trHeight w:val="53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541549" w:rsidTr="007C4788">
        <w:trPr>
          <w:trHeight w:val="34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541549" w:rsidTr="007C4788">
        <w:trPr>
          <w:trHeight w:val="4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D4CE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01 05 02 00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C12F58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541549" w:rsidTr="007C4788">
        <w:trPr>
          <w:trHeight w:val="4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C12F5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</w:t>
            </w:r>
            <w:r w:rsidRPr="00C12F58">
              <w:rPr>
                <w:sz w:val="20"/>
                <w:szCs w:val="20"/>
                <w:lang w:val="en-US"/>
              </w:rPr>
              <w:t>9</w:t>
            </w:r>
          </w:p>
        </w:tc>
      </w:tr>
      <w:tr w:rsidR="00541549" w:rsidTr="007C4788">
        <w:trPr>
          <w:trHeight w:val="42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549" w:rsidRPr="00C12F58" w:rsidRDefault="00541549" w:rsidP="00660EE7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</w:t>
            </w:r>
            <w:r w:rsidRPr="00C12F58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101698" w:rsidRDefault="00101698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 xml:space="preserve"> 5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101698" w:rsidRDefault="007C4788" w:rsidP="007C478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1451DC"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6F712D" w:rsidP="0058615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 w:rsidR="00586155" w:rsidRPr="00D00714">
              <w:rPr>
                <w:rFonts w:ascii="Times New Roman" w:hAnsi="Times New Roman" w:cs="Times New Roman"/>
                <w:b/>
              </w:rPr>
              <w:t>6</w:t>
            </w:r>
            <w:r w:rsidR="00D66509" w:rsidRPr="00D00714">
              <w:rPr>
                <w:rFonts w:ascii="Times New Roman" w:hAnsi="Times New Roman" w:cs="Times New Roman"/>
                <w:b/>
              </w:rPr>
              <w:t>2</w:t>
            </w:r>
            <w:r w:rsidR="00D00714" w:rsidRPr="00D00714">
              <w:rPr>
                <w:rFonts w:ascii="Times New Roman" w:hAnsi="Times New Roman" w:cs="Times New Roman"/>
                <w:b/>
              </w:rPr>
              <w:t>9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D00714" w:rsidRPr="00D00714">
              <w:rPr>
                <w:rFonts w:ascii="Times New Roman" w:hAnsi="Times New Roman" w:cs="Times New Roman"/>
                <w:b/>
              </w:rPr>
              <w:t>29</w:t>
            </w:r>
            <w:r w:rsidR="00586155" w:rsidRPr="00D00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D00714">
              <w:rPr>
                <w:b/>
              </w:rPr>
              <w:t>023,203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89</w:t>
            </w:r>
            <w:r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00749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770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653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1D30F0">
              <w:rPr>
                <w:b/>
              </w:rPr>
              <w:t>6</w:t>
            </w:r>
            <w:r w:rsidR="00940390" w:rsidRPr="00D00714">
              <w:rPr>
                <w:b/>
              </w:rPr>
              <w:t>,</w:t>
            </w:r>
            <w:r w:rsidR="001D30F0">
              <w:rPr>
                <w:b/>
              </w:rPr>
              <w:t>29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</w:pPr>
            <w:r w:rsidRPr="00D00714">
              <w:t>4</w:t>
            </w:r>
            <w:r w:rsidR="001D30F0">
              <w:t>6,29</w:t>
            </w:r>
            <w:r w:rsidR="00586155" w:rsidRPr="00D00714">
              <w:t>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724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lastRenderedPageBreak/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1606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094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1606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094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45252C">
            <w:pPr>
              <w:jc w:val="center"/>
            </w:pPr>
            <w:r w:rsidRPr="00D00714">
              <w:rPr>
                <w:b/>
              </w:rPr>
              <w:t>1</w:t>
            </w:r>
            <w:r w:rsidR="00E372A0">
              <w:rPr>
                <w:b/>
              </w:rPr>
              <w:t>038,521</w:t>
            </w:r>
          </w:p>
        </w:tc>
      </w:tr>
      <w:tr w:rsidR="00192505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CF0CA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2 02 15001 00 0000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7</w:t>
            </w:r>
            <w:r w:rsidR="00EA7B46" w:rsidRPr="00D00714">
              <w:t>4</w:t>
            </w:r>
            <w:r w:rsidRPr="00D00714">
              <w:t>2</w:t>
            </w:r>
            <w:r w:rsidR="00192505" w:rsidRPr="00D00714">
              <w:t>,</w:t>
            </w:r>
            <w:r w:rsidRPr="00D00714">
              <w:t>6</w:t>
            </w:r>
            <w:r w:rsidR="00EA7B46" w:rsidRPr="00D00714">
              <w:t>3</w:t>
            </w:r>
            <w:r w:rsidRPr="00D00714">
              <w:t>1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CF0CA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742</w:t>
            </w:r>
            <w:r w:rsidR="00D67785" w:rsidRPr="00D00714">
              <w:t>,</w:t>
            </w:r>
            <w:r w:rsidRPr="00D00714">
              <w:t>631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29</w:t>
            </w:r>
            <w:r w:rsidR="00EA7B46" w:rsidRPr="00D00714">
              <w:t>5</w:t>
            </w:r>
            <w:r w:rsidR="00192505" w:rsidRPr="00D00714">
              <w:t>,</w:t>
            </w:r>
            <w:r w:rsidRPr="00D00714">
              <w:t>890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29</w:t>
            </w:r>
            <w:r w:rsidR="00EA7B46" w:rsidRPr="00D00714">
              <w:t>5</w:t>
            </w:r>
            <w:r w:rsidR="00192505" w:rsidRPr="00D00714">
              <w:t>,</w:t>
            </w:r>
            <w:r w:rsidR="00EA7B46" w:rsidRPr="00D00714">
              <w:t>8</w:t>
            </w:r>
            <w:r w:rsidRPr="00D00714">
              <w:t>90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</w:pPr>
            <w:r w:rsidRPr="00D00714">
              <w:t>486,819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</w:pPr>
            <w:r w:rsidRPr="00D00714">
              <w:t>486,819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rPr>
                <w:b/>
              </w:rPr>
              <w:t>80</w:t>
            </w:r>
            <w:r w:rsidR="00192505" w:rsidRPr="00D00714">
              <w:rPr>
                <w:b/>
              </w:rPr>
              <w:t>,</w:t>
            </w:r>
            <w:r w:rsidRPr="00D00714">
              <w:rPr>
                <w:b/>
              </w:rPr>
              <w:t>754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 w:rsidR="00CF0CAB"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80</w:t>
            </w:r>
            <w:r w:rsidR="00192505" w:rsidRPr="00D00714">
              <w:t>,</w:t>
            </w:r>
            <w:r w:rsidRPr="00D00714">
              <w:t>754</w:t>
            </w:r>
          </w:p>
        </w:tc>
      </w:tr>
      <w:tr w:rsidR="006F712D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00714" w:rsidRDefault="006F712D" w:rsidP="005F6CB4">
            <w:pPr>
              <w:snapToGrid w:val="0"/>
            </w:pPr>
            <w:r w:rsidRPr="00D00714">
              <w:t>2 02 35118 10 0000 15</w:t>
            </w:r>
            <w:r w:rsidR="00CF0CAB"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00714" w:rsidRDefault="006F712D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2D" w:rsidRPr="00D00714" w:rsidRDefault="00586155" w:rsidP="00586155">
            <w:pPr>
              <w:jc w:val="center"/>
            </w:pPr>
            <w:r w:rsidRPr="00D00714">
              <w:t>80</w:t>
            </w:r>
            <w:r w:rsidR="006F712D" w:rsidRPr="00D00714">
              <w:t>,</w:t>
            </w:r>
            <w:r w:rsidRPr="00D00714">
              <w:t>754</w:t>
            </w:r>
          </w:p>
        </w:tc>
      </w:tr>
    </w:tbl>
    <w:p w:rsidR="00940390" w:rsidRPr="00D00714" w:rsidRDefault="00940390">
      <w:pPr>
        <w:ind w:firstLine="708"/>
      </w:pPr>
    </w:p>
    <w:p w:rsidR="00940390" w:rsidRDefault="00940390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7C4788" w:rsidRDefault="007C4788"/>
    <w:p w:rsidR="007C4788" w:rsidRDefault="007C4788"/>
    <w:p w:rsidR="00633ABB" w:rsidRDefault="00633ABB"/>
    <w:p w:rsidR="00633ABB" w:rsidRPr="00D00714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7C4788" w:rsidP="007C4788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</w:p>
    <w:p w:rsidR="00843D02" w:rsidRDefault="007204A5" w:rsidP="00C73AB1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9905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33ABB">
              <w:rPr>
                <w:b/>
                <w:bCs/>
                <w:sz w:val="20"/>
                <w:szCs w:val="20"/>
              </w:rPr>
              <w:t>8</w:t>
            </w:r>
            <w:r w:rsidR="009905A2"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33ABB">
              <w:rPr>
                <w:b/>
                <w:bCs/>
                <w:sz w:val="20"/>
                <w:szCs w:val="20"/>
              </w:rPr>
              <w:t>7</w:t>
            </w:r>
            <w:r w:rsidR="009905A2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9905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D30F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905A2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905A2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B8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C265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B8207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DF7DF3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 w:rsidRP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65F">
              <w:rPr>
                <w:sz w:val="20"/>
                <w:szCs w:val="20"/>
              </w:rPr>
              <w:t>3</w:t>
            </w:r>
            <w:r w:rsidR="00B8207E">
              <w:rPr>
                <w:sz w:val="20"/>
                <w:szCs w:val="20"/>
              </w:rPr>
              <w:t>82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905A2" w:rsidP="00990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DA35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44</w:t>
            </w:r>
            <w:r w:rsidR="00E91FCD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A5247E" w:rsidP="00A524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A5247E" w:rsidP="00A524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633A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3ABB">
              <w:rPr>
                <w:b/>
                <w:sz w:val="20"/>
                <w:szCs w:val="20"/>
              </w:rPr>
              <w:t>422</w:t>
            </w:r>
            <w:r w:rsidR="00FC1446">
              <w:rPr>
                <w:b/>
                <w:sz w:val="20"/>
                <w:szCs w:val="20"/>
              </w:rPr>
              <w:t>,</w:t>
            </w:r>
            <w:r w:rsidR="00633ABB">
              <w:rPr>
                <w:b/>
                <w:sz w:val="20"/>
                <w:szCs w:val="20"/>
              </w:rPr>
              <w:t>143</w:t>
            </w:r>
          </w:p>
        </w:tc>
      </w:tr>
      <w:tr w:rsidR="00AA41CA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633A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3ABB">
              <w:rPr>
                <w:b/>
                <w:sz w:val="20"/>
                <w:szCs w:val="20"/>
              </w:rPr>
              <w:t>422</w:t>
            </w:r>
            <w:r w:rsidR="00FC1446">
              <w:rPr>
                <w:b/>
                <w:sz w:val="20"/>
                <w:szCs w:val="20"/>
              </w:rPr>
              <w:t>,</w:t>
            </w:r>
            <w:r w:rsidR="00633ABB">
              <w:rPr>
                <w:b/>
                <w:sz w:val="20"/>
                <w:szCs w:val="20"/>
              </w:rPr>
              <w:t>143</w:t>
            </w:r>
          </w:p>
        </w:tc>
      </w:tr>
      <w:tr w:rsidR="00AA41CA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633AB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633ABB">
              <w:rPr>
                <w:bCs/>
                <w:i/>
                <w:color w:val="000000"/>
                <w:sz w:val="20"/>
                <w:szCs w:val="20"/>
              </w:rPr>
              <w:t>422</w:t>
            </w:r>
            <w:r w:rsidR="00FC144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633ABB">
              <w:rPr>
                <w:bCs/>
                <w:i/>
                <w:color w:val="000000"/>
                <w:sz w:val="20"/>
                <w:szCs w:val="20"/>
              </w:rPr>
              <w:t>143</w:t>
            </w:r>
          </w:p>
        </w:tc>
      </w:tr>
      <w:tr w:rsidR="00AA41CA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33ABB">
              <w:rPr>
                <w:color w:val="000000"/>
                <w:sz w:val="20"/>
                <w:szCs w:val="20"/>
              </w:rPr>
              <w:t>422</w:t>
            </w:r>
            <w:r w:rsidR="00FC1446">
              <w:rPr>
                <w:color w:val="000000"/>
                <w:sz w:val="20"/>
                <w:szCs w:val="20"/>
              </w:rPr>
              <w:t>,</w:t>
            </w:r>
            <w:r w:rsidR="00633ABB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8D2655">
            <w:pPr>
              <w:rPr>
                <w:sz w:val="20"/>
                <w:szCs w:val="20"/>
                <w:lang w:val="en-US"/>
              </w:rPr>
            </w:pPr>
          </w:p>
          <w:p w:rsidR="00AA41CA" w:rsidRPr="00194F63" w:rsidRDefault="00FC1446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3ABB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,</w:t>
            </w:r>
            <w:r w:rsidR="00633ABB">
              <w:rPr>
                <w:sz w:val="20"/>
                <w:szCs w:val="20"/>
              </w:rPr>
              <w:t>143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1CA" w:rsidRPr="00194F63" w:rsidRDefault="00541549" w:rsidP="00541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681</w:t>
            </w:r>
          </w:p>
        </w:tc>
      </w:tr>
      <w:tr w:rsidR="00AA41CA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4F6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541549" w:rsidP="005415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41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AA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681</w:t>
            </w:r>
          </w:p>
        </w:tc>
      </w:tr>
      <w:tr w:rsidR="00AA41CA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="00FC1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643</w:t>
            </w:r>
          </w:p>
        </w:tc>
      </w:tr>
      <w:tr w:rsidR="00AA41CA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10AD">
              <w:rPr>
                <w:sz w:val="20"/>
                <w:szCs w:val="20"/>
              </w:rPr>
              <w:t>7</w:t>
            </w:r>
            <w:r w:rsidR="00FC1446">
              <w:rPr>
                <w:sz w:val="20"/>
                <w:szCs w:val="20"/>
              </w:rPr>
              <w:t>1,2</w:t>
            </w:r>
            <w:r w:rsidR="004110AD">
              <w:rPr>
                <w:sz w:val="20"/>
                <w:szCs w:val="20"/>
              </w:rPr>
              <w:t>5</w:t>
            </w:r>
            <w:r w:rsidR="00FC1446">
              <w:rPr>
                <w:sz w:val="20"/>
                <w:szCs w:val="20"/>
              </w:rPr>
              <w:t>7</w:t>
            </w:r>
          </w:p>
        </w:tc>
      </w:tr>
      <w:tr w:rsidR="00AA41CA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110AD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A41CA" w:rsidRPr="00194F63">
              <w:rPr>
                <w:sz w:val="20"/>
                <w:szCs w:val="20"/>
              </w:rPr>
              <w:t>,</w:t>
            </w:r>
            <w:r w:rsidR="00AA41C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6</w:t>
            </w:r>
          </w:p>
        </w:tc>
      </w:tr>
      <w:tr w:rsidR="00AA41CA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F56460" w:rsidRDefault="00AA41CA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194F63" w:rsidRDefault="007C4788">
      <w:pPr>
        <w:ind w:firstLine="4830"/>
        <w:jc w:val="right"/>
        <w:rPr>
          <w:sz w:val="20"/>
          <w:szCs w:val="20"/>
        </w:rPr>
      </w:pPr>
    </w:p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sz w:val="20"/>
          <w:szCs w:val="20"/>
        </w:rPr>
      </w:pPr>
    </w:p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8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77F90" w:rsidRDefault="007C4788" w:rsidP="007C4788">
      <w:pPr>
        <w:ind w:firstLine="4830"/>
        <w:jc w:val="right"/>
        <w:rPr>
          <w:rFonts w:ascii="Arial" w:hAnsi="Arial" w:cs="Arial"/>
          <w:sz w:val="20"/>
          <w:szCs w:val="20"/>
        </w:rPr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  <w:proofErr w:type="gramEnd"/>
    </w:p>
    <w:p w:rsidR="00477F90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7F90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7F90" w:rsidRPr="003E37C3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7F90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7F90" w:rsidRDefault="00477F90" w:rsidP="00477F90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 бюджета муниципального образования «</w:t>
      </w:r>
      <w:proofErr w:type="spellStart"/>
      <w:r>
        <w:rPr>
          <w:rFonts w:ascii="Arial" w:hAnsi="Arial" w:cs="Arial"/>
          <w:b/>
          <w:sz w:val="22"/>
          <w:szCs w:val="22"/>
        </w:rPr>
        <w:t>Волоконский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сельсовет» </w:t>
      </w:r>
      <w:proofErr w:type="spellStart"/>
      <w:r>
        <w:rPr>
          <w:rFonts w:ascii="Arial" w:hAnsi="Arial" w:cs="Arial"/>
          <w:b/>
          <w:sz w:val="22"/>
          <w:szCs w:val="22"/>
        </w:rPr>
        <w:t>Большесолдатского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477F90" w:rsidRDefault="00477F90" w:rsidP="00477F90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2021 и 2022 годов</w:t>
      </w:r>
    </w:p>
    <w:p w:rsidR="00477F90" w:rsidRPr="00F70B30" w:rsidRDefault="00477F90" w:rsidP="00477F90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:rsidR="00477F90" w:rsidRPr="003E37C3" w:rsidRDefault="00477F90" w:rsidP="00477F90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(тыс.</w:t>
      </w:r>
      <w:r>
        <w:rPr>
          <w:rFonts w:ascii="Arial" w:hAnsi="Arial" w:cs="Arial"/>
          <w:sz w:val="18"/>
          <w:szCs w:val="18"/>
        </w:rPr>
        <w:t xml:space="preserve"> </w:t>
      </w:r>
      <w:r w:rsidRPr="003E37C3">
        <w:rPr>
          <w:rFonts w:ascii="Arial" w:hAnsi="Arial" w:cs="Arial"/>
          <w:sz w:val="18"/>
          <w:szCs w:val="18"/>
        </w:rPr>
        <w:t>рублей)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477F90" w:rsidTr="00477F9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2021г.</w:t>
            </w:r>
          </w:p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2022г.</w:t>
            </w:r>
          </w:p>
          <w:p w:rsidR="00477F90" w:rsidRDefault="00477F90" w:rsidP="00477F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F90" w:rsidTr="00477F9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Default="00477F90" w:rsidP="00477F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F56460" w:rsidRDefault="00477F90" w:rsidP="00477F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F56460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F56460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F56460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F56460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F56460" w:rsidRDefault="00477F90" w:rsidP="00477F90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479,045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F56460" w:rsidRDefault="00477F90" w:rsidP="00477F90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2694,869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8F6695" w:rsidRDefault="00477F90" w:rsidP="00477F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8F6695" w:rsidRDefault="00477F90" w:rsidP="00477F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8F6695" w:rsidRDefault="00477F90" w:rsidP="00477F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8F6695" w:rsidRDefault="00477F90" w:rsidP="00477F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8F6695" w:rsidRDefault="00477F90" w:rsidP="00477F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8F6695" w:rsidRDefault="00477F90" w:rsidP="00477F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59,952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8F6695" w:rsidRDefault="00477F90" w:rsidP="00477F90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130,598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1662,226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1659,226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426,000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rPr>
                <w:b/>
                <w:sz w:val="22"/>
                <w:szCs w:val="22"/>
              </w:rPr>
            </w:pPr>
          </w:p>
          <w:p w:rsidR="00477F90" w:rsidRPr="001C2EFB" w:rsidRDefault="00477F90" w:rsidP="00477F90">
            <w:pPr>
              <w:pStyle w:val="Standard"/>
              <w:rPr>
                <w:b/>
                <w:sz w:val="22"/>
                <w:szCs w:val="22"/>
              </w:rPr>
            </w:pPr>
          </w:p>
          <w:p w:rsidR="00477F90" w:rsidRPr="001C2EFB" w:rsidRDefault="00477F90" w:rsidP="00477F90">
            <w:pPr>
              <w:pStyle w:val="Standard"/>
              <w:rPr>
                <w:b/>
                <w:sz w:val="22"/>
                <w:szCs w:val="22"/>
              </w:rPr>
            </w:pPr>
          </w:p>
          <w:p w:rsidR="00477F90" w:rsidRPr="001C2EFB" w:rsidRDefault="00477F90" w:rsidP="00477F9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1204,826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1C2EFB" w:rsidRDefault="00477F90" w:rsidP="00477F90">
            <w:pPr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1204,826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1204,826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1204,826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</w:p>
          <w:p w:rsidR="00477F90" w:rsidRPr="00E0158E" w:rsidRDefault="00477F90" w:rsidP="00477F90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1204,826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</w:p>
          <w:p w:rsidR="00477F90" w:rsidRPr="00E0158E" w:rsidRDefault="00477F90" w:rsidP="00477F90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1204,826</w:t>
            </w:r>
          </w:p>
        </w:tc>
      </w:tr>
      <w:tr w:rsidR="00477F90" w:rsidTr="00477F90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37C3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1051,718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1051,718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   15,000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15,000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82,908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82,908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82,908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82,908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82,908</w:t>
            </w:r>
          </w:p>
        </w:tc>
      </w:tr>
      <w:tr w:rsidR="00477F90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Default="00477F90" w:rsidP="00477F90">
            <w:pPr>
              <w:jc w:val="center"/>
              <w:rPr>
                <w:sz w:val="22"/>
                <w:szCs w:val="22"/>
              </w:rPr>
            </w:pPr>
          </w:p>
          <w:p w:rsidR="00477F90" w:rsidRDefault="00477F90" w:rsidP="00477F90">
            <w:pPr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80,965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Default="00477F90" w:rsidP="00477F90">
            <w:pPr>
              <w:jc w:val="center"/>
              <w:rPr>
                <w:sz w:val="22"/>
                <w:szCs w:val="22"/>
              </w:rPr>
            </w:pPr>
          </w:p>
          <w:p w:rsidR="00477F90" w:rsidRDefault="00477F90" w:rsidP="00477F90">
            <w:pPr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82,908</w:t>
            </w: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2EFB">
              <w:rPr>
                <w:b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3E37C3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E37C3">
              <w:rPr>
                <w:iCs/>
                <w:sz w:val="20"/>
                <w:szCs w:val="20"/>
              </w:rPr>
              <w:t>Волоконском</w:t>
            </w:r>
            <w:proofErr w:type="spellEnd"/>
            <w:r w:rsidRPr="003E37C3">
              <w:rPr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3E37C3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3E37C3">
              <w:rPr>
                <w:iCs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3E37C3" w:rsidRDefault="00477F90" w:rsidP="00477F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0179CF" w:rsidRDefault="00477F90" w:rsidP="0047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Default="00477F90" w:rsidP="00477F9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477F90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94F63" w:rsidRDefault="00477F90" w:rsidP="0047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3E37C3" w:rsidRDefault="00477F90" w:rsidP="00477F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77F90" w:rsidRPr="00E0158E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77F90" w:rsidRPr="00E0158E" w:rsidTr="00477F9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 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</w:rPr>
              <w:t>»</w:t>
            </w:r>
            <w:r w:rsidRPr="00E01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0158E">
              <w:rPr>
                <w:color w:val="000000"/>
                <w:sz w:val="22"/>
                <w:szCs w:val="22"/>
              </w:rPr>
              <w:t xml:space="preserve"> </w:t>
            </w:r>
            <w:r w:rsidRPr="00E0158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990177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709,137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990177" w:rsidP="00477F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550,902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709,137</w:t>
            </w:r>
          </w:p>
          <w:p w:rsidR="00477F90" w:rsidRPr="001C2EFB" w:rsidRDefault="00477F90" w:rsidP="00477F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990177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990177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990177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432,299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449,389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0158E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432,299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449,389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990177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259,748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0158E">
              <w:rPr>
                <w:color w:val="000000"/>
                <w:sz w:val="22"/>
                <w:szCs w:val="22"/>
              </w:rPr>
              <w:t xml:space="preserve"> </w:t>
            </w:r>
            <w:r w:rsidRPr="00E0158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990177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259,248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1C2EFB" w:rsidRDefault="00477F90" w:rsidP="00477F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1C2EFB" w:rsidRDefault="00477F90" w:rsidP="00477F90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77F90" w:rsidRPr="00E0158E" w:rsidTr="00477F9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90" w:rsidRPr="00E0158E" w:rsidRDefault="00477F90" w:rsidP="00477F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90" w:rsidRPr="00E0158E" w:rsidRDefault="00477F90" w:rsidP="00477F90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:rsidR="00477F90" w:rsidRPr="00E0158E" w:rsidRDefault="00477F90" w:rsidP="00477F90">
      <w:pPr>
        <w:rPr>
          <w:rFonts w:ascii="Arial" w:hAnsi="Arial" w:cs="Arial"/>
          <w:sz w:val="22"/>
          <w:szCs w:val="22"/>
        </w:rPr>
      </w:pPr>
    </w:p>
    <w:p w:rsidR="00477F90" w:rsidRPr="00E0158E" w:rsidRDefault="00477F90" w:rsidP="00477F90">
      <w:pPr>
        <w:ind w:firstLine="4830"/>
        <w:jc w:val="right"/>
        <w:rPr>
          <w:rFonts w:ascii="Arial" w:hAnsi="Arial" w:cs="Arial"/>
          <w:sz w:val="22"/>
          <w:szCs w:val="22"/>
        </w:rPr>
      </w:pPr>
    </w:p>
    <w:p w:rsidR="00477F90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7F90" w:rsidRDefault="00477F90" w:rsidP="00477F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12F58" w:rsidRDefault="00C12F58">
      <w:pPr>
        <w:ind w:firstLine="4830"/>
        <w:jc w:val="right"/>
        <w:rPr>
          <w:sz w:val="20"/>
          <w:szCs w:val="20"/>
        </w:rPr>
      </w:pPr>
    </w:p>
    <w:p w:rsidR="00C12F58" w:rsidRDefault="00C12F58">
      <w:pPr>
        <w:ind w:firstLine="4830"/>
        <w:jc w:val="right"/>
        <w:rPr>
          <w:sz w:val="20"/>
          <w:szCs w:val="20"/>
        </w:rPr>
      </w:pPr>
    </w:p>
    <w:p w:rsidR="00C12F58" w:rsidRDefault="00C12F58">
      <w:pPr>
        <w:ind w:firstLine="4830"/>
        <w:jc w:val="right"/>
        <w:rPr>
          <w:sz w:val="20"/>
          <w:szCs w:val="20"/>
        </w:rPr>
      </w:pPr>
    </w:p>
    <w:p w:rsidR="00C12F58" w:rsidRDefault="00C12F58">
      <w:pPr>
        <w:ind w:firstLine="4830"/>
        <w:jc w:val="right"/>
        <w:rPr>
          <w:sz w:val="20"/>
          <w:szCs w:val="20"/>
        </w:rPr>
      </w:pPr>
    </w:p>
    <w:p w:rsidR="00C12F58" w:rsidRPr="00194F63" w:rsidRDefault="00C12F58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194F63" w:rsidRDefault="007C4788">
      <w:pPr>
        <w:ind w:firstLine="4830"/>
        <w:jc w:val="right"/>
        <w:rPr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1451DC"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E75C6A" w:rsidP="000A797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2EFB">
              <w:rPr>
                <w:b/>
                <w:bCs/>
                <w:sz w:val="22"/>
                <w:szCs w:val="22"/>
              </w:rPr>
              <w:t>3</w:t>
            </w:r>
            <w:r w:rsidR="00541549">
              <w:rPr>
                <w:b/>
                <w:bCs/>
                <w:sz w:val="22"/>
                <w:szCs w:val="22"/>
              </w:rPr>
              <w:t>8</w:t>
            </w:r>
            <w:r w:rsidR="000A797E">
              <w:rPr>
                <w:b/>
                <w:bCs/>
                <w:sz w:val="22"/>
                <w:szCs w:val="22"/>
              </w:rPr>
              <w:t>59</w:t>
            </w:r>
            <w:r w:rsidRPr="001C2EFB">
              <w:rPr>
                <w:b/>
                <w:bCs/>
                <w:sz w:val="22"/>
                <w:szCs w:val="22"/>
              </w:rPr>
              <w:t>,</w:t>
            </w:r>
            <w:r w:rsidR="000A797E">
              <w:rPr>
                <w:b/>
                <w:bCs/>
                <w:sz w:val="22"/>
                <w:szCs w:val="22"/>
              </w:rPr>
              <w:t>73</w:t>
            </w:r>
            <w:r w:rsidR="0054154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0A79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114F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A797E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A797E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F92CC2">
              <w:rPr>
                <w:i/>
                <w:sz w:val="20"/>
                <w:szCs w:val="20"/>
              </w:rPr>
              <w:t>561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FE2289">
              <w:rPr>
                <w:i/>
                <w:sz w:val="20"/>
                <w:szCs w:val="20"/>
              </w:rPr>
              <w:t>8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561</w:t>
            </w:r>
            <w:r w:rsidR="00BB6C09" w:rsidRPr="00A847A1">
              <w:rPr>
                <w:sz w:val="20"/>
                <w:szCs w:val="20"/>
              </w:rPr>
              <w:t>,</w:t>
            </w:r>
            <w:r w:rsidR="00FE2289">
              <w:rPr>
                <w:sz w:val="20"/>
                <w:szCs w:val="20"/>
              </w:rPr>
              <w:t>8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561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FE2289">
              <w:rPr>
                <w:color w:val="000000"/>
                <w:sz w:val="20"/>
                <w:szCs w:val="20"/>
              </w:rPr>
              <w:t>8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382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820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2C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0A797E" w:rsidP="000A7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FE22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44</w:t>
            </w:r>
            <w:r w:rsidR="00BB6C09" w:rsidRPr="00A847A1">
              <w:rPr>
                <w:b/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174ED3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80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Pr="001C2EFB">
              <w:rPr>
                <w:b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</w:t>
            </w: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9B4487" w:rsidP="00541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1549">
              <w:rPr>
                <w:b/>
                <w:sz w:val="20"/>
                <w:szCs w:val="20"/>
              </w:rPr>
              <w:t>422</w:t>
            </w:r>
            <w:r w:rsidR="00FC1446">
              <w:rPr>
                <w:b/>
                <w:sz w:val="20"/>
                <w:szCs w:val="20"/>
              </w:rPr>
              <w:t>,</w:t>
            </w:r>
            <w:r w:rsidR="00541549">
              <w:rPr>
                <w:b/>
                <w:sz w:val="20"/>
                <w:szCs w:val="20"/>
              </w:rPr>
              <w:t>143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9B4487" w:rsidP="00541549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</w:t>
            </w:r>
            <w:r w:rsidR="00541549">
              <w:rPr>
                <w:b/>
                <w:sz w:val="20"/>
                <w:szCs w:val="20"/>
              </w:rPr>
              <w:t>422</w:t>
            </w:r>
            <w:r w:rsidR="00FC1446">
              <w:rPr>
                <w:b/>
                <w:sz w:val="20"/>
                <w:szCs w:val="20"/>
              </w:rPr>
              <w:t>,</w:t>
            </w:r>
            <w:r w:rsidR="00541549">
              <w:rPr>
                <w:b/>
                <w:sz w:val="20"/>
                <w:szCs w:val="20"/>
              </w:rPr>
              <w:t>143</w:t>
            </w:r>
          </w:p>
        </w:tc>
      </w:tr>
      <w:tr w:rsidR="008D2655" w:rsidTr="00633ABB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54154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422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143</w:t>
            </w:r>
          </w:p>
        </w:tc>
      </w:tr>
      <w:tr w:rsidR="008D2655" w:rsidTr="00633ABB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541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1549">
              <w:rPr>
                <w:color w:val="000000"/>
                <w:sz w:val="20"/>
                <w:szCs w:val="20"/>
              </w:rPr>
              <w:t>422</w:t>
            </w:r>
            <w:r>
              <w:rPr>
                <w:color w:val="000000"/>
                <w:sz w:val="20"/>
                <w:szCs w:val="20"/>
              </w:rPr>
              <w:t>,</w:t>
            </w:r>
            <w:r w:rsidR="00541549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8D2655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655" w:rsidRPr="00194F63" w:rsidRDefault="008D2655" w:rsidP="00633ABB">
            <w:pPr>
              <w:rPr>
                <w:sz w:val="20"/>
                <w:szCs w:val="20"/>
                <w:lang w:val="en-US"/>
              </w:rPr>
            </w:pPr>
          </w:p>
          <w:p w:rsidR="008D2655" w:rsidRPr="00194F63" w:rsidRDefault="008D2655" w:rsidP="00541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1549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,</w:t>
            </w:r>
            <w:r w:rsidR="00541549">
              <w:rPr>
                <w:sz w:val="20"/>
                <w:szCs w:val="20"/>
              </w:rPr>
              <w:t>143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541549" w:rsidP="005415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325,681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41549" w:rsidP="005415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681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FC1446" w:rsidP="00C73A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3AB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,</w:t>
            </w:r>
            <w:r w:rsidR="00C73AB1">
              <w:rPr>
                <w:sz w:val="20"/>
                <w:szCs w:val="20"/>
              </w:rPr>
              <w:t>643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0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1451DC" w:rsidRPr="0060079B" w:rsidRDefault="008D6294" w:rsidP="008D6294">
      <w:pPr>
        <w:tabs>
          <w:tab w:val="left" w:pos="3300"/>
          <w:tab w:val="right" w:pos="9128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1451DC" w:rsidRPr="0060079B">
        <w:rPr>
          <w:color w:val="000000"/>
          <w:sz w:val="18"/>
          <w:szCs w:val="18"/>
        </w:rPr>
        <w:t xml:space="preserve"> </w:t>
      </w:r>
      <w:proofErr w:type="spellStart"/>
      <w:r w:rsidR="001451DC" w:rsidRPr="0060079B">
        <w:rPr>
          <w:color w:val="000000"/>
          <w:sz w:val="18"/>
          <w:szCs w:val="18"/>
        </w:rPr>
        <w:t>Волоконского</w:t>
      </w:r>
      <w:proofErr w:type="spellEnd"/>
      <w:r w:rsidR="001451DC"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="001451DC" w:rsidRPr="0060079B">
        <w:rPr>
          <w:color w:val="000000"/>
          <w:sz w:val="18"/>
          <w:szCs w:val="18"/>
        </w:rPr>
        <w:t>Большесолдатского</w:t>
      </w:r>
      <w:proofErr w:type="spellEnd"/>
      <w:r w:rsidR="001451DC" w:rsidRPr="0060079B">
        <w:rPr>
          <w:color w:val="000000"/>
          <w:sz w:val="18"/>
          <w:szCs w:val="18"/>
        </w:rPr>
        <w:t xml:space="preserve"> района</w:t>
      </w:r>
    </w:p>
    <w:p w:rsidR="003132DE" w:rsidRPr="001451DC" w:rsidRDefault="001451DC" w:rsidP="001451DC">
      <w:pPr>
        <w:pStyle w:val="Standard"/>
        <w:ind w:firstLine="4830"/>
        <w:jc w:val="right"/>
        <w:rPr>
          <w:rFonts w:ascii="Arial" w:hAnsi="Arial" w:cs="Arial"/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  <w:r w:rsidR="003132DE"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3132DE" w:rsidRPr="003E37C3" w:rsidRDefault="003132DE" w:rsidP="003132DE">
      <w:pPr>
        <w:pStyle w:val="Standard"/>
        <w:tabs>
          <w:tab w:val="left" w:pos="7740"/>
        </w:tabs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</w:pPr>
    </w:p>
    <w:p w:rsidR="003132DE" w:rsidRDefault="003132DE" w:rsidP="003132DE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3132DE" w:rsidRDefault="003132DE" w:rsidP="003132DE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3132DE" w:rsidRDefault="003132DE" w:rsidP="003132DE">
      <w:pPr>
        <w:pStyle w:val="Standard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</w:t>
      </w:r>
      <w:r>
        <w:rPr>
          <w:rFonts w:ascii="Arial" w:hAnsi="Arial" w:cs="Arial"/>
          <w:b/>
        </w:rPr>
        <w:t xml:space="preserve"> на плановый период       </w:t>
      </w:r>
    </w:p>
    <w:p w:rsidR="003132DE" w:rsidRDefault="003132DE" w:rsidP="003132DE">
      <w:pPr>
        <w:pStyle w:val="Standard"/>
        <w:jc w:val="center"/>
      </w:pPr>
      <w:r>
        <w:rPr>
          <w:rFonts w:ascii="Arial" w:hAnsi="Arial" w:cs="Arial"/>
          <w:b/>
        </w:rPr>
        <w:t xml:space="preserve"> 2021 и 2022 годов</w:t>
      </w:r>
    </w:p>
    <w:p w:rsidR="003132DE" w:rsidRDefault="003132DE" w:rsidP="003132DE">
      <w:pPr>
        <w:pStyle w:val="Standard"/>
        <w:tabs>
          <w:tab w:val="left" w:pos="8310"/>
        </w:tabs>
        <w:rPr>
          <w:rFonts w:ascii="Arial" w:hAnsi="Arial" w:cs="Arial"/>
          <w:sz w:val="28"/>
          <w:szCs w:val="28"/>
        </w:rPr>
      </w:pPr>
    </w:p>
    <w:p w:rsidR="003132DE" w:rsidRPr="00F56460" w:rsidRDefault="003132DE" w:rsidP="003132DE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10608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708"/>
        <w:gridCol w:w="1560"/>
        <w:gridCol w:w="567"/>
        <w:gridCol w:w="1110"/>
        <w:gridCol w:w="1134"/>
      </w:tblGrid>
      <w:tr w:rsidR="003132DE" w:rsidTr="008E47B3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2022г.</w:t>
            </w:r>
          </w:p>
        </w:tc>
      </w:tr>
      <w:tr w:rsidR="003132DE" w:rsidTr="008E47B3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132DE" w:rsidRDefault="003132DE" w:rsidP="008E47B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69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479,045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695">
              <w:rPr>
                <w:b/>
                <w:bCs/>
                <w:sz w:val="22"/>
                <w:szCs w:val="22"/>
              </w:rPr>
              <w:t>2694,869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8F6695" w:rsidRDefault="003132DE" w:rsidP="008E47B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8F6695" w:rsidRDefault="003132DE" w:rsidP="008E47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59,952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8F6695" w:rsidRDefault="003132DE" w:rsidP="008E47B3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130,598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662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659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rPr>
                <w:b/>
                <w:sz w:val="20"/>
                <w:szCs w:val="20"/>
              </w:rPr>
            </w:pPr>
          </w:p>
          <w:p w:rsidR="003132DE" w:rsidRPr="001C2EFB" w:rsidRDefault="003132DE" w:rsidP="008E47B3">
            <w:pPr>
              <w:pStyle w:val="Standard"/>
              <w:rPr>
                <w:b/>
                <w:sz w:val="20"/>
                <w:szCs w:val="20"/>
              </w:rPr>
            </w:pPr>
          </w:p>
          <w:p w:rsidR="003132DE" w:rsidRPr="001C2EFB" w:rsidRDefault="003132DE" w:rsidP="008E47B3">
            <w:pPr>
              <w:pStyle w:val="Standard"/>
              <w:rPr>
                <w:b/>
                <w:sz w:val="20"/>
                <w:szCs w:val="20"/>
              </w:rPr>
            </w:pPr>
          </w:p>
          <w:p w:rsidR="003132DE" w:rsidRPr="001C2EFB" w:rsidRDefault="003132DE" w:rsidP="008E47B3">
            <w:pPr>
              <w:pStyle w:val="Standard"/>
              <w:rPr>
                <w:b/>
                <w:sz w:val="20"/>
                <w:szCs w:val="20"/>
              </w:rPr>
            </w:pPr>
          </w:p>
          <w:p w:rsidR="003132DE" w:rsidRPr="001C2EFB" w:rsidRDefault="003132DE" w:rsidP="008E47B3">
            <w:pPr>
              <w:pStyle w:val="Standard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1C2EFB" w:rsidRDefault="003132DE" w:rsidP="008E47B3">
            <w:pPr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1204,826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</w:p>
          <w:p w:rsidR="003132DE" w:rsidRPr="00A847A1" w:rsidRDefault="003132DE" w:rsidP="008E47B3"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</w:p>
          <w:p w:rsidR="003132DE" w:rsidRPr="00A847A1" w:rsidRDefault="003132DE" w:rsidP="008E47B3"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4,500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</w:pPr>
            <w:r w:rsidRPr="00A847A1">
              <w:rPr>
                <w:sz w:val="22"/>
                <w:szCs w:val="22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80,965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82,908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2EFB">
              <w:rPr>
                <w:b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iCs/>
                <w:sz w:val="20"/>
                <w:szCs w:val="20"/>
              </w:rPr>
              <w:t>МО</w:t>
            </w:r>
            <w:r w:rsidRPr="00A847A1">
              <w:rPr>
                <w:iCs/>
                <w:sz w:val="20"/>
                <w:szCs w:val="20"/>
              </w:rPr>
              <w:t xml:space="preserve"> «</w:t>
            </w:r>
            <w:proofErr w:type="spellStart"/>
            <w:r w:rsidRPr="00A847A1">
              <w:rPr>
                <w:iCs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0179CF" w:rsidRDefault="003132DE" w:rsidP="008E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7204A5" w:rsidRDefault="003132DE" w:rsidP="008E47B3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94F63" w:rsidRDefault="003132DE" w:rsidP="008E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94F63" w:rsidRDefault="003132DE" w:rsidP="008E4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94F63" w:rsidRDefault="003132DE" w:rsidP="008E47B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DF7DF3" w:rsidRDefault="003132DE" w:rsidP="008E47B3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DF7DF3" w:rsidRDefault="003132DE" w:rsidP="008E47B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3132DE" w:rsidRDefault="003132DE" w:rsidP="008E47B3">
            <w:pPr>
              <w:jc w:val="center"/>
              <w:rPr>
                <w:b/>
                <w:sz w:val="20"/>
                <w:szCs w:val="20"/>
              </w:rPr>
            </w:pPr>
            <w:r w:rsidRPr="003132DE">
              <w:rPr>
                <w:b/>
                <w:sz w:val="20"/>
                <w:szCs w:val="20"/>
              </w:rPr>
              <w:t>550,902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709,137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550,902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709,137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709,137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709,137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C733D8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709,137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94F63" w:rsidRDefault="003132DE" w:rsidP="008E47B3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94F63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94F63" w:rsidRDefault="003132DE" w:rsidP="008E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94F63" w:rsidRDefault="003132DE" w:rsidP="008E4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94F63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94F63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194F63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194F63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449,389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47A1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259,748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259,248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12,000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1C2EFB" w:rsidRDefault="003132DE" w:rsidP="008E47B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1C2EFB" w:rsidRDefault="003132DE" w:rsidP="008E47B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3132DE" w:rsidTr="008E47B3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3132DE" w:rsidTr="008E47B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2DE" w:rsidRPr="00A847A1" w:rsidRDefault="003132DE" w:rsidP="008E47B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2DE" w:rsidRPr="00A847A1" w:rsidRDefault="003132DE" w:rsidP="008E47B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</w:tbl>
    <w:p w:rsidR="003132DE" w:rsidRDefault="003132DE" w:rsidP="003132DE">
      <w:pPr>
        <w:rPr>
          <w:rFonts w:ascii="Arial" w:hAnsi="Arial" w:cs="Arial"/>
        </w:rPr>
      </w:pPr>
    </w:p>
    <w:p w:rsidR="003132DE" w:rsidRDefault="003132DE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C44EDA" w:rsidRDefault="00C44EDA" w:rsidP="003132DE">
      <w:pPr>
        <w:rPr>
          <w:rFonts w:ascii="Arial" w:hAnsi="Arial" w:cs="Arial"/>
        </w:rPr>
      </w:pPr>
    </w:p>
    <w:p w:rsidR="00C44EDA" w:rsidRDefault="00C44EDA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1451DC" w:rsidRDefault="001451DC" w:rsidP="003132DE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  <w:r>
        <w:rPr>
          <w:rFonts w:ascii="Arial" w:hAnsi="Arial" w:cs="Arial"/>
          <w:sz w:val="20"/>
          <w:szCs w:val="20"/>
        </w:rPr>
        <w:t>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204BB7" w:rsidRDefault="001451DC" w:rsidP="001451DC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204BB7" w:rsidRDefault="00204BB7">
      <w:pPr>
        <w:rPr>
          <w:rFonts w:ascii="Arial" w:hAnsi="Arial" w:cs="Arial"/>
        </w:rPr>
      </w:pPr>
    </w:p>
    <w:p w:rsidR="00992DEF" w:rsidRDefault="00992DEF" w:rsidP="009038BA"/>
    <w:p w:rsidR="00992DEF" w:rsidRPr="001451DC" w:rsidRDefault="00992DEF" w:rsidP="001451DC">
      <w:pPr>
        <w:ind w:firstLine="4830"/>
        <w:jc w:val="right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</w:t>
      </w:r>
    </w:p>
    <w:p w:rsidR="00992DEF" w:rsidRDefault="00992DEF" w:rsidP="00992DEF">
      <w:pPr>
        <w:rPr>
          <w:rFonts w:ascii="Arial" w:hAnsi="Arial" w:cs="Arial"/>
        </w:rPr>
      </w:pPr>
    </w:p>
    <w:p w:rsidR="00992DEF" w:rsidRDefault="00992DEF" w:rsidP="00992DEF">
      <w:pPr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Программа муниципальных внутренних заимствований</w:t>
      </w:r>
    </w:p>
    <w:p w:rsidR="00992DEF" w:rsidRDefault="00992DEF" w:rsidP="00992DEF">
      <w:pPr>
        <w:pStyle w:val="2"/>
        <w:rPr>
          <w:b/>
          <w:bCs/>
          <w:spacing w:val="-6"/>
          <w:sz w:val="24"/>
        </w:rPr>
      </w:pPr>
      <w:r>
        <w:rPr>
          <w:b/>
          <w:bCs/>
          <w:spacing w:val="-6"/>
          <w:sz w:val="24"/>
        </w:rPr>
        <w:t>муниципального образования «</w:t>
      </w:r>
      <w:proofErr w:type="spellStart"/>
      <w:r w:rsidR="0032643B">
        <w:rPr>
          <w:b/>
          <w:bCs/>
          <w:spacing w:val="-6"/>
          <w:sz w:val="24"/>
        </w:rPr>
        <w:t>Волоко</w:t>
      </w:r>
      <w:r>
        <w:rPr>
          <w:b/>
          <w:bCs/>
          <w:spacing w:val="-6"/>
          <w:sz w:val="24"/>
        </w:rPr>
        <w:t>нский</w:t>
      </w:r>
      <w:proofErr w:type="spellEnd"/>
      <w:r>
        <w:rPr>
          <w:b/>
          <w:bCs/>
          <w:spacing w:val="-6"/>
          <w:sz w:val="24"/>
        </w:rPr>
        <w:t xml:space="preserve"> сельсовет»</w:t>
      </w:r>
    </w:p>
    <w:p w:rsidR="00992DEF" w:rsidRDefault="00992DEF" w:rsidP="00992DEF">
      <w:pPr>
        <w:ind w:firstLine="225"/>
        <w:jc w:val="center"/>
        <w:rPr>
          <w:b/>
          <w:color w:val="000000"/>
        </w:rPr>
      </w:pPr>
      <w:proofErr w:type="spellStart"/>
      <w:r>
        <w:rPr>
          <w:b/>
          <w:bCs/>
          <w:spacing w:val="-6"/>
        </w:rPr>
        <w:t>Большесолдатского</w:t>
      </w:r>
      <w:proofErr w:type="spellEnd"/>
      <w:r>
        <w:rPr>
          <w:b/>
          <w:bCs/>
          <w:spacing w:val="-6"/>
        </w:rPr>
        <w:t xml:space="preserve"> района Курской области </w:t>
      </w:r>
      <w:r>
        <w:rPr>
          <w:b/>
          <w:color w:val="000000"/>
        </w:rPr>
        <w:t>на 2020 год</w:t>
      </w:r>
    </w:p>
    <w:p w:rsidR="00992DEF" w:rsidRDefault="00992DEF" w:rsidP="00992DEF">
      <w:pPr>
        <w:jc w:val="center"/>
        <w:rPr>
          <w:b/>
          <w:color w:val="000000"/>
        </w:rPr>
      </w:pPr>
    </w:p>
    <w:p w:rsidR="00992DEF" w:rsidRDefault="00992DEF" w:rsidP="00992DEF">
      <w:pPr>
        <w:jc w:val="center"/>
        <w:rPr>
          <w:color w:val="000000"/>
        </w:rPr>
      </w:pPr>
    </w:p>
    <w:p w:rsidR="00992DEF" w:rsidRDefault="00992DEF" w:rsidP="00992DEF">
      <w:pPr>
        <w:tabs>
          <w:tab w:val="left" w:pos="900"/>
          <w:tab w:val="center" w:pos="4677"/>
        </w:tabs>
        <w:rPr>
          <w:color w:val="000000"/>
        </w:rPr>
      </w:pPr>
      <w:r>
        <w:rPr>
          <w:color w:val="000000"/>
        </w:rPr>
        <w:tab/>
        <w:t>1. Привлечение внутренних заимствований</w:t>
      </w:r>
      <w:r>
        <w:rPr>
          <w:color w:val="000000"/>
        </w:rPr>
        <w:tab/>
      </w:r>
    </w:p>
    <w:p w:rsidR="00992DEF" w:rsidRDefault="00992DEF" w:rsidP="00992DEF"/>
    <w:tbl>
      <w:tblPr>
        <w:tblW w:w="0" w:type="auto"/>
        <w:tblLook w:val="01E0"/>
      </w:tblPr>
      <w:tblGrid>
        <w:gridCol w:w="739"/>
        <w:gridCol w:w="4702"/>
        <w:gridCol w:w="2046"/>
        <w:gridCol w:w="1631"/>
      </w:tblGrid>
      <w:tr w:rsidR="00992DEF" w:rsidTr="00992D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 xml:space="preserve">№ </w:t>
            </w:r>
          </w:p>
          <w:p w:rsidR="00992DEF" w:rsidRDefault="00992DE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  <w:p w:rsidR="00992DEF" w:rsidRDefault="00992DEF">
            <w:r>
              <w:t>Виды 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Объем привлечения</w:t>
            </w:r>
          </w:p>
          <w:p w:rsidR="00992DEF" w:rsidRDefault="00992DEF">
            <w:pPr>
              <w:jc w:val="center"/>
            </w:pPr>
            <w:r>
              <w:t>средств в 2020 году</w:t>
            </w:r>
          </w:p>
          <w:p w:rsidR="00992DEF" w:rsidRDefault="009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Предельный срок погашения долговых обязательств</w:t>
            </w:r>
          </w:p>
        </w:tc>
      </w:tr>
      <w:tr w:rsidR="00992DEF" w:rsidTr="00992D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992DEF" w:rsidRDefault="00992DEF"/>
          <w:p w:rsidR="00992DEF" w:rsidRDefault="00992DEF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32643B" w:rsidP="0032643B">
            <w:pPr>
              <w:jc w:val="center"/>
            </w:pPr>
            <w:r>
              <w:t>202</w:t>
            </w:r>
            <w:r w:rsidR="00992DEF">
              <w:t>,</w:t>
            </w:r>
            <w:r>
              <w:t>00</w:t>
            </w:r>
            <w:r w:rsidR="00992DEF"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30.11.2021г.</w:t>
            </w:r>
          </w:p>
        </w:tc>
      </w:tr>
      <w:tr w:rsidR="00992DEF" w:rsidTr="00992D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32643B" w:rsidP="0032643B">
            <w:pPr>
              <w:jc w:val="center"/>
            </w:pPr>
            <w:r>
              <w:t>202</w:t>
            </w:r>
            <w:r w:rsidR="00992DEF">
              <w:t>,</w:t>
            </w:r>
            <w:r>
              <w:t>00</w:t>
            </w:r>
            <w:r w:rsidR="00992DEF"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>
            <w:pPr>
              <w:jc w:val="center"/>
            </w:pPr>
          </w:p>
        </w:tc>
      </w:tr>
    </w:tbl>
    <w:p w:rsidR="00992DEF" w:rsidRDefault="00992DEF" w:rsidP="00992DEF">
      <w:pPr>
        <w:ind w:firstLine="708"/>
      </w:pPr>
    </w:p>
    <w:p w:rsidR="00992DEF" w:rsidRDefault="00992DEF" w:rsidP="00992DEF">
      <w:pPr>
        <w:ind w:firstLine="708"/>
      </w:pPr>
    </w:p>
    <w:p w:rsidR="00992DEF" w:rsidRDefault="00992DEF" w:rsidP="00992DEF">
      <w:pPr>
        <w:ind w:firstLine="708"/>
      </w:pPr>
    </w:p>
    <w:p w:rsidR="00992DEF" w:rsidRDefault="00992DEF" w:rsidP="00992DEF">
      <w:pPr>
        <w:ind w:firstLine="708"/>
      </w:pPr>
    </w:p>
    <w:p w:rsidR="00992DEF" w:rsidRDefault="00992DEF" w:rsidP="00992DEF">
      <w:pPr>
        <w:ind w:firstLine="708"/>
      </w:pPr>
      <w:r>
        <w:t>2.Погашение внутренних заимствований.</w:t>
      </w:r>
    </w:p>
    <w:p w:rsidR="00992DEF" w:rsidRDefault="00992DEF" w:rsidP="00992DEF"/>
    <w:tbl>
      <w:tblPr>
        <w:tblW w:w="0" w:type="auto"/>
        <w:tblLook w:val="01E0"/>
      </w:tblPr>
      <w:tblGrid>
        <w:gridCol w:w="843"/>
        <w:gridCol w:w="6185"/>
        <w:gridCol w:w="2316"/>
      </w:tblGrid>
      <w:tr w:rsidR="00992DEF" w:rsidTr="00992D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 xml:space="preserve">№ </w:t>
            </w:r>
          </w:p>
          <w:p w:rsidR="00992DEF" w:rsidRDefault="00992DE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Виды 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Объем погашения</w:t>
            </w:r>
          </w:p>
          <w:p w:rsidR="00992DEF" w:rsidRDefault="00992DEF">
            <w:pPr>
              <w:jc w:val="center"/>
            </w:pPr>
            <w:r>
              <w:t>Средств в 2020 году</w:t>
            </w:r>
          </w:p>
          <w:p w:rsidR="00992DEF" w:rsidRDefault="0099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992DEF" w:rsidTr="00992D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992DEF" w:rsidRDefault="00992DEF"/>
          <w:p w:rsidR="00992DEF" w:rsidRDefault="00992DEF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</w:tbl>
    <w:p w:rsidR="00992DEF" w:rsidRDefault="00992DEF" w:rsidP="00992DEF">
      <w:pPr>
        <w:rPr>
          <w:rFonts w:ascii="Arial" w:hAnsi="Arial" w:cs="Arial"/>
        </w:rPr>
      </w:pPr>
    </w:p>
    <w:p w:rsidR="00992DEF" w:rsidRDefault="00992DEF" w:rsidP="00992DEF">
      <w:pPr>
        <w:rPr>
          <w:rFonts w:ascii="Arial" w:hAnsi="Arial" w:cs="Arial"/>
        </w:rPr>
      </w:pPr>
    </w:p>
    <w:p w:rsidR="0032643B" w:rsidRDefault="0032643B" w:rsidP="00992DEF">
      <w:pPr>
        <w:rPr>
          <w:rFonts w:ascii="Arial" w:hAnsi="Arial" w:cs="Arial"/>
        </w:rPr>
      </w:pPr>
    </w:p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  <w:r>
        <w:rPr>
          <w:rFonts w:ascii="Arial" w:hAnsi="Arial" w:cs="Arial"/>
          <w:sz w:val="20"/>
          <w:szCs w:val="20"/>
        </w:rPr>
        <w:t>2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32643B" w:rsidRDefault="001451DC" w:rsidP="001451DC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101698" w:rsidRDefault="00101698" w:rsidP="00992DEF">
      <w:pPr>
        <w:rPr>
          <w:rFonts w:ascii="Arial" w:hAnsi="Arial" w:cs="Arial"/>
        </w:rPr>
      </w:pPr>
    </w:p>
    <w:p w:rsidR="00992DEF" w:rsidRPr="001451DC" w:rsidRDefault="00992DEF" w:rsidP="001451DC">
      <w:pPr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</w:t>
      </w:r>
    </w:p>
    <w:p w:rsidR="00992DEF" w:rsidRDefault="00992DEF" w:rsidP="00992DEF">
      <w:pPr>
        <w:rPr>
          <w:rFonts w:ascii="Arial" w:hAnsi="Arial" w:cs="Arial"/>
        </w:rPr>
      </w:pPr>
    </w:p>
    <w:p w:rsidR="00992DEF" w:rsidRDefault="00992DEF" w:rsidP="00992DEF">
      <w:pPr>
        <w:pStyle w:val="2"/>
        <w:rPr>
          <w:b/>
          <w:sz w:val="24"/>
        </w:rPr>
      </w:pPr>
      <w:r>
        <w:rPr>
          <w:b/>
          <w:sz w:val="24"/>
        </w:rPr>
        <w:t>Программа муниципальных внутренних заимствований</w:t>
      </w:r>
      <w:r>
        <w:rPr>
          <w:b/>
          <w:bCs/>
          <w:spacing w:val="-6"/>
          <w:sz w:val="24"/>
        </w:rPr>
        <w:t xml:space="preserve"> муниципального образования «</w:t>
      </w:r>
      <w:proofErr w:type="spellStart"/>
      <w:r w:rsidR="0032643B">
        <w:rPr>
          <w:b/>
          <w:bCs/>
          <w:spacing w:val="-6"/>
          <w:sz w:val="24"/>
        </w:rPr>
        <w:t>Волоко</w:t>
      </w:r>
      <w:r>
        <w:rPr>
          <w:b/>
          <w:bCs/>
          <w:spacing w:val="-6"/>
          <w:sz w:val="24"/>
        </w:rPr>
        <w:t>нский</w:t>
      </w:r>
      <w:proofErr w:type="spellEnd"/>
      <w:r>
        <w:rPr>
          <w:b/>
          <w:bCs/>
          <w:spacing w:val="-6"/>
          <w:sz w:val="24"/>
        </w:rPr>
        <w:t xml:space="preserve"> сельсовет» </w:t>
      </w:r>
      <w:proofErr w:type="spellStart"/>
      <w:r>
        <w:rPr>
          <w:b/>
          <w:bCs/>
          <w:spacing w:val="-6"/>
          <w:sz w:val="24"/>
        </w:rPr>
        <w:t>Большесолдатского</w:t>
      </w:r>
      <w:proofErr w:type="spellEnd"/>
      <w:r>
        <w:rPr>
          <w:b/>
          <w:bCs/>
          <w:spacing w:val="-6"/>
          <w:sz w:val="24"/>
        </w:rPr>
        <w:t xml:space="preserve"> района Курской области</w:t>
      </w:r>
      <w:r>
        <w:rPr>
          <w:b/>
          <w:sz w:val="24"/>
        </w:rPr>
        <w:t xml:space="preserve"> на плановый период 2021 и 2022 годов</w:t>
      </w:r>
    </w:p>
    <w:p w:rsidR="00992DEF" w:rsidRDefault="00992DEF" w:rsidP="00992DEF">
      <w:pPr>
        <w:jc w:val="center"/>
        <w:rPr>
          <w:color w:val="000000"/>
        </w:rPr>
      </w:pPr>
    </w:p>
    <w:p w:rsidR="00992DEF" w:rsidRDefault="00992DEF" w:rsidP="00992DEF">
      <w:pPr>
        <w:jc w:val="center"/>
        <w:rPr>
          <w:color w:val="000000"/>
        </w:rPr>
      </w:pPr>
    </w:p>
    <w:p w:rsidR="00992DEF" w:rsidRDefault="00992DEF" w:rsidP="00992DEF">
      <w:pPr>
        <w:pStyle w:val="afd"/>
        <w:tabs>
          <w:tab w:val="left" w:pos="900"/>
          <w:tab w:val="center" w:pos="4677"/>
        </w:tabs>
        <w:ind w:left="1260"/>
        <w:rPr>
          <w:color w:val="000000"/>
        </w:rPr>
      </w:pPr>
      <w:r>
        <w:rPr>
          <w:color w:val="000000"/>
        </w:rPr>
        <w:t>1.Привлечение внутренних заимствований</w:t>
      </w:r>
      <w:r>
        <w:rPr>
          <w:color w:val="000000"/>
        </w:rPr>
        <w:tab/>
      </w:r>
    </w:p>
    <w:p w:rsidR="00992DEF" w:rsidRDefault="00992DEF" w:rsidP="00992DEF"/>
    <w:tbl>
      <w:tblPr>
        <w:tblW w:w="0" w:type="auto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992DEF" w:rsidTr="00992D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 xml:space="preserve">№ </w:t>
            </w:r>
          </w:p>
          <w:p w:rsidR="00992DEF" w:rsidRDefault="00992DE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  <w:p w:rsidR="00992DEF" w:rsidRDefault="00992DEF">
            <w: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Объем привлечения</w:t>
            </w:r>
          </w:p>
          <w:p w:rsidR="00992DEF" w:rsidRDefault="00992DEF">
            <w:r>
              <w:t>средств в 2021году</w:t>
            </w:r>
          </w:p>
          <w:p w:rsidR="00992DEF" w:rsidRDefault="00992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 xml:space="preserve">Объем </w:t>
            </w:r>
          </w:p>
          <w:p w:rsidR="00992DEF" w:rsidRDefault="00992DEF">
            <w:r>
              <w:t>привлечения</w:t>
            </w:r>
          </w:p>
          <w:p w:rsidR="00992DEF" w:rsidRDefault="00992DEF">
            <w:r>
              <w:t xml:space="preserve">средств </w:t>
            </w:r>
            <w:proofErr w:type="gramStart"/>
            <w:r>
              <w:t>в</w:t>
            </w:r>
            <w:proofErr w:type="gramEnd"/>
          </w:p>
          <w:p w:rsidR="00992DEF" w:rsidRDefault="00992DEF">
            <w:r>
              <w:t xml:space="preserve"> 2022 году</w:t>
            </w:r>
          </w:p>
          <w:p w:rsidR="00992DEF" w:rsidRDefault="00992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Предельный срок погашения долговых обязательств</w:t>
            </w:r>
          </w:p>
        </w:tc>
      </w:tr>
      <w:tr w:rsidR="00992DEF" w:rsidTr="00992D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</w:tbl>
    <w:p w:rsidR="00992DEF" w:rsidRDefault="00992DEF" w:rsidP="00992DEF">
      <w:pPr>
        <w:ind w:firstLine="708"/>
      </w:pPr>
    </w:p>
    <w:p w:rsidR="00992DEF" w:rsidRDefault="00992DEF" w:rsidP="00992DEF"/>
    <w:p w:rsidR="00992DEF" w:rsidRDefault="00992DEF" w:rsidP="00992DEF">
      <w:pPr>
        <w:ind w:firstLine="708"/>
      </w:pPr>
    </w:p>
    <w:p w:rsidR="00992DEF" w:rsidRDefault="00992DEF" w:rsidP="00992DEF">
      <w:pPr>
        <w:ind w:firstLine="708"/>
      </w:pPr>
      <w:r>
        <w:t>2.Погашение внутренних заимствований.</w:t>
      </w:r>
    </w:p>
    <w:p w:rsidR="00992DEF" w:rsidRDefault="00992DEF" w:rsidP="00992DEF"/>
    <w:tbl>
      <w:tblPr>
        <w:tblW w:w="9889" w:type="dxa"/>
        <w:tblLook w:val="01E0"/>
      </w:tblPr>
      <w:tblGrid>
        <w:gridCol w:w="819"/>
        <w:gridCol w:w="5272"/>
        <w:gridCol w:w="1814"/>
        <w:gridCol w:w="1984"/>
      </w:tblGrid>
      <w:tr w:rsidR="00992DEF" w:rsidTr="00992DE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 xml:space="preserve">№ </w:t>
            </w:r>
          </w:p>
          <w:p w:rsidR="00992DEF" w:rsidRDefault="00992DE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>
            <w:r>
              <w:t>Виды долговых обязательств</w:t>
            </w:r>
          </w:p>
          <w:p w:rsidR="00992DEF" w:rsidRDefault="00992DE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Объем погашения</w:t>
            </w:r>
          </w:p>
          <w:p w:rsidR="00992DEF" w:rsidRDefault="00992DEF">
            <w:r>
              <w:t>средств в 2021 году</w:t>
            </w:r>
          </w:p>
          <w:p w:rsidR="00992DEF" w:rsidRDefault="00992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Объем погашения</w:t>
            </w:r>
          </w:p>
          <w:p w:rsidR="00992DEF" w:rsidRDefault="00992DEF">
            <w:r>
              <w:t>средств в 2022 году</w:t>
            </w:r>
          </w:p>
          <w:p w:rsidR="00992DEF" w:rsidRDefault="00992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992DEF" w:rsidTr="00992DE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Муниципальные ценные бумаги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32643B" w:rsidP="0032643B">
            <w:pPr>
              <w:tabs>
                <w:tab w:val="left" w:pos="360"/>
                <w:tab w:val="center" w:pos="799"/>
              </w:tabs>
            </w:pPr>
            <w:r>
              <w:tab/>
              <w:t>202</w:t>
            </w:r>
            <w:r w:rsidR="00992DEF">
              <w:t>,</w:t>
            </w:r>
            <w:r>
              <w:t>00</w:t>
            </w:r>
            <w:r w:rsidR="00992DEF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Кредиты кредитных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  <w:tr w:rsidR="00992DEF" w:rsidTr="00992DE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F" w:rsidRDefault="00992DEF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32643B" w:rsidP="0032643B">
            <w:pPr>
              <w:jc w:val="center"/>
            </w:pPr>
            <w:r>
              <w:t>202</w:t>
            </w:r>
            <w:r w:rsidR="00992DEF">
              <w:t>,</w:t>
            </w:r>
            <w:r>
              <w:t>00</w:t>
            </w:r>
            <w:r w:rsidR="00992DEF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F" w:rsidRDefault="00992DEF">
            <w:pPr>
              <w:jc w:val="center"/>
            </w:pPr>
            <w:r>
              <w:t>-</w:t>
            </w:r>
          </w:p>
        </w:tc>
      </w:tr>
    </w:tbl>
    <w:p w:rsidR="00992DEF" w:rsidRDefault="00992DEF" w:rsidP="009038BA"/>
    <w:p w:rsidR="00992DEF" w:rsidRDefault="00992DEF" w:rsidP="009038BA"/>
    <w:p w:rsidR="00C12F58" w:rsidRDefault="00C12F58" w:rsidP="009038BA"/>
    <w:p w:rsidR="00C44EDA" w:rsidRDefault="00C44EDA" w:rsidP="009038BA"/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 w:rsidR="00C44EDA"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 w:rsidR="00913751">
        <w:rPr>
          <w:sz w:val="18"/>
          <w:szCs w:val="18"/>
        </w:rPr>
        <w:t>4</w:t>
      </w:r>
      <w:r w:rsidR="00983BA6">
        <w:rPr>
          <w:sz w:val="18"/>
          <w:szCs w:val="18"/>
        </w:rPr>
        <w:t>6</w:t>
      </w:r>
      <w:proofErr w:type="gramStart"/>
      <w:r>
        <w:rPr>
          <w:sz w:val="18"/>
          <w:szCs w:val="18"/>
        </w:rPr>
        <w:t xml:space="preserve">  )</w:t>
      </w:r>
      <w:proofErr w:type="gramEnd"/>
      <w:r w:rsidRPr="0060079B">
        <w:rPr>
          <w:sz w:val="18"/>
          <w:szCs w:val="18"/>
        </w:rPr>
        <w:t xml:space="preserve">     </w:t>
      </w:r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605,143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1422,143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990177" w:rsidP="00990177">
            <w:pPr>
              <w:jc w:val="center"/>
              <w:rPr>
                <w:sz w:val="20"/>
                <w:szCs w:val="20"/>
              </w:rPr>
            </w:pPr>
            <w:r w:rsidRPr="008D26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422</w:t>
            </w:r>
            <w:r w:rsidRP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p w:rsidR="001451DC" w:rsidRDefault="001451DC" w:rsidP="00B90748"/>
    <w:p w:rsidR="001451DC" w:rsidRDefault="001451DC" w:rsidP="00B90748"/>
    <w:p w:rsidR="001451DC" w:rsidRDefault="001451DC" w:rsidP="00B90748"/>
    <w:p w:rsidR="001451DC" w:rsidRDefault="001451DC" w:rsidP="00B90748"/>
    <w:p w:rsidR="001451DC" w:rsidRDefault="001451DC" w:rsidP="00B90748"/>
    <w:p w:rsidR="001451DC" w:rsidRDefault="001451DC" w:rsidP="00B90748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6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847A1" w:rsidRDefault="001451DC" w:rsidP="001451DC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«03» февраля 2020г. №</w:t>
      </w:r>
      <w:r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4</w:t>
      </w:r>
      <w:bookmarkStart w:id="0" w:name="_GoBack"/>
      <w:bookmarkEnd w:id="0"/>
      <w:r w:rsidR="00983BA6">
        <w:rPr>
          <w:sz w:val="18"/>
          <w:szCs w:val="18"/>
        </w:rPr>
        <w:t>6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6555E7" w:rsidRDefault="006555E7" w:rsidP="006555E7">
      <w:pPr>
        <w:numPr>
          <w:ilvl w:val="0"/>
          <w:numId w:val="15"/>
        </w:numPr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6555E7" w:rsidRDefault="006555E7" w:rsidP="006555E7">
      <w:pPr>
        <w:ind w:firstLine="4830"/>
        <w:jc w:val="center"/>
      </w:pPr>
    </w:p>
    <w:p w:rsidR="006555E7" w:rsidRDefault="006555E7" w:rsidP="006555E7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6555E7" w:rsidRDefault="006555E7" w:rsidP="006555E7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6555E7" w:rsidRDefault="006555E7" w:rsidP="001451DC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2021 и 2022 годов</w:t>
      </w:r>
    </w:p>
    <w:p w:rsidR="006555E7" w:rsidRDefault="006555E7" w:rsidP="006555E7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</w:t>
      </w:r>
      <w:r w:rsidR="001451DC">
        <w:rPr>
          <w:rFonts w:cs="Calibri"/>
        </w:rPr>
        <w:t xml:space="preserve">  </w:t>
      </w:r>
      <w:r>
        <w:rPr>
          <w:rFonts w:cs="Calibri"/>
          <w:sz w:val="20"/>
          <w:szCs w:val="20"/>
        </w:rPr>
        <w:t>(тыс. рублей)</w:t>
      </w:r>
    </w:p>
    <w:tbl>
      <w:tblPr>
        <w:tblW w:w="1014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0"/>
        <w:gridCol w:w="1555"/>
        <w:gridCol w:w="989"/>
        <w:gridCol w:w="1026"/>
      </w:tblGrid>
      <w:tr w:rsidR="006555E7" w:rsidTr="006555E7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2021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2022 год</w:t>
            </w:r>
          </w:p>
        </w:tc>
      </w:tr>
      <w:tr w:rsidR="006555E7" w:rsidTr="006555E7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5E7" w:rsidRDefault="006555E7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5E7" w:rsidRDefault="006555E7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55E7" w:rsidTr="006555E7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5E7" w:rsidRDefault="006555E7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:rsidR="006555E7" w:rsidRDefault="006555E7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675,902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822,137</w:t>
            </w: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550,902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5E7" w:rsidRDefault="006555E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709,137</w:t>
            </w:r>
          </w:p>
        </w:tc>
      </w:tr>
      <w:tr w:rsidR="006555E7" w:rsidTr="006555E7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550,902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709,137</w:t>
            </w: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b/>
                <w:sz w:val="20"/>
                <w:szCs w:val="20"/>
              </w:rPr>
              <w:t>Волоконский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555E7" w:rsidRDefault="006555E7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sz w:val="20"/>
                <w:szCs w:val="20"/>
              </w:rPr>
              <w:t>Волоконский</w:t>
            </w:r>
            <w:proofErr w:type="spellEnd"/>
            <w:r>
              <w:rPr>
                <w:sz w:val="20"/>
                <w:szCs w:val="20"/>
              </w:rPr>
              <w:t xml:space="preserve"> сельсовет »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101"/>
                <w:b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1"/>
                <w:b/>
                <w:i/>
                <w:sz w:val="20"/>
                <w:szCs w:val="20"/>
              </w:rPr>
              <w:t>Волоконском</w:t>
            </w:r>
            <w:proofErr w:type="spellEnd"/>
            <w:r>
              <w:rPr>
                <w:rStyle w:val="101"/>
                <w:b/>
                <w:i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rStyle w:val="101"/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1"/>
                <w:b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555E7" w:rsidTr="006555E7">
        <w:trPr>
          <w:trHeight w:val="90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rPr>
                <w:color w:val="000000"/>
                <w:sz w:val="20"/>
                <w:szCs w:val="20"/>
              </w:rPr>
            </w:pPr>
            <w:r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rPr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</w:tr>
      <w:tr w:rsidR="006555E7" w:rsidTr="006555E7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rPr>
                <w:rStyle w:val="101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6555E7" w:rsidTr="006555E7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rPr>
                <w:rStyle w:val="10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b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112,000</w:t>
            </w:r>
          </w:p>
        </w:tc>
      </w:tr>
      <w:tr w:rsidR="006555E7" w:rsidTr="006555E7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5E7" w:rsidRDefault="006555E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5E7" w:rsidRDefault="0065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555E7" w:rsidRDefault="006555E7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</w:tbl>
    <w:p w:rsidR="006555E7" w:rsidRDefault="006555E7" w:rsidP="006555E7">
      <w:pPr>
        <w:pStyle w:val="Standard"/>
        <w:autoSpaceDE w:val="0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204A5" w:rsidRDefault="007204A5" w:rsidP="00B90748"/>
    <w:p w:rsidR="0011546A" w:rsidRDefault="0011546A" w:rsidP="00B90748"/>
    <w:sectPr w:rsidR="0011546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C4" w:rsidRDefault="003D46C4">
      <w:r>
        <w:separator/>
      </w:r>
    </w:p>
  </w:endnote>
  <w:endnote w:type="continuationSeparator" w:id="1">
    <w:p w:rsidR="003D46C4" w:rsidRDefault="003D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C4" w:rsidRDefault="003D46C4">
      <w:r>
        <w:separator/>
      </w:r>
    </w:p>
  </w:footnote>
  <w:footnote w:type="continuationSeparator" w:id="1">
    <w:p w:rsidR="003D46C4" w:rsidRDefault="003D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C0562"/>
    <w:multiLevelType w:val="hybridMultilevel"/>
    <w:tmpl w:val="236AFB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470F"/>
    <w:rsid w:val="000D637C"/>
    <w:rsid w:val="000E0091"/>
    <w:rsid w:val="00101698"/>
    <w:rsid w:val="001052EE"/>
    <w:rsid w:val="0011546A"/>
    <w:rsid w:val="00120146"/>
    <w:rsid w:val="001314CA"/>
    <w:rsid w:val="00131510"/>
    <w:rsid w:val="001451DC"/>
    <w:rsid w:val="00163D15"/>
    <w:rsid w:val="00170E8F"/>
    <w:rsid w:val="00174ED3"/>
    <w:rsid w:val="00177245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61F1"/>
    <w:rsid w:val="001D1CC8"/>
    <w:rsid w:val="001D30F0"/>
    <w:rsid w:val="001D7FF9"/>
    <w:rsid w:val="001E1091"/>
    <w:rsid w:val="001E120B"/>
    <w:rsid w:val="001E455B"/>
    <w:rsid w:val="001F050A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34C0"/>
    <w:rsid w:val="00284465"/>
    <w:rsid w:val="002852EF"/>
    <w:rsid w:val="00287C8C"/>
    <w:rsid w:val="002A1AB8"/>
    <w:rsid w:val="002B11D3"/>
    <w:rsid w:val="002B312C"/>
    <w:rsid w:val="002B77EA"/>
    <w:rsid w:val="002C2445"/>
    <w:rsid w:val="002F503D"/>
    <w:rsid w:val="002F5DDE"/>
    <w:rsid w:val="003033FA"/>
    <w:rsid w:val="003132DE"/>
    <w:rsid w:val="0032643B"/>
    <w:rsid w:val="003300D0"/>
    <w:rsid w:val="003335FE"/>
    <w:rsid w:val="003422DB"/>
    <w:rsid w:val="003427B1"/>
    <w:rsid w:val="003509A6"/>
    <w:rsid w:val="00364C09"/>
    <w:rsid w:val="00364F17"/>
    <w:rsid w:val="00370542"/>
    <w:rsid w:val="00375755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D4E23"/>
    <w:rsid w:val="004D725E"/>
    <w:rsid w:val="004E7D78"/>
    <w:rsid w:val="004F6209"/>
    <w:rsid w:val="00501F7E"/>
    <w:rsid w:val="0050487C"/>
    <w:rsid w:val="005114B9"/>
    <w:rsid w:val="00512A72"/>
    <w:rsid w:val="005203B2"/>
    <w:rsid w:val="00522D66"/>
    <w:rsid w:val="00524E58"/>
    <w:rsid w:val="00533D65"/>
    <w:rsid w:val="0054063F"/>
    <w:rsid w:val="00541549"/>
    <w:rsid w:val="00545541"/>
    <w:rsid w:val="00546BB5"/>
    <w:rsid w:val="005536D5"/>
    <w:rsid w:val="00554FE7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C1C1E"/>
    <w:rsid w:val="005C3D0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17881"/>
    <w:rsid w:val="007204A5"/>
    <w:rsid w:val="00750B62"/>
    <w:rsid w:val="00757A0B"/>
    <w:rsid w:val="00772082"/>
    <w:rsid w:val="00777F7F"/>
    <w:rsid w:val="00781C89"/>
    <w:rsid w:val="00784984"/>
    <w:rsid w:val="00791E78"/>
    <w:rsid w:val="007A603E"/>
    <w:rsid w:val="007B1E98"/>
    <w:rsid w:val="007B4A28"/>
    <w:rsid w:val="007B55FD"/>
    <w:rsid w:val="007C265F"/>
    <w:rsid w:val="007C4788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304E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77CA"/>
    <w:rsid w:val="008C1894"/>
    <w:rsid w:val="008D2655"/>
    <w:rsid w:val="008D464C"/>
    <w:rsid w:val="008D6294"/>
    <w:rsid w:val="008E47B3"/>
    <w:rsid w:val="008F6695"/>
    <w:rsid w:val="009038BA"/>
    <w:rsid w:val="00906089"/>
    <w:rsid w:val="00913751"/>
    <w:rsid w:val="00934E47"/>
    <w:rsid w:val="00940390"/>
    <w:rsid w:val="009457A5"/>
    <w:rsid w:val="00946B68"/>
    <w:rsid w:val="00962C17"/>
    <w:rsid w:val="0098009A"/>
    <w:rsid w:val="00983BA6"/>
    <w:rsid w:val="00990177"/>
    <w:rsid w:val="009903D9"/>
    <w:rsid w:val="009905A2"/>
    <w:rsid w:val="00992DEF"/>
    <w:rsid w:val="009A5CB3"/>
    <w:rsid w:val="009B4367"/>
    <w:rsid w:val="009B4487"/>
    <w:rsid w:val="009C2DF8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02EE9"/>
    <w:rsid w:val="00A101FF"/>
    <w:rsid w:val="00A20EF9"/>
    <w:rsid w:val="00A23762"/>
    <w:rsid w:val="00A24F47"/>
    <w:rsid w:val="00A2713C"/>
    <w:rsid w:val="00A30D53"/>
    <w:rsid w:val="00A40208"/>
    <w:rsid w:val="00A5247E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2C93"/>
    <w:rsid w:val="00B35597"/>
    <w:rsid w:val="00B40D01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0816"/>
    <w:rsid w:val="00BF6BF3"/>
    <w:rsid w:val="00C046B6"/>
    <w:rsid w:val="00C05344"/>
    <w:rsid w:val="00C12F58"/>
    <w:rsid w:val="00C15B13"/>
    <w:rsid w:val="00C2349E"/>
    <w:rsid w:val="00C26C35"/>
    <w:rsid w:val="00C278A8"/>
    <w:rsid w:val="00C308DB"/>
    <w:rsid w:val="00C43C5D"/>
    <w:rsid w:val="00C44EDA"/>
    <w:rsid w:val="00C52D4E"/>
    <w:rsid w:val="00C567CC"/>
    <w:rsid w:val="00C60414"/>
    <w:rsid w:val="00C63C65"/>
    <w:rsid w:val="00C6592B"/>
    <w:rsid w:val="00C66A94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E0CBD"/>
    <w:rsid w:val="00DF7DF3"/>
    <w:rsid w:val="00E0158E"/>
    <w:rsid w:val="00E117B3"/>
    <w:rsid w:val="00E230E0"/>
    <w:rsid w:val="00E34ADE"/>
    <w:rsid w:val="00E361C5"/>
    <w:rsid w:val="00E372A0"/>
    <w:rsid w:val="00E40F11"/>
    <w:rsid w:val="00E452FF"/>
    <w:rsid w:val="00E63360"/>
    <w:rsid w:val="00E63859"/>
    <w:rsid w:val="00E75C6A"/>
    <w:rsid w:val="00E77B18"/>
    <w:rsid w:val="00E84300"/>
    <w:rsid w:val="00E84628"/>
    <w:rsid w:val="00E90F5A"/>
    <w:rsid w:val="00E91FCD"/>
    <w:rsid w:val="00E9579F"/>
    <w:rsid w:val="00EA7B4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27F19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01AC"/>
    <w:rsid w:val="00FB6AD4"/>
    <w:rsid w:val="00FC1446"/>
    <w:rsid w:val="00FD430C"/>
    <w:rsid w:val="00FE2289"/>
    <w:rsid w:val="00FE69E2"/>
    <w:rsid w:val="00FE72A0"/>
    <w:rsid w:val="00FF4BF2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8463</Words>
  <Characters>48241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56591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32</cp:revision>
  <cp:lastPrinted>2020-08-12T08:10:00Z</cp:lastPrinted>
  <dcterms:created xsi:type="dcterms:W3CDTF">2020-03-02T05:29:00Z</dcterms:created>
  <dcterms:modified xsi:type="dcterms:W3CDTF">2020-08-12T08:10:00Z</dcterms:modified>
</cp:coreProperties>
</file>