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F3DD46" w14:textId="77777777" w:rsidR="00BE1C3E" w:rsidRDefault="00BE1C3E" w:rsidP="00F30E6D">
      <w:pPr>
        <w:jc w:val="right"/>
      </w:pPr>
    </w:p>
    <w:p w14:paraId="2C19DA2F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СОБРАНИЕ ДЕПУТАТОВ </w:t>
      </w:r>
    </w:p>
    <w:p w14:paraId="76D40A19" w14:textId="77777777"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14:paraId="3F9456CB" w14:textId="77777777"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38D2915F" w14:textId="77777777" w:rsidR="00EF2ACA" w:rsidRDefault="00EF2ACA" w:rsidP="0078773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14:paraId="011FCB5F" w14:textId="77777777"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14:paraId="3BC9B788" w14:textId="7A36F45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4F6A8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22 декабря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</w:t>
      </w:r>
      <w:r w:rsidR="00700AF4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4F6A87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 №</w:t>
      </w:r>
      <w:r w:rsidR="004F6A8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12</w:t>
      </w:r>
      <w:r w:rsidR="005C0DD9">
        <w:rPr>
          <w:rFonts w:ascii="Times New Roman" w:hAnsi="Times New Roman" w:cs="Times New Roman"/>
          <w:b w:val="0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492A2D7" w14:textId="77777777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с. Волоконск</w:t>
      </w:r>
    </w:p>
    <w:p w14:paraId="487DED85" w14:textId="77777777"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14:paraId="220DD1DF" w14:textId="6631264F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муниципального образования</w:t>
      </w:r>
    </w:p>
    <w:p w14:paraId="07392797" w14:textId="06979D30"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Большесолдатского</w:t>
      </w:r>
    </w:p>
    <w:p w14:paraId="36B07B96" w14:textId="38E8A55F" w:rsidR="00EF2ACA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</w:t>
      </w:r>
      <w:r w:rsidR="000C76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="00EF2AC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14:paraId="2B81F805" w14:textId="6BDD4614" w:rsidR="00EF2ACA" w:rsidRDefault="00EF2ACA" w:rsidP="00EF2ACA">
      <w:pPr>
        <w:pStyle w:val="Heading"/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0C76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0C76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</w:p>
    <w:p w14:paraId="34149914" w14:textId="77777777" w:rsidR="00EF2ACA" w:rsidRDefault="00EF2ACA" w:rsidP="00EF2ACA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14:paraId="15417620" w14:textId="77777777" w:rsidR="00EF2ACA" w:rsidRDefault="00EF2ACA" w:rsidP="00EF2ACA">
      <w:pPr>
        <w:ind w:firstLine="225"/>
        <w:jc w:val="both"/>
      </w:pPr>
      <w:r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14:paraId="0B5D65A5" w14:textId="030FEA5F" w:rsidR="00EF2ACA" w:rsidRDefault="00EF2ACA" w:rsidP="00EF2ACA">
      <w:pPr>
        <w:pStyle w:val="af0"/>
      </w:pPr>
      <w:r>
        <w:t>1. Утвердить основные характеристики бюджета муниципального образовани</w:t>
      </w:r>
      <w:r w:rsidR="00546BB5">
        <w:t>я "</w:t>
      </w:r>
      <w:proofErr w:type="spellStart"/>
      <w:r w:rsidR="00546BB5">
        <w:t>Волоконский</w:t>
      </w:r>
      <w:proofErr w:type="spellEnd"/>
      <w:r w:rsidR="00546BB5">
        <w:t xml:space="preserve"> сельсовет" на 202</w:t>
      </w:r>
      <w:r w:rsidR="000C7614">
        <w:t>4</w:t>
      </w:r>
      <w:r w:rsidR="00A72A85">
        <w:t xml:space="preserve"> и на плановый период 202</w:t>
      </w:r>
      <w:r w:rsidR="000C7614">
        <w:t>5</w:t>
      </w:r>
      <w:r w:rsidR="00A72A85">
        <w:t xml:space="preserve"> и 202</w:t>
      </w:r>
      <w:r w:rsidR="000C7614">
        <w:t>6</w:t>
      </w:r>
      <w:r w:rsidR="00A72A85">
        <w:t xml:space="preserve"> годов</w:t>
      </w:r>
      <w:r>
        <w:t>:</w:t>
      </w:r>
    </w:p>
    <w:p w14:paraId="19113160" w14:textId="3BC359C1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прогнозируемый общий объем доходов бюджета му</w:t>
      </w:r>
      <w:r w:rsidR="00546BB5">
        <w:rPr>
          <w:color w:val="000000"/>
        </w:rPr>
        <w:t>ниципального образования на 202</w:t>
      </w:r>
      <w:r w:rsidR="000C7614">
        <w:rPr>
          <w:color w:val="000000"/>
        </w:rPr>
        <w:t>4</w:t>
      </w:r>
      <w:r>
        <w:rPr>
          <w:color w:val="000000"/>
        </w:rPr>
        <w:t xml:space="preserve"> год в сумме </w:t>
      </w:r>
      <w:r w:rsidR="00C00161">
        <w:rPr>
          <w:color w:val="000000"/>
        </w:rPr>
        <w:t>3</w:t>
      </w:r>
      <w:r w:rsidR="000C7614">
        <w:rPr>
          <w:color w:val="000000"/>
        </w:rPr>
        <w:t>783</w:t>
      </w:r>
      <w:r>
        <w:rPr>
          <w:color w:val="000000"/>
        </w:rPr>
        <w:t>,</w:t>
      </w:r>
      <w:r w:rsidR="00C00161">
        <w:rPr>
          <w:color w:val="000000"/>
        </w:rPr>
        <w:t>1</w:t>
      </w:r>
      <w:r w:rsidR="000C7614">
        <w:rPr>
          <w:color w:val="000000"/>
        </w:rPr>
        <w:t>97</w:t>
      </w:r>
      <w:r>
        <w:rPr>
          <w:color w:val="000000"/>
        </w:rPr>
        <w:t xml:space="preserve"> тыс. рублей;</w:t>
      </w:r>
    </w:p>
    <w:p w14:paraId="439FFFD3" w14:textId="38C13238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общий объем расходов бюджета муниципального образования на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>
        <w:rPr>
          <w:color w:val="000000"/>
        </w:rPr>
        <w:t xml:space="preserve"> год в сумме </w:t>
      </w:r>
      <w:r w:rsidR="00534372">
        <w:rPr>
          <w:color w:val="000000"/>
        </w:rPr>
        <w:t>3</w:t>
      </w:r>
      <w:r w:rsidR="000C7614">
        <w:rPr>
          <w:color w:val="000000"/>
        </w:rPr>
        <w:t>783</w:t>
      </w:r>
      <w:r>
        <w:rPr>
          <w:color w:val="000000"/>
        </w:rPr>
        <w:t>,</w:t>
      </w:r>
      <w:r w:rsidR="00C00161">
        <w:rPr>
          <w:color w:val="000000"/>
        </w:rPr>
        <w:t>1</w:t>
      </w:r>
      <w:r w:rsidR="000C7614">
        <w:rPr>
          <w:color w:val="000000"/>
        </w:rPr>
        <w:t>97</w:t>
      </w:r>
      <w:r>
        <w:rPr>
          <w:color w:val="000000"/>
        </w:rPr>
        <w:t xml:space="preserve"> тыс. рублей;</w:t>
      </w:r>
    </w:p>
    <w:p w14:paraId="6C261439" w14:textId="1289985B" w:rsidR="005426B3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 xml:space="preserve">дефицит (профицит) бюджета муниципального образования в сумме </w:t>
      </w:r>
      <w:r w:rsidR="00C00161">
        <w:rPr>
          <w:rFonts w:eastAsia="Calibri"/>
          <w:color w:val="000000"/>
          <w:lang w:eastAsia="en-US"/>
        </w:rPr>
        <w:t>0</w:t>
      </w:r>
      <w:r w:rsidRPr="00B72097">
        <w:rPr>
          <w:rFonts w:eastAsia="Calibri"/>
          <w:color w:val="000000"/>
          <w:lang w:eastAsia="en-US"/>
        </w:rPr>
        <w:t xml:space="preserve"> тыс. рублей.</w:t>
      </w:r>
    </w:p>
    <w:p w14:paraId="0BE2AEFE" w14:textId="03652205" w:rsidR="00EF2ACA" w:rsidRPr="00B72097" w:rsidRDefault="00B72097" w:rsidP="00B72097">
      <w:pPr>
        <w:suppressAutoHyphens w:val="0"/>
        <w:spacing w:after="200" w:line="276" w:lineRule="auto"/>
        <w:ind w:left="225"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п</w:t>
      </w:r>
      <w:r w:rsidR="00EF2ACA">
        <w:rPr>
          <w:color w:val="000000"/>
        </w:rPr>
        <w:t>рогнозируемый общий объем доходов бюджета муниципального образования на плановый период на 20</w:t>
      </w:r>
      <w:r w:rsidR="00405FE8">
        <w:rPr>
          <w:color w:val="000000"/>
        </w:rPr>
        <w:t>2</w:t>
      </w:r>
      <w:r w:rsidR="000C7614">
        <w:rPr>
          <w:color w:val="000000"/>
        </w:rPr>
        <w:t>5</w:t>
      </w:r>
      <w:r w:rsidR="00EF2ACA">
        <w:rPr>
          <w:color w:val="000000"/>
        </w:rPr>
        <w:t xml:space="preserve"> год </w:t>
      </w:r>
      <w:r w:rsidR="00821400">
        <w:rPr>
          <w:color w:val="000000"/>
        </w:rPr>
        <w:t xml:space="preserve">в сумме </w:t>
      </w:r>
      <w:r w:rsidR="00F82605">
        <w:rPr>
          <w:color w:val="000000"/>
        </w:rPr>
        <w:t>31</w:t>
      </w:r>
      <w:r w:rsidR="000C7614">
        <w:rPr>
          <w:color w:val="000000"/>
        </w:rPr>
        <w:t>12</w:t>
      </w:r>
      <w:r w:rsidR="00EF2ACA">
        <w:rPr>
          <w:color w:val="000000"/>
        </w:rPr>
        <w:t>,</w:t>
      </w:r>
      <w:r w:rsidR="00F82605">
        <w:rPr>
          <w:color w:val="000000"/>
        </w:rPr>
        <w:t>8</w:t>
      </w:r>
      <w:r w:rsidR="000C7614">
        <w:rPr>
          <w:color w:val="000000"/>
        </w:rPr>
        <w:t>23</w:t>
      </w:r>
      <w:r w:rsidR="00EF2ACA">
        <w:rPr>
          <w:color w:val="000000"/>
        </w:rPr>
        <w:t xml:space="preserve"> тыс. рублей; на 20</w:t>
      </w:r>
      <w:r w:rsidR="00821400">
        <w:rPr>
          <w:color w:val="000000"/>
        </w:rPr>
        <w:t>2</w:t>
      </w:r>
      <w:r w:rsidR="000C7614">
        <w:rPr>
          <w:color w:val="000000"/>
        </w:rPr>
        <w:t>6</w:t>
      </w:r>
      <w:r w:rsidR="00EF2ACA">
        <w:rPr>
          <w:color w:val="000000"/>
        </w:rPr>
        <w:t xml:space="preserve"> год в сумме </w:t>
      </w:r>
      <w:r w:rsidR="00F82605">
        <w:rPr>
          <w:color w:val="000000"/>
        </w:rPr>
        <w:t>31</w:t>
      </w:r>
      <w:r w:rsidR="000C7614">
        <w:rPr>
          <w:color w:val="000000"/>
        </w:rPr>
        <w:t>04</w:t>
      </w:r>
      <w:r w:rsidR="00EF2ACA">
        <w:rPr>
          <w:color w:val="000000"/>
        </w:rPr>
        <w:t>,</w:t>
      </w:r>
      <w:r w:rsidR="000C7614">
        <w:rPr>
          <w:color w:val="000000"/>
        </w:rPr>
        <w:t>425</w:t>
      </w:r>
      <w:r w:rsidR="00EF2ACA">
        <w:rPr>
          <w:color w:val="000000"/>
        </w:rPr>
        <w:t xml:space="preserve"> тыс. рублей;</w:t>
      </w:r>
    </w:p>
    <w:p w14:paraId="1260097D" w14:textId="08263233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общий объем расходов бюджета муниципального образования на плановый период  на 20</w:t>
      </w:r>
      <w:r w:rsidR="00405FE8">
        <w:rPr>
          <w:color w:val="000000"/>
        </w:rPr>
        <w:t>2</w:t>
      </w:r>
      <w:r w:rsidR="000C7614">
        <w:rPr>
          <w:color w:val="000000"/>
        </w:rPr>
        <w:t>5</w:t>
      </w:r>
      <w:r>
        <w:rPr>
          <w:color w:val="000000"/>
        </w:rPr>
        <w:t xml:space="preserve"> год  в сумме </w:t>
      </w:r>
      <w:r w:rsidR="00F82605">
        <w:rPr>
          <w:color w:val="000000"/>
        </w:rPr>
        <w:t>31</w:t>
      </w:r>
      <w:r w:rsidR="000C7614">
        <w:rPr>
          <w:color w:val="000000"/>
        </w:rPr>
        <w:t>12</w:t>
      </w:r>
      <w:r w:rsidR="00A67680">
        <w:rPr>
          <w:color w:val="000000"/>
        </w:rPr>
        <w:t>,</w:t>
      </w:r>
      <w:r w:rsidR="00F82605">
        <w:rPr>
          <w:color w:val="000000"/>
        </w:rPr>
        <w:t>8</w:t>
      </w:r>
      <w:r w:rsidR="000C7614">
        <w:rPr>
          <w:color w:val="000000"/>
        </w:rPr>
        <w:t>23</w:t>
      </w:r>
      <w:r>
        <w:rPr>
          <w:color w:val="000000"/>
        </w:rPr>
        <w:t xml:space="preserve"> тыс. рублей, </w:t>
      </w:r>
      <w:r w:rsidR="008D464C">
        <w:rPr>
          <w:color w:val="000000"/>
        </w:rPr>
        <w:t xml:space="preserve">в том числе условно утвержденные расходы в сумме </w:t>
      </w:r>
      <w:r w:rsidR="00F82605">
        <w:rPr>
          <w:color w:val="000000"/>
        </w:rPr>
        <w:t>7</w:t>
      </w:r>
      <w:r w:rsidR="000C7614">
        <w:rPr>
          <w:color w:val="000000"/>
        </w:rPr>
        <w:t>4</w:t>
      </w:r>
      <w:r w:rsidR="00A67680">
        <w:rPr>
          <w:color w:val="000000"/>
        </w:rPr>
        <w:t>,</w:t>
      </w:r>
      <w:r w:rsidR="000C7614">
        <w:rPr>
          <w:color w:val="000000"/>
        </w:rPr>
        <w:t>103</w:t>
      </w:r>
      <w:r w:rsidR="008D464C">
        <w:rPr>
          <w:color w:val="000000"/>
        </w:rPr>
        <w:t xml:space="preserve"> тыс. рублей,</w:t>
      </w:r>
      <w:r>
        <w:rPr>
          <w:color w:val="000000"/>
        </w:rPr>
        <w:t xml:space="preserve"> на 20</w:t>
      </w:r>
      <w:r w:rsidR="00E452FF">
        <w:rPr>
          <w:color w:val="000000"/>
        </w:rPr>
        <w:t>2</w:t>
      </w:r>
      <w:r w:rsidR="000C7614">
        <w:rPr>
          <w:color w:val="000000"/>
        </w:rPr>
        <w:t>6</w:t>
      </w:r>
      <w:r>
        <w:rPr>
          <w:color w:val="000000"/>
        </w:rPr>
        <w:t xml:space="preserve"> год в сумме </w:t>
      </w:r>
      <w:r w:rsidR="00C00161">
        <w:rPr>
          <w:color w:val="000000"/>
        </w:rPr>
        <w:t>3</w:t>
      </w:r>
      <w:r w:rsidR="00F82605">
        <w:rPr>
          <w:color w:val="000000"/>
        </w:rPr>
        <w:t>1</w:t>
      </w:r>
      <w:r w:rsidR="000C7614">
        <w:rPr>
          <w:color w:val="000000"/>
        </w:rPr>
        <w:t>04</w:t>
      </w:r>
      <w:r>
        <w:rPr>
          <w:color w:val="000000"/>
        </w:rPr>
        <w:t>,</w:t>
      </w:r>
      <w:r w:rsidR="000C7614">
        <w:rPr>
          <w:color w:val="000000"/>
        </w:rPr>
        <w:t>42</w:t>
      </w:r>
      <w:r w:rsidR="00F82605">
        <w:rPr>
          <w:color w:val="000000"/>
        </w:rPr>
        <w:t>5</w:t>
      </w:r>
      <w:r>
        <w:rPr>
          <w:color w:val="000000"/>
        </w:rPr>
        <w:t xml:space="preserve"> тыс. рублей</w:t>
      </w:r>
      <w:r w:rsidR="008D464C">
        <w:rPr>
          <w:color w:val="000000"/>
        </w:rPr>
        <w:t xml:space="preserve">, в том числе условно утвержденные расходы в сумме </w:t>
      </w:r>
      <w:r w:rsidR="005426B3">
        <w:rPr>
          <w:color w:val="000000"/>
        </w:rPr>
        <w:t>1</w:t>
      </w:r>
      <w:r w:rsidR="00F82605">
        <w:rPr>
          <w:color w:val="000000"/>
        </w:rPr>
        <w:t>4</w:t>
      </w:r>
      <w:r w:rsidR="000C7614">
        <w:rPr>
          <w:color w:val="000000"/>
        </w:rPr>
        <w:t>7</w:t>
      </w:r>
      <w:r w:rsidR="008D464C">
        <w:rPr>
          <w:color w:val="000000"/>
        </w:rPr>
        <w:t>,</w:t>
      </w:r>
      <w:r w:rsidR="000C7614">
        <w:rPr>
          <w:color w:val="000000"/>
        </w:rPr>
        <w:t>08</w:t>
      </w:r>
      <w:r w:rsidR="00F82605">
        <w:rPr>
          <w:color w:val="000000"/>
        </w:rPr>
        <w:t>3</w:t>
      </w:r>
      <w:r w:rsidR="008D464C">
        <w:rPr>
          <w:color w:val="000000"/>
        </w:rPr>
        <w:t xml:space="preserve"> тыс. рублей</w:t>
      </w:r>
    </w:p>
    <w:p w14:paraId="0958B144" w14:textId="401AC7F1" w:rsidR="00B72097" w:rsidRDefault="00694C7B" w:rsidP="00694C7B">
      <w:pPr>
        <w:suppressAutoHyphens w:val="0"/>
        <w:spacing w:after="200" w:line="276" w:lineRule="auto"/>
        <w:jc w:val="both"/>
        <w:rPr>
          <w:rFonts w:eastAsia="Calibri"/>
          <w:color w:val="000000"/>
          <w:lang w:eastAsia="en-US"/>
        </w:rPr>
      </w:pPr>
      <w:r w:rsidRPr="00B72097">
        <w:rPr>
          <w:rFonts w:eastAsia="Calibri"/>
          <w:color w:val="000000"/>
          <w:lang w:eastAsia="en-US"/>
        </w:rPr>
        <w:t xml:space="preserve">дефицит </w:t>
      </w:r>
      <w:r>
        <w:rPr>
          <w:rFonts w:eastAsia="Calibri"/>
          <w:color w:val="000000"/>
          <w:lang w:eastAsia="en-US"/>
        </w:rPr>
        <w:t>(</w:t>
      </w:r>
      <w:r w:rsidR="00B72097" w:rsidRPr="00B72097">
        <w:rPr>
          <w:rFonts w:eastAsia="Calibri"/>
          <w:color w:val="000000"/>
          <w:lang w:eastAsia="en-US"/>
        </w:rPr>
        <w:t>профицит</w:t>
      </w:r>
      <w:r>
        <w:rPr>
          <w:rFonts w:eastAsia="Calibri"/>
          <w:color w:val="000000"/>
          <w:lang w:eastAsia="en-US"/>
        </w:rPr>
        <w:t>)</w:t>
      </w:r>
      <w:r w:rsidR="00B72097" w:rsidRPr="00B72097">
        <w:rPr>
          <w:rFonts w:eastAsia="Calibri"/>
          <w:color w:val="000000"/>
          <w:lang w:eastAsia="en-US"/>
        </w:rPr>
        <w:t xml:space="preserve"> бюджета муниципального образования на 202</w:t>
      </w:r>
      <w:r w:rsidR="000C7614">
        <w:rPr>
          <w:rFonts w:eastAsia="Calibri"/>
          <w:color w:val="000000"/>
          <w:lang w:eastAsia="en-US"/>
        </w:rPr>
        <w:t>5</w:t>
      </w:r>
      <w:r w:rsidR="00B72097" w:rsidRPr="00B72097">
        <w:rPr>
          <w:rFonts w:eastAsia="Calibri"/>
          <w:color w:val="000000"/>
          <w:lang w:eastAsia="en-US"/>
        </w:rPr>
        <w:t xml:space="preserve"> год в сумме </w:t>
      </w:r>
      <w:r w:rsidR="00C00161">
        <w:rPr>
          <w:rFonts w:eastAsia="Calibri"/>
          <w:color w:val="000000"/>
          <w:lang w:eastAsia="en-US"/>
        </w:rPr>
        <w:t>0</w:t>
      </w:r>
      <w:r w:rsidR="00B72097" w:rsidRPr="00B72097">
        <w:rPr>
          <w:rFonts w:eastAsia="Calibri"/>
          <w:color w:val="000000"/>
          <w:lang w:eastAsia="en-US"/>
        </w:rPr>
        <w:t xml:space="preserve"> тыс. рублей, дефицит (профицит) бюджета муниципального образования на 202</w:t>
      </w:r>
      <w:r w:rsidR="000C7614">
        <w:rPr>
          <w:rFonts w:eastAsia="Calibri"/>
          <w:color w:val="000000"/>
          <w:lang w:eastAsia="en-US"/>
        </w:rPr>
        <w:t>6</w:t>
      </w:r>
      <w:r w:rsidR="00B72097" w:rsidRPr="00B72097">
        <w:rPr>
          <w:rFonts w:eastAsia="Calibri"/>
          <w:color w:val="000000"/>
          <w:lang w:eastAsia="en-US"/>
        </w:rPr>
        <w:t xml:space="preserve"> год в сумме 0 тыс. рублей.</w:t>
      </w:r>
    </w:p>
    <w:p w14:paraId="2A9541AA" w14:textId="54ABBA8D" w:rsidR="00EF2ACA" w:rsidRPr="00B72097" w:rsidRDefault="00D72626" w:rsidP="00B72097">
      <w:pPr>
        <w:suppressAutoHyphens w:val="0"/>
        <w:spacing w:after="200" w:line="276" w:lineRule="auto"/>
        <w:ind w:firstLine="225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2. </w:t>
      </w:r>
      <w:r w:rsidR="00EF2ACA">
        <w:rPr>
          <w:color w:val="000000"/>
        </w:rPr>
        <w:t>Утвердить источники финансирования дефицита бюджета муниципального образования на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 согласно приложению № 1 к настоящему решению;</w:t>
      </w:r>
    </w:p>
    <w:p w14:paraId="3B04E6EF" w14:textId="5A2F09DA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на плановый период 20</w:t>
      </w:r>
      <w:r w:rsidR="00405FE8">
        <w:rPr>
          <w:color w:val="000000"/>
        </w:rPr>
        <w:t>2</w:t>
      </w:r>
      <w:r w:rsidR="000C7614">
        <w:rPr>
          <w:color w:val="000000"/>
        </w:rPr>
        <w:t>5</w:t>
      </w:r>
      <w:r w:rsidR="00A67680">
        <w:rPr>
          <w:color w:val="000000"/>
        </w:rPr>
        <w:t xml:space="preserve"> </w:t>
      </w:r>
      <w:r>
        <w:rPr>
          <w:color w:val="000000"/>
        </w:rPr>
        <w:t>и</w:t>
      </w:r>
      <w:r w:rsidR="00A67680">
        <w:rPr>
          <w:color w:val="000000"/>
        </w:rPr>
        <w:t xml:space="preserve"> </w:t>
      </w:r>
      <w:r>
        <w:rPr>
          <w:color w:val="000000"/>
        </w:rPr>
        <w:t>20</w:t>
      </w:r>
      <w:r w:rsidR="00821400">
        <w:rPr>
          <w:color w:val="000000"/>
        </w:rPr>
        <w:t>2</w:t>
      </w:r>
      <w:r w:rsidR="000C7614">
        <w:rPr>
          <w:color w:val="000000"/>
        </w:rPr>
        <w:t>6</w:t>
      </w:r>
      <w:r>
        <w:rPr>
          <w:color w:val="000000"/>
        </w:rPr>
        <w:t xml:space="preserve"> годов согласно приложению №2 к настоящему решению;</w:t>
      </w:r>
    </w:p>
    <w:p w14:paraId="29E40C6F" w14:textId="7D6F7B5A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3. Администрация Волоконского сельсовета вправе направлять в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Волоконский</w:t>
      </w:r>
      <w:proofErr w:type="spellEnd"/>
      <w:r>
        <w:rPr>
          <w:color w:val="000000"/>
        </w:rPr>
        <w:t xml:space="preserve"> сельсовет" Большесолдатского района Курской области:</w:t>
      </w:r>
    </w:p>
    <w:p w14:paraId="2CBDC402" w14:textId="77777777" w:rsidR="00EF2ACA" w:rsidRDefault="008D464C" w:rsidP="00EF2ACA">
      <w:pPr>
        <w:ind w:firstLine="225"/>
        <w:jc w:val="both"/>
      </w:pPr>
      <w:r>
        <w:t>1</w:t>
      </w:r>
      <w:r w:rsidR="00EF2ACA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14:paraId="071557B9" w14:textId="77777777" w:rsidR="00EF2ACA" w:rsidRDefault="008D464C" w:rsidP="00EF2ACA">
      <w:pPr>
        <w:ind w:firstLine="225"/>
        <w:jc w:val="both"/>
        <w:rPr>
          <w:color w:val="000000"/>
        </w:rPr>
      </w:pPr>
      <w:r>
        <w:lastRenderedPageBreak/>
        <w:t>2</w:t>
      </w:r>
      <w:r w:rsidR="00EF2ACA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14:paraId="58D30343" w14:textId="77777777" w:rsidR="00EF2ACA" w:rsidRDefault="008D464C" w:rsidP="00EF2ACA">
      <w:pPr>
        <w:ind w:firstLine="225"/>
        <w:jc w:val="both"/>
        <w:rPr>
          <w:color w:val="000000"/>
        </w:rPr>
      </w:pPr>
      <w:r>
        <w:rPr>
          <w:color w:val="000000"/>
        </w:rPr>
        <w:t>3</w:t>
      </w:r>
      <w:r w:rsidR="00EF2ACA">
        <w:rPr>
          <w:color w:val="000000"/>
        </w:rPr>
        <w:t>) средства, полученные от экономии расходов по обслуживанию долга;</w:t>
      </w:r>
    </w:p>
    <w:p w14:paraId="3230FDE1" w14:textId="6DFAD16D" w:rsidR="00EF2ACA" w:rsidRDefault="008D464C" w:rsidP="00EF2ACA">
      <w:pPr>
        <w:ind w:firstLine="225"/>
        <w:jc w:val="both"/>
      </w:pPr>
      <w:r>
        <w:rPr>
          <w:color w:val="000000"/>
        </w:rPr>
        <w:t>4</w:t>
      </w:r>
      <w:r w:rsidR="00EF2ACA">
        <w:rPr>
          <w:color w:val="000000"/>
        </w:rPr>
        <w:t>) остатки средств на счетах по учету средств м</w:t>
      </w:r>
      <w:r w:rsidR="00821400">
        <w:rPr>
          <w:color w:val="000000"/>
        </w:rPr>
        <w:t>естного бюджета на 1 января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года (кроме целевых средств);</w:t>
      </w:r>
    </w:p>
    <w:p w14:paraId="36F39E0E" w14:textId="4D9B2C73" w:rsidR="00EF2ACA" w:rsidRDefault="00B55484" w:rsidP="00EF2ACA">
      <w:pPr>
        <w:ind w:firstLine="225"/>
        <w:jc w:val="both"/>
        <w:rPr>
          <w:color w:val="000000"/>
        </w:rPr>
      </w:pPr>
      <w:r>
        <w:rPr>
          <w:color w:val="000000"/>
        </w:rPr>
        <w:t>5</w:t>
      </w:r>
      <w:r w:rsidR="00EF2ACA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14:paraId="3B035ACC" w14:textId="4047D7A3" w:rsidR="00EF2ACA" w:rsidRDefault="00B55484" w:rsidP="00EF2ACA">
      <w:pPr>
        <w:ind w:firstLine="225"/>
        <w:jc w:val="both"/>
        <w:rPr>
          <w:color w:val="000000"/>
        </w:rPr>
      </w:pPr>
      <w:r>
        <w:rPr>
          <w:color w:val="000000"/>
        </w:rPr>
        <w:t>6</w:t>
      </w:r>
      <w:r w:rsidR="00EF2ACA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14:paraId="0ABF2A8A" w14:textId="40D29081" w:rsidR="00EF2ACA" w:rsidRDefault="00663AF6" w:rsidP="00D72626">
      <w:pPr>
        <w:pStyle w:val="220"/>
        <w:rPr>
          <w:sz w:val="24"/>
        </w:rPr>
      </w:pPr>
      <w:r>
        <w:rPr>
          <w:sz w:val="24"/>
        </w:rPr>
        <w:t>4</w:t>
      </w:r>
      <w:r w:rsidR="00D72626">
        <w:rPr>
          <w:sz w:val="24"/>
        </w:rPr>
        <w:t xml:space="preserve">. </w:t>
      </w:r>
      <w:r w:rsidR="00EF2ACA">
        <w:rPr>
          <w:sz w:val="24"/>
        </w:rPr>
        <w:t>Учесть поступления доходов в местный бюджет в 20</w:t>
      </w:r>
      <w:r w:rsidR="00546BB5">
        <w:rPr>
          <w:sz w:val="24"/>
        </w:rPr>
        <w:t>2</w:t>
      </w:r>
      <w:r w:rsidR="000C7614">
        <w:rPr>
          <w:sz w:val="24"/>
        </w:rPr>
        <w:t>4</w:t>
      </w:r>
      <w:r w:rsidR="00EF2ACA">
        <w:rPr>
          <w:sz w:val="24"/>
        </w:rPr>
        <w:t xml:space="preserve"> году, согласно приложению № </w:t>
      </w:r>
      <w:r>
        <w:rPr>
          <w:sz w:val="24"/>
        </w:rPr>
        <w:t>3</w:t>
      </w:r>
      <w:r w:rsidR="00EF2ACA">
        <w:rPr>
          <w:sz w:val="24"/>
        </w:rPr>
        <w:t xml:space="preserve"> к настоящему решению;</w:t>
      </w:r>
    </w:p>
    <w:p w14:paraId="62CFAF38" w14:textId="7C27B3E1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 xml:space="preserve">       на плановый период 20</w:t>
      </w:r>
      <w:r w:rsidR="00405FE8">
        <w:rPr>
          <w:sz w:val="24"/>
        </w:rPr>
        <w:t>2</w:t>
      </w:r>
      <w:r w:rsidR="000C7614">
        <w:rPr>
          <w:sz w:val="24"/>
        </w:rPr>
        <w:t>5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0C7614">
        <w:rPr>
          <w:sz w:val="24"/>
        </w:rPr>
        <w:t>6</w:t>
      </w:r>
      <w:r>
        <w:rPr>
          <w:sz w:val="24"/>
        </w:rPr>
        <w:t xml:space="preserve"> годов согласно приложению № </w:t>
      </w:r>
      <w:r w:rsidR="00663AF6">
        <w:rPr>
          <w:sz w:val="24"/>
        </w:rPr>
        <w:t>4</w:t>
      </w:r>
      <w:r>
        <w:rPr>
          <w:sz w:val="24"/>
        </w:rPr>
        <w:t xml:space="preserve"> к настоящему решению;</w:t>
      </w:r>
    </w:p>
    <w:p w14:paraId="5481F54C" w14:textId="3E673AC0" w:rsidR="00EF2ACA" w:rsidRDefault="00663AF6" w:rsidP="00EF2ACA">
      <w:pPr>
        <w:pStyle w:val="220"/>
        <w:rPr>
          <w:sz w:val="24"/>
        </w:rPr>
      </w:pPr>
      <w:r>
        <w:rPr>
          <w:sz w:val="24"/>
        </w:rPr>
        <w:t>5</w:t>
      </w:r>
      <w:r w:rsidR="00EF2ACA">
        <w:rPr>
          <w:sz w:val="24"/>
        </w:rPr>
        <w:t xml:space="preserve">.Утвердить распределение бюджетных ассигнований </w:t>
      </w:r>
      <w:bookmarkStart w:id="0" w:name="_Hlk25832981"/>
      <w:r w:rsidR="00EF2ACA">
        <w:rPr>
          <w:sz w:val="24"/>
        </w:rPr>
        <w:t>по разделам и подразделам, целевым статьям (муниципальным программам и непрогра</w:t>
      </w:r>
      <w:r w:rsidR="00364F17">
        <w:rPr>
          <w:sz w:val="24"/>
        </w:rPr>
        <w:t>м</w:t>
      </w:r>
      <w:r w:rsidR="00EF2ACA">
        <w:rPr>
          <w:sz w:val="24"/>
        </w:rPr>
        <w:t>мным направлениям деятельности), группам видов расходов классификации расходов бюджета на 20</w:t>
      </w:r>
      <w:r w:rsidR="00546BB5">
        <w:rPr>
          <w:sz w:val="24"/>
        </w:rPr>
        <w:t>2</w:t>
      </w:r>
      <w:r w:rsidR="000C7614">
        <w:rPr>
          <w:sz w:val="24"/>
        </w:rPr>
        <w:t>4</w:t>
      </w:r>
      <w:r w:rsidR="00EF2ACA">
        <w:rPr>
          <w:sz w:val="24"/>
        </w:rPr>
        <w:t xml:space="preserve"> год согласно приложению № </w:t>
      </w:r>
      <w:r>
        <w:rPr>
          <w:sz w:val="24"/>
        </w:rPr>
        <w:t>5</w:t>
      </w:r>
      <w:r w:rsidR="00EF2ACA">
        <w:rPr>
          <w:sz w:val="24"/>
        </w:rPr>
        <w:t xml:space="preserve"> к настоящему решению;</w:t>
      </w:r>
    </w:p>
    <w:bookmarkEnd w:id="0"/>
    <w:p w14:paraId="18AC4B6A" w14:textId="3F9FDCE5" w:rsidR="00EF2ACA" w:rsidRDefault="00EF2ACA" w:rsidP="00EF2ACA">
      <w:pPr>
        <w:pStyle w:val="220"/>
        <w:ind w:firstLine="0"/>
      </w:pPr>
      <w:r>
        <w:rPr>
          <w:sz w:val="24"/>
        </w:rPr>
        <w:t xml:space="preserve">   на плановый период 20</w:t>
      </w:r>
      <w:r w:rsidR="00405FE8">
        <w:rPr>
          <w:sz w:val="24"/>
        </w:rPr>
        <w:t>2</w:t>
      </w:r>
      <w:r w:rsidR="000C7614">
        <w:rPr>
          <w:sz w:val="24"/>
        </w:rPr>
        <w:t>5</w:t>
      </w:r>
      <w:r>
        <w:rPr>
          <w:sz w:val="24"/>
        </w:rPr>
        <w:t xml:space="preserve"> и 20</w:t>
      </w:r>
      <w:r w:rsidR="00821400">
        <w:rPr>
          <w:sz w:val="24"/>
        </w:rPr>
        <w:t>2</w:t>
      </w:r>
      <w:r w:rsidR="000C7614">
        <w:rPr>
          <w:sz w:val="24"/>
        </w:rPr>
        <w:t>6</w:t>
      </w:r>
      <w:r>
        <w:rPr>
          <w:sz w:val="24"/>
        </w:rPr>
        <w:t xml:space="preserve"> годов согласно приложению № </w:t>
      </w:r>
      <w:r w:rsidR="00663AF6">
        <w:rPr>
          <w:sz w:val="24"/>
        </w:rPr>
        <w:t>6</w:t>
      </w:r>
      <w:r>
        <w:rPr>
          <w:sz w:val="24"/>
        </w:rPr>
        <w:t xml:space="preserve"> к настоящему решению;</w:t>
      </w:r>
    </w:p>
    <w:p w14:paraId="24D5DD14" w14:textId="19825F95" w:rsidR="00EF2ACA" w:rsidRDefault="00D72626" w:rsidP="00D72626">
      <w:pPr>
        <w:rPr>
          <w:color w:val="000000"/>
        </w:rPr>
      </w:pPr>
      <w:r>
        <w:rPr>
          <w:color w:val="000000"/>
        </w:rPr>
        <w:t xml:space="preserve">    </w:t>
      </w:r>
      <w:r w:rsidR="00663AF6">
        <w:rPr>
          <w:color w:val="000000"/>
        </w:rPr>
        <w:t>6</w:t>
      </w:r>
      <w:r>
        <w:rPr>
          <w:color w:val="000000"/>
        </w:rPr>
        <w:t xml:space="preserve">.  </w:t>
      </w:r>
      <w:r w:rsidR="00EF2ACA">
        <w:rPr>
          <w:color w:val="000000"/>
        </w:rPr>
        <w:t>Утвердить ведомственную структуру расходов бюджета на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 согласно</w:t>
      </w:r>
    </w:p>
    <w:p w14:paraId="3B8F0B41" w14:textId="28BA4BB0" w:rsidR="008D464C" w:rsidRDefault="00EF2ACA" w:rsidP="00EF2ACA">
      <w:pPr>
        <w:rPr>
          <w:color w:val="000000"/>
        </w:rPr>
      </w:pPr>
      <w:r>
        <w:rPr>
          <w:color w:val="000000"/>
        </w:rPr>
        <w:t xml:space="preserve">приложению № </w:t>
      </w:r>
      <w:r w:rsidR="00663AF6">
        <w:rPr>
          <w:color w:val="000000"/>
        </w:rPr>
        <w:t>7</w:t>
      </w:r>
      <w:r>
        <w:rPr>
          <w:color w:val="000000"/>
        </w:rPr>
        <w:t xml:space="preserve"> к настоящему решению;</w:t>
      </w:r>
    </w:p>
    <w:p w14:paraId="79AF7EEC" w14:textId="5F05C7D1" w:rsidR="00EF2ACA" w:rsidRDefault="00EF2ACA" w:rsidP="00EF2ACA">
      <w:r>
        <w:rPr>
          <w:color w:val="000000"/>
        </w:rPr>
        <w:t>на плановый период 20</w:t>
      </w:r>
      <w:r w:rsidR="00405FE8">
        <w:rPr>
          <w:color w:val="000000"/>
        </w:rPr>
        <w:t>2</w:t>
      </w:r>
      <w:r w:rsidR="000C7614">
        <w:rPr>
          <w:color w:val="000000"/>
        </w:rPr>
        <w:t>5</w:t>
      </w:r>
      <w:r>
        <w:rPr>
          <w:color w:val="000000"/>
        </w:rPr>
        <w:t xml:space="preserve"> и 20</w:t>
      </w:r>
      <w:r w:rsidR="00821400">
        <w:rPr>
          <w:color w:val="000000"/>
        </w:rPr>
        <w:t>2</w:t>
      </w:r>
      <w:r w:rsidR="000C7614">
        <w:rPr>
          <w:color w:val="000000"/>
        </w:rPr>
        <w:t>6</w:t>
      </w:r>
      <w:r>
        <w:rPr>
          <w:color w:val="000000"/>
        </w:rPr>
        <w:t xml:space="preserve"> годов согласно приложению № </w:t>
      </w:r>
      <w:r w:rsidR="00663AF6">
        <w:rPr>
          <w:color w:val="000000"/>
        </w:rPr>
        <w:t>8</w:t>
      </w:r>
      <w:r>
        <w:rPr>
          <w:color w:val="000000"/>
        </w:rPr>
        <w:t xml:space="preserve"> к настоящему решению;    </w:t>
      </w:r>
    </w:p>
    <w:p w14:paraId="4A276C32" w14:textId="7C4AD580" w:rsidR="00EF2ACA" w:rsidRDefault="00EF2ACA" w:rsidP="00D72626">
      <w:pPr>
        <w:autoSpaceDE w:val="0"/>
        <w:jc w:val="both"/>
      </w:pPr>
      <w:r>
        <w:t xml:space="preserve">  </w:t>
      </w:r>
      <w:r w:rsidR="00C00161">
        <w:t xml:space="preserve"> 7</w:t>
      </w:r>
      <w:r>
        <w:t>. Установить, что получатель средств местного бюджета вправе предусматривать авансовые платежи:</w:t>
      </w:r>
    </w:p>
    <w:p w14:paraId="656EA589" w14:textId="77777777" w:rsidR="008D464C" w:rsidRPr="00B67A30" w:rsidRDefault="008D464C" w:rsidP="008D464C">
      <w:pPr>
        <w:autoSpaceDE w:val="0"/>
        <w:autoSpaceDN w:val="0"/>
        <w:adjustRightInd w:val="0"/>
        <w:ind w:firstLine="540"/>
        <w:jc w:val="both"/>
        <w:outlineLvl w:val="1"/>
      </w:pPr>
      <w:bookmarkStart w:id="1" w:name="_Hlk25832808"/>
      <w:r w:rsidRPr="00B67A30">
        <w:t>1)  при заключении договоров (муниципальных контрактов) на поставку товаров (работ, услуг) в размерах:</w:t>
      </w:r>
    </w:p>
    <w:p w14:paraId="60D15DC5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14:paraId="5B074913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14:paraId="418B3711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14:paraId="14CC66DD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14:paraId="0092DE0B" w14:textId="77777777" w:rsidR="008D464C" w:rsidRPr="00B67A30" w:rsidRDefault="008D464C" w:rsidP="008D464C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14:paraId="1D5CF07D" w14:textId="77777777" w:rsidR="008D464C" w:rsidRDefault="008D464C" w:rsidP="00D72626">
      <w:pPr>
        <w:autoSpaceDE w:val="0"/>
        <w:jc w:val="both"/>
      </w:pPr>
    </w:p>
    <w:bookmarkEnd w:id="1"/>
    <w:p w14:paraId="1182B080" w14:textId="610C0EE0" w:rsidR="00EF2ACA" w:rsidRDefault="00C00161" w:rsidP="00D72626">
      <w:pPr>
        <w:ind w:firstLine="225"/>
        <w:jc w:val="both"/>
        <w:rPr>
          <w:color w:val="000000"/>
        </w:rPr>
      </w:pPr>
      <w:r>
        <w:rPr>
          <w:color w:val="000000"/>
        </w:rPr>
        <w:t>8</w:t>
      </w:r>
      <w:r w:rsidR="00EF2ACA">
        <w:rPr>
          <w:color w:val="000000"/>
        </w:rPr>
        <w:t>.</w:t>
      </w:r>
      <w:r w:rsidR="00663AF6">
        <w:rPr>
          <w:color w:val="000000"/>
        </w:rPr>
        <w:t xml:space="preserve"> </w:t>
      </w:r>
      <w:r w:rsidR="00EF2ACA">
        <w:rPr>
          <w:color w:val="000000"/>
        </w:rPr>
        <w:t>Предоставить  право администрации Волоконского сельсовета вносить в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14:paraId="5DB9C93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1) передачей полномочий по финансированию отдельных учреждений, мероприятий или расходов;</w:t>
      </w:r>
    </w:p>
    <w:p w14:paraId="3B6A548F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14:paraId="793ACBD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14:paraId="5FABB5EC" w14:textId="77777777" w:rsidR="00EF2ACA" w:rsidRDefault="00EF2ACA" w:rsidP="00EF2ACA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14:paraId="596F1A71" w14:textId="77777777" w:rsidR="00EF2ACA" w:rsidRDefault="00EF2ACA" w:rsidP="00EF2ACA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5) изменением и (или) уточнением бюджетной классификации Министерства финансов Российской Федерации. </w:t>
      </w:r>
    </w:p>
    <w:p w14:paraId="1656369F" w14:textId="69956D2B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 w:rsidR="00663AF6">
        <w:rPr>
          <w:color w:val="000000"/>
        </w:rPr>
        <w:t>0</w:t>
      </w:r>
      <w:r>
        <w:rPr>
          <w:color w:val="000000"/>
        </w:rPr>
        <w:t>. Администрация Волоконского сельсовета Большесолдатского района  Курской области   не вправе принимать решения, приводящие к увеличению в 20</w:t>
      </w:r>
      <w:r w:rsidR="00546BB5">
        <w:rPr>
          <w:color w:val="000000"/>
        </w:rPr>
        <w:t>2</w:t>
      </w:r>
      <w:r w:rsidR="000C7614">
        <w:rPr>
          <w:color w:val="000000"/>
        </w:rPr>
        <w:t>4</w:t>
      </w:r>
      <w:r>
        <w:rPr>
          <w:color w:val="000000"/>
        </w:rPr>
        <w:t xml:space="preserve"> году численности работников местного самоуправления, финансируемых из местного бюджета.</w:t>
      </w:r>
    </w:p>
    <w:p w14:paraId="6202C3FE" w14:textId="387B0C3A" w:rsidR="00EF3150" w:rsidRDefault="00663AF6" w:rsidP="006B2E3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6B2E31">
        <w:rPr>
          <w:color w:val="000000"/>
        </w:rPr>
        <w:t>1</w:t>
      </w:r>
      <w:r>
        <w:rPr>
          <w:color w:val="000000"/>
        </w:rPr>
        <w:t>1</w:t>
      </w:r>
      <w:r w:rsidR="006B2E31">
        <w:rPr>
          <w:color w:val="000000"/>
        </w:rPr>
        <w:t>.</w:t>
      </w:r>
      <w:r>
        <w:rPr>
          <w:color w:val="000000"/>
        </w:rPr>
        <w:t xml:space="preserve"> </w:t>
      </w:r>
      <w:r w:rsidR="00EF3150">
        <w:rPr>
          <w:color w:val="000000"/>
        </w:rPr>
        <w:t>Утвердить величину резервного фонда Администрации Волоконского</w:t>
      </w:r>
      <w:r w:rsidR="00694C7B">
        <w:rPr>
          <w:color w:val="000000"/>
        </w:rPr>
        <w:t xml:space="preserve"> </w:t>
      </w:r>
      <w:r w:rsidR="00EF3150">
        <w:rPr>
          <w:color w:val="000000"/>
        </w:rPr>
        <w:t>сельсовета на 202</w:t>
      </w:r>
      <w:r w:rsidR="000C7614">
        <w:rPr>
          <w:color w:val="000000"/>
        </w:rPr>
        <w:t>4</w:t>
      </w:r>
      <w:r w:rsidR="00EF3150">
        <w:rPr>
          <w:color w:val="000000"/>
        </w:rPr>
        <w:t xml:space="preserve"> год в сумме 10,000 тыс. рублей, на 202</w:t>
      </w:r>
      <w:r w:rsidR="000C7614">
        <w:rPr>
          <w:color w:val="000000"/>
        </w:rPr>
        <w:t>5</w:t>
      </w:r>
      <w:r w:rsidR="00EF3150">
        <w:rPr>
          <w:color w:val="000000"/>
        </w:rPr>
        <w:t xml:space="preserve"> год в сумме 10,000 тыс.</w:t>
      </w:r>
      <w:r w:rsidR="00694C7B">
        <w:rPr>
          <w:color w:val="000000"/>
        </w:rPr>
        <w:t xml:space="preserve"> </w:t>
      </w:r>
      <w:r w:rsidR="00EF3150">
        <w:rPr>
          <w:color w:val="000000"/>
        </w:rPr>
        <w:t>рублей, на 202</w:t>
      </w:r>
      <w:r w:rsidR="000C7614">
        <w:rPr>
          <w:color w:val="000000"/>
        </w:rPr>
        <w:t>6</w:t>
      </w:r>
      <w:r w:rsidR="00EF3150">
        <w:rPr>
          <w:color w:val="000000"/>
        </w:rPr>
        <w:t xml:space="preserve"> год в сумме 10,000 тыс.</w:t>
      </w:r>
      <w:r w:rsidR="00694C7B">
        <w:rPr>
          <w:color w:val="000000"/>
        </w:rPr>
        <w:t xml:space="preserve"> </w:t>
      </w:r>
      <w:r w:rsidR="00EF3150">
        <w:rPr>
          <w:color w:val="000000"/>
        </w:rPr>
        <w:t>рублей.</w:t>
      </w:r>
    </w:p>
    <w:p w14:paraId="444FF89E" w14:textId="6459B44D" w:rsidR="00EF3150" w:rsidRDefault="00EF3150" w:rsidP="006B2E31">
      <w:pPr>
        <w:jc w:val="both"/>
        <w:rPr>
          <w:color w:val="000000"/>
        </w:rPr>
      </w:pPr>
      <w:r>
        <w:rPr>
          <w:color w:val="000000"/>
        </w:rPr>
        <w:t>12. Общий объем бюджетных ассигнований на исполнение публичных нормативных обязательств на 202</w:t>
      </w:r>
      <w:r w:rsidR="000C7614">
        <w:rPr>
          <w:color w:val="000000"/>
        </w:rPr>
        <w:t>4</w:t>
      </w:r>
      <w:r>
        <w:rPr>
          <w:color w:val="000000"/>
        </w:rPr>
        <w:t xml:space="preserve"> год и на плановый период 202</w:t>
      </w:r>
      <w:r w:rsidR="000C7614">
        <w:rPr>
          <w:color w:val="000000"/>
        </w:rPr>
        <w:t>5</w:t>
      </w:r>
      <w:r>
        <w:rPr>
          <w:color w:val="000000"/>
        </w:rPr>
        <w:t xml:space="preserve"> и 202</w:t>
      </w:r>
      <w:r w:rsidR="000C7614">
        <w:rPr>
          <w:color w:val="000000"/>
        </w:rPr>
        <w:t>6</w:t>
      </w:r>
      <w:r>
        <w:rPr>
          <w:color w:val="000000"/>
        </w:rPr>
        <w:t xml:space="preserve"> годов не запланированы.</w:t>
      </w:r>
    </w:p>
    <w:p w14:paraId="21CCA67F" w14:textId="3A515C88" w:rsidR="00EF2ACA" w:rsidRDefault="00EF3150" w:rsidP="006B2E31">
      <w:pPr>
        <w:jc w:val="both"/>
      </w:pPr>
      <w:r>
        <w:rPr>
          <w:color w:val="000000"/>
        </w:rPr>
        <w:t xml:space="preserve">  13.</w:t>
      </w:r>
      <w:r w:rsidR="00EF2ACA">
        <w:rPr>
          <w:color w:val="000000"/>
        </w:rPr>
        <w:t>Установить верхний предел муниципального долга муниципального образования на 01 января 20</w:t>
      </w:r>
      <w:r w:rsidR="00405FE8">
        <w:rPr>
          <w:color w:val="000000"/>
        </w:rPr>
        <w:t>2</w:t>
      </w:r>
      <w:r w:rsidR="000C7614">
        <w:rPr>
          <w:color w:val="000000"/>
        </w:rPr>
        <w:t>5</w:t>
      </w:r>
      <w:r w:rsidR="00EF2ACA">
        <w:rPr>
          <w:color w:val="000000"/>
        </w:rPr>
        <w:t xml:space="preserve"> года по долговым обязательствам муниципального образования "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сельсовет" в сумме </w:t>
      </w:r>
      <w:r w:rsidR="00C00161">
        <w:rPr>
          <w:color w:val="000000"/>
        </w:rPr>
        <w:t>0</w:t>
      </w:r>
      <w:r w:rsidR="00EF2ACA">
        <w:rPr>
          <w:color w:val="000000"/>
        </w:rPr>
        <w:t xml:space="preserve">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</w:t>
      </w:r>
      <w:r w:rsidR="00821400">
        <w:rPr>
          <w:color w:val="000000"/>
        </w:rPr>
        <w:t>2</w:t>
      </w:r>
      <w:r w:rsidR="000C7614">
        <w:rPr>
          <w:color w:val="000000"/>
        </w:rPr>
        <w:t>6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рублей, на 01 января 202</w:t>
      </w:r>
      <w:r w:rsidR="000C7614">
        <w:rPr>
          <w:color w:val="000000"/>
        </w:rPr>
        <w:t>7</w:t>
      </w:r>
      <w:r w:rsidR="00EF2ACA">
        <w:rPr>
          <w:color w:val="000000"/>
        </w:rPr>
        <w:t xml:space="preserve"> года по долговым обязательствам  в сумме 0 тыс. рублей, в том числе по муниципальным гарантиям 0 тыс</w:t>
      </w:r>
      <w:r w:rsidR="00364F17">
        <w:rPr>
          <w:color w:val="000000"/>
        </w:rPr>
        <w:t>.</w:t>
      </w:r>
      <w:r w:rsidR="00EF2ACA">
        <w:rPr>
          <w:color w:val="000000"/>
        </w:rPr>
        <w:t xml:space="preserve"> рублей;</w:t>
      </w:r>
    </w:p>
    <w:p w14:paraId="431C2ACE" w14:textId="6555DAEF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1</w:t>
      </w:r>
      <w:r w:rsidR="00EF3150">
        <w:rPr>
          <w:color w:val="000000"/>
        </w:rPr>
        <w:t>4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Большесолдатског</w:t>
      </w:r>
      <w:r>
        <w:rPr>
          <w:color w:val="000000"/>
        </w:rPr>
        <w:t>о района Курской области на 20</w:t>
      </w:r>
      <w:r w:rsidR="002A1AB8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 согласно приложению № </w:t>
      </w:r>
      <w:r w:rsidR="00663AF6">
        <w:rPr>
          <w:color w:val="000000"/>
        </w:rPr>
        <w:t>9</w:t>
      </w:r>
      <w:r w:rsidR="00EF2ACA">
        <w:rPr>
          <w:color w:val="000000"/>
        </w:rPr>
        <w:t xml:space="preserve"> к настоящему решению;</w:t>
      </w:r>
    </w:p>
    <w:p w14:paraId="2AA3046B" w14:textId="78ABB0DA" w:rsidR="00EF2ACA" w:rsidRDefault="006B2E31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0C7614">
        <w:rPr>
          <w:sz w:val="24"/>
        </w:rPr>
        <w:t>5</w:t>
      </w:r>
      <w:r>
        <w:rPr>
          <w:sz w:val="24"/>
        </w:rPr>
        <w:t xml:space="preserve"> и 202</w:t>
      </w:r>
      <w:r w:rsidR="000C7614">
        <w:rPr>
          <w:sz w:val="24"/>
        </w:rPr>
        <w:t>6</w:t>
      </w:r>
      <w:r w:rsidR="00EF2ACA">
        <w:rPr>
          <w:sz w:val="24"/>
        </w:rPr>
        <w:t xml:space="preserve"> годов согласно приложению № 1</w:t>
      </w:r>
      <w:r w:rsidR="00663AF6">
        <w:rPr>
          <w:sz w:val="24"/>
        </w:rPr>
        <w:t>0</w:t>
      </w:r>
      <w:r w:rsidR="00EF2ACA">
        <w:rPr>
          <w:sz w:val="24"/>
        </w:rPr>
        <w:t xml:space="preserve"> к настоящему решению;</w:t>
      </w:r>
    </w:p>
    <w:p w14:paraId="4AED3FB5" w14:textId="130E9B94" w:rsidR="00EF2ACA" w:rsidRDefault="00663AF6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EF2ACA">
        <w:rPr>
          <w:color w:val="000000"/>
        </w:rPr>
        <w:t>1</w:t>
      </w:r>
      <w:r w:rsidR="00EF3150">
        <w:rPr>
          <w:color w:val="000000"/>
        </w:rPr>
        <w:t>5</w:t>
      </w:r>
      <w:r w:rsidR="00EF2ACA">
        <w:rPr>
          <w:color w:val="000000"/>
        </w:rPr>
        <w:t>. Утвердить программу муниципальных гарантий муниципального образования «</w:t>
      </w:r>
      <w:proofErr w:type="spellStart"/>
      <w:r w:rsidR="00EF2ACA">
        <w:rPr>
          <w:color w:val="000000"/>
        </w:rPr>
        <w:t>Волоконский</w:t>
      </w:r>
      <w:proofErr w:type="spellEnd"/>
      <w:r w:rsidR="00EF2ACA">
        <w:rPr>
          <w:color w:val="000000"/>
        </w:rPr>
        <w:t xml:space="preserve"> сельсовет» Большесолдатско</w:t>
      </w:r>
      <w:r w:rsidR="002A1AB8">
        <w:rPr>
          <w:color w:val="000000"/>
        </w:rPr>
        <w:t>го района Курской области на 202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 согласно приложению № 1</w:t>
      </w:r>
      <w:r>
        <w:rPr>
          <w:color w:val="000000"/>
        </w:rPr>
        <w:t>1</w:t>
      </w:r>
      <w:r w:rsidR="00EF2ACA">
        <w:rPr>
          <w:color w:val="000000"/>
        </w:rPr>
        <w:t xml:space="preserve"> к настоящему решению;</w:t>
      </w:r>
    </w:p>
    <w:p w14:paraId="0AB1DD7F" w14:textId="5378A1B7" w:rsidR="00EF2ACA" w:rsidRDefault="00EF2ACA" w:rsidP="00EF2ACA">
      <w:pPr>
        <w:pStyle w:val="220"/>
        <w:ind w:firstLine="0"/>
        <w:rPr>
          <w:sz w:val="24"/>
        </w:rPr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0C7614">
        <w:rPr>
          <w:sz w:val="24"/>
        </w:rPr>
        <w:t>5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0C7614">
        <w:rPr>
          <w:sz w:val="24"/>
        </w:rPr>
        <w:t>6</w:t>
      </w:r>
      <w:r>
        <w:rPr>
          <w:sz w:val="24"/>
        </w:rPr>
        <w:t xml:space="preserve"> годов согласно приложению № 1</w:t>
      </w:r>
      <w:r w:rsidR="00663AF6">
        <w:rPr>
          <w:sz w:val="24"/>
        </w:rPr>
        <w:t>2</w:t>
      </w:r>
      <w:r>
        <w:rPr>
          <w:sz w:val="24"/>
        </w:rPr>
        <w:t xml:space="preserve"> к настоящему решению;</w:t>
      </w:r>
    </w:p>
    <w:p w14:paraId="648B0356" w14:textId="2A44B760" w:rsidR="00EF2ACA" w:rsidRDefault="006B2E31" w:rsidP="006B2E31">
      <w:pPr>
        <w:jc w:val="both"/>
        <w:rPr>
          <w:color w:val="000000"/>
        </w:rPr>
      </w:pPr>
      <w:r>
        <w:rPr>
          <w:color w:val="000000"/>
        </w:rPr>
        <w:t xml:space="preserve">     1</w:t>
      </w:r>
      <w:r w:rsidR="00EF3150">
        <w:rPr>
          <w:color w:val="000000"/>
        </w:rPr>
        <w:t>6</w:t>
      </w:r>
      <w:r>
        <w:rPr>
          <w:color w:val="000000"/>
        </w:rPr>
        <w:t xml:space="preserve">. </w:t>
      </w:r>
      <w:r w:rsidR="00EF2ACA">
        <w:rPr>
          <w:color w:val="000000"/>
        </w:rPr>
        <w:t>Утвердить распределение бюджетных ассигнований на реализаци</w:t>
      </w:r>
      <w:r>
        <w:rPr>
          <w:color w:val="000000"/>
        </w:rPr>
        <w:t>ю муниципальных программ на 20</w:t>
      </w:r>
      <w:r w:rsidR="002A1AB8">
        <w:rPr>
          <w:color w:val="000000"/>
        </w:rPr>
        <w:t>2</w:t>
      </w:r>
      <w:r w:rsidR="000C7614">
        <w:rPr>
          <w:color w:val="000000"/>
        </w:rPr>
        <w:t>4</w:t>
      </w:r>
      <w:r w:rsidR="00EF2ACA">
        <w:rPr>
          <w:color w:val="000000"/>
        </w:rPr>
        <w:t xml:space="preserve"> год согласно приложению №1</w:t>
      </w:r>
      <w:r w:rsidR="00663AF6">
        <w:rPr>
          <w:color w:val="000000"/>
        </w:rPr>
        <w:t>3</w:t>
      </w:r>
      <w:r w:rsidR="00EF2ACA">
        <w:rPr>
          <w:color w:val="000000"/>
        </w:rPr>
        <w:t xml:space="preserve"> к настоящему решению;</w:t>
      </w:r>
    </w:p>
    <w:p w14:paraId="440BEEE8" w14:textId="426F118D" w:rsidR="00EF2ACA" w:rsidRDefault="00EF2ACA" w:rsidP="00EF2ACA">
      <w:pPr>
        <w:pStyle w:val="220"/>
        <w:ind w:firstLine="0"/>
      </w:pPr>
      <w:r>
        <w:rPr>
          <w:sz w:val="24"/>
        </w:rPr>
        <w:t>на плановый период 20</w:t>
      </w:r>
      <w:r w:rsidR="00405FE8">
        <w:rPr>
          <w:sz w:val="24"/>
        </w:rPr>
        <w:t>2</w:t>
      </w:r>
      <w:r w:rsidR="000C7614">
        <w:rPr>
          <w:sz w:val="24"/>
        </w:rPr>
        <w:t>5</w:t>
      </w:r>
      <w:r>
        <w:rPr>
          <w:sz w:val="24"/>
        </w:rPr>
        <w:t xml:space="preserve"> и 20</w:t>
      </w:r>
      <w:r w:rsidR="006B2E31">
        <w:rPr>
          <w:sz w:val="24"/>
        </w:rPr>
        <w:t>2</w:t>
      </w:r>
      <w:r w:rsidR="000C7614">
        <w:rPr>
          <w:sz w:val="24"/>
        </w:rPr>
        <w:t>6</w:t>
      </w:r>
      <w:r>
        <w:rPr>
          <w:sz w:val="24"/>
        </w:rPr>
        <w:t xml:space="preserve"> годов согласно приложению № 1</w:t>
      </w:r>
      <w:r w:rsidR="00663AF6">
        <w:rPr>
          <w:sz w:val="24"/>
        </w:rPr>
        <w:t>4</w:t>
      </w:r>
      <w:r>
        <w:rPr>
          <w:sz w:val="24"/>
        </w:rPr>
        <w:t xml:space="preserve"> к настоящему решению;</w:t>
      </w:r>
    </w:p>
    <w:p w14:paraId="18D90D01" w14:textId="43503A7F" w:rsidR="00EF2ACA" w:rsidRDefault="00663AF6" w:rsidP="00EF2AC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EF2ACA">
        <w:rPr>
          <w:color w:val="000000"/>
        </w:rPr>
        <w:t>1</w:t>
      </w:r>
      <w:r w:rsidR="00EF3150">
        <w:rPr>
          <w:color w:val="000000"/>
        </w:rPr>
        <w:t>7</w:t>
      </w:r>
      <w:r w:rsidR="00EF2ACA">
        <w:rPr>
          <w:color w:val="000000"/>
        </w:rPr>
        <w:t>. Администрация Волоконского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образования;</w:t>
      </w:r>
    </w:p>
    <w:p w14:paraId="59D4A738" w14:textId="77777777" w:rsidR="00EF2ACA" w:rsidRDefault="00EF2ACA" w:rsidP="00EF2ACA">
      <w:pPr>
        <w:jc w:val="both"/>
        <w:rPr>
          <w:color w:val="000000"/>
        </w:rPr>
      </w:pPr>
      <w:r>
        <w:rPr>
          <w:color w:val="000000"/>
        </w:rPr>
        <w:t xml:space="preserve">    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14:paraId="0F7991B2" w14:textId="77777777" w:rsidR="00856B87" w:rsidRDefault="005776FD" w:rsidP="00EF2ACA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31554336" w14:textId="7D932EFD" w:rsidR="00627713" w:rsidRPr="00627713" w:rsidRDefault="005776FD" w:rsidP="00B55484">
      <w:pPr>
        <w:pStyle w:val="aa"/>
        <w:widowControl w:val="0"/>
        <w:suppressAutoHyphens/>
        <w:ind w:right="-228" w:firstLine="567"/>
        <w:jc w:val="both"/>
      </w:pPr>
      <w:r>
        <w:rPr>
          <w:color w:val="000000"/>
        </w:rPr>
        <w:t xml:space="preserve"> </w:t>
      </w:r>
    </w:p>
    <w:p w14:paraId="4E1FF09A" w14:textId="1D899907" w:rsidR="008D464C" w:rsidRPr="00627713" w:rsidRDefault="00627713" w:rsidP="00EF2ACA">
      <w:pPr>
        <w:jc w:val="both"/>
        <w:rPr>
          <w:color w:val="000000"/>
        </w:rPr>
      </w:pPr>
      <w:r w:rsidRPr="00627713">
        <w:rPr>
          <w:color w:val="000000"/>
        </w:rPr>
        <w:t>1</w:t>
      </w:r>
      <w:r w:rsidR="00B55484">
        <w:rPr>
          <w:color w:val="000000"/>
        </w:rPr>
        <w:t>8</w:t>
      </w:r>
      <w:r w:rsidRPr="00627713">
        <w:rPr>
          <w:color w:val="000000"/>
        </w:rPr>
        <w:t>.</w:t>
      </w:r>
      <w:r w:rsidR="00EF2ACA" w:rsidRPr="00627713">
        <w:rPr>
          <w:color w:val="000000"/>
        </w:rPr>
        <w:t>Настоящее решение</w:t>
      </w:r>
      <w:r w:rsidR="006B2E31" w:rsidRPr="00627713">
        <w:rPr>
          <w:color w:val="000000"/>
        </w:rPr>
        <w:t xml:space="preserve"> вступает в силу с 1 января 20</w:t>
      </w:r>
      <w:r w:rsidR="002A1AB8" w:rsidRPr="00627713">
        <w:rPr>
          <w:color w:val="000000"/>
        </w:rPr>
        <w:t>2</w:t>
      </w:r>
      <w:r w:rsidR="000C7614" w:rsidRPr="00627713">
        <w:rPr>
          <w:color w:val="000000"/>
        </w:rPr>
        <w:t>4</w:t>
      </w:r>
      <w:r w:rsidR="00EF2ACA" w:rsidRPr="00627713">
        <w:rPr>
          <w:color w:val="000000"/>
        </w:rPr>
        <w:t xml:space="preserve"> года.</w:t>
      </w:r>
    </w:p>
    <w:p w14:paraId="13373247" w14:textId="77777777" w:rsidR="00856B87" w:rsidRDefault="00856B87" w:rsidP="00EF2ACA">
      <w:pPr>
        <w:jc w:val="both"/>
        <w:rPr>
          <w:color w:val="000000"/>
        </w:rPr>
      </w:pPr>
    </w:p>
    <w:p w14:paraId="6FD99173" w14:textId="77777777" w:rsidR="00856B87" w:rsidRDefault="00856B87" w:rsidP="00EF2ACA">
      <w:pPr>
        <w:jc w:val="both"/>
        <w:rPr>
          <w:color w:val="000000"/>
        </w:rPr>
      </w:pPr>
    </w:p>
    <w:p w14:paraId="3A5E14F2" w14:textId="768647DF" w:rsidR="005B0C8A" w:rsidRDefault="00BC4EDA" w:rsidP="005B0C8A">
      <w:pPr>
        <w:jc w:val="both"/>
      </w:pPr>
      <w:r>
        <w:rPr>
          <w:color w:val="000000"/>
        </w:rPr>
        <w:lastRenderedPageBreak/>
        <w:t xml:space="preserve">    </w:t>
      </w:r>
      <w:r w:rsidR="00B55484">
        <w:rPr>
          <w:color w:val="000000"/>
        </w:rPr>
        <w:t>19</w:t>
      </w:r>
      <w:r>
        <w:rPr>
          <w:color w:val="000000"/>
        </w:rPr>
        <w:t>.</w:t>
      </w:r>
      <w:r w:rsidR="00B55484">
        <w:rPr>
          <w:color w:val="000000"/>
        </w:rPr>
        <w:t xml:space="preserve"> Настоящее</w:t>
      </w:r>
      <w:r>
        <w:rPr>
          <w:color w:val="000000"/>
        </w:rPr>
        <w:t xml:space="preserve"> </w:t>
      </w:r>
      <w:r w:rsidR="00B55484">
        <w:rPr>
          <w:color w:val="000000"/>
        </w:rPr>
        <w:t>р</w:t>
      </w:r>
      <w:r>
        <w:rPr>
          <w:color w:val="000000"/>
        </w:rPr>
        <w:t>ешение опубликовать в районной газете «Народная газета»,</w:t>
      </w:r>
      <w:r w:rsidR="00B55484">
        <w:rPr>
          <w:color w:val="000000"/>
        </w:rPr>
        <w:t xml:space="preserve"> решение с приложениями</w:t>
      </w:r>
      <w:r>
        <w:rPr>
          <w:color w:val="000000"/>
        </w:rPr>
        <w:t xml:space="preserve"> </w:t>
      </w:r>
      <w:r w:rsidR="00B55484">
        <w:rPr>
          <w:color w:val="000000"/>
        </w:rPr>
        <w:t>разместить</w:t>
      </w:r>
      <w:r>
        <w:rPr>
          <w:color w:val="000000"/>
        </w:rPr>
        <w:t xml:space="preserve"> на официальном сайте Администрации </w:t>
      </w:r>
      <w:proofErr w:type="spellStart"/>
      <w:r>
        <w:rPr>
          <w:color w:val="000000"/>
        </w:rPr>
        <w:t>Волоконского</w:t>
      </w:r>
      <w:proofErr w:type="spellEnd"/>
      <w:r>
        <w:rPr>
          <w:color w:val="000000"/>
        </w:rPr>
        <w:t xml:space="preserve"> сельсовета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proofErr w:type="spellStart"/>
      <w:r>
        <w:rPr>
          <w:color w:val="000000"/>
        </w:rPr>
        <w:t>волоконский.рф</w:t>
      </w:r>
      <w:proofErr w:type="spellEnd"/>
      <w:r>
        <w:rPr>
          <w:color w:val="000000"/>
        </w:rPr>
        <w:t>/.</w:t>
      </w:r>
    </w:p>
    <w:p w14:paraId="465648F4" w14:textId="41F2D280" w:rsidR="00EF2ACA" w:rsidRDefault="00EF2ACA" w:rsidP="005B0C8A">
      <w:pPr>
        <w:jc w:val="both"/>
        <w:rPr>
          <w:color w:val="000000"/>
        </w:rPr>
      </w:pPr>
    </w:p>
    <w:p w14:paraId="1B824215" w14:textId="77777777" w:rsidR="00A67680" w:rsidRPr="005B0C8A" w:rsidRDefault="00A67680" w:rsidP="005B0C8A">
      <w:pPr>
        <w:jc w:val="both"/>
        <w:rPr>
          <w:color w:val="000000"/>
        </w:rPr>
      </w:pPr>
    </w:p>
    <w:p w14:paraId="77398597" w14:textId="77777777" w:rsidR="00EF2ACA" w:rsidRDefault="00EF2ACA" w:rsidP="00EF2ACA">
      <w:r>
        <w:t>Председатель Собрания депутатов</w:t>
      </w:r>
    </w:p>
    <w:p w14:paraId="74C6E099" w14:textId="77777777" w:rsidR="00EF2ACA" w:rsidRDefault="00EF2ACA" w:rsidP="00EF2ACA">
      <w:r>
        <w:t>Волоконского сельсовета Большесолдатского</w:t>
      </w:r>
    </w:p>
    <w:p w14:paraId="4E2AABE8" w14:textId="04164A68" w:rsidR="00A67680" w:rsidRDefault="00EF2ACA" w:rsidP="005B0C8A">
      <w:r>
        <w:t xml:space="preserve">района Курской области                                                                           </w:t>
      </w:r>
      <w:r w:rsidR="007204A5">
        <w:t xml:space="preserve">           Е.Л.</w:t>
      </w:r>
      <w:r w:rsidR="007E231C">
        <w:t xml:space="preserve"> </w:t>
      </w:r>
      <w:r w:rsidR="007204A5">
        <w:t>Зимин</w:t>
      </w:r>
    </w:p>
    <w:p w14:paraId="0CA33968" w14:textId="6F2DE157" w:rsidR="00364F17" w:rsidRDefault="007204A5" w:rsidP="005B0C8A">
      <w:r>
        <w:t xml:space="preserve">  </w:t>
      </w:r>
    </w:p>
    <w:p w14:paraId="6CDE0CF1" w14:textId="77777777" w:rsidR="00364F17" w:rsidRDefault="007C6851" w:rsidP="005B0C8A">
      <w:r>
        <w:t xml:space="preserve">Глава Волоконского сельсовета </w:t>
      </w:r>
    </w:p>
    <w:p w14:paraId="1FFEFB6B" w14:textId="1E38E8D8" w:rsidR="007C6851" w:rsidRPr="007C6851" w:rsidRDefault="007C6851" w:rsidP="005B0C8A">
      <w:r>
        <w:t xml:space="preserve">Большесолдатского района                                                                               В.Н. Глотова    </w:t>
      </w:r>
    </w:p>
    <w:p w14:paraId="13FFEA60" w14:textId="77777777" w:rsidR="00364F17" w:rsidRDefault="00364F17" w:rsidP="005B0C8A"/>
    <w:p w14:paraId="5BCF28AF" w14:textId="77777777" w:rsidR="00364F17" w:rsidRDefault="00364F17" w:rsidP="005B0C8A"/>
    <w:p w14:paraId="3558AA2D" w14:textId="77777777" w:rsidR="00364F17" w:rsidRDefault="00364F17" w:rsidP="005B0C8A"/>
    <w:p w14:paraId="258549B4" w14:textId="77777777" w:rsidR="00364F17" w:rsidRDefault="00364F17" w:rsidP="005B0C8A"/>
    <w:p w14:paraId="05695191" w14:textId="77777777" w:rsidR="00364F17" w:rsidRDefault="00364F17" w:rsidP="005B0C8A"/>
    <w:p w14:paraId="346ACC9E" w14:textId="77777777" w:rsidR="00364F17" w:rsidRDefault="00364F17" w:rsidP="005B0C8A"/>
    <w:p w14:paraId="003891EF" w14:textId="77777777" w:rsidR="00364F17" w:rsidRDefault="00364F17" w:rsidP="005B0C8A"/>
    <w:p w14:paraId="15432AB6" w14:textId="77777777" w:rsidR="00364F17" w:rsidRDefault="00364F17" w:rsidP="005B0C8A"/>
    <w:p w14:paraId="4CCA3407" w14:textId="77777777" w:rsidR="00364F17" w:rsidRDefault="00364F17" w:rsidP="005B0C8A"/>
    <w:p w14:paraId="043AC353" w14:textId="77777777" w:rsidR="00364F17" w:rsidRDefault="00364F17" w:rsidP="005B0C8A"/>
    <w:p w14:paraId="5D63F77B" w14:textId="77777777" w:rsidR="00364F17" w:rsidRDefault="00364F17" w:rsidP="005B0C8A"/>
    <w:p w14:paraId="5F1A0997" w14:textId="77777777" w:rsidR="00364F17" w:rsidRDefault="00364F17" w:rsidP="005B0C8A"/>
    <w:p w14:paraId="04EED2E1" w14:textId="77777777" w:rsidR="00364F17" w:rsidRDefault="00364F17" w:rsidP="005B0C8A"/>
    <w:p w14:paraId="591CC03A" w14:textId="77777777" w:rsidR="00364F17" w:rsidRDefault="00364F17" w:rsidP="005B0C8A"/>
    <w:p w14:paraId="3F075DA4" w14:textId="77777777" w:rsidR="00364F17" w:rsidRDefault="00364F17" w:rsidP="005B0C8A"/>
    <w:p w14:paraId="18A03DFD" w14:textId="77777777" w:rsidR="00364F17" w:rsidRDefault="00364F17" w:rsidP="005B0C8A"/>
    <w:p w14:paraId="5676CB7B" w14:textId="77777777" w:rsidR="00364F17" w:rsidRDefault="00364F17" w:rsidP="005B0C8A"/>
    <w:p w14:paraId="26690CD8" w14:textId="77777777" w:rsidR="00364F17" w:rsidRDefault="00364F17" w:rsidP="005B0C8A"/>
    <w:p w14:paraId="271E882C" w14:textId="77777777" w:rsidR="00364F17" w:rsidRDefault="00364F17" w:rsidP="005B0C8A"/>
    <w:p w14:paraId="595AC152" w14:textId="77777777" w:rsidR="00364F17" w:rsidRDefault="00364F17" w:rsidP="005B0C8A"/>
    <w:p w14:paraId="09B74F9E" w14:textId="77777777" w:rsidR="00364F17" w:rsidRDefault="00364F17" w:rsidP="005B0C8A"/>
    <w:p w14:paraId="5876184B" w14:textId="77777777" w:rsidR="00364F17" w:rsidRDefault="00364F17" w:rsidP="005B0C8A"/>
    <w:p w14:paraId="458EE26B" w14:textId="77777777" w:rsidR="00364F17" w:rsidRDefault="00364F17" w:rsidP="005B0C8A"/>
    <w:p w14:paraId="1B9EE477" w14:textId="77777777" w:rsidR="004332DD" w:rsidRDefault="004332DD" w:rsidP="005B0C8A"/>
    <w:p w14:paraId="52FC8167" w14:textId="77777777" w:rsidR="00404E62" w:rsidRDefault="00404E62" w:rsidP="005B0C8A"/>
    <w:p w14:paraId="7A87930B" w14:textId="77777777" w:rsidR="00404E62" w:rsidRDefault="00404E62" w:rsidP="005B0C8A"/>
    <w:p w14:paraId="16D01A96" w14:textId="77777777" w:rsidR="00404E62" w:rsidRDefault="00404E62" w:rsidP="005B0C8A"/>
    <w:p w14:paraId="2223DFEF" w14:textId="77777777" w:rsidR="00404E62" w:rsidRDefault="00404E62" w:rsidP="005B0C8A"/>
    <w:p w14:paraId="59DB499E" w14:textId="77777777" w:rsidR="00404E62" w:rsidRDefault="00404E62" w:rsidP="005B0C8A"/>
    <w:p w14:paraId="4F19D371" w14:textId="77777777" w:rsidR="00404E62" w:rsidRDefault="00404E62" w:rsidP="005B0C8A"/>
    <w:p w14:paraId="7845C070" w14:textId="77777777" w:rsidR="00404E62" w:rsidRDefault="00404E62" w:rsidP="005B0C8A"/>
    <w:p w14:paraId="0E8D80A5" w14:textId="77777777" w:rsidR="00404E62" w:rsidRDefault="00404E62" w:rsidP="005B0C8A"/>
    <w:p w14:paraId="6A9C921E" w14:textId="77777777" w:rsidR="00404E62" w:rsidRDefault="00404E62" w:rsidP="005B0C8A"/>
    <w:p w14:paraId="42E1E8EC" w14:textId="77777777" w:rsidR="00404E62" w:rsidRDefault="00404E62" w:rsidP="005B0C8A"/>
    <w:p w14:paraId="054D350A" w14:textId="77777777" w:rsidR="00404E62" w:rsidRDefault="00404E62" w:rsidP="005B0C8A"/>
    <w:p w14:paraId="3DF2FA35" w14:textId="77777777" w:rsidR="00404E62" w:rsidRDefault="00404E62" w:rsidP="005B0C8A"/>
    <w:p w14:paraId="1590EF4D" w14:textId="77777777" w:rsidR="00364F17" w:rsidRDefault="00364F17" w:rsidP="005B0C8A"/>
    <w:p w14:paraId="74391AEF" w14:textId="77777777" w:rsidR="00364F17" w:rsidRDefault="00364F17" w:rsidP="005B0C8A"/>
    <w:p w14:paraId="4DCB4B58" w14:textId="77777777" w:rsidR="00364F17" w:rsidRDefault="00364F17" w:rsidP="005B0C8A"/>
    <w:p w14:paraId="0B164703" w14:textId="77777777" w:rsidR="00364F17" w:rsidRDefault="00364F17" w:rsidP="005B0C8A"/>
    <w:p w14:paraId="6F1FB7B5" w14:textId="77777777" w:rsidR="00364F17" w:rsidRDefault="00364F17" w:rsidP="005B0C8A"/>
    <w:p w14:paraId="4825AEB2" w14:textId="77777777" w:rsidR="00940390" w:rsidRPr="005C3D03" w:rsidRDefault="00940390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</w:p>
    <w:p w14:paraId="5411309F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2832A57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6CFC18A1" w14:textId="25564C90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1E49CE34" w14:textId="6C293138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0C7614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10786228" w14:textId="305D08D5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0C7614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0C7614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55A5405" w14:textId="0A92A362" w:rsidR="002141B0" w:rsidRDefault="002141B0" w:rsidP="002141B0">
      <w:pPr>
        <w:ind w:firstLine="4830"/>
        <w:jc w:val="right"/>
        <w:rPr>
          <w:color w:val="000000"/>
          <w:sz w:val="20"/>
          <w:szCs w:val="20"/>
        </w:rPr>
      </w:pPr>
      <w:bookmarkStart w:id="2" w:name="_Hlk151037821"/>
      <w:r>
        <w:rPr>
          <w:color w:val="000000"/>
          <w:sz w:val="20"/>
          <w:szCs w:val="20"/>
        </w:rPr>
        <w:t xml:space="preserve">от </w:t>
      </w:r>
      <w:r w:rsidR="004F6A87">
        <w:rPr>
          <w:color w:val="000000"/>
          <w:sz w:val="20"/>
          <w:szCs w:val="20"/>
        </w:rPr>
        <w:t>22 декабря 2023года №12</w:t>
      </w:r>
      <w:r w:rsidR="00B55484">
        <w:rPr>
          <w:color w:val="000000"/>
          <w:sz w:val="20"/>
          <w:szCs w:val="20"/>
        </w:rPr>
        <w:t>9</w:t>
      </w:r>
    </w:p>
    <w:bookmarkEnd w:id="2"/>
    <w:p w14:paraId="3F955750" w14:textId="5F437FC3" w:rsidR="00694C7B" w:rsidRDefault="00694C7B" w:rsidP="002141B0">
      <w:pPr>
        <w:ind w:firstLine="4830"/>
        <w:jc w:val="right"/>
        <w:rPr>
          <w:color w:val="000000"/>
          <w:sz w:val="20"/>
          <w:szCs w:val="20"/>
        </w:rPr>
      </w:pPr>
    </w:p>
    <w:p w14:paraId="3B8944AA" w14:textId="77777777" w:rsidR="00694C7B" w:rsidRPr="003E37C3" w:rsidRDefault="00694C7B" w:rsidP="002141B0">
      <w:pPr>
        <w:ind w:firstLine="4830"/>
        <w:jc w:val="right"/>
        <w:rPr>
          <w:sz w:val="20"/>
          <w:szCs w:val="20"/>
        </w:rPr>
      </w:pPr>
    </w:p>
    <w:p w14:paraId="36F2A2D7" w14:textId="77777777" w:rsidR="00940390" w:rsidRPr="005C3D03" w:rsidRDefault="00940390" w:rsidP="00E452FF">
      <w:pPr>
        <w:jc w:val="right"/>
        <w:rPr>
          <w:rFonts w:ascii="Arial" w:hAnsi="Arial" w:cs="Arial"/>
          <w:sz w:val="20"/>
          <w:szCs w:val="20"/>
        </w:rPr>
      </w:pPr>
    </w:p>
    <w:p w14:paraId="155DF038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14:paraId="4FD54D37" w14:textId="77777777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14:paraId="45000BA6" w14:textId="3CF65CB2" w:rsidR="00940390" w:rsidRDefault="00940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Большесолдатского района</w:t>
      </w:r>
      <w:r w:rsidR="00694C7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</w:t>
      </w:r>
      <w:r w:rsidR="002A1AB8">
        <w:rPr>
          <w:rFonts w:ascii="Arial" w:hAnsi="Arial" w:cs="Arial"/>
          <w:b/>
          <w:bCs/>
        </w:rPr>
        <w:t>2</w:t>
      </w:r>
      <w:r w:rsidR="000C761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год</w:t>
      </w:r>
      <w:r w:rsidR="00694C7B">
        <w:rPr>
          <w:rFonts w:ascii="Arial" w:hAnsi="Arial" w:cs="Arial"/>
          <w:b/>
          <w:bCs/>
        </w:rPr>
        <w:t xml:space="preserve"> </w:t>
      </w:r>
    </w:p>
    <w:p w14:paraId="7A5A658C" w14:textId="77777777" w:rsidR="00694C7B" w:rsidRDefault="00694C7B">
      <w:pPr>
        <w:jc w:val="center"/>
        <w:rPr>
          <w:rFonts w:ascii="Arial" w:hAnsi="Arial" w:cs="Arial"/>
          <w:b/>
          <w:bCs/>
        </w:rPr>
      </w:pPr>
    </w:p>
    <w:p w14:paraId="2DCBC2E3" w14:textId="77777777" w:rsidR="00940390" w:rsidRDefault="0094039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418"/>
      </w:tblGrid>
      <w:tr w:rsidR="00940390" w14:paraId="4D47EBFC" w14:textId="77777777" w:rsidTr="002770C4">
        <w:trPr>
          <w:trHeight w:val="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414C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Код бюджетной классификации Российской Федерации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01B7" w14:textId="77777777" w:rsidR="00940390" w:rsidRPr="00D87282" w:rsidRDefault="00940390">
            <w:pPr>
              <w:snapToGrid w:val="0"/>
              <w:jc w:val="center"/>
            </w:pPr>
            <w:r w:rsidRPr="00D87282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7BC1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Сумма </w:t>
            </w:r>
          </w:p>
          <w:p w14:paraId="07F496C0" w14:textId="77777777" w:rsidR="00940390" w:rsidRPr="00D87282" w:rsidRDefault="00940390">
            <w:pPr>
              <w:snapToGrid w:val="0"/>
              <w:ind w:left="-108" w:right="-109"/>
              <w:jc w:val="center"/>
            </w:pPr>
            <w:r w:rsidRPr="00D87282">
              <w:t xml:space="preserve">(тыс. рублей) </w:t>
            </w:r>
          </w:p>
        </w:tc>
      </w:tr>
      <w:tr w:rsidR="00940390" w14:paraId="3E8F49B3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1124" w14:textId="77777777" w:rsidR="00940390" w:rsidRPr="00D87282" w:rsidRDefault="00940390">
            <w:pPr>
              <w:snapToGrid w:val="0"/>
              <w:ind w:left="-93" w:right="-108"/>
              <w:jc w:val="center"/>
            </w:pPr>
            <w:r w:rsidRPr="00D87282">
              <w:t>1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6FD1" w14:textId="77777777" w:rsidR="00940390" w:rsidRPr="00D87282" w:rsidRDefault="00940390">
            <w:pPr>
              <w:snapToGrid w:val="0"/>
              <w:jc w:val="center"/>
            </w:pPr>
            <w:r w:rsidRPr="00D87282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6152" w14:textId="77777777" w:rsidR="00940390" w:rsidRPr="00D87282" w:rsidRDefault="00940390">
            <w:pPr>
              <w:snapToGrid w:val="0"/>
              <w:ind w:right="-108"/>
              <w:jc w:val="center"/>
            </w:pPr>
            <w:r w:rsidRPr="00D87282">
              <w:t>3</w:t>
            </w:r>
          </w:p>
        </w:tc>
      </w:tr>
      <w:tr w:rsidR="002770C4" w14:paraId="73A18A39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39BD" w14:textId="77777777" w:rsidR="002770C4" w:rsidRPr="00EF1050" w:rsidRDefault="002770C4" w:rsidP="002770C4">
            <w:r w:rsidRPr="00EF1050">
              <w:t>01 00 00 00 00 0000 000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2B5BE" w14:textId="77777777" w:rsidR="002770C4" w:rsidRPr="00EF1050" w:rsidRDefault="002770C4" w:rsidP="002770C4">
            <w:r w:rsidRPr="00EF1050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08B3" w14:textId="298A1E3B" w:rsidR="002770C4" w:rsidRPr="00EF1050" w:rsidRDefault="00694C7B" w:rsidP="00694C7B">
            <w:pPr>
              <w:jc w:val="center"/>
            </w:pPr>
            <w:r>
              <w:t>-</w:t>
            </w:r>
          </w:p>
        </w:tc>
      </w:tr>
      <w:tr w:rsidR="002770C4" w14:paraId="5C796B66" w14:textId="77777777" w:rsidTr="002770C4">
        <w:trPr>
          <w:trHeight w:val="27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15B0" w14:textId="77777777" w:rsidR="002770C4" w:rsidRPr="00EF1050" w:rsidRDefault="002770C4" w:rsidP="002770C4">
            <w:r w:rsidRPr="00EF1050">
              <w:t>01 05 00 00 00 0000 000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F96C" w14:textId="77777777" w:rsidR="002770C4" w:rsidRPr="00EF1050" w:rsidRDefault="002770C4" w:rsidP="002770C4">
            <w:r w:rsidRPr="00EF1050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8112" w14:textId="32B67F99" w:rsidR="002770C4" w:rsidRPr="00EF1050" w:rsidRDefault="00694C7B" w:rsidP="00694C7B">
            <w:pPr>
              <w:jc w:val="center"/>
            </w:pPr>
            <w:r>
              <w:t>-</w:t>
            </w:r>
          </w:p>
        </w:tc>
      </w:tr>
      <w:tr w:rsidR="009E737D" w14:paraId="207014DB" w14:textId="77777777" w:rsidTr="002770C4">
        <w:trPr>
          <w:trHeight w:val="29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1C6B" w14:textId="77777777" w:rsidR="009E737D" w:rsidRPr="00D87282" w:rsidRDefault="009E737D" w:rsidP="009E737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1215" w14:textId="77777777" w:rsidR="009E737D" w:rsidRPr="00D87282" w:rsidRDefault="009E737D" w:rsidP="009E73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87F8" w14:textId="281C4837" w:rsidR="009E737D" w:rsidRPr="00D87282" w:rsidRDefault="009E737D" w:rsidP="00694C7B">
            <w:pPr>
              <w:jc w:val="center"/>
              <w:rPr>
                <w:color w:val="000000"/>
              </w:rPr>
            </w:pPr>
            <w:r w:rsidRPr="00D87282">
              <w:rPr>
                <w:color w:val="000000"/>
              </w:rPr>
              <w:t>-</w:t>
            </w:r>
            <w:r w:rsidR="00CF6691">
              <w:rPr>
                <w:color w:val="000000"/>
              </w:rPr>
              <w:t>3</w:t>
            </w:r>
            <w:r w:rsidR="000C7614">
              <w:rPr>
                <w:color w:val="000000"/>
              </w:rPr>
              <w:t>783</w:t>
            </w:r>
            <w:r w:rsidR="00A67680">
              <w:rPr>
                <w:color w:val="000000"/>
              </w:rPr>
              <w:t>,</w:t>
            </w:r>
            <w:r w:rsidR="00A752A1">
              <w:rPr>
                <w:color w:val="000000"/>
              </w:rPr>
              <w:t>1</w:t>
            </w:r>
            <w:r w:rsidR="000C7614">
              <w:rPr>
                <w:color w:val="000000"/>
              </w:rPr>
              <w:t>97</w:t>
            </w:r>
          </w:p>
        </w:tc>
      </w:tr>
      <w:tr w:rsidR="00CF6691" w14:paraId="7AD51EF7" w14:textId="77777777" w:rsidTr="002770C4">
        <w:trPr>
          <w:trHeight w:val="31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CCE48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66E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FE4A" w14:textId="6B453806" w:rsidR="00CF6691" w:rsidRPr="00D87282" w:rsidRDefault="00CF6691" w:rsidP="00694C7B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="00A752A1" w:rsidRPr="00A752A1">
              <w:rPr>
                <w:color w:val="000000"/>
              </w:rPr>
              <w:t>3</w:t>
            </w:r>
            <w:r w:rsidR="000C7614">
              <w:rPr>
                <w:color w:val="000000"/>
              </w:rPr>
              <w:t>783</w:t>
            </w:r>
            <w:r w:rsidR="00A752A1" w:rsidRPr="00A752A1">
              <w:rPr>
                <w:color w:val="000000"/>
              </w:rPr>
              <w:t>,1</w:t>
            </w:r>
            <w:r w:rsidR="000C7614">
              <w:rPr>
                <w:color w:val="000000"/>
              </w:rPr>
              <w:t>97</w:t>
            </w:r>
          </w:p>
        </w:tc>
      </w:tr>
      <w:tr w:rsidR="00CF6691" w14:paraId="762624A6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F1E0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F9DE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64D0" w14:textId="7B8C8E9B" w:rsidR="00CF6691" w:rsidRPr="00D87282" w:rsidRDefault="00CF6691" w:rsidP="00694C7B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="00A752A1" w:rsidRPr="00A752A1">
              <w:rPr>
                <w:color w:val="000000"/>
              </w:rPr>
              <w:t>3</w:t>
            </w:r>
            <w:r w:rsidR="000C7614">
              <w:rPr>
                <w:color w:val="000000"/>
              </w:rPr>
              <w:t>783</w:t>
            </w:r>
            <w:r w:rsidR="00A752A1" w:rsidRPr="00A752A1">
              <w:rPr>
                <w:color w:val="000000"/>
              </w:rPr>
              <w:t>,1</w:t>
            </w:r>
            <w:r w:rsidR="000C7614">
              <w:rPr>
                <w:color w:val="000000"/>
              </w:rPr>
              <w:t>97</w:t>
            </w:r>
          </w:p>
        </w:tc>
      </w:tr>
      <w:tr w:rsidR="00CF6691" w14:paraId="144794E6" w14:textId="77777777" w:rsidTr="002770C4">
        <w:trPr>
          <w:trHeight w:val="453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F123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A481" w14:textId="77777777" w:rsidR="00CF6691" w:rsidRPr="00D87282" w:rsidRDefault="00CF6691" w:rsidP="00CF669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CC12" w14:textId="5FE8A8E2" w:rsidR="00CF6691" w:rsidRPr="00D87282" w:rsidRDefault="00CF6691" w:rsidP="00694C7B">
            <w:pPr>
              <w:jc w:val="center"/>
              <w:rPr>
                <w:color w:val="000000"/>
              </w:rPr>
            </w:pPr>
            <w:r w:rsidRPr="00B8274B">
              <w:rPr>
                <w:color w:val="000000"/>
              </w:rPr>
              <w:t>-</w:t>
            </w:r>
            <w:r w:rsidR="00A752A1" w:rsidRPr="00A752A1">
              <w:rPr>
                <w:color w:val="000000"/>
              </w:rPr>
              <w:t>3</w:t>
            </w:r>
            <w:r w:rsidR="000C7614">
              <w:rPr>
                <w:color w:val="000000"/>
              </w:rPr>
              <w:t>783</w:t>
            </w:r>
            <w:r w:rsidR="00A752A1" w:rsidRPr="00A752A1">
              <w:rPr>
                <w:color w:val="000000"/>
              </w:rPr>
              <w:t>,1</w:t>
            </w:r>
            <w:r w:rsidR="000C7614">
              <w:rPr>
                <w:color w:val="000000"/>
              </w:rPr>
              <w:t>97</w:t>
            </w:r>
          </w:p>
        </w:tc>
      </w:tr>
      <w:tr w:rsidR="00A752A1" w14:paraId="1CD910F4" w14:textId="77777777" w:rsidTr="002770C4">
        <w:trPr>
          <w:trHeight w:val="34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048A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D277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D8C7" w14:textId="1EFF7BE3" w:rsidR="00A752A1" w:rsidRPr="00D87282" w:rsidRDefault="00A752A1" w:rsidP="00694C7B">
            <w:pPr>
              <w:jc w:val="center"/>
            </w:pPr>
            <w:r w:rsidRPr="007F0EF2">
              <w:t>3</w:t>
            </w:r>
            <w:r w:rsidR="000C7614">
              <w:t>783</w:t>
            </w:r>
            <w:r w:rsidRPr="007F0EF2">
              <w:t>,1</w:t>
            </w:r>
            <w:r w:rsidR="000C7614">
              <w:t>97</w:t>
            </w:r>
          </w:p>
        </w:tc>
      </w:tr>
      <w:tr w:rsidR="00A752A1" w14:paraId="2F8D1DFE" w14:textId="77777777" w:rsidTr="002770C4">
        <w:trPr>
          <w:trHeight w:val="4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1F21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2190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C5C" w14:textId="1FC32391" w:rsidR="00A752A1" w:rsidRPr="00D87282" w:rsidRDefault="00A752A1" w:rsidP="00694C7B">
            <w:pPr>
              <w:jc w:val="center"/>
            </w:pPr>
            <w:r w:rsidRPr="007F0EF2">
              <w:t>3</w:t>
            </w:r>
            <w:r w:rsidR="000C7614">
              <w:t>783</w:t>
            </w:r>
            <w:r w:rsidRPr="007F0EF2">
              <w:t>,1</w:t>
            </w:r>
            <w:r w:rsidR="000C7614">
              <w:t>97</w:t>
            </w:r>
          </w:p>
        </w:tc>
      </w:tr>
      <w:tr w:rsidR="00A752A1" w14:paraId="1A036191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4786E" w14:textId="77777777" w:rsidR="00A752A1" w:rsidRPr="00D87282" w:rsidRDefault="00A752A1" w:rsidP="00A752A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0807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B5E2" w14:textId="6D7AC1E8" w:rsidR="00A752A1" w:rsidRPr="00D87282" w:rsidRDefault="00A752A1" w:rsidP="00694C7B">
            <w:pPr>
              <w:jc w:val="center"/>
            </w:pPr>
            <w:r w:rsidRPr="007F0EF2">
              <w:t>3</w:t>
            </w:r>
            <w:r w:rsidR="000C7614">
              <w:t>783</w:t>
            </w:r>
            <w:r w:rsidRPr="007F0EF2">
              <w:t>,1</w:t>
            </w:r>
            <w:r w:rsidR="000C7614">
              <w:t>97</w:t>
            </w:r>
          </w:p>
        </w:tc>
      </w:tr>
      <w:tr w:rsidR="00A752A1" w14:paraId="5D6C8753" w14:textId="77777777" w:rsidTr="002770C4">
        <w:trPr>
          <w:trHeight w:val="435"/>
        </w:trPr>
        <w:tc>
          <w:tcPr>
            <w:tcW w:w="26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C2AF93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left w:val="single" w:sz="4" w:space="0" w:color="000000"/>
            </w:tcBorders>
            <w:shd w:val="clear" w:color="auto" w:fill="auto"/>
          </w:tcPr>
          <w:p w14:paraId="5DD66135" w14:textId="77777777" w:rsidR="00A752A1" w:rsidRPr="00D87282" w:rsidRDefault="00A752A1" w:rsidP="00A752A1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2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C210C" w14:textId="17D15D1B" w:rsidR="00A752A1" w:rsidRPr="00D87282" w:rsidRDefault="00A752A1" w:rsidP="00694C7B">
            <w:pPr>
              <w:jc w:val="center"/>
            </w:pPr>
            <w:r w:rsidRPr="007F0EF2">
              <w:t>3</w:t>
            </w:r>
            <w:r w:rsidR="000C7614">
              <w:t>783</w:t>
            </w:r>
            <w:r w:rsidRPr="007F0EF2">
              <w:t>,1</w:t>
            </w:r>
            <w:r w:rsidR="000C7614">
              <w:t>97</w:t>
            </w:r>
          </w:p>
        </w:tc>
      </w:tr>
      <w:tr w:rsidR="009E737D" w14:paraId="41D61B12" w14:textId="77777777" w:rsidTr="002770C4">
        <w:trPr>
          <w:trHeight w:val="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5D4F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7797" w14:textId="77777777" w:rsidR="009E737D" w:rsidRPr="00D87282" w:rsidRDefault="009E737D" w:rsidP="009E737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B82B" w14:textId="77777777" w:rsidR="009E737D" w:rsidRPr="00D87282" w:rsidRDefault="009E737D" w:rsidP="009E737D">
            <w:pPr>
              <w:jc w:val="center"/>
              <w:rPr>
                <w:color w:val="000000"/>
              </w:rPr>
            </w:pPr>
          </w:p>
        </w:tc>
      </w:tr>
    </w:tbl>
    <w:p w14:paraId="485C6436" w14:textId="77777777" w:rsidR="00A67680" w:rsidRPr="00F6166B" w:rsidRDefault="00A67680">
      <w:pPr>
        <w:rPr>
          <w:color w:val="000000"/>
          <w:sz w:val="16"/>
          <w:szCs w:val="16"/>
        </w:rPr>
      </w:pPr>
    </w:p>
    <w:p w14:paraId="7AC3F6D1" w14:textId="50A43340" w:rsidR="002141B0" w:rsidRDefault="002141B0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64F0580" w14:textId="6092E4E0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E635C5C" w14:textId="44DB2058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574B19A" w14:textId="08CE2E6D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8D7B807" w14:textId="36BBD9BB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F9CB811" w14:textId="1A4E5BEA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B28DD86" w14:textId="79C73C63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6B649294" w14:textId="0C583845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F737653" w14:textId="7B8F1E06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C7FBE25" w14:textId="0BAE75EC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EEEA877" w14:textId="64C1ACE1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51210CC" w14:textId="511B52E0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0474374" w14:textId="68F37814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F528748" w14:textId="7C1CC432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69FB9B5" w14:textId="68A44538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10067EA" w14:textId="079F2513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7F5DEBB1" w14:textId="5127EDEF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03DFB907" w14:textId="38C9F4CB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6C0F2E1" w14:textId="23326121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EC4FC17" w14:textId="4607D4AC" w:rsidR="00694C7B" w:rsidRDefault="00694C7B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A56CFF8" w14:textId="35BB3F23" w:rsidR="00694C7B" w:rsidRDefault="00694C7B" w:rsidP="00B50673">
      <w:pPr>
        <w:autoSpaceDE w:val="0"/>
        <w:spacing w:line="100" w:lineRule="atLeast"/>
        <w:rPr>
          <w:color w:val="000000"/>
          <w:sz w:val="16"/>
          <w:szCs w:val="16"/>
        </w:rPr>
      </w:pPr>
    </w:p>
    <w:p w14:paraId="6B71FC27" w14:textId="77777777" w:rsidR="00B50673" w:rsidRDefault="00B50673" w:rsidP="00B50673">
      <w:pPr>
        <w:autoSpaceDE w:val="0"/>
        <w:spacing w:line="100" w:lineRule="atLeast"/>
        <w:rPr>
          <w:color w:val="000000"/>
          <w:sz w:val="16"/>
          <w:szCs w:val="16"/>
        </w:rPr>
      </w:pPr>
    </w:p>
    <w:p w14:paraId="4AE0AD35" w14:textId="77777777" w:rsidR="002141B0" w:rsidRDefault="002141B0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86198B5" w14:textId="77777777" w:rsidR="002141B0" w:rsidRDefault="002141B0" w:rsidP="003E37C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432C120C" w14:textId="77777777" w:rsidR="002141B0" w:rsidRDefault="002141B0" w:rsidP="00B50673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23602EC5" w14:textId="77777777" w:rsidR="00D5451D" w:rsidRPr="00694C7B" w:rsidRDefault="00940390" w:rsidP="00B50673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694C7B">
        <w:rPr>
          <w:color w:val="000000"/>
          <w:sz w:val="20"/>
          <w:szCs w:val="20"/>
        </w:rPr>
        <w:lastRenderedPageBreak/>
        <w:t>Приложение N 2</w:t>
      </w:r>
    </w:p>
    <w:p w14:paraId="40910E34" w14:textId="77777777" w:rsidR="002141B0" w:rsidRPr="003E37C3" w:rsidRDefault="002141B0" w:rsidP="00B5067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7DAC572" w14:textId="77777777" w:rsidR="002141B0" w:rsidRPr="003E37C3" w:rsidRDefault="002141B0" w:rsidP="00B50673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ED5771D" w14:textId="6B3587BF" w:rsidR="002141B0" w:rsidRDefault="002141B0" w:rsidP="00B50673">
      <w:pPr>
        <w:tabs>
          <w:tab w:val="center" w:pos="4564"/>
          <w:tab w:val="right" w:pos="9128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1E475F11" w14:textId="30C1D251" w:rsidR="002141B0" w:rsidRPr="003E37C3" w:rsidRDefault="002141B0" w:rsidP="00B50673">
      <w:pPr>
        <w:tabs>
          <w:tab w:val="center" w:pos="4564"/>
          <w:tab w:val="right" w:pos="9128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0C7614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3316C640" w14:textId="71A14D7F" w:rsidR="002141B0" w:rsidRPr="003E37C3" w:rsidRDefault="00B50673" w:rsidP="00B5067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="002141B0" w:rsidRPr="003E37C3">
        <w:rPr>
          <w:color w:val="000000"/>
          <w:sz w:val="20"/>
          <w:szCs w:val="20"/>
        </w:rPr>
        <w:t xml:space="preserve">и </w:t>
      </w:r>
      <w:r w:rsidR="002141B0">
        <w:rPr>
          <w:color w:val="000000"/>
          <w:sz w:val="20"/>
          <w:szCs w:val="20"/>
        </w:rPr>
        <w:t xml:space="preserve">на </w:t>
      </w:r>
      <w:r w:rsidR="002141B0" w:rsidRPr="003E37C3">
        <w:rPr>
          <w:color w:val="000000"/>
          <w:sz w:val="20"/>
          <w:szCs w:val="20"/>
        </w:rPr>
        <w:t>плановый</w:t>
      </w:r>
      <w:r w:rsidR="002141B0">
        <w:rPr>
          <w:color w:val="000000"/>
          <w:sz w:val="20"/>
          <w:szCs w:val="20"/>
        </w:rPr>
        <w:t xml:space="preserve"> период 202</w:t>
      </w:r>
      <w:r w:rsidR="000C7614">
        <w:rPr>
          <w:color w:val="000000"/>
          <w:sz w:val="20"/>
          <w:szCs w:val="20"/>
        </w:rPr>
        <w:t>5</w:t>
      </w:r>
      <w:r w:rsidR="002141B0">
        <w:rPr>
          <w:color w:val="000000"/>
          <w:sz w:val="20"/>
          <w:szCs w:val="20"/>
        </w:rPr>
        <w:t xml:space="preserve"> и 202</w:t>
      </w:r>
      <w:r w:rsidR="000C7614">
        <w:rPr>
          <w:color w:val="000000"/>
          <w:sz w:val="20"/>
          <w:szCs w:val="20"/>
        </w:rPr>
        <w:t>6</w:t>
      </w:r>
      <w:r w:rsidR="002141B0">
        <w:rPr>
          <w:color w:val="000000"/>
          <w:sz w:val="20"/>
          <w:szCs w:val="20"/>
        </w:rPr>
        <w:t xml:space="preserve"> годов»</w:t>
      </w:r>
    </w:p>
    <w:p w14:paraId="7C60C661" w14:textId="347DBCCA" w:rsidR="004F6A87" w:rsidRPr="004F6A87" w:rsidRDefault="002141B0" w:rsidP="004F6A87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4F6A87" w:rsidRPr="004F6A87">
        <w:rPr>
          <w:color w:val="000000"/>
          <w:sz w:val="20"/>
          <w:szCs w:val="20"/>
        </w:rPr>
        <w:t xml:space="preserve"> 22 декабря 2023года №12</w:t>
      </w:r>
      <w:r w:rsidR="00B55484">
        <w:rPr>
          <w:color w:val="000000"/>
          <w:sz w:val="20"/>
          <w:szCs w:val="20"/>
        </w:rPr>
        <w:t>9</w:t>
      </w:r>
    </w:p>
    <w:p w14:paraId="0BC04C23" w14:textId="27A765C2" w:rsidR="002141B0" w:rsidRDefault="002141B0" w:rsidP="00B50673">
      <w:pPr>
        <w:ind w:firstLine="4830"/>
        <w:jc w:val="right"/>
        <w:rPr>
          <w:color w:val="000000"/>
          <w:sz w:val="20"/>
          <w:szCs w:val="20"/>
        </w:rPr>
      </w:pPr>
    </w:p>
    <w:p w14:paraId="393BF80C" w14:textId="77777777" w:rsidR="00694C7B" w:rsidRPr="003E37C3" w:rsidRDefault="00694C7B" w:rsidP="00B50673">
      <w:pPr>
        <w:ind w:firstLine="4830"/>
        <w:jc w:val="right"/>
        <w:rPr>
          <w:sz w:val="20"/>
          <w:szCs w:val="20"/>
        </w:rPr>
      </w:pPr>
    </w:p>
    <w:p w14:paraId="4F6B10BF" w14:textId="7CD05E28" w:rsidR="009F67E5" w:rsidRPr="009F67E5" w:rsidRDefault="009F67E5" w:rsidP="00D5451D">
      <w:pPr>
        <w:pStyle w:val="Heading"/>
        <w:tabs>
          <w:tab w:val="left" w:pos="6255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9F67E5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 </w:t>
      </w:r>
      <w:r w:rsidR="00D5451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ab/>
      </w:r>
    </w:p>
    <w:p w14:paraId="2A21633E" w14:textId="77777777" w:rsidR="00940390" w:rsidRPr="00F6166B" w:rsidRDefault="00940390" w:rsidP="00694C7B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>Источники финансирования дефицита бюджета</w:t>
      </w:r>
    </w:p>
    <w:p w14:paraId="5DE902C9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>муниципального образования «</w:t>
      </w:r>
      <w:proofErr w:type="spellStart"/>
      <w:r w:rsidRPr="00F6166B">
        <w:rPr>
          <w:b/>
          <w:bCs/>
          <w:sz w:val="20"/>
          <w:szCs w:val="20"/>
        </w:rPr>
        <w:t>Волоконский</w:t>
      </w:r>
      <w:proofErr w:type="spellEnd"/>
      <w:r w:rsidRPr="00F6166B">
        <w:rPr>
          <w:b/>
          <w:bCs/>
          <w:sz w:val="20"/>
          <w:szCs w:val="20"/>
        </w:rPr>
        <w:t xml:space="preserve"> сельсовет»</w:t>
      </w:r>
    </w:p>
    <w:p w14:paraId="4F1CBAE0" w14:textId="77777777" w:rsidR="00940390" w:rsidRPr="00F6166B" w:rsidRDefault="00940390">
      <w:pPr>
        <w:autoSpaceDE w:val="0"/>
        <w:spacing w:line="100" w:lineRule="atLeast"/>
        <w:jc w:val="center"/>
        <w:rPr>
          <w:b/>
          <w:bCs/>
          <w:sz w:val="20"/>
          <w:szCs w:val="20"/>
        </w:rPr>
      </w:pPr>
      <w:r w:rsidRPr="00F6166B">
        <w:rPr>
          <w:b/>
          <w:bCs/>
          <w:sz w:val="20"/>
          <w:szCs w:val="20"/>
        </w:rPr>
        <w:t xml:space="preserve">Большесолдатского района Курской области </w:t>
      </w:r>
    </w:p>
    <w:p w14:paraId="1C3A05C2" w14:textId="5BAA5CB6" w:rsidR="00940390" w:rsidRPr="00F6166B" w:rsidRDefault="00940390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  <w:r w:rsidRPr="00F6166B">
        <w:rPr>
          <w:b/>
          <w:bCs/>
          <w:sz w:val="20"/>
          <w:szCs w:val="20"/>
        </w:rPr>
        <w:t>на плановый период 20</w:t>
      </w:r>
      <w:r w:rsidR="00D66509" w:rsidRPr="00F6166B">
        <w:rPr>
          <w:b/>
          <w:bCs/>
          <w:sz w:val="20"/>
          <w:szCs w:val="20"/>
        </w:rPr>
        <w:t>2</w:t>
      </w:r>
      <w:r w:rsidR="000C7614">
        <w:rPr>
          <w:b/>
          <w:bCs/>
          <w:sz w:val="20"/>
          <w:szCs w:val="20"/>
        </w:rPr>
        <w:t>5</w:t>
      </w:r>
      <w:r w:rsidRPr="00F6166B">
        <w:rPr>
          <w:b/>
          <w:bCs/>
          <w:sz w:val="20"/>
          <w:szCs w:val="20"/>
        </w:rPr>
        <w:t xml:space="preserve"> и 20</w:t>
      </w:r>
      <w:r w:rsidR="00E452FF" w:rsidRPr="00F6166B">
        <w:rPr>
          <w:b/>
          <w:bCs/>
          <w:sz w:val="20"/>
          <w:szCs w:val="20"/>
        </w:rPr>
        <w:t>2</w:t>
      </w:r>
      <w:r w:rsidR="000C7614">
        <w:rPr>
          <w:b/>
          <w:bCs/>
          <w:sz w:val="20"/>
          <w:szCs w:val="20"/>
        </w:rPr>
        <w:t>6</w:t>
      </w:r>
      <w:r w:rsidRPr="00F6166B">
        <w:rPr>
          <w:b/>
          <w:bCs/>
          <w:sz w:val="20"/>
          <w:szCs w:val="20"/>
        </w:rPr>
        <w:t xml:space="preserve"> годов</w:t>
      </w:r>
    </w:p>
    <w:p w14:paraId="78FBA9E8" w14:textId="77777777" w:rsidR="00940390" w:rsidRPr="00F6166B" w:rsidRDefault="00940390">
      <w:pPr>
        <w:autoSpaceDE w:val="0"/>
        <w:spacing w:line="100" w:lineRule="atLeast"/>
        <w:jc w:val="right"/>
        <w:rPr>
          <w:sz w:val="20"/>
          <w:szCs w:val="20"/>
        </w:rPr>
      </w:pPr>
    </w:p>
    <w:p w14:paraId="69B21F97" w14:textId="77777777" w:rsidR="00940390" w:rsidRPr="00F6166B" w:rsidRDefault="00940390">
      <w:pPr>
        <w:autoSpaceDE w:val="0"/>
        <w:spacing w:line="100" w:lineRule="atLeast"/>
        <w:jc w:val="right"/>
        <w:rPr>
          <w:sz w:val="20"/>
          <w:szCs w:val="20"/>
        </w:rPr>
      </w:pPr>
      <w:r w:rsidRPr="00F6166B">
        <w:rPr>
          <w:sz w:val="20"/>
          <w:szCs w:val="20"/>
        </w:rPr>
        <w:t>(тыс. рублей)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50"/>
        <w:gridCol w:w="5015"/>
        <w:gridCol w:w="1374"/>
        <w:gridCol w:w="1265"/>
      </w:tblGrid>
      <w:tr w:rsidR="00940390" w:rsidRPr="00F6166B" w14:paraId="4A7E984D" w14:textId="77777777" w:rsidTr="007B4223">
        <w:trPr>
          <w:trHeight w:val="96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2DCDD" w14:textId="77777777" w:rsidR="00940390" w:rsidRPr="00F6166B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FF189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31FA4C" w14:textId="506063ED" w:rsidR="00940390" w:rsidRPr="00F6166B" w:rsidRDefault="00940390" w:rsidP="00FF795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="00D66509" w:rsidRPr="00F6166B">
              <w:rPr>
                <w:sz w:val="20"/>
                <w:szCs w:val="20"/>
              </w:rPr>
              <w:t>2</w:t>
            </w:r>
            <w:r w:rsidR="000C7614">
              <w:rPr>
                <w:sz w:val="20"/>
                <w:szCs w:val="20"/>
              </w:rPr>
              <w:t>5</w:t>
            </w:r>
            <w:r w:rsidRPr="00F6166B">
              <w:rPr>
                <w:sz w:val="20"/>
                <w:szCs w:val="20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C142B" w14:textId="4A9A7544" w:rsidR="00940390" w:rsidRPr="00F6166B" w:rsidRDefault="00940390" w:rsidP="00FF795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20</w:t>
            </w:r>
            <w:r w:rsidR="00E452FF" w:rsidRPr="00F6166B">
              <w:rPr>
                <w:sz w:val="20"/>
                <w:szCs w:val="20"/>
              </w:rPr>
              <w:t>2</w:t>
            </w:r>
            <w:r w:rsidR="000C7614">
              <w:rPr>
                <w:sz w:val="20"/>
                <w:szCs w:val="20"/>
              </w:rPr>
              <w:t>6</w:t>
            </w:r>
            <w:r w:rsidRPr="00F6166B">
              <w:rPr>
                <w:sz w:val="20"/>
                <w:szCs w:val="20"/>
              </w:rPr>
              <w:t>год</w:t>
            </w:r>
          </w:p>
        </w:tc>
      </w:tr>
      <w:tr w:rsidR="00940390" w:rsidRPr="00F6166B" w14:paraId="0B818E0C" w14:textId="77777777" w:rsidTr="007B4223">
        <w:trPr>
          <w:trHeight w:val="26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5A447" w14:textId="77777777" w:rsidR="00940390" w:rsidRPr="00F6166B" w:rsidRDefault="00940390">
            <w:pPr>
              <w:autoSpaceDE w:val="0"/>
              <w:spacing w:line="100" w:lineRule="atLeast"/>
              <w:ind w:left="-93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9C1D9E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930E7" w14:textId="77777777" w:rsidR="00940390" w:rsidRPr="00F6166B" w:rsidRDefault="00940390">
            <w:pPr>
              <w:autoSpaceDE w:val="0"/>
              <w:spacing w:line="100" w:lineRule="atLeast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0D86" w14:textId="77777777" w:rsidR="00940390" w:rsidRPr="00F6166B" w:rsidRDefault="00940390">
            <w:pPr>
              <w:autoSpaceDE w:val="0"/>
              <w:spacing w:line="100" w:lineRule="atLeast"/>
              <w:ind w:right="-108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4</w:t>
            </w:r>
          </w:p>
        </w:tc>
      </w:tr>
      <w:tr w:rsidR="00457AFA" w:rsidRPr="00F6166B" w14:paraId="34FEDAF2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316F7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01 00 00 00 00 0000 000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4A27A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9E442" w14:textId="3D0B18ED" w:rsidR="00457AFA" w:rsidRPr="00F6166B" w:rsidRDefault="00B50673" w:rsidP="00B5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68BD3" w14:textId="6DC82273" w:rsidR="00457AFA" w:rsidRPr="006510CD" w:rsidRDefault="00B50673" w:rsidP="00B50673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7AFA" w:rsidRPr="00F6166B" w14:paraId="362858E9" w14:textId="77777777" w:rsidTr="007B4223">
        <w:trPr>
          <w:trHeight w:val="61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4252A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280F7" w14:textId="77777777" w:rsidR="00457AFA" w:rsidRPr="00F6166B" w:rsidRDefault="00457AFA" w:rsidP="0059588A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A7339" w14:textId="31DE8B44" w:rsidR="00457AFA" w:rsidRPr="00F6166B" w:rsidRDefault="00B50673" w:rsidP="00B5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633656" w14:textId="41918259" w:rsidR="00457AFA" w:rsidRPr="00F6166B" w:rsidRDefault="00B50673" w:rsidP="00B50673">
            <w:pPr>
              <w:autoSpaceDE w:val="0"/>
              <w:spacing w:line="100" w:lineRule="atLeast"/>
              <w:ind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0390" w:rsidRPr="00F6166B" w14:paraId="5C5438D1" w14:textId="77777777" w:rsidTr="007B4223">
        <w:trPr>
          <w:trHeight w:val="46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E7AA0D" w14:textId="77777777" w:rsidR="00940390" w:rsidRPr="00F6166B" w:rsidRDefault="00940390" w:rsidP="00D87282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95522" w14:textId="77777777" w:rsidR="00940390" w:rsidRPr="00F6166B" w:rsidRDefault="00940390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8D3B824" w14:textId="7A62046A" w:rsidR="00940390" w:rsidRPr="000C7614" w:rsidRDefault="00A23762" w:rsidP="00B50673">
            <w:pPr>
              <w:autoSpaceDE w:val="0"/>
              <w:spacing w:line="100" w:lineRule="atLeast"/>
              <w:ind w:left="-81" w:right="-80"/>
              <w:jc w:val="center"/>
            </w:pPr>
            <w:r w:rsidRPr="00A752A1">
              <w:rPr>
                <w:lang w:val="en-US"/>
              </w:rPr>
              <w:t>-</w:t>
            </w:r>
            <w:r w:rsidR="00F82605">
              <w:t>31</w:t>
            </w:r>
            <w:r w:rsidR="000C7614">
              <w:t>12</w:t>
            </w:r>
            <w:r w:rsidR="00940390" w:rsidRPr="00A752A1">
              <w:rPr>
                <w:lang w:val="en-US"/>
              </w:rPr>
              <w:t>,</w:t>
            </w:r>
            <w:r w:rsidR="000C7614">
              <w:t>823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4C1F29" w14:textId="1A820A2E" w:rsidR="00940390" w:rsidRPr="00F82605" w:rsidRDefault="00940390" w:rsidP="00B50673">
            <w:pPr>
              <w:autoSpaceDE w:val="0"/>
              <w:spacing w:line="100" w:lineRule="atLeast"/>
              <w:ind w:left="-81" w:right="-80"/>
              <w:jc w:val="center"/>
            </w:pPr>
            <w:r w:rsidRPr="00A752A1">
              <w:rPr>
                <w:lang w:val="en-US"/>
              </w:rPr>
              <w:t>-</w:t>
            </w:r>
            <w:r w:rsidR="00A752A1" w:rsidRPr="00A752A1">
              <w:t>3</w:t>
            </w:r>
            <w:r w:rsidR="00F82605">
              <w:t>1</w:t>
            </w:r>
            <w:r w:rsidR="000C7614">
              <w:t>04</w:t>
            </w:r>
            <w:r w:rsidRPr="00A752A1">
              <w:rPr>
                <w:lang w:val="en-US"/>
              </w:rPr>
              <w:t>,</w:t>
            </w:r>
            <w:r w:rsidR="000C7614">
              <w:t>42</w:t>
            </w:r>
            <w:r w:rsidR="00F82605">
              <w:t>5</w:t>
            </w:r>
          </w:p>
        </w:tc>
      </w:tr>
      <w:tr w:rsidR="00F82605" w:rsidRPr="00F6166B" w14:paraId="79E4A621" w14:textId="77777777" w:rsidTr="007B4223">
        <w:trPr>
          <w:trHeight w:val="53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48A5C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CBC7E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85E69" w14:textId="77777777" w:rsidR="001F16F8" w:rsidRDefault="001F16F8" w:rsidP="00B50673">
            <w:pPr>
              <w:jc w:val="center"/>
            </w:pPr>
          </w:p>
          <w:p w14:paraId="6CA81C24" w14:textId="1569755E" w:rsidR="00F82605" w:rsidRPr="00A752A1" w:rsidRDefault="00F82605" w:rsidP="00B50673">
            <w:pPr>
              <w:jc w:val="center"/>
            </w:pPr>
            <w:r w:rsidRPr="00984834">
              <w:t>-31</w:t>
            </w:r>
            <w:r w:rsidR="000C7614">
              <w:t>12</w:t>
            </w:r>
            <w:r w:rsidRPr="00984834">
              <w:t>,8</w:t>
            </w:r>
            <w:r w:rsidR="000C7614">
              <w:t>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C77A2" w14:textId="77777777" w:rsidR="001F16F8" w:rsidRDefault="001F16F8" w:rsidP="00B50673">
            <w:pPr>
              <w:jc w:val="center"/>
            </w:pPr>
          </w:p>
          <w:p w14:paraId="084C805A" w14:textId="66DA8BA7" w:rsidR="00F82605" w:rsidRPr="00A752A1" w:rsidRDefault="00F82605" w:rsidP="00B50673">
            <w:pPr>
              <w:jc w:val="center"/>
              <w:rPr>
                <w:lang w:val="en-US"/>
              </w:rPr>
            </w:pPr>
            <w:r w:rsidRPr="003E6CC6">
              <w:t>-31</w:t>
            </w:r>
            <w:r w:rsidR="000C7614">
              <w:t>04</w:t>
            </w:r>
            <w:r w:rsidRPr="003E6CC6">
              <w:t>,</w:t>
            </w:r>
            <w:r w:rsidR="000C7614">
              <w:t>42</w:t>
            </w:r>
            <w:r w:rsidRPr="003E6CC6">
              <w:t>5</w:t>
            </w:r>
          </w:p>
        </w:tc>
      </w:tr>
      <w:tr w:rsidR="00F82605" w:rsidRPr="00F6166B" w14:paraId="2BDA1818" w14:textId="77777777" w:rsidTr="007B4223">
        <w:trPr>
          <w:trHeight w:val="59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62AFC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BEE12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DB4BD" w14:textId="77777777" w:rsidR="001F16F8" w:rsidRDefault="001F16F8" w:rsidP="00B50673">
            <w:pPr>
              <w:jc w:val="center"/>
            </w:pPr>
          </w:p>
          <w:p w14:paraId="6B991149" w14:textId="69F66641" w:rsidR="00F82605" w:rsidRPr="00A752A1" w:rsidRDefault="00F82605" w:rsidP="00B50673">
            <w:pPr>
              <w:jc w:val="center"/>
            </w:pPr>
            <w:r w:rsidRPr="00984834">
              <w:t>-31</w:t>
            </w:r>
            <w:r w:rsidR="000C7614">
              <w:t>12</w:t>
            </w:r>
            <w:r w:rsidRPr="00984834">
              <w:t>,8</w:t>
            </w:r>
            <w:r w:rsidR="000C7614">
              <w:t>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7AA7" w14:textId="77777777" w:rsidR="001F16F8" w:rsidRDefault="001F16F8" w:rsidP="00B50673">
            <w:pPr>
              <w:jc w:val="center"/>
            </w:pPr>
          </w:p>
          <w:p w14:paraId="6A391B52" w14:textId="04CB8A6F" w:rsidR="00F82605" w:rsidRPr="00A752A1" w:rsidRDefault="00F82605" w:rsidP="00B50673">
            <w:pPr>
              <w:jc w:val="center"/>
            </w:pPr>
            <w:r w:rsidRPr="003E6CC6">
              <w:t>-31</w:t>
            </w:r>
            <w:r w:rsidR="000C7614">
              <w:t>04</w:t>
            </w:r>
            <w:r w:rsidRPr="003E6CC6">
              <w:t>,</w:t>
            </w:r>
            <w:r w:rsidR="000C7614">
              <w:t>425</w:t>
            </w:r>
          </w:p>
        </w:tc>
      </w:tr>
      <w:tr w:rsidR="00F82605" w:rsidRPr="00F6166B" w14:paraId="36787D5A" w14:textId="77777777" w:rsidTr="001F16F8">
        <w:trPr>
          <w:trHeight w:val="59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DB1B7F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ABB9E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5ADAE" w14:textId="77777777" w:rsidR="001F16F8" w:rsidRDefault="001F16F8" w:rsidP="00B50673">
            <w:pPr>
              <w:jc w:val="center"/>
            </w:pPr>
          </w:p>
          <w:p w14:paraId="6EBC6620" w14:textId="4E90003B" w:rsidR="00F82605" w:rsidRPr="00A752A1" w:rsidRDefault="00F82605" w:rsidP="00B50673">
            <w:pPr>
              <w:jc w:val="center"/>
            </w:pPr>
            <w:r w:rsidRPr="00984834">
              <w:t>-31</w:t>
            </w:r>
            <w:r w:rsidR="000C7614">
              <w:t>12</w:t>
            </w:r>
            <w:r w:rsidRPr="00984834">
              <w:t>,8</w:t>
            </w:r>
            <w:r w:rsidR="000C7614">
              <w:t>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39016" w14:textId="77777777" w:rsidR="001F16F8" w:rsidRDefault="001F16F8" w:rsidP="00B50673">
            <w:pPr>
              <w:jc w:val="center"/>
            </w:pPr>
          </w:p>
          <w:p w14:paraId="4CA6CFA3" w14:textId="21531D1D" w:rsidR="00F82605" w:rsidRPr="00A752A1" w:rsidRDefault="00F82605" w:rsidP="00B50673">
            <w:pPr>
              <w:jc w:val="center"/>
            </w:pPr>
            <w:r w:rsidRPr="003E6CC6">
              <w:t>-31</w:t>
            </w:r>
            <w:r w:rsidR="000C7614">
              <w:t>04</w:t>
            </w:r>
            <w:r w:rsidRPr="003E6CC6">
              <w:t>,</w:t>
            </w:r>
            <w:r w:rsidR="000C7614">
              <w:t>42</w:t>
            </w:r>
            <w:r w:rsidRPr="003E6CC6">
              <w:t>5</w:t>
            </w:r>
          </w:p>
        </w:tc>
      </w:tr>
      <w:tr w:rsidR="00F82605" w:rsidRPr="00F6166B" w14:paraId="399EBBDA" w14:textId="77777777" w:rsidTr="007B4223">
        <w:trPr>
          <w:trHeight w:val="34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DB711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4EB0E" w14:textId="77777777" w:rsidR="00F82605" w:rsidRPr="00F6166B" w:rsidRDefault="00F82605" w:rsidP="00A752A1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F6166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4D123" w14:textId="77777777" w:rsidR="001F16F8" w:rsidRDefault="001F16F8" w:rsidP="00B50673">
            <w:pPr>
              <w:jc w:val="center"/>
            </w:pPr>
          </w:p>
          <w:p w14:paraId="588A56CB" w14:textId="2A0B583C" w:rsidR="00F82605" w:rsidRPr="00A752A1" w:rsidRDefault="00F82605" w:rsidP="00B50673">
            <w:pPr>
              <w:jc w:val="center"/>
            </w:pPr>
            <w:r w:rsidRPr="00C80321">
              <w:t>31</w:t>
            </w:r>
            <w:r w:rsidR="000C7614">
              <w:t>12</w:t>
            </w:r>
            <w:r w:rsidRPr="00C80321">
              <w:t>,8</w:t>
            </w:r>
            <w:r w:rsidR="000C7614">
              <w:t>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30AB" w14:textId="77777777" w:rsidR="001F16F8" w:rsidRDefault="001F16F8" w:rsidP="00B50673">
            <w:pPr>
              <w:autoSpaceDE w:val="0"/>
              <w:spacing w:line="100" w:lineRule="atLeast"/>
              <w:jc w:val="center"/>
            </w:pPr>
          </w:p>
          <w:p w14:paraId="4E309A5D" w14:textId="3B17EF4D" w:rsidR="00F82605" w:rsidRPr="00A752A1" w:rsidRDefault="00F82605" w:rsidP="00B50673">
            <w:pPr>
              <w:autoSpaceDE w:val="0"/>
              <w:spacing w:line="100" w:lineRule="atLeast"/>
              <w:jc w:val="center"/>
            </w:pPr>
            <w:r w:rsidRPr="00256774">
              <w:t>31</w:t>
            </w:r>
            <w:r w:rsidR="000C7614">
              <w:t>04</w:t>
            </w:r>
            <w:r w:rsidRPr="00256774">
              <w:t>,</w:t>
            </w:r>
            <w:r w:rsidR="000C7614">
              <w:t>42</w:t>
            </w:r>
            <w:r w:rsidRPr="00256774">
              <w:t>5</w:t>
            </w:r>
          </w:p>
        </w:tc>
      </w:tr>
      <w:tr w:rsidR="000C7614" w:rsidRPr="00F6166B" w14:paraId="470BF0D9" w14:textId="77777777" w:rsidTr="007B4223">
        <w:trPr>
          <w:trHeight w:val="58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95A69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E3B2C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средств   </w:t>
            </w:r>
            <w:r w:rsidRPr="00F6166B"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5D969" w14:textId="77777777" w:rsidR="001F16F8" w:rsidRDefault="001F16F8" w:rsidP="000C7614">
            <w:pPr>
              <w:jc w:val="center"/>
            </w:pPr>
          </w:p>
          <w:p w14:paraId="27A0D656" w14:textId="002564BA" w:rsidR="000C7614" w:rsidRPr="00A752A1" w:rsidRDefault="000C7614" w:rsidP="000C7614">
            <w:pPr>
              <w:jc w:val="center"/>
            </w:pPr>
            <w:r w:rsidRPr="00B17F36">
              <w:t>3112,823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F9795" w14:textId="77777777" w:rsidR="001F16F8" w:rsidRDefault="001F16F8" w:rsidP="000C7614">
            <w:pPr>
              <w:autoSpaceDE w:val="0"/>
              <w:spacing w:line="100" w:lineRule="atLeast"/>
              <w:jc w:val="center"/>
            </w:pPr>
          </w:p>
          <w:p w14:paraId="604B626E" w14:textId="50C26092" w:rsidR="000C7614" w:rsidRPr="00A752A1" w:rsidRDefault="000C7614" w:rsidP="000C7614">
            <w:pPr>
              <w:autoSpaceDE w:val="0"/>
              <w:spacing w:line="100" w:lineRule="atLeast"/>
              <w:jc w:val="center"/>
            </w:pPr>
            <w:r w:rsidRPr="00DF05C3">
              <w:t>3104,425</w:t>
            </w:r>
          </w:p>
        </w:tc>
      </w:tr>
      <w:tr w:rsidR="000C7614" w:rsidRPr="00F6166B" w14:paraId="7B7A654B" w14:textId="77777777" w:rsidTr="001F16F8">
        <w:trPr>
          <w:trHeight w:val="52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39B56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01 05 02 01 00 0000 610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E47570" w14:textId="539D60B3" w:rsidR="000C7614" w:rsidRPr="00F6166B" w:rsidRDefault="000C7614" w:rsidP="001F16F8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A21159" w14:textId="77777777" w:rsidR="001F16F8" w:rsidRDefault="001F16F8" w:rsidP="000C7614">
            <w:pPr>
              <w:jc w:val="center"/>
            </w:pPr>
          </w:p>
          <w:p w14:paraId="637A573A" w14:textId="2767011A" w:rsidR="000C7614" w:rsidRPr="00A752A1" w:rsidRDefault="000C7614" w:rsidP="000C7614">
            <w:pPr>
              <w:jc w:val="center"/>
            </w:pPr>
            <w:r w:rsidRPr="00B17F36">
              <w:t>3112,823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D4327" w14:textId="77777777" w:rsidR="001F16F8" w:rsidRDefault="001F16F8" w:rsidP="000C7614">
            <w:pPr>
              <w:autoSpaceDE w:val="0"/>
              <w:spacing w:line="100" w:lineRule="atLeast"/>
              <w:jc w:val="center"/>
            </w:pPr>
          </w:p>
          <w:p w14:paraId="67712A8E" w14:textId="25804113" w:rsidR="000C7614" w:rsidRPr="00A752A1" w:rsidRDefault="000C7614" w:rsidP="000C7614">
            <w:pPr>
              <w:autoSpaceDE w:val="0"/>
              <w:spacing w:line="100" w:lineRule="atLeast"/>
              <w:jc w:val="center"/>
            </w:pPr>
            <w:r w:rsidRPr="00DF05C3">
              <w:t>3104,425</w:t>
            </w:r>
          </w:p>
        </w:tc>
      </w:tr>
      <w:tr w:rsidR="000C7614" w:rsidRPr="00F6166B" w14:paraId="650CE5C7" w14:textId="77777777" w:rsidTr="007B4223">
        <w:trPr>
          <w:trHeight w:val="4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CFB0A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76DCC" w14:textId="77777777" w:rsidR="000C7614" w:rsidRPr="00F6166B" w:rsidRDefault="000C7614" w:rsidP="000C7614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F6166B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C09AB" w14:textId="51A31ADA" w:rsidR="000C7614" w:rsidRPr="00A752A1" w:rsidRDefault="000C7614" w:rsidP="000C7614">
            <w:pPr>
              <w:jc w:val="center"/>
            </w:pPr>
            <w:r w:rsidRPr="00B17F36">
              <w:t>3112,823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BC7CE" w14:textId="70BD1C00" w:rsidR="000C7614" w:rsidRPr="00A752A1" w:rsidRDefault="000C7614" w:rsidP="000C7614">
            <w:pPr>
              <w:autoSpaceDE w:val="0"/>
              <w:spacing w:line="100" w:lineRule="atLeast"/>
              <w:jc w:val="center"/>
            </w:pPr>
            <w:r w:rsidRPr="00DF05C3">
              <w:t>3104,425</w:t>
            </w:r>
          </w:p>
        </w:tc>
      </w:tr>
    </w:tbl>
    <w:p w14:paraId="403034A4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4EEC5E5C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0505A917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0C68776D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8CFD5B9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264C53AE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12342658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72C3B6BA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AE0C0CC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090F0167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12095995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1FB46657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72E85C1E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709C81E2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23D5A0CF" w14:textId="06427796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3EF27482" w14:textId="766C6FD9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390BC2C1" w14:textId="133B47BF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43C37DC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3335BF5F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5C09B346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6468616A" w14:textId="77777777" w:rsidR="00B50673" w:rsidRDefault="00B50673" w:rsidP="003E37C3">
      <w:pPr>
        <w:ind w:firstLine="4830"/>
        <w:jc w:val="right"/>
        <w:rPr>
          <w:sz w:val="16"/>
          <w:szCs w:val="16"/>
        </w:rPr>
      </w:pPr>
    </w:p>
    <w:p w14:paraId="250EFF47" w14:textId="136E1CDE" w:rsidR="00D1489A" w:rsidRPr="00B50673" w:rsidRDefault="00940390" w:rsidP="003E37C3">
      <w:pPr>
        <w:ind w:firstLine="4830"/>
        <w:jc w:val="right"/>
        <w:rPr>
          <w:color w:val="000000"/>
          <w:sz w:val="20"/>
          <w:szCs w:val="20"/>
        </w:rPr>
      </w:pPr>
      <w:r w:rsidRPr="00B50673">
        <w:rPr>
          <w:sz w:val="20"/>
          <w:szCs w:val="20"/>
        </w:rPr>
        <w:lastRenderedPageBreak/>
        <w:t>Приложение №</w:t>
      </w:r>
      <w:r w:rsidR="00FF7950" w:rsidRPr="00B50673">
        <w:rPr>
          <w:sz w:val="20"/>
          <w:szCs w:val="20"/>
        </w:rPr>
        <w:t>3</w:t>
      </w:r>
    </w:p>
    <w:p w14:paraId="280F5932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6FDDA1D6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2496844F" w14:textId="70173A25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3D5E7E07" w14:textId="2817E91A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0C7614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6D159647" w14:textId="3DBEDCAD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0C7614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0C7614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6C10E13" w14:textId="2AD649CF" w:rsidR="004F6A87" w:rsidRPr="004F6A87" w:rsidRDefault="004F6A87" w:rsidP="004F6A87">
      <w:pPr>
        <w:jc w:val="right"/>
        <w:rPr>
          <w:color w:val="000000"/>
          <w:sz w:val="20"/>
          <w:szCs w:val="20"/>
        </w:rPr>
      </w:pPr>
      <w:r w:rsidRPr="004F6A87">
        <w:rPr>
          <w:color w:val="000000"/>
          <w:sz w:val="20"/>
          <w:szCs w:val="20"/>
        </w:rPr>
        <w:t>от 22 декабря 2023года №12</w:t>
      </w:r>
      <w:r w:rsidR="00B55484">
        <w:rPr>
          <w:color w:val="000000"/>
          <w:sz w:val="20"/>
          <w:szCs w:val="20"/>
        </w:rPr>
        <w:t>9</w:t>
      </w:r>
    </w:p>
    <w:p w14:paraId="3811BDD7" w14:textId="77777777" w:rsidR="00D5451D" w:rsidRPr="00F6166B" w:rsidRDefault="00D5451D" w:rsidP="00B43BB3">
      <w:pPr>
        <w:jc w:val="right"/>
        <w:rPr>
          <w:color w:val="000000"/>
          <w:sz w:val="20"/>
          <w:szCs w:val="20"/>
        </w:rPr>
      </w:pPr>
    </w:p>
    <w:p w14:paraId="4DBA7A02" w14:textId="77777777" w:rsidR="00940390" w:rsidRPr="00F6166B" w:rsidRDefault="00940390">
      <w:pPr>
        <w:pStyle w:val="af0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>Поступления доходов в бюджет муниципального образования</w:t>
      </w:r>
    </w:p>
    <w:p w14:paraId="05E76D68" w14:textId="77777777" w:rsidR="00940390" w:rsidRPr="00F6166B" w:rsidRDefault="00940390">
      <w:pPr>
        <w:pStyle w:val="af0"/>
        <w:jc w:val="center"/>
        <w:rPr>
          <w:b/>
          <w:sz w:val="20"/>
          <w:szCs w:val="20"/>
        </w:rPr>
      </w:pPr>
      <w:r w:rsidRPr="00F6166B">
        <w:rPr>
          <w:b/>
          <w:sz w:val="20"/>
          <w:szCs w:val="20"/>
        </w:rPr>
        <w:t xml:space="preserve"> «</w:t>
      </w:r>
      <w:proofErr w:type="spellStart"/>
      <w:r w:rsidRPr="00F6166B">
        <w:rPr>
          <w:b/>
          <w:sz w:val="20"/>
          <w:szCs w:val="20"/>
        </w:rPr>
        <w:t>Волоконский</w:t>
      </w:r>
      <w:proofErr w:type="spellEnd"/>
      <w:r w:rsidRPr="00F6166B">
        <w:rPr>
          <w:b/>
          <w:sz w:val="20"/>
          <w:szCs w:val="20"/>
        </w:rPr>
        <w:t xml:space="preserve"> сельсовет» Большесолдатского района Курской области </w:t>
      </w:r>
    </w:p>
    <w:p w14:paraId="0A136D7F" w14:textId="5128A27C" w:rsidR="00F6166B" w:rsidRDefault="00940390" w:rsidP="001F16F8">
      <w:pPr>
        <w:pStyle w:val="af0"/>
        <w:jc w:val="center"/>
        <w:rPr>
          <w:sz w:val="20"/>
          <w:szCs w:val="20"/>
        </w:rPr>
      </w:pPr>
      <w:r w:rsidRPr="00F6166B">
        <w:rPr>
          <w:b/>
          <w:sz w:val="20"/>
          <w:szCs w:val="20"/>
        </w:rPr>
        <w:t>в 20</w:t>
      </w:r>
      <w:r w:rsidR="00586155" w:rsidRPr="00F6166B">
        <w:rPr>
          <w:b/>
          <w:sz w:val="20"/>
          <w:szCs w:val="20"/>
        </w:rPr>
        <w:t>2</w:t>
      </w:r>
      <w:r w:rsidR="000C7614">
        <w:rPr>
          <w:b/>
          <w:sz w:val="20"/>
          <w:szCs w:val="20"/>
        </w:rPr>
        <w:t>4</w:t>
      </w:r>
      <w:r w:rsidRPr="00F6166B">
        <w:rPr>
          <w:b/>
          <w:sz w:val="20"/>
          <w:szCs w:val="20"/>
        </w:rPr>
        <w:t xml:space="preserve"> году</w:t>
      </w:r>
      <w:r w:rsidRPr="00F6166B">
        <w:rPr>
          <w:sz w:val="20"/>
          <w:szCs w:val="20"/>
        </w:rPr>
        <w:t xml:space="preserve">                                              </w:t>
      </w:r>
    </w:p>
    <w:p w14:paraId="76C8A202" w14:textId="14BF4DAC" w:rsidR="00940390" w:rsidRPr="00F6166B" w:rsidRDefault="00940390">
      <w:pPr>
        <w:spacing w:before="240"/>
        <w:jc w:val="right"/>
        <w:rPr>
          <w:color w:val="000000"/>
          <w:sz w:val="20"/>
          <w:szCs w:val="20"/>
        </w:rPr>
      </w:pPr>
      <w:r w:rsidRPr="00F6166B">
        <w:rPr>
          <w:sz w:val="20"/>
          <w:szCs w:val="20"/>
        </w:rPr>
        <w:t xml:space="preserve">                                                                    (тыс.</w:t>
      </w:r>
      <w:r w:rsidR="00E31B01" w:rsidRPr="00F6166B">
        <w:rPr>
          <w:sz w:val="20"/>
          <w:szCs w:val="20"/>
        </w:rPr>
        <w:t xml:space="preserve"> </w:t>
      </w:r>
      <w:r w:rsidRPr="00F6166B">
        <w:rPr>
          <w:sz w:val="20"/>
          <w:szCs w:val="20"/>
        </w:rPr>
        <w:t>рублей</w:t>
      </w:r>
      <w:r w:rsidR="00C05344" w:rsidRPr="00F6166B">
        <w:rPr>
          <w:sz w:val="20"/>
          <w:szCs w:val="20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983"/>
        <w:gridCol w:w="1275"/>
      </w:tblGrid>
      <w:tr w:rsidR="00940390" w:rsidRPr="00F6166B" w14:paraId="3B73F570" w14:textId="77777777" w:rsidTr="00F6166B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C3039" w14:textId="77777777" w:rsidR="00D67785" w:rsidRPr="00F6166B" w:rsidRDefault="00D6778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AD2BA2C" w14:textId="77777777" w:rsidR="00940390" w:rsidRPr="00F6166B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FE0D" w14:textId="77777777" w:rsidR="00D67785" w:rsidRPr="00F6166B" w:rsidRDefault="00D67785">
            <w:pPr>
              <w:rPr>
                <w:color w:val="000000"/>
                <w:sz w:val="20"/>
                <w:szCs w:val="20"/>
              </w:rPr>
            </w:pPr>
          </w:p>
          <w:p w14:paraId="4BEB3148" w14:textId="77777777" w:rsidR="00940390" w:rsidRPr="00F6166B" w:rsidRDefault="00940390" w:rsidP="00B16C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7B0A" w14:textId="77777777" w:rsidR="00940390" w:rsidRPr="00F6166B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452E6FB" w14:textId="77777777" w:rsidR="00940390" w:rsidRPr="00F6166B" w:rsidRDefault="00940390">
            <w:pPr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Сумма</w:t>
            </w:r>
          </w:p>
        </w:tc>
      </w:tr>
      <w:tr w:rsidR="00940390" w:rsidRPr="00F6166B" w14:paraId="2922D5D9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A3C0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5E353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DA8A" w14:textId="77777777" w:rsidR="00940390" w:rsidRPr="00F6166B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40390" w:rsidRPr="00F6166B" w14:paraId="63DA473F" w14:textId="77777777" w:rsidTr="00F6166B">
        <w:trPr>
          <w:trHeight w:val="18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A705" w14:textId="77777777" w:rsidR="00940390" w:rsidRPr="00F6166B" w:rsidRDefault="0094039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E45B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CE3A" w14:textId="77777777" w:rsidR="001F16F8" w:rsidRDefault="001F16F8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4F0E6" w14:textId="19E4569F" w:rsidR="00940390" w:rsidRPr="00F6166B" w:rsidRDefault="00A752A1" w:rsidP="004E16C6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783</w:t>
            </w:r>
            <w:r w:rsidR="00940390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</w:tr>
      <w:tr w:rsidR="00940390" w:rsidRPr="00F6166B" w14:paraId="4F5ABED0" w14:textId="77777777" w:rsidTr="00F6166B">
        <w:trPr>
          <w:trHeight w:val="5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C35B8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5BB05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15A6" w14:textId="77777777" w:rsidR="001F16F8" w:rsidRDefault="001F16F8" w:rsidP="004E1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1748D39" w14:textId="7683774F" w:rsidR="00940390" w:rsidRPr="00F6166B" w:rsidRDefault="00A752A1" w:rsidP="004E1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  <w:r w:rsidR="00726B21">
              <w:rPr>
                <w:b/>
                <w:sz w:val="20"/>
                <w:szCs w:val="20"/>
              </w:rPr>
              <w:t>1</w:t>
            </w:r>
            <w:r w:rsidR="00D00714" w:rsidRPr="00F6166B">
              <w:rPr>
                <w:b/>
                <w:sz w:val="20"/>
                <w:szCs w:val="20"/>
              </w:rPr>
              <w:t>,</w:t>
            </w:r>
            <w:r w:rsidR="00726B21">
              <w:rPr>
                <w:b/>
                <w:sz w:val="20"/>
                <w:szCs w:val="20"/>
              </w:rPr>
              <w:t>767</w:t>
            </w:r>
          </w:p>
        </w:tc>
      </w:tr>
      <w:tr w:rsidR="00940390" w:rsidRPr="00F6166B" w14:paraId="1276AA14" w14:textId="77777777" w:rsidTr="00F6166B">
        <w:trPr>
          <w:trHeight w:val="3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71C1C" w14:textId="77777777" w:rsidR="00940390" w:rsidRPr="00F6166B" w:rsidRDefault="00940390" w:rsidP="005F6CB4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1 01 00000 00 0000 000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E4341" w14:textId="77777777" w:rsidR="00D67785" w:rsidRPr="00F6166B" w:rsidRDefault="00D67785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  <w:p w14:paraId="50C6C95D" w14:textId="77777777" w:rsidR="00940390" w:rsidRPr="00F6166B" w:rsidRDefault="00940390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b/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B4A5" w14:textId="77777777" w:rsidR="001F16F8" w:rsidRDefault="001F16F8" w:rsidP="004E1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A423E04" w14:textId="77777777" w:rsidR="001F16F8" w:rsidRDefault="001F16F8" w:rsidP="004E1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527C9D3" w14:textId="53562124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726B21">
              <w:rPr>
                <w:sz w:val="20"/>
                <w:szCs w:val="20"/>
              </w:rPr>
              <w:t>73</w:t>
            </w:r>
            <w:r w:rsidR="00D67785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711</w:t>
            </w:r>
          </w:p>
        </w:tc>
      </w:tr>
      <w:tr w:rsidR="00940390" w:rsidRPr="00F6166B" w14:paraId="7256AE80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76FA5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2F77E" w14:textId="77777777" w:rsidR="00D67785" w:rsidRPr="00F6166B" w:rsidRDefault="00D6778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24D5BA4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AC53" w14:textId="77777777" w:rsidR="001F16F8" w:rsidRDefault="001F16F8" w:rsidP="004E16C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CC16545" w14:textId="4A51F46C" w:rsidR="00940390" w:rsidRPr="00F6166B" w:rsidRDefault="003F20C0" w:rsidP="004E16C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3</w:t>
            </w:r>
            <w:r w:rsidR="00726B21">
              <w:rPr>
                <w:b/>
                <w:sz w:val="20"/>
                <w:szCs w:val="20"/>
              </w:rPr>
              <w:t>73</w:t>
            </w:r>
            <w:r w:rsidR="00D67785" w:rsidRPr="00F6166B">
              <w:rPr>
                <w:b/>
                <w:sz w:val="20"/>
                <w:szCs w:val="20"/>
              </w:rPr>
              <w:t>,</w:t>
            </w:r>
            <w:r w:rsidR="00726B21">
              <w:rPr>
                <w:b/>
                <w:sz w:val="20"/>
                <w:szCs w:val="20"/>
              </w:rPr>
              <w:t>711</w:t>
            </w:r>
          </w:p>
        </w:tc>
      </w:tr>
      <w:tr w:rsidR="00940390" w:rsidRPr="00F6166B" w14:paraId="1C260CFB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6BAD" w14:textId="77777777" w:rsidR="00940390" w:rsidRPr="00F6166B" w:rsidRDefault="00940390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7309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54E2" w14:textId="77777777" w:rsidR="001F16F8" w:rsidRDefault="001F16F8" w:rsidP="004E1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855D6AB" w14:textId="77777777" w:rsidR="001F16F8" w:rsidRDefault="001F16F8" w:rsidP="004E1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4AC9149" w14:textId="77777777" w:rsidR="001F16F8" w:rsidRDefault="001F16F8" w:rsidP="004E1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9A81439" w14:textId="77777777" w:rsidR="001F16F8" w:rsidRDefault="001F16F8" w:rsidP="004E1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E15FA0A" w14:textId="5B4E65E6" w:rsidR="00940390" w:rsidRPr="00F6166B" w:rsidRDefault="003F20C0" w:rsidP="004E16C6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3</w:t>
            </w:r>
            <w:r w:rsidR="00726B21">
              <w:rPr>
                <w:sz w:val="20"/>
                <w:szCs w:val="20"/>
              </w:rPr>
              <w:t>73</w:t>
            </w:r>
            <w:r w:rsidR="00940390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676</w:t>
            </w:r>
          </w:p>
        </w:tc>
      </w:tr>
      <w:tr w:rsidR="004E16C6" w:rsidRPr="00F6166B" w14:paraId="70EAD40A" w14:textId="77777777" w:rsidTr="00F6166B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A743" w14:textId="77777777" w:rsidR="004E16C6" w:rsidRPr="00F6166B" w:rsidRDefault="004E16C6" w:rsidP="005F6CB4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101 02030 01 0000 110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AA61" w14:textId="47125E09" w:rsidR="004E16C6" w:rsidRPr="00F6166B" w:rsidRDefault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7128" w14:textId="77777777" w:rsidR="001F16F8" w:rsidRDefault="001F16F8" w:rsidP="0058615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1FFFD9" w14:textId="77777777" w:rsidR="001F16F8" w:rsidRDefault="001F16F8" w:rsidP="00586155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4A1A96" w14:textId="6E85BFE7" w:rsidR="004E16C6" w:rsidRPr="00F6166B" w:rsidRDefault="004E16C6" w:rsidP="00586155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0,0</w:t>
            </w:r>
            <w:r w:rsidR="00726B21">
              <w:rPr>
                <w:sz w:val="20"/>
                <w:szCs w:val="20"/>
              </w:rPr>
              <w:t>35</w:t>
            </w:r>
          </w:p>
        </w:tc>
      </w:tr>
      <w:tr w:rsidR="00940390" w:rsidRPr="00F6166B" w14:paraId="509D8032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58508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495D786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8C18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64C84BC9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08D1" w14:textId="77777777" w:rsidR="001F16F8" w:rsidRDefault="001F16F8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8330524" w14:textId="77777777" w:rsidR="001F16F8" w:rsidRDefault="001F16F8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3103A67" w14:textId="68B5F98A" w:rsidR="00940390" w:rsidRPr="00F6166B" w:rsidRDefault="003F20C0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2</w:t>
            </w:r>
            <w:r w:rsidR="00A752A1">
              <w:rPr>
                <w:b/>
                <w:sz w:val="20"/>
                <w:szCs w:val="20"/>
              </w:rPr>
              <w:t>3</w:t>
            </w:r>
            <w:r w:rsidR="00726B21">
              <w:rPr>
                <w:b/>
                <w:sz w:val="20"/>
                <w:szCs w:val="20"/>
              </w:rPr>
              <w:t>41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="00726B21">
              <w:rPr>
                <w:b/>
                <w:sz w:val="20"/>
                <w:szCs w:val="20"/>
              </w:rPr>
              <w:t>767</w:t>
            </w:r>
          </w:p>
        </w:tc>
      </w:tr>
      <w:tr w:rsidR="00940390" w:rsidRPr="00F6166B" w14:paraId="6D96B4D7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E4E4" w14:textId="77777777" w:rsidR="00D67785" w:rsidRPr="00F6166B" w:rsidRDefault="00D67785" w:rsidP="005F6CB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0B98D9CB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07DB" w14:textId="77777777" w:rsidR="00D67785" w:rsidRPr="00F6166B" w:rsidRDefault="00D6778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3D821E7F" w14:textId="77777777" w:rsidR="00940390" w:rsidRPr="00F6166B" w:rsidRDefault="0094039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1776" w14:textId="77777777" w:rsidR="001F16F8" w:rsidRDefault="001F16F8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3D8C1FC" w14:textId="48590008" w:rsidR="00940390" w:rsidRPr="00F6166B" w:rsidRDefault="00726B21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="003F20C0" w:rsidRPr="00F6166B">
              <w:rPr>
                <w:b/>
                <w:sz w:val="20"/>
                <w:szCs w:val="20"/>
              </w:rPr>
              <w:t>4</w:t>
            </w:r>
            <w:r w:rsidR="00A752A1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940390" w:rsidRPr="00F6166B" w14:paraId="18C20D38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8335" w14:textId="77777777" w:rsidR="00940390" w:rsidRPr="00F6166B" w:rsidRDefault="00940390" w:rsidP="005F6CB4">
            <w:pPr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1 06 01030 10 0000 110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5FB2" w14:textId="0AAAABFA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Налог на имущество физических лиц, взимаемый</w:t>
            </w:r>
            <w:r w:rsidR="00E31B01" w:rsidRPr="00F6166B">
              <w:rPr>
                <w:sz w:val="20"/>
                <w:szCs w:val="20"/>
              </w:rPr>
              <w:t xml:space="preserve"> </w:t>
            </w:r>
            <w:r w:rsidRPr="00F6166B">
              <w:rPr>
                <w:sz w:val="20"/>
                <w:szCs w:val="20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B834" w14:textId="77777777" w:rsidR="001F16F8" w:rsidRDefault="001F16F8" w:rsidP="008F44E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78ADD66" w14:textId="77777777" w:rsidR="001F16F8" w:rsidRDefault="001F16F8" w:rsidP="008F44E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B460888" w14:textId="041F8055" w:rsidR="00940390" w:rsidRPr="00F6166B" w:rsidRDefault="00726B21" w:rsidP="008F44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D67785" w:rsidRPr="00F6166B">
              <w:rPr>
                <w:sz w:val="20"/>
                <w:szCs w:val="20"/>
              </w:rPr>
              <w:t>,</w:t>
            </w:r>
            <w:r w:rsidR="003F20C0" w:rsidRPr="00F6166B">
              <w:rPr>
                <w:sz w:val="20"/>
                <w:szCs w:val="20"/>
              </w:rPr>
              <w:t>4</w:t>
            </w:r>
            <w:r w:rsidR="00A752A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</w:tr>
      <w:tr w:rsidR="00940390" w:rsidRPr="00F6166B" w14:paraId="45AA17CC" w14:textId="77777777" w:rsidTr="00F6166B">
        <w:trPr>
          <w:trHeight w:val="40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DF94" w14:textId="77777777" w:rsidR="00940390" w:rsidRPr="00F6166B" w:rsidRDefault="00940390" w:rsidP="005F6CB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207B" w14:textId="77777777" w:rsidR="00940390" w:rsidRPr="00F6166B" w:rsidRDefault="00940390">
            <w:pPr>
              <w:snapToGrid w:val="0"/>
              <w:rPr>
                <w:b/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CCFC" w14:textId="77777777" w:rsidR="001F16F8" w:rsidRDefault="001F16F8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4CA0838" w14:textId="355C6573" w:rsidR="00940390" w:rsidRPr="00F6166B" w:rsidRDefault="00A752A1" w:rsidP="008F44E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726B21">
              <w:rPr>
                <w:b/>
                <w:sz w:val="20"/>
                <w:szCs w:val="20"/>
              </w:rPr>
              <w:t>97</w:t>
            </w:r>
            <w:r w:rsidR="00940390" w:rsidRPr="00F6166B">
              <w:rPr>
                <w:b/>
                <w:sz w:val="20"/>
                <w:szCs w:val="20"/>
              </w:rPr>
              <w:t>,</w:t>
            </w:r>
            <w:r w:rsidR="00726B21">
              <w:rPr>
                <w:b/>
                <w:sz w:val="20"/>
                <w:szCs w:val="20"/>
              </w:rPr>
              <w:t>575</w:t>
            </w:r>
          </w:p>
        </w:tc>
      </w:tr>
      <w:tr w:rsidR="00940390" w:rsidRPr="00F6166B" w14:paraId="4258DD39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C394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CFC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4DA3" w14:textId="77777777" w:rsidR="001F16F8" w:rsidRDefault="001F16F8" w:rsidP="008F44E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3D58B96" w14:textId="6440C213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A752A1">
              <w:rPr>
                <w:sz w:val="20"/>
                <w:szCs w:val="20"/>
              </w:rPr>
              <w:t>97</w:t>
            </w:r>
            <w:r w:rsidR="00940390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450</w:t>
            </w:r>
          </w:p>
        </w:tc>
      </w:tr>
      <w:tr w:rsidR="00940390" w:rsidRPr="00F6166B" w14:paraId="7FEF16CC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A47A" w14:textId="77777777" w:rsidR="00940390" w:rsidRPr="00F6166B" w:rsidRDefault="00940390" w:rsidP="005F6CB4">
            <w:pPr>
              <w:ind w:left="-142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1 06 06033 10 0000 110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D52E" w14:textId="50945AE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8A0E" w14:textId="77777777" w:rsidR="001F16F8" w:rsidRDefault="001F16F8" w:rsidP="008F44E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6C1F06" w14:textId="0D492DED" w:rsidR="00940390" w:rsidRPr="00F6166B" w:rsidRDefault="00586155" w:rsidP="008F44EE">
            <w:pPr>
              <w:snapToGrid w:val="0"/>
              <w:jc w:val="center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A752A1">
              <w:rPr>
                <w:sz w:val="20"/>
                <w:szCs w:val="20"/>
              </w:rPr>
              <w:t>97</w:t>
            </w:r>
            <w:r w:rsidR="00940390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</w:t>
            </w:r>
            <w:r w:rsidR="00A752A1">
              <w:rPr>
                <w:sz w:val="20"/>
                <w:szCs w:val="20"/>
              </w:rPr>
              <w:t>50</w:t>
            </w:r>
          </w:p>
        </w:tc>
      </w:tr>
      <w:tr w:rsidR="00940390" w:rsidRPr="00F6166B" w14:paraId="4A37B5FA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8659" w14:textId="77777777" w:rsidR="00940390" w:rsidRPr="00F6166B" w:rsidRDefault="00940390" w:rsidP="005F6CB4">
            <w:pPr>
              <w:pStyle w:val="af5"/>
              <w:ind w:left="-180" w:firstLine="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D015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9ACE" w14:textId="77777777" w:rsidR="001F16F8" w:rsidRDefault="001F16F8" w:rsidP="008F44E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00BA7F9" w14:textId="2A841454" w:rsidR="00940390" w:rsidRPr="00F6166B" w:rsidRDefault="00A752A1" w:rsidP="008F44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6B21">
              <w:rPr>
                <w:sz w:val="20"/>
                <w:szCs w:val="20"/>
              </w:rPr>
              <w:t>00</w:t>
            </w:r>
            <w:r w:rsidR="00940390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</w:t>
            </w:r>
          </w:p>
        </w:tc>
      </w:tr>
      <w:tr w:rsidR="00940390" w:rsidRPr="00F6166B" w14:paraId="4B9B5D81" w14:textId="77777777" w:rsidTr="00F6166B">
        <w:trPr>
          <w:trHeight w:val="13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D0C57" w14:textId="77777777" w:rsidR="00940390" w:rsidRPr="00F6166B" w:rsidRDefault="00940390" w:rsidP="005F6CB4">
            <w:pPr>
              <w:ind w:hanging="180"/>
              <w:jc w:val="center"/>
              <w:rPr>
                <w:bCs/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1 06 06043 10 0000 110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3B3F" w14:textId="77777777" w:rsidR="00940390" w:rsidRPr="00F6166B" w:rsidRDefault="00940390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4A9C" w14:textId="77777777" w:rsidR="001F16F8" w:rsidRDefault="001F16F8" w:rsidP="008F44E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F0D154" w14:textId="069BA4D6" w:rsidR="00940390" w:rsidRPr="00F6166B" w:rsidRDefault="00A752A1" w:rsidP="008F44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6B21">
              <w:rPr>
                <w:sz w:val="20"/>
                <w:szCs w:val="20"/>
              </w:rPr>
              <w:t>00</w:t>
            </w:r>
            <w:r w:rsidR="00940390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</w:t>
            </w:r>
          </w:p>
        </w:tc>
      </w:tr>
      <w:tr w:rsidR="005F6CB4" w:rsidRPr="00F6166B" w14:paraId="4ADCD1BA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FD79" w14:textId="77777777" w:rsidR="005F6CB4" w:rsidRPr="00F6166B" w:rsidRDefault="005F6CB4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A077" w14:textId="77777777" w:rsidR="001F16F8" w:rsidRDefault="001F16F8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2EDC1B" w14:textId="0634A229" w:rsidR="005F6CB4" w:rsidRPr="00F6166B" w:rsidRDefault="005F6CB4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4929" w14:textId="77777777" w:rsidR="001F16F8" w:rsidRDefault="001F16F8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19E099" w14:textId="77777777" w:rsidR="005F6CB4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  <w:r w:rsidR="00B16C99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  <w:p w14:paraId="6DBEC6C8" w14:textId="11AE043D" w:rsidR="001F16F8" w:rsidRPr="00F6166B" w:rsidRDefault="001F16F8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505" w:rsidRPr="00F6166B" w14:paraId="70EA626D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6BC2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23E9C" w14:textId="77777777" w:rsidR="001F16F8" w:rsidRDefault="001F16F8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4C7650" w14:textId="65916450" w:rsidR="00192505" w:rsidRPr="00F6166B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 от других бюджетов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AE9C" w14:textId="77777777" w:rsidR="005F6CB4" w:rsidRPr="00F6166B" w:rsidRDefault="005F6CB4" w:rsidP="005F6CB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AE1611" w14:textId="77777777" w:rsidR="00192505" w:rsidRDefault="0045252C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  <w:r w:rsidR="00192505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26B21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  <w:p w14:paraId="3F2E5E74" w14:textId="3510DA66" w:rsidR="001F16F8" w:rsidRPr="00F6166B" w:rsidRDefault="001F16F8" w:rsidP="008F44E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505" w:rsidRPr="00F6166B" w14:paraId="09C235B4" w14:textId="77777777" w:rsidTr="00F6166B">
        <w:trPr>
          <w:trHeight w:val="42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EB14" w14:textId="77777777" w:rsidR="00192505" w:rsidRPr="00F6166B" w:rsidRDefault="00192505" w:rsidP="005F6CB4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2 02 10000 00 0000 15</w:t>
            </w:r>
            <w:r w:rsidR="00CF0CAB"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98855" w14:textId="77777777" w:rsidR="001F16F8" w:rsidRDefault="001F16F8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DBE5A7" w14:textId="77777777" w:rsidR="00192505" w:rsidRDefault="00192505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  <w:p w14:paraId="340A52CA" w14:textId="77777777" w:rsidR="001F16F8" w:rsidRDefault="001F16F8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1D454B" w14:textId="0847EF71" w:rsidR="001F16F8" w:rsidRPr="00F6166B" w:rsidRDefault="001F16F8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907E" w14:textId="77777777" w:rsidR="001F16F8" w:rsidRDefault="001F16F8" w:rsidP="008F44EE">
            <w:pPr>
              <w:jc w:val="center"/>
              <w:rPr>
                <w:b/>
                <w:sz w:val="20"/>
                <w:szCs w:val="20"/>
              </w:rPr>
            </w:pPr>
          </w:p>
          <w:p w14:paraId="77E89932" w14:textId="56A060E4" w:rsidR="00192505" w:rsidRDefault="0045252C" w:rsidP="008F44EE">
            <w:pPr>
              <w:jc w:val="center"/>
              <w:rPr>
                <w:b/>
                <w:sz w:val="20"/>
                <w:szCs w:val="20"/>
              </w:rPr>
            </w:pPr>
            <w:r w:rsidRPr="00F6166B">
              <w:rPr>
                <w:b/>
                <w:sz w:val="20"/>
                <w:szCs w:val="20"/>
              </w:rPr>
              <w:t>1</w:t>
            </w:r>
            <w:r w:rsidR="00B55484">
              <w:rPr>
                <w:b/>
                <w:sz w:val="20"/>
                <w:szCs w:val="20"/>
              </w:rPr>
              <w:t>306</w:t>
            </w:r>
            <w:r w:rsidR="00E372A0" w:rsidRPr="00F6166B">
              <w:rPr>
                <w:b/>
                <w:sz w:val="20"/>
                <w:szCs w:val="20"/>
              </w:rPr>
              <w:t>,</w:t>
            </w:r>
            <w:r w:rsidR="00757B3C">
              <w:rPr>
                <w:b/>
                <w:sz w:val="20"/>
                <w:szCs w:val="20"/>
              </w:rPr>
              <w:t>52</w:t>
            </w:r>
            <w:r w:rsidR="00B55484">
              <w:rPr>
                <w:b/>
                <w:sz w:val="20"/>
                <w:szCs w:val="20"/>
              </w:rPr>
              <w:t>0</w:t>
            </w:r>
          </w:p>
          <w:p w14:paraId="40F81ECB" w14:textId="57E8AF93" w:rsidR="001F16F8" w:rsidRPr="00F6166B" w:rsidRDefault="001F16F8" w:rsidP="008F44EE">
            <w:pPr>
              <w:jc w:val="center"/>
              <w:rPr>
                <w:sz w:val="20"/>
                <w:szCs w:val="20"/>
              </w:rPr>
            </w:pPr>
          </w:p>
        </w:tc>
      </w:tr>
      <w:tr w:rsidR="00E31B01" w:rsidRPr="00F6166B" w14:paraId="03F4D10D" w14:textId="77777777" w:rsidTr="00F6166B">
        <w:trPr>
          <w:trHeight w:val="28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F9B4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 xml:space="preserve">2 02 15002 00 0000 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19BC87" w14:textId="77777777" w:rsidR="001F16F8" w:rsidRDefault="001F16F8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25AE2" w14:textId="1DB5A222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516D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27DC9F0B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6AE590E7" w14:textId="3703CD02" w:rsidR="00E31B01" w:rsidRPr="00F6166B" w:rsidRDefault="00726B21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290</w:t>
            </w:r>
          </w:p>
        </w:tc>
      </w:tr>
      <w:tr w:rsidR="00E31B01" w:rsidRPr="00F6166B" w14:paraId="19FF140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9F2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2 02 15002 10 0000</w:t>
            </w:r>
            <w:r w:rsidRPr="00F61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</w:t>
            </w: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DBD87E" w14:textId="77777777" w:rsidR="001F16F8" w:rsidRDefault="001F16F8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BC881" w14:textId="691828A3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96A6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1FC3D65F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6A27F56C" w14:textId="0976706E" w:rsidR="00E31B01" w:rsidRPr="00F6166B" w:rsidRDefault="00726B21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290</w:t>
            </w:r>
          </w:p>
        </w:tc>
      </w:tr>
      <w:tr w:rsidR="00E31B01" w:rsidRPr="00F6166B" w14:paraId="7C091148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9B5F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202 16001 00 0000 150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00FB9E" w14:textId="77777777" w:rsidR="001F16F8" w:rsidRDefault="001F16F8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458040" w14:textId="5A54B06C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528A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3892E6C2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27EB505B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0055F0F2" w14:textId="76AB6269" w:rsidR="00E31B01" w:rsidRPr="00F6166B" w:rsidRDefault="00726B21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230</w:t>
            </w:r>
          </w:p>
        </w:tc>
      </w:tr>
      <w:tr w:rsidR="00E31B01" w:rsidRPr="00F6166B" w14:paraId="10E47164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FF28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202 16001 10 0000 150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809E6" w14:textId="77777777" w:rsidR="001F16F8" w:rsidRDefault="001F16F8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1571B" w14:textId="1AA0A9F4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6C28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56023413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45C77BC8" w14:textId="06C1DB2E" w:rsidR="00E31B01" w:rsidRPr="00F6166B" w:rsidRDefault="00726B21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</w:t>
            </w:r>
            <w:r w:rsidR="00E31B01" w:rsidRPr="00F6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230</w:t>
            </w:r>
          </w:p>
        </w:tc>
      </w:tr>
      <w:tr w:rsidR="00E31B01" w:rsidRPr="00F6166B" w14:paraId="18501DF1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72206" w14:textId="77777777" w:rsidR="00E31B01" w:rsidRPr="00F6166B" w:rsidRDefault="00E31B01" w:rsidP="00E31B01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CAA1" w14:textId="77777777" w:rsidR="001F16F8" w:rsidRDefault="001F16F8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C0FA66" w14:textId="5CEB2B5F" w:rsidR="00E31B01" w:rsidRPr="00F6166B" w:rsidRDefault="00E31B01" w:rsidP="00E31B01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бюджетной</w:t>
            </w:r>
            <w:r w:rsidR="0078773C"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1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системы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FD7C" w14:textId="77777777" w:rsidR="001F16F8" w:rsidRDefault="001F16F8" w:rsidP="00E31B01">
            <w:pPr>
              <w:jc w:val="center"/>
              <w:rPr>
                <w:b/>
                <w:sz w:val="20"/>
                <w:szCs w:val="20"/>
              </w:rPr>
            </w:pPr>
          </w:p>
          <w:p w14:paraId="13E0077F" w14:textId="77777777" w:rsidR="001F16F8" w:rsidRDefault="001F16F8" w:rsidP="00E31B01">
            <w:pPr>
              <w:jc w:val="center"/>
              <w:rPr>
                <w:b/>
                <w:sz w:val="20"/>
                <w:szCs w:val="20"/>
              </w:rPr>
            </w:pPr>
          </w:p>
          <w:p w14:paraId="6652FA10" w14:textId="33927004" w:rsidR="00E31B01" w:rsidRPr="00F6166B" w:rsidRDefault="00757B3C" w:rsidP="00E31B0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26B21">
              <w:rPr>
                <w:b/>
                <w:sz w:val="20"/>
                <w:szCs w:val="20"/>
              </w:rPr>
              <w:t>34</w:t>
            </w:r>
            <w:r w:rsidR="00E31B01" w:rsidRPr="00F6166B">
              <w:rPr>
                <w:b/>
                <w:sz w:val="20"/>
                <w:szCs w:val="20"/>
              </w:rPr>
              <w:t>,</w:t>
            </w:r>
            <w:r w:rsidR="00726B21">
              <w:rPr>
                <w:b/>
                <w:sz w:val="20"/>
                <w:szCs w:val="20"/>
              </w:rPr>
              <w:t>910</w:t>
            </w:r>
          </w:p>
        </w:tc>
      </w:tr>
      <w:tr w:rsidR="00E31B01" w:rsidRPr="00F6166B" w14:paraId="2036E18E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7021" w14:textId="77777777" w:rsidR="00E31B01" w:rsidRPr="00F6166B" w:rsidRDefault="00E31B01" w:rsidP="00E31B01">
            <w:pPr>
              <w:snapToGrid w:val="0"/>
              <w:rPr>
                <w:bCs/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DB7C" w14:textId="77777777" w:rsidR="001F16F8" w:rsidRDefault="001F16F8" w:rsidP="00E31B01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1D6F8A11" w14:textId="24C96AA4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2C53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044C2E09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5B106D1D" w14:textId="285948D7" w:rsidR="00E31B01" w:rsidRPr="00F6166B" w:rsidRDefault="00757B3C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34</w:t>
            </w:r>
            <w:r w:rsidR="00E31B01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910</w:t>
            </w:r>
          </w:p>
        </w:tc>
      </w:tr>
      <w:tr w:rsidR="00E31B01" w:rsidRPr="00F6166B" w14:paraId="3EDFDD2B" w14:textId="77777777" w:rsidTr="00F6166B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CD43" w14:textId="77777777" w:rsidR="00E31B01" w:rsidRPr="00F6166B" w:rsidRDefault="00E31B01" w:rsidP="00E31B01">
            <w:pPr>
              <w:snapToGrid w:val="0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2 02 35118 10 0000 150</w:t>
            </w:r>
          </w:p>
        </w:tc>
        <w:tc>
          <w:tcPr>
            <w:tcW w:w="5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97FF8" w14:textId="77777777" w:rsidR="001F16F8" w:rsidRDefault="001F16F8" w:rsidP="00E31B0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30A8AE3" w14:textId="2E4D0FF2" w:rsidR="00E31B01" w:rsidRPr="00F6166B" w:rsidRDefault="00E31B01" w:rsidP="00E31B01">
            <w:pPr>
              <w:snapToGrid w:val="0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F143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173FF76B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7C0F029D" w14:textId="77777777" w:rsidR="001F16F8" w:rsidRDefault="001F16F8" w:rsidP="00E31B01">
            <w:pPr>
              <w:jc w:val="center"/>
              <w:rPr>
                <w:sz w:val="20"/>
                <w:szCs w:val="20"/>
              </w:rPr>
            </w:pPr>
          </w:p>
          <w:p w14:paraId="367EF092" w14:textId="0C037793" w:rsidR="00E31B01" w:rsidRPr="00F6166B" w:rsidRDefault="00757B3C" w:rsidP="00E31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34</w:t>
            </w:r>
            <w:r w:rsidR="00E31B01" w:rsidRPr="00F6166B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910</w:t>
            </w:r>
          </w:p>
        </w:tc>
      </w:tr>
    </w:tbl>
    <w:p w14:paraId="2D348314" w14:textId="77777777" w:rsidR="00940390" w:rsidRPr="00D00714" w:rsidRDefault="00940390">
      <w:pPr>
        <w:ind w:firstLine="708"/>
      </w:pPr>
    </w:p>
    <w:p w14:paraId="5295628B" w14:textId="77777777" w:rsidR="00940390" w:rsidRPr="00D00714" w:rsidRDefault="00940390"/>
    <w:p w14:paraId="47F244E3" w14:textId="28918E09" w:rsidR="00B16C99" w:rsidRDefault="00B16C99">
      <w:pPr>
        <w:rPr>
          <w:rFonts w:ascii="Arial" w:hAnsi="Arial" w:cs="Arial"/>
        </w:rPr>
      </w:pPr>
    </w:p>
    <w:p w14:paraId="7302BFD1" w14:textId="4B8598E1" w:rsidR="00E31B01" w:rsidRDefault="00E31B01">
      <w:pPr>
        <w:rPr>
          <w:rFonts w:ascii="Arial" w:hAnsi="Arial" w:cs="Arial"/>
        </w:rPr>
      </w:pPr>
    </w:p>
    <w:p w14:paraId="5F46D590" w14:textId="3B7BEFBF" w:rsidR="00E31B01" w:rsidRDefault="00E31B01">
      <w:pPr>
        <w:rPr>
          <w:rFonts w:ascii="Arial" w:hAnsi="Arial" w:cs="Arial"/>
        </w:rPr>
      </w:pPr>
    </w:p>
    <w:p w14:paraId="1CA94496" w14:textId="24B8EBEF" w:rsidR="00E31B01" w:rsidRDefault="00E31B01">
      <w:pPr>
        <w:rPr>
          <w:rFonts w:ascii="Arial" w:hAnsi="Arial" w:cs="Arial"/>
        </w:rPr>
      </w:pPr>
    </w:p>
    <w:p w14:paraId="65400790" w14:textId="646F140D" w:rsidR="00E31B01" w:rsidRDefault="00E31B01">
      <w:pPr>
        <w:rPr>
          <w:rFonts w:ascii="Arial" w:hAnsi="Arial" w:cs="Arial"/>
        </w:rPr>
      </w:pPr>
    </w:p>
    <w:p w14:paraId="1461106A" w14:textId="1A62F890" w:rsidR="00E31B01" w:rsidRDefault="00E31B01">
      <w:pPr>
        <w:rPr>
          <w:rFonts w:ascii="Arial" w:hAnsi="Arial" w:cs="Arial"/>
        </w:rPr>
      </w:pPr>
    </w:p>
    <w:p w14:paraId="61E67AFC" w14:textId="62090B1C" w:rsidR="000B5571" w:rsidRDefault="000B5571">
      <w:pPr>
        <w:rPr>
          <w:rFonts w:ascii="Arial" w:hAnsi="Arial" w:cs="Arial"/>
        </w:rPr>
      </w:pPr>
    </w:p>
    <w:p w14:paraId="0FFC0ACA" w14:textId="5336A426" w:rsidR="000B5571" w:rsidRDefault="000B5571">
      <w:pPr>
        <w:rPr>
          <w:rFonts w:ascii="Arial" w:hAnsi="Arial" w:cs="Arial"/>
        </w:rPr>
      </w:pPr>
    </w:p>
    <w:p w14:paraId="72442B8E" w14:textId="3C47DA0D" w:rsidR="000B5571" w:rsidRDefault="000B5571">
      <w:pPr>
        <w:rPr>
          <w:rFonts w:ascii="Arial" w:hAnsi="Arial" w:cs="Arial"/>
        </w:rPr>
      </w:pPr>
    </w:p>
    <w:p w14:paraId="2B84FB1E" w14:textId="27A271EF" w:rsidR="000B5571" w:rsidRDefault="000B5571">
      <w:pPr>
        <w:rPr>
          <w:rFonts w:ascii="Arial" w:hAnsi="Arial" w:cs="Arial"/>
        </w:rPr>
      </w:pPr>
    </w:p>
    <w:p w14:paraId="1DF9B4F8" w14:textId="0FA04B17" w:rsidR="000B5571" w:rsidRDefault="000B5571">
      <w:pPr>
        <w:rPr>
          <w:rFonts w:ascii="Arial" w:hAnsi="Arial" w:cs="Arial"/>
        </w:rPr>
      </w:pPr>
    </w:p>
    <w:p w14:paraId="136D5F4A" w14:textId="65ED5A9E" w:rsidR="000B5571" w:rsidRDefault="000B5571">
      <w:pPr>
        <w:rPr>
          <w:rFonts w:ascii="Arial" w:hAnsi="Arial" w:cs="Arial"/>
        </w:rPr>
      </w:pPr>
    </w:p>
    <w:p w14:paraId="5DBA5D34" w14:textId="51966CC1" w:rsidR="000B5571" w:rsidRDefault="000B5571">
      <w:pPr>
        <w:rPr>
          <w:rFonts w:ascii="Arial" w:hAnsi="Arial" w:cs="Arial"/>
        </w:rPr>
      </w:pPr>
    </w:p>
    <w:p w14:paraId="12D7124A" w14:textId="5FE5631E" w:rsidR="000B5571" w:rsidRDefault="000B5571">
      <w:pPr>
        <w:rPr>
          <w:rFonts w:ascii="Arial" w:hAnsi="Arial" w:cs="Arial"/>
        </w:rPr>
      </w:pPr>
    </w:p>
    <w:p w14:paraId="7E18659D" w14:textId="08FF3193" w:rsidR="000B5571" w:rsidRDefault="000B5571">
      <w:pPr>
        <w:rPr>
          <w:rFonts w:ascii="Arial" w:hAnsi="Arial" w:cs="Arial"/>
        </w:rPr>
      </w:pPr>
    </w:p>
    <w:p w14:paraId="411D797E" w14:textId="22CAAD3E" w:rsidR="000B5571" w:rsidRDefault="000B5571">
      <w:pPr>
        <w:rPr>
          <w:rFonts w:ascii="Arial" w:hAnsi="Arial" w:cs="Arial"/>
        </w:rPr>
      </w:pPr>
    </w:p>
    <w:p w14:paraId="5464EE87" w14:textId="3F1F8410" w:rsidR="000B5571" w:rsidRDefault="000B5571">
      <w:pPr>
        <w:rPr>
          <w:rFonts w:ascii="Arial" w:hAnsi="Arial" w:cs="Arial"/>
        </w:rPr>
      </w:pPr>
    </w:p>
    <w:p w14:paraId="371A3D8B" w14:textId="04B7CE46" w:rsidR="000B5571" w:rsidRDefault="000B5571">
      <w:pPr>
        <w:rPr>
          <w:rFonts w:ascii="Arial" w:hAnsi="Arial" w:cs="Arial"/>
        </w:rPr>
      </w:pPr>
    </w:p>
    <w:p w14:paraId="1A70FF91" w14:textId="7C0910A0" w:rsidR="000B5571" w:rsidRDefault="000B5571">
      <w:pPr>
        <w:rPr>
          <w:rFonts w:ascii="Arial" w:hAnsi="Arial" w:cs="Arial"/>
        </w:rPr>
      </w:pPr>
    </w:p>
    <w:p w14:paraId="02CFB7C0" w14:textId="75C8EA55" w:rsidR="000B5571" w:rsidRDefault="000B5571">
      <w:pPr>
        <w:rPr>
          <w:rFonts w:ascii="Arial" w:hAnsi="Arial" w:cs="Arial"/>
        </w:rPr>
      </w:pPr>
    </w:p>
    <w:p w14:paraId="37D2B7D1" w14:textId="29E29DED" w:rsidR="000B5571" w:rsidRDefault="000B5571">
      <w:pPr>
        <w:rPr>
          <w:rFonts w:ascii="Arial" w:hAnsi="Arial" w:cs="Arial"/>
        </w:rPr>
      </w:pPr>
    </w:p>
    <w:p w14:paraId="75D14E22" w14:textId="22516D88" w:rsidR="000B5571" w:rsidRDefault="000B5571">
      <w:pPr>
        <w:rPr>
          <w:rFonts w:ascii="Arial" w:hAnsi="Arial" w:cs="Arial"/>
        </w:rPr>
      </w:pPr>
    </w:p>
    <w:p w14:paraId="28E3B9A6" w14:textId="4355D478" w:rsidR="00757B3C" w:rsidRDefault="00757B3C">
      <w:pPr>
        <w:rPr>
          <w:rFonts w:ascii="Arial" w:hAnsi="Arial" w:cs="Arial"/>
        </w:rPr>
      </w:pPr>
    </w:p>
    <w:p w14:paraId="4EC4DE27" w14:textId="718B60D9" w:rsidR="00757B3C" w:rsidRDefault="00757B3C">
      <w:pPr>
        <w:rPr>
          <w:rFonts w:ascii="Arial" w:hAnsi="Arial" w:cs="Arial"/>
        </w:rPr>
      </w:pPr>
    </w:p>
    <w:p w14:paraId="0B0F4724" w14:textId="6428EF8A" w:rsidR="00757B3C" w:rsidRDefault="00757B3C">
      <w:pPr>
        <w:rPr>
          <w:rFonts w:ascii="Arial" w:hAnsi="Arial" w:cs="Arial"/>
        </w:rPr>
      </w:pPr>
    </w:p>
    <w:p w14:paraId="117A7B92" w14:textId="22E33BE0" w:rsidR="00757B3C" w:rsidRDefault="00757B3C">
      <w:pPr>
        <w:rPr>
          <w:rFonts w:ascii="Arial" w:hAnsi="Arial" w:cs="Arial"/>
        </w:rPr>
      </w:pPr>
    </w:p>
    <w:p w14:paraId="22978317" w14:textId="77777777" w:rsidR="00856B87" w:rsidRDefault="00856B87">
      <w:pPr>
        <w:rPr>
          <w:rFonts w:ascii="Arial" w:hAnsi="Arial" w:cs="Arial"/>
        </w:rPr>
      </w:pPr>
    </w:p>
    <w:p w14:paraId="1BEF329B" w14:textId="77777777" w:rsidR="00856B87" w:rsidRDefault="00856B87">
      <w:pPr>
        <w:rPr>
          <w:rFonts w:ascii="Arial" w:hAnsi="Arial" w:cs="Arial"/>
        </w:rPr>
      </w:pPr>
    </w:p>
    <w:p w14:paraId="14B8050E" w14:textId="77777777" w:rsidR="00DC16E6" w:rsidRDefault="00DC16E6" w:rsidP="00843D02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5BBC08F2" w14:textId="77777777" w:rsidR="001F16F8" w:rsidRDefault="001F16F8" w:rsidP="00843D02">
      <w:pPr>
        <w:autoSpaceDE w:val="0"/>
        <w:spacing w:line="100" w:lineRule="atLeast"/>
        <w:jc w:val="right"/>
        <w:rPr>
          <w:color w:val="000000"/>
          <w:sz w:val="16"/>
          <w:szCs w:val="16"/>
        </w:rPr>
      </w:pPr>
    </w:p>
    <w:p w14:paraId="3449A2DD" w14:textId="355EE65B" w:rsidR="00940390" w:rsidRPr="00B50673" w:rsidRDefault="00940390" w:rsidP="00843D02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B50673">
        <w:rPr>
          <w:color w:val="000000"/>
          <w:sz w:val="20"/>
          <w:szCs w:val="20"/>
        </w:rPr>
        <w:lastRenderedPageBreak/>
        <w:t>Приложение N</w:t>
      </w:r>
      <w:r w:rsidR="00FF7950" w:rsidRPr="00B50673">
        <w:rPr>
          <w:color w:val="000000"/>
          <w:sz w:val="20"/>
          <w:szCs w:val="20"/>
        </w:rPr>
        <w:t>4</w:t>
      </w:r>
    </w:p>
    <w:p w14:paraId="555F044B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934A1B7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32CB59C" w14:textId="70BBCE1D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553FEA20" w14:textId="4F1BF146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726B21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1005C045" w14:textId="4E8EAA50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726B21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726B21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733A0BD" w14:textId="001FCB7D" w:rsidR="004F6A87" w:rsidRPr="004F6A87" w:rsidRDefault="004F6A87" w:rsidP="004F6A87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Pr="004F6A87">
        <w:rPr>
          <w:color w:val="000000"/>
          <w:sz w:val="20"/>
          <w:szCs w:val="20"/>
        </w:rPr>
        <w:t>от 22 декабря 2023года №12</w:t>
      </w:r>
      <w:r w:rsidR="00B55484">
        <w:rPr>
          <w:color w:val="000000"/>
          <w:sz w:val="20"/>
          <w:szCs w:val="20"/>
        </w:rPr>
        <w:t>9</w:t>
      </w:r>
    </w:p>
    <w:p w14:paraId="3B8579B3" w14:textId="77777777" w:rsidR="00940390" w:rsidRPr="003E37C3" w:rsidRDefault="00940390" w:rsidP="00AF1E2A">
      <w:pPr>
        <w:jc w:val="center"/>
        <w:rPr>
          <w:rFonts w:cs="Calibri"/>
          <w:sz w:val="20"/>
          <w:szCs w:val="20"/>
        </w:rPr>
      </w:pPr>
    </w:p>
    <w:p w14:paraId="6EB33A16" w14:textId="77777777" w:rsidR="00DC16E6" w:rsidRDefault="00DC16E6">
      <w:pPr>
        <w:autoSpaceDE w:val="0"/>
        <w:spacing w:line="100" w:lineRule="atLeast"/>
        <w:jc w:val="center"/>
        <w:rPr>
          <w:b/>
          <w:bCs/>
          <w:color w:val="000000"/>
          <w:sz w:val="20"/>
          <w:szCs w:val="20"/>
        </w:rPr>
      </w:pPr>
    </w:p>
    <w:p w14:paraId="67A2A5F1" w14:textId="68ED3265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Поступление доходов</w:t>
      </w:r>
    </w:p>
    <w:p w14:paraId="65C4F9EC" w14:textId="29E4156F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в бюджет муниципального образования «</w:t>
      </w:r>
      <w:proofErr w:type="spellStart"/>
      <w:r w:rsidRPr="00DC16E6">
        <w:rPr>
          <w:b/>
          <w:bCs/>
          <w:color w:val="000000"/>
          <w:sz w:val="28"/>
          <w:szCs w:val="28"/>
        </w:rPr>
        <w:t>Волоконский</w:t>
      </w:r>
      <w:proofErr w:type="spellEnd"/>
      <w:r w:rsidRPr="00DC16E6">
        <w:rPr>
          <w:b/>
          <w:bCs/>
          <w:color w:val="000000"/>
          <w:sz w:val="28"/>
          <w:szCs w:val="28"/>
        </w:rPr>
        <w:t xml:space="preserve"> сельсовет» Большесолдатского района Курской области </w:t>
      </w:r>
    </w:p>
    <w:p w14:paraId="50B4B7BD" w14:textId="02F89AB5" w:rsidR="00940390" w:rsidRPr="00DC16E6" w:rsidRDefault="00940390">
      <w:pPr>
        <w:autoSpaceDE w:val="0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DC16E6">
        <w:rPr>
          <w:b/>
          <w:bCs/>
          <w:color w:val="000000"/>
          <w:sz w:val="28"/>
          <w:szCs w:val="28"/>
        </w:rPr>
        <w:t>на плановый период 20</w:t>
      </w:r>
      <w:r w:rsidR="00EA7B46" w:rsidRPr="00DC16E6">
        <w:rPr>
          <w:b/>
          <w:bCs/>
          <w:color w:val="000000"/>
          <w:sz w:val="28"/>
          <w:szCs w:val="28"/>
        </w:rPr>
        <w:t>2</w:t>
      </w:r>
      <w:r w:rsidR="00726B21">
        <w:rPr>
          <w:b/>
          <w:bCs/>
          <w:color w:val="000000"/>
          <w:sz w:val="28"/>
          <w:szCs w:val="28"/>
        </w:rPr>
        <w:t>5</w:t>
      </w:r>
      <w:r w:rsidRPr="00DC16E6">
        <w:rPr>
          <w:b/>
          <w:bCs/>
          <w:color w:val="000000"/>
          <w:sz w:val="28"/>
          <w:szCs w:val="28"/>
        </w:rPr>
        <w:t xml:space="preserve"> и 20</w:t>
      </w:r>
      <w:r w:rsidR="00AF1E2A" w:rsidRPr="00DC16E6">
        <w:rPr>
          <w:b/>
          <w:bCs/>
          <w:color w:val="000000"/>
          <w:sz w:val="28"/>
          <w:szCs w:val="28"/>
        </w:rPr>
        <w:t>2</w:t>
      </w:r>
      <w:r w:rsidR="00726B21">
        <w:rPr>
          <w:b/>
          <w:bCs/>
          <w:color w:val="000000"/>
          <w:sz w:val="28"/>
          <w:szCs w:val="28"/>
        </w:rPr>
        <w:t>6</w:t>
      </w:r>
      <w:r w:rsidRPr="00DC16E6">
        <w:rPr>
          <w:b/>
          <w:bCs/>
          <w:color w:val="000000"/>
          <w:sz w:val="28"/>
          <w:szCs w:val="28"/>
        </w:rPr>
        <w:t xml:space="preserve"> годов </w:t>
      </w:r>
    </w:p>
    <w:p w14:paraId="59322B31" w14:textId="74AFE11F" w:rsidR="00DC16E6" w:rsidRDefault="00DC16E6">
      <w:pPr>
        <w:autoSpaceDE w:val="0"/>
        <w:spacing w:line="100" w:lineRule="atLeast"/>
        <w:jc w:val="center"/>
        <w:rPr>
          <w:b/>
          <w:bCs/>
          <w:color w:val="000000"/>
          <w:sz w:val="20"/>
          <w:szCs w:val="20"/>
        </w:rPr>
      </w:pPr>
    </w:p>
    <w:p w14:paraId="1A5C58CD" w14:textId="77777777" w:rsidR="00DC16E6" w:rsidRPr="00F6166B" w:rsidRDefault="00DC16E6">
      <w:pPr>
        <w:autoSpaceDE w:val="0"/>
        <w:spacing w:line="100" w:lineRule="atLeast"/>
        <w:jc w:val="center"/>
        <w:rPr>
          <w:color w:val="000000"/>
          <w:sz w:val="20"/>
          <w:szCs w:val="20"/>
        </w:rPr>
      </w:pPr>
    </w:p>
    <w:p w14:paraId="3FF9A1CE" w14:textId="77777777" w:rsidR="00940390" w:rsidRPr="00F6166B" w:rsidRDefault="00940390">
      <w:pPr>
        <w:autoSpaceDE w:val="0"/>
        <w:spacing w:line="100" w:lineRule="atLeast"/>
        <w:jc w:val="right"/>
        <w:rPr>
          <w:color w:val="000000"/>
          <w:sz w:val="20"/>
          <w:szCs w:val="20"/>
        </w:rPr>
      </w:pPr>
      <w:r w:rsidRPr="00F6166B">
        <w:rPr>
          <w:color w:val="000000"/>
          <w:sz w:val="20"/>
          <w:szCs w:val="20"/>
        </w:rPr>
        <w:t>(тыс. рублей)</w:t>
      </w:r>
    </w:p>
    <w:tbl>
      <w:tblPr>
        <w:tblW w:w="10424" w:type="dxa"/>
        <w:tblInd w:w="-427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202"/>
        <w:gridCol w:w="5812"/>
        <w:gridCol w:w="1276"/>
        <w:gridCol w:w="1134"/>
      </w:tblGrid>
      <w:tr w:rsidR="00940390" w:rsidRPr="00F6166B" w14:paraId="3EA35802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C13500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Код бюджетной</w:t>
            </w:r>
          </w:p>
          <w:p w14:paraId="1D1B20B0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</w:rPr>
              <w:t>классификации    Российской Федерации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1B1B1" w14:textId="77777777" w:rsidR="00940390" w:rsidRPr="00F6166B" w:rsidRDefault="0094039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CA9E28" w14:textId="27C7CE57" w:rsidR="00940390" w:rsidRPr="00F6166B" w:rsidRDefault="00940390" w:rsidP="00FF7950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="00EA7B46" w:rsidRPr="00F6166B">
              <w:rPr>
                <w:color w:val="000000"/>
                <w:sz w:val="20"/>
                <w:szCs w:val="20"/>
              </w:rPr>
              <w:t>2</w:t>
            </w:r>
            <w:r w:rsidR="00726B21">
              <w:rPr>
                <w:color w:val="000000"/>
                <w:sz w:val="20"/>
                <w:szCs w:val="20"/>
              </w:rPr>
              <w:t>5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22299D" w14:textId="3B1A2880" w:rsidR="00940390" w:rsidRPr="00F6166B" w:rsidRDefault="00940390" w:rsidP="00FF7950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6166B">
              <w:rPr>
                <w:color w:val="000000"/>
                <w:sz w:val="20"/>
                <w:szCs w:val="20"/>
                <w:lang w:val="en-US"/>
              </w:rPr>
              <w:t>20</w:t>
            </w:r>
            <w:r w:rsidR="00AF1E2A" w:rsidRPr="00F6166B">
              <w:rPr>
                <w:color w:val="000000"/>
                <w:sz w:val="20"/>
                <w:szCs w:val="20"/>
              </w:rPr>
              <w:t>2</w:t>
            </w:r>
            <w:r w:rsidR="00726B21">
              <w:rPr>
                <w:color w:val="000000"/>
                <w:sz w:val="20"/>
                <w:szCs w:val="20"/>
              </w:rPr>
              <w:t>6</w:t>
            </w:r>
            <w:r w:rsidRPr="00F6166B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940390" w:rsidRPr="00F6166B" w14:paraId="10BF64BE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7414C1" w14:textId="77777777" w:rsidR="00940390" w:rsidRPr="00F6166B" w:rsidRDefault="00940390">
            <w:pPr>
              <w:autoSpaceDE w:val="0"/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E7971F" w14:textId="77777777" w:rsidR="001F16F8" w:rsidRDefault="001F16F8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3AC5AD0B" w14:textId="57B01377" w:rsidR="0094039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  <w:p w14:paraId="4F4CE34A" w14:textId="2EDEF765" w:rsidR="00DC16E6" w:rsidRPr="00F6166B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721133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3B86A0B" w14:textId="5D44E3B3" w:rsidR="00940390" w:rsidRPr="00F6166B" w:rsidRDefault="00F82605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</w:rPr>
              <w:t>,8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0AA838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C911DE" w14:textId="66B4A60A" w:rsidR="00940390" w:rsidRPr="00757B3C" w:rsidRDefault="00F82605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F82605"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04</w:t>
            </w:r>
            <w:r w:rsidRPr="00F82605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425</w:t>
            </w:r>
          </w:p>
        </w:tc>
      </w:tr>
      <w:tr w:rsidR="00940390" w:rsidRPr="00F6166B" w14:paraId="3478B73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D2D88E" w14:textId="77777777" w:rsidR="001F16F8" w:rsidRDefault="001F16F8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9888080" w14:textId="76F39CCA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BC757A" w14:textId="77777777" w:rsidR="001F16F8" w:rsidRDefault="001F16F8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1D53B1F6" w14:textId="079D4067" w:rsidR="00DC16E6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      </w:t>
            </w:r>
          </w:p>
          <w:p w14:paraId="24B6802D" w14:textId="52763ECA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E44C41" w14:textId="77777777" w:rsidR="002141B0" w:rsidRDefault="002141B0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5FF161" w14:textId="2919C4A3" w:rsidR="00940390" w:rsidRPr="002141B0" w:rsidRDefault="00CB68EF" w:rsidP="00C81D09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41</w:t>
            </w:r>
            <w:r w:rsidR="00482D51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4E2045" w14:textId="77777777" w:rsidR="002141B0" w:rsidRDefault="002141B0" w:rsidP="00482D51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3BBBE19" w14:textId="70F7768A" w:rsidR="00482D51" w:rsidRPr="002141B0" w:rsidRDefault="00CB68EF" w:rsidP="00482D51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39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482D51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940390" w:rsidRPr="00F6166B" w14:paraId="1791132E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DEB21C" w14:textId="77777777" w:rsidR="001F16F8" w:rsidRDefault="001F16F8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618EB82" w14:textId="05CAC470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38A103" w14:textId="77777777" w:rsidR="001F16F8" w:rsidRDefault="001F16F8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594BF802" w14:textId="5063C991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              </w:t>
            </w:r>
          </w:p>
          <w:p w14:paraId="550F94BF" w14:textId="669766B4" w:rsidR="00DC16E6" w:rsidRPr="002141B0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38DBEC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1CA37E8" w14:textId="4285EB89" w:rsidR="00940390" w:rsidRPr="00726B21" w:rsidRDefault="00C07B06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940390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59B2F1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5CF94EC" w14:textId="7A669806" w:rsidR="00940390" w:rsidRPr="002141B0" w:rsidRDefault="00726B21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425</w:t>
            </w:r>
            <w:r w:rsidR="00843D02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940390" w:rsidRPr="00F6166B" w14:paraId="0E1323A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98E694" w14:textId="77777777" w:rsidR="001F16F8" w:rsidRDefault="001F16F8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3997F56" w14:textId="5A85A1B1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A1E05D" w14:textId="77777777" w:rsidR="001F16F8" w:rsidRDefault="001F16F8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171A4A0C" w14:textId="2BD2AF75" w:rsidR="00940390" w:rsidRPr="002141B0" w:rsidRDefault="00940390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</w:t>
            </w:r>
          </w:p>
          <w:p w14:paraId="22B6E5DA" w14:textId="32EF0833" w:rsidR="00DC16E6" w:rsidRPr="002141B0" w:rsidRDefault="00DC16E6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32A8F6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D9CAD57" w14:textId="1B742B0C" w:rsidR="00940390" w:rsidRPr="00726B21" w:rsidRDefault="00C07B06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940390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726B21">
              <w:rPr>
                <w:b/>
                <w:b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889DF0" w14:textId="77777777" w:rsidR="002141B0" w:rsidRDefault="002141B0" w:rsidP="00AD02D6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EB2D7F1" w14:textId="415D348C" w:rsidR="00940390" w:rsidRPr="002141B0" w:rsidRDefault="00726B21" w:rsidP="00AD02D6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43D02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6510CD" w:rsidRPr="002141B0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940390" w:rsidRPr="00F6166B" w14:paraId="565D881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C45595" w14:textId="77777777" w:rsidR="001F16F8" w:rsidRDefault="001F16F8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  <w:p w14:paraId="0F4A7A42" w14:textId="792926D9" w:rsidR="00940390" w:rsidRPr="002141B0" w:rsidRDefault="00940390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5B5418" w14:textId="77777777" w:rsidR="001F16F8" w:rsidRDefault="001F16F8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  <w:p w14:paraId="3D459EEF" w14:textId="19140D9F" w:rsidR="00940390" w:rsidRPr="002141B0" w:rsidRDefault="00940390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3740F43E" w14:textId="4E9B7789" w:rsidR="00DC16E6" w:rsidRPr="002141B0" w:rsidRDefault="00DC16E6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039DC7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5DA5911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67C89A75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51E6C630" w14:textId="3673C6FF" w:rsidR="00940390" w:rsidRPr="002141B0" w:rsidRDefault="00494F92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3</w:t>
            </w:r>
            <w:r w:rsidR="00726B21">
              <w:rPr>
                <w:iCs/>
                <w:color w:val="000000"/>
                <w:sz w:val="20"/>
                <w:szCs w:val="20"/>
              </w:rPr>
              <w:t>98</w:t>
            </w:r>
            <w:r w:rsidR="0054063F" w:rsidRPr="002141B0">
              <w:rPr>
                <w:iCs/>
                <w:color w:val="000000"/>
                <w:sz w:val="20"/>
                <w:szCs w:val="20"/>
              </w:rPr>
              <w:t>,</w:t>
            </w:r>
            <w:r w:rsidR="00726B21">
              <w:rPr>
                <w:iCs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979D7D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781CD14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9A55E18" w14:textId="77777777" w:rsidR="002141B0" w:rsidRDefault="002141B0" w:rsidP="00776B45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1D4E0D36" w14:textId="0FB57EF6" w:rsidR="00940390" w:rsidRPr="002141B0" w:rsidRDefault="00726B21" w:rsidP="00776B4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42</w:t>
            </w:r>
            <w:r w:rsidR="006510CD" w:rsidRPr="002141B0">
              <w:rPr>
                <w:iCs/>
                <w:color w:val="000000"/>
                <w:sz w:val="20"/>
                <w:szCs w:val="20"/>
              </w:rPr>
              <w:t>5</w:t>
            </w:r>
            <w:r w:rsidR="00843D02" w:rsidRPr="002141B0">
              <w:rPr>
                <w:iCs/>
                <w:color w:val="000000"/>
                <w:sz w:val="20"/>
                <w:szCs w:val="20"/>
              </w:rPr>
              <w:t>,</w:t>
            </w:r>
            <w:r>
              <w:rPr>
                <w:iCs/>
                <w:color w:val="000000"/>
                <w:sz w:val="20"/>
                <w:szCs w:val="20"/>
              </w:rPr>
              <w:t>383</w:t>
            </w:r>
          </w:p>
        </w:tc>
      </w:tr>
      <w:tr w:rsidR="007061AA" w:rsidRPr="00F6166B" w14:paraId="5C6CB943" w14:textId="77777777" w:rsidTr="00F6166B">
        <w:trPr>
          <w:trHeight w:val="23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4DA2CB" w14:textId="77777777" w:rsidR="001F16F8" w:rsidRDefault="001F16F8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  <w:p w14:paraId="5D39B789" w14:textId="17B5F390" w:rsidR="007061AA" w:rsidRPr="002141B0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B3C48" w14:textId="77777777" w:rsidR="001F16F8" w:rsidRDefault="001F16F8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</w:p>
          <w:p w14:paraId="3AF74E0C" w14:textId="4F6B2A86" w:rsidR="007061AA" w:rsidRPr="002141B0" w:rsidRDefault="007061AA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  <w:r w:rsidRPr="002141B0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14:paraId="2C8E1C11" w14:textId="77777777" w:rsidR="00DC16E6" w:rsidRPr="002141B0" w:rsidRDefault="00DC16E6" w:rsidP="007061AA">
            <w:pPr>
              <w:autoSpaceDE w:val="0"/>
              <w:spacing w:line="100" w:lineRule="atLeast"/>
              <w:rPr>
                <w:bCs/>
                <w:sz w:val="20"/>
                <w:szCs w:val="20"/>
              </w:rPr>
            </w:pPr>
          </w:p>
          <w:p w14:paraId="0A42E7ED" w14:textId="3C79ED37" w:rsidR="00DC16E6" w:rsidRPr="002141B0" w:rsidRDefault="00DC16E6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29285F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06FE9A4F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43C82AD1" w14:textId="068C54C9" w:rsidR="007061AA" w:rsidRPr="002141B0" w:rsidRDefault="007061AA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0,0</w:t>
            </w:r>
            <w:r w:rsidR="00726B21">
              <w:rPr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0727B59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2F2FD70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</w:p>
          <w:p w14:paraId="711F64D8" w14:textId="130B24D7" w:rsidR="007061AA" w:rsidRPr="002141B0" w:rsidRDefault="007061AA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0,0</w:t>
            </w:r>
            <w:r w:rsidR="00726B21">
              <w:rPr>
                <w:iCs/>
                <w:color w:val="000000"/>
                <w:sz w:val="20"/>
                <w:szCs w:val="20"/>
              </w:rPr>
              <w:t>35</w:t>
            </w:r>
          </w:p>
        </w:tc>
      </w:tr>
      <w:tr w:rsidR="007061AA" w:rsidRPr="00F6166B" w14:paraId="47E38560" w14:textId="77777777" w:rsidTr="00F6166B">
        <w:trPr>
          <w:trHeight w:val="279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619C723" w14:textId="77777777" w:rsidR="001F16F8" w:rsidRDefault="001F16F8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20C36DA" w14:textId="2A547BB0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7008336" w14:textId="77777777" w:rsidR="001F16F8" w:rsidRDefault="001F16F8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10467485" w14:textId="25F94609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НАЛОГИ НА ИМУЩЕСТВО                     </w:t>
            </w:r>
          </w:p>
          <w:p w14:paraId="27817028" w14:textId="77777777" w:rsidR="00DC16E6" w:rsidRPr="002141B0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39A1182C" w14:textId="79F0D752" w:rsidR="00DC16E6" w:rsidRPr="002141B0" w:rsidRDefault="00DC16E6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49BD1ED7" w14:textId="77777777" w:rsidR="002141B0" w:rsidRDefault="002141B0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742914B1" w14:textId="71105190" w:rsidR="007061AA" w:rsidRPr="002141B0" w:rsidRDefault="002141B0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726B21">
              <w:rPr>
                <w:b/>
                <w:bCs/>
                <w:sz w:val="20"/>
                <w:szCs w:val="20"/>
              </w:rPr>
              <w:t>1968</w:t>
            </w:r>
            <w:r w:rsidR="007061AA" w:rsidRPr="002141B0">
              <w:rPr>
                <w:b/>
                <w:bCs/>
                <w:sz w:val="20"/>
                <w:szCs w:val="20"/>
              </w:rPr>
              <w:t>,</w:t>
            </w:r>
            <w:r w:rsidR="00726B21">
              <w:rPr>
                <w:b/>
                <w:bCs/>
                <w:sz w:val="20"/>
                <w:szCs w:val="20"/>
              </w:rPr>
              <w:t>056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335FA8A1" w14:textId="77777777" w:rsidR="002141B0" w:rsidRDefault="002141B0" w:rsidP="007061AA">
            <w:pPr>
              <w:rPr>
                <w:b/>
                <w:bCs/>
                <w:sz w:val="20"/>
                <w:szCs w:val="20"/>
              </w:rPr>
            </w:pPr>
          </w:p>
          <w:p w14:paraId="670BB9CB" w14:textId="013CF8D0" w:rsidR="007061AA" w:rsidRPr="002141B0" w:rsidRDefault="00726B21" w:rsidP="00706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</w:t>
            </w:r>
            <w:r w:rsidR="007061AA"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056</w:t>
            </w:r>
          </w:p>
        </w:tc>
      </w:tr>
      <w:tr w:rsidR="007061AA" w:rsidRPr="00F6166B" w14:paraId="08BAA64B" w14:textId="77777777" w:rsidTr="00F6166B">
        <w:trPr>
          <w:trHeight w:val="338"/>
        </w:trPr>
        <w:tc>
          <w:tcPr>
            <w:tcW w:w="220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69AD7D" w14:textId="77777777" w:rsidR="001F16F8" w:rsidRDefault="001F16F8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  <w:p w14:paraId="7E808B8A" w14:textId="19B69473" w:rsidR="007061AA" w:rsidRPr="002141B0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7A6E53" w14:textId="77777777" w:rsidR="001F16F8" w:rsidRDefault="001F16F8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  <w:p w14:paraId="334FA12E" w14:textId="4D31403E" w:rsidR="007061AA" w:rsidRPr="002141B0" w:rsidRDefault="007061AA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  <w:p w14:paraId="24761AE8" w14:textId="77B9F096" w:rsidR="00DC16E6" w:rsidRPr="002141B0" w:rsidRDefault="00DC16E6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859706" w14:textId="77777777" w:rsidR="002141B0" w:rsidRDefault="002141B0" w:rsidP="007061AA">
            <w:pPr>
              <w:rPr>
                <w:sz w:val="20"/>
                <w:szCs w:val="20"/>
              </w:rPr>
            </w:pPr>
          </w:p>
          <w:p w14:paraId="61F2EDCD" w14:textId="0DC4F70B" w:rsidR="007061AA" w:rsidRPr="002141B0" w:rsidRDefault="002141B0" w:rsidP="00706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26B21">
              <w:rPr>
                <w:sz w:val="20"/>
                <w:szCs w:val="20"/>
              </w:rPr>
              <w:t>70</w:t>
            </w:r>
            <w:r w:rsidR="007061AA" w:rsidRPr="002141B0">
              <w:rPr>
                <w:sz w:val="20"/>
                <w:szCs w:val="20"/>
              </w:rPr>
              <w:t>,</w:t>
            </w:r>
            <w:r w:rsidR="006510CD" w:rsidRPr="002141B0">
              <w:rPr>
                <w:sz w:val="20"/>
                <w:szCs w:val="20"/>
              </w:rPr>
              <w:t>48</w:t>
            </w:r>
            <w:r w:rsidR="00726B2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FFCCB2" w14:textId="77777777" w:rsidR="002141B0" w:rsidRDefault="002141B0" w:rsidP="007061AA">
            <w:pPr>
              <w:rPr>
                <w:sz w:val="20"/>
                <w:szCs w:val="20"/>
              </w:rPr>
            </w:pPr>
          </w:p>
          <w:p w14:paraId="3F99C22A" w14:textId="22AD4158" w:rsidR="007061AA" w:rsidRPr="002141B0" w:rsidRDefault="002141B0" w:rsidP="00706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6B21">
              <w:rPr>
                <w:sz w:val="20"/>
                <w:szCs w:val="20"/>
              </w:rPr>
              <w:t>70</w:t>
            </w:r>
            <w:r w:rsidR="00494F92" w:rsidRPr="002141B0">
              <w:rPr>
                <w:sz w:val="20"/>
                <w:szCs w:val="20"/>
              </w:rPr>
              <w:t>,4</w:t>
            </w:r>
            <w:r w:rsidR="006510CD" w:rsidRPr="002141B0">
              <w:rPr>
                <w:sz w:val="20"/>
                <w:szCs w:val="20"/>
              </w:rPr>
              <w:t>8</w:t>
            </w:r>
            <w:r w:rsidR="00726B21">
              <w:rPr>
                <w:sz w:val="20"/>
                <w:szCs w:val="20"/>
              </w:rPr>
              <w:t>1</w:t>
            </w:r>
          </w:p>
        </w:tc>
      </w:tr>
      <w:tr w:rsidR="00494F92" w:rsidRPr="00F6166B" w14:paraId="181788E6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FE066D" w14:textId="77777777" w:rsidR="001F16F8" w:rsidRDefault="001F16F8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  <w:p w14:paraId="7B8A4756" w14:textId="74E76441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9AD78A" w14:textId="77777777" w:rsidR="001F16F8" w:rsidRDefault="001F16F8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  <w:p w14:paraId="02DFA203" w14:textId="0B496455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Налог на имущество физических лиц,      </w:t>
            </w:r>
          </w:p>
          <w:p w14:paraId="5856F2A1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взимаемый по ставкам, применяемым к     </w:t>
            </w:r>
          </w:p>
          <w:p w14:paraId="1AA6E468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объектам налогообложения, расположенным </w:t>
            </w:r>
          </w:p>
          <w:p w14:paraId="641794F2" w14:textId="77777777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0F953310" w14:textId="09D24E6E" w:rsidR="00DC16E6" w:rsidRPr="002141B0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96B511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409ECB55" w14:textId="77777777" w:rsidR="001F16F8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14:paraId="2E669874" w14:textId="77777777" w:rsidR="001F16F8" w:rsidRDefault="001F16F8" w:rsidP="00494F92">
            <w:pPr>
              <w:rPr>
                <w:sz w:val="20"/>
                <w:szCs w:val="20"/>
              </w:rPr>
            </w:pPr>
          </w:p>
          <w:p w14:paraId="07814CAD" w14:textId="77777777" w:rsidR="001F16F8" w:rsidRDefault="001F16F8" w:rsidP="00494F92">
            <w:pPr>
              <w:rPr>
                <w:sz w:val="20"/>
                <w:szCs w:val="20"/>
              </w:rPr>
            </w:pPr>
          </w:p>
          <w:p w14:paraId="69D4B903" w14:textId="008C1B8A" w:rsidR="00494F92" w:rsidRPr="002141B0" w:rsidRDefault="001F16F8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141B0">
              <w:rPr>
                <w:sz w:val="20"/>
                <w:szCs w:val="20"/>
              </w:rPr>
              <w:t xml:space="preserve"> </w:t>
            </w:r>
            <w:r w:rsidR="00726B21">
              <w:rPr>
                <w:sz w:val="20"/>
                <w:szCs w:val="20"/>
              </w:rPr>
              <w:t>70</w:t>
            </w:r>
            <w:r w:rsidR="00494F92" w:rsidRPr="002141B0">
              <w:rPr>
                <w:sz w:val="20"/>
                <w:szCs w:val="20"/>
              </w:rPr>
              <w:t>,4</w:t>
            </w:r>
            <w:r w:rsidR="006510CD" w:rsidRPr="002141B0">
              <w:rPr>
                <w:sz w:val="20"/>
                <w:szCs w:val="20"/>
              </w:rPr>
              <w:t>8</w:t>
            </w:r>
            <w:r w:rsidR="00726B2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E1EE1F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6ED9B3FD" w14:textId="77777777" w:rsidR="001F16F8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56B91157" w14:textId="77777777" w:rsidR="001F16F8" w:rsidRDefault="001F16F8" w:rsidP="00494F92">
            <w:pPr>
              <w:rPr>
                <w:sz w:val="20"/>
                <w:szCs w:val="20"/>
              </w:rPr>
            </w:pPr>
          </w:p>
          <w:p w14:paraId="3354D41D" w14:textId="77777777" w:rsidR="001F16F8" w:rsidRDefault="001F16F8" w:rsidP="00494F92">
            <w:pPr>
              <w:rPr>
                <w:sz w:val="20"/>
                <w:szCs w:val="20"/>
              </w:rPr>
            </w:pPr>
          </w:p>
          <w:p w14:paraId="20CA9DE1" w14:textId="2CE9E965" w:rsidR="00494F92" w:rsidRPr="002141B0" w:rsidRDefault="001F16F8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141B0">
              <w:rPr>
                <w:sz w:val="20"/>
                <w:szCs w:val="20"/>
              </w:rPr>
              <w:t xml:space="preserve"> </w:t>
            </w:r>
            <w:r w:rsidR="00726B21">
              <w:rPr>
                <w:sz w:val="20"/>
                <w:szCs w:val="20"/>
              </w:rPr>
              <w:t>70</w:t>
            </w:r>
            <w:r w:rsidR="00494F92" w:rsidRPr="002141B0">
              <w:rPr>
                <w:sz w:val="20"/>
                <w:szCs w:val="20"/>
              </w:rPr>
              <w:t>,4</w:t>
            </w:r>
            <w:r w:rsidR="006510CD" w:rsidRPr="002141B0">
              <w:rPr>
                <w:sz w:val="20"/>
                <w:szCs w:val="20"/>
              </w:rPr>
              <w:t>8</w:t>
            </w:r>
            <w:r w:rsidR="00726B21">
              <w:rPr>
                <w:sz w:val="20"/>
                <w:szCs w:val="20"/>
              </w:rPr>
              <w:t>1</w:t>
            </w:r>
          </w:p>
        </w:tc>
      </w:tr>
      <w:tr w:rsidR="00494F92" w:rsidRPr="00F6166B" w14:paraId="670D1219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3643DFD" w14:textId="77777777" w:rsidR="001F16F8" w:rsidRDefault="001F16F8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  <w:p w14:paraId="59EB8FF5" w14:textId="24AB86EF" w:rsidR="00494F92" w:rsidRPr="002141B0" w:rsidRDefault="00494F92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3FE6B47" w14:textId="77777777" w:rsidR="001F16F8" w:rsidRDefault="001F16F8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  <w:p w14:paraId="4EED89F5" w14:textId="17AAF179" w:rsidR="00494F92" w:rsidRPr="002141B0" w:rsidRDefault="00494F92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Земельный налог                         </w:t>
            </w:r>
          </w:p>
          <w:p w14:paraId="3CFE90E2" w14:textId="0213DC0D" w:rsidR="00DC16E6" w:rsidRPr="002141B0" w:rsidRDefault="00DC16E6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4276E2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0D08F0A4" w14:textId="4D1443E3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10CD" w:rsidRPr="002141B0">
              <w:rPr>
                <w:sz w:val="20"/>
                <w:szCs w:val="20"/>
              </w:rPr>
              <w:t>18</w:t>
            </w:r>
            <w:r w:rsidR="00726B21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10D938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2B048272" w14:textId="7304D116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10CD" w:rsidRPr="002141B0">
              <w:rPr>
                <w:sz w:val="20"/>
                <w:szCs w:val="20"/>
              </w:rPr>
              <w:t>18</w:t>
            </w:r>
            <w:r w:rsidR="00726B21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575</w:t>
            </w:r>
          </w:p>
        </w:tc>
      </w:tr>
      <w:tr w:rsidR="00494F92" w:rsidRPr="00F6166B" w14:paraId="1696201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819820" w14:textId="77777777" w:rsidR="001F16F8" w:rsidRDefault="001F16F8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  <w:p w14:paraId="7B7C3C3E" w14:textId="22663EBD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lastRenderedPageBreak/>
              <w:t>1 06 06030 00 0000 110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2099DC" w14:textId="77777777" w:rsidR="001F16F8" w:rsidRDefault="001F16F8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  <w:p w14:paraId="2307ECCB" w14:textId="51B5D7B2" w:rsidR="00494F92" w:rsidRPr="002141B0" w:rsidRDefault="00494F92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lastRenderedPageBreak/>
              <w:t>Земельный налог с организаций</w:t>
            </w:r>
          </w:p>
          <w:p w14:paraId="68201DB1" w14:textId="4EE0D994" w:rsidR="00DC16E6" w:rsidRPr="002141B0" w:rsidRDefault="00DC16E6" w:rsidP="00494F92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AB2107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33200337" w14:textId="34D01AF8" w:rsidR="00494F92" w:rsidRP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  <w:r w:rsidR="00494F92" w:rsidRPr="002141B0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E3EC7A5" w14:textId="65FF7B9A" w:rsidR="002141B0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</w:p>
          <w:p w14:paraId="6E282EBE" w14:textId="02CB1996" w:rsidR="00494F92" w:rsidRPr="002141B0" w:rsidRDefault="002141B0" w:rsidP="0021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  <w:r w:rsidR="00494F92" w:rsidRPr="002141B0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50</w:t>
            </w:r>
          </w:p>
        </w:tc>
      </w:tr>
      <w:tr w:rsidR="00494F92" w:rsidRPr="00F6166B" w14:paraId="4A7051F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E06750" w14:textId="77777777" w:rsidR="001F16F8" w:rsidRDefault="001F16F8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  <w:p w14:paraId="1859EFF2" w14:textId="25BB70BA" w:rsidR="00494F92" w:rsidRPr="002141B0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7D4061" w14:textId="77777777" w:rsidR="001F16F8" w:rsidRDefault="001F16F8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  <w:p w14:paraId="4E05C845" w14:textId="15E83671" w:rsidR="00494F92" w:rsidRPr="002141B0" w:rsidRDefault="00494F92" w:rsidP="00494F92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4D56C55E" w14:textId="1C14336E" w:rsidR="00DC16E6" w:rsidRPr="002141B0" w:rsidRDefault="00DC16E6" w:rsidP="00494F92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FB170B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63FC0E16" w14:textId="77777777" w:rsidR="001F16F8" w:rsidRDefault="002141B0" w:rsidP="0021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14DE98AB" w14:textId="1A447CDA" w:rsidR="00494F92" w:rsidRPr="002141B0" w:rsidRDefault="002141B0" w:rsidP="00214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F16F8">
              <w:rPr>
                <w:sz w:val="20"/>
                <w:szCs w:val="20"/>
              </w:rPr>
              <w:t xml:space="preserve">     </w:t>
            </w:r>
            <w:r w:rsidR="00494F92" w:rsidRPr="002141B0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5</w:t>
            </w:r>
            <w:r w:rsidR="00494F92" w:rsidRPr="002141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84B272" w14:textId="77777777" w:rsidR="002141B0" w:rsidRDefault="002141B0" w:rsidP="00494F92">
            <w:pPr>
              <w:rPr>
                <w:sz w:val="20"/>
                <w:szCs w:val="20"/>
              </w:rPr>
            </w:pPr>
          </w:p>
          <w:p w14:paraId="62AA9F2C" w14:textId="77777777" w:rsidR="001F16F8" w:rsidRDefault="002141B0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3A9392B7" w14:textId="7F80C7A1" w:rsidR="00494F92" w:rsidRPr="002141B0" w:rsidRDefault="001F16F8" w:rsidP="00494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94F92" w:rsidRPr="002141B0">
              <w:rPr>
                <w:sz w:val="20"/>
                <w:szCs w:val="20"/>
              </w:rPr>
              <w:t>1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97</w:t>
            </w:r>
            <w:r w:rsidR="00494F92" w:rsidRPr="002141B0">
              <w:rPr>
                <w:sz w:val="20"/>
                <w:szCs w:val="20"/>
              </w:rPr>
              <w:t>,</w:t>
            </w:r>
            <w:r w:rsidR="00726B21">
              <w:rPr>
                <w:sz w:val="20"/>
                <w:szCs w:val="20"/>
              </w:rPr>
              <w:t>4</w:t>
            </w:r>
            <w:r w:rsidR="006510CD" w:rsidRPr="002141B0">
              <w:rPr>
                <w:sz w:val="20"/>
                <w:szCs w:val="20"/>
              </w:rPr>
              <w:t>50</w:t>
            </w:r>
          </w:p>
        </w:tc>
      </w:tr>
      <w:tr w:rsidR="006510CD" w:rsidRPr="00F6166B" w14:paraId="64D848DC" w14:textId="77777777" w:rsidTr="00F6166B">
        <w:trPr>
          <w:trHeight w:val="424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672611" w14:textId="77777777" w:rsidR="00F2168C" w:rsidRDefault="00F2168C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  <w:p w14:paraId="5205689D" w14:textId="1B337047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1 06 06040 00 0000 110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9E341C" w14:textId="77777777" w:rsidR="00F2168C" w:rsidRDefault="00F2168C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  <w:p w14:paraId="348B40DA" w14:textId="532C1E96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587EB0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5D43C1A9" w14:textId="1894A470" w:rsidR="006510CD" w:rsidRPr="002141B0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510CD" w:rsidRPr="002141B0">
              <w:rPr>
                <w:sz w:val="20"/>
                <w:szCs w:val="20"/>
              </w:rPr>
              <w:t>4</w:t>
            </w:r>
            <w:r w:rsidR="005E15B2">
              <w:rPr>
                <w:sz w:val="20"/>
                <w:szCs w:val="20"/>
              </w:rPr>
              <w:t>00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12</w:t>
            </w:r>
            <w:r w:rsidR="006510CD" w:rsidRPr="002141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F9CB9F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0B6961C4" w14:textId="059B5860" w:rsidR="006510CD" w:rsidRPr="002141B0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10CD" w:rsidRPr="002141B0">
              <w:rPr>
                <w:sz w:val="20"/>
                <w:szCs w:val="20"/>
              </w:rPr>
              <w:t>4</w:t>
            </w:r>
            <w:r w:rsidR="005E15B2">
              <w:rPr>
                <w:sz w:val="20"/>
                <w:szCs w:val="20"/>
              </w:rPr>
              <w:t>00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12</w:t>
            </w:r>
            <w:r w:rsidR="006510CD" w:rsidRPr="002141B0">
              <w:rPr>
                <w:sz w:val="20"/>
                <w:szCs w:val="20"/>
              </w:rPr>
              <w:t>5</w:t>
            </w:r>
          </w:p>
        </w:tc>
      </w:tr>
      <w:tr w:rsidR="006510CD" w:rsidRPr="00F6166B" w14:paraId="2E0BB89B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B7C5AF" w14:textId="77777777" w:rsidR="00F2168C" w:rsidRDefault="00F2168C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  <w:p w14:paraId="587003A6" w14:textId="76420B48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FA0D35" w14:textId="77777777" w:rsidR="00F2168C" w:rsidRDefault="00F2168C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  <w:p w14:paraId="5D0ECE7B" w14:textId="4B27C695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5C48EE70" w14:textId="57C5DF27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4F6B31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21B31E22" w14:textId="77777777" w:rsidR="00F2168C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14:paraId="74F0378B" w14:textId="6592C2AD" w:rsidR="006510CD" w:rsidRPr="002141B0" w:rsidRDefault="00F2168C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141B0">
              <w:rPr>
                <w:sz w:val="20"/>
                <w:szCs w:val="20"/>
              </w:rPr>
              <w:t xml:space="preserve">   </w:t>
            </w:r>
            <w:r w:rsidR="006510CD" w:rsidRPr="002141B0">
              <w:rPr>
                <w:sz w:val="20"/>
                <w:szCs w:val="20"/>
              </w:rPr>
              <w:t>4</w:t>
            </w:r>
            <w:r w:rsidR="005E15B2">
              <w:rPr>
                <w:sz w:val="20"/>
                <w:szCs w:val="20"/>
              </w:rPr>
              <w:t>00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12</w:t>
            </w:r>
            <w:r w:rsidR="006510CD" w:rsidRPr="002141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45003D" w14:textId="77777777" w:rsidR="002141B0" w:rsidRDefault="002141B0" w:rsidP="006510CD">
            <w:pPr>
              <w:rPr>
                <w:sz w:val="20"/>
                <w:szCs w:val="20"/>
              </w:rPr>
            </w:pPr>
          </w:p>
          <w:p w14:paraId="169E91DB" w14:textId="77777777" w:rsidR="00F2168C" w:rsidRDefault="002141B0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3E8FCF2D" w14:textId="15AEF0D2" w:rsidR="006510CD" w:rsidRPr="002141B0" w:rsidRDefault="00F2168C" w:rsidP="00651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141B0">
              <w:rPr>
                <w:sz w:val="20"/>
                <w:szCs w:val="20"/>
              </w:rPr>
              <w:t xml:space="preserve"> </w:t>
            </w:r>
            <w:r w:rsidR="006510CD" w:rsidRPr="002141B0">
              <w:rPr>
                <w:sz w:val="20"/>
                <w:szCs w:val="20"/>
              </w:rPr>
              <w:t>4</w:t>
            </w:r>
            <w:r w:rsidR="005E15B2">
              <w:rPr>
                <w:sz w:val="20"/>
                <w:szCs w:val="20"/>
              </w:rPr>
              <w:t>00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12</w:t>
            </w:r>
            <w:r w:rsidR="006510CD" w:rsidRPr="002141B0">
              <w:rPr>
                <w:sz w:val="20"/>
                <w:szCs w:val="20"/>
              </w:rPr>
              <w:t>5</w:t>
            </w:r>
          </w:p>
        </w:tc>
      </w:tr>
      <w:tr w:rsidR="007061AA" w:rsidRPr="00F6166B" w14:paraId="4F0D7FB8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9AE5F0" w14:textId="77777777" w:rsidR="00F2168C" w:rsidRDefault="00F2168C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2B5E22F" w14:textId="73596594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A72D6D" w14:textId="77777777" w:rsidR="00F2168C" w:rsidRDefault="00F2168C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339720EC" w14:textId="1C73F5BE" w:rsidR="00DC16E6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           </w:t>
            </w:r>
          </w:p>
          <w:p w14:paraId="66B2F0AD" w14:textId="7F3A51B7" w:rsidR="007061AA" w:rsidRPr="002141B0" w:rsidRDefault="007061AA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0742FA" w14:textId="77777777" w:rsidR="002141B0" w:rsidRDefault="002141B0" w:rsidP="00F82605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0140" w14:textId="554A0450" w:rsidR="007061AA" w:rsidRPr="005E15B2" w:rsidRDefault="002141B0" w:rsidP="00F82605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F82605" w:rsidRPr="002141B0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E15B2">
              <w:rPr>
                <w:b/>
                <w:bCs/>
                <w:color w:val="000000"/>
                <w:sz w:val="20"/>
                <w:szCs w:val="20"/>
              </w:rPr>
              <w:t>46</w:t>
            </w:r>
            <w:r w:rsidR="007061AA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5E15B2">
              <w:rPr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F64023" w14:textId="77777777" w:rsidR="002141B0" w:rsidRDefault="002141B0" w:rsidP="00F82605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E4DD61" w14:textId="01E56E22" w:rsidR="007061AA" w:rsidRPr="002141B0" w:rsidRDefault="002141B0" w:rsidP="00F82605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82605" w:rsidRPr="002141B0">
              <w:rPr>
                <w:b/>
                <w:bCs/>
                <w:color w:val="000000"/>
                <w:sz w:val="20"/>
                <w:szCs w:val="20"/>
              </w:rPr>
              <w:t>71</w:t>
            </w:r>
            <w:r w:rsidR="005E15B2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7061AA"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F82605" w:rsidRPr="002141B0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5E15B2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F82605" w:rsidRPr="00F6166B" w14:paraId="3660BAC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E85C7B" w14:textId="77777777" w:rsidR="00F2168C" w:rsidRDefault="00F2168C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</w:p>
          <w:p w14:paraId="53E9997F" w14:textId="5386794D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  <w:lang w:val="en-US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7E1CD5" w14:textId="77777777" w:rsidR="00F2168C" w:rsidRDefault="00F2168C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  <w:p w14:paraId="43B28D4E" w14:textId="3530CEE6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Безвозмездные поступления от других     </w:t>
            </w:r>
          </w:p>
          <w:p w14:paraId="5C8F1927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бюджетов бюджетной системы Российской Федерации   </w:t>
            </w:r>
          </w:p>
          <w:p w14:paraId="33E3BFF4" w14:textId="2EC1D181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iCs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B0ABFA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347CC95" w14:textId="58AF26CC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82605" w:rsidRPr="002141B0">
              <w:rPr>
                <w:sz w:val="20"/>
                <w:szCs w:val="20"/>
              </w:rPr>
              <w:t>7</w:t>
            </w:r>
            <w:r w:rsidR="005E15B2">
              <w:rPr>
                <w:sz w:val="20"/>
                <w:szCs w:val="20"/>
              </w:rPr>
              <w:t>4</w:t>
            </w:r>
            <w:r w:rsidR="00F82605" w:rsidRPr="002141B0">
              <w:rPr>
                <w:sz w:val="20"/>
                <w:szCs w:val="20"/>
              </w:rPr>
              <w:t>6,</w:t>
            </w:r>
            <w:r w:rsidR="005E15B2">
              <w:rPr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C2725B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4803AE9" w14:textId="6B453D56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82605" w:rsidRPr="002141B0">
              <w:rPr>
                <w:sz w:val="20"/>
                <w:szCs w:val="20"/>
              </w:rPr>
              <w:t>71</w:t>
            </w:r>
            <w:r w:rsidR="005E15B2">
              <w:rPr>
                <w:sz w:val="20"/>
                <w:szCs w:val="20"/>
              </w:rPr>
              <w:t>0</w:t>
            </w:r>
            <w:r w:rsidR="00F82605" w:rsidRPr="002141B0">
              <w:rPr>
                <w:sz w:val="20"/>
                <w:szCs w:val="20"/>
              </w:rPr>
              <w:t>,9</w:t>
            </w:r>
            <w:r w:rsidR="005E15B2">
              <w:rPr>
                <w:sz w:val="20"/>
                <w:szCs w:val="20"/>
              </w:rPr>
              <w:t>51</w:t>
            </w:r>
          </w:p>
        </w:tc>
      </w:tr>
      <w:tr w:rsidR="00F82605" w:rsidRPr="00F6166B" w14:paraId="715F1834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89B998" w14:textId="77777777" w:rsidR="00F2168C" w:rsidRDefault="00F2168C" w:rsidP="007061AA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AE45A08" w14:textId="7D24D198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B57C21" w14:textId="77777777" w:rsidR="00F2168C" w:rsidRDefault="00F82605" w:rsidP="00F82605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EB84DC2" w14:textId="26A1BBFC" w:rsidR="00F82605" w:rsidRPr="002141B0" w:rsidRDefault="00F82605" w:rsidP="00F82605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                       </w:t>
            </w:r>
          </w:p>
          <w:p w14:paraId="755EAB1C" w14:textId="3F8BEA09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3BB934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4BD758F1" w14:textId="5FD42D1A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5E15B2">
              <w:rPr>
                <w:b/>
                <w:sz w:val="20"/>
                <w:szCs w:val="20"/>
              </w:rPr>
              <w:t>597</w:t>
            </w:r>
            <w:r w:rsidR="00F82605" w:rsidRPr="002141B0">
              <w:rPr>
                <w:b/>
                <w:sz w:val="20"/>
                <w:szCs w:val="20"/>
              </w:rPr>
              <w:t>,</w:t>
            </w:r>
            <w:r w:rsidR="005E15B2">
              <w:rPr>
                <w:b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0CCE93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  <w:p w14:paraId="1F7BF47D" w14:textId="48E306A9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82605" w:rsidRPr="002141B0">
              <w:rPr>
                <w:b/>
                <w:sz w:val="20"/>
                <w:szCs w:val="20"/>
              </w:rPr>
              <w:t>5</w:t>
            </w:r>
            <w:r w:rsidR="005E15B2">
              <w:rPr>
                <w:b/>
                <w:sz w:val="20"/>
                <w:szCs w:val="20"/>
              </w:rPr>
              <w:t>48</w:t>
            </w:r>
            <w:r w:rsidR="00F82605" w:rsidRPr="002141B0">
              <w:rPr>
                <w:b/>
                <w:sz w:val="20"/>
                <w:szCs w:val="20"/>
              </w:rPr>
              <w:t>,</w:t>
            </w:r>
            <w:r w:rsidR="005E15B2">
              <w:rPr>
                <w:b/>
                <w:sz w:val="20"/>
                <w:szCs w:val="20"/>
              </w:rPr>
              <w:t>184</w:t>
            </w:r>
          </w:p>
        </w:tc>
      </w:tr>
      <w:tr w:rsidR="00F82605" w:rsidRPr="00F6166B" w14:paraId="45688F90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321B55" w14:textId="77777777" w:rsidR="00F2168C" w:rsidRDefault="00F2168C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  <w:p w14:paraId="353203CB" w14:textId="3E67BFB3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color w:val="000000"/>
                <w:sz w:val="20"/>
                <w:szCs w:val="20"/>
              </w:rPr>
              <w:t>6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001 00 0000 15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913173" w14:textId="77777777" w:rsidR="00F2168C" w:rsidRDefault="00F2168C" w:rsidP="00F82605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  <w:p w14:paraId="52BB7595" w14:textId="764F5588" w:rsidR="00F82605" w:rsidRPr="002141B0" w:rsidRDefault="00F82605" w:rsidP="00F82605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  <w:p w14:paraId="5AC8529E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8D5D33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5216695D" w14:textId="7174748B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E15B2">
              <w:rPr>
                <w:sz w:val="20"/>
                <w:szCs w:val="20"/>
              </w:rPr>
              <w:t>597</w:t>
            </w:r>
            <w:r w:rsidR="00F82605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2F3890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0D4F930" w14:textId="1FD09202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82605" w:rsidRPr="002141B0">
              <w:rPr>
                <w:sz w:val="20"/>
                <w:szCs w:val="20"/>
              </w:rPr>
              <w:t>5</w:t>
            </w:r>
            <w:r w:rsidR="005E15B2">
              <w:rPr>
                <w:sz w:val="20"/>
                <w:szCs w:val="20"/>
              </w:rPr>
              <w:t>48</w:t>
            </w:r>
            <w:r w:rsidR="00F82605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184</w:t>
            </w:r>
          </w:p>
        </w:tc>
      </w:tr>
      <w:tr w:rsidR="00F82605" w:rsidRPr="00F6166B" w14:paraId="3F5BB0BC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7C0C23" w14:textId="77777777" w:rsidR="00F2168C" w:rsidRDefault="00F2168C" w:rsidP="007061AA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  <w:p w14:paraId="460E2BA6" w14:textId="4922EA1C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  <w:lang w:val="en-US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2 02 1</w:t>
            </w:r>
            <w:r w:rsidRPr="002141B0">
              <w:rPr>
                <w:color w:val="000000"/>
                <w:sz w:val="20"/>
                <w:szCs w:val="20"/>
              </w:rPr>
              <w:t>6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001 10 0000 15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F06CF6" w14:textId="77777777" w:rsidR="00F2168C" w:rsidRDefault="00F2168C" w:rsidP="00F82605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  <w:p w14:paraId="57031D13" w14:textId="40EA7DFF" w:rsidR="00F82605" w:rsidRPr="002141B0" w:rsidRDefault="00F82605" w:rsidP="00F82605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14:paraId="28AD5ED7" w14:textId="77777777" w:rsidR="00F82605" w:rsidRPr="002141B0" w:rsidRDefault="00F82605" w:rsidP="007061AA">
            <w:pPr>
              <w:autoSpaceDE w:val="0"/>
              <w:spacing w:line="100" w:lineRule="atLeas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1EA99A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1E1C2849" w14:textId="04ABBFFA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E15B2">
              <w:rPr>
                <w:sz w:val="20"/>
                <w:szCs w:val="20"/>
              </w:rPr>
              <w:t>5</w:t>
            </w:r>
            <w:r w:rsidR="00F82605" w:rsidRPr="002141B0">
              <w:rPr>
                <w:sz w:val="20"/>
                <w:szCs w:val="20"/>
              </w:rPr>
              <w:t>9</w:t>
            </w:r>
            <w:r w:rsidR="005E15B2">
              <w:rPr>
                <w:sz w:val="20"/>
                <w:szCs w:val="20"/>
              </w:rPr>
              <w:t>7</w:t>
            </w:r>
            <w:r w:rsidR="00F82605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27B1D0A" w14:textId="77777777" w:rsid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9424B9E" w14:textId="1422E709" w:rsidR="00F82605" w:rsidRPr="002141B0" w:rsidRDefault="002141B0" w:rsidP="007061AA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82605" w:rsidRPr="002141B0">
              <w:rPr>
                <w:sz w:val="20"/>
                <w:szCs w:val="20"/>
              </w:rPr>
              <w:t>5</w:t>
            </w:r>
            <w:r w:rsidR="005E15B2">
              <w:rPr>
                <w:sz w:val="20"/>
                <w:szCs w:val="20"/>
              </w:rPr>
              <w:t>48</w:t>
            </w:r>
            <w:r w:rsidR="00F82605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184</w:t>
            </w:r>
          </w:p>
        </w:tc>
      </w:tr>
      <w:tr w:rsidR="006510CD" w:rsidRPr="00F6166B" w14:paraId="7308D45D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69EC00" w14:textId="77777777" w:rsidR="00F2168C" w:rsidRDefault="00F2168C" w:rsidP="006510C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998077B" w14:textId="68910496" w:rsidR="006510CD" w:rsidRPr="002141B0" w:rsidRDefault="006510CD" w:rsidP="006510C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2141B0">
              <w:rPr>
                <w:b/>
                <w:bCs/>
                <w:color w:val="000000"/>
                <w:sz w:val="20"/>
                <w:szCs w:val="20"/>
                <w:lang w:val="en-US"/>
              </w:rPr>
              <w:t>000 00 0000 15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217C91" w14:textId="77777777" w:rsidR="00F2168C" w:rsidRDefault="00F2168C" w:rsidP="006510C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7863C702" w14:textId="608F78FD" w:rsidR="006510CD" w:rsidRPr="002141B0" w:rsidRDefault="006510CD" w:rsidP="006510CD">
            <w:pPr>
              <w:autoSpaceDE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6B2983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0E6A7B6C" w14:textId="546D2468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6510CD" w:rsidRPr="002141B0">
              <w:rPr>
                <w:b/>
                <w:bCs/>
                <w:sz w:val="20"/>
                <w:szCs w:val="20"/>
              </w:rPr>
              <w:t>1</w:t>
            </w:r>
            <w:r w:rsidR="005E15B2">
              <w:rPr>
                <w:b/>
                <w:bCs/>
                <w:sz w:val="20"/>
                <w:szCs w:val="20"/>
              </w:rPr>
              <w:t>48</w:t>
            </w:r>
            <w:r w:rsidR="006510CD" w:rsidRPr="002141B0">
              <w:rPr>
                <w:b/>
                <w:bCs/>
                <w:sz w:val="20"/>
                <w:szCs w:val="20"/>
              </w:rPr>
              <w:t>,</w:t>
            </w:r>
            <w:r w:rsidR="005E15B2">
              <w:rPr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B19A61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14:paraId="260D9B3A" w14:textId="6C384446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6510CD" w:rsidRPr="002141B0">
              <w:rPr>
                <w:b/>
                <w:bCs/>
                <w:sz w:val="20"/>
                <w:szCs w:val="20"/>
              </w:rPr>
              <w:t>1</w:t>
            </w:r>
            <w:r w:rsidR="005E15B2">
              <w:rPr>
                <w:b/>
                <w:bCs/>
                <w:sz w:val="20"/>
                <w:szCs w:val="20"/>
              </w:rPr>
              <w:t>62</w:t>
            </w:r>
            <w:r w:rsidR="006510CD" w:rsidRPr="002141B0">
              <w:rPr>
                <w:b/>
                <w:bCs/>
                <w:sz w:val="20"/>
                <w:szCs w:val="20"/>
              </w:rPr>
              <w:t>,</w:t>
            </w:r>
            <w:r w:rsidR="005E15B2">
              <w:rPr>
                <w:b/>
                <w:bCs/>
                <w:sz w:val="20"/>
                <w:szCs w:val="20"/>
              </w:rPr>
              <w:t>767</w:t>
            </w:r>
          </w:p>
        </w:tc>
      </w:tr>
      <w:tr w:rsidR="006510CD" w:rsidRPr="00F6166B" w14:paraId="34693661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7B82BD" w14:textId="77777777" w:rsidR="00F2168C" w:rsidRDefault="00F2168C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  <w:p w14:paraId="34C7DAE3" w14:textId="4EB4ADC7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color w:val="000000"/>
                <w:sz w:val="20"/>
                <w:szCs w:val="20"/>
              </w:rPr>
              <w:t>5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1</w:t>
            </w:r>
            <w:r w:rsidRPr="002141B0">
              <w:rPr>
                <w:color w:val="000000"/>
                <w:sz w:val="20"/>
                <w:szCs w:val="20"/>
              </w:rPr>
              <w:t>18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 00 0000 15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E1C1A7" w14:textId="77777777" w:rsidR="00F2168C" w:rsidRDefault="00F2168C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  <w:p w14:paraId="684BC0A0" w14:textId="56155EC6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14:paraId="72250DE7" w14:textId="4B2F152A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BEA797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12935626" w14:textId="0BEC6915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510CD" w:rsidRPr="002141B0">
              <w:rPr>
                <w:sz w:val="20"/>
                <w:szCs w:val="20"/>
              </w:rPr>
              <w:t>1</w:t>
            </w:r>
            <w:r w:rsidR="005E15B2">
              <w:rPr>
                <w:sz w:val="20"/>
                <w:szCs w:val="20"/>
              </w:rPr>
              <w:t>48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6D54F4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95CB3C4" w14:textId="1F3D2624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10CD" w:rsidRPr="002141B0">
              <w:rPr>
                <w:sz w:val="20"/>
                <w:szCs w:val="20"/>
              </w:rPr>
              <w:t>1</w:t>
            </w:r>
            <w:r w:rsidR="005E15B2">
              <w:rPr>
                <w:sz w:val="20"/>
                <w:szCs w:val="20"/>
              </w:rPr>
              <w:t>6</w:t>
            </w:r>
            <w:r w:rsidR="006510CD" w:rsidRPr="002141B0">
              <w:rPr>
                <w:sz w:val="20"/>
                <w:szCs w:val="20"/>
              </w:rPr>
              <w:t>2,</w:t>
            </w:r>
            <w:r w:rsidR="005E15B2">
              <w:rPr>
                <w:sz w:val="20"/>
                <w:szCs w:val="20"/>
              </w:rPr>
              <w:t>767</w:t>
            </w:r>
          </w:p>
        </w:tc>
      </w:tr>
      <w:tr w:rsidR="006510CD" w:rsidRPr="00F6166B" w14:paraId="04C69C43" w14:textId="77777777" w:rsidTr="00F6166B">
        <w:trPr>
          <w:trHeight w:val="23"/>
        </w:trPr>
        <w:tc>
          <w:tcPr>
            <w:tcW w:w="2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AAF211" w14:textId="77777777" w:rsidR="00F2168C" w:rsidRDefault="00F2168C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  <w:lang w:val="en-US"/>
              </w:rPr>
            </w:pPr>
          </w:p>
          <w:p w14:paraId="4357E85A" w14:textId="11533F2A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  <w:lang w:val="en-US"/>
              </w:rPr>
              <w:t>2 02 3</w:t>
            </w:r>
            <w:r w:rsidRPr="002141B0">
              <w:rPr>
                <w:color w:val="000000"/>
                <w:sz w:val="20"/>
                <w:szCs w:val="20"/>
              </w:rPr>
              <w:t>5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>1</w:t>
            </w:r>
            <w:r w:rsidRPr="002141B0">
              <w:rPr>
                <w:color w:val="000000"/>
                <w:sz w:val="20"/>
                <w:szCs w:val="20"/>
              </w:rPr>
              <w:t>18</w:t>
            </w:r>
            <w:r w:rsidRPr="002141B0">
              <w:rPr>
                <w:color w:val="000000"/>
                <w:sz w:val="20"/>
                <w:szCs w:val="20"/>
                <w:lang w:val="en-US"/>
              </w:rPr>
              <w:t xml:space="preserve"> 10 0000 15</w:t>
            </w:r>
            <w:r w:rsidRPr="002141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20A39F" w14:textId="77777777" w:rsidR="00F2168C" w:rsidRDefault="00F2168C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</w:p>
          <w:p w14:paraId="3B8725F6" w14:textId="4BCED07A" w:rsidR="006510CD" w:rsidRPr="002141B0" w:rsidRDefault="006510CD" w:rsidP="006510CD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1E79989E" w14:textId="4C8C402F" w:rsidR="006510CD" w:rsidRPr="002141B0" w:rsidRDefault="006510CD" w:rsidP="006510CD">
            <w:pPr>
              <w:autoSpaceDE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1CB12F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9E0A9A9" w14:textId="4F3BC3DA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510CD" w:rsidRPr="002141B0">
              <w:rPr>
                <w:sz w:val="20"/>
                <w:szCs w:val="20"/>
              </w:rPr>
              <w:t>1</w:t>
            </w:r>
            <w:r w:rsidR="005E15B2">
              <w:rPr>
                <w:sz w:val="20"/>
                <w:szCs w:val="20"/>
              </w:rPr>
              <w:t>48</w:t>
            </w:r>
            <w:r w:rsidR="006510CD" w:rsidRPr="002141B0">
              <w:rPr>
                <w:sz w:val="20"/>
                <w:szCs w:val="20"/>
              </w:rPr>
              <w:t>,3</w:t>
            </w:r>
            <w:r w:rsidR="005E15B2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AF841C" w14:textId="77777777" w:rsid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7AD97E13" w14:textId="0E31EE9B" w:rsidR="006510CD" w:rsidRPr="002141B0" w:rsidRDefault="002141B0" w:rsidP="006510CD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510CD" w:rsidRPr="002141B0">
              <w:rPr>
                <w:sz w:val="20"/>
                <w:szCs w:val="20"/>
              </w:rPr>
              <w:t>1</w:t>
            </w:r>
            <w:r w:rsidR="005E15B2">
              <w:rPr>
                <w:sz w:val="20"/>
                <w:szCs w:val="20"/>
              </w:rPr>
              <w:t>6</w:t>
            </w:r>
            <w:r w:rsidR="006510CD" w:rsidRPr="002141B0">
              <w:rPr>
                <w:sz w:val="20"/>
                <w:szCs w:val="20"/>
              </w:rPr>
              <w:t>2,</w:t>
            </w:r>
            <w:r w:rsidR="005E15B2">
              <w:rPr>
                <w:sz w:val="20"/>
                <w:szCs w:val="20"/>
              </w:rPr>
              <w:t>767</w:t>
            </w:r>
          </w:p>
        </w:tc>
      </w:tr>
    </w:tbl>
    <w:p w14:paraId="0086A5FE" w14:textId="77777777" w:rsidR="00DC16E6" w:rsidRDefault="00AF1E2A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bookmarkStart w:id="3" w:name="_Hlk86839394"/>
      <w:r>
        <w:rPr>
          <w:rFonts w:ascii="Arial" w:hAnsi="Arial" w:cs="Arial"/>
          <w:sz w:val="20"/>
          <w:szCs w:val="20"/>
        </w:rPr>
        <w:tab/>
      </w:r>
    </w:p>
    <w:p w14:paraId="71B8FF8F" w14:textId="77777777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0D6893A" w14:textId="4AC834DE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DA11511" w14:textId="27B22703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88F5F0D" w14:textId="2F3E6212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7451932" w14:textId="00E43FA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F6B7F47" w14:textId="69FE9F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845A568" w14:textId="52E7857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F8C5CF" w14:textId="60C94E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5E57A78" w14:textId="6F98130D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381FC22C" w14:textId="3568F3EB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1662415C" w14:textId="527228BC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009184A0" w14:textId="699996C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443B753E" w14:textId="380D9BF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7D26629F" w14:textId="44A2578F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2305F513" w14:textId="36979180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6FB5ACCB" w14:textId="27B2EB06" w:rsidR="00DC16E6" w:rsidRDefault="00DC16E6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</w:p>
    <w:p w14:paraId="50A5707D" w14:textId="77777777" w:rsidR="00F2168C" w:rsidRDefault="00F2168C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8"/>
          <w:szCs w:val="18"/>
        </w:rPr>
      </w:pPr>
    </w:p>
    <w:p w14:paraId="4FD29885" w14:textId="081CB702" w:rsidR="00940390" w:rsidRPr="00B50673" w:rsidRDefault="00940390" w:rsidP="00843D02">
      <w:pPr>
        <w:tabs>
          <w:tab w:val="center" w:pos="7092"/>
          <w:tab w:val="right" w:pos="9354"/>
        </w:tabs>
        <w:ind w:firstLine="4830"/>
        <w:jc w:val="right"/>
        <w:rPr>
          <w:rFonts w:ascii="Arial" w:hAnsi="Arial" w:cs="Arial"/>
          <w:sz w:val="18"/>
          <w:szCs w:val="18"/>
        </w:rPr>
      </w:pPr>
      <w:r w:rsidRPr="00B50673">
        <w:rPr>
          <w:rFonts w:ascii="Arial" w:hAnsi="Arial" w:cs="Arial"/>
          <w:sz w:val="18"/>
          <w:szCs w:val="18"/>
        </w:rPr>
        <w:lastRenderedPageBreak/>
        <w:t>Приложение №</w:t>
      </w:r>
      <w:r w:rsidR="00FF7950" w:rsidRPr="00B50673">
        <w:rPr>
          <w:rFonts w:ascii="Arial" w:hAnsi="Arial" w:cs="Arial"/>
          <w:sz w:val="18"/>
          <w:szCs w:val="18"/>
        </w:rPr>
        <w:t>5</w:t>
      </w:r>
    </w:p>
    <w:bookmarkEnd w:id="3"/>
    <w:p w14:paraId="38B52150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7CBBFE6" w14:textId="77777777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7E8DA781" w14:textId="15355879" w:rsidR="002141B0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1B5FEE9C" w14:textId="75B5A140" w:rsidR="002141B0" w:rsidRPr="003E37C3" w:rsidRDefault="002141B0" w:rsidP="002141B0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5E15B2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4A519C21" w14:textId="55DD1702" w:rsidR="002141B0" w:rsidRPr="003E37C3" w:rsidRDefault="002141B0" w:rsidP="002141B0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5E15B2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5E15B2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27BE971" w14:textId="251F8206" w:rsidR="004F6A87" w:rsidRPr="004F6A87" w:rsidRDefault="004F6A87" w:rsidP="004F6A87">
      <w:pPr>
        <w:ind w:left="-360" w:firstLine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4F6A87">
        <w:rPr>
          <w:color w:val="000000"/>
          <w:sz w:val="20"/>
          <w:szCs w:val="20"/>
        </w:rPr>
        <w:t>от 22 декабря 2023года №12</w:t>
      </w:r>
      <w:r w:rsidR="00B55484">
        <w:rPr>
          <w:color w:val="000000"/>
          <w:sz w:val="20"/>
          <w:szCs w:val="20"/>
        </w:rPr>
        <w:t>9</w:t>
      </w:r>
    </w:p>
    <w:p w14:paraId="2FF964F1" w14:textId="77777777" w:rsidR="00DC16E6" w:rsidRDefault="00DC16E6" w:rsidP="00DA5416">
      <w:pPr>
        <w:ind w:left="-360" w:firstLine="360"/>
        <w:jc w:val="center"/>
        <w:rPr>
          <w:b/>
        </w:rPr>
      </w:pPr>
    </w:p>
    <w:p w14:paraId="432B55A8" w14:textId="5409C509" w:rsidR="003E37C3" w:rsidRPr="00DC16E6" w:rsidRDefault="00940390" w:rsidP="00DA5416">
      <w:pPr>
        <w:ind w:left="-360" w:firstLine="360"/>
        <w:jc w:val="center"/>
        <w:rPr>
          <w:b/>
          <w:sz w:val="28"/>
          <w:szCs w:val="28"/>
        </w:rPr>
      </w:pPr>
      <w:r w:rsidRPr="00DC16E6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="0043068E" w:rsidRPr="00DC16E6">
        <w:rPr>
          <w:b/>
          <w:sz w:val="28"/>
          <w:szCs w:val="28"/>
        </w:rPr>
        <w:t>м</w:t>
      </w:r>
      <w:r w:rsidRPr="00DC16E6">
        <w:rPr>
          <w:b/>
          <w:sz w:val="28"/>
          <w:szCs w:val="28"/>
        </w:rPr>
        <w:t>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DC16E6">
        <w:rPr>
          <w:b/>
          <w:sz w:val="28"/>
          <w:szCs w:val="28"/>
        </w:rPr>
        <w:t>Волоконский</w:t>
      </w:r>
      <w:proofErr w:type="spellEnd"/>
      <w:r w:rsidRPr="00DC16E6">
        <w:rPr>
          <w:b/>
          <w:sz w:val="28"/>
          <w:szCs w:val="28"/>
        </w:rPr>
        <w:t xml:space="preserve"> сельсовет» на 20</w:t>
      </w:r>
      <w:r w:rsidR="00597B55" w:rsidRPr="00DC16E6">
        <w:rPr>
          <w:b/>
          <w:sz w:val="28"/>
          <w:szCs w:val="28"/>
        </w:rPr>
        <w:t>2</w:t>
      </w:r>
      <w:r w:rsidR="005E15B2">
        <w:rPr>
          <w:b/>
          <w:sz w:val="28"/>
          <w:szCs w:val="28"/>
        </w:rPr>
        <w:t>4</w:t>
      </w:r>
      <w:r w:rsidRPr="00DC16E6">
        <w:rPr>
          <w:b/>
          <w:sz w:val="28"/>
          <w:szCs w:val="28"/>
        </w:rPr>
        <w:t xml:space="preserve"> год</w:t>
      </w:r>
    </w:p>
    <w:p w14:paraId="4227CD81" w14:textId="0F69895A" w:rsidR="00940390" w:rsidRPr="003E37C3" w:rsidRDefault="00940390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3E37C3">
        <w:rPr>
          <w:sz w:val="20"/>
          <w:szCs w:val="20"/>
        </w:rPr>
        <w:t>(тыс.</w:t>
      </w:r>
      <w:r w:rsidR="00482D51">
        <w:rPr>
          <w:sz w:val="20"/>
          <w:szCs w:val="20"/>
        </w:rPr>
        <w:t xml:space="preserve"> </w:t>
      </w:r>
      <w:r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14:paraId="5A1A175B" w14:textId="77777777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A0F6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C1B5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E30B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BEFDE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0472" w14:textId="77777777"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595C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14:paraId="42C10B4D" w14:textId="77777777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DE7E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58D9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44D6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B4EF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23F2" w14:textId="77777777"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CB4" w14:textId="77777777"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14:paraId="732852E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0352" w14:textId="77777777" w:rsidR="00940390" w:rsidRPr="002141B0" w:rsidRDefault="00940390">
            <w:pPr>
              <w:rPr>
                <w:b/>
                <w:bCs/>
                <w:sz w:val="28"/>
                <w:szCs w:val="28"/>
              </w:rPr>
            </w:pPr>
            <w:r w:rsidRPr="002141B0">
              <w:rPr>
                <w:b/>
                <w:bCs/>
                <w:sz w:val="28"/>
                <w:szCs w:val="28"/>
              </w:rPr>
              <w:t>Всего расходов</w:t>
            </w:r>
          </w:p>
          <w:p w14:paraId="02DB4E83" w14:textId="695466B4" w:rsidR="00DC16E6" w:rsidRPr="002141B0" w:rsidRDefault="00DC1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F9A48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E99D2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FD9B6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025CE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7586E" w14:textId="2B9703C0" w:rsidR="00940390" w:rsidRPr="002141B0" w:rsidRDefault="005F427F" w:rsidP="00615A5D">
            <w:pPr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3</w:t>
            </w:r>
            <w:r w:rsidR="005E15B2">
              <w:rPr>
                <w:b/>
                <w:bCs/>
                <w:sz w:val="20"/>
                <w:szCs w:val="20"/>
              </w:rPr>
              <w:t>783</w:t>
            </w:r>
            <w:r w:rsidR="00477ABD" w:rsidRPr="002141B0">
              <w:rPr>
                <w:b/>
                <w:bCs/>
                <w:sz w:val="20"/>
                <w:szCs w:val="20"/>
              </w:rPr>
              <w:t>,</w:t>
            </w:r>
            <w:r w:rsidR="005E15B2">
              <w:rPr>
                <w:b/>
                <w:bCs/>
                <w:sz w:val="20"/>
                <w:szCs w:val="20"/>
              </w:rPr>
              <w:t>197</w:t>
            </w:r>
          </w:p>
        </w:tc>
      </w:tr>
      <w:tr w:rsidR="00940390" w:rsidRPr="00194F63" w14:paraId="7F581E2C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D2773" w14:textId="77777777" w:rsidR="00940390" w:rsidRPr="002141B0" w:rsidRDefault="00940390">
            <w:pPr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14:paraId="6D00FA59" w14:textId="038D4B44" w:rsidR="00DC16E6" w:rsidRPr="002141B0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1C8B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0F636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236CE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D57BA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B3AB6" w14:textId="5FA4691E" w:rsidR="00940390" w:rsidRPr="002141B0" w:rsidRDefault="005E15B2" w:rsidP="005C0D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C0DD9">
              <w:rPr>
                <w:b/>
                <w:bCs/>
                <w:color w:val="000000"/>
                <w:sz w:val="20"/>
                <w:szCs w:val="20"/>
              </w:rPr>
              <w:t>499</w:t>
            </w:r>
            <w:r w:rsidR="00382A45"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5C0DD9">
              <w:rPr>
                <w:b/>
                <w:bCs/>
                <w:color w:val="000000"/>
                <w:sz w:val="20"/>
                <w:szCs w:val="20"/>
              </w:rPr>
              <w:t>573</w:t>
            </w:r>
          </w:p>
        </w:tc>
      </w:tr>
      <w:tr w:rsidR="00940390" w:rsidRPr="00194F63" w14:paraId="46E6BEEB" w14:textId="77777777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DB5C1" w14:textId="77777777" w:rsidR="00940390" w:rsidRPr="002141B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28A77D1" w14:textId="682F4602" w:rsidR="00DC16E6" w:rsidRPr="002141B0" w:rsidRDefault="00DC16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37440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FA7AB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044F4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2BF7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D8F14" w14:textId="4D3C5EFA" w:rsidR="00940390" w:rsidRPr="002141B0" w:rsidRDefault="005E15B2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="003D4455"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6510CD" w:rsidRPr="00194F63" w14:paraId="29945E28" w14:textId="77777777" w:rsidTr="00F82605">
        <w:trPr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7103F" w14:textId="77777777" w:rsidR="006510CD" w:rsidRPr="002141B0" w:rsidRDefault="006510CD" w:rsidP="006510CD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6F050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E2C71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BBCCC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BE77" w14:textId="77777777" w:rsidR="006510CD" w:rsidRPr="002141B0" w:rsidRDefault="006510CD" w:rsidP="006510CD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F529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0DF5CBB4" w14:textId="73A096B5" w:rsidR="006510CD" w:rsidRPr="002141B0" w:rsidRDefault="005E15B2" w:rsidP="006510C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="006510CD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5E15B2" w:rsidRPr="00194F63" w14:paraId="6531EBB0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E8657" w14:textId="77777777" w:rsidR="00F2168C" w:rsidRDefault="00F2168C" w:rsidP="005E15B2">
            <w:pPr>
              <w:rPr>
                <w:sz w:val="20"/>
                <w:szCs w:val="20"/>
              </w:rPr>
            </w:pPr>
          </w:p>
          <w:p w14:paraId="3BECECFD" w14:textId="75D93E0E" w:rsidR="005E15B2" w:rsidRPr="002141B0" w:rsidRDefault="005E15B2" w:rsidP="005E15B2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C7231" w14:textId="77777777" w:rsidR="005E15B2" w:rsidRPr="002141B0" w:rsidRDefault="005E15B2" w:rsidP="005E15B2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571D5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CBC6A" w14:textId="77777777" w:rsidR="005E15B2" w:rsidRPr="002141B0" w:rsidRDefault="005E15B2" w:rsidP="005E15B2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05A6" w14:textId="77777777" w:rsidR="005E15B2" w:rsidRPr="002141B0" w:rsidRDefault="005E15B2" w:rsidP="005E15B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9C00" w14:textId="77777777" w:rsidR="004A44FF" w:rsidRDefault="004A44FF" w:rsidP="005E15B2">
            <w:pPr>
              <w:jc w:val="center"/>
              <w:rPr>
                <w:sz w:val="20"/>
                <w:szCs w:val="20"/>
              </w:rPr>
            </w:pPr>
          </w:p>
          <w:p w14:paraId="497694A9" w14:textId="29DCBEE2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5E15B2" w:rsidRPr="00194F63" w14:paraId="1E8B1F80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BA60A" w14:textId="77777777" w:rsidR="005E15B2" w:rsidRPr="002141B0" w:rsidRDefault="005E15B2" w:rsidP="005E15B2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512" w14:textId="77777777" w:rsidR="005E15B2" w:rsidRPr="002141B0" w:rsidRDefault="005E15B2" w:rsidP="005E15B2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A2C5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B2387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EC236" w14:textId="77777777" w:rsidR="005E15B2" w:rsidRPr="002141B0" w:rsidRDefault="005E15B2" w:rsidP="005E15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F2BE" w14:textId="77777777" w:rsidR="005E15B2" w:rsidRDefault="005E15B2" w:rsidP="005E15B2">
            <w:pPr>
              <w:jc w:val="center"/>
              <w:rPr>
                <w:sz w:val="20"/>
                <w:szCs w:val="20"/>
              </w:rPr>
            </w:pPr>
          </w:p>
          <w:p w14:paraId="0E6D9F76" w14:textId="70DBD4E9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5E15B2" w:rsidRPr="00194F63" w14:paraId="3119B5B3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3CBA" w14:textId="77777777" w:rsidR="005E15B2" w:rsidRPr="002141B0" w:rsidRDefault="005E15B2" w:rsidP="005E15B2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9380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94682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F294C3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1C4C4" w14:textId="77777777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02B7" w14:textId="77777777" w:rsidR="005E15B2" w:rsidRDefault="005E15B2" w:rsidP="005E15B2">
            <w:pPr>
              <w:jc w:val="center"/>
              <w:rPr>
                <w:sz w:val="20"/>
                <w:szCs w:val="20"/>
              </w:rPr>
            </w:pPr>
          </w:p>
          <w:p w14:paraId="77155259" w14:textId="77777777" w:rsidR="005E15B2" w:rsidRDefault="005E15B2" w:rsidP="005E15B2">
            <w:pPr>
              <w:jc w:val="center"/>
              <w:rPr>
                <w:sz w:val="20"/>
                <w:szCs w:val="20"/>
              </w:rPr>
            </w:pPr>
          </w:p>
          <w:p w14:paraId="47C0D950" w14:textId="77777777" w:rsidR="005E15B2" w:rsidRDefault="005E15B2" w:rsidP="005E15B2">
            <w:pPr>
              <w:jc w:val="center"/>
              <w:rPr>
                <w:sz w:val="20"/>
                <w:szCs w:val="20"/>
              </w:rPr>
            </w:pPr>
          </w:p>
          <w:p w14:paraId="3FE9367B" w14:textId="77777777" w:rsidR="005E15B2" w:rsidRDefault="005E15B2" w:rsidP="005E15B2">
            <w:pPr>
              <w:jc w:val="center"/>
              <w:rPr>
                <w:sz w:val="20"/>
                <w:szCs w:val="20"/>
              </w:rPr>
            </w:pPr>
          </w:p>
          <w:p w14:paraId="3C26A1CB" w14:textId="4C5DA755" w:rsidR="005E15B2" w:rsidRPr="002141B0" w:rsidRDefault="005E15B2" w:rsidP="005E15B2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6510CD" w:rsidRPr="00194F63" w14:paraId="36913F03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C5C69" w14:textId="77777777" w:rsidR="006510CD" w:rsidRPr="002141B0" w:rsidRDefault="006510CD" w:rsidP="006510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1ED73" w14:textId="77777777" w:rsidR="006510CD" w:rsidRPr="002141B0" w:rsidRDefault="006510CD" w:rsidP="006510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F55A8" w14:textId="77777777" w:rsidR="006510CD" w:rsidRPr="002141B0" w:rsidRDefault="006510CD" w:rsidP="006510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55D1B1" w14:textId="77777777" w:rsidR="006510CD" w:rsidRPr="002141B0" w:rsidRDefault="006510CD" w:rsidP="006510CD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A4DF6" w14:textId="77777777" w:rsidR="006510CD" w:rsidRPr="002141B0" w:rsidRDefault="006510CD" w:rsidP="006510C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13F5" w14:textId="77777777" w:rsidR="002141B0" w:rsidRDefault="002141B0" w:rsidP="006510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39784A" w14:textId="77777777" w:rsidR="002141B0" w:rsidRDefault="002141B0" w:rsidP="006510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C8AA5E" w14:textId="77777777" w:rsidR="002141B0" w:rsidRDefault="002141B0" w:rsidP="006510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6DCE54" w14:textId="2D8B36CD" w:rsidR="006510CD" w:rsidRPr="002141B0" w:rsidRDefault="005E15B2" w:rsidP="00360F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60F5D">
              <w:rPr>
                <w:b/>
                <w:bCs/>
                <w:sz w:val="20"/>
                <w:szCs w:val="20"/>
              </w:rPr>
              <w:t>885</w:t>
            </w:r>
            <w:r w:rsidR="006510CD"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360F5D"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6510CD" w:rsidRPr="00194F63" w14:paraId="36FDFCFB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B2F67" w14:textId="77777777" w:rsidR="006510CD" w:rsidRPr="002141B0" w:rsidRDefault="006510CD" w:rsidP="006510CD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67009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C4FF94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DC9C7" w14:textId="77777777" w:rsidR="006510CD" w:rsidRPr="002141B0" w:rsidRDefault="006510CD" w:rsidP="00651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82982F" w14:textId="77777777" w:rsidR="006510CD" w:rsidRPr="002141B0" w:rsidRDefault="006510CD" w:rsidP="006510C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98CF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6E150216" w14:textId="7D0705AE" w:rsidR="006510CD" w:rsidRPr="002141B0" w:rsidRDefault="005E15B2" w:rsidP="0036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0F5D">
              <w:rPr>
                <w:sz w:val="20"/>
                <w:szCs w:val="20"/>
              </w:rPr>
              <w:t>885</w:t>
            </w:r>
            <w:r w:rsidR="006510CD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360F5D">
              <w:rPr>
                <w:sz w:val="20"/>
                <w:szCs w:val="20"/>
              </w:rPr>
              <w:t>75</w:t>
            </w:r>
          </w:p>
        </w:tc>
      </w:tr>
      <w:tr w:rsidR="006510CD" w:rsidRPr="00194F63" w14:paraId="4B28081D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EEDBE" w14:textId="63253F2B" w:rsidR="006510CD" w:rsidRPr="002141B0" w:rsidRDefault="006510CD" w:rsidP="006510CD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37395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5E1A3" w14:textId="77777777" w:rsidR="006510CD" w:rsidRPr="002141B0" w:rsidRDefault="006510CD" w:rsidP="006510CD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E0122" w14:textId="77777777" w:rsidR="006510CD" w:rsidRPr="002141B0" w:rsidRDefault="006510CD" w:rsidP="006510CD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E43CC" w14:textId="77777777" w:rsidR="006510CD" w:rsidRPr="002141B0" w:rsidRDefault="006510CD" w:rsidP="006510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340A" w14:textId="77777777" w:rsidR="002141B0" w:rsidRDefault="002141B0" w:rsidP="006510CD">
            <w:pPr>
              <w:jc w:val="center"/>
              <w:rPr>
                <w:sz w:val="20"/>
                <w:szCs w:val="20"/>
              </w:rPr>
            </w:pPr>
          </w:p>
          <w:p w14:paraId="5CABF021" w14:textId="77133107" w:rsidR="006510CD" w:rsidRPr="002141B0" w:rsidRDefault="005E15B2" w:rsidP="0036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0F5D">
              <w:rPr>
                <w:sz w:val="20"/>
                <w:szCs w:val="20"/>
              </w:rPr>
              <w:t>885</w:t>
            </w:r>
            <w:r w:rsidR="006510CD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360F5D">
              <w:rPr>
                <w:sz w:val="20"/>
                <w:szCs w:val="20"/>
              </w:rPr>
              <w:t>75</w:t>
            </w:r>
          </w:p>
        </w:tc>
      </w:tr>
      <w:tr w:rsidR="005776C6" w:rsidRPr="00194F63" w14:paraId="4EF9092F" w14:textId="77777777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C307A" w14:textId="77777777" w:rsidR="005776C6" w:rsidRPr="002141B0" w:rsidRDefault="005776C6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CA066" w14:textId="77777777" w:rsidR="005776C6" w:rsidRPr="002141B0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227FF" w14:textId="77777777" w:rsidR="005776C6" w:rsidRPr="002141B0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52B4B" w14:textId="77777777" w:rsidR="005776C6" w:rsidRPr="002141B0" w:rsidRDefault="005776C6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EAA4EE" w14:textId="77777777" w:rsidR="005776C6" w:rsidRPr="002141B0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1A42" w14:textId="77777777" w:rsidR="002141B0" w:rsidRDefault="002141B0" w:rsidP="00AE0FB3">
            <w:pPr>
              <w:jc w:val="center"/>
              <w:rPr>
                <w:sz w:val="20"/>
                <w:szCs w:val="20"/>
              </w:rPr>
            </w:pPr>
          </w:p>
          <w:p w14:paraId="1DC5F948" w14:textId="596B85F8" w:rsidR="005776C6" w:rsidRPr="002141B0" w:rsidRDefault="005E15B2" w:rsidP="0036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0F5D">
              <w:rPr>
                <w:sz w:val="20"/>
                <w:szCs w:val="20"/>
              </w:rPr>
              <w:t>885</w:t>
            </w:r>
            <w:r w:rsidR="005776C6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360F5D">
              <w:rPr>
                <w:sz w:val="20"/>
                <w:szCs w:val="20"/>
              </w:rPr>
              <w:t>75</w:t>
            </w:r>
          </w:p>
        </w:tc>
      </w:tr>
      <w:tr w:rsidR="00940390" w:rsidRPr="00194F63" w14:paraId="2EF6B4D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3B99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52928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8D5CC" w14:textId="77777777" w:rsidR="00940390" w:rsidRPr="002141B0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CD19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</w:t>
            </w:r>
            <w:r w:rsidR="00AA41CA" w:rsidRPr="002141B0">
              <w:rPr>
                <w:color w:val="000000"/>
                <w:sz w:val="20"/>
                <w:szCs w:val="20"/>
              </w:rPr>
              <w:t>0</w:t>
            </w:r>
            <w:r w:rsidRPr="002141B0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F17B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CB272" w14:textId="0DE1E000" w:rsidR="00940390" w:rsidRPr="002141B0" w:rsidRDefault="00051D7B" w:rsidP="00360F5D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 w:rsidR="00360F5D">
              <w:rPr>
                <w:sz w:val="20"/>
                <w:szCs w:val="20"/>
              </w:rPr>
              <w:t>6</w:t>
            </w:r>
            <w:r w:rsidR="005E15B2">
              <w:rPr>
                <w:sz w:val="20"/>
                <w:szCs w:val="20"/>
              </w:rPr>
              <w:t>0</w:t>
            </w:r>
            <w:r w:rsidR="00360F5D">
              <w:rPr>
                <w:sz w:val="20"/>
                <w:szCs w:val="20"/>
              </w:rPr>
              <w:t>2</w:t>
            </w:r>
            <w:r w:rsidR="006510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0</w:t>
            </w:r>
            <w:r w:rsidR="00360F5D">
              <w:rPr>
                <w:sz w:val="20"/>
                <w:szCs w:val="20"/>
              </w:rPr>
              <w:t>75</w:t>
            </w:r>
          </w:p>
        </w:tc>
      </w:tr>
      <w:tr w:rsidR="00940390" w:rsidRPr="00194F63" w14:paraId="3893229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F4C5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2141B0">
              <w:rPr>
                <w:sz w:val="20"/>
                <w:szCs w:val="20"/>
              </w:rPr>
              <w:t xml:space="preserve">обеспечения </w:t>
            </w:r>
            <w:r w:rsidRPr="002141B0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F58B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B660" w14:textId="77777777" w:rsidR="00940390" w:rsidRPr="002141B0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7BC3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2971F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C4B57" w14:textId="0D52B656" w:rsidR="00940390" w:rsidRPr="002141B0" w:rsidRDefault="005E15B2" w:rsidP="00AE0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="00E91FCD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6510CD" w:rsidRPr="002141B0">
              <w:rPr>
                <w:sz w:val="20"/>
                <w:szCs w:val="20"/>
              </w:rPr>
              <w:t>00</w:t>
            </w:r>
          </w:p>
        </w:tc>
      </w:tr>
      <w:tr w:rsidR="00940390" w:rsidRPr="00194F63" w14:paraId="7D635FF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00D3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3962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4984F" w14:textId="77777777" w:rsidR="00940390" w:rsidRPr="002141B0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3DA6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804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81969" w14:textId="77777777" w:rsidR="002141B0" w:rsidRDefault="002141B0" w:rsidP="00615A5D">
            <w:pPr>
              <w:jc w:val="center"/>
              <w:rPr>
                <w:sz w:val="20"/>
                <w:szCs w:val="20"/>
              </w:rPr>
            </w:pPr>
          </w:p>
          <w:p w14:paraId="74DDD5E3" w14:textId="4E3761E1" w:rsidR="00940390" w:rsidRPr="002141B0" w:rsidRDefault="007F11E9" w:rsidP="00615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E15B2">
              <w:rPr>
                <w:sz w:val="20"/>
                <w:szCs w:val="20"/>
              </w:rPr>
              <w:t>2</w:t>
            </w:r>
            <w:r w:rsidR="00E91FCD" w:rsidRPr="002141B0">
              <w:rPr>
                <w:sz w:val="20"/>
                <w:szCs w:val="20"/>
              </w:rPr>
              <w:t>,</w:t>
            </w:r>
            <w:r w:rsidR="005E15B2">
              <w:rPr>
                <w:sz w:val="20"/>
                <w:szCs w:val="20"/>
              </w:rPr>
              <w:t>5</w:t>
            </w:r>
            <w:r w:rsidR="006510CD" w:rsidRPr="002141B0">
              <w:rPr>
                <w:sz w:val="20"/>
                <w:szCs w:val="20"/>
              </w:rPr>
              <w:t>00</w:t>
            </w:r>
          </w:p>
        </w:tc>
      </w:tr>
      <w:tr w:rsidR="00940390" w:rsidRPr="00194F63" w14:paraId="02CAF658" w14:textId="77777777" w:rsidTr="000B5571">
        <w:trPr>
          <w:trHeight w:val="2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ACB2" w14:textId="77777777" w:rsidR="00940390" w:rsidRPr="002141B0" w:rsidRDefault="00940390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0F65" w14:textId="77777777" w:rsidR="00940390" w:rsidRPr="002141B0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4A4B" w14:textId="77777777" w:rsidR="00940390" w:rsidRPr="002141B0" w:rsidRDefault="00940390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E65B" w14:textId="77777777" w:rsidR="00940390" w:rsidRPr="002141B0" w:rsidRDefault="00940390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5F300" w14:textId="77777777" w:rsidR="00940390" w:rsidRPr="002141B0" w:rsidRDefault="00940390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BD44" w14:textId="77777777" w:rsidR="002141B0" w:rsidRDefault="002141B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7D7F47C" w14:textId="77777777" w:rsidR="00940390" w:rsidRPr="002141B0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14:paraId="73D463AA" w14:textId="77777777" w:rsidTr="000B5571">
        <w:trPr>
          <w:trHeight w:val="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4867" w14:textId="77777777" w:rsidR="00940390" w:rsidRPr="007F11E9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7C13" w14:textId="77777777" w:rsidR="00940390" w:rsidRPr="007F11E9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3DAFE" w14:textId="77777777" w:rsidR="00940390" w:rsidRPr="007F11E9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FFF0" w14:textId="77777777" w:rsidR="00940390" w:rsidRPr="007F11E9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7F11E9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86D6" w14:textId="77777777" w:rsidR="00940390" w:rsidRPr="002141B0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5E97" w14:textId="77777777" w:rsidR="002141B0" w:rsidRDefault="002141B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9081E7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635F17D0" w14:textId="77777777" w:rsidTr="000B5571">
        <w:trPr>
          <w:trHeight w:val="2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6E6A" w14:textId="77777777" w:rsidR="00940390" w:rsidRPr="002141B0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A383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AB9B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6366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78 1 00 </w:t>
            </w:r>
            <w:r w:rsidR="00851698" w:rsidRPr="002141B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744" w14:textId="77777777" w:rsidR="00940390" w:rsidRPr="002141B0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524F" w14:textId="77777777" w:rsidR="002141B0" w:rsidRDefault="002141B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4FC052B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4DBA0BED" w14:textId="77777777" w:rsidTr="001230D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748E" w14:textId="77777777" w:rsidR="00940390" w:rsidRPr="002141B0" w:rsidRDefault="00940390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5E4D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8D55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DC28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FC20B" w14:textId="77777777" w:rsidR="00940390" w:rsidRPr="002141B0" w:rsidRDefault="00940390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6C66" w14:textId="77777777" w:rsidR="002141B0" w:rsidRDefault="002141B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9842632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52C1609E" w14:textId="77777777" w:rsidTr="000B5571">
        <w:trPr>
          <w:trHeight w:val="3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730A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2EB5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BB22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D7F9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B5662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A8CC" w14:textId="77777777" w:rsidR="00940390" w:rsidRPr="002141B0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940390" w:rsidRPr="00194F63" w14:paraId="154A672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6450" w14:textId="77777777" w:rsidR="00940390" w:rsidRPr="002141B0" w:rsidRDefault="00940390">
            <w:pPr>
              <w:rPr>
                <w:b/>
                <w:iCs/>
                <w:sz w:val="20"/>
                <w:szCs w:val="20"/>
              </w:rPr>
            </w:pPr>
            <w:r w:rsidRPr="002141B0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945E0" w14:textId="77777777" w:rsidR="00940390" w:rsidRPr="002141B0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2141B0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8309" w14:textId="77777777" w:rsidR="00940390" w:rsidRPr="002141B0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2141B0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1AFE3" w14:textId="77777777" w:rsidR="00940390" w:rsidRPr="002141B0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5531C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B7BE" w14:textId="77777777" w:rsidR="002141B0" w:rsidRDefault="002141B0" w:rsidP="00AE0FB3">
            <w:pPr>
              <w:jc w:val="center"/>
              <w:rPr>
                <w:b/>
                <w:sz w:val="20"/>
                <w:szCs w:val="20"/>
              </w:rPr>
            </w:pPr>
          </w:p>
          <w:p w14:paraId="45422320" w14:textId="2E7D425C" w:rsidR="00940390" w:rsidRPr="002141B0" w:rsidRDefault="00E2671C" w:rsidP="0036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60F5D">
              <w:rPr>
                <w:b/>
                <w:sz w:val="20"/>
                <w:szCs w:val="20"/>
              </w:rPr>
              <w:t>8</w:t>
            </w:r>
            <w:r w:rsidR="004D0A28" w:rsidRPr="002141B0">
              <w:rPr>
                <w:b/>
                <w:sz w:val="20"/>
                <w:szCs w:val="20"/>
              </w:rPr>
              <w:t>,</w:t>
            </w:r>
            <w:r w:rsidR="00B55484">
              <w:rPr>
                <w:b/>
                <w:sz w:val="20"/>
                <w:szCs w:val="20"/>
              </w:rPr>
              <w:t>998</w:t>
            </w:r>
          </w:p>
        </w:tc>
      </w:tr>
      <w:tr w:rsidR="00940390" w:rsidRPr="00194F63" w14:paraId="2060E7F4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52068" w14:textId="77777777" w:rsidR="00940390" w:rsidRPr="002141B0" w:rsidRDefault="00940390">
            <w:pPr>
              <w:rPr>
                <w:iCs/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927AC" w14:textId="77777777" w:rsidR="00940390" w:rsidRPr="002141B0" w:rsidRDefault="00940390">
            <w:pPr>
              <w:jc w:val="center"/>
              <w:rPr>
                <w:iCs/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3CEEB" w14:textId="77777777" w:rsidR="00940390" w:rsidRPr="002141B0" w:rsidRDefault="00940390">
            <w:pPr>
              <w:jc w:val="center"/>
              <w:rPr>
                <w:iCs/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5FA9F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iCs/>
                <w:sz w:val="20"/>
                <w:szCs w:val="20"/>
              </w:rPr>
              <w:t xml:space="preserve">76 </w:t>
            </w:r>
            <w:r w:rsidR="00851698" w:rsidRPr="002141B0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C52F2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D5B2" w14:textId="7A6BEF42" w:rsidR="00940390" w:rsidRPr="002141B0" w:rsidRDefault="00F00B23" w:rsidP="0036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0F5D">
              <w:rPr>
                <w:sz w:val="20"/>
                <w:szCs w:val="20"/>
              </w:rPr>
              <w:t>0</w:t>
            </w:r>
            <w:r w:rsidR="004D0A28" w:rsidRPr="002141B0">
              <w:rPr>
                <w:sz w:val="20"/>
                <w:szCs w:val="20"/>
              </w:rPr>
              <w:t>,</w:t>
            </w:r>
            <w:r w:rsidR="004332DD">
              <w:rPr>
                <w:sz w:val="20"/>
                <w:szCs w:val="20"/>
              </w:rPr>
              <w:t>3</w:t>
            </w:r>
            <w:r w:rsidR="00360F5D">
              <w:rPr>
                <w:sz w:val="20"/>
                <w:szCs w:val="20"/>
              </w:rPr>
              <w:t>00</w:t>
            </w:r>
          </w:p>
        </w:tc>
      </w:tr>
      <w:tr w:rsidR="00940390" w:rsidRPr="00194F63" w14:paraId="15320788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0C2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A0981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B6A57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423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</w:t>
            </w:r>
            <w:r w:rsidR="00851698" w:rsidRPr="002141B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894DE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F4C6" w14:textId="3F195267" w:rsidR="00940390" w:rsidRPr="002141B0" w:rsidRDefault="004332DD" w:rsidP="0036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0F5D">
              <w:rPr>
                <w:sz w:val="20"/>
                <w:szCs w:val="20"/>
              </w:rPr>
              <w:t>0</w:t>
            </w:r>
            <w:r w:rsidR="004D0A28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360F5D">
              <w:rPr>
                <w:sz w:val="20"/>
                <w:szCs w:val="20"/>
              </w:rPr>
              <w:t>00</w:t>
            </w:r>
          </w:p>
        </w:tc>
      </w:tr>
      <w:tr w:rsidR="00940390" w:rsidRPr="00194F63" w14:paraId="0275B3B6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9757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5C185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DC7C9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633E6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1DC23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725E5" w14:textId="719E9BA8" w:rsidR="00940390" w:rsidRPr="002141B0" w:rsidRDefault="00B55484" w:rsidP="00B5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0A28" w:rsidRPr="002141B0">
              <w:rPr>
                <w:sz w:val="20"/>
                <w:szCs w:val="20"/>
              </w:rPr>
              <w:t>,</w:t>
            </w:r>
            <w:r w:rsidR="004332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</w:tr>
      <w:tr w:rsidR="00940390" w:rsidRPr="00194F63" w14:paraId="40B0A370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07C8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438C7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108CD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B6A33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61C8B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02EC8" w14:textId="77777777" w:rsidR="002141B0" w:rsidRDefault="002141B0" w:rsidP="00E70344">
            <w:pPr>
              <w:jc w:val="center"/>
              <w:rPr>
                <w:sz w:val="20"/>
                <w:szCs w:val="20"/>
              </w:rPr>
            </w:pPr>
          </w:p>
          <w:p w14:paraId="1611B746" w14:textId="4BEC679A" w:rsidR="00940390" w:rsidRPr="002141B0" w:rsidRDefault="00B55484" w:rsidP="00B55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0A28" w:rsidRPr="002141B0">
              <w:rPr>
                <w:sz w:val="20"/>
                <w:szCs w:val="20"/>
              </w:rPr>
              <w:t>,</w:t>
            </w:r>
            <w:r w:rsidR="004332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</w:tr>
      <w:tr w:rsidR="00DC758A" w:rsidRPr="00194F63" w14:paraId="5112D14C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DD2B" w14:textId="5DD03A68" w:rsidR="00DC758A" w:rsidRPr="002141B0" w:rsidRDefault="00DC758A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89BF3" w14:textId="185D9C4C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3B79B" w14:textId="5A41D464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798BE" w14:textId="2A7DF6CB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65ED" w14:textId="77777777" w:rsidR="00DC758A" w:rsidRPr="002141B0" w:rsidRDefault="00DC758A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0FF55" w14:textId="77777777" w:rsidR="002141B0" w:rsidRDefault="002141B0" w:rsidP="00DC758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231F1B8" w14:textId="75C0227C" w:rsidR="00DC758A" w:rsidRPr="002141B0" w:rsidRDefault="005E15B2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D0A28" w:rsidRPr="002141B0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71BA5C0E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F85D" w14:textId="46DD99DE" w:rsidR="00DC758A" w:rsidRPr="002141B0" w:rsidRDefault="00DC758A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FDE7B" w14:textId="3E64C3E6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6CE3B" w14:textId="3ABC17C3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27417" w14:textId="5CE85912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C7B35" w14:textId="58AE0172" w:rsidR="00DC758A" w:rsidRPr="002141B0" w:rsidRDefault="00DC758A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8CD4" w14:textId="5C9DD9DE" w:rsidR="00DC758A" w:rsidRPr="002141B0" w:rsidRDefault="005E15B2" w:rsidP="00DC75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D0A28" w:rsidRPr="002141B0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4AF140EF" w14:textId="77777777" w:rsidTr="000B5571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E3C5" w14:textId="3FD7283D" w:rsidR="00DC758A" w:rsidRPr="002141B0" w:rsidRDefault="00DC758A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F19A" w14:textId="3C2F8147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696A8" w14:textId="057F67D3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E9294" w14:textId="79693B13" w:rsidR="00DC758A" w:rsidRPr="002141B0" w:rsidRDefault="00DC758A" w:rsidP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A3905" w14:textId="77777777" w:rsidR="00DC758A" w:rsidRPr="002141B0" w:rsidRDefault="00DC758A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3D50C" w14:textId="77777777" w:rsidR="002141B0" w:rsidRDefault="002141B0" w:rsidP="00615A5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9A3508" w14:textId="5B2FE00E" w:rsidR="00DC758A" w:rsidRPr="002141B0" w:rsidRDefault="005E15B2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D0A28" w:rsidRPr="002141B0">
              <w:rPr>
                <w:sz w:val="20"/>
                <w:szCs w:val="20"/>
              </w:rPr>
              <w:t>,000</w:t>
            </w:r>
          </w:p>
        </w:tc>
      </w:tr>
      <w:tr w:rsidR="00DC758A" w:rsidRPr="00194F63" w14:paraId="24803539" w14:textId="77777777" w:rsidTr="00DC758A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EC6E" w14:textId="0075B475" w:rsidR="00DC758A" w:rsidRPr="002141B0" w:rsidRDefault="00DC758A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D2715" w14:textId="3E988BE6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1126A" w14:textId="7D3BD483" w:rsidR="00DC758A" w:rsidRPr="002141B0" w:rsidRDefault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C58C8" w14:textId="550C3812" w:rsidR="00DC758A" w:rsidRPr="002141B0" w:rsidRDefault="00DC758A" w:rsidP="00DC758A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B631" w14:textId="79D94985" w:rsidR="00DC758A" w:rsidRPr="002141B0" w:rsidRDefault="00DC758A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83EDA" w14:textId="364B77F9" w:rsidR="00DC758A" w:rsidRPr="002141B0" w:rsidRDefault="005E15B2" w:rsidP="00615A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D0A28" w:rsidRPr="002141B0">
              <w:rPr>
                <w:sz w:val="20"/>
                <w:szCs w:val="20"/>
              </w:rPr>
              <w:t>,000</w:t>
            </w:r>
          </w:p>
        </w:tc>
      </w:tr>
      <w:tr w:rsidR="004D0A28" w:rsidRPr="00194F63" w14:paraId="278F8B21" w14:textId="77777777" w:rsidTr="00F8260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E391" w14:textId="77777777" w:rsidR="004D0A28" w:rsidRPr="002141B0" w:rsidRDefault="004D0A28" w:rsidP="004D0A28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1063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67038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EE68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F25C" w14:textId="77777777" w:rsidR="004D0A28" w:rsidRPr="002141B0" w:rsidRDefault="004D0A28" w:rsidP="004D0A28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EE76" w14:textId="77777777" w:rsidR="002141B0" w:rsidRDefault="002141B0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41F8072" w14:textId="4A5CA262" w:rsidR="004D0A28" w:rsidRPr="002141B0" w:rsidRDefault="004D0A28" w:rsidP="00B55484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</w:t>
            </w:r>
            <w:r w:rsidR="00B55484"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</w:t>
            </w:r>
            <w:r w:rsidR="00B55484">
              <w:rPr>
                <w:sz w:val="20"/>
                <w:szCs w:val="20"/>
              </w:rPr>
              <w:t>698</w:t>
            </w:r>
          </w:p>
        </w:tc>
      </w:tr>
      <w:tr w:rsidR="004D0A28" w:rsidRPr="00194F63" w14:paraId="7850A421" w14:textId="77777777" w:rsidTr="00F82605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322D" w14:textId="77777777" w:rsidR="004D0A28" w:rsidRPr="002141B0" w:rsidRDefault="004D0A28" w:rsidP="004D0A28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C33C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BB4D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3F07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E961" w14:textId="77777777" w:rsidR="004D0A28" w:rsidRPr="002141B0" w:rsidRDefault="004D0A28" w:rsidP="004D0A28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4DE4" w14:textId="77777777" w:rsidR="002141B0" w:rsidRDefault="002141B0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625EF0E" w14:textId="4E08CFFA" w:rsidR="004D0A28" w:rsidRPr="002141B0" w:rsidRDefault="004D0A28" w:rsidP="00B55484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</w:t>
            </w:r>
            <w:r w:rsidR="00B55484"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</w:t>
            </w:r>
            <w:r w:rsidR="00B55484">
              <w:rPr>
                <w:sz w:val="20"/>
                <w:szCs w:val="20"/>
              </w:rPr>
              <w:t>698</w:t>
            </w:r>
          </w:p>
        </w:tc>
      </w:tr>
      <w:tr w:rsidR="004D0A28" w:rsidRPr="00194F63" w14:paraId="2385CBD7" w14:textId="77777777" w:rsidTr="00F82605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8118" w14:textId="77777777" w:rsidR="004D0A28" w:rsidRPr="002141B0" w:rsidRDefault="004D0A28" w:rsidP="004D0A28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6057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D5A7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33ED0" w14:textId="77777777" w:rsidR="004D0A28" w:rsidRPr="002141B0" w:rsidRDefault="004D0A28" w:rsidP="004D0A28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6E8E" w14:textId="77777777" w:rsidR="004D0A28" w:rsidRPr="002141B0" w:rsidRDefault="004D0A28" w:rsidP="004D0A28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5A5ED" w14:textId="77777777" w:rsidR="002141B0" w:rsidRDefault="002141B0" w:rsidP="004D0A28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A4711E1" w14:textId="5EB925FD" w:rsidR="004D0A28" w:rsidRPr="002141B0" w:rsidRDefault="004D0A28" w:rsidP="004D0A28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940390" w:rsidRPr="00194F63" w14:paraId="6D8F21F0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CE8C" w14:textId="77777777" w:rsidR="00940390" w:rsidRPr="002141B0" w:rsidRDefault="00940390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2141B0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2141B0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A9B9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0861" w14:textId="77777777" w:rsidR="00940390" w:rsidRPr="002141B0" w:rsidRDefault="00940390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59D8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5676" w14:textId="77777777" w:rsidR="00940390" w:rsidRPr="002141B0" w:rsidRDefault="00940390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00A" w14:textId="0F85F570" w:rsidR="00940390" w:rsidRPr="002141B0" w:rsidRDefault="004D0A28" w:rsidP="00615A5D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332DD" w:rsidRPr="00194F63" w14:paraId="21BD4AD5" w14:textId="77777777" w:rsidTr="00B55484">
        <w:trPr>
          <w:trHeight w:val="40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0E2CBD" w14:textId="0D83A043" w:rsidR="004332DD" w:rsidRPr="004332DD" w:rsidRDefault="004332DD" w:rsidP="004332DD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115EE3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0C817B9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8D72354" w14:textId="5B56820D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E55878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0947B37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0733118" w14:textId="5B4790CB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644D45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E2B17B6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E2F4EEA" w14:textId="6374AD59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F3681C" w14:textId="77777777" w:rsidR="004332DD" w:rsidRPr="004332DD" w:rsidRDefault="004332DD" w:rsidP="004332DD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453BA0" w14:textId="77777777" w:rsidR="004A44FF" w:rsidRDefault="004A44FF" w:rsidP="004332D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2613D4B" w14:textId="77777777" w:rsidR="004A44FF" w:rsidRDefault="004A44FF" w:rsidP="004332D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EDD2D0" w14:textId="2D0D4D75" w:rsidR="004332DD" w:rsidRPr="004332DD" w:rsidRDefault="004332DD" w:rsidP="004332DD">
            <w:pPr>
              <w:snapToGrid w:val="0"/>
              <w:jc w:val="center"/>
              <w:rPr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4,098</w:t>
            </w:r>
          </w:p>
        </w:tc>
      </w:tr>
      <w:tr w:rsidR="004332DD" w:rsidRPr="00194F63" w14:paraId="69DF51AA" w14:textId="77777777" w:rsidTr="00B55484">
        <w:trPr>
          <w:trHeight w:val="40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69FB0" w14:textId="2C8A8710" w:rsidR="004332DD" w:rsidRPr="004332DD" w:rsidRDefault="004332DD" w:rsidP="004332DD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8041FE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378FAD5" w14:textId="3FF5385E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74C445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33B7354" w14:textId="7C7090ED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E5719A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AC42EF7" w14:textId="7B43E799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CEB56F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34A7E37" w14:textId="10E7F5D5" w:rsidR="004332DD" w:rsidRPr="004332DD" w:rsidRDefault="004332DD" w:rsidP="004332DD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B0DF55" w14:textId="77777777" w:rsidR="004A44FF" w:rsidRDefault="004A44FF" w:rsidP="004332D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BD8DE92" w14:textId="6E1340FB" w:rsidR="004332DD" w:rsidRPr="004332DD" w:rsidRDefault="004332DD" w:rsidP="004332DD">
            <w:pPr>
              <w:snapToGrid w:val="0"/>
              <w:jc w:val="center"/>
              <w:rPr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4,098</w:t>
            </w:r>
          </w:p>
        </w:tc>
      </w:tr>
      <w:tr w:rsidR="004332DD" w:rsidRPr="00194F63" w14:paraId="7FE67033" w14:textId="77777777" w:rsidTr="00B55484">
        <w:trPr>
          <w:trHeight w:val="40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F121FF" w14:textId="492D8169" w:rsidR="004332DD" w:rsidRPr="004332DD" w:rsidRDefault="004332DD" w:rsidP="004332DD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Иные межбюджетные трансферты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26BCE7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DB232DD" w14:textId="3742D65F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2641C2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856329B" w14:textId="64B5A1E4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89F4B0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DE05AEB" w14:textId="4164D69C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0CD7D1" w14:textId="77777777" w:rsidR="004332DD" w:rsidRPr="004332DD" w:rsidRDefault="004332DD" w:rsidP="004332DD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574A4F" w14:textId="77777777" w:rsidR="004A44FF" w:rsidRDefault="004A44FF" w:rsidP="004332D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C03CBA" w14:textId="4B7CF1DB" w:rsidR="004332DD" w:rsidRPr="004332DD" w:rsidRDefault="004332DD" w:rsidP="004332DD">
            <w:pPr>
              <w:snapToGrid w:val="0"/>
              <w:jc w:val="center"/>
              <w:rPr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4,600</w:t>
            </w:r>
          </w:p>
        </w:tc>
      </w:tr>
      <w:tr w:rsidR="004332DD" w:rsidRPr="00194F63" w14:paraId="49791EA9" w14:textId="77777777" w:rsidTr="00B55484">
        <w:trPr>
          <w:trHeight w:val="40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BC458B" w14:textId="6732939A" w:rsidR="004332DD" w:rsidRPr="004332DD" w:rsidRDefault="004332DD" w:rsidP="004332DD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C9FED3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6C4DA89" w14:textId="16CA73D2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23753E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90088F7" w14:textId="3341E60E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CE3903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4936BB5" w14:textId="255569F2" w:rsidR="004332DD" w:rsidRPr="004332DD" w:rsidRDefault="004332DD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BF25EB" w14:textId="77777777" w:rsidR="004A44FF" w:rsidRDefault="004A44FF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697E1E3" w14:textId="7A6E1F99" w:rsidR="004332DD" w:rsidRPr="004332DD" w:rsidRDefault="004332DD" w:rsidP="004332DD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11055D" w14:textId="77777777" w:rsidR="004A44FF" w:rsidRDefault="004A44FF" w:rsidP="004332D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BC180DA" w14:textId="591E9398" w:rsidR="004332DD" w:rsidRPr="004332DD" w:rsidRDefault="004332DD" w:rsidP="004332DD">
            <w:pPr>
              <w:snapToGrid w:val="0"/>
              <w:jc w:val="center"/>
              <w:rPr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4,600</w:t>
            </w:r>
          </w:p>
        </w:tc>
      </w:tr>
      <w:tr w:rsidR="00940390" w:rsidRPr="00194F63" w14:paraId="075B328D" w14:textId="77777777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A04" w14:textId="77777777" w:rsidR="00940390" w:rsidRPr="002141B0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99F9A" w14:textId="77777777" w:rsidR="00940390" w:rsidRPr="002141B0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C89BF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D4412" w14:textId="77777777" w:rsidR="00940390" w:rsidRPr="002141B0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93EA7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57DE3" w14:textId="1C16F5DF" w:rsidR="00940390" w:rsidRPr="002141B0" w:rsidRDefault="004D0A28" w:rsidP="00615A5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 w:rsidR="00F00B23">
              <w:rPr>
                <w:b/>
                <w:bCs/>
                <w:sz w:val="20"/>
                <w:szCs w:val="20"/>
              </w:rPr>
              <w:t>34</w:t>
            </w:r>
            <w:r w:rsidR="00545541" w:rsidRPr="002141B0">
              <w:rPr>
                <w:b/>
                <w:bCs/>
                <w:sz w:val="20"/>
                <w:szCs w:val="20"/>
              </w:rPr>
              <w:t>,</w:t>
            </w:r>
            <w:r w:rsidR="00F00B23">
              <w:rPr>
                <w:b/>
                <w:bCs/>
                <w:sz w:val="20"/>
                <w:szCs w:val="20"/>
              </w:rPr>
              <w:t>910</w:t>
            </w:r>
          </w:p>
        </w:tc>
      </w:tr>
      <w:tr w:rsidR="00F00B23" w:rsidRPr="00194F63" w14:paraId="0C77FD1C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10D5" w14:textId="77777777" w:rsidR="00F00B23" w:rsidRPr="002141B0" w:rsidRDefault="00F00B23" w:rsidP="00F00B23">
            <w:pPr>
              <w:jc w:val="both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58B66" w14:textId="77777777" w:rsidR="00F00B23" w:rsidRPr="002141B0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1C7F6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0DE2B" w14:textId="77777777" w:rsidR="00F00B23" w:rsidRPr="002141B0" w:rsidRDefault="00F00B23" w:rsidP="00F00B2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DB22" w14:textId="77777777" w:rsidR="00F00B23" w:rsidRPr="002141B0" w:rsidRDefault="00F00B23" w:rsidP="00F00B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7415" w14:textId="01A3460E" w:rsidR="00F00B23" w:rsidRPr="002141B0" w:rsidRDefault="00F00B23" w:rsidP="00F00B23">
            <w:pPr>
              <w:jc w:val="center"/>
              <w:rPr>
                <w:b/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F00B23" w:rsidRPr="00194F63" w14:paraId="4E041CFD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5C67A" w14:textId="77777777" w:rsidR="00F00B23" w:rsidRPr="007F11E9" w:rsidRDefault="00F00B23" w:rsidP="00F00B23">
            <w:pPr>
              <w:rPr>
                <w:i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C3613" w14:textId="77777777" w:rsidR="00F00B23" w:rsidRPr="007F11E9" w:rsidRDefault="00F00B23" w:rsidP="00F00B23">
            <w:pPr>
              <w:jc w:val="center"/>
              <w:rPr>
                <w:i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4534" w14:textId="77777777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2AE9C" w14:textId="77777777" w:rsidR="00F00B23" w:rsidRPr="007F11E9" w:rsidRDefault="00F00B23" w:rsidP="00F00B2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1E9"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184E4" w14:textId="77777777" w:rsidR="00F00B23" w:rsidRPr="002141B0" w:rsidRDefault="00F00B23" w:rsidP="00F00B23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0015" w14:textId="2ECA4213" w:rsidR="00F00B23" w:rsidRPr="002141B0" w:rsidRDefault="00F00B23" w:rsidP="00F00B23">
            <w:pPr>
              <w:jc w:val="center"/>
              <w:rPr>
                <w:i/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F00B23" w:rsidRPr="00194F63" w14:paraId="763A4DF3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FD51" w14:textId="77777777" w:rsidR="00F00B23" w:rsidRPr="002141B0" w:rsidRDefault="00F00B23" w:rsidP="00F00B23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AB304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68D6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EC9F0E" w14:textId="77777777" w:rsidR="00F00B23" w:rsidRPr="002141B0" w:rsidRDefault="00F00B23" w:rsidP="00F00B2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E903D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37D2" w14:textId="0FE81CAF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F00B23" w:rsidRPr="00194F63" w14:paraId="545ECB10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5B3D" w14:textId="77777777" w:rsidR="00F00B23" w:rsidRPr="002141B0" w:rsidRDefault="00F00B23" w:rsidP="00F00B23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205A9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FD758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53897" w14:textId="77777777" w:rsidR="00F00B23" w:rsidRPr="002141B0" w:rsidRDefault="00F00B23" w:rsidP="00F00B2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8C8CF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0F97" w14:textId="77777777" w:rsidR="004A44FF" w:rsidRDefault="004A44FF" w:rsidP="00F00B23">
            <w:pPr>
              <w:jc w:val="center"/>
              <w:rPr>
                <w:sz w:val="20"/>
                <w:szCs w:val="20"/>
              </w:rPr>
            </w:pPr>
          </w:p>
          <w:p w14:paraId="44DC5968" w14:textId="79077DC6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4D0A28" w:rsidRPr="00194F63" w14:paraId="022776D7" w14:textId="77777777" w:rsidTr="00F82605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0E50" w14:textId="77777777" w:rsidR="004D0A28" w:rsidRPr="002141B0" w:rsidRDefault="004D0A28" w:rsidP="004D0A28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E34F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33C25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7273E" w14:textId="77777777" w:rsidR="004D0A28" w:rsidRPr="002141B0" w:rsidRDefault="004D0A28" w:rsidP="004D0A2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93A28" w14:textId="7777777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5931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63247568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08B8F100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3A0234CA" w14:textId="77777777" w:rsidR="007F11E9" w:rsidRDefault="007F11E9" w:rsidP="004D0A28">
            <w:pPr>
              <w:jc w:val="center"/>
              <w:rPr>
                <w:sz w:val="20"/>
                <w:szCs w:val="20"/>
              </w:rPr>
            </w:pPr>
          </w:p>
          <w:p w14:paraId="1C68F90F" w14:textId="22E42EE7" w:rsidR="004D0A28" w:rsidRPr="002141B0" w:rsidRDefault="004D0A28" w:rsidP="004D0A2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 w:rsidR="00F00B23">
              <w:rPr>
                <w:sz w:val="20"/>
                <w:szCs w:val="20"/>
              </w:rPr>
              <w:t>34</w:t>
            </w:r>
            <w:r w:rsidRPr="002141B0">
              <w:rPr>
                <w:sz w:val="20"/>
                <w:szCs w:val="20"/>
              </w:rPr>
              <w:t>,</w:t>
            </w:r>
            <w:r w:rsidR="00F00B23">
              <w:rPr>
                <w:sz w:val="20"/>
                <w:szCs w:val="20"/>
              </w:rPr>
              <w:t>9</w:t>
            </w:r>
            <w:r w:rsidRPr="002141B0">
              <w:rPr>
                <w:sz w:val="20"/>
                <w:szCs w:val="20"/>
              </w:rPr>
              <w:t>1</w:t>
            </w:r>
            <w:r w:rsidR="00F00B23">
              <w:rPr>
                <w:sz w:val="20"/>
                <w:szCs w:val="20"/>
              </w:rPr>
              <w:t>0</w:t>
            </w:r>
          </w:p>
        </w:tc>
      </w:tr>
      <w:tr w:rsidR="00940390" w:rsidRPr="00194F63" w14:paraId="26408543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709" w14:textId="77777777" w:rsidR="00940390" w:rsidRPr="002141B0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E6F34" w14:textId="77777777" w:rsidR="00940390" w:rsidRPr="002141B0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CDA94" w14:textId="77777777" w:rsidR="00940390" w:rsidRPr="002141B0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A64EB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E4D3C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C3AC" w14:textId="5B7C8C69" w:rsidR="00940390" w:rsidRPr="002141B0" w:rsidRDefault="007F11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F00B23">
              <w:rPr>
                <w:b/>
                <w:bCs/>
                <w:sz w:val="20"/>
                <w:szCs w:val="20"/>
              </w:rPr>
              <w:t>2</w:t>
            </w:r>
            <w:r w:rsidR="00545541" w:rsidRPr="002141B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940390" w:rsidRPr="00194F63" w14:paraId="5FF037E9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24C6" w14:textId="0D3C1F2C" w:rsidR="00940390" w:rsidRPr="002141B0" w:rsidRDefault="00E049FC">
            <w:pPr>
              <w:jc w:val="both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073B5" w14:textId="77777777" w:rsidR="00940390" w:rsidRPr="002141B0" w:rsidRDefault="00940390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3ADF0" w14:textId="77777777" w:rsidR="00940390" w:rsidRPr="002141B0" w:rsidRDefault="00940390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49917" w14:textId="77777777" w:rsidR="00940390" w:rsidRPr="002141B0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1FD71" w14:textId="77777777" w:rsidR="00940390" w:rsidRPr="002141B0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4BC14" w14:textId="55D98BFF" w:rsidR="00940390" w:rsidRPr="002141B0" w:rsidRDefault="007F1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F00B23">
              <w:rPr>
                <w:b/>
                <w:sz w:val="20"/>
                <w:szCs w:val="20"/>
              </w:rPr>
              <w:t>2</w:t>
            </w:r>
            <w:r w:rsidR="00545541" w:rsidRPr="002141B0">
              <w:rPr>
                <w:b/>
                <w:sz w:val="20"/>
                <w:szCs w:val="20"/>
              </w:rPr>
              <w:t>,000</w:t>
            </w:r>
          </w:p>
        </w:tc>
      </w:tr>
      <w:tr w:rsidR="00940390" w:rsidRPr="00194F63" w14:paraId="4CF51952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DCE06" w14:textId="7C73021E" w:rsidR="00940390" w:rsidRPr="007F11E9" w:rsidRDefault="00940390" w:rsidP="007C265F">
            <w:pPr>
              <w:rPr>
                <w:i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7F11E9">
              <w:rPr>
                <w:rStyle w:val="101"/>
                <w:sz w:val="20"/>
                <w:szCs w:val="20"/>
              </w:rPr>
              <w:lastRenderedPageBreak/>
              <w:t xml:space="preserve">объектах в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районаКурской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570A1" w14:textId="77777777" w:rsidR="00940390" w:rsidRPr="007F11E9" w:rsidRDefault="00940390">
            <w:pPr>
              <w:jc w:val="center"/>
              <w:rPr>
                <w:i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EEB005" w14:textId="77777777" w:rsidR="00940390" w:rsidRPr="007F11E9" w:rsidRDefault="00940390">
            <w:pPr>
              <w:jc w:val="center"/>
              <w:rPr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3A05C" w14:textId="77777777" w:rsidR="00940390" w:rsidRPr="007F11E9" w:rsidRDefault="00940390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11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30117" w:rsidRPr="007F11E9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BC85" w14:textId="77777777" w:rsidR="00940390" w:rsidRPr="002141B0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BFEA7" w14:textId="4D387FC5" w:rsidR="00940390" w:rsidRPr="002141B0" w:rsidRDefault="007F11E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</w:t>
            </w:r>
            <w:r w:rsidR="00F00B23">
              <w:rPr>
                <w:iCs/>
                <w:sz w:val="20"/>
                <w:szCs w:val="20"/>
              </w:rPr>
              <w:t>2</w:t>
            </w:r>
            <w:r w:rsidR="00545541" w:rsidRPr="002141B0">
              <w:rPr>
                <w:iCs/>
                <w:sz w:val="20"/>
                <w:szCs w:val="20"/>
              </w:rPr>
              <w:t>,000</w:t>
            </w:r>
          </w:p>
        </w:tc>
      </w:tr>
      <w:tr w:rsidR="00940390" w:rsidRPr="00194F63" w14:paraId="4FC8691F" w14:textId="77777777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D931A8" w14:textId="77777777" w:rsidR="00940390" w:rsidRPr="002141B0" w:rsidRDefault="00940390" w:rsidP="007C265F">
            <w:pPr>
              <w:rPr>
                <w:sz w:val="20"/>
                <w:szCs w:val="20"/>
              </w:rPr>
            </w:pPr>
            <w:r w:rsidRPr="002141B0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2F630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B6886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5DBC2" w14:textId="77777777" w:rsidR="00940390" w:rsidRPr="002141B0" w:rsidRDefault="00940390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2141B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C7DB6" w14:textId="77777777" w:rsidR="00940390" w:rsidRPr="002141B0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9FF5" w14:textId="3EAB65F2" w:rsidR="00940390" w:rsidRPr="002141B0" w:rsidRDefault="007F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00B23">
              <w:rPr>
                <w:sz w:val="20"/>
                <w:szCs w:val="20"/>
              </w:rPr>
              <w:t>2</w:t>
            </w:r>
            <w:r w:rsidR="00545541" w:rsidRPr="002141B0">
              <w:rPr>
                <w:sz w:val="20"/>
                <w:szCs w:val="20"/>
              </w:rPr>
              <w:t>,000</w:t>
            </w:r>
          </w:p>
        </w:tc>
      </w:tr>
      <w:tr w:rsidR="00940390" w:rsidRPr="00194F63" w14:paraId="00A28C5D" w14:textId="77777777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269" w14:textId="77777777" w:rsidR="00940390" w:rsidRPr="002141B0" w:rsidRDefault="00940390">
            <w:pPr>
              <w:jc w:val="both"/>
              <w:rPr>
                <w:sz w:val="20"/>
                <w:szCs w:val="20"/>
              </w:rPr>
            </w:pPr>
            <w:r w:rsidRPr="002141B0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 w:rsidRPr="002141B0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2141B0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A526A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89867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B96D6" w14:textId="77777777" w:rsidR="00940390" w:rsidRPr="002141B0" w:rsidRDefault="00940390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2141B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66D66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FE434" w14:textId="6EB8357A" w:rsidR="00940390" w:rsidRPr="002141B0" w:rsidRDefault="007F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00B23">
              <w:rPr>
                <w:sz w:val="20"/>
                <w:szCs w:val="20"/>
              </w:rPr>
              <w:t>2</w:t>
            </w:r>
            <w:r w:rsidR="00545541" w:rsidRPr="002141B0">
              <w:rPr>
                <w:sz w:val="20"/>
                <w:szCs w:val="20"/>
              </w:rPr>
              <w:t>,000</w:t>
            </w:r>
          </w:p>
        </w:tc>
      </w:tr>
      <w:tr w:rsidR="00940390" w:rsidRPr="00194F63" w14:paraId="24E71295" w14:textId="77777777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8DCB" w14:textId="77777777" w:rsidR="00940390" w:rsidRPr="002141B0" w:rsidRDefault="005C1C1E" w:rsidP="004D4E23">
            <w:pPr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</w:t>
            </w:r>
            <w:r w:rsidR="00940390" w:rsidRPr="002141B0">
              <w:rPr>
                <w:sz w:val="20"/>
                <w:szCs w:val="20"/>
              </w:rPr>
              <w:t xml:space="preserve">беспечение </w:t>
            </w:r>
            <w:r w:rsidRPr="002141B0">
              <w:rPr>
                <w:sz w:val="20"/>
                <w:szCs w:val="20"/>
              </w:rPr>
              <w:t xml:space="preserve">первичных </w:t>
            </w:r>
            <w:r w:rsidR="00940390" w:rsidRPr="002141B0">
              <w:rPr>
                <w:sz w:val="20"/>
                <w:szCs w:val="20"/>
              </w:rPr>
              <w:t xml:space="preserve">мер пожарной </w:t>
            </w:r>
            <w:r w:rsidR="001052EE" w:rsidRPr="002141B0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2141B0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FA5EC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D39CE" w14:textId="77777777" w:rsidR="00940390" w:rsidRPr="002141B0" w:rsidRDefault="00940390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F8354" w14:textId="77777777" w:rsidR="00940390" w:rsidRPr="002141B0" w:rsidRDefault="00940390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E1225" w14:textId="77777777" w:rsidR="00940390" w:rsidRPr="002141B0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ED1C" w14:textId="112BF657" w:rsidR="00940390" w:rsidRPr="002141B0" w:rsidRDefault="007F1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00B23">
              <w:rPr>
                <w:sz w:val="20"/>
                <w:szCs w:val="20"/>
              </w:rPr>
              <w:t>2</w:t>
            </w:r>
            <w:r w:rsidR="00545541" w:rsidRPr="002141B0">
              <w:rPr>
                <w:sz w:val="20"/>
                <w:szCs w:val="20"/>
              </w:rPr>
              <w:t>,000</w:t>
            </w:r>
          </w:p>
        </w:tc>
      </w:tr>
      <w:tr w:rsidR="00940390" w:rsidRPr="00194F63" w14:paraId="10C1F892" w14:textId="77777777" w:rsidTr="007F11E9">
        <w:trPr>
          <w:trHeight w:val="5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9593" w14:textId="77777777" w:rsidR="00940390" w:rsidRPr="002141B0" w:rsidRDefault="00940390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Закупка товаров, работ и услуг для </w:t>
            </w:r>
            <w:r w:rsidR="00545541" w:rsidRPr="002141B0">
              <w:rPr>
                <w:sz w:val="20"/>
                <w:szCs w:val="20"/>
              </w:rPr>
              <w:t xml:space="preserve">обеспечения </w:t>
            </w:r>
            <w:r w:rsidRPr="002141B0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71221" w14:textId="176CE3ED" w:rsidR="004B2B58" w:rsidRPr="002141B0" w:rsidRDefault="007F11E9" w:rsidP="007F1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  <w:r w:rsidR="00940390" w:rsidRPr="002141B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F3AC8" w14:textId="4B8990AF" w:rsidR="00940390" w:rsidRPr="002141B0" w:rsidRDefault="007F11E9" w:rsidP="00F6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EC660" w14:textId="513760BB" w:rsidR="00940390" w:rsidRPr="002141B0" w:rsidRDefault="007F11E9" w:rsidP="00F6166B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D21CD" w14:textId="5486D115" w:rsidR="00940390" w:rsidRPr="002141B0" w:rsidRDefault="007F11E9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66F8A" w14:textId="203E8288" w:rsidR="00940390" w:rsidRPr="002141B0" w:rsidRDefault="007F11E9" w:rsidP="00F616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4A44FF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B2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E0158E" w:rsidRPr="00194F63" w14:paraId="73546582" w14:textId="77777777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C25AD" w14:textId="77777777" w:rsidR="00DC16E6" w:rsidRPr="002141B0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C69C131" w14:textId="58B163BD" w:rsidR="00E0158E" w:rsidRPr="002141B0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571EF" w14:textId="77777777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09E7D" w14:textId="77777777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CF1E3" w14:textId="77777777" w:rsidR="00E0158E" w:rsidRPr="002141B0" w:rsidRDefault="00E0158E" w:rsidP="00A731E8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85679" w14:textId="77777777" w:rsidR="00E0158E" w:rsidRPr="002141B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4F7" w14:textId="7F9294A5" w:rsidR="00E0158E" w:rsidRPr="002141B0" w:rsidRDefault="007F11E9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E0158E"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351CC69E" w14:textId="77777777" w:rsidTr="001230DA">
        <w:trPr>
          <w:trHeight w:val="224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BEB34" w14:textId="77777777" w:rsidR="00DC16E6" w:rsidRPr="002141B0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8FE2FE7" w14:textId="77777777" w:rsidR="00E0158E" w:rsidRPr="002141B0" w:rsidRDefault="00E0158E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14:paraId="07C72BC3" w14:textId="3D8B02FB" w:rsidR="00DC16E6" w:rsidRPr="002141B0" w:rsidRDefault="00DC16E6" w:rsidP="00E0158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4439" w14:textId="77777777" w:rsidR="00DC16E6" w:rsidRPr="002141B0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E681DF" w14:textId="6A8066CA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72010" w14:textId="77777777" w:rsidR="00DC16E6" w:rsidRPr="002141B0" w:rsidRDefault="00DC16E6" w:rsidP="004B2B5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14464" w14:textId="67EA2DAC" w:rsidR="00E0158E" w:rsidRPr="002141B0" w:rsidRDefault="00E0158E" w:rsidP="004B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99E3F" w14:textId="77777777" w:rsidR="00E0158E" w:rsidRPr="002141B0" w:rsidRDefault="00E0158E" w:rsidP="00A731E8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C2B5" w14:textId="77777777" w:rsidR="00E0158E" w:rsidRPr="002141B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6F84" w14:textId="77777777" w:rsidR="00DC16E6" w:rsidRPr="002141B0" w:rsidRDefault="00DC16E6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4128247" w14:textId="746036DC" w:rsidR="00E0158E" w:rsidRPr="002141B0" w:rsidRDefault="007F11E9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E0158E"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14:paraId="79355450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79A9" w14:textId="77777777" w:rsidR="00E0158E" w:rsidRPr="002141B0" w:rsidRDefault="00E0158E" w:rsidP="00E0158E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0F34" w14:textId="77777777" w:rsidR="00E0158E" w:rsidRPr="002141B0" w:rsidRDefault="00E0158E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80A51" w14:textId="77777777" w:rsidR="00E0158E" w:rsidRPr="002141B0" w:rsidRDefault="00E0158E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0A9C2" w14:textId="77777777" w:rsidR="00E0158E" w:rsidRPr="002141B0" w:rsidRDefault="00E0158E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D3346" w14:textId="77777777" w:rsidR="00E0158E" w:rsidRPr="002141B0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4B5F5" w14:textId="2A259A06" w:rsidR="00E0158E" w:rsidRPr="002141B0" w:rsidRDefault="007F11E9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E0158E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38FD197F" w14:textId="77777777" w:rsidTr="001230DA">
        <w:trPr>
          <w:trHeight w:val="409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078E0" w14:textId="77777777" w:rsidR="00AA41CA" w:rsidRPr="002141B0" w:rsidRDefault="00AA41CA" w:rsidP="00AA4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59EDEF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CB61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C351C" w14:textId="77777777" w:rsidR="00AA41CA" w:rsidRPr="002141B0" w:rsidRDefault="00AA41CA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E4A18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D22CE" w14:textId="45BCBB0A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5CD4E0CD" w14:textId="77777777" w:rsidTr="000B5571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DCC0" w14:textId="77777777" w:rsidR="00AA41CA" w:rsidRPr="002141B0" w:rsidRDefault="00AA41CA" w:rsidP="00AA41CA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C93C1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D436E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B797" w14:textId="77777777" w:rsidR="00AA41CA" w:rsidRPr="002141B0" w:rsidRDefault="00AA41CA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FF385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E2317" w14:textId="267454E7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468F6169" w14:textId="77777777" w:rsidTr="001230DA">
        <w:trPr>
          <w:trHeight w:val="2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232" w14:textId="77777777" w:rsidR="00AA41CA" w:rsidRPr="002141B0" w:rsidRDefault="00AA41CA" w:rsidP="00AA41CA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7E1D52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8EA9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8A1E3" w14:textId="77777777" w:rsidR="00AA41CA" w:rsidRPr="002141B0" w:rsidRDefault="00AA41CA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78005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711B7" w14:textId="3032C31F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14:paraId="1FA88083" w14:textId="77777777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E160" w14:textId="77777777" w:rsidR="00AA41CA" w:rsidRPr="002141B0" w:rsidRDefault="00AA41CA" w:rsidP="00AA41CA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AC663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9ABBE" w14:textId="77777777" w:rsidR="00AA41CA" w:rsidRPr="002141B0" w:rsidRDefault="00AA41CA" w:rsidP="004B2B58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E6175" w14:textId="77777777" w:rsidR="00AA41CA" w:rsidRPr="002141B0" w:rsidRDefault="00AA41CA" w:rsidP="00A731E8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0"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D7948" w14:textId="77777777" w:rsidR="00AA41CA" w:rsidRPr="002141B0" w:rsidRDefault="00AA41CA" w:rsidP="00AA41CA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28656" w14:textId="7B05FFC9" w:rsidR="00AA41CA" w:rsidRPr="002141B0" w:rsidRDefault="007F11E9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AA41CA"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D0A28" w:rsidRPr="00194F63" w14:paraId="29E4614B" w14:textId="77777777" w:rsidTr="001230DA">
        <w:trPr>
          <w:trHeight w:val="2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323A" w14:textId="77777777" w:rsidR="004D0A28" w:rsidRPr="002141B0" w:rsidRDefault="004D0A28" w:rsidP="004D0A28">
            <w:pPr>
              <w:rPr>
                <w:b/>
                <w:bCs/>
                <w:sz w:val="20"/>
                <w:szCs w:val="20"/>
              </w:rPr>
            </w:pPr>
          </w:p>
          <w:p w14:paraId="1E56F164" w14:textId="6AFFEB0D" w:rsidR="004D0A28" w:rsidRPr="002141B0" w:rsidRDefault="004D0A28" w:rsidP="004D0A2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74DF7" w14:textId="77777777" w:rsidR="004D0A28" w:rsidRPr="002141B0" w:rsidRDefault="004D0A28" w:rsidP="004D0A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1B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6BEE4" w14:textId="77777777" w:rsidR="004D0A28" w:rsidRPr="002141B0" w:rsidRDefault="004D0A28" w:rsidP="004D0A2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61995" w14:textId="77777777" w:rsidR="004D0A28" w:rsidRPr="002141B0" w:rsidRDefault="004D0A28" w:rsidP="004D0A2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01A0E" w14:textId="77777777" w:rsidR="004D0A28" w:rsidRPr="002141B0" w:rsidRDefault="004D0A28" w:rsidP="004D0A2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EE2C" w14:textId="77777777" w:rsidR="007F11E9" w:rsidRPr="00F00B23" w:rsidRDefault="007F11E9" w:rsidP="004D0A2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C47C61" w14:textId="2CE99D7B" w:rsidR="004D0A28" w:rsidRPr="00F00B23" w:rsidRDefault="00F00B23" w:rsidP="004D0A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</w:t>
            </w:r>
            <w:r w:rsidR="004D0A28" w:rsidRPr="00F00B23">
              <w:rPr>
                <w:b/>
                <w:bCs/>
                <w:sz w:val="20"/>
                <w:szCs w:val="20"/>
              </w:rPr>
              <w:t>,</w:t>
            </w:r>
            <w:r w:rsidRPr="00F00B23">
              <w:rPr>
                <w:b/>
                <w:bCs/>
                <w:sz w:val="20"/>
                <w:szCs w:val="20"/>
              </w:rPr>
              <w:t>81</w:t>
            </w:r>
            <w:r w:rsidR="004D0A28" w:rsidRPr="00F00B2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00B23" w:rsidRPr="00194F63" w14:paraId="12B02C46" w14:textId="77777777" w:rsidTr="001230D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E147" w14:textId="77777777" w:rsidR="00F00B23" w:rsidRPr="002141B0" w:rsidRDefault="00F00B23" w:rsidP="00F00B2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39753BBC" w14:textId="6B38D979" w:rsidR="00F00B23" w:rsidRPr="002141B0" w:rsidRDefault="00F00B23" w:rsidP="00F00B2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6BB1" w14:textId="77777777" w:rsidR="00F00B23" w:rsidRPr="002141B0" w:rsidRDefault="00F00B23" w:rsidP="00F00B2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61AF" w14:textId="77777777" w:rsidR="00F00B23" w:rsidRPr="002141B0" w:rsidRDefault="00F00B23" w:rsidP="00F00B23">
            <w:pPr>
              <w:snapToGrid w:val="0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E21" w14:textId="77777777" w:rsidR="00F00B23" w:rsidRPr="002141B0" w:rsidRDefault="00F00B23" w:rsidP="00F00B2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163BC" w14:textId="77777777" w:rsidR="00F00B23" w:rsidRPr="002141B0" w:rsidRDefault="00F00B23" w:rsidP="00F00B2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04C8" w14:textId="059845D3" w:rsidR="00F00B23" w:rsidRPr="00F00B23" w:rsidRDefault="00F00B23" w:rsidP="00F00B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F00B23" w:rsidRPr="00194F63" w14:paraId="3417C609" w14:textId="77777777" w:rsidTr="00DC758A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3513" w14:textId="77777777" w:rsidR="00F00B23" w:rsidRPr="002141B0" w:rsidRDefault="00F00B23" w:rsidP="00F00B23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2141B0">
              <w:rPr>
                <w:sz w:val="20"/>
                <w:szCs w:val="20"/>
              </w:rPr>
              <w:t>Волоконский</w:t>
            </w:r>
            <w:proofErr w:type="spellEnd"/>
            <w:r w:rsidRPr="002141B0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E3DB" w14:textId="58AE664D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2D1C" w14:textId="35977496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8262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C324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183E" w14:textId="5A522996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194F63" w14:paraId="3026A8F4" w14:textId="77777777" w:rsidTr="00DC758A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1400" w14:textId="77777777" w:rsidR="00F00B23" w:rsidRPr="002141B0" w:rsidRDefault="00F00B23" w:rsidP="00F00B23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2141B0">
              <w:rPr>
                <w:sz w:val="20"/>
                <w:szCs w:val="20"/>
              </w:rPr>
              <w:t>Волоконский</w:t>
            </w:r>
            <w:proofErr w:type="spellEnd"/>
            <w:r w:rsidRPr="002141B0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77A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ED4FF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DEDA9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360FC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6F4C" w14:textId="63D44E02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194F63" w14:paraId="20EFB71A" w14:textId="77777777" w:rsidTr="00DC758A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534F" w14:textId="77777777" w:rsidR="00F00B23" w:rsidRPr="002141B0" w:rsidRDefault="00F00B23" w:rsidP="00F00B23">
            <w:pPr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E027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2BEE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3BBB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2890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D590" w14:textId="36CB7635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194F63" w14:paraId="4261604A" w14:textId="77777777" w:rsidTr="00DC758A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265B" w14:textId="77777777" w:rsidR="00F00B23" w:rsidRPr="002141B0" w:rsidRDefault="00F00B23" w:rsidP="00F00B23">
            <w:pPr>
              <w:jc w:val="both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C3698" w14:textId="0E606574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2E46" w14:textId="2320C725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1117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7B24" w14:textId="77777777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017A" w14:textId="4B7BA7F6" w:rsidR="00F00B23" w:rsidRPr="002141B0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E70344" w:rsidRPr="00194F63" w14:paraId="6B1379CC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80C1" w14:textId="2B33E65E" w:rsidR="00E70344" w:rsidRPr="002141B0" w:rsidRDefault="00E70344" w:rsidP="00DE06C6">
            <w:pPr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3938" w14:textId="01198137" w:rsidR="00E70344" w:rsidRPr="002141B0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C94C" w14:textId="4A7EBF05" w:rsidR="00E70344" w:rsidRPr="002141B0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4C0B" w14:textId="7B730AD1" w:rsidR="00E70344" w:rsidRPr="002141B0" w:rsidRDefault="00E70344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F6E5" w14:textId="0772DDBA" w:rsidR="00E70344" w:rsidRPr="002141B0" w:rsidRDefault="00E70344" w:rsidP="00DE06C6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922B" w14:textId="1625CED5" w:rsidR="00E70344" w:rsidRPr="002141B0" w:rsidRDefault="00F00B23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70344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="004D0A28" w:rsidRPr="002141B0">
              <w:rPr>
                <w:sz w:val="20"/>
                <w:szCs w:val="20"/>
              </w:rPr>
              <w:t>0</w:t>
            </w:r>
          </w:p>
        </w:tc>
      </w:tr>
      <w:tr w:rsidR="00DE06C6" w:rsidRPr="00194F63" w14:paraId="2CF92BCE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4AC2" w14:textId="24FCE7A1" w:rsidR="00DE06C6" w:rsidRPr="002141B0" w:rsidRDefault="00DE06C6" w:rsidP="00DE06C6">
            <w:pPr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D176" w14:textId="6ED10F95" w:rsidR="00DE06C6" w:rsidRPr="002141B0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85AB" w14:textId="3F6587CC" w:rsidR="00DE06C6" w:rsidRPr="002141B0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B6E0" w14:textId="24762043" w:rsidR="00DE06C6" w:rsidRPr="002141B0" w:rsidRDefault="00DE06C6" w:rsidP="00DE06C6">
            <w:pPr>
              <w:jc w:val="center"/>
              <w:rPr>
                <w:color w:val="000000"/>
                <w:sz w:val="20"/>
                <w:szCs w:val="20"/>
              </w:rPr>
            </w:pPr>
            <w:r w:rsidRPr="002141B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B3B3" w14:textId="6656ECDC" w:rsidR="00DE06C6" w:rsidRPr="002141B0" w:rsidRDefault="00DE06C6" w:rsidP="00DE06C6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7EF9" w14:textId="77777777" w:rsidR="007F11E9" w:rsidRDefault="007F11E9" w:rsidP="00DE06C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82AB7A" w14:textId="36BB4165" w:rsidR="00DE06C6" w:rsidRPr="002141B0" w:rsidRDefault="00F00B23" w:rsidP="00DE06C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E06C6"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</w:tr>
      <w:tr w:rsidR="00F00B23" w:rsidRPr="00194F63" w14:paraId="6DBCB596" w14:textId="77777777" w:rsidTr="00B55484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0A303" w14:textId="77777777" w:rsidR="00F00B23" w:rsidRDefault="00F00B23" w:rsidP="00F00B23">
            <w:pPr>
              <w:rPr>
                <w:b/>
                <w:bCs/>
                <w:sz w:val="20"/>
                <w:szCs w:val="20"/>
              </w:rPr>
            </w:pPr>
          </w:p>
          <w:p w14:paraId="632A1770" w14:textId="38AAA306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203AB" w14:textId="053CFD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3AB1B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2831E9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F57F1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D770A" w14:textId="144AB238" w:rsidR="00F00B23" w:rsidRDefault="00F00B23" w:rsidP="005C0D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C0DD9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,</w:t>
            </w:r>
            <w:r w:rsidR="005C0DD9">
              <w:rPr>
                <w:b/>
                <w:sz w:val="20"/>
                <w:szCs w:val="20"/>
              </w:rPr>
              <w:t>098</w:t>
            </w:r>
          </w:p>
        </w:tc>
      </w:tr>
      <w:tr w:rsidR="00F00B23" w:rsidRPr="00194F63" w14:paraId="112CAFFE" w14:textId="77777777" w:rsidTr="00B55484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3C365" w14:textId="77777777" w:rsidR="00F00B23" w:rsidRDefault="00F00B23" w:rsidP="00F00B2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96B19B6" w14:textId="021BE824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64212" w14:textId="03A55684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1760B" w14:textId="78F4CA96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A651B" w14:textId="77777777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57FDE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7574C" w14:textId="5AF09B9F" w:rsidR="00F00B23" w:rsidRDefault="00F00B23" w:rsidP="005C0D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C0DD9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,0</w:t>
            </w:r>
            <w:r w:rsidR="005C0DD9">
              <w:rPr>
                <w:b/>
                <w:sz w:val="20"/>
                <w:szCs w:val="20"/>
              </w:rPr>
              <w:t>98</w:t>
            </w:r>
          </w:p>
        </w:tc>
      </w:tr>
      <w:tr w:rsidR="00F00B23" w:rsidRPr="00194F63" w14:paraId="78397804" w14:textId="77777777" w:rsidTr="00B55484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980BB" w14:textId="22612FA4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i/>
                <w:sz w:val="20"/>
                <w:szCs w:val="20"/>
              </w:rPr>
              <w:t>Муниципальная программа «Развитие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>культуры»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 xml:space="preserve">Волоконского сельсовета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C74D4" w14:textId="056D642C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ABC43" w14:textId="50A8AB4C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5289C" w14:textId="71C06F1A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3D373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39008" w14:textId="554412FF" w:rsidR="00F00B23" w:rsidRDefault="00F00B23" w:rsidP="005C0D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</w:t>
            </w:r>
            <w:r w:rsidR="005C0DD9">
              <w:rPr>
                <w:bCs/>
                <w:i/>
                <w:color w:val="000000"/>
                <w:sz w:val="20"/>
                <w:szCs w:val="20"/>
              </w:rPr>
              <w:t>45</w:t>
            </w:r>
            <w:r>
              <w:rPr>
                <w:bCs/>
                <w:i/>
                <w:color w:val="000000"/>
                <w:sz w:val="20"/>
                <w:szCs w:val="20"/>
              </w:rPr>
              <w:t>,0</w:t>
            </w:r>
            <w:r w:rsidR="005C0DD9">
              <w:rPr>
                <w:bCs/>
                <w:i/>
                <w:color w:val="000000"/>
                <w:sz w:val="20"/>
                <w:szCs w:val="20"/>
              </w:rPr>
              <w:t>98</w:t>
            </w:r>
          </w:p>
        </w:tc>
      </w:tr>
      <w:tr w:rsidR="00F00B23" w:rsidRPr="00194F63" w14:paraId="2C3A54C8" w14:textId="77777777" w:rsidTr="00B55484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1FE6" w14:textId="25680905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067F69" w14:textId="232EC448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2DC94" w14:textId="542CD23A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4CFCB" w14:textId="5689CD44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0450CB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C88D6" w14:textId="494A1E4F" w:rsidR="00F00B23" w:rsidRDefault="00F00B23" w:rsidP="005C0D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C0DD9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,0</w:t>
            </w:r>
            <w:r w:rsidR="005C0DD9">
              <w:rPr>
                <w:color w:val="000000"/>
                <w:sz w:val="20"/>
                <w:szCs w:val="20"/>
              </w:rPr>
              <w:t>98</w:t>
            </w:r>
          </w:p>
        </w:tc>
      </w:tr>
      <w:tr w:rsidR="00F00B23" w:rsidRPr="00194F63" w14:paraId="6C367CC0" w14:textId="77777777" w:rsidTr="00B55484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D266" w14:textId="01058BF9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69E6" w14:textId="4CD7778B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D640A" w14:textId="0111F029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3920C" w14:textId="2836F99C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BBF6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AFA9" w14:textId="77777777" w:rsidR="00F00B23" w:rsidRPr="00194F63" w:rsidRDefault="00F00B23" w:rsidP="00F00B23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675B1E6" w14:textId="236B1370" w:rsidR="00F00B23" w:rsidRDefault="00F00B23" w:rsidP="005C0D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C0D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</w:t>
            </w:r>
            <w:r w:rsidR="005C0DD9">
              <w:rPr>
                <w:sz w:val="20"/>
                <w:szCs w:val="20"/>
              </w:rPr>
              <w:t>098</w:t>
            </w:r>
          </w:p>
        </w:tc>
      </w:tr>
      <w:tr w:rsidR="00F00B23" w:rsidRPr="00194F63" w14:paraId="4CAEC31A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03E4D" w14:textId="7017219E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F6166B">
              <w:rPr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2C626" w14:textId="4271AFD9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5FCC" w14:textId="1E73DEA4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FCD3B" w14:textId="5E310601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12C25" w14:textId="77777777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6DDE" w14:textId="082E4D06" w:rsidR="00F00B23" w:rsidRDefault="00F00B23" w:rsidP="005C0D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C0D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</w:t>
            </w:r>
            <w:r w:rsidR="005C0DD9">
              <w:rPr>
                <w:sz w:val="20"/>
                <w:szCs w:val="20"/>
              </w:rPr>
              <w:t>098</w:t>
            </w:r>
          </w:p>
        </w:tc>
      </w:tr>
      <w:tr w:rsidR="00F00B23" w:rsidRPr="00194F63" w14:paraId="102B4AF7" w14:textId="77777777" w:rsidTr="001230DA">
        <w:trPr>
          <w:trHeight w:val="1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3478" w14:textId="7E4BC074" w:rsidR="00F00B23" w:rsidRPr="002141B0" w:rsidRDefault="00F00B23" w:rsidP="00F00B2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AEDE" w14:textId="3B232065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5B3B" w14:textId="4D9E9F14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0C571" w14:textId="59499AAE" w:rsidR="00F00B23" w:rsidRPr="002141B0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662F" w14:textId="77BFEBEF" w:rsidR="00F00B23" w:rsidRPr="002141B0" w:rsidRDefault="00F00B23" w:rsidP="00F00B23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BC4B" w14:textId="692428DC" w:rsidR="00F00B23" w:rsidRDefault="00F00B23" w:rsidP="005C0DD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C0D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</w:t>
            </w:r>
            <w:r w:rsidR="005C0DD9">
              <w:rPr>
                <w:sz w:val="20"/>
                <w:szCs w:val="20"/>
              </w:rPr>
              <w:t>98</w:t>
            </w:r>
          </w:p>
        </w:tc>
      </w:tr>
      <w:tr w:rsidR="00F00B23" w:rsidRPr="00194F63" w14:paraId="4A85FF95" w14:textId="77777777" w:rsidTr="000B5571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C89A7" w14:textId="524E78AB" w:rsidR="00F00B23" w:rsidRPr="002141B0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8B4F" w14:textId="77777777" w:rsidR="00F00B23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A9C08E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EF37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CC79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E2057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E25D" w14:textId="77777777" w:rsidR="00F00B23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07B7009" w14:textId="403F7FBB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</w:tr>
      <w:tr w:rsidR="00F00B23" w:rsidRPr="00194F63" w14:paraId="385AE1A3" w14:textId="77777777" w:rsidTr="000B5571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1C43" w14:textId="77777777" w:rsidR="00F00B23" w:rsidRPr="002141B0" w:rsidRDefault="00F00B23" w:rsidP="00F00B2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11AAC9C7" w14:textId="45D9EA94" w:rsidR="00F00B23" w:rsidRPr="002141B0" w:rsidRDefault="00F00B23" w:rsidP="00F00B2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982E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0217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FCFB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EDBF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BD55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42C7396" w14:textId="515C9112" w:rsidR="00F00B23" w:rsidRPr="002141B0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194F63" w14:paraId="42887CB4" w14:textId="77777777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0123" w14:textId="77777777" w:rsidR="00F00B23" w:rsidRPr="002141B0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43CD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022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07F7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70BC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64E2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328797" w14:textId="64F6C048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194F63" w14:paraId="140B51A2" w14:textId="77777777" w:rsidTr="00F6166B">
        <w:trPr>
          <w:trHeight w:val="5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EDC" w14:textId="77777777" w:rsidR="00F00B23" w:rsidRPr="002141B0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4CC0" w14:textId="6B6863CA" w:rsidR="00F00B23" w:rsidRPr="002141B0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4FBF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1EBE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605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0773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0C043D" w14:textId="69B5644C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194F63" w14:paraId="36A9ADC3" w14:textId="77777777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738B" w14:textId="77777777" w:rsidR="00F00B23" w:rsidRPr="002141B0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5E1B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1E02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14B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B976D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75FC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C9AB8A0" w14:textId="58F59911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194F63" w14:paraId="726FBDC8" w14:textId="77777777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F14D" w14:textId="77777777" w:rsidR="00F00B23" w:rsidRPr="002141B0" w:rsidRDefault="00F00B23" w:rsidP="00F00B23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DA2E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144B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4535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26D" w14:textId="77777777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08A7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E4B7E6" w14:textId="77A45F50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194F63" w14:paraId="713E3D85" w14:textId="77777777" w:rsidTr="001230DA">
        <w:trPr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8995" w14:textId="77777777" w:rsidR="00F00B23" w:rsidRPr="002141B0" w:rsidRDefault="00F00B23" w:rsidP="00F00B23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2141B0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F092" w14:textId="19227027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E9E8" w14:textId="6CBEFDC5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2D18" w14:textId="6F492B0A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3F4" w14:textId="2C7058E3" w:rsidR="00F00B23" w:rsidRPr="002141B0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A798" w14:textId="744966E5" w:rsidR="00F00B23" w:rsidRPr="002141B0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</w:tbl>
    <w:p w14:paraId="16A9753E" w14:textId="77777777" w:rsidR="00F00B23" w:rsidRDefault="00F00B23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609A1BB" w14:textId="77777777" w:rsidR="00F00B23" w:rsidRDefault="00F00B23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75DF1FD" w14:textId="77777777" w:rsidR="00F00B23" w:rsidRDefault="00F00B23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A8826C4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C0C3980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CB3E0A9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57CC828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FA81C1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D699D6C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3B98342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64554C6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7D4B5E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567ACB9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D251854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984BD90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F3C9E3E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7AA21B5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F885C5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B566F8D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E30D73D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7E220E9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5AB4FFC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E0DF2BA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0B10D3C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B2F032E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27677F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C4D6E52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45FFCD0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8593F8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51EDF13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21F7EAE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984797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D709BC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13E5831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8F73265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80C6F0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22695A9A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8CFF5E8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AE8FAB5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2C0AE10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0E1E14E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C74698F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E012DA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FEF2E08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34217B7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7F781B3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157CE35B" w14:textId="77777777" w:rsidR="00404E62" w:rsidRDefault="00404E62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72995E3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30778574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76B09998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DDFBB6A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143EC05" w14:textId="77777777" w:rsidR="004A44FF" w:rsidRDefault="004A44FF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4A939BE6" w14:textId="77777777" w:rsidR="00BB7159" w:rsidRDefault="00BB7159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5CD072A8" w14:textId="77777777" w:rsidR="00F00B23" w:rsidRDefault="00F00B23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6FA1A214" w14:textId="77777777" w:rsidR="00F00B23" w:rsidRDefault="00F00B23" w:rsidP="00F6166B">
      <w:pPr>
        <w:ind w:firstLine="4830"/>
        <w:jc w:val="right"/>
        <w:rPr>
          <w:rFonts w:ascii="Arial" w:hAnsi="Arial" w:cs="Arial"/>
          <w:sz w:val="16"/>
          <w:szCs w:val="16"/>
        </w:rPr>
      </w:pPr>
    </w:p>
    <w:p w14:paraId="07F2AB7A" w14:textId="43CB7704" w:rsidR="00F6166B" w:rsidRPr="001D7875" w:rsidRDefault="00F6166B" w:rsidP="00F6166B">
      <w:pPr>
        <w:ind w:firstLine="4830"/>
        <w:jc w:val="right"/>
        <w:rPr>
          <w:rFonts w:ascii="Arial" w:hAnsi="Arial" w:cs="Arial"/>
          <w:sz w:val="18"/>
          <w:szCs w:val="18"/>
        </w:rPr>
      </w:pPr>
      <w:r w:rsidRPr="00F6166B">
        <w:rPr>
          <w:rFonts w:ascii="Arial" w:hAnsi="Arial" w:cs="Arial"/>
          <w:sz w:val="16"/>
          <w:szCs w:val="16"/>
        </w:rPr>
        <w:lastRenderedPageBreak/>
        <w:tab/>
      </w:r>
      <w:r w:rsidRPr="001D7875">
        <w:rPr>
          <w:rFonts w:ascii="Arial" w:hAnsi="Arial" w:cs="Arial"/>
          <w:sz w:val="18"/>
          <w:szCs w:val="18"/>
        </w:rPr>
        <w:t>Приложение №</w:t>
      </w:r>
      <w:r w:rsidR="001230DA" w:rsidRPr="001D7875">
        <w:rPr>
          <w:rFonts w:ascii="Arial" w:hAnsi="Arial" w:cs="Arial"/>
          <w:sz w:val="18"/>
          <w:szCs w:val="18"/>
        </w:rPr>
        <w:t xml:space="preserve"> </w:t>
      </w:r>
      <w:r w:rsidRPr="001D7875">
        <w:rPr>
          <w:rFonts w:ascii="Arial" w:hAnsi="Arial" w:cs="Arial"/>
          <w:sz w:val="18"/>
          <w:szCs w:val="18"/>
        </w:rPr>
        <w:t>6</w:t>
      </w:r>
    </w:p>
    <w:p w14:paraId="5643D23A" w14:textId="77777777" w:rsidR="007F11E9" w:rsidRPr="003E37C3" w:rsidRDefault="007F11E9" w:rsidP="007F11E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02E4ED0A" w14:textId="77777777" w:rsidR="007F11E9" w:rsidRPr="003E37C3" w:rsidRDefault="007F11E9" w:rsidP="007F11E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236656AD" w14:textId="77777777" w:rsidR="007F11E9" w:rsidRDefault="007F11E9" w:rsidP="007F11E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2817ED9D" w14:textId="308D8455" w:rsidR="007F11E9" w:rsidRPr="003E37C3" w:rsidRDefault="007F11E9" w:rsidP="007F11E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F00B2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39036472" w14:textId="5575F2C2" w:rsidR="007F11E9" w:rsidRPr="003E37C3" w:rsidRDefault="007F11E9" w:rsidP="007F11E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F00B2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F00B2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CC78257" w14:textId="4B5598F7" w:rsidR="004F6A87" w:rsidRPr="004F6A87" w:rsidRDefault="004F6A87" w:rsidP="004F6A87">
      <w:pPr>
        <w:ind w:firstLine="4830"/>
        <w:jc w:val="right"/>
        <w:rPr>
          <w:color w:val="000000"/>
          <w:sz w:val="20"/>
          <w:szCs w:val="20"/>
        </w:rPr>
      </w:pPr>
      <w:r w:rsidRPr="004F6A87">
        <w:rPr>
          <w:color w:val="000000"/>
          <w:sz w:val="20"/>
          <w:szCs w:val="20"/>
        </w:rPr>
        <w:t>от 22 декабря 2023года №12</w:t>
      </w:r>
      <w:r w:rsidR="005C0DD9">
        <w:rPr>
          <w:color w:val="000000"/>
          <w:sz w:val="20"/>
          <w:szCs w:val="20"/>
        </w:rPr>
        <w:t>9</w:t>
      </w:r>
    </w:p>
    <w:p w14:paraId="52313D09" w14:textId="09416C80" w:rsidR="007F11E9" w:rsidRPr="003E37C3" w:rsidRDefault="004F6A87" w:rsidP="007F11E9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5691ABD9" w14:textId="77777777" w:rsidR="00940390" w:rsidRDefault="00940390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7A81F2" w14:textId="0DBC9C25" w:rsidR="003E37C3" w:rsidRPr="007F11E9" w:rsidRDefault="00940390" w:rsidP="003E37C3">
      <w:pPr>
        <w:pStyle w:val="211"/>
        <w:ind w:left="708"/>
        <w:rPr>
          <w:b/>
          <w:sz w:val="24"/>
        </w:rPr>
      </w:pPr>
      <w:r w:rsidRPr="007F11E9">
        <w:rPr>
          <w:b/>
          <w:sz w:val="24"/>
        </w:rPr>
        <w:t xml:space="preserve">Распределение </w:t>
      </w:r>
      <w:r w:rsidR="00F70B30" w:rsidRPr="007F11E9">
        <w:rPr>
          <w:b/>
          <w:sz w:val="24"/>
        </w:rPr>
        <w:t>бюджетных ассигнований</w:t>
      </w:r>
      <w:r w:rsidRPr="007F11E9">
        <w:rPr>
          <w:b/>
          <w:sz w:val="24"/>
        </w:rPr>
        <w:t xml:space="preserve"> по разделам, подразделам, целевым статьям (муниципальным программам и не программным направлениям деятельности), группам видов    классификации расходов </w:t>
      </w:r>
      <w:r w:rsidR="00F70B30" w:rsidRPr="007F11E9">
        <w:rPr>
          <w:b/>
          <w:sz w:val="24"/>
        </w:rPr>
        <w:t xml:space="preserve"> бюджета муниципального образования «</w:t>
      </w:r>
      <w:proofErr w:type="spellStart"/>
      <w:r w:rsidR="00F70B30" w:rsidRPr="007F11E9">
        <w:rPr>
          <w:b/>
          <w:sz w:val="24"/>
        </w:rPr>
        <w:t>Волоконский</w:t>
      </w:r>
      <w:proofErr w:type="spellEnd"/>
      <w:r w:rsidR="00F70B30" w:rsidRPr="007F11E9">
        <w:rPr>
          <w:b/>
          <w:sz w:val="24"/>
        </w:rPr>
        <w:t xml:space="preserve"> сельсовет» Большесолдатского района Курской области</w:t>
      </w:r>
    </w:p>
    <w:p w14:paraId="4FD7D9C9" w14:textId="21BB67CD" w:rsidR="00940390" w:rsidRPr="007F11E9" w:rsidRDefault="00F70B30" w:rsidP="003E37C3">
      <w:pPr>
        <w:pStyle w:val="211"/>
        <w:ind w:left="708"/>
        <w:rPr>
          <w:b/>
          <w:sz w:val="24"/>
        </w:rPr>
      </w:pPr>
      <w:r w:rsidRPr="007F11E9">
        <w:rPr>
          <w:b/>
          <w:sz w:val="24"/>
        </w:rPr>
        <w:t>на плановый период 20</w:t>
      </w:r>
      <w:r w:rsidR="008D5D6B" w:rsidRPr="007F11E9">
        <w:rPr>
          <w:b/>
          <w:sz w:val="24"/>
        </w:rPr>
        <w:t>2</w:t>
      </w:r>
      <w:r w:rsidR="00F00B23">
        <w:rPr>
          <w:b/>
          <w:sz w:val="24"/>
        </w:rPr>
        <w:t>5</w:t>
      </w:r>
      <w:r w:rsidR="00E0158E" w:rsidRPr="007F11E9">
        <w:rPr>
          <w:b/>
          <w:sz w:val="24"/>
        </w:rPr>
        <w:t xml:space="preserve"> и </w:t>
      </w:r>
      <w:r w:rsidRPr="007F11E9">
        <w:rPr>
          <w:b/>
          <w:sz w:val="24"/>
        </w:rPr>
        <w:t>20</w:t>
      </w:r>
      <w:r w:rsidR="00AF1E2A" w:rsidRPr="007F11E9">
        <w:rPr>
          <w:b/>
          <w:sz w:val="24"/>
        </w:rPr>
        <w:t>2</w:t>
      </w:r>
      <w:r w:rsidR="00F00B23">
        <w:rPr>
          <w:b/>
          <w:sz w:val="24"/>
        </w:rPr>
        <w:t>6</w:t>
      </w:r>
      <w:r w:rsidRPr="007F11E9">
        <w:rPr>
          <w:b/>
          <w:sz w:val="24"/>
        </w:rPr>
        <w:t xml:space="preserve"> годов</w:t>
      </w:r>
    </w:p>
    <w:p w14:paraId="71268558" w14:textId="77777777" w:rsidR="00DC16E6" w:rsidRDefault="00DC16E6" w:rsidP="00CC4529">
      <w:pPr>
        <w:pStyle w:val="Standard"/>
        <w:tabs>
          <w:tab w:val="left" w:pos="7545"/>
        </w:tabs>
        <w:jc w:val="right"/>
        <w:rPr>
          <w:rFonts w:ascii="Arial" w:hAnsi="Arial" w:cs="Arial"/>
          <w:sz w:val="18"/>
          <w:szCs w:val="18"/>
        </w:rPr>
      </w:pPr>
    </w:p>
    <w:p w14:paraId="4C81EB84" w14:textId="7C8E10C6" w:rsidR="00940390" w:rsidRPr="003E37C3" w:rsidRDefault="00CC4529" w:rsidP="00CC4529">
      <w:pPr>
        <w:pStyle w:val="Standard"/>
        <w:tabs>
          <w:tab w:val="left" w:pos="7545"/>
        </w:tabs>
        <w:jc w:val="right"/>
        <w:rPr>
          <w:sz w:val="18"/>
          <w:szCs w:val="18"/>
        </w:rPr>
      </w:pPr>
      <w:r w:rsidRPr="003E37C3">
        <w:rPr>
          <w:rFonts w:ascii="Arial" w:hAnsi="Arial" w:cs="Arial"/>
          <w:sz w:val="18"/>
          <w:szCs w:val="18"/>
        </w:rPr>
        <w:t>(</w:t>
      </w:r>
      <w:r w:rsidR="00940390" w:rsidRPr="003E37C3">
        <w:rPr>
          <w:rFonts w:ascii="Arial" w:hAnsi="Arial" w:cs="Arial"/>
          <w:sz w:val="18"/>
          <w:szCs w:val="18"/>
        </w:rPr>
        <w:t>тыс.</w:t>
      </w:r>
      <w:r w:rsidR="0078773C">
        <w:rPr>
          <w:rFonts w:ascii="Arial" w:hAnsi="Arial" w:cs="Arial"/>
          <w:sz w:val="18"/>
          <w:szCs w:val="18"/>
        </w:rPr>
        <w:t xml:space="preserve"> </w:t>
      </w:r>
      <w:r w:rsidR="00940390" w:rsidRPr="003E37C3">
        <w:rPr>
          <w:rFonts w:ascii="Arial" w:hAnsi="Arial" w:cs="Arial"/>
          <w:sz w:val="18"/>
          <w:szCs w:val="18"/>
        </w:rPr>
        <w:t>рублей</w:t>
      </w:r>
      <w:r w:rsidRPr="003E37C3">
        <w:rPr>
          <w:rFonts w:ascii="Arial" w:hAnsi="Arial" w:cs="Arial"/>
          <w:sz w:val="18"/>
          <w:szCs w:val="18"/>
        </w:rPr>
        <w:t>)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2"/>
        <w:gridCol w:w="555"/>
        <w:gridCol w:w="587"/>
        <w:gridCol w:w="1582"/>
        <w:gridCol w:w="706"/>
        <w:gridCol w:w="1271"/>
        <w:gridCol w:w="1134"/>
      </w:tblGrid>
      <w:tr w:rsidR="00940390" w14:paraId="3E73FD42" w14:textId="77777777" w:rsidTr="00F56460">
        <w:trPr>
          <w:trHeight w:val="345"/>
          <w:jc w:val="center"/>
        </w:trPr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1027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82E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D6D8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1121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181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8C3" w14:textId="213ADE13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C265F">
              <w:rPr>
                <w:rFonts w:ascii="Arial" w:hAnsi="Arial" w:cs="Arial"/>
                <w:sz w:val="20"/>
                <w:szCs w:val="20"/>
              </w:rPr>
              <w:t>2</w:t>
            </w:r>
            <w:r w:rsidR="00F00B23">
              <w:rPr>
                <w:rFonts w:ascii="Arial" w:hAnsi="Arial" w:cs="Arial"/>
                <w:sz w:val="20"/>
                <w:szCs w:val="20"/>
              </w:rPr>
              <w:t>5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15B9EBB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5C4C" w14:textId="6F1A5439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F1E2A">
              <w:rPr>
                <w:rFonts w:ascii="Arial" w:hAnsi="Arial" w:cs="Arial"/>
                <w:sz w:val="20"/>
                <w:szCs w:val="20"/>
              </w:rPr>
              <w:t>2</w:t>
            </w:r>
            <w:r w:rsidR="00F00B23">
              <w:rPr>
                <w:rFonts w:ascii="Arial" w:hAnsi="Arial" w:cs="Arial"/>
                <w:sz w:val="20"/>
                <w:szCs w:val="20"/>
              </w:rPr>
              <w:t>6</w:t>
            </w:r>
            <w:r w:rsidR="00CC4529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350290A6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90" w14:paraId="33E93EC0" w14:textId="77777777" w:rsidTr="00F56460">
        <w:trPr>
          <w:trHeight w:val="330"/>
          <w:jc w:val="center"/>
        </w:trPr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955D" w14:textId="77777777" w:rsidR="00940390" w:rsidRDefault="00940390" w:rsidP="00940390"/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AFBB" w14:textId="77777777" w:rsidR="00940390" w:rsidRDefault="00940390" w:rsidP="00940390"/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374" w14:textId="77777777" w:rsidR="00940390" w:rsidRDefault="00940390" w:rsidP="00940390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DD71" w14:textId="77777777" w:rsidR="00940390" w:rsidRDefault="00940390" w:rsidP="00940390"/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09A7" w14:textId="77777777" w:rsidR="00940390" w:rsidRDefault="00940390" w:rsidP="00940390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F7B9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6CEA" w14:textId="77777777" w:rsidR="00940390" w:rsidRDefault="00940390" w:rsidP="009403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940390" w14:paraId="70A6A467" w14:textId="77777777" w:rsidTr="00F56460">
        <w:trPr>
          <w:jc w:val="center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1B40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355F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7685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B392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A70D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94B6" w14:textId="77777777" w:rsidR="00940390" w:rsidRDefault="00940390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CEAD" w14:textId="77777777" w:rsidR="00940390" w:rsidRDefault="00FE69E2" w:rsidP="0094039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265F" w14:paraId="6FF954A5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BDF0" w14:textId="77777777" w:rsidR="007C265F" w:rsidRPr="007F11E9" w:rsidRDefault="007C265F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Всего</w:t>
            </w:r>
          </w:p>
          <w:p w14:paraId="43FDF04A" w14:textId="6DD68644" w:rsidR="00DC16E6" w:rsidRPr="007F11E9" w:rsidRDefault="00DC16E6" w:rsidP="00940390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1DDF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EFCA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1B49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7F95" w14:textId="77777777" w:rsidR="007C265F" w:rsidRPr="007F11E9" w:rsidRDefault="007C265F" w:rsidP="0094039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0054" w14:textId="77777777" w:rsidR="007F11E9" w:rsidRDefault="007F11E9" w:rsidP="00D83F23">
            <w:pPr>
              <w:jc w:val="center"/>
              <w:rPr>
                <w:b/>
                <w:sz w:val="20"/>
                <w:szCs w:val="20"/>
              </w:rPr>
            </w:pPr>
          </w:p>
          <w:p w14:paraId="3ED45C95" w14:textId="5CC73DDB" w:rsidR="007C265F" w:rsidRPr="007F11E9" w:rsidRDefault="00D83F23" w:rsidP="00D83F23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</w:t>
            </w:r>
            <w:r w:rsidR="00442C33">
              <w:rPr>
                <w:b/>
                <w:sz w:val="20"/>
                <w:szCs w:val="20"/>
              </w:rPr>
              <w:t>12</w:t>
            </w:r>
            <w:r w:rsidR="00D63653" w:rsidRPr="007F11E9">
              <w:rPr>
                <w:b/>
                <w:sz w:val="20"/>
                <w:szCs w:val="20"/>
              </w:rPr>
              <w:t>,</w:t>
            </w:r>
            <w:r w:rsidR="00442C33">
              <w:rPr>
                <w:b/>
                <w:sz w:val="20"/>
                <w:szCs w:val="20"/>
              </w:rPr>
              <w:t>823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3E9B" w14:textId="77777777" w:rsidR="007F11E9" w:rsidRDefault="007F11E9" w:rsidP="00D63653">
            <w:pPr>
              <w:jc w:val="center"/>
              <w:rPr>
                <w:b/>
                <w:sz w:val="20"/>
                <w:szCs w:val="20"/>
              </w:rPr>
            </w:pPr>
          </w:p>
          <w:p w14:paraId="73F097B8" w14:textId="400DF55A" w:rsidR="007C265F" w:rsidRPr="007F11E9" w:rsidRDefault="00D83F23" w:rsidP="00D63653">
            <w:pPr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</w:t>
            </w:r>
            <w:r w:rsidR="00442C33">
              <w:rPr>
                <w:b/>
                <w:sz w:val="20"/>
                <w:szCs w:val="20"/>
              </w:rPr>
              <w:t>04</w:t>
            </w:r>
            <w:r w:rsidRPr="007F11E9">
              <w:rPr>
                <w:b/>
                <w:sz w:val="20"/>
                <w:szCs w:val="20"/>
              </w:rPr>
              <w:t>,</w:t>
            </w:r>
            <w:r w:rsidR="00442C33">
              <w:rPr>
                <w:b/>
                <w:sz w:val="20"/>
                <w:szCs w:val="20"/>
              </w:rPr>
              <w:t>425</w:t>
            </w:r>
          </w:p>
        </w:tc>
      </w:tr>
      <w:tr w:rsidR="00E0158E" w14:paraId="3CFF8CAA" w14:textId="77777777" w:rsidTr="00F56460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B902" w14:textId="77777777" w:rsidR="00E0158E" w:rsidRPr="007F11E9" w:rsidRDefault="00EE2964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У</w:t>
            </w:r>
            <w:r w:rsidR="00E0158E" w:rsidRPr="007F11E9">
              <w:rPr>
                <w:bCs/>
                <w:sz w:val="20"/>
                <w:szCs w:val="20"/>
              </w:rPr>
              <w:t>словно утвержденные расходы</w:t>
            </w:r>
          </w:p>
          <w:p w14:paraId="4B311FDF" w14:textId="772874EE" w:rsidR="00DC16E6" w:rsidRPr="007F11E9" w:rsidRDefault="00DC16E6" w:rsidP="00940390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9770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6CF8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324B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5D09" w14:textId="77777777" w:rsidR="00E0158E" w:rsidRPr="007F11E9" w:rsidRDefault="00E0158E" w:rsidP="00940390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7A9C" w14:textId="77777777" w:rsidR="007F11E9" w:rsidRDefault="007F11E9" w:rsidP="00D83F23">
            <w:pPr>
              <w:jc w:val="center"/>
              <w:rPr>
                <w:bCs/>
                <w:sz w:val="20"/>
                <w:szCs w:val="20"/>
              </w:rPr>
            </w:pPr>
          </w:p>
          <w:p w14:paraId="0AFAEA6E" w14:textId="3661B866" w:rsidR="00E0158E" w:rsidRPr="007F11E9" w:rsidRDefault="00D83F23" w:rsidP="00D83F23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7</w:t>
            </w:r>
            <w:r w:rsidR="00442C33">
              <w:rPr>
                <w:bCs/>
                <w:sz w:val="20"/>
                <w:szCs w:val="20"/>
              </w:rPr>
              <w:t>4</w:t>
            </w:r>
            <w:r w:rsidR="00D148D5" w:rsidRPr="007F11E9">
              <w:rPr>
                <w:bCs/>
                <w:sz w:val="20"/>
                <w:szCs w:val="20"/>
              </w:rPr>
              <w:t>,</w:t>
            </w:r>
            <w:r w:rsidR="00442C33"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62ED" w14:textId="77777777" w:rsidR="007F11E9" w:rsidRDefault="007F11E9" w:rsidP="00D83F23">
            <w:pPr>
              <w:jc w:val="center"/>
              <w:rPr>
                <w:bCs/>
                <w:sz w:val="20"/>
                <w:szCs w:val="20"/>
              </w:rPr>
            </w:pPr>
          </w:p>
          <w:p w14:paraId="57002E5D" w14:textId="2EF6E9FB" w:rsidR="00E0158E" w:rsidRPr="007F11E9" w:rsidRDefault="00E0158E" w:rsidP="00D83F23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1</w:t>
            </w:r>
            <w:r w:rsidR="00D83F23" w:rsidRPr="007F11E9">
              <w:rPr>
                <w:bCs/>
                <w:sz w:val="20"/>
                <w:szCs w:val="20"/>
              </w:rPr>
              <w:t>4</w:t>
            </w:r>
            <w:r w:rsidR="00442C33">
              <w:rPr>
                <w:bCs/>
                <w:sz w:val="20"/>
                <w:szCs w:val="20"/>
              </w:rPr>
              <w:t>7</w:t>
            </w:r>
            <w:r w:rsidRPr="007F11E9">
              <w:rPr>
                <w:bCs/>
                <w:sz w:val="20"/>
                <w:szCs w:val="20"/>
              </w:rPr>
              <w:t>,</w:t>
            </w:r>
            <w:r w:rsidR="00442C33">
              <w:rPr>
                <w:bCs/>
                <w:sz w:val="20"/>
                <w:szCs w:val="20"/>
              </w:rPr>
              <w:t>083</w:t>
            </w:r>
          </w:p>
        </w:tc>
      </w:tr>
      <w:tr w:rsidR="00F00B23" w14:paraId="2C2D38DF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87B0" w14:textId="77777777" w:rsidR="00F00B23" w:rsidRPr="007F11E9" w:rsidRDefault="00F00B23" w:rsidP="00F00B23">
            <w:pPr>
              <w:pStyle w:val="Footnote"/>
              <w:snapToGrid w:val="0"/>
              <w:rPr>
                <w:b/>
              </w:rPr>
            </w:pPr>
            <w:r w:rsidRPr="007F11E9">
              <w:rPr>
                <w:b/>
              </w:rPr>
              <w:t>Общегосударственные вопросы</w:t>
            </w:r>
          </w:p>
          <w:p w14:paraId="32C4184C" w14:textId="2A3866F5" w:rsidR="00F00B23" w:rsidRPr="007F11E9" w:rsidRDefault="00F00B23" w:rsidP="00F00B23">
            <w:pPr>
              <w:pStyle w:val="Footnote"/>
              <w:snapToGrid w:val="0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DA7A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3D02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4286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15DB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319BF" w14:textId="4A219FE8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2508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,27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F8E27" w14:textId="4CF1B181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2508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,27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00B23" w14:paraId="78AB6A84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A085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3808" w14:textId="77777777" w:rsidR="004A44FF" w:rsidRDefault="004A44FF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4BBD166" w14:textId="77777777" w:rsidR="004A44FF" w:rsidRDefault="004A44FF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37A0288" w14:textId="0F4F6AAB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F39D" w14:textId="77777777" w:rsidR="004A44FF" w:rsidRDefault="004A44FF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34DCA269" w14:textId="77777777" w:rsidR="004A44FF" w:rsidRDefault="004A44FF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6ABFEAAE" w14:textId="6A8CC133" w:rsidR="00F00B23" w:rsidRPr="007F11E9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F5CB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4BC1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B113E" w14:textId="33758120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1411B" w14:textId="2611CF12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F00B23" w14:paraId="083AE214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2559E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0D46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73B7E6B" w14:textId="645D277F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DA47" w14:textId="77777777" w:rsidR="004A44FF" w:rsidRDefault="004A44FF" w:rsidP="00F00B23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006D978E" w14:textId="17550D4C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DD69" w14:textId="58C474D7" w:rsidR="00F00B23" w:rsidRPr="007F11E9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00B23" w:rsidRPr="007F11E9">
              <w:rPr>
                <w:sz w:val="20"/>
                <w:szCs w:val="20"/>
              </w:rPr>
              <w:t>1 0 00 00000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A8CF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6485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26DE043A" w14:textId="7601425E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C739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2E54D9F9" w14:textId="724FA4E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F00B23" w14:paraId="3A735E12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CAB8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CA30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6902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35D7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30DA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FA6F" w14:textId="489F04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22A2" w14:textId="75650152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F00B23" w14:paraId="2B21793F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9B5F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8C9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3BAD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3131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FA5F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2BA2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475AD29F" w14:textId="7DE6D7E4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5D8B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24EFBE0" w14:textId="58C476A9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F00B23" w14:paraId="6F3A41CA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3A8F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4F66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0EB46C4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37CEB3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929D3D4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B14542C" w14:textId="32015BC1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288B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64DB966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A5FBCC6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E5FFA9D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5EDD5C0" w14:textId="05D9C4CF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0960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9DA9D91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27251DF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6B4A2A0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02E28AD" w14:textId="36BB9E4C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3C5F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8D8344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3B7CD2F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4583DCA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5DB4D7D" w14:textId="2D47536D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569B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5A0536D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72AD2B46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786222D9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93889AF" w14:textId="67DFD9F0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461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5571EE74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ED5C3AB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39C01D56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5906A6CF" w14:textId="1A323826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F00B23" w14:paraId="11162F2C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E67C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04C9" w14:textId="77777777" w:rsidR="004A44FF" w:rsidRDefault="004A44FF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88527BC" w14:textId="77777777" w:rsidR="004A44FF" w:rsidRDefault="004A44FF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7933865D" w14:textId="77777777" w:rsidR="004A44FF" w:rsidRDefault="004A44FF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3C68DF84" w14:textId="07523E7A" w:rsidR="00F00B23" w:rsidRPr="007F11E9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4D74" w14:textId="77777777" w:rsidR="004A44FF" w:rsidRDefault="004A44FF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0EB415A6" w14:textId="77777777" w:rsidR="004A44FF" w:rsidRDefault="004A44FF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34DF15F6" w14:textId="77777777" w:rsidR="004A44FF" w:rsidRDefault="004A44FF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1E5394D6" w14:textId="2DAF305C" w:rsidR="00F00B23" w:rsidRPr="007F11E9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8CF8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B48D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0F3E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37BAE2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091F3A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605060" w14:textId="1BFFFDF1" w:rsidR="00F00B23" w:rsidRPr="007F11E9" w:rsidRDefault="00F00B23" w:rsidP="00F00B2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24B4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C5BC4B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D57E36" w14:textId="77777777" w:rsid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B4EDDE" w14:textId="6657A5EC" w:rsidR="00F00B23" w:rsidRPr="007F11E9" w:rsidRDefault="00F00B23" w:rsidP="00F00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F00B23" w14:paraId="49027E8E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7671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7D28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3289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84CB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1D1E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61BA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7605B24E" w14:textId="202A1B20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2E52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53965332" w14:textId="0AE4E971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F00B23" w14:paraId="70575C2C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DBCF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7F11E9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8651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9D7A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392D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1D63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189D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3C970E9F" w14:textId="026400E7" w:rsidR="00F00B23" w:rsidRPr="007F11E9" w:rsidRDefault="00F00B23" w:rsidP="00F00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9037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A18B152" w14:textId="7A445E86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F00B23" w14:paraId="2A058A6D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E577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7F11E9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EC36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8F43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C74B" w14:textId="77777777" w:rsidR="00F00B23" w:rsidRPr="007F11E9" w:rsidRDefault="00F00B23" w:rsidP="00F00B23">
            <w:pPr>
              <w:pStyle w:val="Standard"/>
              <w:snapToGrid w:val="0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6CCD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17BD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4504C52C" w14:textId="76CC8E17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D076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30D2308" w14:textId="7BC4394C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F00B23" w14:paraId="3382C3A1" w14:textId="77777777" w:rsidTr="00B55484">
        <w:trPr>
          <w:trHeight w:val="87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4AFF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9738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13E0F811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38996AE9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53F5E97C" w14:textId="77777777" w:rsidR="00F00B23" w:rsidRPr="007F11E9" w:rsidRDefault="00F00B23" w:rsidP="00F00B23">
            <w:pPr>
              <w:pStyle w:val="Standard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321A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5939F7E5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1FE7EE20" w14:textId="77777777" w:rsidR="00F00B23" w:rsidRDefault="00F00B23" w:rsidP="00F00B23">
            <w:pPr>
              <w:pStyle w:val="Standard"/>
              <w:rPr>
                <w:sz w:val="20"/>
                <w:szCs w:val="20"/>
              </w:rPr>
            </w:pPr>
          </w:p>
          <w:p w14:paraId="1C0B1384" w14:textId="77777777" w:rsidR="00F00B23" w:rsidRPr="007F11E9" w:rsidRDefault="00F00B23" w:rsidP="00F00B23">
            <w:pPr>
              <w:pStyle w:val="Standard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049D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568BD58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E34CFA7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FF85DC8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2F15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08E0462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34AEF95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32AFA7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96606" w14:textId="1D28D6E8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510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BAB2E" w14:textId="22C0423E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510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F00B23" w14:paraId="53231D67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B425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B78F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CF73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5B33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8712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CABAF" w14:textId="3BAA4A74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332DE" w14:textId="32AA4D47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14:paraId="20D284A8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4E61" w14:textId="77777777" w:rsidR="00F00B23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052BDF73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AD9A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F27E8E2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4C7A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91E2974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0472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5290AA6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0F4F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28A7566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80014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34C67D88" w14:textId="54B7C1F3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5624A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3DCA9C14" w14:textId="2658A805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14:paraId="2BF7BF7D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AE5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4737EF42" w14:textId="2AEB0FFA" w:rsidR="00F00B23" w:rsidRPr="007F11E9" w:rsidRDefault="00F00B23" w:rsidP="00F00B23">
            <w:pPr>
              <w:pStyle w:val="afb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B926" w14:textId="77777777" w:rsidR="00F00B23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7E282BB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B63B" w14:textId="77777777" w:rsidR="00F00B23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7BE0BE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CA87" w14:textId="77777777" w:rsidR="00F00B23" w:rsidRPr="007F11E9" w:rsidRDefault="00F00B23" w:rsidP="00F00B23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718F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21DB" w14:textId="77777777" w:rsidR="00F00B23" w:rsidRDefault="00F00B23" w:rsidP="00F00B2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51276F5" w14:textId="5985C279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C860" w14:textId="77777777" w:rsidR="00F00B23" w:rsidRDefault="00F00B23" w:rsidP="00F00B2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06A6029" w14:textId="4E51F87F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</w:tr>
      <w:tr w:rsidR="00F00B23" w14:paraId="3CE626F7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F9E5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lastRenderedPageBreak/>
              <w:t>Резервные фонды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BE14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D0B8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F950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3D11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E4C8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6DF8832" w14:textId="7F6EA631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6EB1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878C9E5" w14:textId="55FD60B4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F00B23" w14:paraId="20D5F34A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A43A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1E62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833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F1A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8C9A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622E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AF3D03B" w14:textId="66EB3302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15BA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882A92" w14:textId="7020370A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F00B23" w14:paraId="200F1003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25F7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4488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A0A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A28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D95B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F15B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0B75651" w14:textId="59D228C4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D212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4774E98" w14:textId="294DE7B0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F00B23" w14:paraId="2EC33D59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010D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583F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1A90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F090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8D84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EC8C" w14:textId="46F98B6A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DB0C5" w14:textId="1425C886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F00B23" w14:paraId="582E5BE2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2AC3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131559A0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14:paraId="351BFDE2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87C5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3AAE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DBD5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642E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7695E" w14:textId="77777777" w:rsidR="00F00B23" w:rsidRDefault="00F00B23" w:rsidP="00F00B23">
            <w:pPr>
              <w:jc w:val="center"/>
              <w:rPr>
                <w:b/>
                <w:sz w:val="20"/>
                <w:szCs w:val="20"/>
              </w:rPr>
            </w:pPr>
          </w:p>
          <w:p w14:paraId="27B4FE79" w14:textId="57421E4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  <w:r w:rsidRPr="002141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7C5188" w14:textId="77777777" w:rsidR="00F00B23" w:rsidRDefault="00F00B23" w:rsidP="00F00B23">
            <w:pPr>
              <w:jc w:val="center"/>
              <w:rPr>
                <w:b/>
                <w:sz w:val="20"/>
                <w:szCs w:val="20"/>
              </w:rPr>
            </w:pPr>
          </w:p>
          <w:p w14:paraId="65931F8D" w14:textId="7C50B6EE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  <w:r w:rsidRPr="002141B0">
              <w:rPr>
                <w:b/>
                <w:sz w:val="20"/>
                <w:szCs w:val="20"/>
              </w:rPr>
              <w:t>1</w:t>
            </w:r>
          </w:p>
        </w:tc>
      </w:tr>
      <w:tr w:rsidR="00F00B23" w14:paraId="4B7A9006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CA04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B7EC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A29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3E9F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2E95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6D548" w14:textId="26141AF6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10C1E" w14:textId="2D493C0F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</w:p>
        </w:tc>
      </w:tr>
      <w:tr w:rsidR="00F00B23" w14:paraId="059B0E5B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07B4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4FD8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E7F0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AD31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03D3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17305" w14:textId="7FC18E00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65796" w14:textId="10F0BB3D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F00B23" w14:paraId="1433A12F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6C03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765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0435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30DB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25F7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1377E" w14:textId="03D5980E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AB08B" w14:textId="3E495348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F00B23" w14:paraId="510BB391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BD98" w14:textId="77777777" w:rsidR="00F00B23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</w:p>
          <w:p w14:paraId="1BBB5601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209F" w14:textId="77777777" w:rsidR="00F00B23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CDF143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5AA4" w14:textId="77777777" w:rsidR="00F00B23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5186AF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081D" w14:textId="77777777" w:rsidR="00F00B23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4CD2514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25C3" w14:textId="77777777" w:rsidR="00F00B23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D1460CF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67890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1D2B84C" w14:textId="67DBFEBB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67CEE" w14:textId="77777777" w:rsidR="00F00B23" w:rsidRDefault="00F00B23" w:rsidP="00F00B23">
            <w:pPr>
              <w:jc w:val="center"/>
              <w:rPr>
                <w:sz w:val="20"/>
                <w:szCs w:val="20"/>
              </w:rPr>
            </w:pPr>
          </w:p>
          <w:p w14:paraId="0BF4FFF3" w14:textId="4763A1D5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F00B23" w14:paraId="044D5143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FDF1" w14:textId="5FC110CB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50BC6" w14:textId="0CAE34C2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A18346" w14:textId="122AB75E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5CDD3" w14:textId="0BC9502B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5F6B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E3953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2777766" w14:textId="61E9CE70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97CBF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2C2327" w14:textId="1313848E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7C4FC035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0B4E" w14:textId="584141A9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16009" w14:textId="5A80D1F3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E3C05" w14:textId="1B03442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1644E" w14:textId="675A3CB8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 1 00 С1467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1F207" w14:textId="0BD853A9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EF3C0" w14:textId="0B153F28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F9D43C" w14:textId="61504065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07E6BB93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349F" w14:textId="0D0829EB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981A4" w14:textId="0D3CD804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F4E2A" w14:textId="7237DB68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67615" w14:textId="63E90955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761 00 С1468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6CA86C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486F5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985F1D4" w14:textId="660A32C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6D6BB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29B3901" w14:textId="1818898B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34B5AE8C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E3EE" w14:textId="78BBC0D1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80543" w14:textId="55E10DA2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D973" w14:textId="35D4D57F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8B8DD" w14:textId="410F343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8D6F1" w14:textId="7F52FBF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AC188" w14:textId="4524C412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F3A1F" w14:textId="3419ECDB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1BEAA451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AB8A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0EF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BEE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7EEA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9160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12A2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9F8FCD2" w14:textId="617EAF09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B01A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EF1AFA" w14:textId="68E4C3BD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F00B23" w14:paraId="304FDCFF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7372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A2D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2EC7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813A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6E81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3C82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9E81BF0" w14:textId="6E2E04D1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FE57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8848E32" w14:textId="75223761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F00B23" w14:paraId="76FBCD3A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EB65" w14:textId="77777777" w:rsidR="00F00B23" w:rsidRPr="007F11E9" w:rsidRDefault="00F00B23" w:rsidP="00F00B2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437B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8B99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22C2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2C78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1F85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291AFB7" w14:textId="388CEC70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310B" w14:textId="77777777" w:rsidR="00F00B23" w:rsidRDefault="00F00B23" w:rsidP="00F00B2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0EDB32" w14:textId="36A1608B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F00B23" w14:paraId="059BAFDB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0F86" w14:textId="375FF121" w:rsidR="00F00B23" w:rsidRPr="007F11E9" w:rsidRDefault="00F00B23" w:rsidP="00F00B2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5F6B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809B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BA84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0557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9499" w14:textId="5BE14B92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A20E" w14:textId="1C34A825" w:rsidR="00F00B23" w:rsidRPr="007F11E9" w:rsidRDefault="00F00B23" w:rsidP="00F00B2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F00B23" w14:paraId="6E8753EA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8C5C" w14:textId="77777777" w:rsidR="00F00B23" w:rsidRPr="007F11E9" w:rsidRDefault="00F00B23" w:rsidP="00F00B23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40B623F3" w14:textId="609EAB32" w:rsidR="00F00B23" w:rsidRPr="007F11E9" w:rsidRDefault="00F00B23" w:rsidP="00F00B23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635D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68DEE61" w14:textId="3CC75944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F11E9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D58F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8C05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50B8" w14:textId="77777777" w:rsidR="00F00B23" w:rsidRPr="007F11E9" w:rsidRDefault="00F00B23" w:rsidP="00F00B23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385F77" w14:textId="3C886B9E" w:rsidR="00F00B23" w:rsidRPr="007F11E9" w:rsidRDefault="00F00B23" w:rsidP="00F00B23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442C33">
              <w:rPr>
                <w:b/>
                <w:bCs/>
                <w:sz w:val="20"/>
                <w:szCs w:val="20"/>
              </w:rPr>
              <w:t>8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 w:rsidR="00442C33">
              <w:rPr>
                <w:b/>
                <w:bCs/>
                <w:sz w:val="20"/>
                <w:szCs w:val="20"/>
              </w:rPr>
              <w:t>72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309B0" w14:textId="49D1B9A2" w:rsidR="00F00B23" w:rsidRPr="007F11E9" w:rsidRDefault="00F00B23" w:rsidP="00F00B23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 w:rsidR="00442C33">
              <w:rPr>
                <w:b/>
                <w:bCs/>
                <w:sz w:val="20"/>
                <w:szCs w:val="20"/>
              </w:rPr>
              <w:t>62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 w:rsidR="00442C33">
              <w:rPr>
                <w:b/>
                <w:bCs/>
                <w:sz w:val="20"/>
                <w:szCs w:val="20"/>
              </w:rPr>
              <w:t>767</w:t>
            </w:r>
          </w:p>
        </w:tc>
      </w:tr>
      <w:tr w:rsidR="00442C33" w14:paraId="77007386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486E" w14:textId="77777777" w:rsidR="00442C33" w:rsidRPr="007F11E9" w:rsidRDefault="00442C33" w:rsidP="00442C3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58AB33F0" w14:textId="2AC8C293" w:rsidR="00442C33" w:rsidRPr="007F11E9" w:rsidRDefault="00442C33" w:rsidP="00442C3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68D0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B93F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7CE1" w14:textId="77777777" w:rsidR="00442C33" w:rsidRPr="007F11E9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9929" w14:textId="77777777" w:rsidR="00442C33" w:rsidRPr="007F11E9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577012" w14:textId="094E1DE5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32287" w14:textId="11EFB20A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013286C4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DDC1" w14:textId="77777777" w:rsidR="00442C33" w:rsidRPr="007F11E9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1B8A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6296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EC3D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882D" w14:textId="77777777" w:rsidR="00442C33" w:rsidRPr="007F11E9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2D9AD" w14:textId="646E0C95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58596" w14:textId="415D0D8E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4BD11365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B452" w14:textId="77777777" w:rsidR="00442C33" w:rsidRPr="007F11E9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5A38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1708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79BB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BD18" w14:textId="77777777" w:rsidR="00442C33" w:rsidRPr="007F11E9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92A78" w14:textId="3BEC7D7B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FF14E2" w14:textId="0286EEF5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00704575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D5BF" w14:textId="77777777" w:rsidR="00442C33" w:rsidRPr="007F11E9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C1E0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7EC7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47F3" w14:textId="77777777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FCD5" w14:textId="77777777" w:rsidR="00442C33" w:rsidRPr="007F11E9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36320" w14:textId="7F640A1C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EA441" w14:textId="5558112D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5C2F49C2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45EF" w14:textId="77777777" w:rsidR="00442C33" w:rsidRPr="007F11E9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078B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BB4268D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D48AF8D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B57FD30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6F8D704" w14:textId="78839780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FB89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AF59212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2796C0D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B3B553B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35D76C4" w14:textId="4733045E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5B0F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D65FF8E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D567D86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13A485E" w14:textId="77777777" w:rsidR="004A44FF" w:rsidRDefault="004A44FF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3A20D87" w14:textId="5A1A624F" w:rsidR="00442C33" w:rsidRPr="007F11E9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F665" w14:textId="77777777" w:rsidR="004A44FF" w:rsidRDefault="004A44FF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1AF049AA" w14:textId="77777777" w:rsidR="004A44FF" w:rsidRDefault="004A44FF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276CAB3F" w14:textId="77777777" w:rsidR="004A44FF" w:rsidRDefault="004A44FF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000C0D15" w14:textId="77777777" w:rsidR="004A44FF" w:rsidRDefault="004A44FF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1AEDC318" w14:textId="0EF249F6" w:rsidR="00442C33" w:rsidRPr="007F11E9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3B3D2" w14:textId="0EAE3D09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1AD39" w14:textId="342FF78C" w:rsidR="00442C33" w:rsidRPr="00442C33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F00B23" w14:paraId="4C70D1BA" w14:textId="77777777" w:rsidTr="00B55484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C1E6" w14:textId="77777777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FFDD5ED" w14:textId="0C77AC18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4B161" w14:textId="748476E8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58645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CC91A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BC196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E7AD9" w14:textId="0B454B48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</w:t>
            </w:r>
            <w:r w:rsidRPr="002141B0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BAB21" w14:textId="2D85C60A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</w:t>
            </w:r>
            <w:r w:rsidRPr="002141B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F00B23" w14:paraId="1871AEE8" w14:textId="77777777" w:rsidTr="00B55484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8A5F" w14:textId="6362A435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14013" w14:textId="5A42812F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3B90D" w14:textId="4462D28C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ED846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BF5BE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1F6971" w14:textId="68750854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 w:rsidRPr="002141B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CF1B6" w14:textId="4A23D140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 w:rsidRPr="002141B0">
              <w:rPr>
                <w:b/>
                <w:sz w:val="20"/>
                <w:szCs w:val="20"/>
              </w:rPr>
              <w:t>,000</w:t>
            </w:r>
          </w:p>
        </w:tc>
      </w:tr>
      <w:tr w:rsidR="00F00B23" w14:paraId="6867B096" w14:textId="77777777" w:rsidTr="00B55484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F8D2F" w14:textId="512E6354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сельсовете Большесолдатского </w:t>
            </w:r>
            <w:proofErr w:type="spellStart"/>
            <w:r w:rsidRPr="007F11E9">
              <w:rPr>
                <w:rStyle w:val="101"/>
                <w:sz w:val="20"/>
                <w:szCs w:val="20"/>
              </w:rPr>
              <w:t>районаКурской</w:t>
            </w:r>
            <w:proofErr w:type="spellEnd"/>
            <w:r w:rsidRPr="007F11E9">
              <w:rPr>
                <w:rStyle w:val="101"/>
                <w:sz w:val="20"/>
                <w:szCs w:val="20"/>
              </w:rPr>
              <w:t xml:space="preserve">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84960" w14:textId="7BA5622E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73A0C0" w14:textId="12B488A8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A940F" w14:textId="32EB57F1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EC0AB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222F5" w14:textId="200AC6F8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</w:t>
            </w:r>
            <w:r w:rsidRPr="002141B0">
              <w:rPr>
                <w:i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B3EBBE" w14:textId="600A1966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</w:t>
            </w:r>
            <w:r w:rsidRPr="002141B0">
              <w:rPr>
                <w:iCs/>
                <w:sz w:val="20"/>
                <w:szCs w:val="20"/>
              </w:rPr>
              <w:t>,000</w:t>
            </w:r>
          </w:p>
        </w:tc>
      </w:tr>
      <w:tr w:rsidR="00F00B23" w14:paraId="759E406D" w14:textId="77777777" w:rsidTr="00B55484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A2E66" w14:textId="64BFAA6B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7F11E9">
              <w:rPr>
                <w:rStyle w:val="101"/>
                <w:sz w:val="20"/>
                <w:szCs w:val="20"/>
              </w:rPr>
              <w:lastRenderedPageBreak/>
              <w:t xml:space="preserve">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2E57C" w14:textId="27F9BFE9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A8523" w14:textId="33441CD8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2674E" w14:textId="57136415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20223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8DAA6" w14:textId="3D494854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8D55D" w14:textId="2A11A199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20A61F16" w14:textId="77777777" w:rsidTr="00B55484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36EC" w14:textId="1C3A643B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rStyle w:val="101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FBC19" w14:textId="0723F88A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FE60C" w14:textId="0A02761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92177" w14:textId="1B790D6D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5BA88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1C741" w14:textId="2870865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5C5E9" w14:textId="70F3398F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64DBD975" w14:textId="77777777" w:rsidTr="00B55484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499B" w14:textId="67CCC21D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17867" w14:textId="353FD0B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4F0FF" w14:textId="6C36D1D2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E177E" w14:textId="0E1C6139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8800BB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0FC79" w14:textId="143A453C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26F11" w14:textId="5920B606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F00B23" w14:paraId="2E3D3653" w14:textId="77777777" w:rsidTr="004A44FF">
        <w:trPr>
          <w:trHeight w:val="525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0CD9" w14:textId="02686EC8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FD38D" w14:textId="261E59AC" w:rsidR="00F00B23" w:rsidRPr="007F11E9" w:rsidRDefault="00F00B23" w:rsidP="004A44FF">
            <w:pPr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37F38" w14:textId="0CDC2696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946D9E" w14:textId="74C10721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E4448" w14:textId="2C3B777F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E37A1" w14:textId="0ADBD585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8DB2D" w14:textId="65205168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</w:tr>
      <w:tr w:rsidR="00F00B23" w14:paraId="2A6E1217" w14:textId="77777777" w:rsidTr="00B55484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1B9D" w14:textId="77777777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1D2D8074" w14:textId="4860E0E2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C7D5" w14:textId="77777777" w:rsidR="004A44FF" w:rsidRDefault="004A44FF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5A5A7F9" w14:textId="0D7AF954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E062" w14:textId="77777777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0338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394F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D6DDA" w14:textId="0D81A381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C4272" w14:textId="6386333A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F00B23" w14:paraId="1C9DF003" w14:textId="77777777" w:rsidTr="00B55484">
        <w:trPr>
          <w:trHeight w:val="359"/>
          <w:jc w:val="center"/>
        </w:trPr>
        <w:tc>
          <w:tcPr>
            <w:tcW w:w="4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F005" w14:textId="77777777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5BB8CDCD" w14:textId="074E472B" w:rsidR="00F00B23" w:rsidRPr="007F11E9" w:rsidRDefault="00F00B23" w:rsidP="00F00B2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1A5C" w14:textId="77777777" w:rsidR="004A44FF" w:rsidRDefault="004A44FF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D1EDFC2" w14:textId="77777777" w:rsidR="004A44FF" w:rsidRDefault="004A44FF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BBC1C52" w14:textId="2C5CBF2D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D965" w14:textId="77777777" w:rsidR="004A44FF" w:rsidRDefault="004A44FF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2BED195" w14:textId="77777777" w:rsidR="004A44FF" w:rsidRDefault="004A44FF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A975060" w14:textId="247B2172" w:rsidR="00F00B23" w:rsidRPr="007F11E9" w:rsidRDefault="00F00B23" w:rsidP="00F00B2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63DD" w14:textId="77777777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1232" w14:textId="77777777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C20CB" w14:textId="77777777" w:rsidR="00F00B23" w:rsidRPr="002141B0" w:rsidRDefault="00F00B23" w:rsidP="00F00B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005B3D9" w14:textId="4EA2D241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8743C" w14:textId="77777777" w:rsidR="00F00B23" w:rsidRPr="002141B0" w:rsidRDefault="00F00B23" w:rsidP="00F00B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5D161B4" w14:textId="3B700DFE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F00B23" w14:paraId="779CA7C6" w14:textId="77777777" w:rsidTr="00B55484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70B6" w14:textId="76B24A10" w:rsidR="00F00B23" w:rsidRPr="007F11E9" w:rsidRDefault="00F00B23" w:rsidP="00F00B23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D767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1156B39C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5F049AC5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08A9FD37" w14:textId="730D445D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A146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11641E77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0DB85122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7C63EDA2" w14:textId="3A349156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7564" w14:textId="77777777" w:rsidR="004A44FF" w:rsidRDefault="004A44FF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  <w:p w14:paraId="385EF750" w14:textId="77777777" w:rsidR="004A44FF" w:rsidRDefault="004A44FF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  <w:p w14:paraId="49576E70" w14:textId="77777777" w:rsidR="004A44FF" w:rsidRDefault="004A44FF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  <w:p w14:paraId="20A06B12" w14:textId="2E428790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57E6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0DB8A" w14:textId="6D2DD5DB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2ED76" w14:textId="2488CE12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F00B23" w14:paraId="30A553C6" w14:textId="77777777" w:rsidTr="00B55484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43F3" w14:textId="77777777" w:rsidR="00F00B23" w:rsidRPr="007F11E9" w:rsidRDefault="00F00B23" w:rsidP="00F00B23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36F8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7684A634" w14:textId="4EB2627D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80DD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59E90C6E" w14:textId="413E8E9A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48F4" w14:textId="77777777" w:rsidR="004A44FF" w:rsidRDefault="004A44FF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  <w:p w14:paraId="5C8EB565" w14:textId="26E96CBD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D0EF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95A95" w14:textId="3D580B1C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24E656" w14:textId="1ACD712E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F00B23" w14:paraId="2CC0B50D" w14:textId="77777777" w:rsidTr="00B55484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A74C" w14:textId="77777777" w:rsidR="00F00B23" w:rsidRPr="007F11E9" w:rsidRDefault="00F00B23" w:rsidP="00F00B23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F568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20BFF0DA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759DFCAD" w14:textId="78C460BB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FB76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6AEDF42F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48F37288" w14:textId="6CBEB335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2DCA" w14:textId="77777777" w:rsidR="004A44FF" w:rsidRDefault="004A44FF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  <w:p w14:paraId="67C24F7B" w14:textId="77777777" w:rsidR="004A44FF" w:rsidRDefault="004A44FF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  <w:p w14:paraId="3E7DA4A5" w14:textId="3BEF55FB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3497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87F37" w14:textId="54D67FD3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452C49" w14:textId="60C1F101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F00B23" w:rsidRPr="00E0158E" w14:paraId="699A4ECC" w14:textId="77777777" w:rsidTr="00B55484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86F7" w14:textId="77777777" w:rsidR="00F00B23" w:rsidRPr="007F11E9" w:rsidRDefault="00F00B23" w:rsidP="00F00B23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F00C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2788ADAF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14BCAA5E" w14:textId="0EB3EC9B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C301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318289FC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24E09CB6" w14:textId="68A8DF11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F4E7" w14:textId="77777777" w:rsidR="004A44FF" w:rsidRDefault="004A44FF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  <w:p w14:paraId="6B01B144" w14:textId="77777777" w:rsidR="004A44FF" w:rsidRDefault="004A44FF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  <w:p w14:paraId="57E8AD4F" w14:textId="193A41F9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9C93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C63F6" w14:textId="4EFEAE8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137C74" w14:textId="555C7A6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F00B23" w:rsidRPr="00E0158E" w14:paraId="7574DA1D" w14:textId="77777777" w:rsidTr="00B55484">
        <w:trPr>
          <w:trHeight w:val="359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D98D" w14:textId="77777777" w:rsidR="00F00B23" w:rsidRPr="007F11E9" w:rsidRDefault="00F00B23" w:rsidP="00F00B23">
            <w:pPr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87B1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771FD035" w14:textId="3AFA664E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4143" w14:textId="77777777" w:rsidR="004A44FF" w:rsidRDefault="004A44FF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1A83873A" w14:textId="5AE96478" w:rsidR="00F00B23" w:rsidRPr="007F11E9" w:rsidRDefault="00F00B23" w:rsidP="00F00B2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9142" w14:textId="77777777" w:rsidR="004A44FF" w:rsidRDefault="004A44FF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</w:p>
          <w:p w14:paraId="42E78D38" w14:textId="58946FDF" w:rsidR="00F00B23" w:rsidRPr="007F11E9" w:rsidRDefault="00F00B23" w:rsidP="00F00B2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15 1 01С1405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52A9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8216C51" w14:textId="4B95633F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54A80" w14:textId="4026F44A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7D9A2" w14:textId="7B596832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F00B23" w:rsidRPr="00E0158E" w14:paraId="460ECB99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8ABC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1EE08891" w14:textId="486CEF04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EA3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C52F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5732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D8B4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B03F" w14:textId="77777777" w:rsidR="00F00B23" w:rsidRP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414C6D" w14:textId="27CC2F57" w:rsidR="00F00B23" w:rsidRPr="001D7875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C092" w14:textId="77777777" w:rsidR="00F00B23" w:rsidRPr="00F00B23" w:rsidRDefault="00F00B23" w:rsidP="00F0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1DE609" w14:textId="2B9692A2" w:rsidR="00F00B23" w:rsidRPr="001D7875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F00B23" w:rsidRPr="00E0158E" w14:paraId="14DB2FA8" w14:textId="77777777" w:rsidTr="00B55484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E751" w14:textId="77777777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40A58ED0" w14:textId="524882B3" w:rsidR="00F00B23" w:rsidRPr="007F11E9" w:rsidRDefault="00F00B23" w:rsidP="00F00B2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3651" w14:textId="77777777" w:rsidR="004A44FF" w:rsidRDefault="004A44FF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A64A06C" w14:textId="6F99770E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C8A7" w14:textId="77777777" w:rsidR="004A44FF" w:rsidRDefault="004A44FF" w:rsidP="00F00B2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716B276C" w14:textId="5E25A05C" w:rsidR="00F00B23" w:rsidRPr="007F11E9" w:rsidRDefault="00F00B23" w:rsidP="00F00B2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526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BA33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F535" w14:textId="77777777" w:rsidR="004A44FF" w:rsidRDefault="004A44FF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B75FC83" w14:textId="4328F104" w:rsidR="00F00B23" w:rsidRPr="001D7875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EEF2" w14:textId="77777777" w:rsidR="004A44FF" w:rsidRDefault="004A44FF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864FA18" w14:textId="3075A20F" w:rsidR="00F00B23" w:rsidRPr="001D7875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F00B23" w:rsidRPr="00E0158E" w14:paraId="3AEF54E8" w14:textId="77777777" w:rsidTr="00B55484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F7B4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7F11E9">
              <w:rPr>
                <w:sz w:val="20"/>
                <w:szCs w:val="20"/>
              </w:rPr>
              <w:t>Волоконский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FCBEE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67D61E78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078B537B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5A8E8CA8" w14:textId="1C5BC46D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351A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004F5B8B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2A26DD49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29B6E1D3" w14:textId="7F77989E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8218" w14:textId="77777777" w:rsidR="004A44FF" w:rsidRDefault="004A44FF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A357C66" w14:textId="77777777" w:rsidR="004A44FF" w:rsidRDefault="004A44FF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53E1712D" w14:textId="77777777" w:rsidR="004A44FF" w:rsidRDefault="004A44FF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6802187E" w14:textId="30F220CF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67F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1B9C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2381FD6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27AE51D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74218C4" w14:textId="2E2A2930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FDEA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621AFAF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2DD63A1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4EE0981" w14:textId="455D99AD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E0158E" w14:paraId="180C8FC7" w14:textId="77777777" w:rsidTr="00B55484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2738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7F11E9">
              <w:rPr>
                <w:sz w:val="20"/>
                <w:szCs w:val="20"/>
              </w:rPr>
              <w:t>Волоконский</w:t>
            </w:r>
            <w:proofErr w:type="spellEnd"/>
            <w:r w:rsidRPr="007F11E9">
              <w:rPr>
                <w:sz w:val="20"/>
                <w:szCs w:val="20"/>
              </w:rPr>
              <w:t xml:space="preserve"> сельсовет » Большесолдатского района Курской области»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5532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46D088C4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468A7750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30824824" w14:textId="491BB20D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16D9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495B73F3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374FFDB9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11165AC8" w14:textId="547C1575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1F2B" w14:textId="77777777" w:rsidR="004A44FF" w:rsidRDefault="004A44FF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5FE058DE" w14:textId="77777777" w:rsidR="004A44FF" w:rsidRDefault="004A44FF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62FE9041" w14:textId="77777777" w:rsidR="004A44FF" w:rsidRDefault="004A44FF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21A56BFF" w14:textId="3CBE137E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D819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5279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38C065F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A499CC0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B179CB" w14:textId="6DDD3510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B7BC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5ADA3D1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7D4849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92DAB2B" w14:textId="61726443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E0158E" w14:paraId="396A4FF4" w14:textId="77777777" w:rsidTr="00B55484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8223" w14:textId="77777777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A363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23313F13" w14:textId="4F1ADBD0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D6E0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334D84E2" w14:textId="59DBEB39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2997" w14:textId="77777777" w:rsidR="004A44FF" w:rsidRDefault="004A44FF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FEFA8CB" w14:textId="60CF422A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53A7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8D8E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1351AB0" w14:textId="5387800A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D769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D4DB6CA" w14:textId="2F468A71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E0158E" w14:paraId="280CC6BB" w14:textId="77777777" w:rsidTr="00B55484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250C" w14:textId="77777777" w:rsidR="00F00B23" w:rsidRPr="007F11E9" w:rsidRDefault="00F00B23" w:rsidP="00F00B2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A8C1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54BC1C4B" w14:textId="096DBA67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7A61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4F964868" w14:textId="38412E1A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105A" w14:textId="77777777" w:rsidR="004A44FF" w:rsidRDefault="004A44FF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53648B7B" w14:textId="5E95E668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D562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C251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5D1F96E" w14:textId="0609A021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12E6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35AA8DB" w14:textId="473B7D55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F00B23" w:rsidRPr="00E0158E" w14:paraId="7160E3FB" w14:textId="77777777" w:rsidTr="00B55484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A852" w14:textId="73C6C624" w:rsidR="00F00B23" w:rsidRPr="007F11E9" w:rsidRDefault="00F00B23" w:rsidP="00F00B2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27F3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1C5510F5" w14:textId="0ABFAC3C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68AC" w14:textId="77777777" w:rsidR="004A44FF" w:rsidRDefault="004A44FF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06783F34" w14:textId="6FEC9148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FD6A" w14:textId="77777777" w:rsidR="004A44FF" w:rsidRDefault="004A44FF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4E1D6A35" w14:textId="2F526F85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30B0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980558F" w14:textId="23E2728C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94DD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B5F34C7" w14:textId="62C5A2E2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2141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31D5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E788A5C" w14:textId="3E89B72E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2141B0">
              <w:rPr>
                <w:sz w:val="20"/>
                <w:szCs w:val="20"/>
              </w:rPr>
              <w:t>0</w:t>
            </w:r>
          </w:p>
        </w:tc>
      </w:tr>
      <w:tr w:rsidR="00F00B23" w:rsidRPr="00E0158E" w14:paraId="036BB3E3" w14:textId="77777777" w:rsidTr="00B55484">
        <w:trPr>
          <w:trHeight w:val="298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B7B8" w14:textId="55E0C5E8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D601" w14:textId="3166DD2D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94C4" w14:textId="7891D5E4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0A15" w14:textId="020D540E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7F11E9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8A2B" w14:textId="46463711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C527D" w14:textId="5D3C673A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4819" w14:textId="3FA9518D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</w:tr>
      <w:tr w:rsidR="00F00B23" w:rsidRPr="00E0158E" w14:paraId="3F8ACE95" w14:textId="77777777" w:rsidTr="00B55484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8F862" w14:textId="77777777" w:rsidR="00F00B23" w:rsidRDefault="00F00B23" w:rsidP="00F00B23">
            <w:pPr>
              <w:rPr>
                <w:b/>
                <w:bCs/>
                <w:sz w:val="20"/>
                <w:szCs w:val="20"/>
              </w:rPr>
            </w:pPr>
          </w:p>
          <w:p w14:paraId="60B80C65" w14:textId="185D6A99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06891" w14:textId="52CF1C63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84F67" w14:textId="77777777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AFC42" w14:textId="77777777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C41A7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F56B1" w14:textId="720967EC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56B87">
              <w:rPr>
                <w:b/>
                <w:sz w:val="20"/>
                <w:szCs w:val="20"/>
              </w:rPr>
              <w:t>78</w:t>
            </w:r>
            <w:r>
              <w:rPr>
                <w:b/>
                <w:sz w:val="20"/>
                <w:szCs w:val="20"/>
              </w:rPr>
              <w:t>,</w:t>
            </w:r>
            <w:r w:rsidR="00856B87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DB8E3" w14:textId="1259F544" w:rsidR="00F00B23" w:rsidRPr="007F11E9" w:rsidRDefault="00856B87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  <w:r w:rsidR="00F00B2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688</w:t>
            </w:r>
          </w:p>
        </w:tc>
      </w:tr>
      <w:tr w:rsidR="00F00B23" w:rsidRPr="00E0158E" w14:paraId="33F31572" w14:textId="77777777" w:rsidTr="00B55484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5661" w14:textId="77777777" w:rsidR="00F00B23" w:rsidRDefault="00F00B23" w:rsidP="00F00B2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3498AD2" w14:textId="3B71C0D9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F4560" w14:textId="1600171B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5385C" w14:textId="1C832B38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01303" w14:textId="77777777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64204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F6AD1" w14:textId="1AAD621C" w:rsidR="00F00B23" w:rsidRPr="007F11E9" w:rsidRDefault="00856B87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  <w:r w:rsidR="00F00B2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11</w:t>
            </w:r>
            <w:r w:rsidR="00F00B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1CC31" w14:textId="7CA4CA86" w:rsidR="00F00B23" w:rsidRPr="007F11E9" w:rsidRDefault="00856B87" w:rsidP="00F00B2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  <w:r w:rsidR="00F00B2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688</w:t>
            </w:r>
          </w:p>
        </w:tc>
      </w:tr>
      <w:tr w:rsidR="00F00B23" w:rsidRPr="00E0158E" w14:paraId="7D46B4BC" w14:textId="77777777" w:rsidTr="00B55484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905D" w14:textId="66CC907A" w:rsidR="00F00B23" w:rsidRPr="007F11E9" w:rsidRDefault="00F00B23" w:rsidP="00F00B23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i/>
                <w:sz w:val="20"/>
                <w:szCs w:val="20"/>
              </w:rPr>
              <w:t>Муниципальная программа «Развитие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>культуры»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 xml:space="preserve">Волоконского сельсовета Большесолдатского района Курской области»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8A2EE7" w14:textId="50CF94ED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63C11" w14:textId="4691248F" w:rsidR="00F00B23" w:rsidRPr="007F11E9" w:rsidRDefault="00F00B23" w:rsidP="00F00B23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B4473" w14:textId="49346155" w:rsidR="00F00B23" w:rsidRPr="007F11E9" w:rsidRDefault="00F00B23" w:rsidP="00F00B2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DB550" w14:textId="7777777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1871F" w14:textId="417FE697" w:rsidR="00F00B23" w:rsidRPr="00F00B23" w:rsidRDefault="00F00B23" w:rsidP="00F00B23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 w:rsidR="00856B87"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 w:rsidR="00856B87"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9678F" w14:textId="25E6F64D" w:rsidR="00F00B23" w:rsidRPr="00F00B23" w:rsidRDefault="00856B87" w:rsidP="00F00B23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="00F00B23"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688</w:t>
            </w:r>
          </w:p>
        </w:tc>
      </w:tr>
      <w:tr w:rsidR="00856B87" w:rsidRPr="00E0158E" w14:paraId="3750038B" w14:textId="77777777" w:rsidTr="00B55484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E178" w14:textId="45C55C62" w:rsidR="00856B87" w:rsidRPr="007F11E9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191AF" w14:textId="3F7605A0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EBF4B" w14:textId="2DC2A5CA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BD561E" w14:textId="1F5F07FB" w:rsidR="00856B87" w:rsidRPr="007F11E9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DADBE" w14:textId="77777777" w:rsidR="00856B87" w:rsidRPr="007F11E9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F1AA1" w14:textId="075D1485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6CB3" w14:textId="629BECD2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:rsidRPr="00E0158E" w14:paraId="6A058D50" w14:textId="77777777" w:rsidTr="00B55484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F4A2" w14:textId="7BB7DEA7" w:rsidR="00856B87" w:rsidRPr="007F11E9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E4A5" w14:textId="77777777" w:rsidR="004A44FF" w:rsidRDefault="004A44FF" w:rsidP="00856B87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1760AB72" w14:textId="77777777" w:rsidR="004A44FF" w:rsidRDefault="004A44FF" w:rsidP="00856B87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7F45ADE9" w14:textId="1A5A5AF8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EFD6" w14:textId="77777777" w:rsidR="004A44FF" w:rsidRDefault="004A44FF" w:rsidP="00856B87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1CE91808" w14:textId="77777777" w:rsidR="004A44FF" w:rsidRDefault="004A44FF" w:rsidP="00856B87">
            <w:pPr>
              <w:pStyle w:val="Standard"/>
              <w:rPr>
                <w:color w:val="000000"/>
                <w:sz w:val="20"/>
                <w:szCs w:val="20"/>
              </w:rPr>
            </w:pPr>
          </w:p>
          <w:p w14:paraId="2F2DB34A" w14:textId="3374A4F5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372A" w14:textId="77777777" w:rsidR="004A44FF" w:rsidRDefault="004A44FF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620E6EF1" w14:textId="77777777" w:rsidR="004A44FF" w:rsidRDefault="004A44FF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0743EA3D" w14:textId="55922125" w:rsidR="00856B87" w:rsidRPr="007F11E9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DD28" w14:textId="77777777" w:rsidR="00856B87" w:rsidRPr="007F11E9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A2DD0" w14:textId="5E38F178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C5BC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7F7A8E36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1BDC35B8" w14:textId="72D8BA93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:rsidRPr="00E0158E" w14:paraId="4DADC56E" w14:textId="77777777" w:rsidTr="00B55484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E68C" w14:textId="7EAC013F" w:rsidR="00856B87" w:rsidRPr="007F11E9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C6ED" w14:textId="77777777" w:rsidR="004A44FF" w:rsidRDefault="004A44FF" w:rsidP="00856B87">
            <w:pPr>
              <w:pStyle w:val="Standard"/>
              <w:rPr>
                <w:sz w:val="20"/>
                <w:szCs w:val="20"/>
              </w:rPr>
            </w:pPr>
          </w:p>
          <w:p w14:paraId="0C6E76EF" w14:textId="5EC2FFF8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B0EB" w14:textId="77777777" w:rsidR="004A44FF" w:rsidRDefault="004A44FF" w:rsidP="00856B87">
            <w:pPr>
              <w:pStyle w:val="Standard"/>
              <w:rPr>
                <w:sz w:val="20"/>
                <w:szCs w:val="20"/>
              </w:rPr>
            </w:pPr>
          </w:p>
          <w:p w14:paraId="04D55BC9" w14:textId="0BF65947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6546" w14:textId="77777777" w:rsidR="004A44FF" w:rsidRDefault="004A44FF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082EE0E6" w14:textId="154EDCB9" w:rsidR="00856B87" w:rsidRPr="007F11E9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97D9" w14:textId="77777777" w:rsidR="00856B87" w:rsidRPr="007F11E9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C0D77" w14:textId="261E8E9B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9724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548D5975" w14:textId="1BAEB4B7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:rsidRPr="00E0158E" w14:paraId="2F821620" w14:textId="77777777" w:rsidTr="00B55484">
        <w:trPr>
          <w:trHeight w:val="298"/>
          <w:jc w:val="center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BE69" w14:textId="3AF6BE37" w:rsidR="00856B87" w:rsidRPr="007F11E9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DEE9" w14:textId="77777777" w:rsidR="004A44FF" w:rsidRDefault="004A44FF" w:rsidP="00856B87">
            <w:pPr>
              <w:pStyle w:val="Standard"/>
              <w:rPr>
                <w:sz w:val="20"/>
                <w:szCs w:val="20"/>
              </w:rPr>
            </w:pPr>
          </w:p>
          <w:p w14:paraId="2AC3C113" w14:textId="1217ED86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748F" w14:textId="77777777" w:rsidR="004A44FF" w:rsidRDefault="004A44FF" w:rsidP="00856B87">
            <w:pPr>
              <w:pStyle w:val="Standard"/>
              <w:rPr>
                <w:sz w:val="20"/>
                <w:szCs w:val="20"/>
              </w:rPr>
            </w:pPr>
          </w:p>
          <w:p w14:paraId="32D2C45A" w14:textId="05175116" w:rsidR="00856B87" w:rsidRPr="007F11E9" w:rsidRDefault="00856B87" w:rsidP="00856B87">
            <w:pPr>
              <w:pStyle w:val="Standard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FB48" w14:textId="77777777" w:rsidR="004A44FF" w:rsidRDefault="004A44FF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5AC3915A" w14:textId="761A7B4C" w:rsidR="00856B87" w:rsidRPr="007F11E9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E077" w14:textId="77777777" w:rsidR="004A44FF" w:rsidRDefault="004A44FF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BAC0FAD" w14:textId="1ACCEFEC" w:rsidR="00856B87" w:rsidRPr="007F11E9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21B7E" w14:textId="4F7A762F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ED40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27457ABB" w14:textId="734DFE91" w:rsidR="00856B87" w:rsidRPr="00F00B23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F00B23" w:rsidRPr="00E0158E" w14:paraId="72A19489" w14:textId="77777777" w:rsidTr="00B55484">
        <w:trPr>
          <w:trHeight w:val="333"/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123E" w14:textId="77777777" w:rsidR="00F00B23" w:rsidRPr="007F11E9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5B4AD657" w14:textId="18CA9A60" w:rsidR="00F00B23" w:rsidRPr="007F11E9" w:rsidRDefault="00F00B23" w:rsidP="00F00B2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271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10DB4ED" w14:textId="6B75A54B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276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4F4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E78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9905" w14:textId="77777777" w:rsidR="00F00B23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B04B6B5" w14:textId="7418388B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D08D" w14:textId="77777777" w:rsidR="00F00B23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EE21737" w14:textId="7E0587FC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</w:tr>
      <w:tr w:rsidR="00F00B23" w:rsidRPr="00E0158E" w14:paraId="30E78899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B53F" w14:textId="77777777" w:rsidR="00F00B23" w:rsidRPr="007F11E9" w:rsidRDefault="00F00B23" w:rsidP="00F00B2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</w:p>
          <w:p w14:paraId="3BCC39D7" w14:textId="541FA402" w:rsidR="00F00B23" w:rsidRPr="007F11E9" w:rsidRDefault="00F00B23" w:rsidP="00F00B2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B77C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4D3C081" w14:textId="26AD0788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3AE0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A8CCEB5" w14:textId="37B9EA09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F11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D849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3CE4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D07F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37CBE89" w14:textId="06F07F64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96FE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A66117" w14:textId="77E77A78" w:rsidR="00F00B23" w:rsidRPr="007F11E9" w:rsidRDefault="00F00B23" w:rsidP="00F00B2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E0158E" w14:paraId="7BF1641B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15DF" w14:textId="77777777" w:rsidR="00F00B23" w:rsidRPr="007F11E9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E002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77F3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B390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991E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A697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10BEE3" w14:textId="4954D9C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0BEF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056C5DC" w14:textId="4AFB8DB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E0158E" w14:paraId="68DD94AA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622E" w14:textId="77777777" w:rsidR="00F00B23" w:rsidRPr="007F11E9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F604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BB58104" w14:textId="66658FE3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D54A8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D232523" w14:textId="19729B52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9831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8546968" w14:textId="388C6ECE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B5BE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D9B3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C727462" w14:textId="344DA54F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FC22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1C976C1" w14:textId="6A918049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E0158E" w14:paraId="77245C36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33B3" w14:textId="77777777" w:rsidR="00F00B23" w:rsidRPr="007F11E9" w:rsidRDefault="00F00B23" w:rsidP="00F00B2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278A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4D509C3" w14:textId="06E3EFA4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CC56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BE42600" w14:textId="0392C57C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0917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A92B59F" w14:textId="25AE22F0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9D0E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1077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7EC0B84" w14:textId="732064D7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634A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58269E0" w14:textId="4056C04F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E0158E" w14:paraId="75FFE751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7967" w14:textId="77777777" w:rsidR="00F00B23" w:rsidRPr="007F11E9" w:rsidRDefault="00F00B23" w:rsidP="00F00B23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C4AE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92852F1" w14:textId="169DE346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800C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B0297F5" w14:textId="179A0F4B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C8CD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D8C5284" w14:textId="7AC210FE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7ADA" w14:textId="77777777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D647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E3E26D" w14:textId="0A961FFD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7FA3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723248" w14:textId="5F967F8F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F00B23" w:rsidRPr="00E0158E" w14:paraId="6B6F245E" w14:textId="77777777" w:rsidTr="00B55484">
        <w:trPr>
          <w:jc w:val="center"/>
        </w:trPr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1598" w14:textId="77777777" w:rsidR="00F00B23" w:rsidRPr="007F11E9" w:rsidRDefault="00F00B23" w:rsidP="00F00B23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7F11E9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F87F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BFB5C23" w14:textId="5DABC9AE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A9CC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50A5E32" w14:textId="656DD1AC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4855" w14:textId="77777777" w:rsidR="004A44FF" w:rsidRDefault="004A44FF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9CC4F79" w14:textId="33A23685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EABE" w14:textId="77777777" w:rsidR="004A44FF" w:rsidRDefault="004A44FF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E11AE59" w14:textId="45DC03C1" w:rsidR="00F00B23" w:rsidRPr="007F11E9" w:rsidRDefault="00F00B23" w:rsidP="00F00B2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F11E9">
              <w:rPr>
                <w:sz w:val="20"/>
                <w:szCs w:val="20"/>
              </w:rPr>
              <w:t>300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576A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75A5A8F" w14:textId="67395AF1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9E3A" w14:textId="77777777" w:rsidR="00F00B23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50EBB3" w14:textId="579CFBD9" w:rsidR="00F00B23" w:rsidRPr="007F11E9" w:rsidRDefault="00F00B23" w:rsidP="00F00B2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</w:tbl>
    <w:p w14:paraId="3860C63E" w14:textId="77777777" w:rsidR="005F5AC6" w:rsidRDefault="005F5AC6" w:rsidP="00BE1C3E">
      <w:pPr>
        <w:rPr>
          <w:rFonts w:ascii="Arial" w:hAnsi="Arial" w:cs="Arial"/>
          <w:sz w:val="20"/>
          <w:szCs w:val="20"/>
        </w:rPr>
      </w:pPr>
    </w:p>
    <w:p w14:paraId="2D35F969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D2E0DAA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55C6D28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3AC08A2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A69117D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5595E1F1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CC6EA8D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1A64F57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434B616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7ADAF87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3D4CEDDC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3E132CC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0976D6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2A32233A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66DE7760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CA64031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E04E12E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6959EE91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9F1197C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528D45B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1C5A083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6E2419EF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FC52D1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9DFA22A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16B56FD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970EA0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FCBF27E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2C41EE61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359C400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6AAABE6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492BD86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5A0F6B1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29B3B2DE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6237FA2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3E2E9B34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6074B0B6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F1539DE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3E467854" w14:textId="77777777" w:rsidR="004A44FF" w:rsidRDefault="004A44FF" w:rsidP="00BE1C3E">
      <w:pPr>
        <w:rPr>
          <w:rFonts w:ascii="Arial" w:hAnsi="Arial" w:cs="Arial"/>
          <w:sz w:val="20"/>
          <w:szCs w:val="20"/>
        </w:rPr>
      </w:pPr>
    </w:p>
    <w:p w14:paraId="2DC4BE28" w14:textId="77777777" w:rsidR="004A44FF" w:rsidRDefault="004A44FF" w:rsidP="00BE1C3E">
      <w:pPr>
        <w:rPr>
          <w:rFonts w:ascii="Arial" w:hAnsi="Arial" w:cs="Arial"/>
          <w:sz w:val="20"/>
          <w:szCs w:val="20"/>
        </w:rPr>
      </w:pPr>
    </w:p>
    <w:p w14:paraId="6A1C5639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067C4F84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6558C6E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70E7C5F5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1A00F348" w14:textId="77777777" w:rsidR="00BB7159" w:rsidRDefault="00BB7159" w:rsidP="00BE1C3E">
      <w:pPr>
        <w:rPr>
          <w:rFonts w:ascii="Arial" w:hAnsi="Arial" w:cs="Arial"/>
          <w:sz w:val="20"/>
          <w:szCs w:val="20"/>
        </w:rPr>
      </w:pPr>
    </w:p>
    <w:p w14:paraId="284273EC" w14:textId="4E365114" w:rsidR="00940390" w:rsidRDefault="00026554" w:rsidP="003E37C3">
      <w:pPr>
        <w:tabs>
          <w:tab w:val="left" w:pos="6405"/>
          <w:tab w:val="right" w:pos="9354"/>
        </w:tabs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940390">
        <w:rPr>
          <w:rFonts w:ascii="Arial" w:hAnsi="Arial" w:cs="Arial"/>
          <w:sz w:val="20"/>
          <w:szCs w:val="20"/>
        </w:rPr>
        <w:t xml:space="preserve">   Приложение №</w:t>
      </w:r>
      <w:r w:rsidR="00FF7950">
        <w:rPr>
          <w:rFonts w:ascii="Arial" w:hAnsi="Arial" w:cs="Arial"/>
          <w:sz w:val="20"/>
          <w:szCs w:val="20"/>
        </w:rPr>
        <w:t>7</w:t>
      </w:r>
    </w:p>
    <w:p w14:paraId="60D3B41D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4B1B159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1FED83FE" w14:textId="77777777" w:rsidR="0038263C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75ED66E2" w14:textId="3D58F674" w:rsidR="0038263C" w:rsidRPr="003E37C3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442C3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2F90F479" w14:textId="6A132EA5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442C3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442C3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06E46B3" w14:textId="616AFC41" w:rsidR="004F6A87" w:rsidRPr="004F6A87" w:rsidRDefault="004F6A87" w:rsidP="004F6A87">
      <w:pPr>
        <w:ind w:firstLine="4830"/>
        <w:jc w:val="right"/>
        <w:rPr>
          <w:color w:val="000000"/>
          <w:sz w:val="20"/>
          <w:szCs w:val="20"/>
        </w:rPr>
      </w:pPr>
      <w:r w:rsidRPr="004F6A87">
        <w:rPr>
          <w:color w:val="000000"/>
          <w:sz w:val="20"/>
          <w:szCs w:val="20"/>
        </w:rPr>
        <w:t>от 22 декабря 2023года №12</w:t>
      </w:r>
      <w:r w:rsidR="005C0DD9">
        <w:rPr>
          <w:color w:val="000000"/>
          <w:sz w:val="20"/>
          <w:szCs w:val="20"/>
        </w:rPr>
        <w:t>9</w:t>
      </w:r>
    </w:p>
    <w:p w14:paraId="1CEF91A6" w14:textId="6DBCFA32"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DB3498C" w14:textId="3FF985FE" w:rsidR="00940390" w:rsidRPr="0038263C" w:rsidRDefault="00940390">
      <w:pPr>
        <w:ind w:left="-360" w:firstLine="360"/>
        <w:jc w:val="center"/>
        <w:rPr>
          <w:b/>
        </w:rPr>
      </w:pPr>
      <w:r w:rsidRPr="0038263C">
        <w:rPr>
          <w:b/>
        </w:rPr>
        <w:t>Ведомственная структура расходов бюджета муниципального образования «</w:t>
      </w:r>
      <w:proofErr w:type="spellStart"/>
      <w:r w:rsidRPr="0038263C">
        <w:rPr>
          <w:b/>
        </w:rPr>
        <w:t>Волоконский</w:t>
      </w:r>
      <w:proofErr w:type="spellEnd"/>
      <w:r w:rsidRPr="0038263C">
        <w:rPr>
          <w:b/>
        </w:rPr>
        <w:t xml:space="preserve"> сельсовет» на 20</w:t>
      </w:r>
      <w:r w:rsidR="00240CDC" w:rsidRPr="0038263C">
        <w:rPr>
          <w:b/>
        </w:rPr>
        <w:t>2</w:t>
      </w:r>
      <w:r w:rsidR="00442C33">
        <w:rPr>
          <w:b/>
        </w:rPr>
        <w:t>4</w:t>
      </w:r>
      <w:r w:rsidRPr="0038263C">
        <w:rPr>
          <w:b/>
        </w:rPr>
        <w:t>год</w:t>
      </w:r>
    </w:p>
    <w:p w14:paraId="31CC771D" w14:textId="2BCD6A81"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(тыс.</w:t>
      </w:r>
      <w:r w:rsidR="004B2B58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392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977"/>
        <w:gridCol w:w="879"/>
        <w:gridCol w:w="538"/>
        <w:gridCol w:w="709"/>
        <w:gridCol w:w="1588"/>
        <w:gridCol w:w="567"/>
        <w:gridCol w:w="1134"/>
      </w:tblGrid>
      <w:tr w:rsidR="00940390" w14:paraId="6078F260" w14:textId="77777777" w:rsidTr="008F6695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5B60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0DBA6F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C02673C" w14:textId="6763FDD5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1827" w14:textId="77777777"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CF1B06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68E6237" w14:textId="63B5F6E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ABDC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289132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F5AADDA" w14:textId="4994F50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231D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FE9C720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CC3DD1" w14:textId="5B8106AB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1DB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5535D1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A6C488D" w14:textId="34BFC77F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3E42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159E257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72829F5" w14:textId="5E356468"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1EE3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14AE9CB" w14:textId="77777777" w:rsidR="005D5E79" w:rsidRDefault="005D5E7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ADE6297" w14:textId="3607B8D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14:paraId="6D55D8F6" w14:textId="77777777" w:rsidTr="008F6695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73D92" w14:textId="77777777"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C4B6" w14:textId="77777777"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363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8304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22A5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E6E3" w14:textId="77777777"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6F3A" w14:textId="77777777"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42C33" w14:paraId="39588D2D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60DD" w14:textId="77777777" w:rsidR="00442C33" w:rsidRPr="0038263C" w:rsidRDefault="00442C33" w:rsidP="00442C33">
            <w:pPr>
              <w:rPr>
                <w:b/>
                <w:bCs/>
                <w:sz w:val="20"/>
                <w:szCs w:val="20"/>
              </w:rPr>
            </w:pPr>
          </w:p>
          <w:p w14:paraId="11714DDB" w14:textId="25531676" w:rsidR="00442C33" w:rsidRPr="0038263C" w:rsidRDefault="00442C33" w:rsidP="00442C33">
            <w:pPr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AC04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C48108" w14:textId="06E9EE9D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6EBC6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FB291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241E2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679CE" w14:textId="77777777" w:rsidR="00442C33" w:rsidRPr="0038263C" w:rsidRDefault="00442C33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BB3AB" w14:textId="7EAE9ADA" w:rsidR="00442C33" w:rsidRPr="0038263C" w:rsidRDefault="00442C33" w:rsidP="00442C33">
            <w:pPr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783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197</w:t>
            </w:r>
          </w:p>
        </w:tc>
      </w:tr>
      <w:tr w:rsidR="005C0DD9" w14:paraId="315D6B56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0F46" w14:textId="77777777" w:rsidR="005C0DD9" w:rsidRPr="0038263C" w:rsidRDefault="005C0DD9" w:rsidP="00442C33">
            <w:pPr>
              <w:rPr>
                <w:b/>
                <w:bCs/>
                <w:sz w:val="20"/>
                <w:szCs w:val="20"/>
              </w:rPr>
            </w:pPr>
          </w:p>
          <w:p w14:paraId="152CB9F6" w14:textId="073E00BD" w:rsidR="005C0DD9" w:rsidRPr="0038263C" w:rsidRDefault="005C0DD9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94A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FE6D833" w14:textId="0B9AEB06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10176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1B2C1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37A5E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A437D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BD600" w14:textId="6F5E3498" w:rsidR="005C0DD9" w:rsidRPr="0038263C" w:rsidRDefault="005C0DD9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2499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573</w:t>
            </w:r>
          </w:p>
        </w:tc>
      </w:tr>
      <w:tr w:rsidR="005C0DD9" w14:paraId="622EEA4B" w14:textId="77777777" w:rsidTr="00B55484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8897" w14:textId="77777777" w:rsidR="005C0DD9" w:rsidRPr="0038263C" w:rsidRDefault="005C0DD9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8F3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F6C9D93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4E5EE6F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3F916F4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26794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C89E8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6DEA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C5B63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AB357" w14:textId="0C04ADD2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5C0DD9" w14:paraId="561B3A7D" w14:textId="77777777" w:rsidTr="0038263C">
        <w:trPr>
          <w:trHeight w:val="56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2958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3F6B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A1A5E3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F3E508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632CE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7ECF2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9A6CE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0EABA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BCB9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0389BCC3" w14:textId="60A20DE0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5C0DD9" w14:paraId="31725F27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FA958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409A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30904E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CB336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0544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AFC0F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BD1D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0EF7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0017F082" w14:textId="23CBC591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5C0DD9" w14:paraId="1C392D6D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9304B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552E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B96BECC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25FF8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FD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A25E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D1CAF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9BA4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52623286" w14:textId="0FC0B0F5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5C0DD9" w14:paraId="16B252AF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73E8" w14:textId="77777777" w:rsidR="005C0DD9" w:rsidRPr="0038263C" w:rsidRDefault="005C0DD9" w:rsidP="00442C33">
            <w:pPr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5CC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83D06C6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398E3B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23F08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08E854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5B0DD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D9AB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11E41" w14:textId="23B5583C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2991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329D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0FB992AC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5D3C7798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73C4FB60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7EF84D16" w14:textId="66EC8710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5C0DD9" w14:paraId="5CA6390C" w14:textId="77777777" w:rsidTr="00F82605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C9A2" w14:textId="77777777" w:rsidR="005C0DD9" w:rsidRPr="0038263C" w:rsidRDefault="005C0DD9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73F7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D59A923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3BA9ED2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9D32FCE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96BC8E9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7EC5" w14:textId="6DB50C65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7032B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1338E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AB7E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34A6" w14:textId="77777777" w:rsidR="005C0DD9" w:rsidRDefault="005C0DD9" w:rsidP="004061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95A830" w14:textId="77777777" w:rsidR="005C0DD9" w:rsidRDefault="005C0DD9" w:rsidP="004061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61F1C9" w14:textId="77777777" w:rsidR="005C0DD9" w:rsidRDefault="005C0DD9" w:rsidP="004061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D709F8" w14:textId="2C857646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1885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575</w:t>
            </w:r>
          </w:p>
        </w:tc>
      </w:tr>
      <w:tr w:rsidR="005C0DD9" w14:paraId="67BD003D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765E9" w14:textId="77777777" w:rsidR="005C0DD9" w:rsidRPr="0038263C" w:rsidRDefault="005C0DD9" w:rsidP="00442C33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1219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D92B5" w14:textId="11F7FAD9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1F55C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E8877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FFFD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A870B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0959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603B8DD5" w14:textId="7BAF8EB8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575</w:t>
            </w:r>
          </w:p>
        </w:tc>
      </w:tr>
      <w:tr w:rsidR="005C0DD9" w14:paraId="5DAA222F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F1886" w14:textId="0A601940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D45A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CA9E4" w14:textId="57397BF9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E682C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DF1961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D7D52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D9FE3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1537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2D8B8CED" w14:textId="5C129A79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575</w:t>
            </w:r>
          </w:p>
        </w:tc>
      </w:tr>
      <w:tr w:rsidR="005C0DD9" w14:paraId="00632674" w14:textId="77777777" w:rsidTr="0078398C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46DB" w14:textId="777777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FCA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6A211AF8" w14:textId="67463CEB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48D04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27BAB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EFEDA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3BFB9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2E09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065EDD79" w14:textId="384A0595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575</w:t>
            </w:r>
          </w:p>
        </w:tc>
      </w:tr>
      <w:tr w:rsidR="005C0DD9" w14:paraId="1307B5B9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EC28" w14:textId="6BC59170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0"/>
                <w:szCs w:val="20"/>
              </w:rPr>
              <w:t>уч</w:t>
            </w:r>
            <w:r w:rsidRPr="0038263C">
              <w:rPr>
                <w:sz w:val="20"/>
                <w:szCs w:val="2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A754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461FD9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40BBFA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7807E9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061053F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D46848" w14:textId="54DD7F14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DE3BC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0677A0C3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780C29B9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2BB18EEA" w14:textId="365F1096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46B1E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E3C02" w14:textId="5366514E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0F7F6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6D1D" w14:textId="41624E2E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602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075</w:t>
            </w:r>
          </w:p>
        </w:tc>
      </w:tr>
      <w:tr w:rsidR="005C0DD9" w14:paraId="3B51AA1E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38EC" w14:textId="1749EEF0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CEF1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273B90D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0A9E0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1D66E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C34EC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6F80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72560" w14:textId="7D01E2FA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5C0DD9" w14:paraId="267BA66C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1D5C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90C6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8B31CE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28E70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6063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19FFD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38793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109A8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7214E3FF" w14:textId="374C3F82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5C0DD9" w14:paraId="1A1F288B" w14:textId="77777777" w:rsidTr="00B55484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A482" w14:textId="77777777" w:rsidR="005C0DD9" w:rsidRPr="0038263C" w:rsidRDefault="005C0DD9" w:rsidP="00442C33">
            <w:pPr>
              <w:pStyle w:val="afb"/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14:paraId="70AC4F94" w14:textId="476C39FE" w:rsidR="005C0DD9" w:rsidRPr="0038263C" w:rsidRDefault="005C0DD9" w:rsidP="00442C33">
            <w:pPr>
              <w:pStyle w:val="afb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ABC5" w14:textId="77777777" w:rsidR="005C0DD9" w:rsidRPr="0038263C" w:rsidRDefault="005C0DD9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D75D282" w14:textId="0D28E3E6" w:rsidR="005C0DD9" w:rsidRPr="0038263C" w:rsidRDefault="005C0DD9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72F2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4C1994E0" w14:textId="5EB98DC4" w:rsidR="005C0DD9" w:rsidRPr="0038263C" w:rsidRDefault="005C0DD9" w:rsidP="00442C33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2D33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14:paraId="0C713270" w14:textId="4DC6601E" w:rsidR="005C0DD9" w:rsidRPr="0038263C" w:rsidRDefault="005C0DD9" w:rsidP="00442C33">
            <w:pPr>
              <w:pStyle w:val="af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BD17" w14:textId="77777777" w:rsidR="005C0DD9" w:rsidRPr="0038263C" w:rsidRDefault="005C0DD9" w:rsidP="00442C33">
            <w:pPr>
              <w:pStyle w:val="afb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035A" w14:textId="77777777" w:rsidR="005C0DD9" w:rsidRPr="0038263C" w:rsidRDefault="005C0DD9" w:rsidP="00442C3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8200" w14:textId="77777777" w:rsidR="005C0DD9" w:rsidRDefault="005C0DD9" w:rsidP="0040611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D6C9866" w14:textId="628E3D80" w:rsidR="005C0DD9" w:rsidRPr="00E2671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</w:tr>
      <w:tr w:rsidR="005C0DD9" w14:paraId="0DC5A1F5" w14:textId="77777777" w:rsidTr="00B55484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2BC5" w14:textId="77777777" w:rsidR="005C0DD9" w:rsidRPr="0038263C" w:rsidRDefault="005C0DD9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F8C3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4F930526" w14:textId="1EC052D2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DBAF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563961D0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79B9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726A4EB0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B468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359A5E1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90F6" w14:textId="77777777" w:rsidR="005C0DD9" w:rsidRPr="0038263C" w:rsidRDefault="005C0DD9" w:rsidP="00442C3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4F31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EF20AF" w14:textId="18D7C3F9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5C0DD9" w14:paraId="5E554D15" w14:textId="77777777" w:rsidTr="00B55484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F94F" w14:textId="77777777" w:rsidR="005C0DD9" w:rsidRPr="0038263C" w:rsidRDefault="005C0DD9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C363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834C94" w14:textId="58952CB3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AADD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671D8D6C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CACA3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73C76942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7C693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41E00F0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C9AF" w14:textId="77777777" w:rsidR="005C0DD9" w:rsidRPr="0038263C" w:rsidRDefault="005C0DD9" w:rsidP="00442C3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CD50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B4417E3" w14:textId="02383A6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5C0DD9" w14:paraId="27E8991C" w14:textId="77777777" w:rsidTr="00B55484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4DF" w14:textId="77777777" w:rsidR="005C0DD9" w:rsidRPr="0038263C" w:rsidRDefault="005C0DD9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F4AD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DC5440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A4AD8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0C98FFA8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60A92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649492CA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7587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2D04984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29A3" w14:textId="77777777" w:rsidR="005C0DD9" w:rsidRPr="0038263C" w:rsidRDefault="005C0DD9" w:rsidP="00442C33">
            <w:pPr>
              <w:pStyle w:val="afb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1DA1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0C74680" w14:textId="5C8A6FEB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5C0DD9" w14:paraId="4BC5C841" w14:textId="77777777" w:rsidTr="00B55484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7D59" w14:textId="777777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1CA8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28437F53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A655C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40784B46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F674A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61EC9824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8162C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C958381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77838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EE2D152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803" w14:textId="4FF98C25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5C0DD9" w14:paraId="2513A782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0478B" w14:textId="3E4AC011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8AEB" w14:textId="77777777" w:rsidR="005C0DD9" w:rsidRPr="00CB78F1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8E588D9" w14:textId="139321C1" w:rsidR="005C0DD9" w:rsidRPr="00CB78F1" w:rsidRDefault="005C0DD9" w:rsidP="00442C3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78F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FAF4B" w14:textId="61D52C63" w:rsidR="005C0DD9" w:rsidRPr="00CB78F1" w:rsidRDefault="005C0DD9" w:rsidP="00442C33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78F1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AE82" w14:textId="183D766C" w:rsidR="005C0DD9" w:rsidRPr="00CB78F1" w:rsidRDefault="005C0DD9" w:rsidP="00442C33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B78F1">
              <w:rPr>
                <w:b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77808" w14:textId="77777777" w:rsidR="005C0DD9" w:rsidRPr="00CB78F1" w:rsidRDefault="005C0DD9" w:rsidP="00442C33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4BDB1" w14:textId="77777777" w:rsidR="005C0DD9" w:rsidRPr="00CB78F1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66DB5" w14:textId="77777777" w:rsidR="005C0DD9" w:rsidRDefault="005C0DD9" w:rsidP="00406112">
            <w:pPr>
              <w:jc w:val="center"/>
              <w:rPr>
                <w:b/>
                <w:sz w:val="20"/>
                <w:szCs w:val="20"/>
              </w:rPr>
            </w:pPr>
          </w:p>
          <w:p w14:paraId="054E39FF" w14:textId="19AB8901" w:rsidR="005C0DD9" w:rsidRPr="00CB78F1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998</w:t>
            </w:r>
          </w:p>
        </w:tc>
      </w:tr>
      <w:tr w:rsidR="005C0DD9" w14:paraId="1962F14C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DEB8" w14:textId="78042E04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170C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75263765" w14:textId="77777777" w:rsidR="005C0DD9" w:rsidRPr="0038263C" w:rsidRDefault="005C0DD9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815F3" w14:textId="77777777" w:rsidR="005C0DD9" w:rsidRPr="0038263C" w:rsidRDefault="005C0DD9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EF9A5" w14:textId="77777777" w:rsidR="005C0DD9" w:rsidRPr="0038263C" w:rsidRDefault="005C0DD9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C1E23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ED78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FCBF" w14:textId="5CF7EC36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300</w:t>
            </w:r>
          </w:p>
        </w:tc>
      </w:tr>
      <w:tr w:rsidR="005C0DD9" w14:paraId="7BCFAFF9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B626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0EE7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8B727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4FCC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620E7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8DE97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001D4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EA9E" w14:textId="2BF67590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300</w:t>
            </w:r>
          </w:p>
        </w:tc>
      </w:tr>
      <w:tr w:rsidR="005C0DD9" w14:paraId="2F41616C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7F8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4EAD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D03052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A6A7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4402A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3D4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D2E66D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BE8F" w14:textId="5347C551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300</w:t>
            </w:r>
          </w:p>
        </w:tc>
      </w:tr>
      <w:tr w:rsidR="005C0DD9" w14:paraId="7F1369C4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2E2B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F8CB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4F21D3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1A5B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0613C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F1443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238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74FE6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7C450666" w14:textId="3E90EC0B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300</w:t>
            </w:r>
          </w:p>
        </w:tc>
      </w:tr>
      <w:tr w:rsidR="005C0DD9" w14:paraId="3BA5EA8C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7FA0" w14:textId="6FA1914E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8F80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14631FCE" w14:textId="1C28717D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7CCEC" w14:textId="4EC535EB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D3E38" w14:textId="7EB25521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8C4EF" w14:textId="1A78CE3F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7CF74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622B6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EE6BAF" w14:textId="05CE67AD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5C0DD9" w14:paraId="15B1B5F5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15D8" w14:textId="245055BF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55C1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36CC44" w14:textId="56968D7E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53E0" w14:textId="6B081E6E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985ED" w14:textId="31846011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3AEDC" w14:textId="3E663AA0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81EFE" w14:textId="72E3ECC8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9AD7E" w14:textId="00AA41EB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5C0DD9" w14:paraId="7515F563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3998" w14:textId="282474EE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9A82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6A14187" w14:textId="68BF06BE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BB28F" w14:textId="64DC1AEE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DDB9C" w14:textId="6B0213BF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ECA56" w14:textId="49BC66D2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516D7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A2CAF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BAA0886" w14:textId="77210F26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5C0DD9" w14:paraId="09871A4A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6852" w14:textId="5D5ABB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C0F60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4FBC483" w14:textId="03729D6A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AED4AA" w14:textId="234432AA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21805C" w14:textId="0A586878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613F9" w14:textId="7CAC8CB8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92D65" w14:textId="029F79D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F51F0" w14:textId="5749068C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5C0DD9" w14:paraId="5EAD4E66" w14:textId="77777777" w:rsidTr="00F8260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8801" w14:textId="77777777" w:rsidR="005C0DD9" w:rsidRPr="0038263C" w:rsidRDefault="005C0DD9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DAB1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E75552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6C14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6C10528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0272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5EF8541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CBEAF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0D7F185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4C2A" w14:textId="77777777" w:rsidR="005C0DD9" w:rsidRPr="0038263C" w:rsidRDefault="005C0DD9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7058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7CBC0B8" w14:textId="519EBC48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698</w:t>
            </w:r>
          </w:p>
        </w:tc>
      </w:tr>
      <w:tr w:rsidR="005C0DD9" w14:paraId="6EDA2480" w14:textId="77777777" w:rsidTr="00F8260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58D20" w14:textId="77777777" w:rsidR="005C0DD9" w:rsidRPr="0038263C" w:rsidRDefault="005C0DD9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EF5B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1F23D7F3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3813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D203827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E55A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81716D3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F8D3A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8D34A49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9DBF" w14:textId="77777777" w:rsidR="005C0DD9" w:rsidRPr="0038263C" w:rsidRDefault="005C0DD9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E9CA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A119050" w14:textId="35E3EB56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698</w:t>
            </w:r>
          </w:p>
        </w:tc>
      </w:tr>
      <w:tr w:rsidR="005C0DD9" w14:paraId="1FEBEA7B" w14:textId="77777777" w:rsidTr="00F82605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41BA" w14:textId="77777777" w:rsidR="005C0DD9" w:rsidRPr="0038263C" w:rsidRDefault="005C0DD9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2809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6166E5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E1B2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9B52F5D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5064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6E6EA42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1E74A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3B5E042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92E9A" w14:textId="77777777" w:rsidR="005C0DD9" w:rsidRPr="0038263C" w:rsidRDefault="005C0DD9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7D6D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52D8FA0" w14:textId="63C98C72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5C0DD9" w14:paraId="2F5578AD" w14:textId="77777777" w:rsidTr="00B55484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461A" w14:textId="77777777" w:rsidR="005C0DD9" w:rsidRPr="0038263C" w:rsidRDefault="005C0DD9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36D27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812FFB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F34D3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61A9689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83AD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50DE467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7BF4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1002D12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2465D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4ECDC35C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86A0" w14:textId="0435BE4F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5C0DD9" w14:paraId="35D8F5E8" w14:textId="77777777" w:rsidTr="00B55484">
        <w:trPr>
          <w:trHeight w:val="405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A87637" w14:textId="38FE93CC" w:rsidR="005C0DD9" w:rsidRPr="0038263C" w:rsidRDefault="005C0DD9" w:rsidP="004332DD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5F54F" w14:textId="77777777" w:rsidR="005C0DD9" w:rsidRPr="0038263C" w:rsidRDefault="005C0DD9" w:rsidP="004332D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2FCF6D" w14:textId="77777777" w:rsidR="005C0DD9" w:rsidRDefault="005C0DD9" w:rsidP="004332D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BCBDB71" w14:textId="4E7E2A76" w:rsidR="005C0DD9" w:rsidRPr="0038263C" w:rsidRDefault="005C0DD9" w:rsidP="004332DD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9C9FB6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C552DBB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6AE787C" w14:textId="14A801AE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CF4F3A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A35D7C2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E50FF64" w14:textId="091F20B1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F72F60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2BB9A22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4629113" w14:textId="7AE15D0C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642F30" w14:textId="77777777" w:rsidR="005C0DD9" w:rsidRPr="0038263C" w:rsidRDefault="005C0DD9" w:rsidP="004332DD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B83718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72683AA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2732180" w14:textId="3B95D278" w:rsidR="005C0DD9" w:rsidRPr="002141B0" w:rsidRDefault="005C0DD9" w:rsidP="004332DD">
            <w:pPr>
              <w:snapToGrid w:val="0"/>
              <w:jc w:val="center"/>
              <w:rPr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4,098</w:t>
            </w:r>
          </w:p>
        </w:tc>
      </w:tr>
      <w:tr w:rsidR="005C0DD9" w14:paraId="18CA5429" w14:textId="77777777" w:rsidTr="00B55484">
        <w:trPr>
          <w:trHeight w:val="405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BA6542" w14:textId="1978D68C" w:rsidR="005C0DD9" w:rsidRPr="0038263C" w:rsidRDefault="005C0DD9" w:rsidP="004332DD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74B1" w14:textId="77777777" w:rsidR="005C0DD9" w:rsidRPr="0038263C" w:rsidRDefault="005C0DD9" w:rsidP="004332DD">
            <w:pPr>
              <w:jc w:val="center"/>
              <w:rPr>
                <w:sz w:val="20"/>
                <w:szCs w:val="20"/>
              </w:rPr>
            </w:pPr>
          </w:p>
          <w:p w14:paraId="35CB5471" w14:textId="4E2198E5" w:rsidR="005C0DD9" w:rsidRPr="0038263C" w:rsidRDefault="005C0DD9" w:rsidP="004332DD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1EF69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473471F" w14:textId="3AC81748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626662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57C4275" w14:textId="4EA2F373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6B6CBB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B0E664E" w14:textId="0F191C9D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6815A7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277BC71" w14:textId="21371688" w:rsidR="005C0DD9" w:rsidRPr="0038263C" w:rsidRDefault="005C0DD9" w:rsidP="004332DD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528336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6850980" w14:textId="01807760" w:rsidR="005C0DD9" w:rsidRPr="002141B0" w:rsidRDefault="005C0DD9" w:rsidP="004332DD">
            <w:pPr>
              <w:snapToGrid w:val="0"/>
              <w:jc w:val="center"/>
              <w:rPr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4,098</w:t>
            </w:r>
          </w:p>
        </w:tc>
      </w:tr>
      <w:tr w:rsidR="005C0DD9" w14:paraId="15FF8D38" w14:textId="77777777" w:rsidTr="00B55484">
        <w:trPr>
          <w:trHeight w:val="405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2C73B2" w14:textId="4BCB7FBE" w:rsidR="005C0DD9" w:rsidRPr="0038263C" w:rsidRDefault="005C0DD9" w:rsidP="004332DD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Иные межбюджетные трансферты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366EC" w14:textId="77777777" w:rsidR="005C0DD9" w:rsidRPr="0038263C" w:rsidRDefault="005C0DD9" w:rsidP="004332D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E61651A" w14:textId="77777777" w:rsidR="005C0DD9" w:rsidRDefault="005C0DD9" w:rsidP="004332D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5F1F58" w14:textId="1A356B48" w:rsidR="005C0DD9" w:rsidRPr="0038263C" w:rsidRDefault="005C0DD9" w:rsidP="004332DD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62FCD5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471F900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6426F33" w14:textId="258A447B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E7468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338B673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DB0D7A8" w14:textId="6674A05B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63C7DB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7BE461C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44E49F6" w14:textId="3EF713C5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7814A5" w14:textId="77777777" w:rsidR="005C0DD9" w:rsidRPr="0038263C" w:rsidRDefault="005C0DD9" w:rsidP="004332DD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12C2AB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BBCD335" w14:textId="4CC2EB1E" w:rsidR="005C0DD9" w:rsidRPr="002141B0" w:rsidRDefault="005C0DD9" w:rsidP="004332DD">
            <w:pPr>
              <w:snapToGrid w:val="0"/>
              <w:jc w:val="center"/>
              <w:rPr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4,600</w:t>
            </w:r>
          </w:p>
        </w:tc>
      </w:tr>
      <w:tr w:rsidR="005C0DD9" w14:paraId="4176905F" w14:textId="77777777" w:rsidTr="00B55484">
        <w:trPr>
          <w:trHeight w:val="405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869DCA" w14:textId="58F06F6B" w:rsidR="005C0DD9" w:rsidRPr="0038263C" w:rsidRDefault="005C0DD9" w:rsidP="004332DD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B89F" w14:textId="77777777" w:rsidR="005C0DD9" w:rsidRPr="0038263C" w:rsidRDefault="005C0DD9" w:rsidP="004332D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600E4D" w14:textId="086A750C" w:rsidR="005C0DD9" w:rsidRPr="0038263C" w:rsidRDefault="005C0DD9" w:rsidP="004332DD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82982D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4115120" w14:textId="51BC2920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ABD14D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7621875" w14:textId="3F14D13C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5167C9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951268F" w14:textId="054E77AA" w:rsidR="005C0DD9" w:rsidRPr="0038263C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D134A4" w14:textId="77777777" w:rsidR="005C0DD9" w:rsidRDefault="005C0DD9" w:rsidP="004332DD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940FE8F" w14:textId="04075840" w:rsidR="005C0DD9" w:rsidRPr="0038263C" w:rsidRDefault="005C0DD9" w:rsidP="004332DD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4332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17E7EE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D72A025" w14:textId="3B29378E" w:rsidR="005C0DD9" w:rsidRPr="002141B0" w:rsidRDefault="005C0DD9" w:rsidP="004332DD">
            <w:pPr>
              <w:snapToGrid w:val="0"/>
              <w:jc w:val="center"/>
              <w:rPr>
                <w:sz w:val="20"/>
                <w:szCs w:val="20"/>
              </w:rPr>
            </w:pPr>
            <w:r w:rsidRPr="004332DD">
              <w:rPr>
                <w:sz w:val="20"/>
                <w:szCs w:val="20"/>
              </w:rPr>
              <w:t>4,600</w:t>
            </w:r>
          </w:p>
        </w:tc>
      </w:tr>
      <w:tr w:rsidR="005C0DD9" w14:paraId="5D2528CF" w14:textId="77777777" w:rsidTr="00B55484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6C68" w14:textId="77777777" w:rsidR="005C0DD9" w:rsidRPr="0038263C" w:rsidRDefault="005C0DD9" w:rsidP="00442C33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D03426F" w14:textId="466A3FBF" w:rsidR="005C0DD9" w:rsidRPr="0038263C" w:rsidRDefault="005C0DD9" w:rsidP="00442C33">
            <w:pPr>
              <w:jc w:val="both"/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7B8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0118A85F" w14:textId="4BFFC445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FE45C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85877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6B7AA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0E29B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12B9" w14:textId="6F580AAD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34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910</w:t>
            </w:r>
          </w:p>
        </w:tc>
      </w:tr>
      <w:tr w:rsidR="005C0DD9" w14:paraId="501C06EF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20F2" w14:textId="77777777" w:rsidR="005C0DD9" w:rsidRPr="0038263C" w:rsidRDefault="005C0DD9" w:rsidP="00442C33">
            <w:pPr>
              <w:jc w:val="both"/>
              <w:rPr>
                <w:b/>
                <w:iCs/>
                <w:sz w:val="20"/>
                <w:szCs w:val="20"/>
              </w:rPr>
            </w:pPr>
          </w:p>
          <w:p w14:paraId="759B72B9" w14:textId="5E77D2CE" w:rsidR="005C0DD9" w:rsidRPr="0038263C" w:rsidRDefault="005C0DD9" w:rsidP="00442C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CFA03" w14:textId="77777777" w:rsidR="005C0DD9" w:rsidRPr="0038263C" w:rsidRDefault="005C0DD9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8D2821" w14:textId="22A502E6" w:rsidR="005C0DD9" w:rsidRPr="0038263C" w:rsidRDefault="005C0DD9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95CD2" w14:textId="77777777" w:rsidR="005C0DD9" w:rsidRPr="0038263C" w:rsidRDefault="005C0DD9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AAE2A" w14:textId="77777777" w:rsidR="005C0DD9" w:rsidRPr="0038263C" w:rsidRDefault="005C0DD9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88534" w14:textId="77777777" w:rsidR="005C0DD9" w:rsidRPr="0038263C" w:rsidRDefault="005C0DD9" w:rsidP="00442C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B1727" w14:textId="77777777" w:rsidR="005C0DD9" w:rsidRPr="0038263C" w:rsidRDefault="005C0DD9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DEEC" w14:textId="1D9E3D08" w:rsidR="005C0DD9" w:rsidRPr="0038263C" w:rsidRDefault="005C0DD9" w:rsidP="00442C33">
            <w:pPr>
              <w:jc w:val="center"/>
              <w:rPr>
                <w:b/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5C0DD9" w14:paraId="7AFF5332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DAC2" w14:textId="777777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1C0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45CF3FCF" w14:textId="77777777" w:rsidR="005C0DD9" w:rsidRPr="0038263C" w:rsidRDefault="005C0DD9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FC14A" w14:textId="77777777" w:rsidR="005C0DD9" w:rsidRPr="0038263C" w:rsidRDefault="005C0DD9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70C9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B25D2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6B3C5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552C" w14:textId="180003DA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5C0DD9" w14:paraId="14101630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99AE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6D11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E48229A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470D8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9F4E6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44DAA6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4C389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1F36" w14:textId="4FCBE244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5C0DD9" w14:paraId="165C23A2" w14:textId="77777777" w:rsidTr="00F82605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F26C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01E8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966FDFA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7A17F7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65424" w14:textId="777777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6DB1E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0F946" w14:textId="77777777" w:rsidR="005C0DD9" w:rsidRPr="0038263C" w:rsidRDefault="005C0DD9" w:rsidP="00442C33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B126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BDA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2D93B38E" w14:textId="36617C6F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2B0EBB">
              <w:rPr>
                <w:sz w:val="20"/>
                <w:szCs w:val="20"/>
              </w:rPr>
              <w:t>134,910</w:t>
            </w:r>
          </w:p>
        </w:tc>
      </w:tr>
      <w:tr w:rsidR="005C0DD9" w14:paraId="2B881F45" w14:textId="77777777" w:rsidTr="00F82605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CE8C" w14:textId="7F9B39B4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</w:t>
            </w:r>
            <w:r>
              <w:rPr>
                <w:sz w:val="20"/>
                <w:szCs w:val="20"/>
              </w:rPr>
              <w:t xml:space="preserve"> </w:t>
            </w:r>
            <w:r w:rsidRPr="0038263C">
              <w:rPr>
                <w:sz w:val="20"/>
                <w:szCs w:val="20"/>
              </w:rPr>
              <w:t>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2C1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C31D30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E438152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EC4FA2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25BEBD4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217055B0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154E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23F67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74C2E" w14:textId="77777777" w:rsidR="005C0DD9" w:rsidRPr="0038263C" w:rsidRDefault="005C0DD9" w:rsidP="00442C33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23A8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2163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024077E9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7E44C7D0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2FB260CF" w14:textId="77777777" w:rsidR="005C0DD9" w:rsidRDefault="005C0DD9" w:rsidP="00406112">
            <w:pPr>
              <w:jc w:val="center"/>
              <w:rPr>
                <w:sz w:val="20"/>
                <w:szCs w:val="20"/>
              </w:rPr>
            </w:pPr>
          </w:p>
          <w:p w14:paraId="1BCD3C1F" w14:textId="6938A6E9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5C0DD9" w14:paraId="2FED61E9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61C6" w14:textId="777777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BC40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8DBC7D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B84EE10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DAFCE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E636E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93486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D00B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A2E42" w14:textId="5E51BCEE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</w:t>
            </w:r>
            <w:r w:rsidRPr="002141B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5C0DD9" w14:paraId="4007692F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E982" w14:textId="4D3D6368" w:rsidR="005C0DD9" w:rsidRPr="0038263C" w:rsidRDefault="005C0DD9" w:rsidP="00442C3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lastRenderedPageBreak/>
              <w:t>Защита населения 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826F" w14:textId="77777777" w:rsidR="005C0DD9" w:rsidRPr="0038263C" w:rsidRDefault="005C0DD9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4A68F2B" w14:textId="77777777" w:rsidR="005C0DD9" w:rsidRPr="0038263C" w:rsidRDefault="005C0DD9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F7ED1A" w14:textId="5F2EE225" w:rsidR="005C0DD9" w:rsidRPr="0038263C" w:rsidRDefault="005C0DD9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FE638" w14:textId="77777777" w:rsidR="005C0DD9" w:rsidRPr="0038263C" w:rsidRDefault="005C0DD9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FE224" w14:textId="77777777" w:rsidR="005C0DD9" w:rsidRPr="0038263C" w:rsidRDefault="005C0DD9" w:rsidP="00442C33">
            <w:pPr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D332DA" w14:textId="77777777" w:rsidR="005C0DD9" w:rsidRPr="0038263C" w:rsidRDefault="005C0DD9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BE" w14:textId="77777777" w:rsidR="005C0DD9" w:rsidRPr="0038263C" w:rsidRDefault="005C0DD9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5BBED" w14:textId="5C76670B" w:rsidR="005C0DD9" w:rsidRPr="0038263C" w:rsidRDefault="005C0DD9" w:rsidP="00442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 w:rsidRPr="002141B0">
              <w:rPr>
                <w:b/>
                <w:sz w:val="20"/>
                <w:szCs w:val="20"/>
              </w:rPr>
              <w:t>,000</w:t>
            </w:r>
          </w:p>
        </w:tc>
      </w:tr>
      <w:tr w:rsidR="005C0DD9" w14:paraId="2B422106" w14:textId="77777777" w:rsidTr="00B55484">
        <w:trPr>
          <w:trHeight w:val="129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B141A" w14:textId="61439050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8263C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38263C">
              <w:rPr>
                <w:rStyle w:val="101"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1617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219890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CE9ECC0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2C80E7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5A0132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DEB340B" w14:textId="77777777" w:rsidR="005C0DD9" w:rsidRPr="0038263C" w:rsidRDefault="005C0DD9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86E54" w14:textId="77777777" w:rsidR="005C0DD9" w:rsidRPr="0038263C" w:rsidRDefault="005C0DD9" w:rsidP="00442C33">
            <w:pPr>
              <w:jc w:val="center"/>
              <w:rPr>
                <w:iCs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D484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BD698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43B2B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EB212" w14:textId="75AE29F3" w:rsidR="005C0DD9" w:rsidRPr="0038263C" w:rsidRDefault="005C0DD9" w:rsidP="00442C3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</w:t>
            </w:r>
            <w:r w:rsidRPr="002141B0">
              <w:rPr>
                <w:iCs/>
                <w:sz w:val="20"/>
                <w:szCs w:val="20"/>
              </w:rPr>
              <w:t>,000</w:t>
            </w:r>
          </w:p>
        </w:tc>
      </w:tr>
      <w:tr w:rsidR="005C0DD9" w14:paraId="70DD549C" w14:textId="77777777" w:rsidTr="00B55484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9BDC5" w14:textId="777777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F931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F1C9B5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605EA183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48D3F6BA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646C0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02CA778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C2184A1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06AD0C7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4E115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0DF2F60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7D29303E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7C43BB3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BB859" w14:textId="77777777" w:rsidR="005C0DD9" w:rsidRDefault="005C0DD9" w:rsidP="00442C33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C0061" w14:textId="77777777" w:rsidR="005C0DD9" w:rsidRDefault="005C0DD9" w:rsidP="00442C33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75F1C" w14:textId="77777777" w:rsidR="005C0DD9" w:rsidRDefault="005C0DD9" w:rsidP="00442C33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30F46" w14:textId="77777777" w:rsidR="005C0DD9" w:rsidRPr="0038263C" w:rsidRDefault="005C0DD9" w:rsidP="00442C33">
            <w:pPr>
              <w:pStyle w:val="afd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DFB0D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D6B2" w14:textId="5FA19828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5C0DD9" w14:paraId="628F29C9" w14:textId="77777777" w:rsidTr="00B55484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DEBA" w14:textId="77777777" w:rsidR="005C0DD9" w:rsidRPr="0038263C" w:rsidRDefault="005C0DD9" w:rsidP="00442C33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81BB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2F7195A9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3874D1C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0768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711A0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EBEFBB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8B326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D86F5" w14:textId="0C015150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5C0DD9" w14:paraId="7F26575F" w14:textId="77777777" w:rsidTr="00B55484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A7C" w14:textId="77777777" w:rsidR="005C0DD9" w:rsidRPr="0038263C" w:rsidRDefault="005C0DD9" w:rsidP="00442C33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8263C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F8F3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4C587D76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09902132" w14:textId="77777777" w:rsidR="005C0DD9" w:rsidRPr="0038263C" w:rsidRDefault="005C0DD9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62CD7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1E5A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05269" w14:textId="77777777" w:rsidR="005C0DD9" w:rsidRPr="0038263C" w:rsidRDefault="005C0DD9" w:rsidP="00442C33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67FC0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FE163" w14:textId="70687BD0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5C0DD9" w14:paraId="329DD28E" w14:textId="77777777" w:rsidTr="00B55484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D17E" w14:textId="77777777" w:rsidR="005C0DD9" w:rsidRPr="0038263C" w:rsidRDefault="005C0DD9" w:rsidP="00442C33">
            <w:pPr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C3E4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D76B1B4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F26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4D8C4937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A5215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19E1A284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CD97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46C23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AEB26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10552773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2B1D" w14:textId="312A91A4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2,000</w:t>
            </w:r>
          </w:p>
        </w:tc>
      </w:tr>
      <w:tr w:rsidR="005C0DD9" w14:paraId="01B0122F" w14:textId="77777777" w:rsidTr="00B55484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3A8D4" w14:textId="77777777" w:rsidR="005C0DD9" w:rsidRPr="0038263C" w:rsidRDefault="005C0DD9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BA36787" w14:textId="77777777" w:rsidR="005C0DD9" w:rsidRPr="0038263C" w:rsidRDefault="005C0DD9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0C953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078DC4A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835D2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0FBD227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E813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0CCD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DD88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B61B4" w14:textId="3970EE2B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5C0DD9" w14:paraId="4AB77D43" w14:textId="77777777" w:rsidTr="00B55484">
        <w:trPr>
          <w:trHeight w:val="41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635BE" w14:textId="77777777" w:rsidR="005C0DD9" w:rsidRPr="0038263C" w:rsidRDefault="005C0DD9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4996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ACE107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FEE0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41A3C2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C82C2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3417A0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046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D86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AE2F8" w14:textId="77777777" w:rsidR="005C0DD9" w:rsidRPr="002141B0" w:rsidRDefault="005C0DD9" w:rsidP="00406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10B548E" w14:textId="5D52311D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5C0DD9" w14:paraId="0D52743D" w14:textId="77777777" w:rsidTr="00B55484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D5D96" w14:textId="1A318806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Муниципальная программа «Развитие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3310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9D1E304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4870B4" w14:textId="77777777" w:rsidR="005C0DD9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20FB21F" w14:textId="5DF3DBE9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F17C7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5009F697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7A7F74D6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F3129C7" w14:textId="2945EC1A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E291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7EC0AB97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1899FAB7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5C1C7AF4" w14:textId="4083BA9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B422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2A8DF" w14:textId="77777777" w:rsidR="005C0DD9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A6176" w14:textId="77777777" w:rsidR="005C0DD9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5BD4E" w14:textId="62455A69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2AE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49D8C" w14:textId="0222648A" w:rsidR="005C0DD9" w:rsidRPr="0038263C" w:rsidRDefault="005C0DD9" w:rsidP="00442C3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5C0DD9" w14:paraId="6FFC10D1" w14:textId="77777777" w:rsidTr="00B55484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ED2D" w14:textId="777777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BEE3C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39569ED" w14:textId="77777777" w:rsidR="005C0DD9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F34A6DA" w14:textId="6DE7758C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862F4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78A50616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71F1A1F4" w14:textId="09C8D521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08A66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05007CB0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5DDF06A6" w14:textId="5A8A4185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D794" w14:textId="77777777" w:rsidR="005C0DD9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B3434" w14:textId="77777777" w:rsidR="005C0DD9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EF5A1" w14:textId="46B71A5D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20DD5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973F" w14:textId="18A14649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5C0DD9" w14:paraId="2CF3BCF6" w14:textId="77777777" w:rsidTr="00B55484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2653" w14:textId="777777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7902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B89C0AA" w14:textId="77777777" w:rsidR="005C0DD9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B1167F" w14:textId="6257C0BB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1C355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0489BC6A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BB8BF88" w14:textId="44BF937B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7048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722C3890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998A37E" w14:textId="28B63C18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A6075" w14:textId="77777777" w:rsidR="005C0DD9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11CDD" w14:textId="77777777" w:rsidR="005C0DD9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4DF82" w14:textId="1B83542E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43B0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7905" w14:textId="1A87C46D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5C0DD9" w14:paraId="3F4FA810" w14:textId="77777777" w:rsidTr="00B55484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04DB" w14:textId="777777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4A3B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F8E76E2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EB81714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3BE07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E4DEB2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575A4C15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3F58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2B3EE192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E25981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06646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042CD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8C216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A9903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CEBD2" w14:textId="12723A3B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5C0DD9" w14:paraId="0C2D64A5" w14:textId="77777777" w:rsidTr="00B55484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404E" w14:textId="777777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CA421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8F4543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82F004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0C7ED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00E28580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503E90B6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2E0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597ABB07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0B4265FF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5E3E1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41949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F8CE1" w14:textId="77777777" w:rsidR="005C0DD9" w:rsidRPr="0038263C" w:rsidRDefault="005C0DD9" w:rsidP="00442C33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63C"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AEA9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77F6CAB1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3FDC51C7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A286C" w14:textId="3A9EACB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5C0DD9" w14:paraId="74377CDF" w14:textId="77777777" w:rsidTr="00B46935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C444" w14:textId="77777777" w:rsidR="005C0DD9" w:rsidRPr="0038263C" w:rsidRDefault="005C0DD9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3B7F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2BD3D05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A9DA4" w14:textId="7777777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E7898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52BCB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DFD03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AD41" w14:textId="77777777" w:rsidR="005C0DD9" w:rsidRPr="00F00B23" w:rsidRDefault="005C0DD9" w:rsidP="004061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503614" w14:textId="12698D87" w:rsidR="005C0DD9" w:rsidRPr="0038263C" w:rsidRDefault="005C0DD9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5C0DD9" w14:paraId="4DD452FE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E6E87" w14:textId="02C0115F" w:rsidR="005C0DD9" w:rsidRPr="0038263C" w:rsidRDefault="005C0DD9" w:rsidP="00442C3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2CD5" w14:textId="77777777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A2D9BB" w14:textId="174BAD89" w:rsidR="005C0DD9" w:rsidRPr="0038263C" w:rsidRDefault="005C0DD9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1D7D9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D87A69C" w14:textId="24198383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26C09" w14:textId="77777777" w:rsidR="005C0DD9" w:rsidRPr="0038263C" w:rsidRDefault="005C0DD9" w:rsidP="00442C3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80F9A0C" w14:textId="3235BFC8" w:rsidR="005C0DD9" w:rsidRPr="0038263C" w:rsidRDefault="005C0DD9" w:rsidP="00442C3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7D00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93D26" w14:textId="77777777" w:rsidR="005C0DD9" w:rsidRPr="0038263C" w:rsidRDefault="005C0DD9" w:rsidP="00442C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8D9B" w14:textId="6FEAD966" w:rsidR="005C0DD9" w:rsidRPr="0038263C" w:rsidRDefault="005C0DD9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5C0DD9" w14:paraId="3B73701B" w14:textId="77777777" w:rsidTr="00B46935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0B263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712F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72ADD29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6F4B4EF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33380" w14:textId="6031A8CB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764B1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04CE0E71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356C0460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788BABE2" w14:textId="3DF6857E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EC8D3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700CC1D1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284E5578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214DFD02" w14:textId="0BF099F0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AF70F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47454AE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A34C08F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7EFEB9A" w14:textId="3869B440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3D6C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4734" w14:textId="4C40449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5C0DD9" w14:paraId="1A135C92" w14:textId="77777777" w:rsidTr="00B46935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089F5" w14:textId="77777777" w:rsidR="005C0DD9" w:rsidRPr="0038263C" w:rsidRDefault="005C0DD9" w:rsidP="00442C33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6726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91A09DF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8AF837" w14:textId="36F96F41" w:rsidR="005C0DD9" w:rsidRPr="0038263C" w:rsidRDefault="005C0DD9" w:rsidP="001F16F8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FA577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5832A427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036107A9" w14:textId="0ABB8D91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38B0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11D8FCE2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3C6FA248" w14:textId="170765CC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A1ACB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4B4CDA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B16D5D" w14:textId="2A82B44A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4E05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E95D" w14:textId="4879CCB5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5C0DD9" w14:paraId="5A0988D5" w14:textId="77777777" w:rsidTr="00B46935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00F6" w14:textId="77777777" w:rsidR="005C0DD9" w:rsidRPr="0038263C" w:rsidRDefault="005C0DD9" w:rsidP="00442C33">
            <w:pPr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32F8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00D8D8DA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04C0E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1A03E3DC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8794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22493F66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3871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11EE2D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2CCC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5451" w14:textId="6CD9B10A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5C0DD9" w14:paraId="5C6119C5" w14:textId="77777777" w:rsidTr="00B46935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3250" w14:textId="77777777" w:rsidR="005C0DD9" w:rsidRPr="0038263C" w:rsidRDefault="005C0DD9" w:rsidP="00442C33">
            <w:pPr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34AC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3E0638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37A5C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0D818669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9E707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3D0E2B7C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0B596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A6F682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B77D" w14:textId="7777777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FD38" w14:textId="4F63536C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5C0DD9" w14:paraId="6BA2E6B5" w14:textId="77777777" w:rsidTr="00B55484">
        <w:trPr>
          <w:trHeight w:val="31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1D30" w14:textId="79FC64A8" w:rsidR="005C0DD9" w:rsidRPr="0038263C" w:rsidRDefault="005C0DD9" w:rsidP="00442C33">
            <w:pPr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1775" w14:textId="7777777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6DFCC427" w14:textId="6379AF9A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EBE51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14FE06FA" w14:textId="67A6282E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808F6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705E7391" w14:textId="6C605B4D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C8F8C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2847E34" w14:textId="479B9D12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FE41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5FEA8CE5" w14:textId="37E59E5F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1EB5" w14:textId="5CAD7E1F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2141B0">
              <w:rPr>
                <w:sz w:val="20"/>
                <w:szCs w:val="20"/>
              </w:rPr>
              <w:t>0</w:t>
            </w:r>
          </w:p>
        </w:tc>
      </w:tr>
      <w:tr w:rsidR="005C0DD9" w14:paraId="6F689FD5" w14:textId="77777777" w:rsidTr="00B55484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6AA4" w14:textId="2F34803B" w:rsidR="005C0DD9" w:rsidRPr="0038263C" w:rsidRDefault="005C0DD9" w:rsidP="00442C33">
            <w:pPr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1BC60" w14:textId="77777777" w:rsidR="005C0DD9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D7504B2" w14:textId="1E35F69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8BFF7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0D4208E5" w14:textId="4FE46738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7D489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395BDFC8" w14:textId="4FC91A6E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8173F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A4C40A" w14:textId="54717F28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ECCB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100178F2" w14:textId="1A108D14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F094" w14:textId="77777777" w:rsidR="005C0DD9" w:rsidRDefault="005C0DD9" w:rsidP="0040611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3899011" w14:textId="71B04863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</w:tr>
      <w:tr w:rsidR="005C0DD9" w14:paraId="7705D743" w14:textId="77777777" w:rsidTr="00B55484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F201" w14:textId="77777777" w:rsidR="005C0DD9" w:rsidRDefault="005C0DD9" w:rsidP="00442C33">
            <w:pPr>
              <w:rPr>
                <w:b/>
                <w:bCs/>
                <w:sz w:val="20"/>
                <w:szCs w:val="20"/>
              </w:rPr>
            </w:pPr>
          </w:p>
          <w:p w14:paraId="770B89D9" w14:textId="79380626" w:rsidR="005C0DD9" w:rsidRPr="0038263C" w:rsidRDefault="005C0DD9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B585" w14:textId="77777777" w:rsidR="005C0DD9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0B43C53" w14:textId="2688E7E3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B049B" w14:textId="2B9950AB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CA0F3" w14:textId="7777777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760D2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A2A43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41B3D" w14:textId="337F4C3C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1045,098</w:t>
            </w:r>
          </w:p>
        </w:tc>
      </w:tr>
      <w:tr w:rsidR="005C0DD9" w14:paraId="74C2D256" w14:textId="77777777" w:rsidTr="00B55484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CE52" w14:textId="77777777" w:rsidR="005C0DD9" w:rsidRDefault="005C0DD9" w:rsidP="00442C3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AC0BC15" w14:textId="38081CFF" w:rsidR="005C0DD9" w:rsidRPr="0038263C" w:rsidRDefault="005C0DD9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9FE22" w14:textId="77777777" w:rsidR="005C0DD9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EFC5F19" w14:textId="1A24A927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92A75" w14:textId="33B883F8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EA552" w14:textId="48AB7E63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8F3F6" w14:textId="77777777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3EE8C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343F5" w14:textId="49BA57AD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1045,098</w:t>
            </w:r>
          </w:p>
        </w:tc>
      </w:tr>
      <w:tr w:rsidR="005C0DD9" w14:paraId="7B9DDD9A" w14:textId="77777777" w:rsidTr="00B55484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0E39" w14:textId="2A4D2A32" w:rsidR="005C0DD9" w:rsidRPr="0038263C" w:rsidRDefault="005C0DD9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i/>
                <w:sz w:val="20"/>
                <w:szCs w:val="20"/>
              </w:rPr>
              <w:t>Муниципальная программа «Развитие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>культуры»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 xml:space="preserve">Волоконского сельсовета Большесолдатского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C3BF" w14:textId="77777777" w:rsidR="005C0DD9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16EB96D4" w14:textId="77777777" w:rsidR="005C0DD9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D6274A0" w14:textId="39373B52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108C0" w14:textId="761C65C4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9736E" w14:textId="3A790D2F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E4051" w14:textId="50FB9D03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638EC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272E1" w14:textId="1A2737B9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1045,098</w:t>
            </w:r>
          </w:p>
        </w:tc>
      </w:tr>
      <w:tr w:rsidR="005C0DD9" w14:paraId="46859E09" w14:textId="77777777" w:rsidTr="00B55484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650E" w14:textId="6D58858C" w:rsidR="005C0DD9" w:rsidRPr="0038263C" w:rsidRDefault="005C0DD9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E78FF" w14:textId="5DB9B233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48DE1" w14:textId="5FC36D3B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3AFE8" w14:textId="674254E9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00F7A" w14:textId="76C05EBC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E9E00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04861" w14:textId="7E1E17ED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1045,098</w:t>
            </w:r>
          </w:p>
        </w:tc>
      </w:tr>
      <w:tr w:rsidR="005C0DD9" w14:paraId="609ED7A5" w14:textId="77777777" w:rsidTr="0038263C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F847" w14:textId="78082D57" w:rsidR="005C0DD9" w:rsidRPr="0038263C" w:rsidRDefault="005C0DD9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1B429" w14:textId="77777777" w:rsidR="005C0DD9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4E74E7CD" w14:textId="77777777" w:rsidR="005C0DD9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232934E" w14:textId="72B96C19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9127D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6C87284C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194A1D89" w14:textId="60B72158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39D9A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38CC9E87" w14:textId="77777777" w:rsidR="005C0DD9" w:rsidRDefault="005C0DD9" w:rsidP="00442C33">
            <w:pPr>
              <w:rPr>
                <w:color w:val="000000"/>
                <w:sz w:val="20"/>
                <w:szCs w:val="20"/>
              </w:rPr>
            </w:pPr>
          </w:p>
          <w:p w14:paraId="4B5BD088" w14:textId="05020027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23EDF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F5B465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C5BE15A" w14:textId="5362D0EB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FB69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C755" w14:textId="77777777" w:rsidR="005C0DD9" w:rsidRPr="00194F63" w:rsidRDefault="005C0DD9" w:rsidP="00406112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19AA15" w14:textId="623FB788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1045,098</w:t>
            </w:r>
          </w:p>
        </w:tc>
      </w:tr>
      <w:tr w:rsidR="005C0DD9" w14:paraId="29077868" w14:textId="77777777" w:rsidTr="00B55484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73B8D" w14:textId="6CC04895" w:rsidR="005C0DD9" w:rsidRPr="0038263C" w:rsidRDefault="005C0DD9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043F" w14:textId="77777777" w:rsidR="005C0DD9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58945501" w14:textId="44BDC590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9CE0F" w14:textId="77777777" w:rsidR="005C0DD9" w:rsidRDefault="005C0DD9" w:rsidP="00442C33">
            <w:pPr>
              <w:rPr>
                <w:sz w:val="20"/>
                <w:szCs w:val="20"/>
              </w:rPr>
            </w:pPr>
          </w:p>
          <w:p w14:paraId="4D8DFDD3" w14:textId="221CC40C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83A1" w14:textId="77777777" w:rsidR="005C0DD9" w:rsidRDefault="005C0DD9" w:rsidP="00442C33">
            <w:pPr>
              <w:rPr>
                <w:sz w:val="20"/>
                <w:szCs w:val="20"/>
              </w:rPr>
            </w:pPr>
          </w:p>
          <w:p w14:paraId="5B4F6829" w14:textId="5B82FD26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AD8E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5BC4F0" w14:textId="056495C1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EEF13" w14:textId="77777777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751C" w14:textId="1F0EBDE7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1045,098</w:t>
            </w:r>
          </w:p>
        </w:tc>
      </w:tr>
      <w:tr w:rsidR="005C0DD9" w14:paraId="5B0C55C1" w14:textId="77777777" w:rsidTr="00B55484">
        <w:trPr>
          <w:trHeight w:val="23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0DB9" w14:textId="27AD5E36" w:rsidR="005C0DD9" w:rsidRPr="0038263C" w:rsidRDefault="005C0DD9" w:rsidP="00442C33">
            <w:pPr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9B68" w14:textId="77777777" w:rsidR="005C0DD9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365A3CB0" w14:textId="3979630C" w:rsidR="005C0DD9" w:rsidRPr="0038263C" w:rsidRDefault="005C0DD9" w:rsidP="00442C3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7620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B38B" w14:textId="77777777" w:rsidR="005C0DD9" w:rsidRDefault="005C0DD9" w:rsidP="00442C33">
            <w:pPr>
              <w:rPr>
                <w:sz w:val="20"/>
                <w:szCs w:val="20"/>
              </w:rPr>
            </w:pPr>
          </w:p>
          <w:p w14:paraId="3ED6F48B" w14:textId="372B824E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C5B1" w14:textId="77777777" w:rsidR="005C0DD9" w:rsidRDefault="005C0DD9" w:rsidP="00442C33">
            <w:pPr>
              <w:rPr>
                <w:sz w:val="20"/>
                <w:szCs w:val="20"/>
              </w:rPr>
            </w:pPr>
          </w:p>
          <w:p w14:paraId="577052B5" w14:textId="031EAC33" w:rsidR="005C0DD9" w:rsidRPr="0038263C" w:rsidRDefault="005C0DD9" w:rsidP="00442C33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5D48B" w14:textId="77777777" w:rsidR="005C0DD9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B21DE45" w14:textId="606CF4BD" w:rsidR="005C0DD9" w:rsidRPr="0038263C" w:rsidRDefault="005C0DD9" w:rsidP="00442C33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E1779" w14:textId="77777777" w:rsidR="005C0DD9" w:rsidRDefault="005C0DD9" w:rsidP="00442C33">
            <w:pPr>
              <w:jc w:val="center"/>
              <w:rPr>
                <w:sz w:val="20"/>
                <w:szCs w:val="20"/>
              </w:rPr>
            </w:pPr>
          </w:p>
          <w:p w14:paraId="2D58C1DA" w14:textId="47E7C930" w:rsidR="005C0DD9" w:rsidRPr="0038263C" w:rsidRDefault="005C0DD9" w:rsidP="00442C33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984B" w14:textId="4992F92C" w:rsidR="005C0DD9" w:rsidRPr="0038263C" w:rsidRDefault="005C0DD9" w:rsidP="00442C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1045,098</w:t>
            </w:r>
          </w:p>
        </w:tc>
      </w:tr>
      <w:tr w:rsidR="00442C33" w14:paraId="450725BE" w14:textId="77777777" w:rsidTr="0038263C">
        <w:trPr>
          <w:trHeight w:val="3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A90E" w14:textId="7934BC60" w:rsidR="00442C33" w:rsidRPr="0038263C" w:rsidRDefault="00442C33" w:rsidP="00442C3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CCF4" w14:textId="77777777" w:rsidR="001F16F8" w:rsidRDefault="001F16F8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9C453BC" w14:textId="789E1886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3AE36" w14:textId="77777777" w:rsidR="001F16F8" w:rsidRDefault="001F16F8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BCCF803" w14:textId="3306ABA5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A5892" w14:textId="77777777" w:rsidR="001F16F8" w:rsidRDefault="001F16F8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1536515" w14:textId="1C6F1C38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8FE0" w14:textId="77777777" w:rsidR="00442C33" w:rsidRPr="0038263C" w:rsidRDefault="00442C33" w:rsidP="00442C3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5586" w14:textId="77777777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9F3E" w14:textId="77777777" w:rsidR="00442C33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26AC4A8" w14:textId="2921FF54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</w:tr>
      <w:tr w:rsidR="00442C33" w14:paraId="1377AFA2" w14:textId="77777777" w:rsidTr="00D3098C">
        <w:trPr>
          <w:trHeight w:val="35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B327" w14:textId="565C8B6A" w:rsidR="00442C33" w:rsidRPr="0038263C" w:rsidRDefault="00442C33" w:rsidP="00442C33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73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CC8C3CC" w14:textId="10F0DD88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4D0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0C40C7" w14:textId="6171A448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025D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A1DD9B3" w14:textId="5A76948F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85D6" w14:textId="77777777" w:rsidR="00442C33" w:rsidRPr="0038263C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4C76" w14:textId="77777777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F514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5EE5676" w14:textId="1B9EDBC1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02BF90C9" w14:textId="77777777" w:rsidTr="00D3098C">
        <w:trPr>
          <w:trHeight w:val="7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8741" w14:textId="5000BA41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Муниципальная программа «Социальная поддержка граждан» Волоконского сельсовета Большесолдатского района Курской области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46A8B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A1E9E3F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29E6CBAA" w14:textId="4ED846BD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D09E7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EE401CC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62006C3" w14:textId="7DE1EA3C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5A20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6DE8F7F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65B01DAF" w14:textId="0E0F2A83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2B87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FAC3844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06FC147" w14:textId="2FAFA07A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A08D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D4A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E352AA7" w14:textId="77777777" w:rsidR="001F16F8" w:rsidRDefault="001F16F8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63D6F" w14:textId="0CF781A4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57E1272E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311C" w14:textId="77777777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2983E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CC2BA97" w14:textId="28B1F361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2689A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57D2543" w14:textId="232771B8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6FB34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1D0B53E8" w14:textId="7DB39DB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21F62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69EB995" w14:textId="7CCFE5DC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25BDA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73F1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1EC0DFC" w14:textId="575BC84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28FDF736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71D" w14:textId="77777777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49115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41CF77E" w14:textId="226AD330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2B421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64F5C3D" w14:textId="36AEB8C2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62517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D92643B" w14:textId="64F54508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D741F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41BFDA2" w14:textId="59A9AD62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ED4B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432D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22114A" w14:textId="6F90B7BD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4D69BA21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965B" w14:textId="77777777" w:rsidR="00442C33" w:rsidRPr="0038263C" w:rsidRDefault="00442C33" w:rsidP="00442C33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E2CB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01F1DC55" w14:textId="4B0CBC34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3AF09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69E4FFE" w14:textId="17B55FAA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399BB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26F9612" w14:textId="07FEC18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1DDC7" w14:textId="77777777" w:rsidR="001F16F8" w:rsidRDefault="001F16F8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3DDD165E" w14:textId="493D898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84A" w14:textId="7777777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B2A0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85C1D4" w14:textId="1ADD513C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395C37FC" w14:textId="77777777" w:rsidTr="0078398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7534" w14:textId="77777777" w:rsidR="00442C33" w:rsidRPr="0038263C" w:rsidRDefault="00442C33" w:rsidP="00442C33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FFBA2" w14:textId="77777777" w:rsidR="001F16F8" w:rsidRDefault="001F16F8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49B3757" w14:textId="0635FE0D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DD65" w14:textId="77777777" w:rsidR="001F16F8" w:rsidRDefault="001F16F8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1A6CA5D" w14:textId="5D45578E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F75A" w14:textId="77777777" w:rsidR="001F16F8" w:rsidRDefault="001F16F8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6AE2FBF" w14:textId="62063A5D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C290B" w14:textId="77777777" w:rsidR="001F16F8" w:rsidRDefault="001F16F8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36A83AF" w14:textId="4792EAF2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42DA" w14:textId="77777777" w:rsidR="001F16F8" w:rsidRDefault="001F16F8" w:rsidP="00442C33">
            <w:pPr>
              <w:jc w:val="center"/>
              <w:rPr>
                <w:sz w:val="20"/>
                <w:szCs w:val="20"/>
              </w:rPr>
            </w:pPr>
          </w:p>
          <w:p w14:paraId="384AAD7C" w14:textId="06CF70C1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DE16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8A1919F" w14:textId="1C87A060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</w:tbl>
    <w:p w14:paraId="06BA376F" w14:textId="77777777" w:rsidR="00B5630D" w:rsidRDefault="001C1644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1B4FF980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764889D" w14:textId="77777777" w:rsidR="00B5630D" w:rsidRDefault="00B5630D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AA3698C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4B5D76E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831F9D4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6AEB5CB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1BD36FE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FC2DFDB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6F4D489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E0F9BD8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4214368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684DBF13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1793EA3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827BCCA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36EE366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F318B51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328288BE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8B1F3F0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5B8FDBB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069CB7B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907206E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136E076A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6886321D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726F0521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0E33448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BCF6C57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9E2F22A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2149BE36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610B7370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4E8D2970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56B1D036" w14:textId="77777777" w:rsidR="00BB7159" w:rsidRDefault="00BB7159" w:rsidP="003E37C3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14:paraId="0A372B6A" w14:textId="7AFAC40A" w:rsidR="001C1644" w:rsidRDefault="001C1644" w:rsidP="00B5630D">
      <w:pPr>
        <w:pStyle w:val="Standard"/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Приложение №</w:t>
      </w:r>
      <w:r w:rsidR="00FF7950">
        <w:rPr>
          <w:rFonts w:ascii="Arial" w:hAnsi="Arial" w:cs="Arial"/>
          <w:sz w:val="20"/>
          <w:szCs w:val="20"/>
        </w:rPr>
        <w:t>8</w:t>
      </w:r>
    </w:p>
    <w:p w14:paraId="41A78784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53069C9B" w14:textId="77777777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FB2D55A" w14:textId="77777777" w:rsidR="0038263C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4AAFBEE1" w14:textId="37DF7F49" w:rsidR="0038263C" w:rsidRPr="003E37C3" w:rsidRDefault="0038263C" w:rsidP="0038263C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442C3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533A87C4" w14:textId="35C9B240" w:rsidR="0038263C" w:rsidRPr="003E37C3" w:rsidRDefault="0038263C" w:rsidP="0038263C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442C3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442C3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9EEDF87" w14:textId="3E4A141C" w:rsidR="004F6A87" w:rsidRPr="004F6A87" w:rsidRDefault="004F6A87" w:rsidP="004F6A87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4F6A87">
        <w:rPr>
          <w:color w:val="000000"/>
          <w:sz w:val="20"/>
          <w:szCs w:val="20"/>
        </w:rPr>
        <w:t>от 22 декабря 2023года №12</w:t>
      </w:r>
      <w:r w:rsidR="005C0DD9">
        <w:rPr>
          <w:color w:val="000000"/>
          <w:sz w:val="20"/>
          <w:szCs w:val="20"/>
        </w:rPr>
        <w:t>9</w:t>
      </w:r>
    </w:p>
    <w:p w14:paraId="05F0550A" w14:textId="11DA25C2" w:rsidR="001C1644" w:rsidRDefault="001C1644" w:rsidP="00A4521E">
      <w:pPr>
        <w:pStyle w:val="Standard"/>
      </w:pPr>
    </w:p>
    <w:p w14:paraId="78E7457C" w14:textId="77777777" w:rsidR="00A4521E" w:rsidRDefault="00A4521E" w:rsidP="00A4521E">
      <w:pPr>
        <w:pStyle w:val="Standard"/>
      </w:pPr>
    </w:p>
    <w:p w14:paraId="6FFB12E3" w14:textId="77777777" w:rsidR="001C1644" w:rsidRPr="0038263C" w:rsidRDefault="001C1644" w:rsidP="001C1644">
      <w:pPr>
        <w:pStyle w:val="Standard"/>
        <w:jc w:val="center"/>
        <w:rPr>
          <w:b/>
          <w:bCs/>
        </w:rPr>
      </w:pPr>
      <w:r w:rsidRPr="0038263C">
        <w:rPr>
          <w:b/>
          <w:bCs/>
        </w:rPr>
        <w:t>Ведомственная структура расходов бюджета</w:t>
      </w:r>
    </w:p>
    <w:p w14:paraId="0E1091F3" w14:textId="77777777" w:rsidR="001C1644" w:rsidRPr="0038263C" w:rsidRDefault="001C1644" w:rsidP="001C1644">
      <w:pPr>
        <w:pStyle w:val="Standard"/>
        <w:jc w:val="center"/>
      </w:pPr>
      <w:r w:rsidRPr="0038263C">
        <w:rPr>
          <w:b/>
          <w:bCs/>
        </w:rPr>
        <w:t xml:space="preserve"> муниципального образования «</w:t>
      </w:r>
      <w:proofErr w:type="spellStart"/>
      <w:r w:rsidRPr="0038263C">
        <w:rPr>
          <w:b/>
          <w:bCs/>
        </w:rPr>
        <w:t>Волоконский</w:t>
      </w:r>
      <w:proofErr w:type="spellEnd"/>
      <w:r w:rsidRPr="0038263C">
        <w:rPr>
          <w:b/>
          <w:bCs/>
        </w:rPr>
        <w:t xml:space="preserve"> сельсовет»</w:t>
      </w:r>
    </w:p>
    <w:p w14:paraId="32C2EC49" w14:textId="137FBF17" w:rsidR="001C1644" w:rsidRPr="0038263C" w:rsidRDefault="001C1644" w:rsidP="00A4521E">
      <w:pPr>
        <w:pStyle w:val="Standard"/>
        <w:jc w:val="center"/>
      </w:pPr>
      <w:r w:rsidRPr="0038263C">
        <w:rPr>
          <w:b/>
          <w:bCs/>
        </w:rPr>
        <w:t>Большесолдатского района Курской области</w:t>
      </w:r>
      <w:r w:rsidRPr="0038263C">
        <w:rPr>
          <w:b/>
        </w:rPr>
        <w:t xml:space="preserve"> на плановый период </w:t>
      </w:r>
      <w:r w:rsidR="00B5630D">
        <w:rPr>
          <w:b/>
        </w:rPr>
        <w:t xml:space="preserve">                            </w:t>
      </w:r>
      <w:r w:rsidRPr="0038263C">
        <w:rPr>
          <w:b/>
        </w:rPr>
        <w:t xml:space="preserve"> 20</w:t>
      </w:r>
      <w:r w:rsidR="0088584A" w:rsidRPr="0038263C">
        <w:rPr>
          <w:b/>
        </w:rPr>
        <w:t>2</w:t>
      </w:r>
      <w:r w:rsidR="00442C33">
        <w:rPr>
          <w:b/>
        </w:rPr>
        <w:t>5</w:t>
      </w:r>
      <w:r w:rsidR="0088584A" w:rsidRPr="0038263C">
        <w:rPr>
          <w:b/>
        </w:rPr>
        <w:t xml:space="preserve"> </w:t>
      </w:r>
      <w:r w:rsidRPr="0038263C">
        <w:rPr>
          <w:b/>
        </w:rPr>
        <w:t>и 20</w:t>
      </w:r>
      <w:r w:rsidR="00026554" w:rsidRPr="0038263C">
        <w:rPr>
          <w:b/>
        </w:rPr>
        <w:t>2</w:t>
      </w:r>
      <w:r w:rsidR="00442C33">
        <w:rPr>
          <w:b/>
        </w:rPr>
        <w:t>6</w:t>
      </w:r>
      <w:r w:rsidRPr="0038263C">
        <w:rPr>
          <w:b/>
        </w:rPr>
        <w:t xml:space="preserve"> годов</w:t>
      </w:r>
    </w:p>
    <w:p w14:paraId="7AEF77BF" w14:textId="30AFFED2" w:rsidR="001C1644" w:rsidRPr="00F56460" w:rsidRDefault="001C1644" w:rsidP="001C1644">
      <w:pPr>
        <w:pStyle w:val="Standard"/>
        <w:tabs>
          <w:tab w:val="left" w:pos="7815"/>
        </w:tabs>
        <w:rPr>
          <w:rFonts w:ascii="))0000Times New Roman" w:hAnsi="))0000Times New Roman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 w:rsidR="00F56460">
        <w:rPr>
          <w:rFonts w:ascii="Arial" w:hAnsi="Arial" w:cs="Arial"/>
          <w:sz w:val="18"/>
          <w:szCs w:val="18"/>
        </w:rPr>
        <w:t>(</w:t>
      </w:r>
      <w:r w:rsidRPr="00C6592B">
        <w:rPr>
          <w:rFonts w:ascii="Arial" w:hAnsi="Arial" w:cs="Arial"/>
          <w:sz w:val="18"/>
          <w:szCs w:val="18"/>
        </w:rPr>
        <w:t>тыс.</w:t>
      </w:r>
      <w:r w:rsidR="00A4521E">
        <w:rPr>
          <w:rFonts w:ascii="Arial" w:hAnsi="Arial" w:cs="Arial"/>
          <w:sz w:val="18"/>
          <w:szCs w:val="18"/>
        </w:rPr>
        <w:t xml:space="preserve"> </w:t>
      </w:r>
      <w:r w:rsidRPr="00C6592B">
        <w:rPr>
          <w:rFonts w:ascii="Arial" w:hAnsi="Arial" w:cs="Arial"/>
          <w:sz w:val="18"/>
          <w:szCs w:val="18"/>
        </w:rPr>
        <w:t>рублей</w:t>
      </w:r>
      <w:r w:rsidR="00F56460">
        <w:rPr>
          <w:rFonts w:ascii="Arial" w:hAnsi="Arial" w:cs="Arial"/>
          <w:sz w:val="18"/>
          <w:szCs w:val="18"/>
        </w:rPr>
        <w:t>)</w:t>
      </w:r>
    </w:p>
    <w:tbl>
      <w:tblPr>
        <w:tblW w:w="10495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708"/>
        <w:gridCol w:w="1423"/>
        <w:gridCol w:w="567"/>
        <w:gridCol w:w="1134"/>
        <w:gridCol w:w="1134"/>
      </w:tblGrid>
      <w:tr w:rsidR="001C1644" w14:paraId="0DBA6E55" w14:textId="77777777" w:rsidTr="00A4521E">
        <w:trPr>
          <w:trHeight w:val="36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C25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4E81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83B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60B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41A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607B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21DA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999DD" w14:textId="771FE1CE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8584A">
              <w:rPr>
                <w:rFonts w:ascii="Arial" w:hAnsi="Arial" w:cs="Arial"/>
                <w:sz w:val="20"/>
                <w:szCs w:val="20"/>
              </w:rPr>
              <w:t>2</w:t>
            </w:r>
            <w:r w:rsidR="00442C3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07BD0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AD42B" w14:textId="6DF38534" w:rsidR="001C1644" w:rsidRDefault="001C1644" w:rsidP="00FF7950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6554">
              <w:rPr>
                <w:rFonts w:ascii="Arial" w:hAnsi="Arial" w:cs="Arial"/>
                <w:sz w:val="20"/>
                <w:szCs w:val="20"/>
              </w:rPr>
              <w:t>2</w:t>
            </w:r>
            <w:r w:rsidR="00442C3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1C1644" w14:paraId="0A2BE921" w14:textId="77777777" w:rsidTr="00A4521E">
        <w:trPr>
          <w:trHeight w:val="51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7E55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65959" w14:textId="77777777" w:rsidR="001C1644" w:rsidRDefault="001C1644" w:rsidP="001C164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7655" w14:textId="77777777" w:rsidR="001C1644" w:rsidRDefault="001C1644" w:rsidP="001C1644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9444" w14:textId="77777777" w:rsidR="001C1644" w:rsidRDefault="001C1644" w:rsidP="001C1644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B211" w14:textId="77777777" w:rsidR="001C1644" w:rsidRDefault="001C1644" w:rsidP="001C16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2D51" w14:textId="77777777" w:rsidR="001C1644" w:rsidRDefault="001C1644" w:rsidP="001C164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288F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9CF44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2AF6" w14:textId="77777777" w:rsidR="001C1644" w:rsidRDefault="001C1644" w:rsidP="001C1644">
            <w:pPr>
              <w:pStyle w:val="Standard"/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A09EF3E" w14:textId="77777777" w:rsidR="001C1644" w:rsidRDefault="001C1644" w:rsidP="001C164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1C1644" w14:paraId="7F1292C1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5507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D6AB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31E4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D485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99E2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22FC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D3A6" w14:textId="77777777" w:rsidR="001C1644" w:rsidRDefault="001C1644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4054" w14:textId="77777777" w:rsidR="001C1644" w:rsidRDefault="00204BB7" w:rsidP="001C164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42C33" w14:paraId="6D628BC1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F280" w14:textId="77777777" w:rsidR="00442C33" w:rsidRPr="0038263C" w:rsidRDefault="00442C33" w:rsidP="00442C33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0694F7D1" w14:textId="6DA270B6" w:rsidR="00442C33" w:rsidRPr="0038263C" w:rsidRDefault="00442C33" w:rsidP="00442C33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06CE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BF3D097" w14:textId="4139416F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E52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0121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217D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6B5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5A8A" w14:textId="77777777" w:rsidR="00442C33" w:rsidRDefault="00442C33" w:rsidP="00442C33">
            <w:pPr>
              <w:jc w:val="center"/>
              <w:rPr>
                <w:b/>
                <w:sz w:val="20"/>
                <w:szCs w:val="20"/>
              </w:rPr>
            </w:pPr>
          </w:p>
          <w:p w14:paraId="30E1960B" w14:textId="19DE2F2F" w:rsidR="00442C33" w:rsidRPr="0038263C" w:rsidRDefault="00442C33" w:rsidP="00442C33">
            <w:pPr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12</w:t>
            </w:r>
            <w:r w:rsidRPr="007F11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561F" w14:textId="77777777" w:rsidR="00442C33" w:rsidRDefault="00442C33" w:rsidP="00442C33">
            <w:pPr>
              <w:jc w:val="center"/>
              <w:rPr>
                <w:b/>
                <w:sz w:val="20"/>
                <w:szCs w:val="20"/>
              </w:rPr>
            </w:pPr>
          </w:p>
          <w:p w14:paraId="5945FF5E" w14:textId="0E1CC858" w:rsidR="00442C33" w:rsidRPr="0038263C" w:rsidRDefault="00442C33" w:rsidP="00442C33">
            <w:pPr>
              <w:rPr>
                <w:b/>
                <w:sz w:val="20"/>
                <w:szCs w:val="20"/>
              </w:rPr>
            </w:pPr>
            <w:r w:rsidRPr="007F11E9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04</w:t>
            </w:r>
            <w:r w:rsidRPr="007F11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425</w:t>
            </w:r>
          </w:p>
        </w:tc>
      </w:tr>
      <w:tr w:rsidR="00442C33" w14:paraId="485A41AA" w14:textId="77777777" w:rsidTr="00A4521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64D5" w14:textId="77777777" w:rsidR="00442C33" w:rsidRPr="0038263C" w:rsidRDefault="00442C33" w:rsidP="00442C33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  <w:p w14:paraId="78986219" w14:textId="03C5E00F" w:rsidR="00442C33" w:rsidRPr="0038263C" w:rsidRDefault="00442C33" w:rsidP="00442C33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 w:rsidRPr="0038263C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4402" w14:textId="77777777" w:rsidR="00442C33" w:rsidRPr="0038263C" w:rsidRDefault="00442C33" w:rsidP="00442C33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BBFF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F31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725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F5C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43E3" w14:textId="77777777" w:rsidR="00442C33" w:rsidRDefault="00442C33" w:rsidP="00442C33">
            <w:pPr>
              <w:jc w:val="center"/>
              <w:rPr>
                <w:bCs/>
                <w:sz w:val="20"/>
                <w:szCs w:val="20"/>
              </w:rPr>
            </w:pPr>
          </w:p>
          <w:p w14:paraId="7AA7B765" w14:textId="139E3B87" w:rsidR="00442C33" w:rsidRPr="0038263C" w:rsidRDefault="00442C33" w:rsidP="00442C33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4</w:t>
            </w:r>
            <w:r w:rsidRPr="007F11E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1E42" w14:textId="77777777" w:rsidR="00442C33" w:rsidRDefault="00442C33" w:rsidP="00442C33">
            <w:pPr>
              <w:jc w:val="center"/>
              <w:rPr>
                <w:bCs/>
                <w:sz w:val="20"/>
                <w:szCs w:val="20"/>
              </w:rPr>
            </w:pPr>
          </w:p>
          <w:p w14:paraId="0F33914F" w14:textId="63068039" w:rsidR="00442C33" w:rsidRPr="0038263C" w:rsidRDefault="00442C33" w:rsidP="00442C33">
            <w:pPr>
              <w:jc w:val="center"/>
              <w:rPr>
                <w:bCs/>
                <w:sz w:val="20"/>
                <w:szCs w:val="20"/>
              </w:rPr>
            </w:pPr>
            <w:r w:rsidRPr="007F11E9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>7</w:t>
            </w:r>
            <w:r w:rsidRPr="007F11E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083</w:t>
            </w:r>
          </w:p>
        </w:tc>
      </w:tr>
      <w:tr w:rsidR="00442C33" w14:paraId="74D0D047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7DD3" w14:textId="77777777" w:rsidR="00442C33" w:rsidRPr="0038263C" w:rsidRDefault="00442C33" w:rsidP="00442C33">
            <w:pPr>
              <w:pStyle w:val="Footnote"/>
              <w:snapToGrid w:val="0"/>
              <w:rPr>
                <w:b/>
              </w:rPr>
            </w:pPr>
          </w:p>
          <w:p w14:paraId="4995F8EA" w14:textId="56F620DC" w:rsidR="00442C33" w:rsidRPr="0038263C" w:rsidRDefault="00442C33" w:rsidP="00442C33">
            <w:pPr>
              <w:pStyle w:val="Footnote"/>
              <w:snapToGrid w:val="0"/>
              <w:rPr>
                <w:b/>
              </w:rPr>
            </w:pPr>
            <w:r w:rsidRPr="0038263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6E61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7B00E7" w14:textId="2682E2B1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164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EDE53DE" w14:textId="4A7A3D0E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3D1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AC9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114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02854" w14:textId="2E44FEE8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2508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,27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81B6D" w14:textId="52D9870E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2508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,27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42C33" w14:paraId="0EA5F033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3008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F9A3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E6AA295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7A537751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05E64D3F" w14:textId="0BEC10F6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25D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2695D64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9BE2AB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2E0F0C" w14:textId="4F30AF34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64B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99A92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CBACEA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5044328" w14:textId="09FB6769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42DB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F90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06D0A" w14:textId="04A74E4B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3D52D" w14:textId="5DC080A3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545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442C33" w14:paraId="6DF74F68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9319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CCE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4A7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09A0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120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482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590C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6D841712" w14:textId="4ED30098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370B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F7606FF" w14:textId="110B8A33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442C33" w14:paraId="6D255C7B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42D7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07E7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DB9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41C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9C61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FF5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9F18" w14:textId="5394C87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4A89" w14:textId="4DAC3F0E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442C33" w14:paraId="56A87825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DE7B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020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BAB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4DA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08F0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B00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C33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3AB22BC" w14:textId="0BDAF273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58E7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7605BA4" w14:textId="2702844A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442C33" w14:paraId="06FF7ECF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0DEB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9FFA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0DA99E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76E0BD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F8BAF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BB03C9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20A81F" w14:textId="672AB009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6CD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4EC19C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EEA193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FB72C9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14701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DE6621" w14:textId="213704D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EDBA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B4594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313B48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1A0FF61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2A667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B00FB04" w14:textId="6871DCA4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9DC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C13BE43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44E4E92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176798A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055107CC" w14:textId="77777777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FAAD28B" w14:textId="292180A5" w:rsidR="00442C33" w:rsidRPr="0038263C" w:rsidRDefault="00442C33" w:rsidP="00442C33">
            <w:pPr>
              <w:pStyle w:val="Standard"/>
              <w:snapToGrid w:val="0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8E67" w14:textId="77777777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</w:p>
          <w:p w14:paraId="0EF451F1" w14:textId="77777777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</w:p>
          <w:p w14:paraId="4AC05E10" w14:textId="77777777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</w:p>
          <w:p w14:paraId="0D31558E" w14:textId="77777777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</w:p>
          <w:p w14:paraId="37539EE3" w14:textId="77777777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</w:p>
          <w:p w14:paraId="075C15B6" w14:textId="38ABF144" w:rsidR="00442C33" w:rsidRPr="0038263C" w:rsidRDefault="00442C33" w:rsidP="00442C33">
            <w:pPr>
              <w:pStyle w:val="Standard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DC3C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D1CD1F3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5AF1D57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A053FB6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DA2FA8C" w14:textId="77777777" w:rsidR="009839CE" w:rsidRDefault="009839CE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2B99A4A" w14:textId="5B364FD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40A4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DD3E05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24535BA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2CF0DA69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B51FD1A" w14:textId="77777777" w:rsidR="009839CE" w:rsidRDefault="009839CE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55610B68" w14:textId="0072B33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35824">
              <w:rPr>
                <w:sz w:val="20"/>
                <w:szCs w:val="20"/>
              </w:rPr>
              <w:t>545,000</w:t>
            </w:r>
          </w:p>
        </w:tc>
      </w:tr>
      <w:tr w:rsidR="00442C33" w14:paraId="52D05D2D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7F81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6836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9B30857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AA2C944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8A20DAC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1818231A" w14:textId="720FF11E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EEF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AF050A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7B11A0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0D338E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1074880" w14:textId="504060ED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A7A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49D11EA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A08CA5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74713E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F754F36" w14:textId="6E47103E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961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0701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A4D1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8193B4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0C5FEC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AF7B26C" w14:textId="77777777" w:rsidR="009839CE" w:rsidRDefault="009839CE" w:rsidP="00442C33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4A07A2BB" w14:textId="2367AA29" w:rsidR="00442C33" w:rsidRPr="0038263C" w:rsidRDefault="00442C33" w:rsidP="00442C33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0CBF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A4C078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78A791" w14:textId="77777777" w:rsidR="00442C3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60AB5D" w14:textId="77777777" w:rsidR="009839CE" w:rsidRDefault="009839CE" w:rsidP="00442C33">
            <w:pPr>
              <w:rPr>
                <w:b/>
                <w:bCs/>
                <w:sz w:val="20"/>
                <w:szCs w:val="20"/>
              </w:rPr>
            </w:pPr>
          </w:p>
          <w:p w14:paraId="29B2FE3E" w14:textId="6B84B6AB" w:rsidR="00442C33" w:rsidRPr="0038263C" w:rsidRDefault="00442C33" w:rsidP="00442C3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442C33" w14:paraId="42ABE87D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5A39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EC2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D3B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7EA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B99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E024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AFD7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6E94B791" w14:textId="7F518E9D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7578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5A53247E" w14:textId="104327FB" w:rsidR="00442C33" w:rsidRPr="0038263C" w:rsidRDefault="00442C33" w:rsidP="00442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442C33" w14:paraId="0E9F1537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E0C5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Обеспечение деятельности администрации </w:t>
            </w:r>
            <w:r w:rsidRPr="0038263C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CBD9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F4FD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476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45CB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4DF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F72E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224F909" w14:textId="39D69546" w:rsidR="00442C33" w:rsidRPr="0038263C" w:rsidRDefault="00442C33" w:rsidP="00442C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120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F72B539" w14:textId="15D6AE75" w:rsidR="00442C33" w:rsidRPr="0038263C" w:rsidRDefault="00442C33" w:rsidP="00442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442C33" w14:paraId="69F6A9CA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99BA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38263C">
              <w:rPr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37A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0B2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E38F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8E0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D13F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25D0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703B34A7" w14:textId="7E12805D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9248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8F6AA79" w14:textId="5A978E73" w:rsidR="00442C33" w:rsidRPr="0038263C" w:rsidRDefault="00442C33" w:rsidP="00442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500</w:t>
            </w:r>
          </w:p>
        </w:tc>
      </w:tr>
      <w:tr w:rsidR="00442C33" w14:paraId="4F5CB248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8F50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B14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5FE667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7D327B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A1E1B7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7B490BA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672BD3D" w14:textId="2B5CF1CA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0CC1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72B17D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43B12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19EBC78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3736FF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AD2AA72" w14:textId="31B12209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1C78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CCFEDE9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6A4B2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BA041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9D128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E1B6B9" w14:textId="1F3C8A94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406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4A595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6CB878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44BDA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021E5C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42BB2D7" w14:textId="6E2BC49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E60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6C084A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8E7EEF8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158F19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F1B0C4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B78E7ED" w14:textId="2C3A2E9D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6658D1" w14:textId="64D6491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510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A5572" w14:textId="5E08DD89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510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</w:tr>
      <w:tr w:rsidR="00442C33" w14:paraId="12146489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5304" w14:textId="5D4E674B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CAE3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DE51B83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ED98A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683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0EC87E2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005C3C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08BA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36EB57E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833F72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B2F1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C4DB53E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C9E099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CF14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7DA3504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5E3691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41CEF" w14:textId="30CE318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16B46C" w14:textId="2301B731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29B729F1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A0B4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F76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E8D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3F1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9F1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BB87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EA521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A5B1964" w14:textId="2D71C4E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2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AFF86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33E9C1A8" w14:textId="0BD961A5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2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31617362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902B" w14:textId="77777777" w:rsidR="00442C33" w:rsidRPr="0038263C" w:rsidRDefault="00442C33" w:rsidP="00442C33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72D0C935" w14:textId="5BB41348" w:rsidR="00442C33" w:rsidRPr="0038263C" w:rsidRDefault="00442C33" w:rsidP="00442C33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7C8B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EC3DB1B" w14:textId="152B8163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E59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B98787" w14:textId="0A29C893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95CF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A913563" w14:textId="2B95EFA0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EDA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25F0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EB51" w14:textId="77777777" w:rsidR="00442C33" w:rsidRDefault="00442C33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DBF5535" w14:textId="1B7847D9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7B10" w14:textId="77777777" w:rsidR="00442C33" w:rsidRDefault="00442C33" w:rsidP="00442C3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034B71B" w14:textId="60ECC9C9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b/>
                <w:sz w:val="20"/>
                <w:szCs w:val="20"/>
              </w:rPr>
              <w:t>10,000</w:t>
            </w:r>
          </w:p>
        </w:tc>
      </w:tr>
      <w:tr w:rsidR="00442C33" w14:paraId="606BA4E6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31B9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45C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B6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B9A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A10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3D1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B6CA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E2A9A5D" w14:textId="063B392E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5D87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37090B1" w14:textId="2D0C0AC4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610AE6F1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FA27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618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CDE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66B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425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E49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2191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8F169E4" w14:textId="0A239E42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72CC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0784564" w14:textId="114DDF8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7664B76C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8EAD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8EF7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66F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F7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96E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EB6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C18A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1BE10E7" w14:textId="4B8FC55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9A25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39B42F7" w14:textId="3EE0540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0A7B234F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532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257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FA5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8B7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F09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6A7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CF2B" w14:textId="554D731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8055" w14:textId="68955B9C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10,000</w:t>
            </w:r>
          </w:p>
        </w:tc>
      </w:tr>
      <w:tr w:rsidR="00442C33" w14:paraId="0512EAAD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39C7" w14:textId="77777777" w:rsidR="00442C33" w:rsidRPr="0038263C" w:rsidRDefault="00442C33" w:rsidP="00442C33">
            <w:pPr>
              <w:pStyle w:val="af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064CCA" w14:textId="11F4DDFF" w:rsidR="00442C33" w:rsidRPr="0038263C" w:rsidRDefault="00442C33" w:rsidP="00442C33">
            <w:pPr>
              <w:pStyle w:val="af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E7FD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9BCB8F9" w14:textId="4FB685B2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FE1B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8110F42" w14:textId="6A57A515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3B3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18338E9" w14:textId="207525BB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05A2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DA2A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1C7A3" w14:textId="77777777" w:rsidR="00442C33" w:rsidRDefault="00442C33" w:rsidP="00442C33">
            <w:pPr>
              <w:jc w:val="center"/>
              <w:rPr>
                <w:b/>
                <w:sz w:val="20"/>
                <w:szCs w:val="20"/>
              </w:rPr>
            </w:pPr>
          </w:p>
          <w:p w14:paraId="48555915" w14:textId="4DA4829E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  <w:r w:rsidRPr="002141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85A64" w14:textId="77777777" w:rsidR="00442C33" w:rsidRDefault="00442C33" w:rsidP="00442C33">
            <w:pPr>
              <w:jc w:val="center"/>
              <w:rPr>
                <w:b/>
                <w:sz w:val="20"/>
                <w:szCs w:val="20"/>
              </w:rPr>
            </w:pPr>
          </w:p>
          <w:p w14:paraId="0D47584B" w14:textId="4EA07C1A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77</w:t>
            </w:r>
            <w:r w:rsidRPr="002141B0">
              <w:rPr>
                <w:b/>
                <w:sz w:val="20"/>
                <w:szCs w:val="20"/>
              </w:rPr>
              <w:t>1</w:t>
            </w:r>
          </w:p>
        </w:tc>
      </w:tr>
      <w:tr w:rsidR="00442C33" w14:paraId="30D3FD43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F84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9C49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47D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9C5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0FD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654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5EBA8" w14:textId="2B339D3E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E6F63" w14:textId="5FE55465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</w:p>
        </w:tc>
      </w:tr>
      <w:tr w:rsidR="00442C33" w14:paraId="3BD8958B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B414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3AB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0A9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39B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3E75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D6AA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BE829" w14:textId="62732B51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653C5" w14:textId="14098A2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771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442C33" w14:paraId="76635C77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B53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6A7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64A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B20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03D2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43E3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848F0" w14:textId="0463E173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62E121" w14:textId="73555E2A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442C33" w14:paraId="67E2B58E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4B3F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A03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CF7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194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8E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ABE6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CA358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16BF8095" w14:textId="7FA322C2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07B40" w14:textId="77777777" w:rsidR="00442C33" w:rsidRDefault="00442C33" w:rsidP="00442C33">
            <w:pPr>
              <w:jc w:val="center"/>
              <w:rPr>
                <w:sz w:val="20"/>
                <w:szCs w:val="20"/>
              </w:rPr>
            </w:pPr>
          </w:p>
          <w:p w14:paraId="4BB4886E" w14:textId="56850EA1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  <w:r w:rsidRPr="002141B0">
              <w:rPr>
                <w:sz w:val="20"/>
                <w:szCs w:val="20"/>
              </w:rPr>
              <w:t>1</w:t>
            </w:r>
          </w:p>
        </w:tc>
      </w:tr>
      <w:tr w:rsidR="00442C33" w14:paraId="7E4FC935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C3A9" w14:textId="6113CD1D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0EE0" w14:textId="13B93B1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C711A" w14:textId="6685FCB5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ABE876" w14:textId="3D3C8AE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1ADA4" w14:textId="56AA00B5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F3DF5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E5969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DA88E29" w14:textId="0E58D4C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AA918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62908A" w14:textId="42F5F681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7435F99A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4B46" w14:textId="4FB0C992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9A9D" w14:textId="441C871F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D5F3D" w14:textId="772CD5F6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B77B5" w14:textId="0E1942FE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C3EB5" w14:textId="7A2BD13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E8B6E" w14:textId="7E069ECB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7E776" w14:textId="7103E014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74DF1" w14:textId="03878625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48316313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A14E" w14:textId="4C31BF6E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2824" w14:textId="157878B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CE21E" w14:textId="240D24E3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B6840" w14:textId="274CE80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B2071" w14:textId="4C6E9DB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761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8439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8EE7B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30544E8" w14:textId="0A31DE5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689B3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313E57" w14:textId="067D7D8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4F252B15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F487" w14:textId="2B89AD30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A28E" w14:textId="49BBF71F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9EE50" w14:textId="526DFB58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84CE6" w14:textId="605040D3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B0B98" w14:textId="01D3C10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761 00 С1468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87964" w14:textId="33A13CB4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5F3DA" w14:textId="08EE6120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8DC37" w14:textId="6A51D480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6284292A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015E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6BD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A26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135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E1F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E07B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9F05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9808C0C" w14:textId="52EB669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583C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B89DA2" w14:textId="4A46F5D9" w:rsidR="00442C33" w:rsidRPr="0038263C" w:rsidRDefault="00442C33" w:rsidP="00442C33">
            <w:pPr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7FA8D6F0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DE2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109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22A5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C29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2DD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A5E2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DF18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3BABCA" w14:textId="75276931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2D44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C3A3250" w14:textId="6C7A6DC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27A9FD16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B804" w14:textId="77777777" w:rsidR="00442C33" w:rsidRPr="0038263C" w:rsidRDefault="00442C33" w:rsidP="00442C33">
            <w:pPr>
              <w:pStyle w:val="afb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2A9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064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B16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B3A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270C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FF1B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B16CA3B" w14:textId="65C090F6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4F12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4590F3A" w14:textId="149A5D5A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2935BE17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6BD" w14:textId="1010530A" w:rsidR="00442C33" w:rsidRPr="0038263C" w:rsidRDefault="00442C33" w:rsidP="00442C33">
            <w:pPr>
              <w:pStyle w:val="afb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610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C6EB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17DD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41B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E24C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7A5E" w14:textId="601F614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2C42" w14:textId="11B2A2F4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30,000</w:t>
            </w:r>
          </w:p>
        </w:tc>
      </w:tr>
      <w:tr w:rsidR="00442C33" w14:paraId="6DE6829B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05D3" w14:textId="77777777" w:rsidR="00442C33" w:rsidRPr="0038263C" w:rsidRDefault="00442C33" w:rsidP="00442C33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  <w:p w14:paraId="0DCA313B" w14:textId="1A2CB2DA" w:rsidR="00442C33" w:rsidRPr="0038263C" w:rsidRDefault="00442C33" w:rsidP="00442C33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A013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0CF52BE" w14:textId="10AA4513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9F3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CA6003D" w14:textId="0491DF42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8263C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0D5D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15D28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C675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D6B51" w14:textId="74488FC5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AE316" w14:textId="57873F17" w:rsidR="00442C33" w:rsidRPr="0038263C" w:rsidRDefault="00442C33" w:rsidP="00442C33">
            <w:pPr>
              <w:jc w:val="center"/>
              <w:rPr>
                <w:b/>
                <w:sz w:val="20"/>
                <w:szCs w:val="20"/>
              </w:rPr>
            </w:pPr>
            <w:r w:rsidRPr="002141B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62</w:t>
            </w:r>
            <w:r w:rsidRPr="002141B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767</w:t>
            </w:r>
          </w:p>
        </w:tc>
      </w:tr>
      <w:tr w:rsidR="00442C33" w14:paraId="5718DE9A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D04A" w14:textId="77777777" w:rsidR="00442C33" w:rsidRPr="0038263C" w:rsidRDefault="00442C33" w:rsidP="00442C3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3F2D5651" w14:textId="4E38C693" w:rsidR="00442C33" w:rsidRPr="0038263C" w:rsidRDefault="00442C33" w:rsidP="00442C3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D506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9554275" w14:textId="33118D63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397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6E364F5" w14:textId="4E1E1AA6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277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CA4FEC5" w14:textId="08370219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E9765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D0A3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AD9FB" w14:textId="7090B099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920B7" w14:textId="4F0A441D" w:rsidR="00442C33" w:rsidRPr="0038263C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6BC7B60E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96C7" w14:textId="7777777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528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867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6E6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4F56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76BF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17BCA" w14:textId="5BB0D211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6DEA1" w14:textId="6EF62324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356852B0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22C1" w14:textId="7777777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471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21C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6B26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0536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B7AA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CE6CD" w14:textId="1DD75F2F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F0B7B" w14:textId="32A9EE45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5DE16E86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FE14" w14:textId="7777777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44CB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FF9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B6E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538D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A584" w14:textId="77777777" w:rsidR="00442C33" w:rsidRPr="0038263C" w:rsidRDefault="00442C33" w:rsidP="00442C33">
            <w:pPr>
              <w:pStyle w:val="afb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473C5" w14:textId="32342013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A3CF5" w14:textId="097D2438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204236DB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FD9F" w14:textId="7777777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BB3A3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61744FE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5BE7069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6A95C72" w14:textId="77777777" w:rsidR="009839CE" w:rsidRDefault="009839CE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36388AB" w14:textId="609B08B1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C956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07CDE7C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16FE049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E66DD81" w14:textId="77777777" w:rsidR="009839CE" w:rsidRDefault="009839CE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C7EBBAB" w14:textId="1A4C5BB5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4D70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20E3F304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3EE99B2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0EA2782" w14:textId="77777777" w:rsidR="009839CE" w:rsidRDefault="009839CE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4F28E20" w14:textId="19C9E1D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4253" w14:textId="54E2A4E1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663D023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E34A675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4DB9DA5" w14:textId="77777777" w:rsidR="009839CE" w:rsidRDefault="009839CE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84336F7" w14:textId="76C09D6A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38263C">
              <w:rPr>
                <w:color w:val="000000"/>
                <w:sz w:val="20"/>
                <w:szCs w:val="20"/>
              </w:rPr>
              <w:t>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B0B2" w14:textId="77777777" w:rsidR="00442C33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184B7E4C" w14:textId="77777777" w:rsidR="00442C33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2338F716" w14:textId="77777777" w:rsidR="00442C33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5B6BD9C9" w14:textId="77777777" w:rsidR="00442C33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  <w:p w14:paraId="45A09DA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F157D" w14:textId="115B4072" w:rsidR="00442C33" w:rsidRPr="0038263C" w:rsidRDefault="009839CE" w:rsidP="0098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  <w:r w:rsidR="00442C33" w:rsidRPr="00442C33">
              <w:rPr>
                <w:sz w:val="20"/>
                <w:szCs w:val="20"/>
              </w:rPr>
              <w:t>48,721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6DC598" w14:textId="1E73BA22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 w:rsidRPr="00442C33">
              <w:rPr>
                <w:sz w:val="20"/>
                <w:szCs w:val="20"/>
              </w:rPr>
              <w:t>162,767</w:t>
            </w:r>
          </w:p>
        </w:tc>
      </w:tr>
      <w:tr w:rsidR="00442C33" w14:paraId="392A46F7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E5B" w14:textId="77777777" w:rsidR="00442C33" w:rsidRPr="0038263C" w:rsidRDefault="00442C33" w:rsidP="00442C33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14:paraId="459E156C" w14:textId="0807E64A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1726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22A3388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4E64F05C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5CA8A0C8" w14:textId="38A288C0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CFC9C" w14:textId="28759339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35BDB1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7BB20BE" w14:textId="77777777" w:rsidR="00442C33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4E3D25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98CD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C7B75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8F432" w14:textId="35D749F6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</w:t>
            </w:r>
            <w:r w:rsidRPr="002141B0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D00F4" w14:textId="0AE552CF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</w:t>
            </w:r>
            <w:r w:rsidRPr="002141B0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442C33" w14:paraId="491DD727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F2EC" w14:textId="38ED7AE8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lastRenderedPageBreak/>
              <w:t>Защита населения   и территории от чрезвычайных ситуаций природного и техногенн</w:t>
            </w:r>
            <w:r>
              <w:rPr>
                <w:b/>
                <w:sz w:val="20"/>
                <w:szCs w:val="20"/>
              </w:rPr>
              <w:t>о</w:t>
            </w:r>
            <w:r w:rsidRPr="0038263C">
              <w:rPr>
                <w:b/>
                <w:sz w:val="20"/>
                <w:szCs w:val="20"/>
              </w:rPr>
              <w:t>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C355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242DC61D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80E4511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E051536" w14:textId="17CE7FEC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B8B6A" w14:textId="6E197681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03055" w14:textId="61E432C4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B0A04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C0CD3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4DE88" w14:textId="02266A8E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 w:rsidRPr="002141B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9E61E" w14:textId="264DC6E2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  <w:r w:rsidRPr="002141B0">
              <w:rPr>
                <w:b/>
                <w:sz w:val="20"/>
                <w:szCs w:val="20"/>
              </w:rPr>
              <w:t>,000</w:t>
            </w:r>
          </w:p>
        </w:tc>
      </w:tr>
      <w:tr w:rsidR="00442C33" w14:paraId="74BE8583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FB089" w14:textId="530475F8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8263C">
              <w:rPr>
                <w:rStyle w:val="101"/>
                <w:sz w:val="20"/>
                <w:szCs w:val="20"/>
              </w:rPr>
              <w:t>Волоконском</w:t>
            </w:r>
            <w:proofErr w:type="spellEnd"/>
            <w:r w:rsidRPr="0038263C">
              <w:rPr>
                <w:rStyle w:val="101"/>
                <w:sz w:val="20"/>
                <w:szCs w:val="20"/>
              </w:rPr>
              <w:t xml:space="preserve"> сельсовете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F512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9165E67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A304500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D3D196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11C575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50047E91" w14:textId="007AB9FA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7851D2" w14:textId="7EB5837C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7DAA1" w14:textId="14821733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BB1734" w14:textId="5DC0A969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5C8A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FB9A9" w14:textId="1EA6AD5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</w:t>
            </w:r>
            <w:r w:rsidRPr="002141B0">
              <w:rPr>
                <w:i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27710" w14:textId="168D6A8B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2</w:t>
            </w:r>
            <w:r w:rsidRPr="002141B0">
              <w:rPr>
                <w:iCs/>
                <w:sz w:val="20"/>
                <w:szCs w:val="20"/>
              </w:rPr>
              <w:t>,000</w:t>
            </w:r>
          </w:p>
        </w:tc>
      </w:tr>
      <w:tr w:rsidR="00442C33" w14:paraId="7932EE0C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94C06" w14:textId="6D2E7B5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459A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D8B156B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BC14FA3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218E8A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E4661A4" w14:textId="7F3D6284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C93CA" w14:textId="64C2F4E7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E839A" w14:textId="263A3F93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B6EE9" w14:textId="23A5B555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A8A75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E6B9E" w14:textId="26913AA5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36051" w14:textId="4BEFBB3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7F55ACE4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DE13" w14:textId="2B3EA70D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rStyle w:val="101"/>
                <w:sz w:val="20"/>
                <w:szCs w:val="20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DAC4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2AF413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DCA6E06" w14:textId="70F952B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B9DF8" w14:textId="72962805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7F900" w14:textId="058A3391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860E5" w14:textId="21E8FCF2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209B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1DE56" w14:textId="34D8F457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B3ED0" w14:textId="01963362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7408DC06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9567" w14:textId="1D9B6DAC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5ED6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A50F405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7645B59" w14:textId="27E7507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13163" w14:textId="4A8F34AD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06474" w14:textId="72E4B58C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A868A" w14:textId="4B15C0DB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83FC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3F22F" w14:textId="34A5E5C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EF20F" w14:textId="161CB41C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  <w:r w:rsidRPr="002141B0">
              <w:rPr>
                <w:sz w:val="20"/>
                <w:szCs w:val="20"/>
              </w:rPr>
              <w:t>,000</w:t>
            </w:r>
          </w:p>
        </w:tc>
      </w:tr>
      <w:tr w:rsidR="00442C33" w14:paraId="1B9C1B59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C36D" w14:textId="6ECB320E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A7C7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DAE773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C8BD210" w14:textId="70067CD5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FD989" w14:textId="77777777" w:rsidR="00442C33" w:rsidRPr="0038263C" w:rsidRDefault="00442C33" w:rsidP="00442C33">
            <w:pPr>
              <w:rPr>
                <w:sz w:val="20"/>
                <w:szCs w:val="20"/>
              </w:rPr>
            </w:pPr>
          </w:p>
          <w:p w14:paraId="637934CF" w14:textId="77777777" w:rsidR="00442C33" w:rsidRPr="0038263C" w:rsidRDefault="00442C33" w:rsidP="00442C33">
            <w:pPr>
              <w:rPr>
                <w:sz w:val="20"/>
                <w:szCs w:val="20"/>
              </w:rPr>
            </w:pPr>
          </w:p>
          <w:p w14:paraId="3B0682C2" w14:textId="611BABFB" w:rsidR="00442C33" w:rsidRPr="0038263C" w:rsidRDefault="00442C33" w:rsidP="00442C33">
            <w:pPr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3293E" w14:textId="0EC185F4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1DE0E" w14:textId="313CAA79" w:rsidR="00442C33" w:rsidRPr="0038263C" w:rsidRDefault="00442C33" w:rsidP="00442C33">
            <w:pPr>
              <w:pStyle w:val="afb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09135" w14:textId="7F64ACB5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F7B17" w14:textId="4C32B149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1FD38" w14:textId="4BB624C3" w:rsidR="00442C33" w:rsidRPr="0038263C" w:rsidRDefault="00442C33" w:rsidP="00442C3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2,000</w:t>
            </w:r>
          </w:p>
        </w:tc>
      </w:tr>
      <w:tr w:rsidR="00442C33" w14:paraId="45EEF3FF" w14:textId="77777777" w:rsidTr="00B55484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7AAB" w14:textId="77777777" w:rsidR="00442C33" w:rsidRPr="0038263C" w:rsidRDefault="00442C33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73F32D9" w14:textId="067C9032" w:rsidR="00442C33" w:rsidRPr="0038263C" w:rsidRDefault="00442C33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F2E2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E8E66A7" w14:textId="6DD2EE46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2E0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804FADE" w14:textId="7571A0E3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0D8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0AFA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058A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56E7B" w14:textId="021B8B92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C1503" w14:textId="4CD02AA4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442C33" w14:paraId="1B0FBECD" w14:textId="77777777" w:rsidTr="00B55484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6A8C" w14:textId="77777777" w:rsidR="00442C33" w:rsidRPr="0038263C" w:rsidRDefault="00442C33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B136AA7" w14:textId="4721DA45" w:rsidR="00442C33" w:rsidRPr="0038263C" w:rsidRDefault="00442C33" w:rsidP="00442C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ADE1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6A7535BD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32EF93E3" w14:textId="6CCF5ED0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A08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CD397E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C0931D3" w14:textId="43AE327C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CD88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B4C853A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7C934A1" w14:textId="61F97D65" w:rsidR="00442C33" w:rsidRPr="0038263C" w:rsidRDefault="00442C33" w:rsidP="00442C33">
            <w:pPr>
              <w:pStyle w:val="af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018A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117A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957D1" w14:textId="77777777" w:rsidR="00442C33" w:rsidRPr="002141B0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4306963" w14:textId="1EEAC485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4E80C" w14:textId="77777777" w:rsidR="00442C33" w:rsidRPr="002141B0" w:rsidRDefault="00442C33" w:rsidP="00442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047BC4D" w14:textId="7CA6D758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442C33" w14:paraId="72D26C51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765E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Муниципальная программа «Развитие  малого и среднего предпринимательства Волоконского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E153" w14:textId="77777777" w:rsidR="00442C33" w:rsidRPr="0038263C" w:rsidRDefault="00442C33" w:rsidP="00442C33">
            <w:pPr>
              <w:rPr>
                <w:sz w:val="20"/>
                <w:szCs w:val="20"/>
                <w:lang w:eastAsia="zh-CN"/>
              </w:rPr>
            </w:pPr>
            <w:r w:rsidRPr="0038263C"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D33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950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BDDB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527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9E217" w14:textId="47EA115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35DCE" w14:textId="3EF91DA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747267A7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6061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833F1" w14:textId="77777777" w:rsidR="00442C33" w:rsidRPr="0038263C" w:rsidRDefault="00442C33" w:rsidP="00442C33">
            <w:pPr>
              <w:rPr>
                <w:kern w:val="3"/>
                <w:sz w:val="20"/>
                <w:szCs w:val="20"/>
                <w:lang w:eastAsia="zh-CN"/>
              </w:rPr>
            </w:pPr>
            <w:r w:rsidRPr="0038263C">
              <w:rPr>
                <w:kern w:val="3"/>
                <w:sz w:val="20"/>
                <w:szCs w:val="20"/>
                <w:lang w:eastAsia="zh-CN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820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6DA9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E208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2D7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BF36A" w14:textId="4113835B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63600" w14:textId="2075A243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3C5253D0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60B6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0773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9EBF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C24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F7AA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F99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1F977" w14:textId="07AC24FF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C269E" w14:textId="026A82D6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6E0C4687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394A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A6D9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99F1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747E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B341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A84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53683" w14:textId="22177CB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18F218" w14:textId="0DB6F808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4F149ABB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91A4" w14:textId="77777777" w:rsidR="00442C33" w:rsidRPr="0038263C" w:rsidRDefault="00442C33" w:rsidP="00442C33">
            <w:pPr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304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A6C7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11F6" w14:textId="77777777" w:rsidR="00442C33" w:rsidRPr="0038263C" w:rsidRDefault="00442C33" w:rsidP="00442C33">
            <w:pPr>
              <w:pStyle w:val="afb"/>
              <w:spacing w:before="0" w:after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D2E5" w14:textId="77777777" w:rsidR="00442C33" w:rsidRPr="0038263C" w:rsidRDefault="00442C33" w:rsidP="00442C33">
            <w:pPr>
              <w:pStyle w:val="afb"/>
              <w:spacing w:before="0" w:after="0"/>
              <w:ind w:left="-125" w:right="-147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94C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34EBF" w14:textId="610147CA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0B9CD" w14:textId="772C82B3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2141B0"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442C33" w14:paraId="262EFEE0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735D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6480C6AE" w14:textId="5577E203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FDBE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78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A67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B8B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E32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622E" w14:textId="77777777" w:rsidR="00442C33" w:rsidRPr="00F00B2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B74DB9" w14:textId="0E825F13" w:rsidR="00442C33" w:rsidRPr="00B5630D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F548" w14:textId="77777777" w:rsidR="00442C33" w:rsidRPr="00F00B23" w:rsidRDefault="00442C33" w:rsidP="00442C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2D8409" w14:textId="1322A945" w:rsidR="00442C33" w:rsidRPr="00B5630D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442C33" w14:paraId="5CCD7241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BD98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73F4944A" w14:textId="2524B4AB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CE93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A244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BB6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612B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871D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2ADF" w14:textId="12C6EFDC" w:rsidR="00442C33" w:rsidRPr="00B5630D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5D7E" w14:textId="312F8FEA" w:rsidR="00442C33" w:rsidRPr="00B5630D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F00B23">
              <w:rPr>
                <w:b/>
                <w:bCs/>
                <w:sz w:val="20"/>
                <w:szCs w:val="20"/>
              </w:rPr>
              <w:t>76,816</w:t>
            </w:r>
          </w:p>
        </w:tc>
      </w:tr>
      <w:tr w:rsidR="00442C33" w14:paraId="21E01D37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0C64" w14:textId="36B16E1C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31B4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11F64C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6D93DEE" w14:textId="4EC61BA5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2129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C70CF1B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29B8FD" w14:textId="5392A92C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2F09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37BC72F3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56AAA078" w14:textId="75B83B00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0306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13DBE3A0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14:paraId="6ADAFE46" w14:textId="5536014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A5B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7CBB" w14:textId="045E1DF5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87D1" w14:textId="5C61DB45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723B73BA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9AFB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38263C">
              <w:rPr>
                <w:sz w:val="20"/>
                <w:szCs w:val="20"/>
              </w:rPr>
              <w:t>Волоконский</w:t>
            </w:r>
            <w:proofErr w:type="spellEnd"/>
            <w:r w:rsidRPr="0038263C">
              <w:rPr>
                <w:sz w:val="20"/>
                <w:szCs w:val="20"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4B0D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1096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C53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A79C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F300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7017" w14:textId="134DD5C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3A1F" w14:textId="57247248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559F7DF5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96CF" w14:textId="77777777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874C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5170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25EE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F90C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162D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ADDC" w14:textId="5A94155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D852" w14:textId="64E93E85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1532EDB2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F45F" w14:textId="77777777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CE96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FD72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FE04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C62F" w14:textId="77777777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ADAC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8CF6" w14:textId="06000A4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6BF1" w14:textId="15E9AE2F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796A3D">
              <w:rPr>
                <w:sz w:val="20"/>
                <w:szCs w:val="20"/>
              </w:rPr>
              <w:t>76,816</w:t>
            </w:r>
          </w:p>
        </w:tc>
      </w:tr>
      <w:tr w:rsidR="00442C33" w14:paraId="5EE9C0F9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1749" w14:textId="41C416D4" w:rsidR="00442C33" w:rsidRPr="0038263C" w:rsidRDefault="00442C33" w:rsidP="00442C33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Закупка товаров, работ и услуг для </w:t>
            </w:r>
            <w:r w:rsidRPr="0038263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437B" w14:textId="56AD3790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982E" w14:textId="2D2745CB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F607" w14:textId="229B1391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31CC" w14:textId="71C2561C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5559" w14:textId="48785F1C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0315" w14:textId="6A5223D3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2141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2EF8" w14:textId="539ED614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2141B0">
              <w:rPr>
                <w:sz w:val="20"/>
                <w:szCs w:val="20"/>
              </w:rPr>
              <w:t>0</w:t>
            </w:r>
          </w:p>
        </w:tc>
      </w:tr>
      <w:tr w:rsidR="00442C33" w14:paraId="40A0708A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9A9C" w14:textId="5AB4F1C1" w:rsidR="00442C33" w:rsidRPr="0038263C" w:rsidRDefault="00442C33" w:rsidP="00442C33">
            <w:pPr>
              <w:pStyle w:val="Standard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2E15" w14:textId="645A1DD3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CC8D" w14:textId="0B3DD98F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E66F" w14:textId="6B0B06D2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066B" w14:textId="60F49811" w:rsidR="00442C33" w:rsidRPr="0038263C" w:rsidRDefault="00442C33" w:rsidP="00442C33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38263C">
              <w:rPr>
                <w:color w:val="000000"/>
                <w:sz w:val="20"/>
                <w:szCs w:val="20"/>
              </w:rPr>
              <w:t xml:space="preserve">07 3 01 С1433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0566" w14:textId="0DB732B3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C4E5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D11DB51" w14:textId="0B966A93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C551" w14:textId="77777777" w:rsidR="00442C33" w:rsidRDefault="00442C33" w:rsidP="00442C33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1179448" w14:textId="39DB95FC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816</w:t>
            </w:r>
          </w:p>
        </w:tc>
      </w:tr>
      <w:tr w:rsidR="00856B87" w14:paraId="49C655BC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D4AF0" w14:textId="77777777" w:rsidR="00856B87" w:rsidRDefault="00856B87" w:rsidP="00856B87">
            <w:pPr>
              <w:rPr>
                <w:b/>
                <w:bCs/>
                <w:sz w:val="20"/>
                <w:szCs w:val="20"/>
              </w:rPr>
            </w:pPr>
          </w:p>
          <w:p w14:paraId="595714DF" w14:textId="0A70BB33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66B">
              <w:rPr>
                <w:b/>
                <w:bCs/>
                <w:sz w:val="20"/>
                <w:szCs w:val="20"/>
              </w:rPr>
              <w:t xml:space="preserve">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8C38" w14:textId="5E47FE50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B83F0C" w14:textId="17494B6B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78F32" w14:textId="77777777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D30DB" w14:textId="77777777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8042C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F4D1D1" w14:textId="4A20EFFB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278,112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223DB" w14:textId="520A9AF1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182,688</w:t>
            </w:r>
          </w:p>
        </w:tc>
      </w:tr>
      <w:tr w:rsidR="00856B87" w14:paraId="3B590EE5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371F" w14:textId="77777777" w:rsidR="00856B87" w:rsidRDefault="00856B87" w:rsidP="00856B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C72A2E0" w14:textId="65B15E73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3C72" w14:textId="0AF4393A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ECFC9" w14:textId="71DF1319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61AED" w14:textId="15EC8E03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3C5D3" w14:textId="77777777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8ED52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52912" w14:textId="66661E0C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278,112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57FEB" w14:textId="4BBCAB6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182,688</w:t>
            </w:r>
          </w:p>
        </w:tc>
      </w:tr>
      <w:tr w:rsidR="00856B87" w14:paraId="354F8C74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1E5D" w14:textId="608158D6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bCs/>
                <w:i/>
                <w:sz w:val="20"/>
                <w:szCs w:val="20"/>
              </w:rPr>
              <w:t>Муниципальная программа «Развитие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>культуры»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6166B">
              <w:rPr>
                <w:bCs/>
                <w:i/>
                <w:sz w:val="20"/>
                <w:szCs w:val="20"/>
              </w:rPr>
              <w:t xml:space="preserve">Волоконского сельсовета Большесолдатского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B1CC" w14:textId="56442AB4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C9BB0C" w14:textId="2F10BA2B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199054" w14:textId="2FC2DC7D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2BF9B" w14:textId="61916B38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D7606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A06A" w14:textId="7C3B8D2A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7F359" w14:textId="026B3CA3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688</w:t>
            </w:r>
          </w:p>
        </w:tc>
      </w:tr>
      <w:tr w:rsidR="00856B87" w14:paraId="6DC3FEC6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1230" w14:textId="5D39FBA2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AA7C" w14:textId="102723EB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A1204" w14:textId="22CB2BF2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1FB6C" w14:textId="6761AC44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71B27" w14:textId="291AA63D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C9747F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6F0FF" w14:textId="4EE7FF3A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3DB4" w14:textId="208759B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14:paraId="6426CA72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A4E1" w14:textId="1477534A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3A41" w14:textId="4899B0C2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CCBD" w14:textId="7E683D76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7C0C" w14:textId="000AC6C4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CF46" w14:textId="3877FA16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6E18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E7B5E" w14:textId="4F078242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AEE4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60CF4EBF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34EF8750" w14:textId="0C0CE123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14:paraId="45D26E38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0E26" w14:textId="40C304C4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9F9F" w14:textId="4B1ED9C5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6C1C" w14:textId="6DC1F043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1D60" w14:textId="442B32C0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D659" w14:textId="4846C5B1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F285" w14:textId="7777777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49828" w14:textId="72E3EF47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E450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092E0715" w14:textId="184DBC36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856B87" w14:paraId="3B609E05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A989" w14:textId="149AA69A" w:rsidR="00856B87" w:rsidRPr="0038263C" w:rsidRDefault="00856B87" w:rsidP="00856B87">
            <w:pPr>
              <w:pStyle w:val="Standard"/>
              <w:jc w:val="both"/>
              <w:rPr>
                <w:sz w:val="20"/>
                <w:szCs w:val="20"/>
              </w:rPr>
            </w:pPr>
            <w:r w:rsidRPr="00F6166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CEB4" w14:textId="7995257E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4069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89261" w14:textId="5E1AFE40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558C" w14:textId="4C98CD1E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D28D" w14:textId="1D01D902" w:rsidR="00856B87" w:rsidRPr="0038263C" w:rsidRDefault="00856B87" w:rsidP="00856B8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2AE9" w14:textId="6AEEE4C9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F159F" w14:textId="48DED3FD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F00B2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78</w:t>
            </w:r>
            <w:r w:rsidRPr="00F00B2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11</w:t>
            </w:r>
            <w:r w:rsidRPr="00F00B2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1C87" w14:textId="77777777" w:rsidR="00856B87" w:rsidRDefault="00856B87" w:rsidP="00856B87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  <w:p w14:paraId="4B1D3AAB" w14:textId="0B0D3040" w:rsidR="00856B87" w:rsidRPr="0038263C" w:rsidRDefault="00856B87" w:rsidP="00856B87">
            <w:pPr>
              <w:pStyle w:val="Standard"/>
              <w:jc w:val="center"/>
              <w:rPr>
                <w:sz w:val="20"/>
                <w:szCs w:val="20"/>
              </w:rPr>
            </w:pPr>
            <w:r w:rsidRPr="000E44F9">
              <w:rPr>
                <w:bCs/>
                <w:sz w:val="20"/>
                <w:szCs w:val="20"/>
              </w:rPr>
              <w:t>182,688</w:t>
            </w:r>
          </w:p>
        </w:tc>
      </w:tr>
      <w:tr w:rsidR="00442C33" w14:paraId="736FD726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7E23" w14:textId="77777777" w:rsidR="00442C33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</w:p>
          <w:p w14:paraId="4015EA36" w14:textId="38AABBC2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1C3A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8D5C85F" w14:textId="77777777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23C6E1C6" w14:textId="2F99581B" w:rsidR="00442C33" w:rsidRPr="0038263C" w:rsidRDefault="00442C33" w:rsidP="00442C3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594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8DD7B6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FD03FB3" w14:textId="10322A4F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38263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768B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750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9922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D98B" w14:textId="77777777" w:rsidR="00442C33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7959668" w14:textId="18DA7135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0FDC" w14:textId="77777777" w:rsidR="00442C33" w:rsidRDefault="00442C33" w:rsidP="00442C33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0B7BA39" w14:textId="32CB2B36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2141B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2141B0">
              <w:rPr>
                <w:b/>
                <w:sz w:val="20"/>
                <w:szCs w:val="20"/>
              </w:rPr>
              <w:t>00</w:t>
            </w:r>
          </w:p>
        </w:tc>
      </w:tr>
      <w:tr w:rsidR="00442C33" w14:paraId="5421B047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A944" w14:textId="77777777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249DC0B9" w14:textId="2C749FB5" w:rsidR="00442C33" w:rsidRPr="0038263C" w:rsidRDefault="00442C33" w:rsidP="00442C33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06B8" w14:textId="77777777" w:rsidR="00442C33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52F72CAF" w14:textId="77777777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8C86" w14:textId="77777777" w:rsidR="00442C33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F7A073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B5AF" w14:textId="77777777" w:rsidR="00442C33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74D54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826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D31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1271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7444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6D3940E8" w14:textId="0DF01645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C96F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87BE58A" w14:textId="77A8B2EA" w:rsidR="00442C33" w:rsidRPr="0038263C" w:rsidRDefault="00442C33" w:rsidP="00442C33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475661B1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8922" w14:textId="77777777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Муниципальная программа «Социальная поддержка граждан» Волоконского сельсовета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A210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08F1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EA2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E74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368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8032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A1760AD" w14:textId="3B37E1D2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1256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9067229" w14:textId="63E5462E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09B3E84A" w14:textId="77777777" w:rsidTr="00B55484">
        <w:trPr>
          <w:trHeight w:val="6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9220" w14:textId="77777777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B2C2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B43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5FA5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299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47DE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E6A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C429066" w14:textId="53EB44A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7675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96D85D4" w14:textId="1F3457A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1155CE99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234B" w14:textId="77777777" w:rsidR="00442C33" w:rsidRPr="0038263C" w:rsidRDefault="00442C33" w:rsidP="00442C33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C7D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5E66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453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7134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950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ADF7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10083624" w14:textId="6EB4AC60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6E87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2611BB93" w14:textId="4028009E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799117DB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6F0B" w14:textId="77777777" w:rsidR="00442C33" w:rsidRPr="0038263C" w:rsidRDefault="00442C33" w:rsidP="00442C33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B9F5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D859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C133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8688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1AC7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474C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492AF213" w14:textId="2BE5163D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320D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0F959C12" w14:textId="59E2E32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  <w:tr w:rsidR="00442C33" w14:paraId="7E98A89E" w14:textId="77777777" w:rsidTr="00B5548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2B09" w14:textId="77777777" w:rsidR="00442C33" w:rsidRPr="0038263C" w:rsidRDefault="00442C33" w:rsidP="00442C33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263C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E97E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257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3EBF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00E9" w14:textId="77777777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D2CB" w14:textId="77777777" w:rsidR="00442C33" w:rsidRPr="0038263C" w:rsidRDefault="00442C33" w:rsidP="00442C3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38263C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5242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B63A205" w14:textId="0AB7680D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1B56" w14:textId="77777777" w:rsidR="00442C33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784B5F6C" w14:textId="34BC54B6" w:rsidR="00442C33" w:rsidRPr="0038263C" w:rsidRDefault="00442C33" w:rsidP="00442C33">
            <w:pPr>
              <w:pStyle w:val="Standard"/>
              <w:jc w:val="center"/>
              <w:rPr>
                <w:sz w:val="20"/>
                <w:szCs w:val="20"/>
              </w:rPr>
            </w:pPr>
            <w:r w:rsidRPr="002141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2141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2141B0">
              <w:rPr>
                <w:sz w:val="20"/>
                <w:szCs w:val="20"/>
              </w:rPr>
              <w:t>00</w:t>
            </w:r>
          </w:p>
        </w:tc>
      </w:tr>
    </w:tbl>
    <w:p w14:paraId="4189B54D" w14:textId="77777777" w:rsidR="00AA41CA" w:rsidRDefault="00AA41CA">
      <w:pPr>
        <w:rPr>
          <w:rFonts w:ascii="Arial" w:hAnsi="Arial" w:cs="Arial"/>
        </w:rPr>
      </w:pPr>
    </w:p>
    <w:p w14:paraId="5AFD2735" w14:textId="67CA4BF5" w:rsidR="00C979B0" w:rsidRDefault="00C979B0">
      <w:pPr>
        <w:rPr>
          <w:rFonts w:ascii="Arial" w:hAnsi="Arial" w:cs="Arial"/>
        </w:rPr>
      </w:pPr>
    </w:p>
    <w:p w14:paraId="56D0E87E" w14:textId="27741898" w:rsidR="00716331" w:rsidRDefault="00716331">
      <w:pPr>
        <w:rPr>
          <w:rFonts w:ascii="Arial" w:hAnsi="Arial" w:cs="Arial"/>
        </w:rPr>
      </w:pPr>
    </w:p>
    <w:p w14:paraId="2BE04B7F" w14:textId="6AFAEC7A" w:rsidR="00716331" w:rsidRDefault="00716331">
      <w:pPr>
        <w:rPr>
          <w:rFonts w:ascii="Arial" w:hAnsi="Arial" w:cs="Arial"/>
        </w:rPr>
      </w:pPr>
    </w:p>
    <w:p w14:paraId="202DA40D" w14:textId="25787BC6" w:rsidR="001230DA" w:rsidRDefault="001230DA">
      <w:pPr>
        <w:rPr>
          <w:rFonts w:ascii="Arial" w:hAnsi="Arial" w:cs="Arial"/>
        </w:rPr>
      </w:pPr>
    </w:p>
    <w:p w14:paraId="1A313179" w14:textId="6C43C0ED" w:rsidR="00904841" w:rsidRDefault="00904841">
      <w:pPr>
        <w:rPr>
          <w:rFonts w:ascii="Arial" w:hAnsi="Arial" w:cs="Arial"/>
        </w:rPr>
      </w:pPr>
    </w:p>
    <w:p w14:paraId="7E4D395B" w14:textId="739E6299" w:rsidR="00904841" w:rsidRDefault="00904841">
      <w:pPr>
        <w:rPr>
          <w:rFonts w:ascii="Arial" w:hAnsi="Arial" w:cs="Arial"/>
        </w:rPr>
      </w:pPr>
    </w:p>
    <w:p w14:paraId="1E39823E" w14:textId="1F464557" w:rsidR="00904841" w:rsidRDefault="00904841">
      <w:pPr>
        <w:rPr>
          <w:rFonts w:ascii="Arial" w:hAnsi="Arial" w:cs="Arial"/>
        </w:rPr>
      </w:pPr>
    </w:p>
    <w:p w14:paraId="65DED2A6" w14:textId="3044256A" w:rsidR="00904841" w:rsidRDefault="00904841">
      <w:pPr>
        <w:rPr>
          <w:rFonts w:ascii="Arial" w:hAnsi="Arial" w:cs="Arial"/>
        </w:rPr>
      </w:pPr>
    </w:p>
    <w:p w14:paraId="415C17B1" w14:textId="0505C662" w:rsidR="00904841" w:rsidRDefault="00904841">
      <w:pPr>
        <w:rPr>
          <w:rFonts w:ascii="Arial" w:hAnsi="Arial" w:cs="Arial"/>
        </w:rPr>
      </w:pPr>
    </w:p>
    <w:p w14:paraId="4998525A" w14:textId="739C1BBC" w:rsidR="00904841" w:rsidRDefault="00904841">
      <w:pPr>
        <w:rPr>
          <w:rFonts w:ascii="Arial" w:hAnsi="Arial" w:cs="Arial"/>
        </w:rPr>
      </w:pPr>
    </w:p>
    <w:p w14:paraId="46E101B8" w14:textId="410BC497" w:rsidR="00904841" w:rsidRDefault="00904841">
      <w:pPr>
        <w:rPr>
          <w:rFonts w:ascii="Arial" w:hAnsi="Arial" w:cs="Arial"/>
        </w:rPr>
      </w:pPr>
    </w:p>
    <w:p w14:paraId="7B819909" w14:textId="35D8F9B6" w:rsidR="00904841" w:rsidRDefault="00904841">
      <w:pPr>
        <w:rPr>
          <w:rFonts w:ascii="Arial" w:hAnsi="Arial" w:cs="Arial"/>
        </w:rPr>
      </w:pPr>
    </w:p>
    <w:p w14:paraId="5FF0964E" w14:textId="2BC30A59" w:rsidR="00904841" w:rsidRDefault="00904841">
      <w:pPr>
        <w:rPr>
          <w:rFonts w:ascii="Arial" w:hAnsi="Arial" w:cs="Arial"/>
        </w:rPr>
      </w:pPr>
    </w:p>
    <w:p w14:paraId="7470D444" w14:textId="278C3009" w:rsidR="00904841" w:rsidRDefault="00904841">
      <w:pPr>
        <w:rPr>
          <w:rFonts w:ascii="Arial" w:hAnsi="Arial" w:cs="Arial"/>
        </w:rPr>
      </w:pPr>
    </w:p>
    <w:p w14:paraId="481BA282" w14:textId="67363BE0" w:rsidR="00904841" w:rsidRDefault="00904841">
      <w:pPr>
        <w:rPr>
          <w:rFonts w:ascii="Arial" w:hAnsi="Arial" w:cs="Arial"/>
        </w:rPr>
      </w:pPr>
    </w:p>
    <w:p w14:paraId="1DDBF76C" w14:textId="1AAF9CD0" w:rsidR="00904841" w:rsidRDefault="00904841">
      <w:pPr>
        <w:rPr>
          <w:rFonts w:ascii="Arial" w:hAnsi="Arial" w:cs="Arial"/>
        </w:rPr>
      </w:pPr>
    </w:p>
    <w:p w14:paraId="32317156" w14:textId="77777777" w:rsidR="00B5630D" w:rsidRDefault="00B5630D">
      <w:pPr>
        <w:rPr>
          <w:rFonts w:ascii="Arial" w:hAnsi="Arial" w:cs="Arial"/>
        </w:rPr>
      </w:pPr>
    </w:p>
    <w:p w14:paraId="60E2B195" w14:textId="77777777" w:rsidR="00825D59" w:rsidRDefault="00825D59">
      <w:pPr>
        <w:rPr>
          <w:rFonts w:ascii="Arial" w:hAnsi="Arial" w:cs="Arial"/>
        </w:rPr>
      </w:pPr>
    </w:p>
    <w:p w14:paraId="239B983E" w14:textId="77777777" w:rsidR="000162B0" w:rsidRDefault="000162B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CD60D19" w14:textId="232C3999" w:rsidR="00184A51" w:rsidRDefault="000162B0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="00940390">
        <w:rPr>
          <w:rFonts w:ascii="Arial" w:hAnsi="Arial" w:cs="Arial"/>
          <w:sz w:val="20"/>
          <w:szCs w:val="20"/>
        </w:rPr>
        <w:t>риложение №</w:t>
      </w:r>
      <w:r w:rsidR="00FF7950">
        <w:rPr>
          <w:rFonts w:ascii="Arial" w:hAnsi="Arial" w:cs="Arial"/>
          <w:sz w:val="20"/>
          <w:szCs w:val="20"/>
        </w:rPr>
        <w:t>9</w:t>
      </w:r>
    </w:p>
    <w:p w14:paraId="73C39258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30D2256B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08F23FA2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507FE173" w14:textId="08B15D2A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442C3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54F8CA13" w14:textId="3A10143A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442C3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442C3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FA36D8F" w14:textId="1DB40D41" w:rsidR="004F6A87" w:rsidRPr="004F6A87" w:rsidRDefault="004F6A87" w:rsidP="004F6A87">
      <w:pPr>
        <w:ind w:firstLine="4830"/>
        <w:jc w:val="center"/>
        <w:rPr>
          <w:color w:val="000000"/>
          <w:sz w:val="20"/>
          <w:szCs w:val="20"/>
        </w:rPr>
      </w:pPr>
      <w:r w:rsidRPr="004F6A87">
        <w:rPr>
          <w:color w:val="000000"/>
          <w:sz w:val="20"/>
          <w:szCs w:val="20"/>
        </w:rPr>
        <w:t>от 22 декабря 2023года №12</w:t>
      </w:r>
      <w:r w:rsidR="005C0DD9">
        <w:rPr>
          <w:color w:val="000000"/>
          <w:sz w:val="20"/>
          <w:szCs w:val="20"/>
        </w:rPr>
        <w:t>9</w:t>
      </w:r>
    </w:p>
    <w:p w14:paraId="6A53F458" w14:textId="77777777" w:rsidR="002B11D3" w:rsidRDefault="002B11D3" w:rsidP="00026554">
      <w:pPr>
        <w:ind w:firstLine="4830"/>
        <w:jc w:val="center"/>
        <w:rPr>
          <w:sz w:val="18"/>
          <w:szCs w:val="18"/>
        </w:rPr>
      </w:pPr>
    </w:p>
    <w:p w14:paraId="31D1BF91" w14:textId="77777777" w:rsidR="00026554" w:rsidRDefault="00026554" w:rsidP="00184A51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6AEF138" w14:textId="77777777" w:rsidR="00940390" w:rsidRPr="00825D59" w:rsidRDefault="00940390">
      <w:pPr>
        <w:pStyle w:val="2"/>
        <w:rPr>
          <w:b/>
          <w:bCs/>
          <w:sz w:val="24"/>
        </w:rPr>
      </w:pPr>
      <w:r w:rsidRPr="00825D59">
        <w:rPr>
          <w:b/>
          <w:bCs/>
          <w:sz w:val="24"/>
        </w:rPr>
        <w:t>Программа муниципальных внутренних заимствований</w:t>
      </w:r>
    </w:p>
    <w:p w14:paraId="1068DF7E" w14:textId="77777777" w:rsidR="00940390" w:rsidRPr="00825D59" w:rsidRDefault="00940390">
      <w:pPr>
        <w:pStyle w:val="3"/>
        <w:jc w:val="center"/>
        <w:rPr>
          <w:b/>
          <w:bCs/>
          <w:i w:val="0"/>
          <w:sz w:val="24"/>
        </w:rPr>
      </w:pPr>
      <w:r w:rsidRPr="00825D59">
        <w:rPr>
          <w:b/>
          <w:bCs/>
          <w:i w:val="0"/>
          <w:sz w:val="24"/>
        </w:rPr>
        <w:t>муниципального образования «</w:t>
      </w:r>
      <w:proofErr w:type="spellStart"/>
      <w:r w:rsidRPr="00825D59">
        <w:rPr>
          <w:b/>
          <w:bCs/>
          <w:i w:val="0"/>
          <w:sz w:val="24"/>
        </w:rPr>
        <w:t>Волоконский</w:t>
      </w:r>
      <w:proofErr w:type="spellEnd"/>
      <w:r w:rsidRPr="00825D59">
        <w:rPr>
          <w:b/>
          <w:bCs/>
          <w:i w:val="0"/>
          <w:sz w:val="24"/>
        </w:rPr>
        <w:t xml:space="preserve"> сельсовет» </w:t>
      </w:r>
    </w:p>
    <w:p w14:paraId="225298B3" w14:textId="03CF9649" w:rsidR="00940390" w:rsidRPr="00825D59" w:rsidRDefault="00940390">
      <w:pPr>
        <w:pStyle w:val="3"/>
        <w:jc w:val="center"/>
        <w:rPr>
          <w:sz w:val="24"/>
        </w:rPr>
      </w:pPr>
      <w:r w:rsidRPr="00825D59">
        <w:rPr>
          <w:b/>
          <w:bCs/>
          <w:i w:val="0"/>
          <w:sz w:val="24"/>
        </w:rPr>
        <w:t>Большесолдатского района Курской области на 20</w:t>
      </w:r>
      <w:r w:rsidR="0088584A" w:rsidRPr="00825D59">
        <w:rPr>
          <w:b/>
          <w:bCs/>
          <w:i w:val="0"/>
          <w:sz w:val="24"/>
        </w:rPr>
        <w:t>2</w:t>
      </w:r>
      <w:r w:rsidR="00442C33">
        <w:rPr>
          <w:b/>
          <w:bCs/>
          <w:i w:val="0"/>
          <w:sz w:val="24"/>
        </w:rPr>
        <w:t>4</w:t>
      </w:r>
      <w:r w:rsidRPr="00825D59">
        <w:rPr>
          <w:b/>
          <w:bCs/>
          <w:i w:val="0"/>
          <w:sz w:val="24"/>
        </w:rPr>
        <w:t xml:space="preserve"> год</w:t>
      </w:r>
    </w:p>
    <w:p w14:paraId="55B8E025" w14:textId="77777777" w:rsidR="00940390" w:rsidRDefault="00940390">
      <w:pPr>
        <w:rPr>
          <w:rFonts w:ascii="Arial" w:hAnsi="Arial" w:cs="Arial"/>
        </w:rPr>
      </w:pPr>
    </w:p>
    <w:p w14:paraId="307BD278" w14:textId="77777777" w:rsidR="00940390" w:rsidRDefault="009403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19461612" w14:textId="77777777" w:rsidR="00940390" w:rsidRDefault="0094039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4953"/>
        <w:gridCol w:w="2126"/>
        <w:gridCol w:w="1700"/>
      </w:tblGrid>
      <w:tr w:rsidR="00AA41CA" w14:paraId="291216AC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672A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779B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676D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07832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E775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F76C7" w14:textId="1D09B895" w:rsidR="00AA41CA" w:rsidRDefault="00885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</w:t>
            </w:r>
            <w:r w:rsidR="00442C33">
              <w:rPr>
                <w:rFonts w:ascii="Arial" w:hAnsi="Arial" w:cs="Arial"/>
                <w:sz w:val="20"/>
                <w:szCs w:val="20"/>
              </w:rPr>
              <w:t>4</w:t>
            </w:r>
            <w:r w:rsidR="00AA41CA">
              <w:rPr>
                <w:rFonts w:ascii="Arial" w:hAnsi="Arial" w:cs="Arial"/>
                <w:sz w:val="20"/>
                <w:szCs w:val="20"/>
              </w:rPr>
              <w:t xml:space="preserve"> г</w:t>
            </w:r>
            <w:r w:rsidR="00837263">
              <w:rPr>
                <w:rFonts w:ascii="Arial" w:hAnsi="Arial" w:cs="Arial"/>
                <w:sz w:val="20"/>
                <w:szCs w:val="20"/>
              </w:rPr>
              <w:t>оду</w:t>
            </w:r>
          </w:p>
          <w:p w14:paraId="683C931F" w14:textId="77777777" w:rsidR="00AA41CA" w:rsidRPr="005F7EB4" w:rsidRDefault="00AA41CA">
            <w:pPr>
              <w:jc w:val="center"/>
              <w:rPr>
                <w:sz w:val="20"/>
                <w:szCs w:val="20"/>
              </w:rPr>
            </w:pPr>
            <w:r w:rsidRPr="005F7EB4">
              <w:rPr>
                <w:sz w:val="20"/>
                <w:szCs w:val="20"/>
              </w:rPr>
              <w:t>(тыс. рублей)</w:t>
            </w:r>
          </w:p>
          <w:p w14:paraId="76E4FC80" w14:textId="77777777" w:rsidR="00AA41CA" w:rsidRDefault="00AA4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BE73" w14:textId="77777777" w:rsidR="00AA41CA" w:rsidRDefault="00AA41C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AA41CA" w:rsidRPr="00A847A1" w14:paraId="686E4E73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969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A9525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884E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E656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1CA" w:rsidRPr="00A847A1" w14:paraId="18631989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907B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9E72" w14:textId="77777777" w:rsidR="00AA41CA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>
              <w:rPr>
                <w:sz w:val="20"/>
                <w:szCs w:val="20"/>
              </w:rPr>
              <w:t xml:space="preserve"> всего, в том числе:</w:t>
            </w:r>
          </w:p>
          <w:p w14:paraId="7DB63422" w14:textId="77777777" w:rsidR="00AA41CA" w:rsidRPr="00A847A1" w:rsidRDefault="00AA41C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A63D" w14:textId="311C6EF9" w:rsidR="00AA41CA" w:rsidRPr="00A847A1" w:rsidRDefault="00AA41CA" w:rsidP="00127F4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36AC" w14:textId="678D41A6" w:rsidR="00AA41CA" w:rsidRPr="00A847A1" w:rsidRDefault="00AA41CA" w:rsidP="00FF795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41CA" w:rsidRPr="00A847A1" w14:paraId="664948C8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6753" w14:textId="77777777" w:rsidR="00AA41CA" w:rsidRPr="00A847A1" w:rsidRDefault="00AA41CA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AABA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77AA" w14:textId="0A7DD329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8347" w14:textId="2ADA0EFD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41CA" w:rsidRPr="00A847A1" w14:paraId="3EF0A52E" w14:textId="77777777" w:rsidTr="008F66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A0297" w14:textId="77777777" w:rsidR="00AA41CA" w:rsidRPr="00A847A1" w:rsidRDefault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1DD7" w14:textId="77777777" w:rsidR="00AA41CA" w:rsidRPr="00A847A1" w:rsidRDefault="00AA41C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A9C7" w14:textId="4A72DE3F" w:rsidR="00AA41CA" w:rsidRPr="00A847A1" w:rsidRDefault="00AA41CA" w:rsidP="00B579AC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2E0E" w14:textId="181A77CE" w:rsidR="00AA41CA" w:rsidRPr="00A847A1" w:rsidRDefault="00AA41CA" w:rsidP="000762B0">
            <w:pPr>
              <w:jc w:val="center"/>
            </w:pPr>
          </w:p>
        </w:tc>
      </w:tr>
    </w:tbl>
    <w:p w14:paraId="30FDA43D" w14:textId="77777777" w:rsidR="00940390" w:rsidRPr="00A847A1" w:rsidRDefault="00940390">
      <w:pPr>
        <w:rPr>
          <w:sz w:val="20"/>
          <w:szCs w:val="20"/>
        </w:rPr>
      </w:pPr>
    </w:p>
    <w:p w14:paraId="0D92796D" w14:textId="77777777" w:rsidR="00940390" w:rsidRPr="00A847A1" w:rsidRDefault="00940390">
      <w:pPr>
        <w:ind w:firstLine="708"/>
        <w:rPr>
          <w:sz w:val="20"/>
          <w:szCs w:val="20"/>
        </w:rPr>
      </w:pPr>
      <w:r w:rsidRPr="00A847A1">
        <w:rPr>
          <w:sz w:val="20"/>
          <w:szCs w:val="20"/>
        </w:rPr>
        <w:t>2. Погашение внутренних заимствований</w:t>
      </w:r>
    </w:p>
    <w:p w14:paraId="47490617" w14:textId="77777777" w:rsidR="00940390" w:rsidRPr="00A847A1" w:rsidRDefault="00940390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543"/>
        <w:gridCol w:w="6118"/>
        <w:gridCol w:w="2790"/>
      </w:tblGrid>
      <w:tr w:rsidR="00940390" w:rsidRPr="00A847A1" w14:paraId="11CED190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82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8535318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8FA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A3F65B2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17BC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05F45860" w14:textId="6B586F5E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Объем погашения средств в 20</w:t>
            </w:r>
            <w:r w:rsidR="003300D0">
              <w:rPr>
                <w:sz w:val="20"/>
                <w:szCs w:val="20"/>
              </w:rPr>
              <w:t>2</w:t>
            </w:r>
            <w:r w:rsidR="00442C33">
              <w:rPr>
                <w:sz w:val="20"/>
                <w:szCs w:val="20"/>
              </w:rPr>
              <w:t>4</w:t>
            </w:r>
            <w:r w:rsidRPr="00A847A1">
              <w:rPr>
                <w:sz w:val="20"/>
                <w:szCs w:val="20"/>
              </w:rPr>
              <w:t xml:space="preserve"> г</w:t>
            </w:r>
            <w:r w:rsidR="00837263">
              <w:rPr>
                <w:sz w:val="20"/>
                <w:szCs w:val="20"/>
              </w:rPr>
              <w:t>оду</w:t>
            </w:r>
          </w:p>
          <w:p w14:paraId="09EEFC85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(тыс. рублей)</w:t>
            </w:r>
          </w:p>
          <w:p w14:paraId="305A4326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</w:p>
        </w:tc>
      </w:tr>
      <w:tr w:rsidR="00940390" w:rsidRPr="00A847A1" w14:paraId="1F4BEA4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4319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025B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2297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26DD9A1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5D17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B1725" w14:textId="77777777" w:rsidR="00940390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 w:rsidR="00837263">
              <w:rPr>
                <w:sz w:val="20"/>
                <w:szCs w:val="20"/>
              </w:rPr>
              <w:t xml:space="preserve"> всего, в том числе:</w:t>
            </w:r>
          </w:p>
          <w:p w14:paraId="0D63AD7A" w14:textId="77777777" w:rsidR="00837263" w:rsidRPr="00A847A1" w:rsidRDefault="0083726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DC4A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CC9DAD9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4F169F9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E17DD" w14:textId="77777777"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3E26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E883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940390" w:rsidRPr="00A847A1" w14:paraId="7217DD4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2DF4" w14:textId="77777777" w:rsidR="00940390" w:rsidRPr="00A847A1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B89D" w14:textId="77777777" w:rsidR="00940390" w:rsidRPr="00A847A1" w:rsidRDefault="00940390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4A1B" w14:textId="77777777" w:rsidR="00940390" w:rsidRPr="00A847A1" w:rsidRDefault="00940390">
            <w:pPr>
              <w:jc w:val="center"/>
            </w:pPr>
            <w:r w:rsidRPr="00A847A1">
              <w:rPr>
                <w:sz w:val="20"/>
                <w:szCs w:val="20"/>
              </w:rPr>
              <w:t>-</w:t>
            </w:r>
          </w:p>
        </w:tc>
      </w:tr>
    </w:tbl>
    <w:p w14:paraId="1891B79B" w14:textId="77777777" w:rsidR="00940390" w:rsidRDefault="00940390"/>
    <w:p w14:paraId="293D66B0" w14:textId="77777777" w:rsidR="00940390" w:rsidRDefault="00940390">
      <w:pPr>
        <w:rPr>
          <w:rFonts w:ascii="Arial" w:hAnsi="Arial" w:cs="Arial"/>
          <w:sz w:val="20"/>
          <w:szCs w:val="20"/>
        </w:rPr>
      </w:pPr>
    </w:p>
    <w:p w14:paraId="33993C50" w14:textId="77777777" w:rsidR="00940390" w:rsidRDefault="00940390">
      <w:pPr>
        <w:rPr>
          <w:rFonts w:ascii="Arial" w:hAnsi="Arial" w:cs="Arial"/>
        </w:rPr>
      </w:pPr>
    </w:p>
    <w:p w14:paraId="18ABA2C1" w14:textId="77777777" w:rsidR="00940390" w:rsidRDefault="00940390">
      <w:pPr>
        <w:rPr>
          <w:rFonts w:ascii="Arial" w:hAnsi="Arial" w:cs="Arial"/>
        </w:rPr>
      </w:pPr>
    </w:p>
    <w:p w14:paraId="0B8F89DA" w14:textId="77777777" w:rsidR="00940390" w:rsidRDefault="00940390">
      <w:pPr>
        <w:rPr>
          <w:rFonts w:ascii="Arial" w:hAnsi="Arial" w:cs="Arial"/>
        </w:rPr>
      </w:pPr>
    </w:p>
    <w:p w14:paraId="010485A1" w14:textId="77777777" w:rsidR="00773E55" w:rsidRDefault="00773E55">
      <w:pPr>
        <w:rPr>
          <w:rFonts w:ascii="Arial" w:hAnsi="Arial" w:cs="Arial"/>
        </w:rPr>
      </w:pPr>
    </w:p>
    <w:p w14:paraId="4AC79EBE" w14:textId="77777777" w:rsidR="00773E55" w:rsidRDefault="00773E55">
      <w:pPr>
        <w:rPr>
          <w:rFonts w:ascii="Arial" w:hAnsi="Arial" w:cs="Arial"/>
        </w:rPr>
      </w:pPr>
    </w:p>
    <w:p w14:paraId="13D07715" w14:textId="77777777" w:rsidR="00773E55" w:rsidRDefault="00773E55">
      <w:pPr>
        <w:rPr>
          <w:rFonts w:ascii="Arial" w:hAnsi="Arial" w:cs="Arial"/>
        </w:rPr>
      </w:pPr>
    </w:p>
    <w:p w14:paraId="0AB6544B" w14:textId="77777777" w:rsidR="00773E55" w:rsidRDefault="00773E55">
      <w:pPr>
        <w:rPr>
          <w:rFonts w:ascii="Arial" w:hAnsi="Arial" w:cs="Arial"/>
        </w:rPr>
      </w:pPr>
    </w:p>
    <w:p w14:paraId="31D4ACD0" w14:textId="77777777" w:rsidR="00773E55" w:rsidRDefault="00773E55">
      <w:pPr>
        <w:rPr>
          <w:rFonts w:ascii="Arial" w:hAnsi="Arial" w:cs="Arial"/>
        </w:rPr>
      </w:pPr>
    </w:p>
    <w:p w14:paraId="759C0E74" w14:textId="77777777" w:rsidR="00773E55" w:rsidRDefault="00773E55">
      <w:pPr>
        <w:rPr>
          <w:rFonts w:ascii="Arial" w:hAnsi="Arial" w:cs="Arial"/>
        </w:rPr>
      </w:pPr>
    </w:p>
    <w:p w14:paraId="1CA82B77" w14:textId="77777777" w:rsidR="00940390" w:rsidRDefault="00940390">
      <w:pPr>
        <w:rPr>
          <w:rFonts w:ascii="Arial" w:hAnsi="Arial" w:cs="Arial"/>
        </w:rPr>
      </w:pPr>
    </w:p>
    <w:p w14:paraId="4FF2E636" w14:textId="77777777" w:rsidR="00404E62" w:rsidRDefault="00404E62">
      <w:pPr>
        <w:rPr>
          <w:rFonts w:ascii="Arial" w:hAnsi="Arial" w:cs="Arial"/>
        </w:rPr>
      </w:pPr>
    </w:p>
    <w:p w14:paraId="6935B9BF" w14:textId="77777777" w:rsidR="00BB7159" w:rsidRDefault="00BB7159">
      <w:pPr>
        <w:rPr>
          <w:rFonts w:ascii="Arial" w:hAnsi="Arial" w:cs="Arial"/>
        </w:rPr>
      </w:pPr>
    </w:p>
    <w:p w14:paraId="6D5E330D" w14:textId="77777777" w:rsidR="00BB7159" w:rsidRDefault="00BB7159">
      <w:pPr>
        <w:rPr>
          <w:rFonts w:ascii="Arial" w:hAnsi="Arial" w:cs="Arial"/>
        </w:rPr>
      </w:pPr>
    </w:p>
    <w:p w14:paraId="118205F3" w14:textId="77777777" w:rsidR="00FF7A39" w:rsidRPr="00FF7A39" w:rsidRDefault="00FF7A39" w:rsidP="00FF7A39"/>
    <w:p w14:paraId="442AEE01" w14:textId="77777777" w:rsidR="000762B0" w:rsidRPr="000762B0" w:rsidRDefault="000762B0" w:rsidP="000762B0"/>
    <w:p w14:paraId="3DF97514" w14:textId="5E41BD30" w:rsidR="003033FA" w:rsidRPr="003E37C3" w:rsidRDefault="000762B0" w:rsidP="003E37C3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№1</w:t>
      </w:r>
      <w:r w:rsidR="00FF7950">
        <w:rPr>
          <w:rFonts w:ascii="Arial" w:hAnsi="Arial" w:cs="Arial"/>
          <w:sz w:val="20"/>
          <w:szCs w:val="20"/>
        </w:rPr>
        <w:t>0</w:t>
      </w:r>
    </w:p>
    <w:p w14:paraId="7D71FA20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р</w:t>
      </w:r>
      <w:r w:rsidRPr="003E37C3">
        <w:rPr>
          <w:color w:val="000000"/>
          <w:sz w:val="20"/>
          <w:szCs w:val="20"/>
        </w:rPr>
        <w:t xml:space="preserve">ешению </w:t>
      </w:r>
      <w:r>
        <w:rPr>
          <w:color w:val="000000"/>
          <w:sz w:val="20"/>
          <w:szCs w:val="20"/>
        </w:rPr>
        <w:t>С</w:t>
      </w:r>
      <w:r w:rsidRPr="003E37C3">
        <w:rPr>
          <w:color w:val="000000"/>
          <w:sz w:val="20"/>
          <w:szCs w:val="20"/>
        </w:rPr>
        <w:t>обрания депутатов</w:t>
      </w:r>
      <w:r>
        <w:rPr>
          <w:color w:val="000000"/>
          <w:sz w:val="20"/>
          <w:szCs w:val="20"/>
        </w:rPr>
        <w:t xml:space="preserve"> Волоконского сельсовета</w:t>
      </w:r>
      <w:r w:rsidRPr="003E37C3">
        <w:rPr>
          <w:color w:val="000000"/>
          <w:sz w:val="20"/>
          <w:szCs w:val="20"/>
        </w:rPr>
        <w:t xml:space="preserve"> </w:t>
      </w:r>
    </w:p>
    <w:p w14:paraId="189589E6" w14:textId="7777777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Большесолдатского</w:t>
      </w:r>
      <w:r>
        <w:rPr>
          <w:color w:val="000000"/>
          <w:sz w:val="20"/>
          <w:szCs w:val="20"/>
        </w:rPr>
        <w:t xml:space="preserve"> района Курской области «О бюджете</w:t>
      </w:r>
    </w:p>
    <w:p w14:paraId="3BD8022A" w14:textId="77777777" w:rsidR="00825D59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муниципального</w:t>
      </w:r>
      <w:r>
        <w:rPr>
          <w:color w:val="000000"/>
          <w:sz w:val="20"/>
          <w:szCs w:val="20"/>
        </w:rPr>
        <w:t xml:space="preserve"> образования </w:t>
      </w:r>
      <w:r w:rsidRPr="003E37C3">
        <w:rPr>
          <w:color w:val="000000"/>
          <w:sz w:val="20"/>
          <w:szCs w:val="20"/>
        </w:rPr>
        <w:t>«</w:t>
      </w:r>
      <w:proofErr w:type="spellStart"/>
      <w:r w:rsidRPr="003E37C3">
        <w:rPr>
          <w:color w:val="000000"/>
          <w:sz w:val="20"/>
          <w:szCs w:val="20"/>
        </w:rPr>
        <w:t>Волоконский</w:t>
      </w:r>
      <w:proofErr w:type="spellEnd"/>
      <w:r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сельсовет»</w:t>
      </w:r>
      <w:r>
        <w:rPr>
          <w:color w:val="000000"/>
          <w:sz w:val="20"/>
          <w:szCs w:val="20"/>
        </w:rPr>
        <w:t xml:space="preserve">  </w:t>
      </w:r>
    </w:p>
    <w:p w14:paraId="68D7D547" w14:textId="58A0C12B" w:rsidR="00825D59" w:rsidRPr="003E37C3" w:rsidRDefault="00825D59" w:rsidP="00825D59">
      <w:pPr>
        <w:tabs>
          <w:tab w:val="center" w:pos="4564"/>
          <w:tab w:val="right" w:pos="912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 w:rsidRPr="003E37C3">
        <w:rPr>
          <w:color w:val="000000"/>
          <w:sz w:val="20"/>
          <w:szCs w:val="20"/>
        </w:rPr>
        <w:t>Большесолдатского района Курской области</w:t>
      </w:r>
      <w:r w:rsidRPr="002141B0">
        <w:rPr>
          <w:color w:val="000000"/>
          <w:sz w:val="20"/>
          <w:szCs w:val="20"/>
        </w:rPr>
        <w:t xml:space="preserve"> </w:t>
      </w:r>
      <w:r w:rsidRPr="003E37C3">
        <w:rPr>
          <w:color w:val="000000"/>
          <w:sz w:val="20"/>
          <w:szCs w:val="20"/>
        </w:rPr>
        <w:t>на 20</w:t>
      </w:r>
      <w:r>
        <w:rPr>
          <w:color w:val="000000"/>
          <w:sz w:val="20"/>
          <w:szCs w:val="20"/>
        </w:rPr>
        <w:t>2</w:t>
      </w:r>
      <w:r w:rsidR="00442C33">
        <w:rPr>
          <w:color w:val="000000"/>
          <w:sz w:val="20"/>
          <w:szCs w:val="20"/>
        </w:rPr>
        <w:t>4</w:t>
      </w:r>
      <w:r w:rsidRPr="003E37C3">
        <w:rPr>
          <w:color w:val="000000"/>
          <w:sz w:val="20"/>
          <w:szCs w:val="20"/>
        </w:rPr>
        <w:t xml:space="preserve"> год</w:t>
      </w:r>
    </w:p>
    <w:p w14:paraId="3B1E04B2" w14:textId="1E180217" w:rsidR="00825D59" w:rsidRPr="003E37C3" w:rsidRDefault="00825D59" w:rsidP="00825D59">
      <w:pPr>
        <w:jc w:val="right"/>
        <w:rPr>
          <w:color w:val="000000"/>
          <w:sz w:val="20"/>
          <w:szCs w:val="20"/>
        </w:rPr>
      </w:pPr>
      <w:r w:rsidRPr="003E37C3">
        <w:rPr>
          <w:color w:val="000000"/>
          <w:sz w:val="20"/>
          <w:szCs w:val="20"/>
        </w:rPr>
        <w:t xml:space="preserve">                                                                              и </w:t>
      </w:r>
      <w:r>
        <w:rPr>
          <w:color w:val="000000"/>
          <w:sz w:val="20"/>
          <w:szCs w:val="20"/>
        </w:rPr>
        <w:t xml:space="preserve">на </w:t>
      </w:r>
      <w:r w:rsidRPr="003E37C3">
        <w:rPr>
          <w:color w:val="000000"/>
          <w:sz w:val="20"/>
          <w:szCs w:val="20"/>
        </w:rPr>
        <w:t>плановый</w:t>
      </w:r>
      <w:r>
        <w:rPr>
          <w:color w:val="000000"/>
          <w:sz w:val="20"/>
          <w:szCs w:val="20"/>
        </w:rPr>
        <w:t xml:space="preserve"> период 202</w:t>
      </w:r>
      <w:r w:rsidR="00442C33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и 202</w:t>
      </w:r>
      <w:r w:rsidR="00442C33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годов»</w:t>
      </w:r>
      <w:r w:rsidRPr="003E37C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6E5A1DE8" w14:textId="371E203E" w:rsidR="004F6A87" w:rsidRPr="004F6A87" w:rsidRDefault="004F6A87" w:rsidP="004F6A87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4F6A87">
        <w:rPr>
          <w:sz w:val="20"/>
          <w:szCs w:val="20"/>
        </w:rPr>
        <w:t>от 22 декабря 2023года №12</w:t>
      </w:r>
      <w:r w:rsidR="005C0DD9">
        <w:rPr>
          <w:sz w:val="20"/>
          <w:szCs w:val="20"/>
        </w:rPr>
        <w:t>9</w:t>
      </w:r>
    </w:p>
    <w:p w14:paraId="47C34136" w14:textId="77777777" w:rsidR="003033FA" w:rsidRDefault="003033FA" w:rsidP="003033FA">
      <w:pPr>
        <w:pStyle w:val="2"/>
        <w:jc w:val="right"/>
        <w:rPr>
          <w:rFonts w:ascii="Arial" w:hAnsi="Arial" w:cs="Arial"/>
          <w:sz w:val="24"/>
        </w:rPr>
      </w:pPr>
    </w:p>
    <w:p w14:paraId="28A9A250" w14:textId="77777777" w:rsidR="00FF7A39" w:rsidRPr="000162B0" w:rsidRDefault="00FF7A39" w:rsidP="00FF7A39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</w:p>
    <w:p w14:paraId="2A5064C4" w14:textId="77777777" w:rsidR="000762B0" w:rsidRPr="00825D59" w:rsidRDefault="000762B0" w:rsidP="000762B0">
      <w:pPr>
        <w:pStyle w:val="2"/>
        <w:rPr>
          <w:b/>
          <w:bCs/>
          <w:sz w:val="24"/>
        </w:rPr>
      </w:pPr>
      <w:r w:rsidRPr="00825D59">
        <w:rPr>
          <w:b/>
          <w:bCs/>
          <w:sz w:val="24"/>
        </w:rPr>
        <w:t>Программа муниципальных внутренних заимствований</w:t>
      </w:r>
    </w:p>
    <w:p w14:paraId="6936719E" w14:textId="77777777" w:rsidR="000762B0" w:rsidRPr="00825D59" w:rsidRDefault="000762B0" w:rsidP="000762B0">
      <w:pPr>
        <w:pStyle w:val="3"/>
        <w:jc w:val="center"/>
        <w:rPr>
          <w:b/>
          <w:bCs/>
          <w:i w:val="0"/>
          <w:sz w:val="24"/>
        </w:rPr>
      </w:pPr>
      <w:r w:rsidRPr="00825D59">
        <w:rPr>
          <w:b/>
          <w:bCs/>
          <w:i w:val="0"/>
          <w:sz w:val="24"/>
        </w:rPr>
        <w:t>муниципального образования «</w:t>
      </w:r>
      <w:proofErr w:type="spellStart"/>
      <w:r w:rsidRPr="00825D59">
        <w:rPr>
          <w:b/>
          <w:bCs/>
          <w:i w:val="0"/>
          <w:sz w:val="24"/>
        </w:rPr>
        <w:t>Волоконский</w:t>
      </w:r>
      <w:proofErr w:type="spellEnd"/>
      <w:r w:rsidRPr="00825D59">
        <w:rPr>
          <w:b/>
          <w:bCs/>
          <w:i w:val="0"/>
          <w:sz w:val="24"/>
        </w:rPr>
        <w:t xml:space="preserve"> сельсовет» </w:t>
      </w:r>
    </w:p>
    <w:p w14:paraId="68B1A000" w14:textId="77777777" w:rsidR="000762B0" w:rsidRPr="00825D59" w:rsidRDefault="000762B0" w:rsidP="000762B0">
      <w:pPr>
        <w:pStyle w:val="3"/>
        <w:jc w:val="center"/>
        <w:rPr>
          <w:sz w:val="24"/>
        </w:rPr>
      </w:pPr>
      <w:r w:rsidRPr="00825D59">
        <w:rPr>
          <w:b/>
          <w:bCs/>
          <w:i w:val="0"/>
          <w:sz w:val="24"/>
        </w:rPr>
        <w:t xml:space="preserve">Большесолдатского района Курской области </w:t>
      </w:r>
    </w:p>
    <w:p w14:paraId="01540588" w14:textId="79674C3E" w:rsidR="000762B0" w:rsidRPr="00825D59" w:rsidRDefault="000762B0" w:rsidP="000762B0">
      <w:pPr>
        <w:pStyle w:val="3"/>
        <w:jc w:val="center"/>
        <w:rPr>
          <w:sz w:val="24"/>
        </w:rPr>
      </w:pPr>
      <w:r w:rsidRPr="00825D59">
        <w:rPr>
          <w:b/>
          <w:bCs/>
          <w:i w:val="0"/>
          <w:sz w:val="24"/>
        </w:rPr>
        <w:t>на плановый период 20</w:t>
      </w:r>
      <w:r w:rsidR="007F2359" w:rsidRPr="00825D59">
        <w:rPr>
          <w:b/>
          <w:bCs/>
          <w:i w:val="0"/>
          <w:sz w:val="24"/>
        </w:rPr>
        <w:t>2</w:t>
      </w:r>
      <w:r w:rsidR="00442C33">
        <w:rPr>
          <w:b/>
          <w:bCs/>
          <w:i w:val="0"/>
          <w:sz w:val="24"/>
        </w:rPr>
        <w:t>5</w:t>
      </w:r>
      <w:r w:rsidR="0088584A" w:rsidRPr="00825D59">
        <w:rPr>
          <w:b/>
          <w:bCs/>
          <w:i w:val="0"/>
          <w:sz w:val="24"/>
        </w:rPr>
        <w:t xml:space="preserve"> </w:t>
      </w:r>
      <w:r w:rsidRPr="00825D59">
        <w:rPr>
          <w:b/>
          <w:bCs/>
          <w:i w:val="0"/>
          <w:sz w:val="24"/>
        </w:rPr>
        <w:t>и 20</w:t>
      </w:r>
      <w:r w:rsidR="002B11D3" w:rsidRPr="00825D59">
        <w:rPr>
          <w:b/>
          <w:bCs/>
          <w:i w:val="0"/>
          <w:sz w:val="24"/>
        </w:rPr>
        <w:t>2</w:t>
      </w:r>
      <w:r w:rsidR="00442C33">
        <w:rPr>
          <w:b/>
          <w:bCs/>
          <w:i w:val="0"/>
          <w:sz w:val="24"/>
        </w:rPr>
        <w:t>6</w:t>
      </w:r>
      <w:r w:rsidRPr="00825D59">
        <w:rPr>
          <w:b/>
          <w:bCs/>
          <w:i w:val="0"/>
          <w:sz w:val="24"/>
        </w:rPr>
        <w:t xml:space="preserve"> годов</w:t>
      </w:r>
    </w:p>
    <w:p w14:paraId="0F64EA9B" w14:textId="77777777" w:rsidR="003033FA" w:rsidRDefault="003033FA" w:rsidP="000762B0">
      <w:pPr>
        <w:rPr>
          <w:color w:val="000000"/>
          <w:sz w:val="28"/>
        </w:rPr>
      </w:pPr>
    </w:p>
    <w:p w14:paraId="7AB6FFEE" w14:textId="77777777" w:rsidR="003033FA" w:rsidRDefault="003033FA" w:rsidP="003033FA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598541F0" w14:textId="77777777" w:rsidR="003033FA" w:rsidRDefault="003033FA" w:rsidP="003033FA">
      <w:pPr>
        <w:rPr>
          <w:sz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701"/>
        <w:gridCol w:w="2581"/>
        <w:gridCol w:w="1546"/>
        <w:gridCol w:w="1514"/>
        <w:gridCol w:w="1527"/>
        <w:gridCol w:w="1475"/>
      </w:tblGrid>
      <w:tr w:rsidR="00837263" w:rsidRPr="00A847A1" w14:paraId="2C94042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8C8" w14:textId="77777777" w:rsidR="00837263" w:rsidRPr="00A847A1" w:rsidRDefault="00837263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63A39D44" w14:textId="77777777" w:rsidR="00837263" w:rsidRPr="00A847A1" w:rsidRDefault="00837263" w:rsidP="003033FA">
            <w:r w:rsidRPr="00A847A1"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707" w14:textId="77777777" w:rsidR="00837263" w:rsidRPr="00A847A1" w:rsidRDefault="00837263" w:rsidP="003033FA">
            <w:pPr>
              <w:rPr>
                <w:sz w:val="28"/>
              </w:rPr>
            </w:pPr>
          </w:p>
          <w:p w14:paraId="0A46EB8C" w14:textId="77777777" w:rsidR="00837263" w:rsidRPr="00A847A1" w:rsidRDefault="00837263" w:rsidP="003033FA">
            <w:r w:rsidRPr="00A847A1">
              <w:t>Виды заимствований</w:t>
            </w:r>
          </w:p>
          <w:p w14:paraId="5DC70F95" w14:textId="77777777" w:rsidR="00837263" w:rsidRPr="00A847A1" w:rsidRDefault="00837263" w:rsidP="003033FA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A09" w14:textId="77777777" w:rsidR="00837263" w:rsidRPr="00A847A1" w:rsidRDefault="00837263" w:rsidP="003033FA">
            <w:r w:rsidRPr="00A847A1">
              <w:t>Объем привлечения</w:t>
            </w:r>
          </w:p>
          <w:p w14:paraId="7960EC1D" w14:textId="09E485C9" w:rsidR="00837263" w:rsidRPr="00A847A1" w:rsidRDefault="00837263" w:rsidP="003033FA">
            <w:r w:rsidRPr="00A847A1">
              <w:t xml:space="preserve">средств </w:t>
            </w:r>
            <w:r>
              <w:t>в</w:t>
            </w:r>
            <w:r w:rsidRPr="00A847A1">
              <w:t xml:space="preserve"> 20</w:t>
            </w:r>
            <w:r>
              <w:t>2</w:t>
            </w:r>
            <w:r w:rsidR="00442C33">
              <w:t>5</w:t>
            </w:r>
            <w:r w:rsidRPr="00A847A1">
              <w:t>г</w:t>
            </w:r>
            <w:r>
              <w:t>оду</w:t>
            </w:r>
          </w:p>
          <w:p w14:paraId="164F145E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920" w14:textId="77777777" w:rsidR="00837263" w:rsidRPr="002F503D" w:rsidRDefault="00837263" w:rsidP="005F7EB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C8F" w14:textId="77777777" w:rsidR="00837263" w:rsidRPr="00A847A1" w:rsidRDefault="00837263" w:rsidP="00837263">
            <w:r w:rsidRPr="00A847A1">
              <w:t>Объем привлечения</w:t>
            </w:r>
          </w:p>
          <w:p w14:paraId="4DC28E35" w14:textId="0D93CCFD" w:rsidR="00837263" w:rsidRPr="00A847A1" w:rsidRDefault="00837263" w:rsidP="00837263">
            <w:r>
              <w:t>с</w:t>
            </w:r>
            <w:r w:rsidRPr="00A847A1">
              <w:t>редств</w:t>
            </w:r>
            <w:r>
              <w:t xml:space="preserve"> в</w:t>
            </w:r>
            <w:r w:rsidRPr="00A847A1">
              <w:t xml:space="preserve"> 202</w:t>
            </w:r>
            <w:r w:rsidR="00442C33">
              <w:t>6</w:t>
            </w:r>
            <w:r w:rsidRPr="00A847A1">
              <w:t>г</w:t>
            </w:r>
            <w:r>
              <w:t>оду</w:t>
            </w:r>
          </w:p>
          <w:p w14:paraId="3BD6734D" w14:textId="77777777" w:rsidR="00837263" w:rsidRPr="00A847A1" w:rsidRDefault="00837263" w:rsidP="00837263">
            <w:r w:rsidRPr="002F503D">
              <w:rPr>
                <w:sz w:val="20"/>
                <w:szCs w:val="20"/>
              </w:rPr>
              <w:t>(тыс. руб</w:t>
            </w:r>
            <w:r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7F7" w14:textId="77777777" w:rsidR="00837263" w:rsidRPr="00A847A1" w:rsidRDefault="00837263" w:rsidP="003033FA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837263" w:rsidRPr="00A847A1" w14:paraId="1422A146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257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A9F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FA7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93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09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AC9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42B06051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7C3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6DF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4A8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3D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21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7EE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1C02F91B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C884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0F32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E78D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5C3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60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7E0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7263" w:rsidRPr="00A847A1" w14:paraId="2FE37360" w14:textId="77777777" w:rsidTr="0083726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449" w14:textId="77777777" w:rsidR="00837263" w:rsidRPr="00A847A1" w:rsidRDefault="00837263" w:rsidP="003033F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631" w14:textId="77777777" w:rsidR="00837263" w:rsidRPr="00A847A1" w:rsidRDefault="00837263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7F31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907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D4C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F896" w14:textId="77777777" w:rsidR="00837263" w:rsidRPr="00A847A1" w:rsidRDefault="00837263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CDFE65" w14:textId="77777777" w:rsidR="003033FA" w:rsidRPr="00A847A1" w:rsidRDefault="003033FA" w:rsidP="003033FA">
      <w:pPr>
        <w:ind w:firstLine="708"/>
        <w:rPr>
          <w:sz w:val="20"/>
          <w:szCs w:val="20"/>
        </w:rPr>
      </w:pPr>
    </w:p>
    <w:p w14:paraId="6E553451" w14:textId="77777777" w:rsidR="003033FA" w:rsidRPr="00A847A1" w:rsidRDefault="003033FA" w:rsidP="003033FA">
      <w:pPr>
        <w:ind w:firstLine="708"/>
        <w:rPr>
          <w:sz w:val="28"/>
        </w:rPr>
      </w:pPr>
    </w:p>
    <w:p w14:paraId="55C507C7" w14:textId="77777777" w:rsidR="003033FA" w:rsidRPr="00A847A1" w:rsidRDefault="003033FA" w:rsidP="003033FA">
      <w:pPr>
        <w:ind w:firstLine="708"/>
        <w:rPr>
          <w:sz w:val="28"/>
        </w:rPr>
      </w:pPr>
    </w:p>
    <w:p w14:paraId="02C83CFB" w14:textId="77777777" w:rsidR="003033FA" w:rsidRPr="00A847A1" w:rsidRDefault="003033FA" w:rsidP="003033FA">
      <w:pPr>
        <w:ind w:firstLine="708"/>
      </w:pPr>
      <w:r w:rsidRPr="00A847A1">
        <w:rPr>
          <w:sz w:val="28"/>
          <w:szCs w:val="28"/>
        </w:rPr>
        <w:t>2.Погашение внутренних заимствований</w:t>
      </w:r>
      <w:r w:rsidRPr="00A847A1">
        <w:t>.</w:t>
      </w:r>
    </w:p>
    <w:p w14:paraId="56D81AEF" w14:textId="77777777" w:rsidR="003033FA" w:rsidRPr="00A847A1" w:rsidRDefault="003033FA" w:rsidP="003033FA">
      <w:pPr>
        <w:rPr>
          <w:sz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3033FA" w:rsidRPr="00A847A1" w14:paraId="013D1A6F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340B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 xml:space="preserve">№ </w:t>
            </w:r>
          </w:p>
          <w:p w14:paraId="596F6615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689" w14:textId="77777777" w:rsidR="003033FA" w:rsidRPr="00A847A1" w:rsidRDefault="003033FA" w:rsidP="003033FA">
            <w:r w:rsidRPr="00A847A1">
              <w:t>Виды заимствований</w:t>
            </w:r>
          </w:p>
          <w:p w14:paraId="61E9569E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C4DD" w14:textId="77777777" w:rsidR="003033FA" w:rsidRPr="00A847A1" w:rsidRDefault="003033FA" w:rsidP="003033FA">
            <w:r w:rsidRPr="00A847A1">
              <w:t>Объем погашения</w:t>
            </w:r>
          </w:p>
          <w:p w14:paraId="3209277B" w14:textId="51611D9E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7F2359">
              <w:t>2</w:t>
            </w:r>
            <w:r w:rsidR="00442C33">
              <w:t xml:space="preserve">5 </w:t>
            </w:r>
            <w:r w:rsidRPr="00A847A1">
              <w:t>г</w:t>
            </w:r>
            <w:r w:rsidR="00837263">
              <w:t>оду</w:t>
            </w:r>
          </w:p>
          <w:p w14:paraId="243C6151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CC7" w14:textId="77777777" w:rsidR="003033FA" w:rsidRPr="00A847A1" w:rsidRDefault="003033FA" w:rsidP="003033FA">
            <w:r w:rsidRPr="00A847A1">
              <w:t>Объем погашения</w:t>
            </w:r>
          </w:p>
          <w:p w14:paraId="0CB8ABA8" w14:textId="1E8AE432" w:rsidR="003033FA" w:rsidRPr="00A847A1" w:rsidRDefault="003033FA" w:rsidP="003033FA">
            <w:r w:rsidRPr="00A847A1">
              <w:t xml:space="preserve">средств </w:t>
            </w:r>
            <w:r w:rsidR="002F503D">
              <w:t>в</w:t>
            </w:r>
            <w:r w:rsidRPr="00A847A1">
              <w:t xml:space="preserve"> 20</w:t>
            </w:r>
            <w:r w:rsidR="002B11D3" w:rsidRPr="00A847A1">
              <w:t>2</w:t>
            </w:r>
            <w:r w:rsidR="00442C33">
              <w:t xml:space="preserve">6 </w:t>
            </w:r>
            <w:r w:rsidRPr="00A847A1">
              <w:t>г</w:t>
            </w:r>
            <w:r w:rsidR="00837263">
              <w:t>оду</w:t>
            </w:r>
          </w:p>
          <w:p w14:paraId="239E0BF2" w14:textId="77777777" w:rsidR="003033FA" w:rsidRPr="002F503D" w:rsidRDefault="003033FA" w:rsidP="005F7EB4">
            <w:pPr>
              <w:rPr>
                <w:sz w:val="20"/>
                <w:szCs w:val="20"/>
              </w:rPr>
            </w:pPr>
            <w:r w:rsidRPr="002F503D">
              <w:rPr>
                <w:sz w:val="20"/>
                <w:szCs w:val="20"/>
              </w:rPr>
              <w:t>(тыс. руб</w:t>
            </w:r>
            <w:r w:rsidR="005F7EB4">
              <w:rPr>
                <w:sz w:val="20"/>
                <w:szCs w:val="20"/>
              </w:rPr>
              <w:t>лей</w:t>
            </w:r>
            <w:r w:rsidRPr="002F503D">
              <w:rPr>
                <w:sz w:val="20"/>
                <w:szCs w:val="20"/>
              </w:rPr>
              <w:t>)</w:t>
            </w:r>
          </w:p>
        </w:tc>
      </w:tr>
      <w:tr w:rsidR="003033FA" w:rsidRPr="00A847A1" w14:paraId="4B1323BC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DCC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CACD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E895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702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3170E8F3" w14:textId="77777777" w:rsidTr="00BB18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E73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52BC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1CA" w14:textId="73A121B2" w:rsidR="003033FA" w:rsidRPr="00A847A1" w:rsidRDefault="003033FA" w:rsidP="00B5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D8A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44F6C0F4" w14:textId="77777777" w:rsidTr="00BB186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8D2" w14:textId="77777777" w:rsidR="003033FA" w:rsidRPr="00A847A1" w:rsidRDefault="003033FA" w:rsidP="003033FA">
            <w:pPr>
              <w:rPr>
                <w:sz w:val="28"/>
              </w:rPr>
            </w:pPr>
            <w:r w:rsidRPr="00A847A1"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B244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33D" w14:textId="079693FE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9F44" w14:textId="77777777" w:rsidR="003033FA" w:rsidRPr="00A847A1" w:rsidRDefault="003033FA" w:rsidP="005F7EB4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-</w:t>
            </w:r>
          </w:p>
        </w:tc>
      </w:tr>
      <w:tr w:rsidR="003033FA" w:rsidRPr="00A847A1" w14:paraId="71286A67" w14:textId="77777777" w:rsidTr="003033F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4E5" w14:textId="77777777" w:rsidR="003033FA" w:rsidRPr="00A847A1" w:rsidRDefault="003033FA" w:rsidP="003033FA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1061" w14:textId="77777777" w:rsidR="003033FA" w:rsidRPr="00A847A1" w:rsidRDefault="003033FA" w:rsidP="003033FA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540" w14:textId="36B82129" w:rsidR="003033FA" w:rsidRPr="00A847A1" w:rsidRDefault="003033FA" w:rsidP="00B5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42F" w14:textId="77777777" w:rsidR="003033FA" w:rsidRPr="00A847A1" w:rsidRDefault="005F7EB4" w:rsidP="005F7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0B347D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47613D4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58C5D85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AE8BBBB" w14:textId="77777777" w:rsidR="00BB7159" w:rsidRDefault="00BB715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49B7FEC2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D18B66E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63E1486" w14:textId="77777777" w:rsidR="00825D59" w:rsidRDefault="00825D5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4C27CC5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5DF75BB" w14:textId="77777777" w:rsidR="00825D59" w:rsidRDefault="00825D59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16E088BA" w14:textId="77777777" w:rsidR="001230DA" w:rsidRDefault="001230D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979F4B7" w14:textId="77777777" w:rsidR="003E13C6" w:rsidRDefault="003E13C6" w:rsidP="003E13C6">
      <w:pPr>
        <w:rPr>
          <w:rFonts w:ascii="Arial" w:hAnsi="Arial" w:cs="Arial"/>
        </w:rPr>
      </w:pPr>
    </w:p>
    <w:p w14:paraId="238A637F" w14:textId="77777777" w:rsidR="00090676" w:rsidRDefault="00090676" w:rsidP="00090676">
      <w:pPr>
        <w:rPr>
          <w:rFonts w:ascii="Arial" w:hAnsi="Arial" w:cs="Arial"/>
        </w:rPr>
      </w:pPr>
    </w:p>
    <w:p w14:paraId="0F17B89C" w14:textId="77777777" w:rsidR="00090676" w:rsidRDefault="00090676" w:rsidP="00090676">
      <w:pPr>
        <w:rPr>
          <w:rFonts w:ascii="Arial" w:hAnsi="Arial" w:cs="Arial"/>
        </w:rPr>
      </w:pPr>
    </w:p>
    <w:p w14:paraId="1C11F85D" w14:textId="77777777" w:rsidR="00090676" w:rsidRDefault="00090676" w:rsidP="00090676">
      <w:pPr>
        <w:rPr>
          <w:rFonts w:ascii="Arial" w:hAnsi="Arial" w:cs="Arial"/>
        </w:rPr>
      </w:pPr>
    </w:p>
    <w:p w14:paraId="7871CA65" w14:textId="77777777" w:rsidR="00090676" w:rsidRDefault="00090676" w:rsidP="00090676">
      <w:pPr>
        <w:rPr>
          <w:rFonts w:ascii="Arial" w:hAnsi="Arial" w:cs="Arial"/>
        </w:rPr>
      </w:pPr>
    </w:p>
    <w:p w14:paraId="406E70E3" w14:textId="77777777" w:rsidR="00090676" w:rsidRDefault="00090676" w:rsidP="0009067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7ED9964" w14:textId="77777777" w:rsidR="00090676" w:rsidRDefault="00090676" w:rsidP="00090676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№11</w:t>
      </w:r>
    </w:p>
    <w:p w14:paraId="212284DF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к решению Собрания депутатов </w:t>
      </w:r>
    </w:p>
    <w:p w14:paraId="445015EF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4F665122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234360FE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6AECA95E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142A64BA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2024 год и </w:t>
      </w:r>
      <w:proofErr w:type="spellStart"/>
      <w:r>
        <w:rPr>
          <w:color w:val="000000"/>
          <w:sz w:val="20"/>
          <w:szCs w:val="20"/>
        </w:rPr>
        <w:t>наплановый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3966E480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2025 и 2026 годов»                                                                                                                        </w:t>
      </w:r>
    </w:p>
    <w:p w14:paraId="3B58CD6E" w14:textId="77777777" w:rsidR="00090676" w:rsidRDefault="00090676" w:rsidP="00090676">
      <w:pPr>
        <w:ind w:firstLine="48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22 декабря 2023 года № 129</w:t>
      </w:r>
    </w:p>
    <w:p w14:paraId="58CDC103" w14:textId="77777777" w:rsidR="00090676" w:rsidRDefault="00090676" w:rsidP="00090676">
      <w:pPr>
        <w:ind w:firstLine="4830"/>
        <w:jc w:val="center"/>
        <w:rPr>
          <w:sz w:val="18"/>
          <w:szCs w:val="18"/>
        </w:rPr>
      </w:pPr>
    </w:p>
    <w:p w14:paraId="687277F0" w14:textId="77777777" w:rsidR="00090676" w:rsidRDefault="00090676" w:rsidP="0009067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0A7028F4" w14:textId="77777777" w:rsidR="00090676" w:rsidRDefault="00090676" w:rsidP="00090676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14:paraId="0BDFC84C" w14:textId="77777777" w:rsidR="00090676" w:rsidRDefault="00090676" w:rsidP="00090676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сельсовет» </w:t>
      </w:r>
    </w:p>
    <w:p w14:paraId="2313D32B" w14:textId="77777777" w:rsidR="00090676" w:rsidRDefault="00090676" w:rsidP="00090676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Большесолдатского района Курской области на 2024 год</w:t>
      </w:r>
    </w:p>
    <w:p w14:paraId="4A98DE01" w14:textId="77777777" w:rsidR="00090676" w:rsidRDefault="00090676" w:rsidP="00090676">
      <w:pPr>
        <w:rPr>
          <w:rFonts w:ascii="Arial" w:hAnsi="Arial" w:cs="Arial"/>
        </w:rPr>
      </w:pPr>
    </w:p>
    <w:p w14:paraId="6589ADD8" w14:textId="77777777" w:rsidR="00090676" w:rsidRDefault="00090676" w:rsidP="000906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1. Привлечение внутренних заимствований</w:t>
      </w:r>
    </w:p>
    <w:p w14:paraId="6DDF1D5E" w14:textId="77777777" w:rsidR="00090676" w:rsidRDefault="00090676" w:rsidP="00090676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315" w:type="dxa"/>
        <w:tblInd w:w="453" w:type="dxa"/>
        <w:tblLayout w:type="fixed"/>
        <w:tblLook w:val="04A0" w:firstRow="1" w:lastRow="0" w:firstColumn="1" w:lastColumn="0" w:noHBand="0" w:noVBand="1"/>
      </w:tblPr>
      <w:tblGrid>
        <w:gridCol w:w="543"/>
        <w:gridCol w:w="4949"/>
        <w:gridCol w:w="2124"/>
        <w:gridCol w:w="1699"/>
      </w:tblGrid>
      <w:tr w:rsidR="00090676" w14:paraId="2A2220E6" w14:textId="77777777" w:rsidTr="004410A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6A08D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A0F60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C9AA9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36157E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6348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49933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2024 году</w:t>
            </w:r>
          </w:p>
          <w:p w14:paraId="7F55FD69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  <w:p w14:paraId="20E794B7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0F5C9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090676" w14:paraId="3680D3B7" w14:textId="77777777" w:rsidTr="004410A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4DB36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AA7A5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E36B1" w14:textId="77777777" w:rsidR="00090676" w:rsidRDefault="00090676" w:rsidP="004410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4DE4B" w14:textId="77777777" w:rsidR="00090676" w:rsidRDefault="00090676" w:rsidP="004410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0676" w14:paraId="57565105" w14:textId="77777777" w:rsidTr="004410A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6DFB0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00C00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14:paraId="2DD92428" w14:textId="77777777" w:rsidR="00090676" w:rsidRDefault="00090676" w:rsidP="004410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E94B" w14:textId="77777777" w:rsidR="00090676" w:rsidRDefault="00090676" w:rsidP="004410AC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EF7C" w14:textId="77777777" w:rsidR="00090676" w:rsidRDefault="00090676" w:rsidP="004410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676" w14:paraId="1C947356" w14:textId="77777777" w:rsidTr="004410A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F1904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F6D05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25FD" w14:textId="77777777" w:rsidR="00090676" w:rsidRDefault="00090676" w:rsidP="004410A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5E8F" w14:textId="77777777" w:rsidR="00090676" w:rsidRDefault="00090676" w:rsidP="004410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676" w14:paraId="2A414817" w14:textId="77777777" w:rsidTr="004410A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9667D" w14:textId="77777777" w:rsidR="00090676" w:rsidRDefault="00090676" w:rsidP="004410A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D7E63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5F8D" w14:textId="77777777" w:rsidR="00090676" w:rsidRDefault="00090676" w:rsidP="004410AC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77EB" w14:textId="77777777" w:rsidR="00090676" w:rsidRDefault="00090676" w:rsidP="004410AC">
            <w:pPr>
              <w:jc w:val="center"/>
            </w:pPr>
          </w:p>
        </w:tc>
      </w:tr>
    </w:tbl>
    <w:p w14:paraId="25776C67" w14:textId="77777777" w:rsidR="00090676" w:rsidRDefault="00090676" w:rsidP="00090676">
      <w:pPr>
        <w:rPr>
          <w:sz w:val="20"/>
          <w:szCs w:val="20"/>
        </w:rPr>
      </w:pPr>
    </w:p>
    <w:p w14:paraId="71868148" w14:textId="77777777" w:rsidR="00090676" w:rsidRDefault="00090676" w:rsidP="00090676">
      <w:pPr>
        <w:ind w:firstLine="708"/>
        <w:rPr>
          <w:sz w:val="20"/>
          <w:szCs w:val="20"/>
        </w:rPr>
      </w:pPr>
      <w:r>
        <w:rPr>
          <w:sz w:val="20"/>
          <w:szCs w:val="20"/>
        </w:rPr>
        <w:t>2. Погашение внутренних заимствований</w:t>
      </w:r>
    </w:p>
    <w:p w14:paraId="501AAD81" w14:textId="77777777" w:rsidR="00090676" w:rsidRDefault="00090676" w:rsidP="00090676">
      <w:pPr>
        <w:jc w:val="right"/>
        <w:rPr>
          <w:sz w:val="20"/>
          <w:szCs w:val="20"/>
        </w:rPr>
      </w:pPr>
    </w:p>
    <w:tbl>
      <w:tblPr>
        <w:tblW w:w="0" w:type="auto"/>
        <w:tblInd w:w="453" w:type="dxa"/>
        <w:tblLayout w:type="fixed"/>
        <w:tblLook w:val="04A0" w:firstRow="1" w:lastRow="0" w:firstColumn="1" w:lastColumn="0" w:noHBand="0" w:noVBand="1"/>
      </w:tblPr>
      <w:tblGrid>
        <w:gridCol w:w="543"/>
        <w:gridCol w:w="6118"/>
        <w:gridCol w:w="2790"/>
      </w:tblGrid>
      <w:tr w:rsidR="00090676" w14:paraId="4F07940C" w14:textId="77777777" w:rsidTr="004410A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EFB91" w14:textId="77777777" w:rsidR="00090676" w:rsidRDefault="00090676" w:rsidP="004410A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485AB03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E7AE9" w14:textId="77777777" w:rsidR="00090676" w:rsidRDefault="00090676" w:rsidP="004410A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BBE4145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BB05" w14:textId="77777777" w:rsidR="00090676" w:rsidRDefault="00090676" w:rsidP="004410A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45AF8C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погашения средств в 2024 году</w:t>
            </w:r>
          </w:p>
          <w:p w14:paraId="726C43BB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  <w:p w14:paraId="3E6F4DC7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</w:p>
        </w:tc>
      </w:tr>
      <w:tr w:rsidR="00090676" w14:paraId="3705DD32" w14:textId="77777777" w:rsidTr="004410A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77882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6FF80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4971C" w14:textId="77777777" w:rsidR="00090676" w:rsidRDefault="00090676" w:rsidP="004410A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90676" w14:paraId="4AA253B6" w14:textId="77777777" w:rsidTr="004410A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3A0B3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8F58D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  <w:p w14:paraId="61310C3F" w14:textId="77777777" w:rsidR="00090676" w:rsidRDefault="00090676" w:rsidP="004410AC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A78D" w14:textId="77777777" w:rsidR="00090676" w:rsidRDefault="00090676" w:rsidP="004410A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ABB9DD2" w14:textId="77777777" w:rsidR="00090676" w:rsidRDefault="00090676" w:rsidP="004410A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90676" w14:paraId="5DF7B21B" w14:textId="77777777" w:rsidTr="004410A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23F76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9839C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AC72D" w14:textId="77777777" w:rsidR="00090676" w:rsidRDefault="00090676" w:rsidP="004410A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90676" w14:paraId="1C962533" w14:textId="77777777" w:rsidTr="004410A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8AED2" w14:textId="77777777" w:rsidR="00090676" w:rsidRDefault="00090676" w:rsidP="004410A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76F2D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F6BA" w14:textId="77777777" w:rsidR="00090676" w:rsidRDefault="00090676" w:rsidP="004410A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71DD105" w14:textId="77777777" w:rsidR="00090676" w:rsidRDefault="00090676" w:rsidP="00090676"/>
    <w:p w14:paraId="5DE88F32" w14:textId="77777777" w:rsidR="00090676" w:rsidRDefault="00090676" w:rsidP="00090676">
      <w:pPr>
        <w:rPr>
          <w:rFonts w:ascii="Arial" w:hAnsi="Arial" w:cs="Arial"/>
          <w:sz w:val="20"/>
          <w:szCs w:val="20"/>
        </w:rPr>
      </w:pPr>
    </w:p>
    <w:p w14:paraId="3DCA5DF6" w14:textId="77777777" w:rsidR="00090676" w:rsidRDefault="00090676" w:rsidP="00090676">
      <w:pPr>
        <w:rPr>
          <w:rFonts w:ascii="Arial" w:hAnsi="Arial" w:cs="Arial"/>
        </w:rPr>
      </w:pPr>
    </w:p>
    <w:p w14:paraId="17837652" w14:textId="77777777" w:rsidR="00090676" w:rsidRDefault="00090676" w:rsidP="00090676">
      <w:pPr>
        <w:rPr>
          <w:rFonts w:ascii="Arial" w:hAnsi="Arial" w:cs="Arial"/>
        </w:rPr>
      </w:pPr>
    </w:p>
    <w:p w14:paraId="295ED400" w14:textId="77777777" w:rsidR="00090676" w:rsidRDefault="00090676" w:rsidP="00090676">
      <w:pPr>
        <w:rPr>
          <w:rFonts w:ascii="Arial" w:hAnsi="Arial" w:cs="Arial"/>
        </w:rPr>
      </w:pPr>
    </w:p>
    <w:p w14:paraId="35F7BDEC" w14:textId="77777777" w:rsidR="00090676" w:rsidRDefault="00090676" w:rsidP="00090676">
      <w:pPr>
        <w:rPr>
          <w:rFonts w:ascii="Arial" w:hAnsi="Arial" w:cs="Arial"/>
        </w:rPr>
      </w:pPr>
    </w:p>
    <w:p w14:paraId="7C3DC9DE" w14:textId="77777777" w:rsidR="00090676" w:rsidRDefault="00090676" w:rsidP="00090676">
      <w:pPr>
        <w:rPr>
          <w:rFonts w:ascii="Arial" w:hAnsi="Arial" w:cs="Arial"/>
        </w:rPr>
      </w:pPr>
    </w:p>
    <w:p w14:paraId="69764042" w14:textId="77777777" w:rsidR="00090676" w:rsidRDefault="00090676" w:rsidP="00090676">
      <w:pPr>
        <w:rPr>
          <w:rFonts w:ascii="Arial" w:hAnsi="Arial" w:cs="Arial"/>
        </w:rPr>
      </w:pPr>
    </w:p>
    <w:p w14:paraId="788C127E" w14:textId="77777777" w:rsidR="00090676" w:rsidRDefault="00090676" w:rsidP="00090676">
      <w:pPr>
        <w:rPr>
          <w:rFonts w:ascii="Arial" w:hAnsi="Arial" w:cs="Arial"/>
        </w:rPr>
      </w:pPr>
    </w:p>
    <w:p w14:paraId="30AE68E8" w14:textId="77777777" w:rsidR="00090676" w:rsidRDefault="00090676" w:rsidP="00090676">
      <w:pPr>
        <w:rPr>
          <w:rFonts w:ascii="Arial" w:hAnsi="Arial" w:cs="Arial"/>
        </w:rPr>
      </w:pPr>
    </w:p>
    <w:p w14:paraId="2DFB4CF2" w14:textId="77777777" w:rsidR="00090676" w:rsidRDefault="00090676" w:rsidP="00090676">
      <w:pPr>
        <w:rPr>
          <w:rFonts w:ascii="Arial" w:hAnsi="Arial" w:cs="Arial"/>
        </w:rPr>
      </w:pPr>
    </w:p>
    <w:p w14:paraId="1CC3B064" w14:textId="77777777" w:rsidR="00090676" w:rsidRDefault="00090676" w:rsidP="00090676"/>
    <w:p w14:paraId="1A52A2F4" w14:textId="77777777" w:rsidR="00090676" w:rsidRDefault="00090676" w:rsidP="00090676"/>
    <w:p w14:paraId="6F422E13" w14:textId="77777777" w:rsidR="00090676" w:rsidRDefault="00090676" w:rsidP="00090676">
      <w:pPr>
        <w:numPr>
          <w:ilvl w:val="0"/>
          <w:numId w:val="12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№12</w:t>
      </w:r>
    </w:p>
    <w:p w14:paraId="58EE7B06" w14:textId="77777777" w:rsidR="00090676" w:rsidRDefault="00090676" w:rsidP="00090676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к решению Собрания депутатов </w:t>
      </w:r>
    </w:p>
    <w:p w14:paraId="4FF27337" w14:textId="77777777" w:rsidR="00090676" w:rsidRDefault="00090676" w:rsidP="00090676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233ADD40" w14:textId="77777777" w:rsidR="00090676" w:rsidRDefault="00090676" w:rsidP="00090676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244692AE" w14:textId="77777777" w:rsidR="00090676" w:rsidRDefault="00090676" w:rsidP="00090676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4275DA0E" w14:textId="77777777" w:rsidR="00090676" w:rsidRDefault="00090676" w:rsidP="00090676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3E3B1172" w14:textId="77777777" w:rsidR="00090676" w:rsidRDefault="00090676" w:rsidP="00090676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Курской области на 202 год </w:t>
      </w:r>
      <w:proofErr w:type="spellStart"/>
      <w:r>
        <w:rPr>
          <w:color w:val="000000"/>
          <w:sz w:val="20"/>
          <w:szCs w:val="20"/>
        </w:rPr>
        <w:t>инаплановый</w:t>
      </w:r>
      <w:proofErr w:type="spellEnd"/>
      <w:r>
        <w:rPr>
          <w:color w:val="000000"/>
          <w:sz w:val="20"/>
          <w:szCs w:val="20"/>
        </w:rPr>
        <w:t xml:space="preserve"> </w:t>
      </w:r>
    </w:p>
    <w:p w14:paraId="7B190B64" w14:textId="77777777" w:rsidR="00090676" w:rsidRDefault="00090676" w:rsidP="00090676">
      <w:pPr>
        <w:numPr>
          <w:ilvl w:val="0"/>
          <w:numId w:val="12"/>
        </w:num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2025 и 2026 годов»                                                                                                                        </w:t>
      </w:r>
    </w:p>
    <w:p w14:paraId="0AD6F863" w14:textId="77777777" w:rsidR="00090676" w:rsidRDefault="00090676" w:rsidP="00090676">
      <w:pPr>
        <w:numPr>
          <w:ilvl w:val="0"/>
          <w:numId w:val="12"/>
        </w:numPr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22 декабря 2023 года № 129</w:t>
      </w:r>
    </w:p>
    <w:p w14:paraId="7403A795" w14:textId="77777777" w:rsidR="00090676" w:rsidRDefault="00090676" w:rsidP="00090676">
      <w:pPr>
        <w:pStyle w:val="2"/>
        <w:jc w:val="right"/>
        <w:rPr>
          <w:rFonts w:ascii="Arial" w:hAnsi="Arial" w:cs="Arial"/>
          <w:sz w:val="24"/>
        </w:rPr>
      </w:pPr>
    </w:p>
    <w:p w14:paraId="4B40F31E" w14:textId="77777777" w:rsidR="00090676" w:rsidRDefault="00090676" w:rsidP="00090676">
      <w:pPr>
        <w:numPr>
          <w:ilvl w:val="0"/>
          <w:numId w:val="12"/>
        </w:numPr>
        <w:jc w:val="center"/>
        <w:rPr>
          <w:color w:val="000000"/>
          <w:sz w:val="16"/>
          <w:szCs w:val="16"/>
        </w:rPr>
      </w:pPr>
    </w:p>
    <w:p w14:paraId="15BBA6A2" w14:textId="77777777" w:rsidR="00090676" w:rsidRDefault="00090676" w:rsidP="00090676">
      <w:pPr>
        <w:numPr>
          <w:ilvl w:val="0"/>
          <w:numId w:val="12"/>
        </w:numPr>
        <w:ind w:firstLine="225"/>
        <w:jc w:val="right"/>
        <w:rPr>
          <w:color w:val="000000"/>
          <w:sz w:val="28"/>
        </w:rPr>
      </w:pPr>
    </w:p>
    <w:p w14:paraId="5AF45B6F" w14:textId="77777777" w:rsidR="00090676" w:rsidRDefault="00090676" w:rsidP="00090676">
      <w:pPr>
        <w:pStyle w:val="2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Программа муниципальных внутренних заимствований</w:t>
      </w:r>
    </w:p>
    <w:p w14:paraId="6B648F35" w14:textId="77777777" w:rsidR="00090676" w:rsidRDefault="00090676" w:rsidP="00090676">
      <w:pPr>
        <w:pStyle w:val="3"/>
        <w:jc w:val="center"/>
        <w:rPr>
          <w:rFonts w:ascii="Arial" w:hAnsi="Arial" w:cs="Arial"/>
          <w:b/>
          <w:bCs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bCs/>
          <w:i w:val="0"/>
          <w:sz w:val="24"/>
        </w:rPr>
        <w:t xml:space="preserve"> сельсовет» </w:t>
      </w:r>
    </w:p>
    <w:p w14:paraId="0BD6D4F3" w14:textId="77777777" w:rsidR="00090676" w:rsidRDefault="00090676" w:rsidP="00090676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 xml:space="preserve">Большесолдатского района Курской области </w:t>
      </w:r>
    </w:p>
    <w:p w14:paraId="4BB428F2" w14:textId="77777777" w:rsidR="00090676" w:rsidRDefault="00090676" w:rsidP="00090676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 w:val="0"/>
          <w:sz w:val="24"/>
        </w:rPr>
        <w:t>на плановый период 2025 и 2026 годов</w:t>
      </w:r>
    </w:p>
    <w:p w14:paraId="5993AE5E" w14:textId="77777777" w:rsidR="00090676" w:rsidRDefault="00090676" w:rsidP="00090676">
      <w:pPr>
        <w:rPr>
          <w:color w:val="000000"/>
          <w:sz w:val="28"/>
        </w:rPr>
      </w:pPr>
    </w:p>
    <w:p w14:paraId="11953FEA" w14:textId="77777777" w:rsidR="00090676" w:rsidRDefault="00090676" w:rsidP="00090676">
      <w:pPr>
        <w:jc w:val="center"/>
        <w:rPr>
          <w:color w:val="000000"/>
          <w:sz w:val="28"/>
        </w:rPr>
      </w:pPr>
    </w:p>
    <w:p w14:paraId="25C1BFD6" w14:textId="77777777" w:rsidR="00090676" w:rsidRDefault="00090676" w:rsidP="00090676">
      <w:pPr>
        <w:tabs>
          <w:tab w:val="left" w:pos="900"/>
          <w:tab w:val="center" w:pos="4677"/>
        </w:tabs>
        <w:rPr>
          <w:color w:val="000000"/>
          <w:sz w:val="28"/>
        </w:rPr>
      </w:pPr>
      <w:r>
        <w:rPr>
          <w:color w:val="000000"/>
          <w:sz w:val="28"/>
        </w:rPr>
        <w:tab/>
        <w:t>1. Привлечение внутренних заимствований</w:t>
      </w:r>
      <w:r>
        <w:rPr>
          <w:color w:val="000000"/>
          <w:sz w:val="28"/>
        </w:rPr>
        <w:tab/>
      </w:r>
    </w:p>
    <w:p w14:paraId="14E947B1" w14:textId="77777777" w:rsidR="00090676" w:rsidRDefault="00090676" w:rsidP="00090676">
      <w:pPr>
        <w:rPr>
          <w:sz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701"/>
        <w:gridCol w:w="2581"/>
        <w:gridCol w:w="1546"/>
        <w:gridCol w:w="1514"/>
        <w:gridCol w:w="1527"/>
        <w:gridCol w:w="1475"/>
      </w:tblGrid>
      <w:tr w:rsidR="00090676" w14:paraId="2F882EEB" w14:textId="77777777" w:rsidTr="004410A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07B3" w14:textId="77777777" w:rsidR="00090676" w:rsidRDefault="00090676" w:rsidP="004410AC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68E432EB" w14:textId="77777777" w:rsidR="00090676" w:rsidRDefault="00090676" w:rsidP="004410AC">
            <w:r>
              <w:t>п/п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59DC" w14:textId="77777777" w:rsidR="00090676" w:rsidRDefault="00090676" w:rsidP="004410AC">
            <w:pPr>
              <w:rPr>
                <w:sz w:val="28"/>
              </w:rPr>
            </w:pPr>
          </w:p>
          <w:p w14:paraId="44BE0365" w14:textId="77777777" w:rsidR="00090676" w:rsidRDefault="00090676" w:rsidP="004410AC">
            <w:r>
              <w:t>Виды заимствований</w:t>
            </w:r>
          </w:p>
          <w:p w14:paraId="4895158E" w14:textId="77777777" w:rsidR="00090676" w:rsidRDefault="00090676" w:rsidP="004410AC">
            <w:pPr>
              <w:rPr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B697" w14:textId="77777777" w:rsidR="00090676" w:rsidRDefault="00090676" w:rsidP="004410AC">
            <w:r>
              <w:t>Объем привлечения</w:t>
            </w:r>
          </w:p>
          <w:p w14:paraId="3E3175B4" w14:textId="77777777" w:rsidR="00090676" w:rsidRDefault="00090676" w:rsidP="004410AC">
            <w:r>
              <w:t>средств в 2025году</w:t>
            </w:r>
          </w:p>
          <w:p w14:paraId="0A7D52BC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AFB2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F862" w14:textId="77777777" w:rsidR="00090676" w:rsidRDefault="00090676" w:rsidP="004410AC">
            <w:r>
              <w:t>Объем привлечения</w:t>
            </w:r>
          </w:p>
          <w:p w14:paraId="6318B4B2" w14:textId="77777777" w:rsidR="00090676" w:rsidRDefault="00090676" w:rsidP="004410AC">
            <w:r>
              <w:t>средств в 2026году</w:t>
            </w:r>
          </w:p>
          <w:p w14:paraId="45D8FC7C" w14:textId="77777777" w:rsidR="00090676" w:rsidRDefault="00090676" w:rsidP="004410AC"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0980" w14:textId="77777777" w:rsidR="00090676" w:rsidRDefault="00090676" w:rsidP="004410AC">
            <w:r>
              <w:rPr>
                <w:rFonts w:ascii="Arial" w:hAnsi="Arial" w:cs="Arial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090676" w14:paraId="5FA01FC3" w14:textId="77777777" w:rsidTr="004410A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C8C9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9193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83FA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E3EA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5688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8708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0676" w14:paraId="6F7357D8" w14:textId="77777777" w:rsidTr="004410A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5E39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7724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7007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8F1E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2BD1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DA6E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0676" w14:paraId="4A6ECB40" w14:textId="77777777" w:rsidTr="004410A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E7EA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CBF5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4894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0FAF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9613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2727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0676" w14:paraId="04052600" w14:textId="77777777" w:rsidTr="004410AC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60D" w14:textId="77777777" w:rsidR="00090676" w:rsidRDefault="00090676" w:rsidP="004410AC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855B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DC96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28F4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F6E6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C2B9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48F8BF7" w14:textId="77777777" w:rsidR="00090676" w:rsidRDefault="00090676" w:rsidP="00090676">
      <w:pPr>
        <w:ind w:firstLine="708"/>
        <w:rPr>
          <w:sz w:val="20"/>
          <w:szCs w:val="20"/>
        </w:rPr>
      </w:pPr>
    </w:p>
    <w:p w14:paraId="21F964E4" w14:textId="77777777" w:rsidR="00090676" w:rsidRDefault="00090676" w:rsidP="00090676">
      <w:pPr>
        <w:ind w:firstLine="708"/>
        <w:rPr>
          <w:sz w:val="20"/>
          <w:szCs w:val="20"/>
        </w:rPr>
      </w:pPr>
    </w:p>
    <w:p w14:paraId="77A0305A" w14:textId="77777777" w:rsidR="00090676" w:rsidRDefault="00090676" w:rsidP="00090676">
      <w:pPr>
        <w:ind w:firstLine="708"/>
        <w:rPr>
          <w:sz w:val="28"/>
        </w:rPr>
      </w:pPr>
    </w:p>
    <w:p w14:paraId="576BEF5F" w14:textId="77777777" w:rsidR="00090676" w:rsidRDefault="00090676" w:rsidP="00090676">
      <w:pPr>
        <w:ind w:firstLine="708"/>
        <w:rPr>
          <w:sz w:val="28"/>
        </w:rPr>
      </w:pPr>
    </w:p>
    <w:p w14:paraId="62CAE0F5" w14:textId="77777777" w:rsidR="00090676" w:rsidRDefault="00090676" w:rsidP="00090676">
      <w:pPr>
        <w:ind w:firstLine="708"/>
      </w:pPr>
      <w:r>
        <w:rPr>
          <w:sz w:val="28"/>
          <w:szCs w:val="28"/>
        </w:rPr>
        <w:t>2.Погашение внутренних заимствований</w:t>
      </w:r>
      <w:r>
        <w:t>.</w:t>
      </w:r>
    </w:p>
    <w:p w14:paraId="1C2501DB" w14:textId="77777777" w:rsidR="00090676" w:rsidRDefault="00090676" w:rsidP="00090676">
      <w:pPr>
        <w:rPr>
          <w:sz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090676" w14:paraId="5E4C0596" w14:textId="77777777" w:rsidTr="004410A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E2C8" w14:textId="77777777" w:rsidR="00090676" w:rsidRDefault="00090676" w:rsidP="004410AC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663D03A5" w14:textId="77777777" w:rsidR="00090676" w:rsidRDefault="00090676" w:rsidP="004410AC">
            <w:pPr>
              <w:rPr>
                <w:sz w:val="28"/>
              </w:rPr>
            </w:pPr>
            <w: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DD9" w14:textId="77777777" w:rsidR="00090676" w:rsidRDefault="00090676" w:rsidP="004410AC">
            <w:r>
              <w:t>Виды заимствований</w:t>
            </w:r>
          </w:p>
          <w:p w14:paraId="1F02CFCE" w14:textId="77777777" w:rsidR="00090676" w:rsidRDefault="00090676" w:rsidP="004410AC">
            <w:pPr>
              <w:rPr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E0BC" w14:textId="77777777" w:rsidR="00090676" w:rsidRDefault="00090676" w:rsidP="004410AC">
            <w:r>
              <w:t>Объем погашения</w:t>
            </w:r>
          </w:p>
          <w:p w14:paraId="52BC7066" w14:textId="77777777" w:rsidR="00090676" w:rsidRDefault="00090676" w:rsidP="004410AC">
            <w:r>
              <w:t>средств в 2025году</w:t>
            </w:r>
          </w:p>
          <w:p w14:paraId="2230ECAC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4060" w14:textId="77777777" w:rsidR="00090676" w:rsidRDefault="00090676" w:rsidP="004410AC">
            <w:r>
              <w:t>Объем погашения</w:t>
            </w:r>
          </w:p>
          <w:p w14:paraId="3A567E10" w14:textId="77777777" w:rsidR="00090676" w:rsidRDefault="00090676" w:rsidP="004410AC">
            <w:r>
              <w:t>средств в 2026году</w:t>
            </w:r>
          </w:p>
          <w:p w14:paraId="232F07D4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090676" w14:paraId="451F0A09" w14:textId="77777777" w:rsidTr="004410A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46D3" w14:textId="77777777" w:rsidR="00090676" w:rsidRDefault="00090676" w:rsidP="004410A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E5BF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82BD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68E5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0676" w14:paraId="1F8F0FB1" w14:textId="77777777" w:rsidTr="004410A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C3E0" w14:textId="77777777" w:rsidR="00090676" w:rsidRDefault="00090676" w:rsidP="004410A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297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903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3683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0676" w14:paraId="113B944A" w14:textId="77777777" w:rsidTr="004410A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CA73" w14:textId="77777777" w:rsidR="00090676" w:rsidRDefault="00090676" w:rsidP="004410A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6CC0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CD2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23C8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0676" w14:paraId="774B261A" w14:textId="77777777" w:rsidTr="004410A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8C30" w14:textId="77777777" w:rsidR="00090676" w:rsidRDefault="00090676" w:rsidP="004410AC">
            <w:pPr>
              <w:rPr>
                <w:sz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D4D8" w14:textId="77777777" w:rsidR="00090676" w:rsidRDefault="00090676" w:rsidP="0044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047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D85" w14:textId="77777777" w:rsidR="00090676" w:rsidRDefault="00090676" w:rsidP="00441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901BBE4" w14:textId="77777777" w:rsidR="00090676" w:rsidRDefault="00090676" w:rsidP="00090676"/>
    <w:p w14:paraId="5D9E7A87" w14:textId="77777777" w:rsidR="009038BA" w:rsidRDefault="009038BA" w:rsidP="009038BA"/>
    <w:p w14:paraId="23CF6250" w14:textId="77777777" w:rsidR="009038BA" w:rsidRDefault="009038BA" w:rsidP="009038BA"/>
    <w:p w14:paraId="65FB65A9" w14:textId="77777777" w:rsidR="009038BA" w:rsidRDefault="009038BA" w:rsidP="009038BA"/>
    <w:p w14:paraId="7877F2FC" w14:textId="77777777" w:rsidR="009038BA" w:rsidRDefault="009038BA" w:rsidP="009038BA"/>
    <w:p w14:paraId="2CB1B1A6" w14:textId="77777777" w:rsidR="0088584A" w:rsidRDefault="0088584A" w:rsidP="009038BA"/>
    <w:p w14:paraId="37F8E9C6" w14:textId="77777777" w:rsidR="009038BA" w:rsidRDefault="009038BA" w:rsidP="009038BA"/>
    <w:p w14:paraId="093F4979" w14:textId="77777777" w:rsidR="00BB1860" w:rsidRDefault="00BB1860" w:rsidP="009038BA"/>
    <w:p w14:paraId="787E0ED9" w14:textId="77777777" w:rsidR="00773E55" w:rsidRDefault="00773E55" w:rsidP="009038BA"/>
    <w:p w14:paraId="0E4377D7" w14:textId="77777777" w:rsidR="009038BA" w:rsidRDefault="009038BA" w:rsidP="009038BA"/>
    <w:p w14:paraId="1AC13575" w14:textId="77777777" w:rsidR="00090676" w:rsidRDefault="00090676" w:rsidP="00090676">
      <w:pPr>
        <w:rPr>
          <w:rFonts w:ascii="Arial" w:hAnsi="Arial" w:cs="Arial"/>
        </w:rPr>
      </w:pPr>
    </w:p>
    <w:p w14:paraId="012C7E08" w14:textId="77777777" w:rsidR="00090676" w:rsidRDefault="00090676" w:rsidP="00090676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№13</w:t>
      </w:r>
    </w:p>
    <w:p w14:paraId="22EBB90C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к решению Собрания депутатов </w:t>
      </w:r>
    </w:p>
    <w:p w14:paraId="4826C76B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12BD32D9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7F5457E4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61BCB458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1F5F912D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Курской области на 2024 год и на                                        плановый период 2025 и 2026 годов»</w:t>
      </w:r>
    </w:p>
    <w:p w14:paraId="305132D5" w14:textId="77777777" w:rsidR="00090676" w:rsidRDefault="00090676" w:rsidP="00090676">
      <w:pPr>
        <w:ind w:firstLine="483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от 22 декабря 2023 года №129</w:t>
      </w:r>
    </w:p>
    <w:p w14:paraId="3617D3CC" w14:textId="77777777" w:rsidR="00090676" w:rsidRDefault="00090676" w:rsidP="00090676">
      <w:pPr>
        <w:jc w:val="center"/>
        <w:rPr>
          <w:rFonts w:ascii="Arial" w:hAnsi="Arial" w:cs="Arial"/>
          <w:sz w:val="20"/>
          <w:szCs w:val="20"/>
        </w:rPr>
      </w:pPr>
    </w:p>
    <w:p w14:paraId="4B24F859" w14:textId="77777777" w:rsidR="00090676" w:rsidRDefault="00090676" w:rsidP="0009067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645853DC" w14:textId="77777777" w:rsidR="00090676" w:rsidRDefault="00090676" w:rsidP="0009067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2B95FD7C" w14:textId="77777777" w:rsidR="00090676" w:rsidRDefault="00090676" w:rsidP="00090676">
      <w:pPr>
        <w:pStyle w:val="2"/>
        <w:tabs>
          <w:tab w:val="left" w:pos="0"/>
        </w:tabs>
        <w:ind w:left="142" w:hanging="142"/>
        <w:rPr>
          <w:rFonts w:ascii="Arial" w:hAnsi="Arial" w:cs="Arial"/>
          <w:b/>
          <w:sz w:val="24"/>
        </w:rPr>
      </w:pPr>
      <w:bookmarkStart w:id="4" w:name="_Hlk25832523"/>
      <w:r>
        <w:rPr>
          <w:rFonts w:ascii="Arial" w:hAnsi="Arial" w:cs="Arial"/>
          <w:b/>
          <w:sz w:val="24"/>
        </w:rPr>
        <w:t>Программа муниципальных гарантий</w:t>
      </w:r>
    </w:p>
    <w:p w14:paraId="342A3A5D" w14:textId="77777777" w:rsidR="00090676" w:rsidRDefault="00090676" w:rsidP="00090676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i w:val="0"/>
          <w:sz w:val="24"/>
        </w:rPr>
        <w:t xml:space="preserve"> сельсовет» </w:t>
      </w:r>
    </w:p>
    <w:p w14:paraId="530DE417" w14:textId="77777777" w:rsidR="00090676" w:rsidRDefault="00090676" w:rsidP="00090676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</w:rPr>
      </w:pPr>
      <w:r>
        <w:rPr>
          <w:rFonts w:ascii="Arial" w:hAnsi="Arial" w:cs="Arial"/>
          <w:b/>
          <w:i w:val="0"/>
          <w:sz w:val="24"/>
        </w:rPr>
        <w:t>Большесолдатского района Курской области на 2024 год</w:t>
      </w:r>
    </w:p>
    <w:p w14:paraId="56F42C2F" w14:textId="77777777" w:rsidR="00090676" w:rsidRDefault="00090676" w:rsidP="00090676">
      <w:pPr>
        <w:jc w:val="center"/>
        <w:rPr>
          <w:rFonts w:ascii="Arial" w:hAnsi="Arial" w:cs="Arial"/>
        </w:rPr>
      </w:pPr>
    </w:p>
    <w:p w14:paraId="704FDB24" w14:textId="77777777" w:rsidR="00090676" w:rsidRDefault="00090676" w:rsidP="0009067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2024году</w:t>
      </w:r>
    </w:p>
    <w:p w14:paraId="4296ECA3" w14:textId="77777777" w:rsidR="00090676" w:rsidRDefault="00090676" w:rsidP="00090676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806"/>
        <w:gridCol w:w="1888"/>
        <w:gridCol w:w="1701"/>
        <w:gridCol w:w="1134"/>
        <w:gridCol w:w="1701"/>
        <w:gridCol w:w="1417"/>
        <w:gridCol w:w="975"/>
      </w:tblGrid>
      <w:tr w:rsidR="00090676" w14:paraId="5EBFC923" w14:textId="77777777" w:rsidTr="004410A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10D18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0306E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EB636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14:paraId="0611360C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32A92" w14:textId="77777777" w:rsidR="00090676" w:rsidRDefault="00090676" w:rsidP="004410AC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5166D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A4950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433F" w14:textId="77777777" w:rsidR="00090676" w:rsidRDefault="00090676" w:rsidP="004410AC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  <w:bookmarkEnd w:id="5"/>
      </w:tr>
      <w:tr w:rsidR="00090676" w14:paraId="4BF4D6F7" w14:textId="77777777" w:rsidTr="004410A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42A37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46C68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F7EF7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69183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928E1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214DB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FC96" w14:textId="77777777" w:rsidR="00090676" w:rsidRDefault="00090676" w:rsidP="004410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090676" w14:paraId="3A253486" w14:textId="77777777" w:rsidTr="004410A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79EB8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0BC47" w14:textId="77777777" w:rsidR="00090676" w:rsidRDefault="00090676" w:rsidP="00441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3DBEA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87E0C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84443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F9722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B031" w14:textId="77777777" w:rsidR="00090676" w:rsidRDefault="00090676" w:rsidP="004410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90676" w14:paraId="39CA5566" w14:textId="77777777" w:rsidTr="004410A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CC1A9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E4716" w14:textId="77777777" w:rsidR="00090676" w:rsidRDefault="00090676" w:rsidP="00441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9F6E7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1C293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26642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9B855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1843A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223B09F7" w14:textId="77777777" w:rsidR="00090676" w:rsidRDefault="00090676" w:rsidP="00090676">
      <w:pPr>
        <w:rPr>
          <w:rFonts w:ascii="Arial" w:hAnsi="Arial" w:cs="Arial"/>
          <w:sz w:val="16"/>
          <w:szCs w:val="16"/>
        </w:rPr>
      </w:pPr>
    </w:p>
    <w:p w14:paraId="4DFA0F63" w14:textId="77777777" w:rsidR="00090676" w:rsidRDefault="00090676" w:rsidP="00090676">
      <w:pPr>
        <w:rPr>
          <w:rFonts w:ascii="Arial" w:hAnsi="Arial" w:cs="Arial"/>
          <w:sz w:val="16"/>
          <w:szCs w:val="16"/>
        </w:rPr>
      </w:pPr>
    </w:p>
    <w:p w14:paraId="0D2D2DD2" w14:textId="77777777" w:rsidR="00090676" w:rsidRDefault="00090676" w:rsidP="00090676">
      <w:pPr>
        <w:rPr>
          <w:rFonts w:ascii="Arial" w:hAnsi="Arial" w:cs="Arial"/>
          <w:sz w:val="16"/>
          <w:szCs w:val="16"/>
        </w:rPr>
      </w:pPr>
    </w:p>
    <w:p w14:paraId="19439780" w14:textId="77777777" w:rsidR="00090676" w:rsidRDefault="00090676" w:rsidP="00090676">
      <w:pPr>
        <w:numPr>
          <w:ilvl w:val="1"/>
          <w:numId w:val="1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2023 году</w:t>
      </w:r>
    </w:p>
    <w:p w14:paraId="5117C48B" w14:textId="77777777" w:rsidR="00090676" w:rsidRDefault="00090676" w:rsidP="00090676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984"/>
      </w:tblGrid>
      <w:tr w:rsidR="00090676" w14:paraId="3E70E0F6" w14:textId="77777777" w:rsidTr="004410A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BE76F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A461E" w14:textId="77777777" w:rsidR="00090676" w:rsidRDefault="00090676" w:rsidP="004410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90676" w14:paraId="78630D25" w14:textId="77777777" w:rsidTr="004410A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32512" w14:textId="77777777" w:rsidR="00090676" w:rsidRDefault="00090676" w:rsidP="00441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E600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C16C42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0676" w14:paraId="09733900" w14:textId="77777777" w:rsidTr="004410A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C373C" w14:textId="77777777" w:rsidR="00090676" w:rsidRDefault="00090676" w:rsidP="00441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B6C4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45E6688" w14:textId="77777777" w:rsidR="00090676" w:rsidRDefault="00090676" w:rsidP="00090676">
      <w:pPr>
        <w:rPr>
          <w:rFonts w:ascii="Arial" w:hAnsi="Arial" w:cs="Arial"/>
          <w:color w:val="000000"/>
        </w:rPr>
      </w:pPr>
    </w:p>
    <w:p w14:paraId="5490255B" w14:textId="77777777" w:rsidR="00090676" w:rsidRDefault="00090676" w:rsidP="00090676">
      <w:pPr>
        <w:rPr>
          <w:rFonts w:ascii="Arial" w:hAnsi="Arial" w:cs="Arial"/>
          <w:color w:val="000000"/>
        </w:rPr>
      </w:pPr>
    </w:p>
    <w:p w14:paraId="38F5E582" w14:textId="77777777" w:rsidR="00090676" w:rsidRDefault="00090676" w:rsidP="00090676">
      <w:pPr>
        <w:rPr>
          <w:rFonts w:ascii="Arial" w:hAnsi="Arial" w:cs="Arial"/>
          <w:color w:val="000000"/>
        </w:rPr>
      </w:pPr>
    </w:p>
    <w:p w14:paraId="4C7270B6" w14:textId="77777777" w:rsidR="00090676" w:rsidRDefault="00090676" w:rsidP="00090676">
      <w:pPr>
        <w:rPr>
          <w:rFonts w:ascii="Arial" w:hAnsi="Arial" w:cs="Arial"/>
          <w:color w:val="000000"/>
        </w:rPr>
      </w:pPr>
    </w:p>
    <w:p w14:paraId="5D5AD0B4" w14:textId="77777777" w:rsidR="00090676" w:rsidRDefault="00090676" w:rsidP="00090676">
      <w:pPr>
        <w:rPr>
          <w:rFonts w:ascii="Arial" w:hAnsi="Arial" w:cs="Arial"/>
          <w:color w:val="000000"/>
        </w:rPr>
      </w:pPr>
    </w:p>
    <w:p w14:paraId="00057A63" w14:textId="77777777" w:rsidR="00090676" w:rsidRDefault="00090676" w:rsidP="00090676">
      <w:pPr>
        <w:rPr>
          <w:rFonts w:ascii="Arial" w:hAnsi="Arial" w:cs="Arial"/>
          <w:color w:val="000000"/>
        </w:rPr>
      </w:pPr>
    </w:p>
    <w:p w14:paraId="6D34D824" w14:textId="77777777" w:rsidR="00090676" w:rsidRDefault="00090676" w:rsidP="00090676">
      <w:pPr>
        <w:rPr>
          <w:rFonts w:ascii="Arial" w:hAnsi="Arial" w:cs="Arial"/>
          <w:color w:val="000000"/>
        </w:rPr>
      </w:pPr>
    </w:p>
    <w:p w14:paraId="1F54D56B" w14:textId="77777777" w:rsidR="00090676" w:rsidRDefault="00090676" w:rsidP="00090676">
      <w:pPr>
        <w:rPr>
          <w:rFonts w:ascii="Arial" w:hAnsi="Arial" w:cs="Arial"/>
          <w:color w:val="000000"/>
        </w:rPr>
      </w:pPr>
    </w:p>
    <w:bookmarkEnd w:id="4"/>
    <w:p w14:paraId="1F7ED460" w14:textId="19BFCCE0" w:rsidR="00090676" w:rsidRDefault="00090676" w:rsidP="00090676">
      <w:pPr>
        <w:rPr>
          <w:rFonts w:ascii="Arial" w:hAnsi="Arial" w:cs="Arial"/>
          <w:color w:val="000000"/>
        </w:rPr>
      </w:pPr>
    </w:p>
    <w:p w14:paraId="5FA619F9" w14:textId="77777777" w:rsidR="00090676" w:rsidRDefault="00090676" w:rsidP="00090676">
      <w:pPr>
        <w:rPr>
          <w:rFonts w:ascii="Arial" w:hAnsi="Arial" w:cs="Arial"/>
          <w:color w:val="000000"/>
        </w:rPr>
      </w:pPr>
    </w:p>
    <w:p w14:paraId="023F6105" w14:textId="77777777" w:rsidR="00090676" w:rsidRDefault="00090676" w:rsidP="00090676">
      <w:pPr>
        <w:rPr>
          <w:rFonts w:ascii="Arial" w:hAnsi="Arial" w:cs="Arial"/>
        </w:rPr>
      </w:pPr>
    </w:p>
    <w:p w14:paraId="54799E15" w14:textId="77777777" w:rsidR="00090676" w:rsidRDefault="00090676" w:rsidP="00090676">
      <w:pPr>
        <w:ind w:firstLine="483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№14</w:t>
      </w:r>
    </w:p>
    <w:p w14:paraId="58B27E58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Собрания депутатов </w:t>
      </w:r>
    </w:p>
    <w:p w14:paraId="52A5EA55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Волоконского</w:t>
      </w:r>
      <w:proofErr w:type="spellEnd"/>
      <w:r>
        <w:rPr>
          <w:color w:val="000000"/>
          <w:sz w:val="20"/>
          <w:szCs w:val="20"/>
        </w:rPr>
        <w:t xml:space="preserve"> сельсовета Большесолдатского</w:t>
      </w:r>
    </w:p>
    <w:p w14:paraId="421B9C17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района Курской области «О бюджете </w:t>
      </w:r>
    </w:p>
    <w:p w14:paraId="383FF6B2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муниципального образования «</w:t>
      </w:r>
      <w:proofErr w:type="spellStart"/>
      <w:r>
        <w:rPr>
          <w:color w:val="000000"/>
          <w:sz w:val="20"/>
          <w:szCs w:val="20"/>
        </w:rPr>
        <w:t>Волоконский</w:t>
      </w:r>
      <w:proofErr w:type="spellEnd"/>
    </w:p>
    <w:p w14:paraId="08E7EA6D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сельсовет» Большесолдатского района </w:t>
      </w:r>
    </w:p>
    <w:p w14:paraId="44191052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Курской области на 2024 год и на плановый</w:t>
      </w:r>
    </w:p>
    <w:p w14:paraId="1093E086" w14:textId="77777777" w:rsidR="00090676" w:rsidRDefault="00090676" w:rsidP="0009067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период 2025 и 2026 годов»                                                                                                                        </w:t>
      </w:r>
    </w:p>
    <w:p w14:paraId="14193A24" w14:textId="77777777" w:rsidR="00090676" w:rsidRDefault="00090676" w:rsidP="00090676">
      <w:pPr>
        <w:ind w:firstLine="48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от 22 декабря 2023 года №129</w:t>
      </w:r>
    </w:p>
    <w:p w14:paraId="26D8392B" w14:textId="77777777" w:rsidR="00090676" w:rsidRDefault="00090676" w:rsidP="00090676">
      <w:pPr>
        <w:autoSpaceDE w:val="0"/>
        <w:spacing w:line="100" w:lineRule="atLeast"/>
        <w:jc w:val="right"/>
        <w:rPr>
          <w:rFonts w:ascii="Arial" w:hAnsi="Arial" w:cs="Arial"/>
          <w:sz w:val="20"/>
          <w:szCs w:val="20"/>
        </w:rPr>
      </w:pPr>
    </w:p>
    <w:p w14:paraId="5015E20A" w14:textId="77777777" w:rsidR="00090676" w:rsidRDefault="00090676" w:rsidP="0009067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728D750B" w14:textId="77777777" w:rsidR="00090676" w:rsidRDefault="00090676" w:rsidP="0009067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14:paraId="37D017EA" w14:textId="77777777" w:rsidR="00090676" w:rsidRDefault="00090676" w:rsidP="00090676">
      <w:pPr>
        <w:pStyle w:val="2"/>
        <w:tabs>
          <w:tab w:val="left" w:pos="0"/>
        </w:tabs>
        <w:ind w:left="142" w:hanging="142"/>
        <w:rPr>
          <w:rFonts w:ascii="Arial" w:hAnsi="Arial" w:cs="Arial"/>
          <w:b/>
          <w:sz w:val="24"/>
        </w:rPr>
      </w:pPr>
      <w:bookmarkStart w:id="6" w:name="_Hlk25832591"/>
      <w:r>
        <w:rPr>
          <w:rFonts w:ascii="Arial" w:hAnsi="Arial" w:cs="Arial"/>
          <w:b/>
          <w:sz w:val="24"/>
        </w:rPr>
        <w:t>Программа муниципальных гарантий</w:t>
      </w:r>
    </w:p>
    <w:p w14:paraId="45323BA8" w14:textId="77777777" w:rsidR="00090676" w:rsidRDefault="00090676" w:rsidP="00090676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i w:val="0"/>
          <w:sz w:val="24"/>
        </w:rPr>
      </w:pPr>
      <w:r>
        <w:rPr>
          <w:rFonts w:ascii="Arial" w:hAnsi="Arial" w:cs="Arial"/>
          <w:b/>
          <w:i w:val="0"/>
          <w:sz w:val="24"/>
        </w:rPr>
        <w:t>муниципального образования «</w:t>
      </w:r>
      <w:proofErr w:type="spellStart"/>
      <w:r>
        <w:rPr>
          <w:rFonts w:ascii="Arial" w:hAnsi="Arial" w:cs="Arial"/>
          <w:b/>
          <w:i w:val="0"/>
          <w:sz w:val="24"/>
        </w:rPr>
        <w:t>Волоконский</w:t>
      </w:r>
      <w:proofErr w:type="spellEnd"/>
      <w:r>
        <w:rPr>
          <w:rFonts w:ascii="Arial" w:hAnsi="Arial" w:cs="Arial"/>
          <w:b/>
          <w:i w:val="0"/>
          <w:sz w:val="24"/>
        </w:rPr>
        <w:t xml:space="preserve"> сельсовет» </w:t>
      </w:r>
    </w:p>
    <w:p w14:paraId="33277918" w14:textId="77777777" w:rsidR="00090676" w:rsidRDefault="00090676" w:rsidP="00090676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Большесолдатского района Курской области </w:t>
      </w:r>
    </w:p>
    <w:p w14:paraId="0C5D5820" w14:textId="77777777" w:rsidR="00090676" w:rsidRDefault="00090676" w:rsidP="00090676">
      <w:pPr>
        <w:pStyle w:val="3"/>
        <w:tabs>
          <w:tab w:val="left" w:pos="0"/>
        </w:tabs>
        <w:ind w:left="142" w:hanging="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 плановый период 2025 и 2026 годов</w:t>
      </w:r>
    </w:p>
    <w:p w14:paraId="740A8542" w14:textId="77777777" w:rsidR="00090676" w:rsidRDefault="00090676" w:rsidP="00090676"/>
    <w:p w14:paraId="52A739AC" w14:textId="77777777" w:rsidR="00090676" w:rsidRDefault="00090676" w:rsidP="00090676"/>
    <w:p w14:paraId="745C6FB2" w14:textId="77777777" w:rsidR="00090676" w:rsidRDefault="00090676" w:rsidP="00090676">
      <w:pPr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2025 - 2026 годах</w:t>
      </w:r>
    </w:p>
    <w:p w14:paraId="1935F54E" w14:textId="77777777" w:rsidR="00090676" w:rsidRDefault="00090676" w:rsidP="00090676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15" w:type="dxa"/>
        <w:tblInd w:w="-49" w:type="dxa"/>
        <w:tblLayout w:type="fixed"/>
        <w:tblLook w:val="04A0" w:firstRow="1" w:lastRow="0" w:firstColumn="1" w:lastColumn="0" w:noHBand="0" w:noVBand="1"/>
      </w:tblPr>
      <w:tblGrid>
        <w:gridCol w:w="805"/>
        <w:gridCol w:w="1887"/>
        <w:gridCol w:w="1700"/>
        <w:gridCol w:w="1133"/>
        <w:gridCol w:w="1700"/>
        <w:gridCol w:w="1416"/>
        <w:gridCol w:w="974"/>
      </w:tblGrid>
      <w:tr w:rsidR="00090676" w14:paraId="1982838C" w14:textId="77777777" w:rsidTr="004410A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06BB4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0C555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F5220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14:paraId="0A1E8665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69254" w14:textId="77777777" w:rsidR="00090676" w:rsidRDefault="00090676" w:rsidP="004410AC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87EDB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3EF9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9EC3" w14:textId="77777777" w:rsidR="00090676" w:rsidRDefault="00090676" w:rsidP="004410AC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090676" w14:paraId="504E236F" w14:textId="77777777" w:rsidTr="004410A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FD4A22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1BDA4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4F466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0D341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55B87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507B6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9766" w14:textId="77777777" w:rsidR="00090676" w:rsidRDefault="00090676" w:rsidP="004410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090676" w14:paraId="6ABB6227" w14:textId="77777777" w:rsidTr="004410A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22B12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B31E6" w14:textId="77777777" w:rsidR="00090676" w:rsidRDefault="00090676" w:rsidP="00441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60EA9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D3586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B1E22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FF0FE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16AB" w14:textId="77777777" w:rsidR="00090676" w:rsidRDefault="00090676" w:rsidP="004410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90676" w14:paraId="0EB66657" w14:textId="77777777" w:rsidTr="004410AC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16FAD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5FCD6" w14:textId="77777777" w:rsidR="00090676" w:rsidRDefault="00090676" w:rsidP="00441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19867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0683B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B7DD9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79C36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AE2B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680CC5C" w14:textId="77777777" w:rsidR="00090676" w:rsidRDefault="00090676" w:rsidP="00090676">
      <w:pPr>
        <w:rPr>
          <w:rFonts w:ascii="Arial" w:hAnsi="Arial" w:cs="Arial"/>
          <w:sz w:val="16"/>
          <w:szCs w:val="16"/>
        </w:rPr>
      </w:pPr>
    </w:p>
    <w:p w14:paraId="162C941B" w14:textId="77777777" w:rsidR="00090676" w:rsidRDefault="00090676" w:rsidP="00090676">
      <w:pPr>
        <w:rPr>
          <w:rFonts w:ascii="Arial" w:hAnsi="Arial" w:cs="Arial"/>
          <w:sz w:val="16"/>
          <w:szCs w:val="16"/>
        </w:rPr>
      </w:pPr>
    </w:p>
    <w:p w14:paraId="473A8981" w14:textId="77777777" w:rsidR="00090676" w:rsidRDefault="00090676" w:rsidP="00090676">
      <w:pPr>
        <w:rPr>
          <w:rFonts w:ascii="Arial" w:hAnsi="Arial" w:cs="Arial"/>
          <w:sz w:val="16"/>
          <w:szCs w:val="16"/>
        </w:rPr>
      </w:pPr>
    </w:p>
    <w:p w14:paraId="2BB9EE75" w14:textId="77777777" w:rsidR="00090676" w:rsidRDefault="00090676" w:rsidP="00090676">
      <w:pPr>
        <w:numPr>
          <w:ilvl w:val="1"/>
          <w:numId w:val="13"/>
        </w:num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 в 2025 - 2026 годах</w:t>
      </w:r>
    </w:p>
    <w:p w14:paraId="16FDDB1E" w14:textId="77777777" w:rsidR="00090676" w:rsidRDefault="00090676" w:rsidP="00090676">
      <w:pPr>
        <w:ind w:left="360"/>
        <w:jc w:val="center"/>
        <w:rPr>
          <w:rFonts w:ascii="Arial" w:hAnsi="Arial" w:cs="Arial"/>
        </w:rPr>
      </w:pPr>
    </w:p>
    <w:tbl>
      <w:tblPr>
        <w:tblW w:w="96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650"/>
        <w:gridCol w:w="3020"/>
        <w:gridCol w:w="2975"/>
      </w:tblGrid>
      <w:tr w:rsidR="00090676" w14:paraId="73DC7731" w14:textId="77777777" w:rsidTr="004410A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BD4DC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1AFEC" w14:textId="77777777" w:rsidR="00090676" w:rsidRDefault="00090676" w:rsidP="004410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2025 году, тыс. рублей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6CCD3" w14:textId="77777777" w:rsidR="00090676" w:rsidRDefault="00090676" w:rsidP="004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2026 году, тыс. рублей</w:t>
            </w:r>
          </w:p>
        </w:tc>
      </w:tr>
      <w:tr w:rsidR="00090676" w14:paraId="3DFBFD9F" w14:textId="77777777" w:rsidTr="004410A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58A02" w14:textId="77777777" w:rsidR="00090676" w:rsidRDefault="00090676" w:rsidP="00441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6EA0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CF2BA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941F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A75F32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0676" w14:paraId="7EF42DFD" w14:textId="77777777" w:rsidTr="004410A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D8B4A" w14:textId="77777777" w:rsidR="00090676" w:rsidRDefault="00090676" w:rsidP="00441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55725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084C" w14:textId="77777777" w:rsidR="00090676" w:rsidRDefault="00090676" w:rsidP="004410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6"/>
    </w:tbl>
    <w:p w14:paraId="78952FB4" w14:textId="77777777" w:rsidR="00090676" w:rsidRDefault="00090676" w:rsidP="00090676">
      <w:pPr>
        <w:rPr>
          <w:rFonts w:ascii="Arial" w:hAnsi="Arial" w:cs="Arial"/>
          <w:color w:val="000000"/>
        </w:rPr>
      </w:pPr>
    </w:p>
    <w:p w14:paraId="0E5402B5" w14:textId="77777777" w:rsidR="00090676" w:rsidRDefault="00090676" w:rsidP="00090676">
      <w:pPr>
        <w:pStyle w:val="2"/>
        <w:tabs>
          <w:tab w:val="clear" w:pos="0"/>
        </w:tabs>
        <w:jc w:val="right"/>
        <w:rPr>
          <w:rFonts w:ascii="Arial" w:hAnsi="Arial" w:cs="Arial"/>
          <w:sz w:val="24"/>
        </w:rPr>
      </w:pPr>
    </w:p>
    <w:p w14:paraId="4D593E42" w14:textId="15640D66" w:rsidR="007204A5" w:rsidRDefault="007204A5" w:rsidP="009038BA"/>
    <w:sectPr w:rsidR="007204A5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2022" w14:textId="77777777" w:rsidR="00F15F60" w:rsidRDefault="00F15F60">
      <w:r>
        <w:separator/>
      </w:r>
    </w:p>
  </w:endnote>
  <w:endnote w:type="continuationSeparator" w:id="0">
    <w:p w14:paraId="0D795590" w14:textId="77777777" w:rsidR="00F15F60" w:rsidRDefault="00F1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))0000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188D" w14:textId="77777777" w:rsidR="00F15F60" w:rsidRDefault="00F15F60">
      <w:r>
        <w:separator/>
      </w:r>
    </w:p>
  </w:footnote>
  <w:footnote w:type="continuationSeparator" w:id="0">
    <w:p w14:paraId="1A14B9C6" w14:textId="77777777" w:rsidR="00F15F60" w:rsidRDefault="00F1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13956668">
    <w:abstractNumId w:val="0"/>
  </w:num>
  <w:num w:numId="2" w16cid:durableId="1471053767">
    <w:abstractNumId w:val="1"/>
  </w:num>
  <w:num w:numId="3" w16cid:durableId="1967807902">
    <w:abstractNumId w:val="2"/>
  </w:num>
  <w:num w:numId="4" w16cid:durableId="1306548053">
    <w:abstractNumId w:val="3"/>
  </w:num>
  <w:num w:numId="5" w16cid:durableId="1676879333">
    <w:abstractNumId w:val="4"/>
  </w:num>
  <w:num w:numId="6" w16cid:durableId="348333662">
    <w:abstractNumId w:val="5"/>
  </w:num>
  <w:num w:numId="7" w16cid:durableId="1872301861">
    <w:abstractNumId w:val="6"/>
  </w:num>
  <w:num w:numId="8" w16cid:durableId="550113963">
    <w:abstractNumId w:val="7"/>
  </w:num>
  <w:num w:numId="9" w16cid:durableId="1179930407">
    <w:abstractNumId w:val="8"/>
  </w:num>
  <w:num w:numId="10" w16cid:durableId="1264993446">
    <w:abstractNumId w:val="10"/>
  </w:num>
  <w:num w:numId="11" w16cid:durableId="209923724">
    <w:abstractNumId w:val="9"/>
  </w:num>
  <w:num w:numId="12" w16cid:durableId="224491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5277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2E"/>
    <w:rsid w:val="0000133C"/>
    <w:rsid w:val="0000344A"/>
    <w:rsid w:val="00006E66"/>
    <w:rsid w:val="00013141"/>
    <w:rsid w:val="00014294"/>
    <w:rsid w:val="0001460C"/>
    <w:rsid w:val="000151DE"/>
    <w:rsid w:val="000162B0"/>
    <w:rsid w:val="000179CF"/>
    <w:rsid w:val="00020510"/>
    <w:rsid w:val="00026554"/>
    <w:rsid w:val="00026AE9"/>
    <w:rsid w:val="00044CF0"/>
    <w:rsid w:val="00046337"/>
    <w:rsid w:val="000515F9"/>
    <w:rsid w:val="00051D7B"/>
    <w:rsid w:val="00053BBD"/>
    <w:rsid w:val="0005419E"/>
    <w:rsid w:val="00055514"/>
    <w:rsid w:val="000612CB"/>
    <w:rsid w:val="00062A60"/>
    <w:rsid w:val="000713FD"/>
    <w:rsid w:val="00072A57"/>
    <w:rsid w:val="00072C73"/>
    <w:rsid w:val="00075635"/>
    <w:rsid w:val="000762B0"/>
    <w:rsid w:val="00090676"/>
    <w:rsid w:val="00094FC7"/>
    <w:rsid w:val="00097E2A"/>
    <w:rsid w:val="000A4029"/>
    <w:rsid w:val="000A6165"/>
    <w:rsid w:val="000B1CE6"/>
    <w:rsid w:val="000B5571"/>
    <w:rsid w:val="000C1A31"/>
    <w:rsid w:val="000C337B"/>
    <w:rsid w:val="000C676C"/>
    <w:rsid w:val="000C7614"/>
    <w:rsid w:val="000C78A8"/>
    <w:rsid w:val="000D470F"/>
    <w:rsid w:val="000D612B"/>
    <w:rsid w:val="000D637C"/>
    <w:rsid w:val="000E0091"/>
    <w:rsid w:val="000F24E3"/>
    <w:rsid w:val="001052EE"/>
    <w:rsid w:val="0011546A"/>
    <w:rsid w:val="00120146"/>
    <w:rsid w:val="001230DA"/>
    <w:rsid w:val="00127F4F"/>
    <w:rsid w:val="001314CA"/>
    <w:rsid w:val="00163D15"/>
    <w:rsid w:val="00170E8F"/>
    <w:rsid w:val="00174ED3"/>
    <w:rsid w:val="00184A51"/>
    <w:rsid w:val="00187527"/>
    <w:rsid w:val="001907DD"/>
    <w:rsid w:val="00192505"/>
    <w:rsid w:val="00194F63"/>
    <w:rsid w:val="00195B1A"/>
    <w:rsid w:val="00196A25"/>
    <w:rsid w:val="00196E2A"/>
    <w:rsid w:val="001B171A"/>
    <w:rsid w:val="001B6B2B"/>
    <w:rsid w:val="001C1644"/>
    <w:rsid w:val="001C2A67"/>
    <w:rsid w:val="001C2EFB"/>
    <w:rsid w:val="001C61F1"/>
    <w:rsid w:val="001D0691"/>
    <w:rsid w:val="001D1CC8"/>
    <w:rsid w:val="001D4F6C"/>
    <w:rsid w:val="001D63AB"/>
    <w:rsid w:val="001D7875"/>
    <w:rsid w:val="001D7FF9"/>
    <w:rsid w:val="001E455B"/>
    <w:rsid w:val="001F050A"/>
    <w:rsid w:val="001F16F8"/>
    <w:rsid w:val="00204BB7"/>
    <w:rsid w:val="00207C0C"/>
    <w:rsid w:val="002141B0"/>
    <w:rsid w:val="00223393"/>
    <w:rsid w:val="00232E6D"/>
    <w:rsid w:val="0023343C"/>
    <w:rsid w:val="002353B2"/>
    <w:rsid w:val="00240AFC"/>
    <w:rsid w:val="00240CDC"/>
    <w:rsid w:val="002427AD"/>
    <w:rsid w:val="00250832"/>
    <w:rsid w:val="002512BA"/>
    <w:rsid w:val="002552D5"/>
    <w:rsid w:val="00257C98"/>
    <w:rsid w:val="002607CE"/>
    <w:rsid w:val="00262A55"/>
    <w:rsid w:val="00273FCF"/>
    <w:rsid w:val="002770C4"/>
    <w:rsid w:val="002834C0"/>
    <w:rsid w:val="00284465"/>
    <w:rsid w:val="002852EF"/>
    <w:rsid w:val="002A1AB8"/>
    <w:rsid w:val="002B11D3"/>
    <w:rsid w:val="002B312C"/>
    <w:rsid w:val="002B77EA"/>
    <w:rsid w:val="002C2445"/>
    <w:rsid w:val="002D2C5E"/>
    <w:rsid w:val="002F503D"/>
    <w:rsid w:val="002F5DDE"/>
    <w:rsid w:val="00303017"/>
    <w:rsid w:val="003033FA"/>
    <w:rsid w:val="003300D0"/>
    <w:rsid w:val="00331D0E"/>
    <w:rsid w:val="003335FE"/>
    <w:rsid w:val="003422DB"/>
    <w:rsid w:val="003509A6"/>
    <w:rsid w:val="00360F5D"/>
    <w:rsid w:val="00364C09"/>
    <w:rsid w:val="00364F17"/>
    <w:rsid w:val="00370542"/>
    <w:rsid w:val="00376171"/>
    <w:rsid w:val="00377111"/>
    <w:rsid w:val="00377BD9"/>
    <w:rsid w:val="003820D2"/>
    <w:rsid w:val="0038263C"/>
    <w:rsid w:val="00382A45"/>
    <w:rsid w:val="003908AC"/>
    <w:rsid w:val="003973A9"/>
    <w:rsid w:val="003A71D5"/>
    <w:rsid w:val="003A72CD"/>
    <w:rsid w:val="003B1483"/>
    <w:rsid w:val="003C22A5"/>
    <w:rsid w:val="003D4455"/>
    <w:rsid w:val="003E13C6"/>
    <w:rsid w:val="003E2591"/>
    <w:rsid w:val="003E37C3"/>
    <w:rsid w:val="003E4F0D"/>
    <w:rsid w:val="003E64E6"/>
    <w:rsid w:val="003E7149"/>
    <w:rsid w:val="003F1097"/>
    <w:rsid w:val="003F20C0"/>
    <w:rsid w:val="00400749"/>
    <w:rsid w:val="004007F7"/>
    <w:rsid w:val="00400A19"/>
    <w:rsid w:val="00404E62"/>
    <w:rsid w:val="00405FE8"/>
    <w:rsid w:val="00406B0A"/>
    <w:rsid w:val="004154E2"/>
    <w:rsid w:val="0042337B"/>
    <w:rsid w:val="004241F4"/>
    <w:rsid w:val="004256CF"/>
    <w:rsid w:val="00427A37"/>
    <w:rsid w:val="0043068E"/>
    <w:rsid w:val="00430701"/>
    <w:rsid w:val="00430DF0"/>
    <w:rsid w:val="00433236"/>
    <w:rsid w:val="004332DD"/>
    <w:rsid w:val="00434CDA"/>
    <w:rsid w:val="00440F88"/>
    <w:rsid w:val="00442C33"/>
    <w:rsid w:val="00443C08"/>
    <w:rsid w:val="004440FC"/>
    <w:rsid w:val="0045252C"/>
    <w:rsid w:val="00454581"/>
    <w:rsid w:val="00457AFA"/>
    <w:rsid w:val="00465FBA"/>
    <w:rsid w:val="0046635A"/>
    <w:rsid w:val="004704A1"/>
    <w:rsid w:val="00472B4D"/>
    <w:rsid w:val="00473A83"/>
    <w:rsid w:val="00477ABD"/>
    <w:rsid w:val="0048180D"/>
    <w:rsid w:val="00482D51"/>
    <w:rsid w:val="00484AC7"/>
    <w:rsid w:val="0048716C"/>
    <w:rsid w:val="00490CC5"/>
    <w:rsid w:val="004927B8"/>
    <w:rsid w:val="00494F92"/>
    <w:rsid w:val="004A0BE1"/>
    <w:rsid w:val="004A44FF"/>
    <w:rsid w:val="004B2B58"/>
    <w:rsid w:val="004B6F35"/>
    <w:rsid w:val="004D0A28"/>
    <w:rsid w:val="004D4E23"/>
    <w:rsid w:val="004D725E"/>
    <w:rsid w:val="004E16C6"/>
    <w:rsid w:val="004E7D78"/>
    <w:rsid w:val="004F6209"/>
    <w:rsid w:val="004F6A87"/>
    <w:rsid w:val="00501F7E"/>
    <w:rsid w:val="0050487C"/>
    <w:rsid w:val="005114B9"/>
    <w:rsid w:val="00512A72"/>
    <w:rsid w:val="005203B2"/>
    <w:rsid w:val="00524E58"/>
    <w:rsid w:val="00533D65"/>
    <w:rsid w:val="00534372"/>
    <w:rsid w:val="0054063F"/>
    <w:rsid w:val="005426B3"/>
    <w:rsid w:val="00545541"/>
    <w:rsid w:val="00546BB5"/>
    <w:rsid w:val="005536D5"/>
    <w:rsid w:val="00554FE7"/>
    <w:rsid w:val="00575BC9"/>
    <w:rsid w:val="005776C6"/>
    <w:rsid w:val="005776FD"/>
    <w:rsid w:val="00586155"/>
    <w:rsid w:val="0059026C"/>
    <w:rsid w:val="0059588A"/>
    <w:rsid w:val="00597B55"/>
    <w:rsid w:val="005A20DD"/>
    <w:rsid w:val="005A2EC9"/>
    <w:rsid w:val="005A4333"/>
    <w:rsid w:val="005B0C8A"/>
    <w:rsid w:val="005C0DD9"/>
    <w:rsid w:val="005C1C1E"/>
    <w:rsid w:val="005C3D03"/>
    <w:rsid w:val="005C6D24"/>
    <w:rsid w:val="005C72C1"/>
    <w:rsid w:val="005C7A06"/>
    <w:rsid w:val="005D2199"/>
    <w:rsid w:val="005D5E79"/>
    <w:rsid w:val="005D6598"/>
    <w:rsid w:val="005D6AED"/>
    <w:rsid w:val="005E15B2"/>
    <w:rsid w:val="005E25FC"/>
    <w:rsid w:val="005E68CD"/>
    <w:rsid w:val="005E6A0D"/>
    <w:rsid w:val="005E6F87"/>
    <w:rsid w:val="005F3DD7"/>
    <w:rsid w:val="005F427F"/>
    <w:rsid w:val="005F5AC6"/>
    <w:rsid w:val="005F6CB4"/>
    <w:rsid w:val="005F743C"/>
    <w:rsid w:val="005F7EB4"/>
    <w:rsid w:val="0060195F"/>
    <w:rsid w:val="0061165E"/>
    <w:rsid w:val="006131CC"/>
    <w:rsid w:val="0061578C"/>
    <w:rsid w:val="00615A5D"/>
    <w:rsid w:val="0062487C"/>
    <w:rsid w:val="00627713"/>
    <w:rsid w:val="006307F1"/>
    <w:rsid w:val="00630DAD"/>
    <w:rsid w:val="00631B36"/>
    <w:rsid w:val="00631E1D"/>
    <w:rsid w:val="00636A74"/>
    <w:rsid w:val="00642DE0"/>
    <w:rsid w:val="006453DF"/>
    <w:rsid w:val="00645C75"/>
    <w:rsid w:val="006478ED"/>
    <w:rsid w:val="006510CD"/>
    <w:rsid w:val="00653B1A"/>
    <w:rsid w:val="00661136"/>
    <w:rsid w:val="00663AF6"/>
    <w:rsid w:val="0068202B"/>
    <w:rsid w:val="0069389D"/>
    <w:rsid w:val="00693A35"/>
    <w:rsid w:val="00694C7B"/>
    <w:rsid w:val="00694E3D"/>
    <w:rsid w:val="006B2E31"/>
    <w:rsid w:val="006B51CD"/>
    <w:rsid w:val="006D4EE8"/>
    <w:rsid w:val="006E21DA"/>
    <w:rsid w:val="006E607D"/>
    <w:rsid w:val="006F3C5B"/>
    <w:rsid w:val="006F712D"/>
    <w:rsid w:val="00700AF4"/>
    <w:rsid w:val="00701C91"/>
    <w:rsid w:val="007061AA"/>
    <w:rsid w:val="00716331"/>
    <w:rsid w:val="007204A5"/>
    <w:rsid w:val="00726B21"/>
    <w:rsid w:val="007564D0"/>
    <w:rsid w:val="00757A0B"/>
    <w:rsid w:val="00757B3C"/>
    <w:rsid w:val="00772082"/>
    <w:rsid w:val="00773E55"/>
    <w:rsid w:val="00776B45"/>
    <w:rsid w:val="00777F7F"/>
    <w:rsid w:val="0078398C"/>
    <w:rsid w:val="00784984"/>
    <w:rsid w:val="0078773C"/>
    <w:rsid w:val="00792FFB"/>
    <w:rsid w:val="007A603E"/>
    <w:rsid w:val="007B1E98"/>
    <w:rsid w:val="007B4223"/>
    <w:rsid w:val="007B4A28"/>
    <w:rsid w:val="007B55FD"/>
    <w:rsid w:val="007C265F"/>
    <w:rsid w:val="007C3D09"/>
    <w:rsid w:val="007C65AB"/>
    <w:rsid w:val="007C6851"/>
    <w:rsid w:val="007C7C4D"/>
    <w:rsid w:val="007D0511"/>
    <w:rsid w:val="007E231C"/>
    <w:rsid w:val="007E4515"/>
    <w:rsid w:val="007E4551"/>
    <w:rsid w:val="007F11E9"/>
    <w:rsid w:val="007F2359"/>
    <w:rsid w:val="007F3483"/>
    <w:rsid w:val="007F6C72"/>
    <w:rsid w:val="00806307"/>
    <w:rsid w:val="00807986"/>
    <w:rsid w:val="0081304E"/>
    <w:rsid w:val="00816C2F"/>
    <w:rsid w:val="00821400"/>
    <w:rsid w:val="00824D7E"/>
    <w:rsid w:val="00825D59"/>
    <w:rsid w:val="00837263"/>
    <w:rsid w:val="00843D02"/>
    <w:rsid w:val="00851698"/>
    <w:rsid w:val="00856B87"/>
    <w:rsid w:val="00863373"/>
    <w:rsid w:val="00870492"/>
    <w:rsid w:val="00876459"/>
    <w:rsid w:val="008836B7"/>
    <w:rsid w:val="0088584A"/>
    <w:rsid w:val="00887F83"/>
    <w:rsid w:val="00892AC5"/>
    <w:rsid w:val="00893F95"/>
    <w:rsid w:val="00894EC1"/>
    <w:rsid w:val="008A25A2"/>
    <w:rsid w:val="008A2FDF"/>
    <w:rsid w:val="008A6A6B"/>
    <w:rsid w:val="008B146C"/>
    <w:rsid w:val="008B77CA"/>
    <w:rsid w:val="008C1894"/>
    <w:rsid w:val="008D464C"/>
    <w:rsid w:val="008D5D6B"/>
    <w:rsid w:val="008F44EE"/>
    <w:rsid w:val="008F6695"/>
    <w:rsid w:val="00901B64"/>
    <w:rsid w:val="009038BA"/>
    <w:rsid w:val="00904841"/>
    <w:rsid w:val="00906089"/>
    <w:rsid w:val="00940390"/>
    <w:rsid w:val="009457A5"/>
    <w:rsid w:val="00946B68"/>
    <w:rsid w:val="00950117"/>
    <w:rsid w:val="009516D8"/>
    <w:rsid w:val="00970214"/>
    <w:rsid w:val="0098009A"/>
    <w:rsid w:val="009839CE"/>
    <w:rsid w:val="009903D9"/>
    <w:rsid w:val="009A5CB3"/>
    <w:rsid w:val="009B4367"/>
    <w:rsid w:val="009B4487"/>
    <w:rsid w:val="009C2DF8"/>
    <w:rsid w:val="009C6A9B"/>
    <w:rsid w:val="009D1775"/>
    <w:rsid w:val="009D46DC"/>
    <w:rsid w:val="009D549D"/>
    <w:rsid w:val="009E737D"/>
    <w:rsid w:val="009E7FCF"/>
    <w:rsid w:val="009F2BB9"/>
    <w:rsid w:val="009F67E5"/>
    <w:rsid w:val="00A01556"/>
    <w:rsid w:val="00A101FF"/>
    <w:rsid w:val="00A20EF9"/>
    <w:rsid w:val="00A23762"/>
    <w:rsid w:val="00A30D53"/>
    <w:rsid w:val="00A40208"/>
    <w:rsid w:val="00A4521E"/>
    <w:rsid w:val="00A64BB0"/>
    <w:rsid w:val="00A65C0F"/>
    <w:rsid w:val="00A67680"/>
    <w:rsid w:val="00A72A85"/>
    <w:rsid w:val="00A731E8"/>
    <w:rsid w:val="00A752A1"/>
    <w:rsid w:val="00A847A1"/>
    <w:rsid w:val="00AA41CA"/>
    <w:rsid w:val="00AA6F27"/>
    <w:rsid w:val="00AB1D8E"/>
    <w:rsid w:val="00AD02D6"/>
    <w:rsid w:val="00AD0BD9"/>
    <w:rsid w:val="00AD7044"/>
    <w:rsid w:val="00AD78FA"/>
    <w:rsid w:val="00AE0FB3"/>
    <w:rsid w:val="00AF1E2A"/>
    <w:rsid w:val="00AF5503"/>
    <w:rsid w:val="00B03B46"/>
    <w:rsid w:val="00B03BB1"/>
    <w:rsid w:val="00B16C99"/>
    <w:rsid w:val="00B21C69"/>
    <w:rsid w:val="00B30117"/>
    <w:rsid w:val="00B35597"/>
    <w:rsid w:val="00B40D01"/>
    <w:rsid w:val="00B43BB3"/>
    <w:rsid w:val="00B448DB"/>
    <w:rsid w:val="00B44A68"/>
    <w:rsid w:val="00B46935"/>
    <w:rsid w:val="00B50673"/>
    <w:rsid w:val="00B53187"/>
    <w:rsid w:val="00B55484"/>
    <w:rsid w:val="00B5630D"/>
    <w:rsid w:val="00B579AC"/>
    <w:rsid w:val="00B6633F"/>
    <w:rsid w:val="00B71311"/>
    <w:rsid w:val="00B72097"/>
    <w:rsid w:val="00B8207E"/>
    <w:rsid w:val="00B838F2"/>
    <w:rsid w:val="00B90748"/>
    <w:rsid w:val="00B91A09"/>
    <w:rsid w:val="00B97F14"/>
    <w:rsid w:val="00BA289F"/>
    <w:rsid w:val="00BA66AF"/>
    <w:rsid w:val="00BB1860"/>
    <w:rsid w:val="00BB2A48"/>
    <w:rsid w:val="00BB6C09"/>
    <w:rsid w:val="00BB7159"/>
    <w:rsid w:val="00BC419A"/>
    <w:rsid w:val="00BC4831"/>
    <w:rsid w:val="00BC4EDA"/>
    <w:rsid w:val="00BC5ABD"/>
    <w:rsid w:val="00BD1DC8"/>
    <w:rsid w:val="00BD6DB6"/>
    <w:rsid w:val="00BE1C3E"/>
    <w:rsid w:val="00BE7DEA"/>
    <w:rsid w:val="00BF6BF3"/>
    <w:rsid w:val="00C00161"/>
    <w:rsid w:val="00C01DE6"/>
    <w:rsid w:val="00C046B6"/>
    <w:rsid w:val="00C05344"/>
    <w:rsid w:val="00C07B06"/>
    <w:rsid w:val="00C2349E"/>
    <w:rsid w:val="00C26C35"/>
    <w:rsid w:val="00C278A8"/>
    <w:rsid w:val="00C308DB"/>
    <w:rsid w:val="00C43C5D"/>
    <w:rsid w:val="00C60414"/>
    <w:rsid w:val="00C63C65"/>
    <w:rsid w:val="00C6592B"/>
    <w:rsid w:val="00C66A94"/>
    <w:rsid w:val="00C718D4"/>
    <w:rsid w:val="00C733D8"/>
    <w:rsid w:val="00C7433F"/>
    <w:rsid w:val="00C81D09"/>
    <w:rsid w:val="00C84690"/>
    <w:rsid w:val="00C91741"/>
    <w:rsid w:val="00C91F41"/>
    <w:rsid w:val="00C938FD"/>
    <w:rsid w:val="00C93FEB"/>
    <w:rsid w:val="00C979B0"/>
    <w:rsid w:val="00CA7378"/>
    <w:rsid w:val="00CB68EF"/>
    <w:rsid w:val="00CB78F1"/>
    <w:rsid w:val="00CB7988"/>
    <w:rsid w:val="00CC4529"/>
    <w:rsid w:val="00CC5546"/>
    <w:rsid w:val="00CD1F74"/>
    <w:rsid w:val="00CF0CAB"/>
    <w:rsid w:val="00CF62E2"/>
    <w:rsid w:val="00CF6691"/>
    <w:rsid w:val="00D00714"/>
    <w:rsid w:val="00D037FB"/>
    <w:rsid w:val="00D1489A"/>
    <w:rsid w:val="00D148D5"/>
    <w:rsid w:val="00D164F9"/>
    <w:rsid w:val="00D22474"/>
    <w:rsid w:val="00D27033"/>
    <w:rsid w:val="00D3098C"/>
    <w:rsid w:val="00D416FE"/>
    <w:rsid w:val="00D4370A"/>
    <w:rsid w:val="00D456DF"/>
    <w:rsid w:val="00D5451D"/>
    <w:rsid w:val="00D61EF1"/>
    <w:rsid w:val="00D63653"/>
    <w:rsid w:val="00D64DB9"/>
    <w:rsid w:val="00D6643C"/>
    <w:rsid w:val="00D66509"/>
    <w:rsid w:val="00D67785"/>
    <w:rsid w:val="00D72626"/>
    <w:rsid w:val="00D83F23"/>
    <w:rsid w:val="00D87282"/>
    <w:rsid w:val="00D910EB"/>
    <w:rsid w:val="00D921AB"/>
    <w:rsid w:val="00DA3594"/>
    <w:rsid w:val="00DA5416"/>
    <w:rsid w:val="00DC0A3A"/>
    <w:rsid w:val="00DC16E6"/>
    <w:rsid w:val="00DC758A"/>
    <w:rsid w:val="00DE06C6"/>
    <w:rsid w:val="00DE0CBD"/>
    <w:rsid w:val="00DF7DF3"/>
    <w:rsid w:val="00E0158E"/>
    <w:rsid w:val="00E049FC"/>
    <w:rsid w:val="00E117B3"/>
    <w:rsid w:val="00E20956"/>
    <w:rsid w:val="00E22498"/>
    <w:rsid w:val="00E230E0"/>
    <w:rsid w:val="00E25856"/>
    <w:rsid w:val="00E2671C"/>
    <w:rsid w:val="00E31B01"/>
    <w:rsid w:val="00E34ADE"/>
    <w:rsid w:val="00E372A0"/>
    <w:rsid w:val="00E40F11"/>
    <w:rsid w:val="00E452FF"/>
    <w:rsid w:val="00E50220"/>
    <w:rsid w:val="00E63360"/>
    <w:rsid w:val="00E70344"/>
    <w:rsid w:val="00E75C6A"/>
    <w:rsid w:val="00E77B18"/>
    <w:rsid w:val="00E84300"/>
    <w:rsid w:val="00E84628"/>
    <w:rsid w:val="00E90F5A"/>
    <w:rsid w:val="00E91FCD"/>
    <w:rsid w:val="00E92CFB"/>
    <w:rsid w:val="00EA7B46"/>
    <w:rsid w:val="00EA7F0E"/>
    <w:rsid w:val="00EB4FBB"/>
    <w:rsid w:val="00EC12A9"/>
    <w:rsid w:val="00ED45FC"/>
    <w:rsid w:val="00EE2964"/>
    <w:rsid w:val="00EE2BBE"/>
    <w:rsid w:val="00EE5150"/>
    <w:rsid w:val="00EE5482"/>
    <w:rsid w:val="00EF2ACA"/>
    <w:rsid w:val="00EF3150"/>
    <w:rsid w:val="00EF6C71"/>
    <w:rsid w:val="00F00B23"/>
    <w:rsid w:val="00F04510"/>
    <w:rsid w:val="00F06569"/>
    <w:rsid w:val="00F15F60"/>
    <w:rsid w:val="00F20271"/>
    <w:rsid w:val="00F2168C"/>
    <w:rsid w:val="00F21A30"/>
    <w:rsid w:val="00F24047"/>
    <w:rsid w:val="00F30E6D"/>
    <w:rsid w:val="00F52D41"/>
    <w:rsid w:val="00F56460"/>
    <w:rsid w:val="00F6166B"/>
    <w:rsid w:val="00F70448"/>
    <w:rsid w:val="00F70B30"/>
    <w:rsid w:val="00F70F91"/>
    <w:rsid w:val="00F82605"/>
    <w:rsid w:val="00F83D2E"/>
    <w:rsid w:val="00F8741C"/>
    <w:rsid w:val="00F92B3D"/>
    <w:rsid w:val="00F92CC2"/>
    <w:rsid w:val="00FC1446"/>
    <w:rsid w:val="00FC70E6"/>
    <w:rsid w:val="00FD430C"/>
    <w:rsid w:val="00FE2289"/>
    <w:rsid w:val="00FE69E2"/>
    <w:rsid w:val="00FE72A0"/>
    <w:rsid w:val="00FF7950"/>
    <w:rsid w:val="00FF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E704B5"/>
  <w15:docId w15:val="{A015182B-3B0D-43C9-AC03-23B6235E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link w:val="aa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b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c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d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e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400A19"/>
    <w:pPr>
      <w:spacing w:after="120"/>
    </w:pPr>
  </w:style>
  <w:style w:type="paragraph" w:styleId="af">
    <w:name w:val="List"/>
    <w:basedOn w:val="ae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1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2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Содержимое таблицы"/>
    <w:basedOn w:val="a"/>
    <w:rsid w:val="00400A19"/>
    <w:pPr>
      <w:suppressLineNumbers/>
    </w:pPr>
  </w:style>
  <w:style w:type="paragraph" w:customStyle="1" w:styleId="af4">
    <w:name w:val="Заголовок таблицы"/>
    <w:basedOn w:val="af3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5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6">
    <w:name w:val="Title"/>
    <w:basedOn w:val="a"/>
    <w:next w:val="af7"/>
    <w:qFormat/>
    <w:rsid w:val="00400A19"/>
    <w:pPr>
      <w:jc w:val="center"/>
    </w:pPr>
    <w:rPr>
      <w:b/>
      <w:sz w:val="44"/>
      <w:szCs w:val="20"/>
    </w:rPr>
  </w:style>
  <w:style w:type="paragraph" w:styleId="af7">
    <w:name w:val="Subtitle"/>
    <w:basedOn w:val="13"/>
    <w:next w:val="ae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8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9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a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b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c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character" w:customStyle="1" w:styleId="blk">
    <w:name w:val="blk"/>
    <w:rsid w:val="00E31B01"/>
  </w:style>
  <w:style w:type="paragraph" w:styleId="aa">
    <w:name w:val="Plain Text"/>
    <w:basedOn w:val="a"/>
    <w:link w:val="a9"/>
    <w:unhideWhenUsed/>
    <w:rsid w:val="00627713"/>
    <w:pPr>
      <w:suppressAutoHyphens w:val="0"/>
      <w:autoSpaceDE w:val="0"/>
      <w:autoSpaceDN w:val="0"/>
    </w:pPr>
    <w:rPr>
      <w:rFonts w:ascii="Courier New" w:hAnsi="Courier New" w:cs="Courier New"/>
    </w:rPr>
  </w:style>
  <w:style w:type="character" w:customStyle="1" w:styleId="19">
    <w:name w:val="Текст Знак1"/>
    <w:basedOn w:val="a0"/>
    <w:uiPriority w:val="99"/>
    <w:semiHidden/>
    <w:rsid w:val="00627713"/>
    <w:rPr>
      <w:rFonts w:ascii="Consolas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65B5A-8131-4D70-A11F-5F3D786B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32</Pages>
  <Words>10334</Words>
  <Characters>58904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69100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LION</cp:lastModifiedBy>
  <cp:revision>20</cp:revision>
  <cp:lastPrinted>2023-12-15T12:12:00Z</cp:lastPrinted>
  <dcterms:created xsi:type="dcterms:W3CDTF">2022-11-15T05:13:00Z</dcterms:created>
  <dcterms:modified xsi:type="dcterms:W3CDTF">2023-12-25T10:54:00Z</dcterms:modified>
</cp:coreProperties>
</file>