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7ECCF916" w:rsidR="00EF2ACA" w:rsidRDefault="00EF2ACA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696B825D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F832C2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832C2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832C2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F832C2">
        <w:rPr>
          <w:rFonts w:ascii="Times New Roman" w:hAnsi="Times New Roman" w:cs="Times New Roman"/>
          <w:b w:val="0"/>
          <w:color w:val="000000"/>
          <w:sz w:val="24"/>
          <w:szCs w:val="24"/>
        </w:rPr>
        <w:t>115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129AA5FC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</w:t>
      </w:r>
      <w:r w:rsidR="00F832C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внесении изменений и дополнений 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0C2618F4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6F55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2C2EC8C7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6F55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6F55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Pr="00DA4D88" w:rsidRDefault="00EF2ACA" w:rsidP="00EF2ACA">
      <w:pPr>
        <w:tabs>
          <w:tab w:val="left" w:pos="660"/>
        </w:tabs>
        <w:rPr>
          <w:color w:val="000000"/>
          <w:sz w:val="28"/>
          <w:szCs w:val="28"/>
        </w:rPr>
      </w:pPr>
      <w:r>
        <w:rPr>
          <w:color w:val="000000"/>
        </w:rPr>
        <w:tab/>
      </w:r>
    </w:p>
    <w:p w14:paraId="15417620" w14:textId="2C9F0D31" w:rsidR="00EF2ACA" w:rsidRPr="00DA4D88" w:rsidRDefault="00EF2ACA" w:rsidP="00EF2ACA">
      <w:pPr>
        <w:ind w:firstLine="225"/>
        <w:jc w:val="both"/>
        <w:rPr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DA4D88">
        <w:rPr>
          <w:color w:val="000000"/>
          <w:sz w:val="28"/>
          <w:szCs w:val="28"/>
        </w:rPr>
        <w:t>Волоконский</w:t>
      </w:r>
      <w:proofErr w:type="spellEnd"/>
      <w:r w:rsidRPr="00DA4D88">
        <w:rPr>
          <w:color w:val="000000"/>
          <w:sz w:val="28"/>
          <w:szCs w:val="28"/>
        </w:rPr>
        <w:t xml:space="preserve"> сельсовет" Большесолдатского района Курской области Собрание депутатов РЕШИЛО:</w:t>
      </w:r>
    </w:p>
    <w:p w14:paraId="0B5D65A5" w14:textId="41D493AA" w:rsidR="00EF2ACA" w:rsidRPr="00DA4D88" w:rsidRDefault="00F832C2" w:rsidP="00EF2ACA">
      <w:pPr>
        <w:pStyle w:val="af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депутатов Волоконского сельсовета Большесолдатского района Курской области</w:t>
      </w:r>
      <w:r w:rsidR="001E0B62">
        <w:rPr>
          <w:sz w:val="28"/>
          <w:szCs w:val="28"/>
        </w:rPr>
        <w:t xml:space="preserve"> №84 от 23 декабря 2022 г. «О бюджете муниципального образования «</w:t>
      </w:r>
      <w:proofErr w:type="spellStart"/>
      <w:r w:rsidR="001E0B62">
        <w:rPr>
          <w:sz w:val="28"/>
          <w:szCs w:val="28"/>
        </w:rPr>
        <w:t>Волоконский</w:t>
      </w:r>
      <w:proofErr w:type="spellEnd"/>
      <w:r w:rsidR="001E0B62">
        <w:rPr>
          <w:sz w:val="28"/>
          <w:szCs w:val="28"/>
        </w:rPr>
        <w:t xml:space="preserve"> сельсовет» Большесолдатского района Курской области на 2023 год и на плановый период 2024 и 2025 годов» следующие </w:t>
      </w:r>
      <w:proofErr w:type="gramStart"/>
      <w:r w:rsidR="001E0B62">
        <w:rPr>
          <w:sz w:val="28"/>
          <w:szCs w:val="28"/>
        </w:rPr>
        <w:t xml:space="preserve">изменения </w:t>
      </w:r>
      <w:r w:rsidR="00EF2ACA" w:rsidRPr="00DA4D88">
        <w:rPr>
          <w:sz w:val="28"/>
          <w:szCs w:val="28"/>
        </w:rPr>
        <w:t>:</w:t>
      </w:r>
      <w:proofErr w:type="gramEnd"/>
    </w:p>
    <w:p w14:paraId="3DD8C0EB" w14:textId="77777777" w:rsidR="001E0B62" w:rsidRDefault="001E0B62" w:rsidP="001E0B62">
      <w:pPr>
        <w:pStyle w:val="afd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пункте 1 </w:t>
      </w:r>
    </w:p>
    <w:p w14:paraId="19113160" w14:textId="012A3DAB" w:rsidR="00EF2ACA" w:rsidRPr="001E0B62" w:rsidRDefault="00A247D7" w:rsidP="001E0B62">
      <w:pPr>
        <w:pStyle w:val="af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E0B62">
        <w:rPr>
          <w:color w:val="000000"/>
          <w:sz w:val="28"/>
          <w:szCs w:val="28"/>
        </w:rPr>
        <w:t>в подпункте 1слова «</w:t>
      </w:r>
      <w:r w:rsidR="006F5571" w:rsidRPr="001E0B62">
        <w:rPr>
          <w:color w:val="000000"/>
          <w:sz w:val="28"/>
          <w:szCs w:val="28"/>
        </w:rPr>
        <w:t>350</w:t>
      </w:r>
      <w:r w:rsidR="00534372" w:rsidRPr="001E0B62">
        <w:rPr>
          <w:color w:val="000000"/>
          <w:sz w:val="28"/>
          <w:szCs w:val="28"/>
        </w:rPr>
        <w:t>4</w:t>
      </w:r>
      <w:r w:rsidR="00EF2ACA" w:rsidRPr="001E0B62">
        <w:rPr>
          <w:color w:val="000000"/>
          <w:sz w:val="28"/>
          <w:szCs w:val="28"/>
        </w:rPr>
        <w:t>,</w:t>
      </w:r>
      <w:r w:rsidR="006F5571" w:rsidRPr="001E0B62">
        <w:rPr>
          <w:color w:val="000000"/>
          <w:sz w:val="28"/>
          <w:szCs w:val="28"/>
        </w:rPr>
        <w:t>01</w:t>
      </w:r>
      <w:r w:rsidR="00534372" w:rsidRPr="001E0B62">
        <w:rPr>
          <w:color w:val="000000"/>
          <w:sz w:val="28"/>
          <w:szCs w:val="28"/>
        </w:rPr>
        <w:t>3</w:t>
      </w:r>
      <w:r w:rsidR="001E0B62">
        <w:rPr>
          <w:color w:val="000000"/>
          <w:sz w:val="28"/>
          <w:szCs w:val="28"/>
        </w:rPr>
        <w:t>» заменить словами «3620,502»</w:t>
      </w:r>
      <w:r w:rsidR="00EF2ACA" w:rsidRPr="001E0B62">
        <w:rPr>
          <w:color w:val="000000"/>
          <w:sz w:val="28"/>
          <w:szCs w:val="28"/>
        </w:rPr>
        <w:t>;</w:t>
      </w:r>
    </w:p>
    <w:p w14:paraId="439FFFD3" w14:textId="0E425156" w:rsidR="00EF2ACA" w:rsidRPr="00DA4D88" w:rsidRDefault="00EF2ACA" w:rsidP="00EF2ACA">
      <w:pPr>
        <w:ind w:firstLine="225"/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</w:t>
      </w:r>
      <w:r w:rsidR="001E0B62">
        <w:rPr>
          <w:color w:val="000000"/>
          <w:sz w:val="28"/>
          <w:szCs w:val="28"/>
        </w:rPr>
        <w:t xml:space="preserve">      </w:t>
      </w:r>
      <w:r w:rsidR="00A247D7">
        <w:rPr>
          <w:color w:val="000000"/>
          <w:sz w:val="28"/>
          <w:szCs w:val="28"/>
        </w:rPr>
        <w:t xml:space="preserve">   </w:t>
      </w:r>
      <w:r w:rsidR="001E0B62">
        <w:rPr>
          <w:color w:val="000000"/>
          <w:sz w:val="28"/>
          <w:szCs w:val="28"/>
        </w:rPr>
        <w:t>в подпункте 2 слова «</w:t>
      </w:r>
      <w:r w:rsidR="00534372" w:rsidRPr="00DA4D88">
        <w:rPr>
          <w:color w:val="000000"/>
          <w:sz w:val="28"/>
          <w:szCs w:val="28"/>
        </w:rPr>
        <w:t>3</w:t>
      </w:r>
      <w:r w:rsidR="006F5571" w:rsidRPr="00DA4D88">
        <w:rPr>
          <w:color w:val="000000"/>
          <w:sz w:val="28"/>
          <w:szCs w:val="28"/>
        </w:rPr>
        <w:t>504</w:t>
      </w:r>
      <w:r w:rsidRPr="00DA4D88">
        <w:rPr>
          <w:color w:val="000000"/>
          <w:sz w:val="28"/>
          <w:szCs w:val="28"/>
        </w:rPr>
        <w:t>,</w:t>
      </w:r>
      <w:r w:rsidR="00534372" w:rsidRPr="00DA4D88">
        <w:rPr>
          <w:color w:val="000000"/>
          <w:sz w:val="28"/>
          <w:szCs w:val="28"/>
        </w:rPr>
        <w:t>0</w:t>
      </w:r>
      <w:r w:rsidR="006F5571" w:rsidRPr="00DA4D88">
        <w:rPr>
          <w:color w:val="000000"/>
          <w:sz w:val="28"/>
          <w:szCs w:val="28"/>
        </w:rPr>
        <w:t>13</w:t>
      </w:r>
      <w:r w:rsidR="001E0B62">
        <w:rPr>
          <w:color w:val="000000"/>
          <w:sz w:val="28"/>
          <w:szCs w:val="28"/>
        </w:rPr>
        <w:t>» заменить словами «3620,502»</w:t>
      </w:r>
      <w:r w:rsidRPr="00DA4D88">
        <w:rPr>
          <w:color w:val="000000"/>
          <w:sz w:val="28"/>
          <w:szCs w:val="28"/>
        </w:rPr>
        <w:t>;</w:t>
      </w:r>
    </w:p>
    <w:p w14:paraId="3D92A4CD" w14:textId="1A851FF4" w:rsidR="00CD3357" w:rsidRPr="006C1768" w:rsidRDefault="001E0B62" w:rsidP="00CD3357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2.</w:t>
      </w:r>
      <w:r w:rsidR="00A24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D3357" w:rsidRPr="006C1768">
        <w:rPr>
          <w:color w:val="000000"/>
        </w:rPr>
        <w:t>Приложения 1</w:t>
      </w:r>
      <w:r w:rsidR="00CD3357">
        <w:rPr>
          <w:color w:val="000000"/>
        </w:rPr>
        <w:t>,3,5,</w:t>
      </w:r>
      <w:r w:rsidR="00CD3357" w:rsidRPr="006C1768">
        <w:rPr>
          <w:color w:val="000000"/>
        </w:rPr>
        <w:t>7,1</w:t>
      </w:r>
      <w:r w:rsidR="00CD3357">
        <w:rPr>
          <w:color w:val="000000"/>
        </w:rPr>
        <w:t>3</w:t>
      </w:r>
      <w:r w:rsidR="00CD3357" w:rsidRPr="006C1768">
        <w:rPr>
          <w:color w:val="000000"/>
        </w:rPr>
        <w:t xml:space="preserve"> изложить в новой редакции (приложения   прилагаются).</w:t>
      </w:r>
    </w:p>
    <w:p w14:paraId="18D90D01" w14:textId="3DC91BAC" w:rsidR="00EF2ACA" w:rsidRPr="00DA4D88" w:rsidRDefault="00EF2ACA" w:rsidP="00EF2ACA">
      <w:pPr>
        <w:jc w:val="both"/>
        <w:rPr>
          <w:color w:val="000000"/>
          <w:sz w:val="28"/>
          <w:szCs w:val="28"/>
        </w:rPr>
      </w:pPr>
    </w:p>
    <w:p w14:paraId="4E1FF09A" w14:textId="0C1DB0A4" w:rsidR="008D464C" w:rsidRPr="00DA4D88" w:rsidRDefault="00EF2ACA" w:rsidP="00EF2ACA">
      <w:pPr>
        <w:jc w:val="both"/>
        <w:rPr>
          <w:color w:val="000000"/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1</w:t>
      </w:r>
      <w:r w:rsidR="00FF5861" w:rsidRPr="00DA4D88">
        <w:rPr>
          <w:color w:val="000000"/>
          <w:sz w:val="28"/>
          <w:szCs w:val="28"/>
        </w:rPr>
        <w:t>7</w:t>
      </w:r>
      <w:r w:rsidRPr="00DA4D88">
        <w:rPr>
          <w:color w:val="000000"/>
          <w:sz w:val="28"/>
          <w:szCs w:val="28"/>
        </w:rPr>
        <w:t>.</w:t>
      </w:r>
      <w:r w:rsidR="00BF7A20" w:rsidRPr="00DA4D88">
        <w:rPr>
          <w:color w:val="000000"/>
          <w:sz w:val="28"/>
          <w:szCs w:val="28"/>
        </w:rPr>
        <w:t xml:space="preserve">   </w:t>
      </w:r>
      <w:r w:rsidRPr="00DA4D88">
        <w:rPr>
          <w:color w:val="000000"/>
          <w:sz w:val="28"/>
          <w:szCs w:val="28"/>
        </w:rPr>
        <w:t>Настоящее решение</w:t>
      </w:r>
      <w:r w:rsidR="006B2E31" w:rsidRPr="00DA4D88">
        <w:rPr>
          <w:color w:val="000000"/>
          <w:sz w:val="28"/>
          <w:szCs w:val="28"/>
        </w:rPr>
        <w:t xml:space="preserve"> вступает в силу с </w:t>
      </w:r>
      <w:r w:rsidR="00A247D7">
        <w:rPr>
          <w:color w:val="000000"/>
          <w:sz w:val="28"/>
          <w:szCs w:val="28"/>
        </w:rPr>
        <w:t>3</w:t>
      </w:r>
      <w:r w:rsidR="006B2E31" w:rsidRPr="00DA4D88">
        <w:rPr>
          <w:color w:val="000000"/>
          <w:sz w:val="28"/>
          <w:szCs w:val="28"/>
        </w:rPr>
        <w:t xml:space="preserve">1 </w:t>
      </w:r>
      <w:r w:rsidR="00A247D7">
        <w:rPr>
          <w:color w:val="000000"/>
          <w:sz w:val="28"/>
          <w:szCs w:val="28"/>
        </w:rPr>
        <w:t>августа</w:t>
      </w:r>
      <w:r w:rsidR="006B2E31" w:rsidRPr="00DA4D88">
        <w:rPr>
          <w:color w:val="000000"/>
          <w:sz w:val="28"/>
          <w:szCs w:val="28"/>
        </w:rPr>
        <w:t xml:space="preserve"> 20</w:t>
      </w:r>
      <w:r w:rsidR="002A1AB8" w:rsidRPr="00DA4D88">
        <w:rPr>
          <w:color w:val="000000"/>
          <w:sz w:val="28"/>
          <w:szCs w:val="28"/>
        </w:rPr>
        <w:t>2</w:t>
      </w:r>
      <w:r w:rsidR="00FF5861" w:rsidRPr="00DA4D88">
        <w:rPr>
          <w:color w:val="000000"/>
          <w:sz w:val="28"/>
          <w:szCs w:val="28"/>
        </w:rPr>
        <w:t>3</w:t>
      </w:r>
      <w:r w:rsidRPr="00DA4D88">
        <w:rPr>
          <w:color w:val="000000"/>
          <w:sz w:val="28"/>
          <w:szCs w:val="28"/>
        </w:rPr>
        <w:t xml:space="preserve"> года.</w:t>
      </w:r>
    </w:p>
    <w:p w14:paraId="3A5E14F2" w14:textId="5824751F" w:rsidR="005B0C8A" w:rsidRPr="00DA4D88" w:rsidRDefault="00BC4EDA" w:rsidP="005B0C8A">
      <w:pPr>
        <w:jc w:val="both"/>
        <w:rPr>
          <w:sz w:val="28"/>
          <w:szCs w:val="28"/>
        </w:rPr>
      </w:pPr>
      <w:r w:rsidRPr="00DA4D88">
        <w:rPr>
          <w:color w:val="000000"/>
          <w:sz w:val="28"/>
          <w:szCs w:val="28"/>
        </w:rPr>
        <w:t xml:space="preserve">    </w:t>
      </w:r>
      <w:r w:rsidR="005776FD" w:rsidRPr="00DA4D88">
        <w:rPr>
          <w:color w:val="000000"/>
          <w:sz w:val="28"/>
          <w:szCs w:val="28"/>
        </w:rPr>
        <w:t>1</w:t>
      </w:r>
      <w:r w:rsidR="00FF5861" w:rsidRPr="00DA4D88">
        <w:rPr>
          <w:color w:val="000000"/>
          <w:sz w:val="28"/>
          <w:szCs w:val="28"/>
        </w:rPr>
        <w:t>8</w:t>
      </w:r>
      <w:r w:rsidRPr="00DA4D88">
        <w:rPr>
          <w:color w:val="000000"/>
          <w:sz w:val="28"/>
          <w:szCs w:val="28"/>
        </w:rPr>
        <w:t xml:space="preserve">. Решение Собрания депутатов Волоконского сельсовета Большесолдатского района Курской области </w:t>
      </w:r>
      <w:r w:rsidR="00A247D7">
        <w:rPr>
          <w:color w:val="000000"/>
          <w:sz w:val="28"/>
          <w:szCs w:val="28"/>
        </w:rPr>
        <w:t>разместить</w:t>
      </w:r>
      <w:r w:rsidRPr="00DA4D88">
        <w:rPr>
          <w:color w:val="000000"/>
          <w:sz w:val="28"/>
          <w:szCs w:val="28"/>
        </w:rPr>
        <w:t xml:space="preserve"> на официальном сайте Администрации Волоконского сельсовета </w:t>
      </w:r>
      <w:r w:rsidR="00A247D7">
        <w:rPr>
          <w:color w:val="000000"/>
          <w:sz w:val="28"/>
          <w:szCs w:val="28"/>
        </w:rPr>
        <w:t xml:space="preserve">Большесолдатского района </w:t>
      </w:r>
      <w:r w:rsidRPr="00DA4D88">
        <w:rPr>
          <w:color w:val="000000"/>
          <w:sz w:val="28"/>
          <w:szCs w:val="28"/>
          <w:lang w:val="en-US"/>
        </w:rPr>
        <w:t>http</w:t>
      </w:r>
      <w:r w:rsidRPr="00DA4D88">
        <w:rPr>
          <w:color w:val="000000"/>
          <w:sz w:val="28"/>
          <w:szCs w:val="28"/>
        </w:rPr>
        <w:t>://</w:t>
      </w:r>
      <w:proofErr w:type="spellStart"/>
      <w:r w:rsidRPr="00DA4D88">
        <w:rPr>
          <w:color w:val="000000"/>
          <w:sz w:val="28"/>
          <w:szCs w:val="28"/>
        </w:rPr>
        <w:t>волоконский.рф</w:t>
      </w:r>
      <w:proofErr w:type="spellEnd"/>
      <w:r w:rsidRPr="00DA4D88">
        <w:rPr>
          <w:color w:val="000000"/>
          <w:sz w:val="28"/>
          <w:szCs w:val="28"/>
        </w:rPr>
        <w:t>/.</w:t>
      </w:r>
    </w:p>
    <w:p w14:paraId="465648F4" w14:textId="41F2D280" w:rsidR="00EF2ACA" w:rsidRPr="00DA4D88" w:rsidRDefault="00EF2ACA" w:rsidP="005B0C8A">
      <w:pPr>
        <w:jc w:val="both"/>
        <w:rPr>
          <w:color w:val="000000"/>
          <w:sz w:val="28"/>
          <w:szCs w:val="28"/>
        </w:rPr>
      </w:pPr>
    </w:p>
    <w:p w14:paraId="1B824215" w14:textId="77777777" w:rsidR="00A67680" w:rsidRPr="00DA4D88" w:rsidRDefault="00A67680" w:rsidP="005B0C8A">
      <w:pPr>
        <w:jc w:val="both"/>
        <w:rPr>
          <w:color w:val="000000"/>
          <w:sz w:val="28"/>
          <w:szCs w:val="28"/>
        </w:rPr>
      </w:pPr>
    </w:p>
    <w:p w14:paraId="77398597" w14:textId="77777777" w:rsidR="00EF2ACA" w:rsidRPr="00DA4D88" w:rsidRDefault="00EF2ACA" w:rsidP="00EF2ACA">
      <w:pPr>
        <w:rPr>
          <w:sz w:val="28"/>
          <w:szCs w:val="28"/>
        </w:rPr>
      </w:pPr>
      <w:r w:rsidRPr="00DA4D88">
        <w:rPr>
          <w:sz w:val="28"/>
          <w:szCs w:val="28"/>
        </w:rPr>
        <w:t>Председатель Собрания депутатов</w:t>
      </w:r>
    </w:p>
    <w:p w14:paraId="74C6E099" w14:textId="77777777" w:rsidR="00EF2ACA" w:rsidRPr="00DA4D88" w:rsidRDefault="00EF2ACA" w:rsidP="00EF2ACA">
      <w:pPr>
        <w:rPr>
          <w:sz w:val="28"/>
          <w:szCs w:val="28"/>
        </w:rPr>
      </w:pPr>
      <w:r w:rsidRPr="00DA4D88">
        <w:rPr>
          <w:sz w:val="28"/>
          <w:szCs w:val="28"/>
        </w:rPr>
        <w:t>Волоконского сельсовета Большесолдатского</w:t>
      </w:r>
    </w:p>
    <w:p w14:paraId="4E2AABE8" w14:textId="01B15695" w:rsidR="00A67680" w:rsidRPr="00DA4D88" w:rsidRDefault="00EF2ACA" w:rsidP="005B0C8A">
      <w:pPr>
        <w:rPr>
          <w:sz w:val="28"/>
          <w:szCs w:val="28"/>
        </w:rPr>
      </w:pPr>
      <w:r w:rsidRPr="00DA4D88">
        <w:rPr>
          <w:sz w:val="28"/>
          <w:szCs w:val="28"/>
        </w:rPr>
        <w:t xml:space="preserve">района Курской области                                                       </w:t>
      </w:r>
      <w:r w:rsidR="007204A5" w:rsidRPr="00DA4D88">
        <w:rPr>
          <w:sz w:val="28"/>
          <w:szCs w:val="28"/>
        </w:rPr>
        <w:t xml:space="preserve">        Е.Л.</w:t>
      </w:r>
      <w:r w:rsidR="007E231C" w:rsidRPr="00DA4D88">
        <w:rPr>
          <w:sz w:val="28"/>
          <w:szCs w:val="28"/>
        </w:rPr>
        <w:t xml:space="preserve"> </w:t>
      </w:r>
      <w:r w:rsidR="007204A5" w:rsidRPr="00DA4D88">
        <w:rPr>
          <w:sz w:val="28"/>
          <w:szCs w:val="28"/>
        </w:rPr>
        <w:t>Зимин</w:t>
      </w:r>
    </w:p>
    <w:p w14:paraId="0CA33968" w14:textId="6F2DE157" w:rsidR="00364F17" w:rsidRPr="00DA4D88" w:rsidRDefault="007204A5" w:rsidP="005B0C8A">
      <w:pPr>
        <w:rPr>
          <w:sz w:val="28"/>
          <w:szCs w:val="28"/>
        </w:rPr>
      </w:pPr>
      <w:r w:rsidRPr="00DA4D88">
        <w:rPr>
          <w:sz w:val="28"/>
          <w:szCs w:val="28"/>
        </w:rPr>
        <w:t xml:space="preserve">  </w:t>
      </w:r>
    </w:p>
    <w:p w14:paraId="1FFEFB6B" w14:textId="68FFDC96" w:rsidR="007C6851" w:rsidRPr="00DA4D88" w:rsidRDefault="00886908" w:rsidP="005B0C8A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7C6851" w:rsidRPr="00DA4D8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Р</w:t>
      </w:r>
      <w:r w:rsidR="007C6851" w:rsidRPr="00DA4D8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C6851" w:rsidRPr="00DA4D88">
        <w:rPr>
          <w:sz w:val="28"/>
          <w:szCs w:val="28"/>
        </w:rPr>
        <w:t xml:space="preserve">. </w:t>
      </w:r>
      <w:proofErr w:type="spellStart"/>
      <w:r w:rsidR="007C6851" w:rsidRPr="00DA4D88">
        <w:rPr>
          <w:sz w:val="28"/>
          <w:szCs w:val="28"/>
        </w:rPr>
        <w:t>Го</w:t>
      </w:r>
      <w:r>
        <w:rPr>
          <w:sz w:val="28"/>
          <w:szCs w:val="28"/>
        </w:rPr>
        <w:t>сподаре</w:t>
      </w:r>
      <w:r w:rsidR="007C6851" w:rsidRPr="00DA4D88">
        <w:rPr>
          <w:sz w:val="28"/>
          <w:szCs w:val="28"/>
        </w:rPr>
        <w:t>ва</w:t>
      </w:r>
      <w:proofErr w:type="spellEnd"/>
      <w:r w:rsidR="007C6851" w:rsidRPr="00DA4D88">
        <w:rPr>
          <w:sz w:val="28"/>
          <w:szCs w:val="28"/>
        </w:rPr>
        <w:t xml:space="preserve">    </w:t>
      </w:r>
    </w:p>
    <w:p w14:paraId="13FFEA60" w14:textId="77777777" w:rsidR="00364F17" w:rsidRPr="00DA4D88" w:rsidRDefault="00364F17" w:rsidP="005B0C8A">
      <w:pPr>
        <w:rPr>
          <w:sz w:val="28"/>
          <w:szCs w:val="28"/>
        </w:rPr>
      </w:pPr>
    </w:p>
    <w:p w14:paraId="5BCF28AF" w14:textId="3ABE4EB8" w:rsidR="00364F17" w:rsidRDefault="00886908" w:rsidP="00886908">
      <w:pPr>
        <w:tabs>
          <w:tab w:val="left" w:pos="8401"/>
        </w:tabs>
      </w:pPr>
      <w:r>
        <w:tab/>
      </w:r>
    </w:p>
    <w:p w14:paraId="47EE3B9F" w14:textId="77777777" w:rsidR="00886908" w:rsidRDefault="00886908" w:rsidP="00886908">
      <w:pPr>
        <w:tabs>
          <w:tab w:val="left" w:pos="8401"/>
        </w:tabs>
      </w:pPr>
    </w:p>
    <w:p w14:paraId="3558AA2D" w14:textId="0B534B4E" w:rsidR="00364F17" w:rsidRDefault="00364F17" w:rsidP="005B0C8A"/>
    <w:p w14:paraId="5848C51C" w14:textId="77777777" w:rsidR="00DA4D88" w:rsidRPr="004D31F0" w:rsidRDefault="00DA4D88" w:rsidP="00DA4D88">
      <w:pPr>
        <w:ind w:firstLine="4830"/>
        <w:jc w:val="right"/>
        <w:rPr>
          <w:color w:val="000000"/>
          <w:sz w:val="20"/>
          <w:szCs w:val="20"/>
        </w:rPr>
      </w:pPr>
      <w:r w:rsidRPr="004D31F0">
        <w:rPr>
          <w:sz w:val="20"/>
          <w:szCs w:val="20"/>
        </w:rPr>
        <w:lastRenderedPageBreak/>
        <w:t>Приложение №1</w:t>
      </w:r>
    </w:p>
    <w:p w14:paraId="7ABE9DE8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7DBCCC35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4EF30211" w14:textId="77777777" w:rsidR="00DA4D88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5BA326E8" w14:textId="77777777" w:rsidR="00DA4D88" w:rsidRPr="003E37C3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1D187F3B" w14:textId="22D5B9E6" w:rsidR="00DA4D88" w:rsidRPr="003E37C3" w:rsidRDefault="00DA4D88" w:rsidP="00F2273A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</w:p>
    <w:p w14:paraId="4FD5B1F4" w14:textId="1C6BF1A5" w:rsidR="00DA4D88" w:rsidRPr="003E37C3" w:rsidRDefault="00DA4D88" w:rsidP="00DA4D8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CD3357">
        <w:rPr>
          <w:color w:val="000000"/>
          <w:sz w:val="20"/>
          <w:szCs w:val="20"/>
        </w:rPr>
        <w:t>31</w:t>
      </w:r>
      <w:r>
        <w:rPr>
          <w:color w:val="000000"/>
          <w:sz w:val="20"/>
          <w:szCs w:val="20"/>
        </w:rPr>
        <w:t xml:space="preserve"> </w:t>
      </w:r>
      <w:r w:rsidR="00CD3357">
        <w:rPr>
          <w:color w:val="000000"/>
          <w:sz w:val="20"/>
          <w:szCs w:val="20"/>
        </w:rPr>
        <w:t>августа</w:t>
      </w:r>
      <w:r>
        <w:rPr>
          <w:color w:val="000000"/>
          <w:sz w:val="20"/>
          <w:szCs w:val="20"/>
        </w:rPr>
        <w:t xml:space="preserve"> 202</w:t>
      </w:r>
      <w:r w:rsidR="00CD3357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</w:t>
      </w:r>
      <w:r w:rsidR="004D31F0">
        <w:rPr>
          <w:color w:val="000000"/>
          <w:sz w:val="20"/>
          <w:szCs w:val="20"/>
        </w:rPr>
        <w:t xml:space="preserve"> </w:t>
      </w:r>
      <w:r w:rsidR="00CD3357">
        <w:rPr>
          <w:color w:val="000000"/>
          <w:sz w:val="20"/>
          <w:szCs w:val="20"/>
        </w:rPr>
        <w:t>115</w:t>
      </w:r>
    </w:p>
    <w:p w14:paraId="5418CE55" w14:textId="77777777" w:rsidR="00DA4D88" w:rsidRPr="005C3D03" w:rsidRDefault="00DA4D88" w:rsidP="00DA4D88">
      <w:pPr>
        <w:jc w:val="right"/>
        <w:rPr>
          <w:rFonts w:ascii="Arial" w:hAnsi="Arial" w:cs="Arial"/>
          <w:sz w:val="20"/>
          <w:szCs w:val="20"/>
        </w:rPr>
      </w:pPr>
    </w:p>
    <w:p w14:paraId="2AC9E876" w14:textId="77777777" w:rsidR="00886908" w:rsidRDefault="00886908" w:rsidP="00DA4D88">
      <w:pPr>
        <w:jc w:val="center"/>
        <w:rPr>
          <w:b/>
          <w:bCs/>
        </w:rPr>
      </w:pPr>
    </w:p>
    <w:p w14:paraId="3E809E74" w14:textId="77777777" w:rsidR="00886908" w:rsidRDefault="00886908" w:rsidP="00DA4D88">
      <w:pPr>
        <w:jc w:val="center"/>
        <w:rPr>
          <w:b/>
          <w:bCs/>
        </w:rPr>
      </w:pPr>
    </w:p>
    <w:p w14:paraId="58CBEBCC" w14:textId="77777777" w:rsidR="00886908" w:rsidRDefault="00886908" w:rsidP="00DA4D88">
      <w:pPr>
        <w:jc w:val="center"/>
        <w:rPr>
          <w:b/>
          <w:bCs/>
        </w:rPr>
      </w:pPr>
    </w:p>
    <w:p w14:paraId="56B073E9" w14:textId="674B8F78" w:rsidR="00DA4D88" w:rsidRPr="004D31F0" w:rsidRDefault="00DA4D88" w:rsidP="00DA4D88">
      <w:pPr>
        <w:jc w:val="center"/>
        <w:rPr>
          <w:b/>
          <w:bCs/>
        </w:rPr>
      </w:pPr>
      <w:r w:rsidRPr="004D31F0">
        <w:rPr>
          <w:b/>
          <w:bCs/>
        </w:rPr>
        <w:t xml:space="preserve">Источники   финансирования дефицита бюджета </w:t>
      </w:r>
    </w:p>
    <w:p w14:paraId="4A5B941A" w14:textId="77777777" w:rsidR="00DA4D88" w:rsidRPr="004D31F0" w:rsidRDefault="00DA4D88" w:rsidP="00DA4D88">
      <w:pPr>
        <w:jc w:val="center"/>
        <w:rPr>
          <w:b/>
          <w:bCs/>
        </w:rPr>
      </w:pPr>
      <w:r w:rsidRPr="004D31F0">
        <w:rPr>
          <w:b/>
          <w:bCs/>
        </w:rPr>
        <w:t>муниципального образования «</w:t>
      </w:r>
      <w:proofErr w:type="spellStart"/>
      <w:r w:rsidRPr="004D31F0">
        <w:rPr>
          <w:b/>
          <w:bCs/>
        </w:rPr>
        <w:t>Волоконский</w:t>
      </w:r>
      <w:proofErr w:type="spellEnd"/>
      <w:r w:rsidRPr="004D31F0">
        <w:rPr>
          <w:b/>
          <w:bCs/>
        </w:rPr>
        <w:t xml:space="preserve"> сельсовет» </w:t>
      </w:r>
    </w:p>
    <w:p w14:paraId="364D76D9" w14:textId="7C497947" w:rsidR="00DA4D88" w:rsidRDefault="00DA4D88" w:rsidP="00DA4D88">
      <w:pPr>
        <w:jc w:val="center"/>
        <w:rPr>
          <w:b/>
          <w:bCs/>
        </w:rPr>
      </w:pPr>
      <w:r w:rsidRPr="004D31F0">
        <w:rPr>
          <w:b/>
          <w:bCs/>
        </w:rPr>
        <w:t>Большесолдатского района</w:t>
      </w:r>
      <w:r w:rsidR="00F2273A" w:rsidRPr="004D31F0">
        <w:rPr>
          <w:b/>
          <w:bCs/>
        </w:rPr>
        <w:t xml:space="preserve"> </w:t>
      </w:r>
      <w:r w:rsidRPr="004D31F0">
        <w:rPr>
          <w:b/>
          <w:bCs/>
        </w:rPr>
        <w:t>Курской области на 2023 год</w:t>
      </w:r>
    </w:p>
    <w:p w14:paraId="08731B6C" w14:textId="77777777" w:rsidR="00886908" w:rsidRDefault="00886908" w:rsidP="00DA4D88">
      <w:pPr>
        <w:jc w:val="center"/>
        <w:rPr>
          <w:b/>
          <w:bCs/>
        </w:rPr>
      </w:pPr>
    </w:p>
    <w:p w14:paraId="0244B07D" w14:textId="77777777" w:rsidR="00886908" w:rsidRDefault="00886908" w:rsidP="00DA4D88">
      <w:pPr>
        <w:jc w:val="center"/>
        <w:rPr>
          <w:b/>
          <w:bCs/>
        </w:rPr>
      </w:pPr>
    </w:p>
    <w:p w14:paraId="6E8113FD" w14:textId="77777777" w:rsidR="00886908" w:rsidRDefault="00886908" w:rsidP="00DA4D88">
      <w:pPr>
        <w:jc w:val="center"/>
        <w:rPr>
          <w:b/>
          <w:bCs/>
        </w:rPr>
      </w:pPr>
    </w:p>
    <w:p w14:paraId="45A2A32E" w14:textId="77777777" w:rsidR="00886908" w:rsidRDefault="00886908" w:rsidP="00DA4D88">
      <w:pPr>
        <w:jc w:val="center"/>
        <w:rPr>
          <w:b/>
          <w:bCs/>
        </w:rPr>
      </w:pPr>
    </w:p>
    <w:p w14:paraId="3BD89067" w14:textId="77777777" w:rsidR="00886908" w:rsidRDefault="00886908" w:rsidP="00DA4D88">
      <w:pPr>
        <w:jc w:val="center"/>
        <w:rPr>
          <w:b/>
          <w:bCs/>
        </w:rPr>
      </w:pPr>
    </w:p>
    <w:p w14:paraId="770DA4D3" w14:textId="77777777" w:rsidR="00886908" w:rsidRPr="004D31F0" w:rsidRDefault="00886908" w:rsidP="00DA4D88">
      <w:pPr>
        <w:jc w:val="center"/>
        <w:rPr>
          <w:b/>
          <w:bCs/>
        </w:rPr>
      </w:pPr>
    </w:p>
    <w:p w14:paraId="54D52EA9" w14:textId="77777777" w:rsidR="00DA4D88" w:rsidRDefault="00DA4D88" w:rsidP="00DA4D8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DA4D88" w14:paraId="058B709C" w14:textId="77777777" w:rsidTr="004B0A3D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DC58" w14:textId="77777777" w:rsidR="00DA4D88" w:rsidRPr="00D87282" w:rsidRDefault="00DA4D88" w:rsidP="004B0A3D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0D25D" w14:textId="77777777" w:rsidR="00DA4D88" w:rsidRPr="00D87282" w:rsidRDefault="00DA4D88" w:rsidP="004B0A3D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350B" w14:textId="77777777" w:rsidR="00DA4D88" w:rsidRPr="00D87282" w:rsidRDefault="00DA4D88" w:rsidP="004B0A3D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61D6B931" w14:textId="77777777" w:rsidR="00DA4D88" w:rsidRPr="00D87282" w:rsidRDefault="00DA4D88" w:rsidP="004B0A3D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DA4D88" w14:paraId="357EFAAA" w14:textId="77777777" w:rsidTr="004B0A3D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C20D" w14:textId="77777777" w:rsidR="00DA4D88" w:rsidRPr="00D87282" w:rsidRDefault="00DA4D88" w:rsidP="004B0A3D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03B19" w14:textId="77777777" w:rsidR="00DA4D88" w:rsidRPr="00D87282" w:rsidRDefault="00DA4D88" w:rsidP="004B0A3D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07C5" w14:textId="77777777" w:rsidR="00DA4D88" w:rsidRPr="00D87282" w:rsidRDefault="00DA4D88" w:rsidP="004B0A3D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DA4D88" w14:paraId="3C9814C0" w14:textId="77777777" w:rsidTr="004B0A3D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2D63" w14:textId="77777777" w:rsidR="00DA4D88" w:rsidRPr="00EF1050" w:rsidRDefault="00DA4D88" w:rsidP="004B0A3D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22CD" w14:textId="77777777" w:rsidR="00DA4D88" w:rsidRPr="00EF1050" w:rsidRDefault="00DA4D88" w:rsidP="004B0A3D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0BA1" w14:textId="215C8E2E" w:rsidR="00DA4D88" w:rsidRPr="00EF1050" w:rsidRDefault="00932F30" w:rsidP="00932F30">
            <w:pPr>
              <w:jc w:val="center"/>
            </w:pPr>
            <w:r>
              <w:t>-</w:t>
            </w:r>
          </w:p>
        </w:tc>
      </w:tr>
      <w:tr w:rsidR="00DA4D88" w14:paraId="6C2B917A" w14:textId="77777777" w:rsidTr="004B0A3D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EDDB" w14:textId="135D7A34" w:rsidR="00DA4D88" w:rsidRPr="00EF1050" w:rsidRDefault="00DA4D88" w:rsidP="004B0A3D">
            <w:r w:rsidRPr="00EF1050">
              <w:t>01 0</w:t>
            </w:r>
            <w:r w:rsidR="00932F30">
              <w:t>5</w:t>
            </w:r>
            <w:r w:rsidRPr="00EF1050">
              <w:t xml:space="preserve">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B7CF" w14:textId="762D18A1" w:rsidR="00DA4D88" w:rsidRPr="00EF1050" w:rsidRDefault="00932F30" w:rsidP="004B0A3D">
            <w: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6474" w14:textId="3429FBF1" w:rsidR="00DA4D88" w:rsidRPr="00EF1050" w:rsidRDefault="00932F30" w:rsidP="00932F30">
            <w:pPr>
              <w:jc w:val="center"/>
            </w:pPr>
            <w:r>
              <w:t>-</w:t>
            </w:r>
          </w:p>
        </w:tc>
      </w:tr>
      <w:tr w:rsidR="00DA4D88" w14:paraId="4D211932" w14:textId="77777777" w:rsidTr="004B0A3D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416E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DC9F" w14:textId="77777777" w:rsidR="00DA4D88" w:rsidRPr="00D87282" w:rsidRDefault="00DA4D88" w:rsidP="004B0A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9A6C" w14:textId="311E30D5" w:rsidR="00DA4D88" w:rsidRPr="00D87282" w:rsidRDefault="00DA4D88" w:rsidP="004B0A3D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  <w:r w:rsidR="00CD3357">
              <w:rPr>
                <w:color w:val="000000"/>
              </w:rPr>
              <w:t>620</w:t>
            </w:r>
            <w:r>
              <w:rPr>
                <w:color w:val="000000"/>
              </w:rPr>
              <w:t>,</w:t>
            </w:r>
            <w:r w:rsidR="00CD3357">
              <w:rPr>
                <w:color w:val="000000"/>
              </w:rPr>
              <w:t>502</w:t>
            </w:r>
          </w:p>
        </w:tc>
      </w:tr>
      <w:tr w:rsidR="00DA4D88" w14:paraId="7D0470BF" w14:textId="77777777" w:rsidTr="004B0A3D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65AA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DDB6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5661" w14:textId="5A775B28" w:rsidR="00DA4D88" w:rsidRPr="00D87282" w:rsidRDefault="00DA4D88" w:rsidP="004B0A3D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Pr="00A752A1">
              <w:rPr>
                <w:color w:val="000000"/>
              </w:rPr>
              <w:t>3</w:t>
            </w:r>
            <w:r w:rsidR="00CD3357">
              <w:rPr>
                <w:color w:val="000000"/>
              </w:rPr>
              <w:t>620</w:t>
            </w:r>
            <w:r w:rsidRPr="00A752A1">
              <w:rPr>
                <w:color w:val="000000"/>
              </w:rPr>
              <w:t>,</w:t>
            </w:r>
            <w:r w:rsidR="00CD3357">
              <w:rPr>
                <w:color w:val="000000"/>
              </w:rPr>
              <w:t>502</w:t>
            </w:r>
          </w:p>
        </w:tc>
      </w:tr>
      <w:tr w:rsidR="00DA4D88" w14:paraId="5572A4EA" w14:textId="77777777" w:rsidTr="004B0A3D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415B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FE2D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CE14" w14:textId="1E0AFF15" w:rsidR="00DA4D88" w:rsidRPr="00D87282" w:rsidRDefault="00DA4D88" w:rsidP="004B0A3D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Pr="00A752A1">
              <w:rPr>
                <w:color w:val="000000"/>
              </w:rPr>
              <w:t>3</w:t>
            </w:r>
            <w:r w:rsidR="00CD3357">
              <w:rPr>
                <w:color w:val="000000"/>
              </w:rPr>
              <w:t>620</w:t>
            </w:r>
            <w:r w:rsidRPr="00A752A1">
              <w:rPr>
                <w:color w:val="000000"/>
              </w:rPr>
              <w:t>,</w:t>
            </w:r>
            <w:r w:rsidR="00CD3357">
              <w:rPr>
                <w:color w:val="000000"/>
              </w:rPr>
              <w:t>5</w:t>
            </w:r>
            <w:r w:rsidRPr="00A752A1">
              <w:rPr>
                <w:color w:val="000000"/>
              </w:rPr>
              <w:t>0</w:t>
            </w:r>
            <w:r w:rsidR="00CD3357">
              <w:rPr>
                <w:color w:val="000000"/>
              </w:rPr>
              <w:t>2</w:t>
            </w:r>
          </w:p>
        </w:tc>
      </w:tr>
      <w:tr w:rsidR="00DA4D88" w14:paraId="7AD6B68E" w14:textId="77777777" w:rsidTr="004B0A3D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8212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B6F2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238C" w14:textId="0A228E2B" w:rsidR="00DA4D88" w:rsidRPr="00D87282" w:rsidRDefault="00DA4D88" w:rsidP="004B0A3D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Pr="00A752A1">
              <w:rPr>
                <w:color w:val="000000"/>
              </w:rPr>
              <w:t>3</w:t>
            </w:r>
            <w:r w:rsidR="00CD3357">
              <w:rPr>
                <w:color w:val="000000"/>
              </w:rPr>
              <w:t>62</w:t>
            </w:r>
            <w:r w:rsidRPr="00A752A1">
              <w:rPr>
                <w:color w:val="000000"/>
              </w:rPr>
              <w:t>0,</w:t>
            </w:r>
            <w:r w:rsidR="00CD3357">
              <w:rPr>
                <w:color w:val="000000"/>
              </w:rPr>
              <w:t>5</w:t>
            </w:r>
            <w:r w:rsidRPr="00A752A1">
              <w:rPr>
                <w:color w:val="000000"/>
              </w:rPr>
              <w:t>0</w:t>
            </w:r>
            <w:r w:rsidR="00CD3357">
              <w:rPr>
                <w:color w:val="000000"/>
              </w:rPr>
              <w:t>2</w:t>
            </w:r>
          </w:p>
        </w:tc>
      </w:tr>
      <w:tr w:rsidR="00DA4D88" w14:paraId="148551FF" w14:textId="77777777" w:rsidTr="004B0A3D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59CD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DCD2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4BD7" w14:textId="53395AFD" w:rsidR="00DA4D88" w:rsidRPr="00D87282" w:rsidRDefault="00DA4D88" w:rsidP="004B0A3D">
            <w:pPr>
              <w:jc w:val="center"/>
            </w:pPr>
            <w:r w:rsidRPr="007F0EF2">
              <w:t>3</w:t>
            </w:r>
            <w:r w:rsidR="00CD3357">
              <w:t>62</w:t>
            </w:r>
            <w:r w:rsidRPr="007F0EF2">
              <w:t>0,</w:t>
            </w:r>
            <w:r w:rsidR="00CD3357">
              <w:t>5</w:t>
            </w:r>
            <w:r w:rsidRPr="007F0EF2">
              <w:t>0</w:t>
            </w:r>
            <w:r w:rsidR="00CD3357">
              <w:t>2</w:t>
            </w:r>
          </w:p>
        </w:tc>
      </w:tr>
      <w:tr w:rsidR="00DA4D88" w14:paraId="28C88970" w14:textId="77777777" w:rsidTr="004B0A3D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63C6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8F5B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432B" w14:textId="7DA9389F" w:rsidR="00DA4D88" w:rsidRPr="00D87282" w:rsidRDefault="00DA4D88" w:rsidP="004B0A3D">
            <w:pPr>
              <w:jc w:val="center"/>
            </w:pPr>
            <w:r w:rsidRPr="007F0EF2">
              <w:t>3</w:t>
            </w:r>
            <w:r w:rsidR="00CD3357">
              <w:t>62</w:t>
            </w:r>
            <w:r w:rsidRPr="007F0EF2">
              <w:t>0,</w:t>
            </w:r>
            <w:r w:rsidR="00CD3357">
              <w:t>5</w:t>
            </w:r>
            <w:r w:rsidRPr="007F0EF2">
              <w:t>0</w:t>
            </w:r>
            <w:r w:rsidR="00CD3357">
              <w:t>2</w:t>
            </w:r>
          </w:p>
        </w:tc>
      </w:tr>
      <w:tr w:rsidR="00DA4D88" w14:paraId="19656DCB" w14:textId="77777777" w:rsidTr="004B0A3D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45BC" w14:textId="77777777" w:rsidR="00DA4D88" w:rsidRPr="00D87282" w:rsidRDefault="00DA4D88" w:rsidP="004B0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120B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F42F" w14:textId="5BAA2448" w:rsidR="00DA4D88" w:rsidRPr="00D87282" w:rsidRDefault="00DA4D88" w:rsidP="004B0A3D">
            <w:pPr>
              <w:jc w:val="center"/>
            </w:pPr>
            <w:r w:rsidRPr="007F0EF2">
              <w:t>3</w:t>
            </w:r>
            <w:r w:rsidR="00CD3357">
              <w:t>62</w:t>
            </w:r>
            <w:r w:rsidRPr="007F0EF2">
              <w:t>0,</w:t>
            </w:r>
            <w:r w:rsidR="00CD3357">
              <w:t>5</w:t>
            </w:r>
            <w:r w:rsidRPr="007F0EF2">
              <w:t>0</w:t>
            </w:r>
            <w:r w:rsidR="00CD3357">
              <w:t>2</w:t>
            </w:r>
          </w:p>
        </w:tc>
      </w:tr>
      <w:tr w:rsidR="00DA4D88" w14:paraId="178FAC99" w14:textId="77777777" w:rsidTr="004B0A3D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1B97F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05A62930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6C711" w14:textId="57EFA0CA" w:rsidR="00DA4D88" w:rsidRPr="00D87282" w:rsidRDefault="00DA4D88" w:rsidP="004B0A3D">
            <w:pPr>
              <w:jc w:val="center"/>
            </w:pPr>
            <w:r w:rsidRPr="007F0EF2">
              <w:t>3</w:t>
            </w:r>
            <w:r w:rsidR="00CD3357">
              <w:t>62</w:t>
            </w:r>
            <w:r w:rsidRPr="007F0EF2">
              <w:t>0,</w:t>
            </w:r>
            <w:r w:rsidR="00CD3357">
              <w:t>5</w:t>
            </w:r>
            <w:r w:rsidRPr="007F0EF2">
              <w:t>0</w:t>
            </w:r>
            <w:r w:rsidR="00CD3357">
              <w:t>2</w:t>
            </w:r>
          </w:p>
        </w:tc>
      </w:tr>
      <w:tr w:rsidR="00DA4D88" w14:paraId="28508BF0" w14:textId="77777777" w:rsidTr="004B0A3D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1FC0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1578" w14:textId="77777777" w:rsidR="00DA4D88" w:rsidRPr="00D87282" w:rsidRDefault="00DA4D88" w:rsidP="004B0A3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54DD" w14:textId="77777777" w:rsidR="00DA4D88" w:rsidRPr="00D87282" w:rsidRDefault="00DA4D88" w:rsidP="004B0A3D">
            <w:pPr>
              <w:jc w:val="center"/>
              <w:rPr>
                <w:color w:val="000000"/>
              </w:rPr>
            </w:pPr>
          </w:p>
        </w:tc>
      </w:tr>
    </w:tbl>
    <w:p w14:paraId="35152E03" w14:textId="77777777" w:rsidR="00DA4D88" w:rsidRPr="00F6166B" w:rsidRDefault="00DA4D88" w:rsidP="00DA4D88">
      <w:pPr>
        <w:rPr>
          <w:color w:val="000000"/>
          <w:sz w:val="16"/>
          <w:szCs w:val="16"/>
        </w:rPr>
      </w:pPr>
    </w:p>
    <w:p w14:paraId="438C6365" w14:textId="77777777" w:rsidR="004D31F0" w:rsidRDefault="004D31F0" w:rsidP="004D31F0">
      <w:pPr>
        <w:rPr>
          <w:sz w:val="16"/>
          <w:szCs w:val="16"/>
        </w:rPr>
      </w:pPr>
    </w:p>
    <w:p w14:paraId="0286C2F7" w14:textId="77777777" w:rsidR="00886908" w:rsidRDefault="00886908" w:rsidP="004D31F0">
      <w:pPr>
        <w:rPr>
          <w:sz w:val="16"/>
          <w:szCs w:val="16"/>
        </w:rPr>
      </w:pPr>
    </w:p>
    <w:p w14:paraId="11E6CBFF" w14:textId="77777777" w:rsidR="00886908" w:rsidRDefault="00886908" w:rsidP="004D31F0">
      <w:pPr>
        <w:rPr>
          <w:sz w:val="16"/>
          <w:szCs w:val="16"/>
        </w:rPr>
      </w:pPr>
    </w:p>
    <w:p w14:paraId="71CAB9F4" w14:textId="77777777" w:rsidR="00886908" w:rsidRDefault="00886908" w:rsidP="004D31F0">
      <w:pPr>
        <w:rPr>
          <w:sz w:val="16"/>
          <w:szCs w:val="16"/>
        </w:rPr>
      </w:pPr>
    </w:p>
    <w:p w14:paraId="61F299C4" w14:textId="77777777" w:rsidR="00886908" w:rsidRDefault="00886908" w:rsidP="004D31F0">
      <w:pPr>
        <w:rPr>
          <w:sz w:val="16"/>
          <w:szCs w:val="16"/>
        </w:rPr>
      </w:pPr>
    </w:p>
    <w:p w14:paraId="6C43B460" w14:textId="77777777" w:rsidR="00886908" w:rsidRDefault="00886908" w:rsidP="004D31F0">
      <w:pPr>
        <w:rPr>
          <w:sz w:val="16"/>
          <w:szCs w:val="16"/>
        </w:rPr>
      </w:pPr>
    </w:p>
    <w:p w14:paraId="4A4EA3A4" w14:textId="77777777" w:rsidR="00886908" w:rsidRDefault="00886908" w:rsidP="004D31F0">
      <w:pPr>
        <w:rPr>
          <w:sz w:val="16"/>
          <w:szCs w:val="16"/>
        </w:rPr>
      </w:pPr>
    </w:p>
    <w:p w14:paraId="08CA709E" w14:textId="77777777" w:rsidR="00886908" w:rsidRDefault="00886908" w:rsidP="004D31F0">
      <w:pPr>
        <w:rPr>
          <w:sz w:val="16"/>
          <w:szCs w:val="16"/>
        </w:rPr>
      </w:pPr>
    </w:p>
    <w:p w14:paraId="47980672" w14:textId="77777777" w:rsidR="00886908" w:rsidRDefault="00886908" w:rsidP="004D31F0">
      <w:pPr>
        <w:rPr>
          <w:sz w:val="16"/>
          <w:szCs w:val="16"/>
        </w:rPr>
      </w:pPr>
    </w:p>
    <w:p w14:paraId="53D0918F" w14:textId="77777777" w:rsidR="00886908" w:rsidRDefault="00886908" w:rsidP="004D31F0">
      <w:pPr>
        <w:rPr>
          <w:sz w:val="16"/>
          <w:szCs w:val="16"/>
        </w:rPr>
      </w:pPr>
    </w:p>
    <w:p w14:paraId="0847E06B" w14:textId="77777777" w:rsidR="00886908" w:rsidRDefault="00886908" w:rsidP="004D31F0">
      <w:pPr>
        <w:rPr>
          <w:sz w:val="16"/>
          <w:szCs w:val="16"/>
        </w:rPr>
      </w:pPr>
    </w:p>
    <w:p w14:paraId="68725D50" w14:textId="77777777" w:rsidR="00886908" w:rsidRDefault="00886908" w:rsidP="004D31F0">
      <w:pPr>
        <w:rPr>
          <w:sz w:val="16"/>
          <w:szCs w:val="16"/>
        </w:rPr>
      </w:pPr>
    </w:p>
    <w:p w14:paraId="7A94C2BC" w14:textId="77777777" w:rsidR="00886908" w:rsidRDefault="00886908" w:rsidP="004D31F0">
      <w:pPr>
        <w:rPr>
          <w:sz w:val="16"/>
          <w:szCs w:val="16"/>
        </w:rPr>
      </w:pPr>
    </w:p>
    <w:p w14:paraId="6707BE35" w14:textId="77777777" w:rsidR="00886908" w:rsidRDefault="00886908" w:rsidP="004D31F0">
      <w:pPr>
        <w:rPr>
          <w:sz w:val="16"/>
          <w:szCs w:val="16"/>
        </w:rPr>
      </w:pPr>
    </w:p>
    <w:p w14:paraId="6AFCBF22" w14:textId="77777777" w:rsidR="00886908" w:rsidRDefault="00886908" w:rsidP="004D31F0">
      <w:pPr>
        <w:rPr>
          <w:sz w:val="16"/>
          <w:szCs w:val="16"/>
        </w:rPr>
      </w:pPr>
    </w:p>
    <w:p w14:paraId="36785946" w14:textId="77777777" w:rsidR="00886908" w:rsidRDefault="00886908" w:rsidP="004D31F0">
      <w:pPr>
        <w:rPr>
          <w:sz w:val="16"/>
          <w:szCs w:val="16"/>
        </w:rPr>
      </w:pPr>
    </w:p>
    <w:p w14:paraId="1FE0B67A" w14:textId="6358A1EB" w:rsidR="00DA4D88" w:rsidRPr="00F2273A" w:rsidRDefault="00DA4D88" w:rsidP="00DA4D88">
      <w:pPr>
        <w:ind w:firstLine="4830"/>
        <w:jc w:val="right"/>
        <w:rPr>
          <w:color w:val="000000"/>
          <w:sz w:val="20"/>
          <w:szCs w:val="20"/>
        </w:rPr>
      </w:pPr>
      <w:r w:rsidRPr="00F2273A">
        <w:rPr>
          <w:sz w:val="20"/>
          <w:szCs w:val="20"/>
        </w:rPr>
        <w:lastRenderedPageBreak/>
        <w:t>Приложение №3</w:t>
      </w:r>
    </w:p>
    <w:p w14:paraId="0AC51F1F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47478F99" w14:textId="77777777" w:rsidR="00DA4D88" w:rsidRPr="003E37C3" w:rsidRDefault="00DA4D88" w:rsidP="00DA4D88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1F5CC849" w14:textId="77777777" w:rsidR="00DA4D88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457C5AFB" w14:textId="77777777" w:rsidR="00DA4D88" w:rsidRPr="003E37C3" w:rsidRDefault="00DA4D88" w:rsidP="00DA4D88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23</w:t>
      </w:r>
      <w:r w:rsidRPr="003E37C3">
        <w:rPr>
          <w:color w:val="000000"/>
          <w:sz w:val="20"/>
          <w:szCs w:val="20"/>
        </w:rPr>
        <w:t xml:space="preserve"> год</w:t>
      </w:r>
    </w:p>
    <w:p w14:paraId="4EBB2D71" w14:textId="5E233AA4" w:rsidR="00DA4D88" w:rsidRPr="003E37C3" w:rsidRDefault="00DA4D88" w:rsidP="00F2273A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2024 и 2025 годов»</w:t>
      </w:r>
    </w:p>
    <w:p w14:paraId="7DCB3538" w14:textId="5E34A3F4" w:rsidR="00DA4D88" w:rsidRPr="003E37C3" w:rsidRDefault="00DA4D88" w:rsidP="00DA4D8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3</w:t>
      </w:r>
      <w:r w:rsidR="00CD3357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CD3357">
        <w:rPr>
          <w:color w:val="000000"/>
          <w:sz w:val="20"/>
          <w:szCs w:val="20"/>
        </w:rPr>
        <w:t>августа</w:t>
      </w:r>
      <w:r>
        <w:rPr>
          <w:color w:val="000000"/>
          <w:sz w:val="20"/>
          <w:szCs w:val="20"/>
        </w:rPr>
        <w:t xml:space="preserve"> 202</w:t>
      </w:r>
      <w:r w:rsidR="00CD3357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</w:t>
      </w:r>
      <w:r w:rsidR="004D31F0">
        <w:rPr>
          <w:color w:val="000000"/>
          <w:sz w:val="20"/>
          <w:szCs w:val="20"/>
        </w:rPr>
        <w:t xml:space="preserve"> </w:t>
      </w:r>
      <w:r w:rsidR="00CD3357">
        <w:rPr>
          <w:color w:val="000000"/>
          <w:sz w:val="20"/>
          <w:szCs w:val="20"/>
        </w:rPr>
        <w:t>115</w:t>
      </w:r>
    </w:p>
    <w:p w14:paraId="77C59821" w14:textId="77777777" w:rsidR="00DA4D88" w:rsidRPr="00F6166B" w:rsidRDefault="00DA4D88" w:rsidP="00DA4D88">
      <w:pPr>
        <w:jc w:val="right"/>
        <w:rPr>
          <w:color w:val="000000"/>
          <w:sz w:val="20"/>
          <w:szCs w:val="20"/>
        </w:rPr>
      </w:pPr>
    </w:p>
    <w:p w14:paraId="726A34AE" w14:textId="77777777" w:rsidR="00DA4D88" w:rsidRPr="00F2273A" w:rsidRDefault="00DA4D88" w:rsidP="00DA4D88">
      <w:pPr>
        <w:pStyle w:val="af"/>
        <w:jc w:val="center"/>
        <w:rPr>
          <w:b/>
        </w:rPr>
      </w:pPr>
      <w:r w:rsidRPr="00F2273A">
        <w:rPr>
          <w:b/>
        </w:rPr>
        <w:t>Поступления доходов в бюджет муниципального образования</w:t>
      </w:r>
    </w:p>
    <w:p w14:paraId="6F73D970" w14:textId="77777777" w:rsidR="00DA4D88" w:rsidRPr="00F2273A" w:rsidRDefault="00DA4D88" w:rsidP="00DA4D88">
      <w:pPr>
        <w:pStyle w:val="af"/>
        <w:jc w:val="center"/>
        <w:rPr>
          <w:b/>
        </w:rPr>
      </w:pPr>
      <w:r w:rsidRPr="00F2273A">
        <w:rPr>
          <w:b/>
        </w:rPr>
        <w:t xml:space="preserve"> «</w:t>
      </w:r>
      <w:proofErr w:type="spellStart"/>
      <w:r w:rsidRPr="00F2273A">
        <w:rPr>
          <w:b/>
        </w:rPr>
        <w:t>Волоконский</w:t>
      </w:r>
      <w:proofErr w:type="spellEnd"/>
      <w:r w:rsidRPr="00F2273A">
        <w:rPr>
          <w:b/>
        </w:rPr>
        <w:t xml:space="preserve"> сельсовет» Большесолдатского района Курской области </w:t>
      </w:r>
    </w:p>
    <w:p w14:paraId="519E7CC8" w14:textId="50A39DC0" w:rsidR="00DA4D88" w:rsidRDefault="00DA4D88" w:rsidP="00886908">
      <w:pPr>
        <w:pStyle w:val="af"/>
        <w:jc w:val="center"/>
        <w:rPr>
          <w:sz w:val="20"/>
          <w:szCs w:val="20"/>
        </w:rPr>
      </w:pPr>
      <w:r w:rsidRPr="00F2273A">
        <w:rPr>
          <w:b/>
        </w:rPr>
        <w:t>в 2023 году</w:t>
      </w:r>
      <w:r w:rsidRPr="00F6166B">
        <w:rPr>
          <w:sz w:val="20"/>
          <w:szCs w:val="20"/>
        </w:rPr>
        <w:t xml:space="preserve">                         </w:t>
      </w:r>
    </w:p>
    <w:p w14:paraId="4825D953" w14:textId="77777777" w:rsidR="00DA4D88" w:rsidRPr="00F6166B" w:rsidRDefault="00DA4D88" w:rsidP="00DA4D88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 рублей)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DA4D88" w:rsidRPr="00F6166B" w14:paraId="4FFDE313" w14:textId="77777777" w:rsidTr="004B0A3D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28BB" w14:textId="77777777" w:rsidR="00DA4D88" w:rsidRPr="00F6166B" w:rsidRDefault="00DA4D88" w:rsidP="004B0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39A7722" w14:textId="77777777" w:rsidR="00DA4D88" w:rsidRPr="00F6166B" w:rsidRDefault="00DA4D88" w:rsidP="004B0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2E17" w14:textId="77777777" w:rsidR="00DA4D88" w:rsidRPr="00F6166B" w:rsidRDefault="00DA4D88" w:rsidP="004B0A3D">
            <w:pPr>
              <w:rPr>
                <w:color w:val="000000"/>
                <w:sz w:val="20"/>
                <w:szCs w:val="20"/>
              </w:rPr>
            </w:pPr>
          </w:p>
          <w:p w14:paraId="71CA00EB" w14:textId="77777777" w:rsidR="00DA4D88" w:rsidRPr="00F6166B" w:rsidRDefault="00DA4D88" w:rsidP="004B0A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2C08" w14:textId="77777777" w:rsidR="00DA4D88" w:rsidRPr="00F6166B" w:rsidRDefault="00DA4D88" w:rsidP="004B0A3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BB02811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DA4D88" w:rsidRPr="00F6166B" w14:paraId="742C6816" w14:textId="77777777" w:rsidTr="004B0A3D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D3401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0FDFA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4413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4D88" w:rsidRPr="00F6166B" w14:paraId="53F9C69B" w14:textId="77777777" w:rsidTr="004B0A3D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165E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0F015" w14:textId="77777777" w:rsidR="00DA4D88" w:rsidRPr="00F6166B" w:rsidRDefault="00DA4D88" w:rsidP="004B0A3D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50F7" w14:textId="637FFFC4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3357"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D335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D33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A4D88" w:rsidRPr="00F6166B" w14:paraId="727F8903" w14:textId="77777777" w:rsidTr="004B0A3D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50EF6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BC75C" w14:textId="77777777" w:rsidR="00DA4D88" w:rsidRPr="00F6166B" w:rsidRDefault="00DA4D88" w:rsidP="004B0A3D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0604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Pr="00F6166B">
              <w:rPr>
                <w:b/>
                <w:sz w:val="20"/>
                <w:szCs w:val="20"/>
              </w:rPr>
              <w:t>4,</w:t>
            </w:r>
            <w:r>
              <w:rPr>
                <w:b/>
                <w:sz w:val="20"/>
                <w:szCs w:val="20"/>
              </w:rPr>
              <w:t>835</w:t>
            </w:r>
          </w:p>
        </w:tc>
      </w:tr>
      <w:tr w:rsidR="00DA4D88" w:rsidRPr="00F6166B" w14:paraId="291D4E29" w14:textId="77777777" w:rsidTr="004B0A3D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835D2" w14:textId="77777777" w:rsidR="00DA4D88" w:rsidRPr="00F6166B" w:rsidRDefault="00DA4D88" w:rsidP="004B0A3D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58B56" w14:textId="77777777" w:rsidR="00DA4D88" w:rsidRPr="00F6166B" w:rsidRDefault="00DA4D88" w:rsidP="004B0A3D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10EF381D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6A28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480</w:t>
            </w:r>
          </w:p>
        </w:tc>
      </w:tr>
      <w:tr w:rsidR="00DA4D88" w:rsidRPr="00F6166B" w14:paraId="6E5BC934" w14:textId="77777777" w:rsidTr="004B0A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C3543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43849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69102667" w14:textId="77777777" w:rsidR="00DA4D88" w:rsidRPr="00F6166B" w:rsidRDefault="00DA4D88" w:rsidP="004B0A3D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2E1D" w14:textId="77777777" w:rsidR="00DA4D88" w:rsidRPr="00F6166B" w:rsidRDefault="00DA4D88" w:rsidP="004B0A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08</w:t>
            </w:r>
            <w:r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480</w:t>
            </w:r>
          </w:p>
        </w:tc>
      </w:tr>
      <w:tr w:rsidR="00DA4D88" w:rsidRPr="00F6166B" w14:paraId="070A7F5B" w14:textId="77777777" w:rsidTr="004B0A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B258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CDE2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30DD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05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839</w:t>
            </w:r>
          </w:p>
        </w:tc>
      </w:tr>
      <w:tr w:rsidR="00DA4D88" w:rsidRPr="00F6166B" w14:paraId="2DC94D6A" w14:textId="77777777" w:rsidTr="004B0A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7D48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07F9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7C3D0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CCF9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2,6</w:t>
            </w:r>
            <w:r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5</w:t>
            </w:r>
          </w:p>
        </w:tc>
      </w:tr>
      <w:tr w:rsidR="00DA4D88" w:rsidRPr="00F6166B" w14:paraId="021F32CE" w14:textId="77777777" w:rsidTr="004B0A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B6FF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2629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BE59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06</w:t>
            </w:r>
          </w:p>
        </w:tc>
      </w:tr>
      <w:tr w:rsidR="00DA4D88" w:rsidRPr="00F6166B" w14:paraId="3F47AB75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CAD7B" w14:textId="468C991E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1 05 0</w:t>
            </w:r>
            <w:r w:rsidR="00F2273A"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0 0</w:t>
            </w:r>
            <w:r w:rsidR="00F2273A"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 xml:space="preserve"> 0000 </w:t>
            </w:r>
            <w:r w:rsidR="00F2273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F457" w14:textId="1D25A64F" w:rsidR="00DA4D88" w:rsidRPr="00932F30" w:rsidRDefault="00F2273A" w:rsidP="004B0A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Налоги на совокупный </w:t>
            </w:r>
            <w:r w:rsidR="00980EE9">
              <w:rPr>
                <w:b/>
                <w:bCs/>
              </w:rPr>
              <w:t>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A855" w14:textId="77777777" w:rsidR="00DA4D88" w:rsidRPr="00F6166B" w:rsidRDefault="00DA4D88" w:rsidP="004B0A3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035</w:t>
            </w:r>
          </w:p>
        </w:tc>
      </w:tr>
      <w:tr w:rsidR="00932F30" w:rsidRPr="00F6166B" w14:paraId="492EFF37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FACC" w14:textId="7940CAE9" w:rsidR="00932F30" w:rsidRPr="00932F30" w:rsidRDefault="00932F30" w:rsidP="004B0A3D">
            <w:pPr>
              <w:snapToGrid w:val="0"/>
              <w:rPr>
                <w:sz w:val="20"/>
                <w:szCs w:val="20"/>
              </w:rPr>
            </w:pPr>
            <w:r w:rsidRPr="00932F30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425F" w14:textId="56FE4F7C" w:rsidR="00932F30" w:rsidRDefault="00932F30" w:rsidP="004B0A3D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FD52" w14:textId="57AD7C08" w:rsidR="00932F30" w:rsidRPr="00932F30" w:rsidRDefault="00932F30" w:rsidP="004B0A3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2F30">
              <w:rPr>
                <w:bCs/>
                <w:sz w:val="20"/>
                <w:szCs w:val="20"/>
              </w:rPr>
              <w:t>0,035</w:t>
            </w:r>
          </w:p>
        </w:tc>
      </w:tr>
      <w:tr w:rsidR="00DA4D88" w:rsidRPr="00F6166B" w14:paraId="7477EFA5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7488" w14:textId="77777777" w:rsidR="00DA4D88" w:rsidRPr="007C3D09" w:rsidRDefault="00DA4D88" w:rsidP="004B0A3D">
            <w:pPr>
              <w:snapToGrid w:val="0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54C2" w14:textId="77777777" w:rsidR="00DA4D88" w:rsidRDefault="00DA4D88" w:rsidP="004B0A3D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57AA" w14:textId="77777777" w:rsidR="00DA4D88" w:rsidRPr="00932F30" w:rsidRDefault="00DA4D88" w:rsidP="004B0A3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2F30">
              <w:rPr>
                <w:bCs/>
                <w:sz w:val="20"/>
                <w:szCs w:val="20"/>
              </w:rPr>
              <w:t>0,035</w:t>
            </w:r>
          </w:p>
        </w:tc>
      </w:tr>
      <w:tr w:rsidR="00DA4D88" w:rsidRPr="00F6166B" w14:paraId="1A05275A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7372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5C26A278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CF6D" w14:textId="77777777" w:rsidR="00DA4D88" w:rsidRPr="00F6166B" w:rsidRDefault="00DA4D88" w:rsidP="004B0A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4BA96FC6" w14:textId="77777777" w:rsidR="00DA4D88" w:rsidRPr="00F6166B" w:rsidRDefault="00DA4D88" w:rsidP="004B0A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DD57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36</w:t>
            </w:r>
            <w:r w:rsidRPr="00F6166B">
              <w:rPr>
                <w:b/>
                <w:sz w:val="20"/>
                <w:szCs w:val="20"/>
              </w:rPr>
              <w:t>,32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A4D88" w:rsidRPr="00F6166B" w14:paraId="282AD4BF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6BE1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E0E7BD1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DC09" w14:textId="77777777" w:rsidR="00DA4D88" w:rsidRPr="00F6166B" w:rsidRDefault="00DA4D88" w:rsidP="004B0A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7F640AE" w14:textId="77777777" w:rsidR="00DA4D88" w:rsidRPr="00F6166B" w:rsidRDefault="00DA4D88" w:rsidP="004B0A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0CFB" w14:textId="77777777" w:rsidR="00DA4D88" w:rsidRPr="00F6166B" w:rsidRDefault="00DA4D88" w:rsidP="004B0A3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F6166B">
              <w:rPr>
                <w:b/>
                <w:sz w:val="20"/>
                <w:szCs w:val="20"/>
              </w:rPr>
              <w:t>,4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DA4D88" w:rsidRPr="00F6166B" w14:paraId="32655A29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7BE1" w14:textId="77777777" w:rsidR="00DA4D88" w:rsidRPr="00F6166B" w:rsidRDefault="00DA4D88" w:rsidP="004B0A3D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2E11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3F62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F6166B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38</w:t>
            </w:r>
          </w:p>
        </w:tc>
      </w:tr>
      <w:tr w:rsidR="00DA4D88" w:rsidRPr="00F6166B" w14:paraId="2118E7CA" w14:textId="77777777" w:rsidTr="004B0A3D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09C46" w14:textId="77777777" w:rsidR="00DA4D88" w:rsidRPr="00F6166B" w:rsidRDefault="00DA4D88" w:rsidP="004B0A3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3146" w14:textId="77777777" w:rsidR="00DA4D88" w:rsidRPr="00F6166B" w:rsidRDefault="00DA4D88" w:rsidP="004B0A3D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3069" w14:textId="77777777" w:rsidR="00DA4D88" w:rsidRPr="00F6166B" w:rsidRDefault="00DA4D88" w:rsidP="004B0A3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</w:t>
            </w:r>
            <w:r w:rsidRPr="00F6166B">
              <w:rPr>
                <w:b/>
                <w:sz w:val="20"/>
                <w:szCs w:val="20"/>
              </w:rPr>
              <w:t>,8</w:t>
            </w:r>
            <w:r>
              <w:rPr>
                <w:b/>
                <w:sz w:val="20"/>
                <w:szCs w:val="20"/>
              </w:rPr>
              <w:t>82</w:t>
            </w:r>
          </w:p>
        </w:tc>
      </w:tr>
      <w:tr w:rsidR="00DA4D88" w:rsidRPr="00F6166B" w14:paraId="25778BBB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FA56" w14:textId="77777777" w:rsidR="00DA4D88" w:rsidRPr="00F6166B" w:rsidRDefault="00DA4D88" w:rsidP="004B0A3D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99CD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F7CF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507</w:t>
            </w:r>
          </w:p>
        </w:tc>
      </w:tr>
      <w:tr w:rsidR="00DA4D88" w:rsidRPr="00F6166B" w14:paraId="1A382721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3C01" w14:textId="77777777" w:rsidR="00DA4D88" w:rsidRPr="00F6166B" w:rsidRDefault="00DA4D88" w:rsidP="004B0A3D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DF9B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3737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507</w:t>
            </w:r>
          </w:p>
        </w:tc>
      </w:tr>
      <w:tr w:rsidR="00DA4D88" w:rsidRPr="00F6166B" w14:paraId="15D0874A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D10F" w14:textId="77777777" w:rsidR="00DA4D88" w:rsidRPr="00F6166B" w:rsidRDefault="00DA4D88" w:rsidP="004B0A3D">
            <w:pPr>
              <w:pStyle w:val="af4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35DE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6495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375</w:t>
            </w:r>
          </w:p>
        </w:tc>
      </w:tr>
      <w:tr w:rsidR="00DA4D88" w:rsidRPr="00F6166B" w14:paraId="2574ED5E" w14:textId="77777777" w:rsidTr="004B0A3D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EF95" w14:textId="77777777" w:rsidR="00DA4D88" w:rsidRPr="00F6166B" w:rsidRDefault="00DA4D88" w:rsidP="004B0A3D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0ED4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C3D7" w14:textId="77777777" w:rsidR="00DA4D88" w:rsidRPr="00F6166B" w:rsidRDefault="00DA4D88" w:rsidP="004B0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375</w:t>
            </w:r>
          </w:p>
        </w:tc>
      </w:tr>
      <w:tr w:rsidR="00DA4D88" w:rsidRPr="00F6166B" w14:paraId="0CD17D1E" w14:textId="77777777" w:rsidTr="004B0A3D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F5F5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846D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544B" w14:textId="63A433D9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3357"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D3357">
              <w:rPr>
                <w:rFonts w:ascii="Times New Roman" w:hAnsi="Times New Roman" w:cs="Times New Roman"/>
                <w:b/>
                <w:sz w:val="20"/>
                <w:szCs w:val="20"/>
              </w:rPr>
              <w:t>667</w:t>
            </w:r>
          </w:p>
        </w:tc>
      </w:tr>
      <w:tr w:rsidR="00DA4D88" w:rsidRPr="00F6166B" w14:paraId="79DD71DD" w14:textId="77777777" w:rsidTr="004B0A3D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A065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2661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5E1D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833037" w14:textId="7E26296F" w:rsidR="00DA4D88" w:rsidRPr="00F6166B" w:rsidRDefault="00DA4D88" w:rsidP="004B0A3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3357"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D3357">
              <w:rPr>
                <w:rFonts w:ascii="Times New Roman" w:hAnsi="Times New Roman" w:cs="Times New Roman"/>
                <w:b/>
                <w:sz w:val="20"/>
                <w:szCs w:val="20"/>
              </w:rPr>
              <w:t>667</w:t>
            </w:r>
          </w:p>
        </w:tc>
      </w:tr>
      <w:tr w:rsidR="00DA4D88" w:rsidRPr="00F6166B" w14:paraId="2B4599EB" w14:textId="77777777" w:rsidTr="004B0A3D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1ADB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08DE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0729" w14:textId="1539DF59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</w:t>
            </w:r>
            <w:r w:rsidR="00CD3357">
              <w:rPr>
                <w:b/>
                <w:sz w:val="20"/>
                <w:szCs w:val="20"/>
              </w:rPr>
              <w:t>163</w:t>
            </w:r>
            <w:r w:rsidRPr="00F6166B">
              <w:rPr>
                <w:b/>
                <w:sz w:val="20"/>
                <w:szCs w:val="20"/>
              </w:rPr>
              <w:t>,</w:t>
            </w:r>
            <w:r w:rsidR="00CD3357">
              <w:rPr>
                <w:b/>
                <w:sz w:val="20"/>
                <w:szCs w:val="20"/>
              </w:rPr>
              <w:t>541</w:t>
            </w:r>
          </w:p>
        </w:tc>
      </w:tr>
      <w:tr w:rsidR="00DA4D88" w:rsidRPr="00F6166B" w14:paraId="3BBA1CE3" w14:textId="77777777" w:rsidTr="004B0A3D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A709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AD5DE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7812" w14:textId="013769DA" w:rsidR="00DA4D88" w:rsidRPr="00F6166B" w:rsidRDefault="00CD3357" w:rsidP="004B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  <w:r w:rsidR="00DA4D88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DA4D88" w:rsidRPr="00F6166B" w14:paraId="05BDC7DD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FBD7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45CF8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654B" w14:textId="6024D165" w:rsidR="00DA4D88" w:rsidRPr="00F6166B" w:rsidRDefault="00CD3357" w:rsidP="004B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  <w:r w:rsidR="00DA4D88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DA4D88" w:rsidRPr="00F6166B" w14:paraId="35A2FC8D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260D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5A679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636D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071</w:t>
            </w:r>
          </w:p>
        </w:tc>
      </w:tr>
      <w:tr w:rsidR="00DA4D88" w:rsidRPr="00F6166B" w14:paraId="1BC778F2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90A7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D31ED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5A72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47</w:t>
            </w:r>
            <w:r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071</w:t>
            </w:r>
          </w:p>
        </w:tc>
      </w:tr>
      <w:tr w:rsidR="00DA4D88" w:rsidRPr="00F6166B" w14:paraId="12CB7F3F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91DD" w14:textId="77777777" w:rsidR="00DA4D88" w:rsidRPr="00F6166B" w:rsidRDefault="00DA4D88" w:rsidP="004B0A3D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9CBB" w14:textId="77777777" w:rsidR="00DA4D88" w:rsidRPr="00F6166B" w:rsidRDefault="00DA4D88" w:rsidP="004B0A3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9CC8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  <w:r w:rsidRPr="00F6166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126</w:t>
            </w:r>
          </w:p>
        </w:tc>
      </w:tr>
      <w:tr w:rsidR="00DA4D88" w:rsidRPr="00F6166B" w14:paraId="12041739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5E84" w14:textId="77777777" w:rsidR="00DA4D88" w:rsidRPr="00F6166B" w:rsidRDefault="00DA4D88" w:rsidP="004B0A3D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C47E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0E1D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6166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DA4D88" w:rsidRPr="00F6166B" w14:paraId="4ECA2303" w14:textId="77777777" w:rsidTr="004B0A3D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B163" w14:textId="77777777" w:rsidR="00DA4D88" w:rsidRPr="00F6166B" w:rsidRDefault="00DA4D88" w:rsidP="004B0A3D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E7F9" w14:textId="77777777" w:rsidR="00DA4D88" w:rsidRPr="00F6166B" w:rsidRDefault="00DA4D88" w:rsidP="004B0A3D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2076" w14:textId="77777777" w:rsidR="00DA4D88" w:rsidRPr="00F6166B" w:rsidRDefault="00DA4D88" w:rsidP="004B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6166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126</w:t>
            </w:r>
          </w:p>
        </w:tc>
      </w:tr>
    </w:tbl>
    <w:p w14:paraId="3BAE0341" w14:textId="77777777" w:rsidR="00DA4D88" w:rsidRPr="00D00714" w:rsidRDefault="00DA4D88" w:rsidP="00DA4D88">
      <w:pPr>
        <w:ind w:firstLine="708"/>
      </w:pPr>
    </w:p>
    <w:p w14:paraId="1DBFB44D" w14:textId="77777777" w:rsidR="00DA4D88" w:rsidRPr="00D00714" w:rsidRDefault="00DA4D88" w:rsidP="00DA4D88"/>
    <w:p w14:paraId="5E749FB9" w14:textId="77777777" w:rsidR="00DA4D88" w:rsidRDefault="00DA4D88" w:rsidP="00DA4D88">
      <w:pPr>
        <w:rPr>
          <w:rFonts w:ascii="Arial" w:hAnsi="Arial" w:cs="Arial"/>
        </w:rPr>
      </w:pPr>
    </w:p>
    <w:p w14:paraId="3B206D6D" w14:textId="77777777" w:rsidR="00DA4D88" w:rsidRDefault="00DA4D88" w:rsidP="00DA4D88">
      <w:pPr>
        <w:rPr>
          <w:rFonts w:ascii="Arial" w:hAnsi="Arial" w:cs="Arial"/>
        </w:rPr>
      </w:pPr>
    </w:p>
    <w:p w14:paraId="4FD29885" w14:textId="538A618D" w:rsidR="00940390" w:rsidRPr="004D31F0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sz w:val="20"/>
          <w:szCs w:val="20"/>
        </w:rPr>
      </w:pPr>
      <w:bookmarkStart w:id="0" w:name="_Hlk86839394"/>
      <w:r w:rsidRPr="004D31F0">
        <w:rPr>
          <w:sz w:val="20"/>
          <w:szCs w:val="20"/>
        </w:rPr>
        <w:t>Приложение №</w:t>
      </w:r>
      <w:r w:rsidR="00FF7950" w:rsidRPr="004D31F0">
        <w:rPr>
          <w:sz w:val="20"/>
          <w:szCs w:val="20"/>
        </w:rPr>
        <w:t>5</w:t>
      </w:r>
    </w:p>
    <w:p w14:paraId="08BFCEC1" w14:textId="77777777" w:rsidR="00E20956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                                        к </w:t>
      </w:r>
      <w:r w:rsidR="005F7EB4" w:rsidRPr="004D31F0">
        <w:rPr>
          <w:color w:val="000000"/>
          <w:sz w:val="20"/>
          <w:szCs w:val="20"/>
        </w:rPr>
        <w:t>р</w:t>
      </w:r>
      <w:r w:rsidRPr="004D31F0">
        <w:rPr>
          <w:color w:val="000000"/>
          <w:sz w:val="20"/>
          <w:szCs w:val="20"/>
        </w:rPr>
        <w:t xml:space="preserve">ешению </w:t>
      </w:r>
      <w:r w:rsidR="005F7EB4" w:rsidRPr="004D31F0">
        <w:rPr>
          <w:color w:val="000000"/>
          <w:sz w:val="20"/>
          <w:szCs w:val="20"/>
        </w:rPr>
        <w:t>С</w:t>
      </w:r>
      <w:r w:rsidRPr="004D31F0">
        <w:rPr>
          <w:color w:val="000000"/>
          <w:sz w:val="20"/>
          <w:szCs w:val="20"/>
        </w:rPr>
        <w:t>обрания депутатов</w:t>
      </w:r>
      <w:r w:rsidR="00E20956" w:rsidRPr="004D31F0">
        <w:rPr>
          <w:color w:val="000000"/>
          <w:sz w:val="20"/>
          <w:szCs w:val="20"/>
        </w:rPr>
        <w:t xml:space="preserve"> </w:t>
      </w:r>
      <w:r w:rsidRPr="004D31F0">
        <w:rPr>
          <w:color w:val="000000"/>
          <w:sz w:val="20"/>
          <w:szCs w:val="20"/>
        </w:rPr>
        <w:t>Волоконского сельсовета</w:t>
      </w:r>
    </w:p>
    <w:p w14:paraId="1C62FD87" w14:textId="5E53162D" w:rsidR="00AF1E2A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Большесолдатского района Курской области «О бюджете </w:t>
      </w:r>
    </w:p>
    <w:p w14:paraId="524BB863" w14:textId="77777777" w:rsidR="00F6166B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4D31F0">
        <w:rPr>
          <w:color w:val="000000"/>
          <w:sz w:val="20"/>
          <w:szCs w:val="20"/>
        </w:rPr>
        <w:t>Волоконский</w:t>
      </w:r>
      <w:proofErr w:type="spellEnd"/>
      <w:r w:rsidRPr="004D31F0">
        <w:rPr>
          <w:color w:val="000000"/>
          <w:sz w:val="20"/>
          <w:szCs w:val="20"/>
        </w:rPr>
        <w:t xml:space="preserve"> сельсовет» </w:t>
      </w:r>
    </w:p>
    <w:p w14:paraId="632F77C8" w14:textId="77777777" w:rsidR="00F6166B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>Большесолдатского района Курской области</w:t>
      </w:r>
    </w:p>
    <w:p w14:paraId="4CEEF4D9" w14:textId="260664BB" w:rsidR="00AF1E2A" w:rsidRPr="004D31F0" w:rsidRDefault="00AF1E2A" w:rsidP="00843D02">
      <w:pPr>
        <w:jc w:val="right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на 20</w:t>
      </w:r>
      <w:r w:rsidR="00D456DF" w:rsidRPr="004D31F0">
        <w:rPr>
          <w:color w:val="000000"/>
          <w:sz w:val="20"/>
          <w:szCs w:val="20"/>
        </w:rPr>
        <w:t>2</w:t>
      </w:r>
      <w:r w:rsidR="005E6A3E" w:rsidRPr="004D31F0">
        <w:rPr>
          <w:color w:val="000000"/>
          <w:sz w:val="20"/>
          <w:szCs w:val="20"/>
        </w:rPr>
        <w:t>3</w:t>
      </w:r>
      <w:r w:rsidRPr="004D31F0">
        <w:rPr>
          <w:color w:val="000000"/>
          <w:sz w:val="20"/>
          <w:szCs w:val="20"/>
        </w:rPr>
        <w:t xml:space="preserve"> год и </w:t>
      </w:r>
      <w:r w:rsidR="00F56460" w:rsidRPr="004D31F0">
        <w:rPr>
          <w:color w:val="000000"/>
          <w:sz w:val="20"/>
          <w:szCs w:val="20"/>
        </w:rPr>
        <w:t>на</w:t>
      </w:r>
      <w:r w:rsidR="00F6166B" w:rsidRPr="004D31F0">
        <w:rPr>
          <w:color w:val="000000"/>
          <w:sz w:val="20"/>
          <w:szCs w:val="20"/>
        </w:rPr>
        <w:t xml:space="preserve"> </w:t>
      </w:r>
      <w:r w:rsidRPr="004D31F0">
        <w:rPr>
          <w:color w:val="000000"/>
          <w:sz w:val="20"/>
          <w:szCs w:val="20"/>
        </w:rPr>
        <w:t>плановый период 20</w:t>
      </w:r>
      <w:r w:rsidR="00477ABD" w:rsidRPr="004D31F0">
        <w:rPr>
          <w:color w:val="000000"/>
          <w:sz w:val="20"/>
          <w:szCs w:val="20"/>
        </w:rPr>
        <w:t>2</w:t>
      </w:r>
      <w:r w:rsidR="005E6A3E" w:rsidRPr="004D31F0">
        <w:rPr>
          <w:color w:val="000000"/>
          <w:sz w:val="20"/>
          <w:szCs w:val="20"/>
        </w:rPr>
        <w:t>4</w:t>
      </w:r>
      <w:r w:rsidRPr="004D31F0">
        <w:rPr>
          <w:color w:val="000000"/>
          <w:sz w:val="20"/>
          <w:szCs w:val="20"/>
        </w:rPr>
        <w:t xml:space="preserve"> и 202</w:t>
      </w:r>
      <w:r w:rsidR="005E6A3E" w:rsidRPr="004D31F0">
        <w:rPr>
          <w:color w:val="000000"/>
          <w:sz w:val="20"/>
          <w:szCs w:val="20"/>
        </w:rPr>
        <w:t>5</w:t>
      </w:r>
      <w:r w:rsidRPr="004D31F0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06340F57" w14:textId="7AC7EBE7" w:rsidR="00AF1E2A" w:rsidRPr="004D31F0" w:rsidRDefault="00AF1E2A" w:rsidP="00843D02">
      <w:pPr>
        <w:ind w:firstLine="4830"/>
        <w:jc w:val="right"/>
        <w:rPr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от </w:t>
      </w:r>
      <w:r w:rsidR="002829DB" w:rsidRPr="004D31F0">
        <w:rPr>
          <w:color w:val="000000"/>
          <w:sz w:val="20"/>
          <w:szCs w:val="20"/>
        </w:rPr>
        <w:t>3</w:t>
      </w:r>
      <w:r w:rsidR="00CD3357">
        <w:rPr>
          <w:color w:val="000000"/>
          <w:sz w:val="20"/>
          <w:szCs w:val="20"/>
        </w:rPr>
        <w:t>1</w:t>
      </w:r>
      <w:r w:rsidR="002829DB" w:rsidRPr="004D31F0">
        <w:rPr>
          <w:color w:val="000000"/>
          <w:sz w:val="20"/>
          <w:szCs w:val="20"/>
        </w:rPr>
        <w:t xml:space="preserve"> а</w:t>
      </w:r>
      <w:r w:rsidR="00CD3357">
        <w:rPr>
          <w:color w:val="000000"/>
          <w:sz w:val="20"/>
          <w:szCs w:val="20"/>
        </w:rPr>
        <w:t>вгуста</w:t>
      </w:r>
      <w:r w:rsidR="002829DB" w:rsidRPr="004D31F0">
        <w:rPr>
          <w:color w:val="000000"/>
          <w:sz w:val="20"/>
          <w:szCs w:val="20"/>
        </w:rPr>
        <w:t xml:space="preserve"> </w:t>
      </w:r>
      <w:r w:rsidRPr="004D31F0">
        <w:rPr>
          <w:color w:val="000000"/>
          <w:sz w:val="20"/>
          <w:szCs w:val="20"/>
        </w:rPr>
        <w:t>20</w:t>
      </w:r>
      <w:r w:rsidR="004007F7" w:rsidRPr="004D31F0">
        <w:rPr>
          <w:color w:val="000000"/>
          <w:sz w:val="20"/>
          <w:szCs w:val="20"/>
        </w:rPr>
        <w:t>2</w:t>
      </w:r>
      <w:r w:rsidR="00CD3357">
        <w:rPr>
          <w:color w:val="000000"/>
          <w:sz w:val="20"/>
          <w:szCs w:val="20"/>
        </w:rPr>
        <w:t>3</w:t>
      </w:r>
      <w:r w:rsidRPr="004D31F0">
        <w:rPr>
          <w:color w:val="000000"/>
          <w:sz w:val="20"/>
          <w:szCs w:val="20"/>
        </w:rPr>
        <w:t>года №</w:t>
      </w:r>
      <w:r w:rsidR="00980EE9" w:rsidRPr="004D31F0">
        <w:rPr>
          <w:color w:val="000000"/>
          <w:sz w:val="20"/>
          <w:szCs w:val="20"/>
        </w:rPr>
        <w:t xml:space="preserve"> </w:t>
      </w:r>
      <w:r w:rsidR="00CD3357">
        <w:rPr>
          <w:color w:val="000000"/>
          <w:sz w:val="20"/>
          <w:szCs w:val="20"/>
        </w:rPr>
        <w:t>115</w:t>
      </w:r>
    </w:p>
    <w:bookmarkEnd w:id="0"/>
    <w:p w14:paraId="2FF964F1" w14:textId="7C09CF23" w:rsidR="00DC16E6" w:rsidRPr="004D31F0" w:rsidRDefault="00DC16E6" w:rsidP="00DA5416">
      <w:pPr>
        <w:ind w:left="-360" w:firstLine="360"/>
        <w:jc w:val="center"/>
        <w:rPr>
          <w:b/>
          <w:sz w:val="20"/>
          <w:szCs w:val="20"/>
        </w:rPr>
      </w:pPr>
    </w:p>
    <w:p w14:paraId="23618D76" w14:textId="190BC57E" w:rsidR="00DC16E6" w:rsidRDefault="00DC16E6" w:rsidP="00DA5416">
      <w:pPr>
        <w:ind w:left="-360" w:firstLine="360"/>
        <w:jc w:val="center"/>
        <w:rPr>
          <w:b/>
        </w:rPr>
      </w:pPr>
    </w:p>
    <w:p w14:paraId="432B55A8" w14:textId="30437122" w:rsidR="003E37C3" w:rsidRPr="004D31F0" w:rsidRDefault="00940390" w:rsidP="00DA5416">
      <w:pPr>
        <w:ind w:left="-360" w:firstLine="360"/>
        <w:jc w:val="center"/>
        <w:rPr>
          <w:b/>
        </w:rPr>
      </w:pPr>
      <w:r w:rsidRPr="004D31F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4D31F0">
        <w:rPr>
          <w:b/>
        </w:rPr>
        <w:t>м</w:t>
      </w:r>
      <w:r w:rsidRPr="004D31F0">
        <w:rPr>
          <w:b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D31F0">
        <w:rPr>
          <w:b/>
        </w:rPr>
        <w:t>Волоконский</w:t>
      </w:r>
      <w:proofErr w:type="spellEnd"/>
      <w:r w:rsidRPr="004D31F0">
        <w:rPr>
          <w:b/>
        </w:rPr>
        <w:t xml:space="preserve"> сельсовет» на 20</w:t>
      </w:r>
      <w:r w:rsidR="00597B55" w:rsidRPr="004D31F0">
        <w:rPr>
          <w:b/>
        </w:rPr>
        <w:t>2</w:t>
      </w:r>
      <w:r w:rsidR="005E6A3E" w:rsidRPr="004D31F0">
        <w:rPr>
          <w:b/>
        </w:rPr>
        <w:t>3</w:t>
      </w:r>
      <w:r w:rsidRPr="004D31F0">
        <w:rPr>
          <w:b/>
        </w:rPr>
        <w:t xml:space="preserve"> год</w:t>
      </w:r>
    </w:p>
    <w:p w14:paraId="1CB86702" w14:textId="77777777" w:rsidR="00DC16E6" w:rsidRPr="004D31F0" w:rsidRDefault="00DC16E6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  <w:p w14:paraId="02DB4E83" w14:textId="695466B4" w:rsidR="00DC16E6" w:rsidRPr="00194F63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09504252" w:rsidR="00940390" w:rsidRPr="00194F63" w:rsidRDefault="005F427F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D3357">
              <w:rPr>
                <w:b/>
                <w:bCs/>
                <w:sz w:val="20"/>
                <w:szCs w:val="20"/>
              </w:rPr>
              <w:t>620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CD335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CD335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194F63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2E5F483F" w:rsidR="00940390" w:rsidRPr="00194F63" w:rsidRDefault="00262A55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C2E12">
              <w:rPr>
                <w:b/>
                <w:bCs/>
                <w:color w:val="000000"/>
                <w:sz w:val="20"/>
                <w:szCs w:val="20"/>
              </w:rPr>
              <w:t>691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C2E12">
              <w:rPr>
                <w:b/>
                <w:bCs/>
                <w:color w:val="000000"/>
                <w:sz w:val="20"/>
                <w:szCs w:val="20"/>
              </w:rPr>
              <w:t>271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F6166B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42305775" w:rsidR="00940390" w:rsidRPr="00194F63" w:rsidRDefault="00262A55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F7747D">
              <w:rPr>
                <w:b/>
                <w:bCs/>
                <w:sz w:val="20"/>
                <w:szCs w:val="20"/>
              </w:rPr>
              <w:t>75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F7747D">
              <w:rPr>
                <w:b/>
                <w:bCs/>
                <w:sz w:val="20"/>
                <w:szCs w:val="20"/>
              </w:rPr>
              <w:t>920</w:t>
            </w:r>
          </w:p>
        </w:tc>
      </w:tr>
      <w:tr w:rsidR="00940390" w:rsidRPr="00194F63" w14:paraId="29945E28" w14:textId="77777777" w:rsidTr="001230DA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940390" w:rsidRPr="00F6166B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F6166B">
              <w:rPr>
                <w:i/>
                <w:sz w:val="20"/>
                <w:szCs w:val="20"/>
              </w:rPr>
              <w:t xml:space="preserve"> главы</w:t>
            </w:r>
            <w:r w:rsidRPr="00F6166B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07960417" w:rsidR="00940390" w:rsidRPr="00194F63" w:rsidRDefault="00262A55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F7747D">
              <w:rPr>
                <w:i/>
                <w:sz w:val="20"/>
                <w:szCs w:val="20"/>
              </w:rPr>
              <w:t>75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F7747D">
              <w:rPr>
                <w:i/>
                <w:sz w:val="20"/>
                <w:szCs w:val="20"/>
              </w:rPr>
              <w:t>920</w:t>
            </w:r>
          </w:p>
        </w:tc>
      </w:tr>
      <w:tr w:rsidR="00940390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5F81AB42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47D">
              <w:rPr>
                <w:sz w:val="20"/>
                <w:szCs w:val="20"/>
              </w:rPr>
              <w:t>75</w:t>
            </w:r>
            <w:r w:rsidR="003D4455" w:rsidRPr="00194F63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920</w:t>
            </w:r>
          </w:p>
        </w:tc>
      </w:tr>
      <w:tr w:rsidR="00940390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140D78C7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47D">
              <w:rPr>
                <w:sz w:val="20"/>
                <w:szCs w:val="20"/>
              </w:rPr>
              <w:t>75</w:t>
            </w:r>
            <w:r w:rsidR="003D4455" w:rsidRPr="00194F63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920</w:t>
            </w:r>
          </w:p>
        </w:tc>
      </w:tr>
      <w:tr w:rsidR="00940390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6166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1B58A294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47D">
              <w:rPr>
                <w:sz w:val="20"/>
                <w:szCs w:val="20"/>
              </w:rPr>
              <w:t>75</w:t>
            </w:r>
            <w:r w:rsidR="003D4455" w:rsidRPr="00194F63">
              <w:rPr>
                <w:sz w:val="20"/>
                <w:szCs w:val="20"/>
              </w:rPr>
              <w:t>,</w:t>
            </w:r>
            <w:r w:rsidR="00F7747D">
              <w:rPr>
                <w:sz w:val="20"/>
                <w:szCs w:val="20"/>
              </w:rPr>
              <w:t>920</w:t>
            </w:r>
          </w:p>
        </w:tc>
      </w:tr>
      <w:tr w:rsidR="00940390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447CE9FF" w:rsidR="00940390" w:rsidRPr="00194F63" w:rsidRDefault="003D4455" w:rsidP="00AE0F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7747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CD3357"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D3357"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F7747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40390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940390" w:rsidRPr="00F6166B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05E2FA33" w:rsidR="00940390" w:rsidRPr="00DF7DF3" w:rsidRDefault="003D4455" w:rsidP="00AE0FB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9</w:t>
            </w:r>
            <w:r w:rsidR="00CD3357">
              <w:rPr>
                <w:sz w:val="20"/>
                <w:szCs w:val="20"/>
              </w:rPr>
              <w:t>99</w:t>
            </w:r>
            <w:r w:rsidRPr="00DF7DF3">
              <w:rPr>
                <w:sz w:val="20"/>
                <w:szCs w:val="20"/>
              </w:rPr>
              <w:t>,</w:t>
            </w:r>
            <w:r w:rsidR="00CD3357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67</w:t>
            </w:r>
          </w:p>
        </w:tc>
      </w:tr>
      <w:tr w:rsidR="005776C6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6C173087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9</w:t>
            </w:r>
            <w:r w:rsidR="00CD3357">
              <w:rPr>
                <w:sz w:val="20"/>
                <w:szCs w:val="20"/>
              </w:rPr>
              <w:t>99</w:t>
            </w:r>
            <w:r w:rsidRPr="007C265F">
              <w:rPr>
                <w:sz w:val="20"/>
                <w:szCs w:val="20"/>
              </w:rPr>
              <w:t>,</w:t>
            </w:r>
            <w:r w:rsidR="00CD3357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67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2C2934C0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9</w:t>
            </w:r>
            <w:r w:rsidR="00CD3357">
              <w:rPr>
                <w:sz w:val="20"/>
                <w:szCs w:val="20"/>
              </w:rPr>
              <w:t>99</w:t>
            </w:r>
            <w:r w:rsidRPr="007C265F">
              <w:rPr>
                <w:sz w:val="20"/>
                <w:szCs w:val="20"/>
              </w:rPr>
              <w:t>,</w:t>
            </w:r>
            <w:r w:rsidR="00CD3357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67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27F133ED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6</w:t>
            </w:r>
            <w:r w:rsidR="00596A39">
              <w:rPr>
                <w:sz w:val="20"/>
                <w:szCs w:val="20"/>
              </w:rPr>
              <w:t>51</w:t>
            </w:r>
            <w:r w:rsidR="00E91FCD" w:rsidRPr="00194F63"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</w:t>
            </w:r>
            <w:r w:rsidR="00F7747D">
              <w:rPr>
                <w:sz w:val="20"/>
                <w:szCs w:val="20"/>
              </w:rPr>
              <w:t>5</w:t>
            </w:r>
            <w:r w:rsidR="00262A55">
              <w:rPr>
                <w:sz w:val="20"/>
                <w:szCs w:val="20"/>
              </w:rPr>
              <w:t>7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2DD59F18" w:rsidR="00940390" w:rsidRPr="00194F63" w:rsidRDefault="00F7747D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010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6AE0BB93" w:rsidR="00940390" w:rsidRPr="00194F63" w:rsidRDefault="00F7747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F6166B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47C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F6166B" w:rsidRDefault="00940390">
            <w:pPr>
              <w:rPr>
                <w:b/>
                <w:iCs/>
                <w:sz w:val="20"/>
                <w:szCs w:val="20"/>
              </w:rPr>
            </w:pPr>
            <w:r w:rsidRPr="00F6166B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7A7318AF" w:rsidR="00940390" w:rsidRPr="00194F63" w:rsidRDefault="00F7747D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C2E12">
              <w:rPr>
                <w:b/>
                <w:sz w:val="20"/>
                <w:szCs w:val="20"/>
              </w:rPr>
              <w:t>06</w:t>
            </w:r>
            <w:r w:rsidR="00597B55">
              <w:rPr>
                <w:b/>
                <w:sz w:val="20"/>
                <w:szCs w:val="20"/>
              </w:rPr>
              <w:t>,</w:t>
            </w:r>
            <w:r w:rsidR="00DC2E12">
              <w:rPr>
                <w:b/>
                <w:sz w:val="20"/>
                <w:szCs w:val="20"/>
              </w:rPr>
              <w:t>184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F6166B" w:rsidRDefault="00940390">
            <w:pPr>
              <w:rPr>
                <w:iCs/>
                <w:sz w:val="20"/>
                <w:szCs w:val="20"/>
              </w:rPr>
            </w:pPr>
            <w:r w:rsidRPr="00F6166B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76445F46" w:rsidR="00940390" w:rsidRPr="00DF7DF3" w:rsidRDefault="00DC2E1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2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837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35A21097" w:rsidR="00940390" w:rsidRPr="00194F63" w:rsidRDefault="00DC2E1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2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837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13568D90" w:rsidR="00940390" w:rsidRPr="00194F63" w:rsidRDefault="00DC2E12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837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7D14B39A" w:rsidR="00940390" w:rsidRPr="00194F63" w:rsidRDefault="00DC2E12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AE0F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837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1B8" w14:textId="7B1F143D" w:rsidR="00DC758A" w:rsidRDefault="00F7747D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5EB537DF" w:rsidR="00DC758A" w:rsidRDefault="00F7747D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A3508" w14:textId="1AEE29CD" w:rsidR="00DC758A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58192452" w:rsidR="00DC758A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70B47647" w:rsidR="00940390" w:rsidRPr="00194F63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2E12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DC2E12">
              <w:rPr>
                <w:sz w:val="20"/>
                <w:szCs w:val="20"/>
              </w:rPr>
              <w:t>347</w:t>
            </w:r>
          </w:p>
        </w:tc>
      </w:tr>
      <w:tr w:rsidR="00940390" w:rsidRPr="00194F63" w14:paraId="7850A421" w14:textId="77777777" w:rsidTr="001230D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1DAF4B24" w:rsidR="00940390" w:rsidRPr="00194F63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2E12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DC2E12">
              <w:rPr>
                <w:sz w:val="20"/>
                <w:szCs w:val="20"/>
              </w:rPr>
              <w:t>347</w:t>
            </w:r>
          </w:p>
        </w:tc>
      </w:tr>
      <w:tr w:rsidR="00940390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718E20F8" w:rsidR="00940390" w:rsidRPr="00194F63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2E12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 w:rsidR="00DC2E12">
              <w:rPr>
                <w:sz w:val="20"/>
                <w:szCs w:val="20"/>
              </w:rPr>
              <w:t>000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F6166B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F6166B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07AC906E" w:rsidR="00940390" w:rsidRPr="00194F63" w:rsidRDefault="00F7747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DC2E12" w:rsidRPr="00194F63" w14:paraId="117DCD9C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9369" w14:textId="0AFE78BD" w:rsidR="00DC2E12" w:rsidRPr="00F6166B" w:rsidRDefault="00DC2E12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DC8B0" w14:textId="19ABA618" w:rsidR="00DC2E12" w:rsidRPr="00194F63" w:rsidRDefault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BB7E" w14:textId="193623D6" w:rsidR="00DC2E12" w:rsidRPr="00194F63" w:rsidRDefault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830D" w14:textId="150E44D7" w:rsidR="00DC2E12" w:rsidRPr="00194F63" w:rsidRDefault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5EFD" w14:textId="77777777" w:rsidR="00DC2E12" w:rsidRPr="00194F63" w:rsidRDefault="00DC2E12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F6E8" w14:textId="77777777" w:rsidR="00DC2E12" w:rsidRDefault="00DC2E12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3,347</w:t>
            </w:r>
          </w:p>
          <w:p w14:paraId="452E04E0" w14:textId="4F202D1D" w:rsidR="00DC2E12" w:rsidRDefault="00DC2E12" w:rsidP="00615A5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2E12" w:rsidRPr="00194F63" w14:paraId="5CA0860A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A1B9" w14:textId="616F05AD" w:rsidR="00DC2E12" w:rsidRDefault="00DC2E12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1870" w14:textId="5AF83C8A" w:rsidR="00DC2E12" w:rsidRDefault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5F8C" w14:textId="66F6399C" w:rsidR="00DC2E12" w:rsidRDefault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5634" w14:textId="7E153011" w:rsidR="00DC2E12" w:rsidRDefault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C249" w14:textId="4D4F70CD" w:rsidR="00DC2E12" w:rsidRPr="00194F63" w:rsidRDefault="00DC2E12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499B" w14:textId="2A6D3938" w:rsidR="00DC2E12" w:rsidRDefault="00DC2E12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3,347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5279172B" w:rsidR="00940390" w:rsidRPr="00194F63" w:rsidRDefault="00F7747D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940390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55FB90DC" w:rsidR="00940390" w:rsidRPr="00194F63" w:rsidRDefault="00F7747D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E64E6">
              <w:rPr>
                <w:b/>
                <w:sz w:val="20"/>
                <w:szCs w:val="20"/>
              </w:rPr>
              <w:t>2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126</w:t>
            </w:r>
          </w:p>
        </w:tc>
      </w:tr>
      <w:tr w:rsidR="00940390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940390" w:rsidRPr="00F6166B" w:rsidRDefault="00940390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6430EC98" w:rsidR="00940390" w:rsidRPr="00194F63" w:rsidRDefault="00F7747D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  <w:r w:rsidR="003E64E6">
              <w:rPr>
                <w:i/>
                <w:sz w:val="20"/>
                <w:szCs w:val="20"/>
              </w:rPr>
              <w:t>2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126</w:t>
            </w:r>
          </w:p>
        </w:tc>
      </w:tr>
      <w:tr w:rsidR="00940390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5F48FA2D" w:rsidR="00940390" w:rsidRPr="00194F63" w:rsidRDefault="00F7747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940390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72D26D6E" w:rsidR="00940390" w:rsidRPr="00194F63" w:rsidRDefault="00F7747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940390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6166B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74416EC5" w:rsidR="00940390" w:rsidRPr="00194F63" w:rsidRDefault="00F7747D" w:rsidP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0D436226" w:rsidR="00940390" w:rsidRPr="00194F63" w:rsidRDefault="00F774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45541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F6166B" w:rsidRDefault="00E049FC">
            <w:pPr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6D18F28A" w:rsidR="00940390" w:rsidRPr="00194F63" w:rsidRDefault="00F77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45541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46000167" w:rsidR="00940390" w:rsidRPr="00F6166B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</w:t>
            </w:r>
            <w:r w:rsidR="00980EE9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F6166B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194F63" w:rsidRDefault="00940390" w:rsidP="004D31F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711D94D0" w:rsidR="00940390" w:rsidRPr="00194F63" w:rsidRDefault="00F7747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545541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F6166B" w:rsidRDefault="00940390" w:rsidP="007C265F">
            <w:pPr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194F63" w:rsidRDefault="00940390" w:rsidP="004D31F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16E2D2FF" w:rsidR="00940390" w:rsidRPr="00194F63" w:rsidRDefault="00F7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F6166B" w:rsidRDefault="00940390">
            <w:pPr>
              <w:jc w:val="both"/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F6166B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F6166B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194F63" w:rsidRDefault="00940390" w:rsidP="004D31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16C5359D" w:rsidR="00940390" w:rsidRPr="00194F63" w:rsidRDefault="00F7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F6166B" w:rsidRDefault="005C1C1E" w:rsidP="004D4E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</w:t>
            </w:r>
            <w:r w:rsidR="00940390" w:rsidRPr="00F6166B">
              <w:rPr>
                <w:sz w:val="20"/>
                <w:szCs w:val="20"/>
              </w:rPr>
              <w:t xml:space="preserve">беспечение </w:t>
            </w:r>
            <w:r w:rsidRPr="00F6166B">
              <w:rPr>
                <w:sz w:val="20"/>
                <w:szCs w:val="20"/>
              </w:rPr>
              <w:t xml:space="preserve">первичных </w:t>
            </w:r>
            <w:r w:rsidR="00940390" w:rsidRPr="00F6166B">
              <w:rPr>
                <w:sz w:val="20"/>
                <w:szCs w:val="20"/>
              </w:rPr>
              <w:t xml:space="preserve">мер пожарной </w:t>
            </w:r>
            <w:r w:rsidR="001052EE" w:rsidRPr="00F6166B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F6166B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194F63" w:rsidRDefault="00940390" w:rsidP="004D31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26A68B9F" w:rsidR="00940390" w:rsidRPr="00194F63" w:rsidRDefault="00F7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10C1F892" w14:textId="77777777" w:rsidTr="008669B4">
        <w:trPr>
          <w:trHeight w:val="5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27892930" w:rsidR="00940390" w:rsidRDefault="008669B4" w:rsidP="00F6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40390" w:rsidRPr="00194F63">
              <w:rPr>
                <w:sz w:val="20"/>
                <w:szCs w:val="20"/>
              </w:rPr>
              <w:t>03</w:t>
            </w:r>
          </w:p>
          <w:p w14:paraId="2A371221" w14:textId="0CBFB1A0" w:rsidR="004B2B58" w:rsidRPr="00194F63" w:rsidRDefault="004B2B58" w:rsidP="00980E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3E4ADD5E" w:rsidR="00940390" w:rsidRPr="00194F63" w:rsidRDefault="008669B4" w:rsidP="00F6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40390"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940390" w:rsidRPr="00194F63" w:rsidRDefault="00940390" w:rsidP="004D31F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940390" w:rsidRPr="00194F63" w:rsidRDefault="00940390" w:rsidP="00F6166B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6A9B2C38" w:rsidR="00940390" w:rsidRPr="00194F63" w:rsidRDefault="00F6166B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F7747D">
              <w:rPr>
                <w:color w:val="000000"/>
                <w:sz w:val="20"/>
                <w:szCs w:val="20"/>
              </w:rPr>
              <w:t>4</w:t>
            </w:r>
            <w:r w:rsidR="00545541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F6166B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F6166B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46C5D3F6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F6166B" w:rsidRDefault="00E0158E" w:rsidP="00E0158E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77777777"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F6166B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E20956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DC16E6" w:rsidRDefault="00DC16E6" w:rsidP="00E20956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E20956" w:rsidRPr="00F6166B" w:rsidRDefault="00E20956" w:rsidP="00E20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E20956" w:rsidRPr="00194F63" w:rsidRDefault="00E20956" w:rsidP="00E20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E20956" w:rsidRPr="00194F63" w:rsidRDefault="00E20956" w:rsidP="00E2095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7C61" w14:textId="5C120A61" w:rsidR="00E20956" w:rsidRPr="00E20956" w:rsidRDefault="00DC2E12" w:rsidP="00E70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 w:rsidR="00E20956"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916</w:t>
            </w:r>
          </w:p>
        </w:tc>
      </w:tr>
      <w:tr w:rsidR="00E20956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DC16E6" w:rsidRDefault="00DC16E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E20956" w:rsidRPr="00F6166B" w:rsidRDefault="00E2095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E20956" w:rsidRPr="00194F63" w:rsidRDefault="00E20956" w:rsidP="00E20956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7B74A333" w:rsidR="00E20956" w:rsidRPr="00E20956" w:rsidRDefault="00DC2E12" w:rsidP="00E7034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 w:rsidR="00E20956"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916</w:t>
            </w:r>
          </w:p>
        </w:tc>
      </w:tr>
      <w:tr w:rsidR="00E20956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5A514D40" w:rsidR="00E20956" w:rsidRPr="00194F63" w:rsidRDefault="00DC2E12" w:rsidP="00E703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20956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916</w:t>
            </w:r>
          </w:p>
        </w:tc>
      </w:tr>
      <w:tr w:rsidR="00E20956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F6166B">
              <w:rPr>
                <w:sz w:val="20"/>
                <w:szCs w:val="20"/>
              </w:rPr>
              <w:t>населения  МО</w:t>
            </w:r>
            <w:proofErr w:type="gramEnd"/>
            <w:r w:rsidRPr="00F6166B">
              <w:rPr>
                <w:sz w:val="20"/>
                <w:szCs w:val="20"/>
              </w:rPr>
              <w:t xml:space="preserve">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1AE42C85" w:rsidR="00E20956" w:rsidRPr="00194F63" w:rsidRDefault="00DC2E12" w:rsidP="00E703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20956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916</w:t>
            </w:r>
          </w:p>
        </w:tc>
      </w:tr>
      <w:tr w:rsidR="00E20956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E20956" w:rsidRPr="00F6166B" w:rsidRDefault="00E20956" w:rsidP="00E2095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57B02656" w:rsidR="00E20956" w:rsidRPr="00194F63" w:rsidRDefault="00DC2E12" w:rsidP="00E703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20956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916</w:t>
            </w:r>
          </w:p>
        </w:tc>
      </w:tr>
      <w:tr w:rsidR="00E20956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55B5D88C" w:rsidR="00E20956" w:rsidRPr="00194F63" w:rsidRDefault="00DC2E12" w:rsidP="00E703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20956"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F774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F6166B" w:rsidRDefault="00E70344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Default="00E70344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1D2D9561" w:rsidR="00E70344" w:rsidRDefault="00DC2E12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70344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7C76087C" w:rsidR="00DE06C6" w:rsidRDefault="00DC2E12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DE06C6" w:rsidRPr="00194F63" w14:paraId="4D2B54A8" w14:textId="77777777" w:rsidTr="001230DA">
        <w:trPr>
          <w:trHeight w:val="1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F8EF" w14:textId="77777777" w:rsidR="00DC16E6" w:rsidRDefault="00DC16E6" w:rsidP="00DE06C6">
            <w:pPr>
              <w:rPr>
                <w:b/>
                <w:bCs/>
                <w:sz w:val="20"/>
                <w:szCs w:val="20"/>
              </w:rPr>
            </w:pPr>
          </w:p>
          <w:p w14:paraId="3A526A44" w14:textId="1FFE5768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  <w:r w:rsidR="001230DA"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46D461AC" w:rsidR="00DE06C6" w:rsidRPr="00194F63" w:rsidRDefault="00F7747D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596A39">
              <w:rPr>
                <w:b/>
                <w:sz w:val="20"/>
                <w:szCs w:val="20"/>
              </w:rPr>
              <w:t>4</w:t>
            </w:r>
            <w:r w:rsidR="00DE06C6">
              <w:rPr>
                <w:b/>
                <w:sz w:val="20"/>
                <w:szCs w:val="20"/>
              </w:rPr>
              <w:t>,</w:t>
            </w:r>
            <w:r w:rsidR="00596A39">
              <w:rPr>
                <w:b/>
                <w:sz w:val="20"/>
                <w:szCs w:val="20"/>
              </w:rPr>
              <w:t>189</w:t>
            </w:r>
          </w:p>
        </w:tc>
      </w:tr>
      <w:tr w:rsidR="00DE06C6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A8AA" w14:textId="77777777" w:rsidR="00DC16E6" w:rsidRDefault="00DC16E6" w:rsidP="00DE06C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25B991C" w14:textId="7839E5F4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62A30CD5" w:rsidR="00DE06C6" w:rsidRPr="00194F63" w:rsidRDefault="00F7747D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06C6">
              <w:rPr>
                <w:b/>
                <w:sz w:val="20"/>
                <w:szCs w:val="20"/>
              </w:rPr>
              <w:t>8</w:t>
            </w:r>
            <w:r w:rsidR="00596A39">
              <w:rPr>
                <w:b/>
                <w:sz w:val="20"/>
                <w:szCs w:val="20"/>
              </w:rPr>
              <w:t>4</w:t>
            </w:r>
            <w:r w:rsidR="00DE06C6">
              <w:rPr>
                <w:b/>
                <w:sz w:val="20"/>
                <w:szCs w:val="20"/>
              </w:rPr>
              <w:t>,</w:t>
            </w:r>
            <w:r w:rsidR="00596A39">
              <w:rPr>
                <w:b/>
                <w:sz w:val="20"/>
                <w:szCs w:val="20"/>
              </w:rPr>
              <w:t>189</w:t>
            </w:r>
          </w:p>
        </w:tc>
      </w:tr>
      <w:tr w:rsidR="00DE06C6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6E5F137" w:rsidR="00DE06C6" w:rsidRPr="00F6166B" w:rsidRDefault="00DE06C6" w:rsidP="00DE06C6">
            <w:pPr>
              <w:rPr>
                <w:bCs/>
                <w:i/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 w:rsidR="00980EE9"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 w:rsidR="00980EE9"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2AA14703" w:rsidR="00DE06C6" w:rsidRPr="00194F63" w:rsidRDefault="00F52D41" w:rsidP="00DC758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68</w:t>
            </w:r>
            <w:r w:rsidR="00596A39">
              <w:rPr>
                <w:bCs/>
                <w:i/>
                <w:color w:val="000000"/>
                <w:sz w:val="20"/>
                <w:szCs w:val="20"/>
              </w:rPr>
              <w:t>4</w:t>
            </w:r>
            <w:r w:rsidR="00F7747D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596A39">
              <w:rPr>
                <w:bCs/>
                <w:i/>
                <w:color w:val="000000"/>
                <w:sz w:val="20"/>
                <w:szCs w:val="20"/>
              </w:rPr>
              <w:t>189</w:t>
            </w:r>
          </w:p>
        </w:tc>
      </w:tr>
      <w:tr w:rsidR="00DE06C6" w:rsidRPr="00194F63" w14:paraId="1BBA7A57" w14:textId="77777777" w:rsidTr="00F6166B">
        <w:trPr>
          <w:trHeight w:val="3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15149AD8" w:rsidR="00DE06C6" w:rsidRPr="00194F63" w:rsidRDefault="00F52D41" w:rsidP="00DC7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596A39">
              <w:rPr>
                <w:color w:val="000000"/>
                <w:sz w:val="20"/>
                <w:szCs w:val="20"/>
              </w:rPr>
              <w:t>4</w:t>
            </w:r>
            <w:r w:rsidR="00F7747D">
              <w:rPr>
                <w:color w:val="000000"/>
                <w:sz w:val="20"/>
                <w:szCs w:val="20"/>
              </w:rPr>
              <w:t>,</w:t>
            </w:r>
            <w:r w:rsidR="00596A39">
              <w:rPr>
                <w:color w:val="000000"/>
                <w:sz w:val="20"/>
                <w:szCs w:val="20"/>
              </w:rPr>
              <w:t>189</w:t>
            </w:r>
          </w:p>
        </w:tc>
      </w:tr>
      <w:tr w:rsidR="00DE06C6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DE06C6" w:rsidRPr="00F6166B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EE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6AA4246B" w:rsidR="00DE06C6" w:rsidRPr="00194F63" w:rsidRDefault="00F52D41" w:rsidP="00DC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96A39">
              <w:rPr>
                <w:sz w:val="20"/>
                <w:szCs w:val="20"/>
              </w:rPr>
              <w:t>4</w:t>
            </w:r>
            <w:r w:rsidR="00F7747D"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189</w:t>
            </w:r>
          </w:p>
        </w:tc>
      </w:tr>
      <w:tr w:rsidR="00DE06C6" w:rsidRPr="00194F63" w14:paraId="76B02B6A" w14:textId="77777777" w:rsidTr="000B5571">
        <w:trPr>
          <w:trHeight w:val="4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2B04B6CE" w:rsidR="00DE06C6" w:rsidRPr="00194F63" w:rsidRDefault="00F7747D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96A39">
              <w:rPr>
                <w:sz w:val="20"/>
                <w:szCs w:val="20"/>
              </w:rPr>
              <w:t>4</w:t>
            </w:r>
            <w:r w:rsidR="00DE06C6"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189</w:t>
            </w:r>
          </w:p>
        </w:tc>
      </w:tr>
      <w:tr w:rsidR="00DE06C6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0EE54320" w:rsidR="00DE06C6" w:rsidRPr="00194F63" w:rsidRDefault="00F7747D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96A39">
              <w:rPr>
                <w:sz w:val="20"/>
                <w:szCs w:val="20"/>
              </w:rPr>
              <w:t>4</w:t>
            </w:r>
            <w:r w:rsidR="00DE06C6"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189</w:t>
            </w:r>
          </w:p>
        </w:tc>
      </w:tr>
      <w:tr w:rsidR="00DE06C6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4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F2C89A7" w14:textId="524E78AB" w:rsidR="00DE06C6" w:rsidRPr="00F6166B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009" w14:textId="64971D4E" w:rsidR="00DE06C6" w:rsidRPr="00194F63" w:rsidRDefault="00F7747D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DE06C6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DE06C6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DC16E6" w:rsidRDefault="00DC16E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DE06C6" w:rsidRPr="00F6166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7396" w14:textId="61178040" w:rsidR="00DE06C6" w:rsidRPr="00F56460" w:rsidRDefault="00F7747D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DE06C6"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DE06C6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C9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2B4837AE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DE06C6" w:rsidRPr="00194F63" w:rsidRDefault="00F6166B" w:rsidP="00F6166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06C6"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A418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3BA6AD66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78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761620D2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871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19BF870A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DE06C6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6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875C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560A6345" w:rsidR="00DE06C6" w:rsidRPr="00194F63" w:rsidRDefault="00F7747D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</w:tbl>
    <w:p w14:paraId="79225EED" w14:textId="77777777" w:rsidR="00DC2E12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 w:rsidRPr="004D31F0">
        <w:rPr>
          <w:sz w:val="20"/>
          <w:szCs w:val="20"/>
        </w:rPr>
        <w:t xml:space="preserve"> </w:t>
      </w:r>
    </w:p>
    <w:p w14:paraId="4C30C39D" w14:textId="77777777" w:rsidR="00DC2E12" w:rsidRDefault="00DC2E12" w:rsidP="003E37C3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</w:p>
    <w:p w14:paraId="2DF671C3" w14:textId="77777777" w:rsidR="00DC2E12" w:rsidRDefault="00DC2E12" w:rsidP="003E37C3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</w:p>
    <w:p w14:paraId="284273EC" w14:textId="05CD3EFF" w:rsidR="00940390" w:rsidRPr="004D31F0" w:rsidRDefault="00940390" w:rsidP="003E37C3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4D31F0">
        <w:rPr>
          <w:sz w:val="20"/>
          <w:szCs w:val="20"/>
        </w:rPr>
        <w:t xml:space="preserve">  Приложение №</w:t>
      </w:r>
      <w:r w:rsidR="00FF7950" w:rsidRPr="004D31F0">
        <w:rPr>
          <w:sz w:val="20"/>
          <w:szCs w:val="20"/>
        </w:rPr>
        <w:t>7</w:t>
      </w:r>
    </w:p>
    <w:p w14:paraId="4F5E60F3" w14:textId="7E6EFCFE" w:rsidR="00886908" w:rsidRDefault="00886908" w:rsidP="0088690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AF1E2A" w:rsidRPr="004D31F0">
        <w:rPr>
          <w:color w:val="000000"/>
          <w:sz w:val="20"/>
          <w:szCs w:val="20"/>
        </w:rPr>
        <w:t xml:space="preserve">к </w:t>
      </w:r>
      <w:r w:rsidR="005F7EB4" w:rsidRPr="004D31F0">
        <w:rPr>
          <w:color w:val="000000"/>
          <w:sz w:val="20"/>
          <w:szCs w:val="20"/>
        </w:rPr>
        <w:t>р</w:t>
      </w:r>
      <w:r w:rsidR="00AF1E2A" w:rsidRPr="004D31F0">
        <w:rPr>
          <w:color w:val="000000"/>
          <w:sz w:val="20"/>
          <w:szCs w:val="20"/>
        </w:rPr>
        <w:t xml:space="preserve">ешению </w:t>
      </w:r>
      <w:r w:rsidR="005F7EB4" w:rsidRPr="004D31F0">
        <w:rPr>
          <w:color w:val="000000"/>
          <w:sz w:val="20"/>
          <w:szCs w:val="20"/>
        </w:rPr>
        <w:t>С</w:t>
      </w:r>
      <w:r w:rsidR="00AF1E2A" w:rsidRPr="004D31F0">
        <w:rPr>
          <w:color w:val="000000"/>
          <w:sz w:val="20"/>
          <w:szCs w:val="20"/>
        </w:rPr>
        <w:t xml:space="preserve">обрания депутатов Волоконского сельсовета </w:t>
      </w:r>
    </w:p>
    <w:p w14:paraId="40BC91D4" w14:textId="0F998984" w:rsidR="00886908" w:rsidRDefault="00886908" w:rsidP="0088690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AF1E2A" w:rsidRPr="004D31F0">
        <w:rPr>
          <w:color w:val="000000"/>
          <w:sz w:val="20"/>
          <w:szCs w:val="20"/>
        </w:rPr>
        <w:t>Большесолдатского района Курской области «О бюджете</w:t>
      </w:r>
    </w:p>
    <w:p w14:paraId="17089DAF" w14:textId="77777777" w:rsidR="00886908" w:rsidRDefault="00AF1E2A" w:rsidP="00886908">
      <w:pPr>
        <w:jc w:val="center"/>
        <w:rPr>
          <w:color w:val="000000"/>
          <w:sz w:val="20"/>
          <w:szCs w:val="20"/>
        </w:rPr>
      </w:pPr>
      <w:r w:rsidRPr="004D31F0">
        <w:rPr>
          <w:color w:val="000000"/>
          <w:sz w:val="20"/>
          <w:szCs w:val="20"/>
        </w:rPr>
        <w:t xml:space="preserve"> </w:t>
      </w:r>
      <w:r w:rsidR="00886908"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Pr="004D31F0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4D31F0">
        <w:rPr>
          <w:color w:val="000000"/>
          <w:sz w:val="20"/>
          <w:szCs w:val="20"/>
        </w:rPr>
        <w:t>Вол</w:t>
      </w:r>
      <w:r w:rsidR="00886908">
        <w:rPr>
          <w:color w:val="000000"/>
          <w:sz w:val="20"/>
          <w:szCs w:val="20"/>
        </w:rPr>
        <w:t>оконский</w:t>
      </w:r>
      <w:proofErr w:type="spellEnd"/>
      <w:r w:rsidR="00886908">
        <w:rPr>
          <w:color w:val="000000"/>
          <w:sz w:val="20"/>
          <w:szCs w:val="20"/>
        </w:rPr>
        <w:t xml:space="preserve"> </w:t>
      </w:r>
      <w:r w:rsidRPr="004D31F0">
        <w:rPr>
          <w:color w:val="000000"/>
          <w:sz w:val="20"/>
          <w:szCs w:val="20"/>
        </w:rPr>
        <w:t xml:space="preserve">сельсовет» </w:t>
      </w:r>
      <w:r w:rsidR="00886908">
        <w:rPr>
          <w:color w:val="000000"/>
          <w:sz w:val="20"/>
          <w:szCs w:val="20"/>
        </w:rPr>
        <w:t xml:space="preserve">                         </w:t>
      </w:r>
    </w:p>
    <w:p w14:paraId="7B731303" w14:textId="77777777" w:rsidR="00886908" w:rsidRDefault="00886908" w:rsidP="0088690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AF1E2A" w:rsidRPr="004D31F0">
        <w:rPr>
          <w:color w:val="000000"/>
          <w:sz w:val="20"/>
          <w:szCs w:val="20"/>
        </w:rPr>
        <w:t>Большесолдатского района Курской области на 20</w:t>
      </w:r>
      <w:r w:rsidR="0088584A" w:rsidRPr="004D31F0">
        <w:rPr>
          <w:color w:val="000000"/>
          <w:sz w:val="20"/>
          <w:szCs w:val="20"/>
        </w:rPr>
        <w:t>2</w:t>
      </w:r>
      <w:r w:rsidR="002357D6" w:rsidRPr="004D31F0">
        <w:rPr>
          <w:color w:val="000000"/>
          <w:sz w:val="20"/>
          <w:szCs w:val="20"/>
        </w:rPr>
        <w:t>3</w:t>
      </w:r>
      <w:r w:rsidR="00AF1E2A" w:rsidRPr="004D31F0">
        <w:rPr>
          <w:color w:val="000000"/>
          <w:sz w:val="20"/>
          <w:szCs w:val="20"/>
        </w:rPr>
        <w:t xml:space="preserve"> год и </w:t>
      </w:r>
      <w:r>
        <w:rPr>
          <w:color w:val="000000"/>
          <w:sz w:val="20"/>
          <w:szCs w:val="20"/>
        </w:rPr>
        <w:t xml:space="preserve">   </w:t>
      </w:r>
    </w:p>
    <w:p w14:paraId="0CF32ABE" w14:textId="148AF279" w:rsidR="00AF1E2A" w:rsidRPr="004D31F0" w:rsidRDefault="00886908" w:rsidP="0088690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</w:t>
      </w:r>
      <w:r w:rsidR="00C26C35" w:rsidRPr="004D31F0">
        <w:rPr>
          <w:color w:val="000000"/>
          <w:sz w:val="20"/>
          <w:szCs w:val="20"/>
        </w:rPr>
        <w:t>на</w:t>
      </w:r>
      <w:r w:rsidR="008669B4" w:rsidRPr="004D31F0">
        <w:rPr>
          <w:color w:val="000000"/>
          <w:sz w:val="20"/>
          <w:szCs w:val="20"/>
        </w:rPr>
        <w:t xml:space="preserve"> </w:t>
      </w:r>
      <w:r w:rsidR="00AF1E2A" w:rsidRPr="004D31F0">
        <w:rPr>
          <w:color w:val="000000"/>
          <w:sz w:val="20"/>
          <w:szCs w:val="20"/>
        </w:rPr>
        <w:t>плановый период 20</w:t>
      </w:r>
      <w:r w:rsidR="007F6C72" w:rsidRPr="004D31F0">
        <w:rPr>
          <w:color w:val="000000"/>
          <w:sz w:val="20"/>
          <w:szCs w:val="20"/>
        </w:rPr>
        <w:t>2</w:t>
      </w:r>
      <w:r w:rsidR="002357D6" w:rsidRPr="004D31F0">
        <w:rPr>
          <w:color w:val="000000"/>
          <w:sz w:val="20"/>
          <w:szCs w:val="20"/>
        </w:rPr>
        <w:t>4</w:t>
      </w:r>
      <w:r w:rsidR="00AF1E2A" w:rsidRPr="004D31F0">
        <w:rPr>
          <w:color w:val="000000"/>
          <w:sz w:val="20"/>
          <w:szCs w:val="20"/>
        </w:rPr>
        <w:t xml:space="preserve"> и 202</w:t>
      </w:r>
      <w:r w:rsidR="002357D6" w:rsidRPr="004D31F0">
        <w:rPr>
          <w:color w:val="000000"/>
          <w:sz w:val="20"/>
          <w:szCs w:val="20"/>
        </w:rPr>
        <w:t>5</w:t>
      </w:r>
      <w:r w:rsidR="00AF1E2A" w:rsidRPr="004D31F0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46540298" w:rsidR="00AF1E2A" w:rsidRPr="004D31F0" w:rsidRDefault="0088584A" w:rsidP="003E37C3">
      <w:pPr>
        <w:ind w:firstLine="4830"/>
        <w:jc w:val="right"/>
        <w:rPr>
          <w:sz w:val="20"/>
          <w:szCs w:val="20"/>
        </w:rPr>
      </w:pPr>
      <w:r w:rsidRPr="004D31F0">
        <w:rPr>
          <w:color w:val="000000"/>
          <w:sz w:val="20"/>
          <w:szCs w:val="20"/>
        </w:rPr>
        <w:t>от</w:t>
      </w:r>
      <w:r w:rsidR="008669B4" w:rsidRPr="004D31F0">
        <w:rPr>
          <w:color w:val="000000"/>
          <w:sz w:val="20"/>
          <w:szCs w:val="20"/>
        </w:rPr>
        <w:t xml:space="preserve"> </w:t>
      </w:r>
      <w:r w:rsidR="00C611B6" w:rsidRPr="004D31F0">
        <w:rPr>
          <w:color w:val="000000"/>
          <w:sz w:val="20"/>
          <w:szCs w:val="20"/>
        </w:rPr>
        <w:t>3</w:t>
      </w:r>
      <w:r w:rsidR="00596A39">
        <w:rPr>
          <w:color w:val="000000"/>
          <w:sz w:val="20"/>
          <w:szCs w:val="20"/>
        </w:rPr>
        <w:t>1</w:t>
      </w:r>
      <w:r w:rsidR="00C611B6" w:rsidRPr="004D31F0">
        <w:rPr>
          <w:color w:val="000000"/>
          <w:sz w:val="20"/>
          <w:szCs w:val="20"/>
        </w:rPr>
        <w:t xml:space="preserve"> </w:t>
      </w:r>
      <w:r w:rsidR="00596A39">
        <w:rPr>
          <w:color w:val="000000"/>
          <w:sz w:val="20"/>
          <w:szCs w:val="20"/>
        </w:rPr>
        <w:t>августа</w:t>
      </w:r>
      <w:r w:rsidR="00C611B6" w:rsidRPr="004D31F0">
        <w:rPr>
          <w:color w:val="000000"/>
          <w:sz w:val="20"/>
          <w:szCs w:val="20"/>
        </w:rPr>
        <w:t xml:space="preserve"> </w:t>
      </w:r>
      <w:r w:rsidRPr="004D31F0">
        <w:rPr>
          <w:color w:val="000000"/>
          <w:sz w:val="20"/>
          <w:szCs w:val="20"/>
        </w:rPr>
        <w:t>202</w:t>
      </w:r>
      <w:r w:rsidR="00596A39">
        <w:rPr>
          <w:color w:val="000000"/>
          <w:sz w:val="20"/>
          <w:szCs w:val="20"/>
        </w:rPr>
        <w:t>3</w:t>
      </w:r>
      <w:r w:rsidR="00AF1E2A" w:rsidRPr="004D31F0">
        <w:rPr>
          <w:color w:val="000000"/>
          <w:sz w:val="20"/>
          <w:szCs w:val="20"/>
        </w:rPr>
        <w:t>года №</w:t>
      </w:r>
      <w:r w:rsidR="00596A39">
        <w:rPr>
          <w:color w:val="000000"/>
          <w:sz w:val="20"/>
          <w:szCs w:val="20"/>
        </w:rPr>
        <w:t>115</w:t>
      </w:r>
    </w:p>
    <w:p w14:paraId="1CEF91A6" w14:textId="6DBCFA32" w:rsidR="00AF1E2A" w:rsidRPr="004D31F0" w:rsidRDefault="00AF1E2A">
      <w:pPr>
        <w:ind w:firstLine="4830"/>
        <w:jc w:val="right"/>
        <w:rPr>
          <w:sz w:val="20"/>
          <w:szCs w:val="20"/>
        </w:rPr>
      </w:pPr>
    </w:p>
    <w:p w14:paraId="05D75517" w14:textId="30E80FD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1B3DB88" w14:textId="7BF9CDF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2E410F8" w14:textId="7777777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5B0E08CB" w:rsidR="00940390" w:rsidRPr="004D31F0" w:rsidRDefault="00940390">
      <w:pPr>
        <w:ind w:left="-360" w:firstLine="360"/>
        <w:jc w:val="center"/>
        <w:rPr>
          <w:b/>
        </w:rPr>
      </w:pPr>
      <w:r w:rsidRPr="004D31F0">
        <w:rPr>
          <w:b/>
        </w:rPr>
        <w:t>Ведомственная структура расходов бюджета муниципального образования «</w:t>
      </w:r>
      <w:proofErr w:type="spellStart"/>
      <w:r w:rsidRPr="004D31F0">
        <w:rPr>
          <w:b/>
        </w:rPr>
        <w:t>Волоконский</w:t>
      </w:r>
      <w:proofErr w:type="spellEnd"/>
      <w:r w:rsidRPr="004D31F0">
        <w:rPr>
          <w:b/>
        </w:rPr>
        <w:t xml:space="preserve"> сельсовет» на 20</w:t>
      </w:r>
      <w:r w:rsidR="00240CDC" w:rsidRPr="004D31F0">
        <w:rPr>
          <w:b/>
        </w:rPr>
        <w:t>2</w:t>
      </w:r>
      <w:r w:rsidR="002357D6" w:rsidRPr="004D31F0">
        <w:rPr>
          <w:b/>
        </w:rPr>
        <w:t>3</w:t>
      </w:r>
      <w:r w:rsidRPr="004D31F0">
        <w:rPr>
          <w:b/>
        </w:rPr>
        <w:t xml:space="preserve"> год</w:t>
      </w:r>
    </w:p>
    <w:p w14:paraId="6408CBA9" w14:textId="77777777" w:rsidR="005D5E79" w:rsidRPr="00DC16E6" w:rsidRDefault="005D5E79">
      <w:pPr>
        <w:ind w:left="-360" w:firstLine="360"/>
        <w:jc w:val="center"/>
        <w:rPr>
          <w:b/>
          <w:sz w:val="28"/>
          <w:szCs w:val="28"/>
        </w:rPr>
      </w:pP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357D6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2357D6" w:rsidRDefault="002357D6" w:rsidP="002357D6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2357D6" w:rsidRPr="00A847A1" w:rsidRDefault="002357D6" w:rsidP="002357D6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2357D6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7FB75AFF" w:rsidR="002357D6" w:rsidRPr="00194F63" w:rsidRDefault="002357D6" w:rsidP="002357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96A39">
              <w:rPr>
                <w:b/>
                <w:bCs/>
                <w:sz w:val="20"/>
                <w:szCs w:val="20"/>
              </w:rPr>
              <w:t>62</w:t>
            </w:r>
            <w:r>
              <w:rPr>
                <w:b/>
                <w:bCs/>
                <w:sz w:val="20"/>
                <w:szCs w:val="20"/>
              </w:rPr>
              <w:t>0,</w:t>
            </w:r>
            <w:r w:rsidR="00596A3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596A3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357D6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2357D6" w:rsidRDefault="002357D6" w:rsidP="002357D6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2357D6" w:rsidRPr="00A847A1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2357D6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4DC473DE" w:rsidR="002357D6" w:rsidRPr="00194F63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C2E12">
              <w:rPr>
                <w:b/>
                <w:bCs/>
                <w:color w:val="000000"/>
                <w:sz w:val="20"/>
                <w:szCs w:val="20"/>
              </w:rPr>
              <w:t>691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C2E12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DC2E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357D6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2357D6" w:rsidRPr="00A847A1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76BD334C" w:rsidR="002357D6" w:rsidRPr="00194F63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920</w:t>
            </w:r>
          </w:p>
        </w:tc>
      </w:tr>
      <w:tr w:rsidR="002357D6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2357D6" w:rsidRPr="00A847A1" w:rsidRDefault="002357D6" w:rsidP="002357D6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2357D6" w:rsidRPr="00A847A1" w:rsidRDefault="002357D6" w:rsidP="002357D6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2357D6" w:rsidRPr="00A847A1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2357D6" w:rsidRPr="00A847A1" w:rsidRDefault="002357D6" w:rsidP="002357D6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0907B2A4" w:rsidR="002357D6" w:rsidRPr="00194F63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575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920</w:t>
            </w:r>
          </w:p>
        </w:tc>
      </w:tr>
      <w:tr w:rsidR="002357D6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118A6F6D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920</w:t>
            </w:r>
          </w:p>
        </w:tc>
      </w:tr>
      <w:tr w:rsidR="002357D6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124D8BC5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920</w:t>
            </w:r>
          </w:p>
        </w:tc>
      </w:tr>
      <w:tr w:rsidR="002357D6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2357D6" w:rsidRPr="00A847A1" w:rsidRDefault="002357D6" w:rsidP="002357D6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13D79317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920</w:t>
            </w:r>
          </w:p>
        </w:tc>
      </w:tr>
      <w:tr w:rsidR="002357D6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2357D6" w:rsidRPr="00A847A1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2357D6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5FD2143D" w:rsidR="002357D6" w:rsidRPr="00194F63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96A39">
              <w:rPr>
                <w:b/>
                <w:bCs/>
                <w:color w:val="000000"/>
                <w:sz w:val="20"/>
                <w:szCs w:val="20"/>
              </w:rPr>
              <w:t>99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596A39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357D6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2357D6" w:rsidRPr="00A847A1" w:rsidRDefault="002357D6" w:rsidP="002357D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54B73116" w:rsidR="002357D6" w:rsidRPr="00DF7DF3" w:rsidRDefault="002357D6" w:rsidP="002357D6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596A39">
              <w:rPr>
                <w:sz w:val="20"/>
                <w:szCs w:val="20"/>
              </w:rPr>
              <w:t>99</w:t>
            </w:r>
            <w:r w:rsidRPr="00DF7DF3"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</w:t>
            </w:r>
          </w:p>
        </w:tc>
      </w:tr>
      <w:tr w:rsidR="002357D6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193CF374" w:rsidR="002357D6" w:rsidRPr="007C265F" w:rsidRDefault="002357D6" w:rsidP="002357D6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596A39">
              <w:rPr>
                <w:sz w:val="20"/>
                <w:szCs w:val="20"/>
              </w:rPr>
              <w:t>99</w:t>
            </w:r>
            <w:r w:rsidRPr="007C265F"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</w:t>
            </w:r>
          </w:p>
        </w:tc>
      </w:tr>
      <w:tr w:rsidR="002357D6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13D90E94" w:rsidR="002357D6" w:rsidRPr="007C265F" w:rsidRDefault="002357D6" w:rsidP="002357D6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596A39">
              <w:rPr>
                <w:sz w:val="20"/>
                <w:szCs w:val="20"/>
              </w:rPr>
              <w:t>99</w:t>
            </w:r>
            <w:r w:rsidRPr="007C265F"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</w:t>
            </w:r>
          </w:p>
        </w:tc>
      </w:tr>
      <w:tr w:rsidR="002357D6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6D69D30B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96A39">
              <w:rPr>
                <w:sz w:val="20"/>
                <w:szCs w:val="20"/>
              </w:rPr>
              <w:t>51</w:t>
            </w:r>
            <w:r w:rsidRPr="00194F63"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57</w:t>
            </w:r>
          </w:p>
        </w:tc>
      </w:tr>
      <w:tr w:rsidR="002357D6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0A74C46F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010</w:t>
            </w:r>
          </w:p>
        </w:tc>
      </w:tr>
      <w:tr w:rsidR="002357D6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74B0FC34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2357D6" w:rsidRDefault="002357D6" w:rsidP="002357D6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2357D6" w:rsidRPr="001C2EFB" w:rsidRDefault="002357D6" w:rsidP="002357D6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2357D6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2357D6" w:rsidRDefault="002357D6" w:rsidP="002357D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2357D6" w:rsidRPr="001C2EFB" w:rsidRDefault="002357D6" w:rsidP="002357D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2357D6" w:rsidRDefault="002357D6" w:rsidP="002357D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2357D6" w:rsidRPr="001C2EFB" w:rsidRDefault="002357D6" w:rsidP="002357D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2357D6" w:rsidRPr="001C2EFB" w:rsidRDefault="002357D6" w:rsidP="002357D6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2357D6" w:rsidRPr="001C2EFB" w:rsidRDefault="002357D6" w:rsidP="002357D6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9866" w14:textId="53D37020" w:rsidR="002357D6" w:rsidRPr="00194F63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2357D6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092BAE3E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2357D6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7BF564DB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2357D6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6276FA08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2357D6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36187CBC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2357D6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E588D9" w14:textId="139321C1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2357D6" w:rsidRPr="00A847A1" w:rsidRDefault="002357D6" w:rsidP="002357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2357D6" w:rsidRPr="00A847A1" w:rsidRDefault="002357D6" w:rsidP="002357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2357D6" w:rsidRPr="00A847A1" w:rsidRDefault="002357D6" w:rsidP="002357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5D675F7B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C2E12"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,</w:t>
            </w:r>
            <w:r w:rsidR="00DC2E12">
              <w:rPr>
                <w:b/>
                <w:sz w:val="20"/>
                <w:szCs w:val="20"/>
              </w:rPr>
              <w:t>184</w:t>
            </w:r>
          </w:p>
        </w:tc>
      </w:tr>
      <w:tr w:rsidR="002357D6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3F374167" w:rsidR="002357D6" w:rsidRPr="00DF7DF3" w:rsidRDefault="00DC2E12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357D6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837</w:t>
            </w:r>
            <w:r w:rsidR="002357D6">
              <w:rPr>
                <w:sz w:val="20"/>
                <w:szCs w:val="20"/>
              </w:rPr>
              <w:t>0</w:t>
            </w:r>
          </w:p>
        </w:tc>
      </w:tr>
      <w:tr w:rsidR="002357D6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06D23227" w:rsidR="002357D6" w:rsidRPr="00194F63" w:rsidRDefault="00DC2E12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357D6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837</w:t>
            </w:r>
          </w:p>
        </w:tc>
      </w:tr>
      <w:tr w:rsidR="002357D6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42B43B80" w:rsidR="002357D6" w:rsidRPr="00194F63" w:rsidRDefault="00DC2E12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2357D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837</w:t>
            </w:r>
          </w:p>
        </w:tc>
      </w:tr>
      <w:tr w:rsidR="002357D6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4E79EF87" w:rsidR="002357D6" w:rsidRPr="00194F63" w:rsidRDefault="00DC2E12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2357D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837</w:t>
            </w:r>
          </w:p>
        </w:tc>
      </w:tr>
      <w:tr w:rsidR="002357D6" w14:paraId="3BA5EA8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1FCE" w14:textId="1C28717D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6BAF" w14:textId="35B375DA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357D6" w14:paraId="15B1B5F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C44" w14:textId="56968D7E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2E191EE4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357D6" w14:paraId="7515F5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38F65655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4187" w14:textId="68BF06BE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886" w14:textId="1449F874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357D6" w14:paraId="09871A4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C483" w14:textId="03729D6A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7D8721A3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357D6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09B9071A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2E12">
              <w:rPr>
                <w:sz w:val="20"/>
                <w:szCs w:val="20"/>
              </w:rPr>
              <w:t>3</w:t>
            </w:r>
            <w:r w:rsidRPr="00194F63">
              <w:rPr>
                <w:sz w:val="20"/>
                <w:szCs w:val="20"/>
              </w:rPr>
              <w:t>,</w:t>
            </w:r>
            <w:r w:rsidR="00DC2E12">
              <w:rPr>
                <w:sz w:val="20"/>
                <w:szCs w:val="20"/>
              </w:rPr>
              <w:t>347</w:t>
            </w:r>
          </w:p>
        </w:tc>
      </w:tr>
      <w:tr w:rsidR="002357D6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42E5A8D1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2E12">
              <w:rPr>
                <w:sz w:val="20"/>
                <w:szCs w:val="20"/>
              </w:rPr>
              <w:t>3</w:t>
            </w:r>
            <w:r w:rsidRPr="00194F63">
              <w:rPr>
                <w:sz w:val="20"/>
                <w:szCs w:val="20"/>
              </w:rPr>
              <w:t>,</w:t>
            </w:r>
            <w:r w:rsidR="00DC2E12">
              <w:rPr>
                <w:sz w:val="20"/>
                <w:szCs w:val="20"/>
              </w:rPr>
              <w:t>347</w:t>
            </w:r>
          </w:p>
        </w:tc>
      </w:tr>
      <w:tr w:rsidR="002357D6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2357D6" w:rsidRPr="00A847A1" w:rsidRDefault="002357D6" w:rsidP="002357D6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0D813C15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2357D6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2357D6" w:rsidRPr="00A847A1" w:rsidRDefault="002357D6" w:rsidP="002357D6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11C70EBE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DC2E12" w14:paraId="41C1C3D1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C4C1" w14:textId="1491DD32" w:rsidR="00DC2E12" w:rsidRPr="00A847A1" w:rsidRDefault="00DC2E12" w:rsidP="00DC2E12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E3FF" w14:textId="18FE1626" w:rsidR="00DC2E12" w:rsidRPr="00A847A1" w:rsidRDefault="00066140" w:rsidP="00DC2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9D35" w14:textId="4F9AC3A0" w:rsidR="00DC2E12" w:rsidRPr="00A847A1" w:rsidRDefault="00066140" w:rsidP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2BF7E" w14:textId="2D19C605" w:rsidR="00DC2E12" w:rsidRPr="00A847A1" w:rsidRDefault="00066140" w:rsidP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F1F5" w14:textId="1019BFB2" w:rsidR="00DC2E12" w:rsidRPr="00A847A1" w:rsidRDefault="00066140" w:rsidP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0BCA" w14:textId="77777777" w:rsidR="00DC2E12" w:rsidRPr="00A847A1" w:rsidRDefault="00DC2E12" w:rsidP="00DC2E12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F850" w14:textId="11BCA1D4" w:rsidR="00DC2E12" w:rsidRDefault="00066140" w:rsidP="00DC2E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3,347</w:t>
            </w:r>
          </w:p>
        </w:tc>
      </w:tr>
      <w:tr w:rsidR="00DC2E12" w14:paraId="1AEDD758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2FD8" w14:textId="3ADF74DF" w:rsidR="00DC2E12" w:rsidRPr="00A847A1" w:rsidRDefault="00DC2E12" w:rsidP="00DC2E12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2E63" w14:textId="57E6E8E9" w:rsidR="00DC2E12" w:rsidRPr="00A847A1" w:rsidRDefault="00066140" w:rsidP="00DC2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594A" w14:textId="2C199533" w:rsidR="00DC2E12" w:rsidRPr="00A847A1" w:rsidRDefault="00066140" w:rsidP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0571C" w14:textId="259AA166" w:rsidR="00DC2E12" w:rsidRPr="00A847A1" w:rsidRDefault="00066140" w:rsidP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7DE0" w14:textId="1CEE8EF8" w:rsidR="00DC2E12" w:rsidRPr="00A847A1" w:rsidRDefault="00066140" w:rsidP="00DC2E12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D6C3" w14:textId="6A80F884" w:rsidR="00DC2E12" w:rsidRPr="00A847A1" w:rsidRDefault="00066140" w:rsidP="00DC2E12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CF41" w14:textId="79320C96" w:rsidR="00DC2E12" w:rsidRDefault="00066140" w:rsidP="00DC2E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3,347</w:t>
            </w:r>
          </w:p>
        </w:tc>
      </w:tr>
      <w:tr w:rsidR="002357D6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2357D6" w:rsidRDefault="002357D6" w:rsidP="002357D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7367ECB8" w:rsidR="002357D6" w:rsidRPr="00194F63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2357D6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2357D6" w:rsidRDefault="002357D6" w:rsidP="002357D6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2357D6" w:rsidRPr="001C2EFB" w:rsidRDefault="002357D6" w:rsidP="002357D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2357D6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2357D6" w:rsidRPr="001C2EFB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2357D6" w:rsidRPr="001C2EFB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2357D6" w:rsidRPr="001C2EFB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67641D43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126</w:t>
            </w:r>
          </w:p>
        </w:tc>
      </w:tr>
      <w:tr w:rsidR="002357D6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2357D6" w:rsidRPr="00A847A1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2357D6" w:rsidRPr="00A847A1" w:rsidRDefault="002357D6" w:rsidP="002357D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13CCFD8A" w:rsidR="002357D6" w:rsidRPr="00194F63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126</w:t>
            </w:r>
          </w:p>
        </w:tc>
      </w:tr>
      <w:tr w:rsidR="002357D6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1157897C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2357D6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2357D6" w:rsidRPr="00A847A1" w:rsidRDefault="002357D6" w:rsidP="002357D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0ED9E1AF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2357D6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2357D6" w:rsidRPr="00A847A1" w:rsidRDefault="002357D6" w:rsidP="002357D6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221C8B92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126</w:t>
            </w:r>
          </w:p>
        </w:tc>
      </w:tr>
      <w:tr w:rsidR="002357D6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2357D6" w:rsidRPr="00A847A1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2A542DBF" w:rsidR="002357D6" w:rsidRPr="00194F63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2357D6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2357D6" w:rsidRPr="001C2EFB" w:rsidRDefault="002357D6" w:rsidP="002357D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2357D6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2357D6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2357D6" w:rsidRPr="001C2EFB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2357D6" w:rsidRPr="001C2EFB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2357D6" w:rsidRPr="001C2EFB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116D7AC9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2357D6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2357D6" w:rsidRPr="00A847A1" w:rsidRDefault="002357D6" w:rsidP="002357D6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2357D6" w:rsidRPr="00A847A1" w:rsidRDefault="002357D6" w:rsidP="002357D6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5E39DE4A" w:rsidR="002357D6" w:rsidRPr="00194F63" w:rsidRDefault="002357D6" w:rsidP="002357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2357D6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2357D6" w:rsidRPr="00A847A1" w:rsidRDefault="002357D6" w:rsidP="002357D6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575FC269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2357D6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40A85F5A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2357D6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2357D6" w:rsidRPr="00A847A1" w:rsidRDefault="002357D6" w:rsidP="002357D6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2357D6" w:rsidRPr="00A847A1" w:rsidRDefault="002357D6" w:rsidP="002357D6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2357D6" w:rsidRPr="00A847A1" w:rsidRDefault="002357D6" w:rsidP="00C0109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2357D6" w:rsidRPr="00A847A1" w:rsidRDefault="002357D6" w:rsidP="00C010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500B6B98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2357D6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607467BC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</w:t>
            </w: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357D6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2357D6" w:rsidRPr="00A731E8" w:rsidRDefault="002357D6" w:rsidP="002357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2357D6" w:rsidRPr="00A731E8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2357D6" w:rsidRPr="00A731E8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2357D6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2357D6" w:rsidRPr="00A731E8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17D3B4C8" w:rsidR="002357D6" w:rsidRPr="00F56460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2357D6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2357D6" w:rsidRPr="00A731E8" w:rsidRDefault="002357D6" w:rsidP="002357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2357D6" w:rsidRPr="00A731E8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2357D6" w:rsidRPr="00A731E8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2357D6" w:rsidRPr="00A731E8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2357D6" w:rsidRPr="00A731E8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228F4" w14:textId="77777777" w:rsidR="002357D6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10B548E" w14:textId="56D9EB23" w:rsidR="002357D6" w:rsidRPr="00F56460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2357D6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2357D6" w:rsidRPr="000179CF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2357D6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08C9352B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2357D6" w:rsidRDefault="002357D6" w:rsidP="002357D6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2357D6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2357D6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44205B75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2357D6" w:rsidRPr="00194F63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3B4D954D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2357D6" w:rsidRPr="00194F63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123501CB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2357D6" w:rsidRPr="00194F63" w:rsidRDefault="002357D6" w:rsidP="002357D6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2357D6" w:rsidRPr="00A847A1" w:rsidRDefault="002357D6" w:rsidP="002357D6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0B3339B6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357D6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2357D6" w:rsidRPr="001C2EFB" w:rsidRDefault="002357D6" w:rsidP="002357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3450" w14:textId="77777777" w:rsidR="00AE2CD5" w:rsidRDefault="00AE2CD5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1B306429" w:rsidR="002357D6" w:rsidRPr="001C2EFB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2357D6" w:rsidRPr="001C2EFB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5EE0" w14:textId="77777777" w:rsidR="00AE2CD5" w:rsidRDefault="00AE2CD5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6D06BC79" w:rsidR="002357D6" w:rsidRPr="00194F63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2095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57D6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98B" w14:textId="77777777" w:rsidR="002357D6" w:rsidRDefault="002357D6" w:rsidP="002357D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0FBE6E87" w14:textId="02C0115F" w:rsidR="002357D6" w:rsidRPr="001C2EFB" w:rsidRDefault="002357D6" w:rsidP="002357D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288D" w14:textId="77777777" w:rsidR="002357D6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2357D6" w:rsidRPr="001C2EFB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DB6" w14:textId="77777777" w:rsidR="002357D6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2357D6" w:rsidRPr="001C2EFB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2C21" w14:textId="77777777" w:rsidR="002357D6" w:rsidRDefault="002357D6" w:rsidP="002357D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2357D6" w:rsidRPr="001C2EFB" w:rsidRDefault="002357D6" w:rsidP="002357D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2357D6" w:rsidRPr="001C2EFB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CE3D" w14:textId="77777777" w:rsidR="00AE2CD5" w:rsidRDefault="00AE2CD5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DB8D9B" w14:textId="69398706" w:rsidR="002357D6" w:rsidRPr="00194F63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E209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2095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57D6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53260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788BABE2" w14:textId="1AFBD19D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43E1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214DFD02" w14:textId="618A6B82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4226" w14:textId="77777777" w:rsidR="00AE2CD5" w:rsidRDefault="00AE2CD5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EFEB9A" w14:textId="6077C68F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6E19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25A3DA6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F74734" w14:textId="16AE936B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357D6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2A83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743BA2B7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357D6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DBDF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00D8D8DA" w14:textId="3AE1DB7B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B0BF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1A03E3DC" w14:textId="79D8B9D9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D85E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22493F66" w14:textId="221876AD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181FBD2D" w:rsidR="002357D6" w:rsidRPr="00A847A1" w:rsidRDefault="00AE2CD5" w:rsidP="00AE2CD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357D6"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9841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1C11A9F3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357D6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71ED" w14:textId="77777777" w:rsidR="00AE2CD5" w:rsidRDefault="00AE2CD5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3E0638" w14:textId="276F5B83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3112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0D818669" w14:textId="561D79EC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0E4BB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3D0E2B7C" w14:textId="4AF64D50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51D9" w14:textId="77777777" w:rsidR="00AE2CD5" w:rsidRDefault="00AE2CD5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A6F682" w14:textId="4B53BEA3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6A1B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CAFD38" w14:textId="742AF2AA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17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817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357D6" w14:paraId="6BA2E6B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1742" w14:textId="77777777" w:rsidR="00AE2CD5" w:rsidRDefault="00AE2CD5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DFCC427" w14:textId="14A933C7" w:rsidR="002357D6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ED3F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14FE06FA" w14:textId="7B6D2121" w:rsidR="002357D6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A610" w14:textId="77777777" w:rsidR="00AE2CD5" w:rsidRDefault="00AE2CD5" w:rsidP="002357D6">
            <w:pPr>
              <w:rPr>
                <w:color w:val="000000"/>
                <w:sz w:val="20"/>
                <w:szCs w:val="20"/>
              </w:rPr>
            </w:pPr>
          </w:p>
          <w:p w14:paraId="705E7391" w14:textId="33463FE9" w:rsidR="002357D6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BD50" w14:textId="77777777" w:rsidR="00AE2CD5" w:rsidRDefault="00AE2CD5" w:rsidP="002357D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847E34" w14:textId="3205742D" w:rsidR="002357D6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F2EC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5FEA8CE5" w14:textId="32D96D2C" w:rsidR="002357D6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E06C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2C1EB5" w14:textId="159D1B95" w:rsidR="002357D6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2357D6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5A9590A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72812ABB" w:rsidR="002357D6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</w:tr>
      <w:tr w:rsidR="002357D6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2357D6" w:rsidRPr="00A847A1" w:rsidRDefault="002357D6" w:rsidP="002357D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2357D6" w:rsidRPr="00A847A1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2357D6" w:rsidRPr="00A847A1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2357D6" w:rsidRPr="00A847A1" w:rsidRDefault="002357D6" w:rsidP="002357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2357D6" w:rsidRPr="00A847A1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2357D6" w:rsidRPr="00A847A1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42CEADEB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596A3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596A39">
              <w:rPr>
                <w:b/>
                <w:sz w:val="20"/>
                <w:szCs w:val="20"/>
              </w:rPr>
              <w:t>189</w:t>
            </w:r>
          </w:p>
        </w:tc>
      </w:tr>
      <w:tr w:rsidR="002357D6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2357D6" w:rsidRPr="00A731E8" w:rsidRDefault="002357D6" w:rsidP="002357D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2357D6" w:rsidRPr="00A731E8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2357D6" w:rsidRPr="00A731E8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2357D6" w:rsidRPr="00A731E8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2357D6" w:rsidRPr="00A731E8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2357D6" w:rsidRPr="00A731E8" w:rsidRDefault="002357D6" w:rsidP="002357D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2357D6" w:rsidRPr="00A731E8" w:rsidRDefault="002357D6" w:rsidP="002357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2C97453A" w:rsidR="002357D6" w:rsidRPr="00194F63" w:rsidRDefault="002357D6" w:rsidP="00235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596A3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596A39">
              <w:rPr>
                <w:b/>
                <w:sz w:val="20"/>
                <w:szCs w:val="20"/>
              </w:rPr>
              <w:t>189</w:t>
            </w:r>
          </w:p>
        </w:tc>
      </w:tr>
      <w:tr w:rsidR="002357D6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2357D6" w:rsidRPr="00AE2CD5" w:rsidRDefault="002357D6" w:rsidP="002357D6">
            <w:pPr>
              <w:rPr>
                <w:iCs/>
                <w:color w:val="000000"/>
                <w:sz w:val="20"/>
                <w:szCs w:val="20"/>
              </w:rPr>
            </w:pPr>
            <w:r w:rsidRPr="00AE2CD5">
              <w:rPr>
                <w:bCs/>
                <w:iCs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E2CD5">
              <w:rPr>
                <w:bCs/>
                <w:iCs/>
                <w:sz w:val="20"/>
                <w:szCs w:val="20"/>
              </w:rPr>
              <w:t>олоконского</w:t>
            </w:r>
            <w:proofErr w:type="spellEnd"/>
            <w:r w:rsidRPr="00AE2CD5">
              <w:rPr>
                <w:bCs/>
                <w:iCs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2357D6" w:rsidRPr="00AE2CD5" w:rsidRDefault="002357D6" w:rsidP="002357D6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0FB3329" w14:textId="77777777" w:rsidR="002357D6" w:rsidRPr="00AE2CD5" w:rsidRDefault="002357D6" w:rsidP="002357D6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3FE655B4" w14:textId="77777777" w:rsidR="002357D6" w:rsidRPr="00AE2CD5" w:rsidRDefault="002357D6" w:rsidP="002357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E2CD5">
              <w:rPr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2357D6" w:rsidRPr="00AE2CD5" w:rsidRDefault="002357D6" w:rsidP="002357D6">
            <w:pPr>
              <w:rPr>
                <w:bCs/>
                <w:iCs/>
                <w:sz w:val="20"/>
                <w:szCs w:val="20"/>
              </w:rPr>
            </w:pPr>
            <w:r w:rsidRPr="00AE2CD5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2357D6" w:rsidRPr="00AE2CD5" w:rsidRDefault="002357D6" w:rsidP="002357D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E2CD5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2357D6" w:rsidRPr="00AE2CD5" w:rsidRDefault="002357D6" w:rsidP="004D31F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E2CD5">
              <w:rPr>
                <w:bCs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2357D6" w:rsidRPr="00AE2CD5" w:rsidRDefault="002357D6" w:rsidP="002357D6">
            <w:pPr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6E22FE82" w:rsidR="002357D6" w:rsidRPr="00AE2CD5" w:rsidRDefault="002357D6" w:rsidP="002357D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E2CD5">
              <w:rPr>
                <w:bCs/>
                <w:iCs/>
                <w:color w:val="000000"/>
                <w:sz w:val="20"/>
                <w:szCs w:val="20"/>
              </w:rPr>
              <w:t>68</w:t>
            </w:r>
            <w:r w:rsidR="00596A39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AE2CD5">
              <w:rPr>
                <w:bCs/>
                <w:iCs/>
                <w:color w:val="000000"/>
                <w:sz w:val="20"/>
                <w:szCs w:val="20"/>
              </w:rPr>
              <w:t>,</w:t>
            </w:r>
            <w:r w:rsidR="00596A39">
              <w:rPr>
                <w:bCs/>
                <w:iCs/>
                <w:color w:val="000000"/>
                <w:sz w:val="20"/>
                <w:szCs w:val="20"/>
              </w:rPr>
              <w:t>189</w:t>
            </w:r>
          </w:p>
        </w:tc>
      </w:tr>
      <w:tr w:rsidR="002357D6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1594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176D20A6" w14:textId="2FBB8F31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2357D6" w:rsidRPr="00A847A1" w:rsidRDefault="002357D6" w:rsidP="00235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2357D6" w:rsidRPr="00A847A1" w:rsidRDefault="002357D6" w:rsidP="002357D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2357D6" w:rsidRPr="00A847A1" w:rsidRDefault="002357D6" w:rsidP="004D31F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2357D6" w:rsidRPr="00A847A1" w:rsidRDefault="002357D6" w:rsidP="002357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2FF83146" w:rsidR="002357D6" w:rsidRPr="00194F63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596A3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</w:t>
            </w:r>
            <w:r w:rsidR="00596A39">
              <w:rPr>
                <w:color w:val="000000"/>
                <w:sz w:val="20"/>
                <w:szCs w:val="20"/>
              </w:rPr>
              <w:t>189</w:t>
            </w:r>
          </w:p>
        </w:tc>
      </w:tr>
      <w:tr w:rsidR="002357D6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2357D6" w:rsidRPr="00A847A1" w:rsidRDefault="002357D6" w:rsidP="002357D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2357D6" w:rsidRPr="00A847A1" w:rsidRDefault="002357D6" w:rsidP="002357D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0DC84143" w:rsidR="002357D6" w:rsidRPr="00A847A1" w:rsidRDefault="002357D6" w:rsidP="004D31F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2ABB" w14:textId="77777777" w:rsidR="002357D6" w:rsidRPr="00194F63" w:rsidRDefault="002357D6" w:rsidP="002357D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6E5F00E0" w:rsidR="002357D6" w:rsidRPr="00194F63" w:rsidRDefault="002357D6" w:rsidP="0023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96A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189</w:t>
            </w:r>
          </w:p>
        </w:tc>
      </w:tr>
      <w:tr w:rsidR="002357D6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419D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9BD162" w14:textId="1255B33F" w:rsidR="002357D6" w:rsidRPr="00A847A1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1B7F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25BC93E4" w14:textId="76441A0B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46FA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4E824BE6" w14:textId="2533A896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DE9C7" w14:textId="77777777" w:rsidR="00AE2CD5" w:rsidRDefault="00AE2CD5" w:rsidP="004D31F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A687A0" w14:textId="62CABF68" w:rsidR="002357D6" w:rsidRPr="00A847A1" w:rsidRDefault="002357D6" w:rsidP="004D31F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1EED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63180C" w14:textId="6EEA30D7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96A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189</w:t>
            </w:r>
          </w:p>
        </w:tc>
      </w:tr>
      <w:tr w:rsidR="002357D6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2357D6" w:rsidRPr="00A847A1" w:rsidRDefault="002357D6" w:rsidP="002357D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F045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2ACF8AA9" w14:textId="1E785F83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59E7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7707378E" w14:textId="71B24C13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47C4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6AEB2B55" w14:textId="610EED6D" w:rsidR="002357D6" w:rsidRPr="00A847A1" w:rsidRDefault="002357D6" w:rsidP="002357D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D63CC" w14:textId="77777777" w:rsidR="00AE2CD5" w:rsidRDefault="00AE2CD5" w:rsidP="004D31F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AEA59AF" w14:textId="5648E386" w:rsidR="002357D6" w:rsidRPr="00A847A1" w:rsidRDefault="002357D6" w:rsidP="004D31F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3EFD0" w14:textId="77777777" w:rsidR="00AE2CD5" w:rsidRDefault="00AE2CD5" w:rsidP="002357D6">
            <w:pPr>
              <w:jc w:val="center"/>
              <w:rPr>
                <w:sz w:val="20"/>
                <w:szCs w:val="20"/>
              </w:rPr>
            </w:pPr>
          </w:p>
          <w:p w14:paraId="6B7F6783" w14:textId="44FA53F6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59CB" w14:textId="77777777" w:rsidR="00AE2CD5" w:rsidRDefault="00AE2CD5" w:rsidP="002357D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1B2FDBC" w14:textId="19F2EBDF" w:rsidR="002357D6" w:rsidRPr="00194F63" w:rsidRDefault="002357D6" w:rsidP="002357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96A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596A39">
              <w:rPr>
                <w:sz w:val="20"/>
                <w:szCs w:val="20"/>
              </w:rPr>
              <w:t>189</w:t>
            </w:r>
          </w:p>
        </w:tc>
      </w:tr>
      <w:tr w:rsidR="002357D6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0D8D" w14:textId="77777777" w:rsidR="002357D6" w:rsidRDefault="002357D6" w:rsidP="002357D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0CAA90E" w14:textId="7934BC60" w:rsidR="002357D6" w:rsidRPr="00A847A1" w:rsidRDefault="002357D6" w:rsidP="002357D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2487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20D46B7B" w:rsidR="002357D6" w:rsidRPr="00A847A1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E65D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619DA760" w:rsidR="002357D6" w:rsidRPr="00A847A1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F776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08821687" w:rsidR="002357D6" w:rsidRPr="00A847A1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2357D6" w:rsidRPr="00A847A1" w:rsidRDefault="002357D6" w:rsidP="002357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2357D6" w:rsidRPr="00A847A1" w:rsidRDefault="002357D6" w:rsidP="0023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BEAE" w14:textId="77777777" w:rsidR="00AE2CD5" w:rsidRDefault="00AE2CD5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20C69A4A" w:rsidR="002357D6" w:rsidRPr="00194F63" w:rsidRDefault="002357D6" w:rsidP="002357D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2357D6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2357D6" w:rsidRPr="001C2EFB" w:rsidRDefault="002357D6" w:rsidP="002357D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2357D6" w:rsidRPr="001C2EFB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2357D6" w:rsidRPr="001C2EFB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2357D6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2357D6" w:rsidRPr="001C2EFB" w:rsidRDefault="002357D6" w:rsidP="002357D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2357D6" w:rsidRPr="001C2EFB" w:rsidRDefault="002357D6" w:rsidP="0023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2357D6" w:rsidRPr="001C2EFB" w:rsidRDefault="002357D6" w:rsidP="002357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2FCC" w14:textId="77777777" w:rsidR="00AE2CD5" w:rsidRDefault="00AE2CD5" w:rsidP="002357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5EE5676" w14:textId="3CB50316" w:rsidR="002357D6" w:rsidRPr="00F56460" w:rsidRDefault="002357D6" w:rsidP="002357D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2357D6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2357D6" w:rsidRPr="00A847A1" w:rsidRDefault="002357D6" w:rsidP="002357D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A716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003DB410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2357D6" w:rsidRPr="00A847A1" w:rsidRDefault="002357D6" w:rsidP="002357D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EF1A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4B9F7849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2357D6" w:rsidRPr="00A847A1" w:rsidRDefault="002357D6" w:rsidP="002357D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C522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004E68AC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2357D6" w:rsidRPr="00A847A1" w:rsidRDefault="002357D6" w:rsidP="002357D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2357D6" w:rsidRPr="00A847A1" w:rsidRDefault="002357D6" w:rsidP="002357D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4E0D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0C103A2B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2357D6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2357D6" w:rsidRPr="00A847A1" w:rsidRDefault="002357D6" w:rsidP="002357D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2357D6" w:rsidRPr="00A847A1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2357D6" w:rsidRPr="00A847A1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2357D6" w:rsidRPr="00A847A1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2357D6" w:rsidRPr="00A847A1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2357D6" w:rsidRPr="00A847A1" w:rsidRDefault="002357D6" w:rsidP="002357D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4B80" w14:textId="77777777" w:rsidR="002357D6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79151848" w:rsidR="002357D6" w:rsidRPr="00194F63" w:rsidRDefault="002357D6" w:rsidP="002357D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</w:tbl>
    <w:p w14:paraId="20EB04FA" w14:textId="27DCCCAB" w:rsidR="00886908" w:rsidRDefault="001C1644" w:rsidP="00066140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</w:t>
      </w:r>
    </w:p>
    <w:p w14:paraId="46916990" w14:textId="77777777" w:rsidR="00886908" w:rsidRDefault="00886908" w:rsidP="00066140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150AFD5" w14:textId="77777777" w:rsidR="00886908" w:rsidRDefault="00886908" w:rsidP="00066140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3B64AEE" w14:textId="1ABA1F55" w:rsidR="009038BA" w:rsidRPr="00F22A5A" w:rsidRDefault="001C1644" w:rsidP="00066140">
      <w:pPr>
        <w:pStyle w:val="Standard"/>
        <w:ind w:firstLine="483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038BA" w:rsidRPr="00F22A5A">
        <w:rPr>
          <w:sz w:val="20"/>
          <w:szCs w:val="20"/>
        </w:rPr>
        <w:t>Приложение №1</w:t>
      </w:r>
      <w:r w:rsidR="00792FFB" w:rsidRPr="00F22A5A">
        <w:rPr>
          <w:sz w:val="20"/>
          <w:szCs w:val="20"/>
        </w:rPr>
        <w:t>3</w:t>
      </w:r>
    </w:p>
    <w:p w14:paraId="7F2C030B" w14:textId="77777777" w:rsidR="00886908" w:rsidRDefault="00026554" w:rsidP="0058374C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886908">
        <w:rPr>
          <w:color w:val="000000"/>
          <w:sz w:val="20"/>
          <w:szCs w:val="20"/>
        </w:rPr>
        <w:t xml:space="preserve">                                                         к </w:t>
      </w:r>
      <w:r w:rsidR="005F7EB4" w:rsidRPr="00886908">
        <w:rPr>
          <w:color w:val="000000"/>
          <w:sz w:val="20"/>
          <w:szCs w:val="20"/>
        </w:rPr>
        <w:t>р</w:t>
      </w:r>
      <w:r w:rsidRPr="00886908">
        <w:rPr>
          <w:color w:val="000000"/>
          <w:sz w:val="20"/>
          <w:szCs w:val="20"/>
        </w:rPr>
        <w:t xml:space="preserve">ешению </w:t>
      </w:r>
      <w:r w:rsidR="005F7EB4" w:rsidRPr="00886908">
        <w:rPr>
          <w:color w:val="000000"/>
          <w:sz w:val="20"/>
          <w:szCs w:val="20"/>
        </w:rPr>
        <w:t>С</w:t>
      </w:r>
      <w:r w:rsidRPr="00886908">
        <w:rPr>
          <w:color w:val="000000"/>
          <w:sz w:val="20"/>
          <w:szCs w:val="20"/>
        </w:rPr>
        <w:t>обрания депутатов</w:t>
      </w:r>
      <w:r w:rsidR="00886908" w:rsidRPr="00886908">
        <w:rPr>
          <w:color w:val="000000"/>
          <w:sz w:val="20"/>
          <w:szCs w:val="20"/>
        </w:rPr>
        <w:t xml:space="preserve"> </w:t>
      </w:r>
      <w:r w:rsidRPr="00886908">
        <w:rPr>
          <w:color w:val="000000"/>
          <w:sz w:val="20"/>
          <w:szCs w:val="20"/>
        </w:rPr>
        <w:t>Волоконского сельсовета</w:t>
      </w:r>
    </w:p>
    <w:p w14:paraId="684F79D0" w14:textId="5A7F1043" w:rsidR="00026554" w:rsidRPr="00886908" w:rsidRDefault="00026554" w:rsidP="001A4A36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gramStart"/>
      <w:r w:rsidRPr="00886908">
        <w:rPr>
          <w:color w:val="000000"/>
          <w:sz w:val="20"/>
          <w:szCs w:val="20"/>
        </w:rPr>
        <w:t>Большесолдатского</w:t>
      </w:r>
      <w:r w:rsidR="00886908" w:rsidRPr="00886908">
        <w:rPr>
          <w:color w:val="000000"/>
          <w:sz w:val="20"/>
          <w:szCs w:val="20"/>
        </w:rPr>
        <w:t xml:space="preserve"> </w:t>
      </w:r>
      <w:r w:rsidRPr="00886908">
        <w:rPr>
          <w:color w:val="000000"/>
          <w:sz w:val="20"/>
          <w:szCs w:val="20"/>
        </w:rPr>
        <w:t xml:space="preserve"> района</w:t>
      </w:r>
      <w:proofErr w:type="gramEnd"/>
      <w:r w:rsidRPr="00886908">
        <w:rPr>
          <w:color w:val="000000"/>
          <w:sz w:val="20"/>
          <w:szCs w:val="20"/>
        </w:rPr>
        <w:t xml:space="preserve"> Курской области «О бюджете </w:t>
      </w:r>
    </w:p>
    <w:p w14:paraId="3E2FBE49" w14:textId="7CF4C64E" w:rsidR="00886908" w:rsidRDefault="00886908" w:rsidP="00886908">
      <w:pPr>
        <w:ind w:left="43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</w:t>
      </w:r>
      <w:r w:rsidR="00026554" w:rsidRPr="0088690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="00026554" w:rsidRPr="00886908">
        <w:rPr>
          <w:color w:val="000000"/>
          <w:sz w:val="20"/>
          <w:szCs w:val="20"/>
        </w:rPr>
        <w:t>Волоконский</w:t>
      </w:r>
      <w:proofErr w:type="spellEnd"/>
      <w:r w:rsidRPr="0088690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</w:t>
      </w:r>
      <w:r w:rsidR="00026554" w:rsidRPr="00886908">
        <w:rPr>
          <w:color w:val="000000"/>
          <w:sz w:val="20"/>
          <w:szCs w:val="20"/>
        </w:rPr>
        <w:t>ельсовет»</w:t>
      </w:r>
    </w:p>
    <w:p w14:paraId="778C8142" w14:textId="3E95B330" w:rsidR="00886908" w:rsidRDefault="00026554" w:rsidP="00886908">
      <w:pPr>
        <w:ind w:left="432"/>
        <w:jc w:val="center"/>
        <w:rPr>
          <w:color w:val="000000"/>
          <w:sz w:val="20"/>
          <w:szCs w:val="20"/>
        </w:rPr>
      </w:pPr>
      <w:r w:rsidRPr="00886908">
        <w:rPr>
          <w:color w:val="000000"/>
          <w:sz w:val="20"/>
          <w:szCs w:val="20"/>
        </w:rPr>
        <w:t xml:space="preserve"> </w:t>
      </w:r>
      <w:r w:rsidR="00886908">
        <w:rPr>
          <w:color w:val="000000"/>
          <w:sz w:val="20"/>
          <w:szCs w:val="20"/>
        </w:rPr>
        <w:t xml:space="preserve">                                                   </w:t>
      </w:r>
      <w:r w:rsidRPr="00886908">
        <w:rPr>
          <w:color w:val="000000"/>
          <w:sz w:val="20"/>
          <w:szCs w:val="20"/>
        </w:rPr>
        <w:t>Большесолдатского района</w:t>
      </w:r>
      <w:r w:rsidR="00886908">
        <w:rPr>
          <w:color w:val="000000"/>
          <w:sz w:val="20"/>
          <w:szCs w:val="20"/>
        </w:rPr>
        <w:t xml:space="preserve"> </w:t>
      </w:r>
      <w:r w:rsidRPr="00F22A5A">
        <w:rPr>
          <w:color w:val="000000"/>
          <w:sz w:val="20"/>
          <w:szCs w:val="20"/>
        </w:rPr>
        <w:t>Курской области</w:t>
      </w:r>
    </w:p>
    <w:p w14:paraId="1B88AB27" w14:textId="2EFA1F76" w:rsidR="00026554" w:rsidRPr="00F22A5A" w:rsidRDefault="00886908" w:rsidP="00886908">
      <w:pPr>
        <w:ind w:left="43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26554" w:rsidRPr="00F22A5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                              </w:t>
      </w:r>
      <w:r w:rsidR="00026554" w:rsidRPr="00F22A5A">
        <w:rPr>
          <w:color w:val="000000"/>
          <w:sz w:val="20"/>
          <w:szCs w:val="20"/>
        </w:rPr>
        <w:t>на 20</w:t>
      </w:r>
      <w:r w:rsidR="0088584A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3</w:t>
      </w:r>
      <w:r w:rsidR="00026554" w:rsidRPr="00F22A5A">
        <w:rPr>
          <w:color w:val="000000"/>
          <w:sz w:val="20"/>
          <w:szCs w:val="20"/>
        </w:rPr>
        <w:t xml:space="preserve"> год и</w:t>
      </w:r>
      <w:r w:rsidR="0011546A" w:rsidRPr="00F22A5A">
        <w:rPr>
          <w:color w:val="000000"/>
          <w:sz w:val="20"/>
          <w:szCs w:val="20"/>
        </w:rPr>
        <w:t xml:space="preserve"> на </w:t>
      </w:r>
      <w:r w:rsidR="00026554" w:rsidRPr="00F22A5A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</w:t>
      </w:r>
      <w:r w:rsidR="00026554" w:rsidRPr="00F22A5A">
        <w:rPr>
          <w:color w:val="000000"/>
          <w:sz w:val="20"/>
          <w:szCs w:val="20"/>
        </w:rPr>
        <w:t>период 20</w:t>
      </w:r>
      <w:r w:rsidR="007F2359" w:rsidRPr="00F22A5A">
        <w:rPr>
          <w:color w:val="000000"/>
          <w:sz w:val="20"/>
          <w:szCs w:val="20"/>
        </w:rPr>
        <w:t>2</w:t>
      </w:r>
      <w:r w:rsidR="00D071FF" w:rsidRPr="00F22A5A">
        <w:rPr>
          <w:color w:val="000000"/>
          <w:sz w:val="20"/>
          <w:szCs w:val="20"/>
        </w:rPr>
        <w:t>4</w:t>
      </w:r>
      <w:r w:rsidR="00026554" w:rsidRPr="00F22A5A">
        <w:rPr>
          <w:color w:val="000000"/>
          <w:sz w:val="20"/>
          <w:szCs w:val="20"/>
        </w:rPr>
        <w:t xml:space="preserve"> и 202</w:t>
      </w:r>
      <w:r w:rsidR="00D071FF" w:rsidRPr="00F22A5A">
        <w:rPr>
          <w:color w:val="000000"/>
          <w:sz w:val="20"/>
          <w:szCs w:val="20"/>
        </w:rPr>
        <w:t>5</w:t>
      </w:r>
      <w:r w:rsidR="00026554" w:rsidRPr="00F22A5A">
        <w:rPr>
          <w:color w:val="000000"/>
          <w:sz w:val="20"/>
          <w:szCs w:val="20"/>
        </w:rPr>
        <w:t xml:space="preserve"> годов»</w:t>
      </w:r>
    </w:p>
    <w:p w14:paraId="651AC9D0" w14:textId="5DDB143E" w:rsidR="00026554" w:rsidRPr="00F22A5A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F22A5A">
        <w:rPr>
          <w:color w:val="000000"/>
          <w:sz w:val="20"/>
          <w:szCs w:val="20"/>
        </w:rPr>
        <w:t xml:space="preserve">от </w:t>
      </w:r>
      <w:r w:rsidR="00211ED0" w:rsidRPr="00F22A5A">
        <w:rPr>
          <w:color w:val="000000"/>
          <w:sz w:val="20"/>
          <w:szCs w:val="20"/>
        </w:rPr>
        <w:t>3</w:t>
      </w:r>
      <w:r w:rsidR="00596A39">
        <w:rPr>
          <w:color w:val="000000"/>
          <w:sz w:val="20"/>
          <w:szCs w:val="20"/>
        </w:rPr>
        <w:t>1</w:t>
      </w:r>
      <w:r w:rsidR="00211ED0" w:rsidRPr="00F22A5A">
        <w:rPr>
          <w:color w:val="000000"/>
          <w:sz w:val="20"/>
          <w:szCs w:val="20"/>
        </w:rPr>
        <w:t xml:space="preserve"> </w:t>
      </w:r>
      <w:r w:rsidR="00596A39">
        <w:rPr>
          <w:color w:val="000000"/>
          <w:sz w:val="20"/>
          <w:szCs w:val="20"/>
        </w:rPr>
        <w:t>августа</w:t>
      </w:r>
      <w:r w:rsidR="00211ED0" w:rsidRPr="00F22A5A">
        <w:rPr>
          <w:color w:val="000000"/>
          <w:sz w:val="20"/>
          <w:szCs w:val="20"/>
        </w:rPr>
        <w:t xml:space="preserve"> </w:t>
      </w:r>
      <w:r w:rsidRPr="00F22A5A">
        <w:rPr>
          <w:color w:val="000000"/>
          <w:sz w:val="20"/>
          <w:szCs w:val="20"/>
        </w:rPr>
        <w:t>202</w:t>
      </w:r>
      <w:r w:rsidR="00596A39">
        <w:rPr>
          <w:color w:val="000000"/>
          <w:sz w:val="20"/>
          <w:szCs w:val="20"/>
        </w:rPr>
        <w:t>3</w:t>
      </w:r>
      <w:r w:rsidRPr="00F22A5A">
        <w:rPr>
          <w:color w:val="000000"/>
          <w:sz w:val="20"/>
          <w:szCs w:val="20"/>
        </w:rPr>
        <w:t xml:space="preserve"> </w:t>
      </w:r>
      <w:r w:rsidR="00026554" w:rsidRPr="00F22A5A">
        <w:rPr>
          <w:color w:val="000000"/>
          <w:sz w:val="20"/>
          <w:szCs w:val="20"/>
        </w:rPr>
        <w:t>года №</w:t>
      </w:r>
      <w:r w:rsidR="00F22A5A">
        <w:rPr>
          <w:color w:val="000000"/>
          <w:sz w:val="20"/>
          <w:szCs w:val="20"/>
        </w:rPr>
        <w:t xml:space="preserve"> </w:t>
      </w:r>
      <w:r w:rsidR="00596A39">
        <w:rPr>
          <w:color w:val="000000"/>
          <w:sz w:val="20"/>
          <w:szCs w:val="20"/>
        </w:rPr>
        <w:t>115</w:t>
      </w: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7813E7AA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D071FF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A5D03" w14:textId="77777777" w:rsidR="00AE2CD5" w:rsidRDefault="00AE2CD5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14:paraId="1CF68A12" w14:textId="79FC4539" w:rsidR="0055277B" w:rsidRPr="00A847A1" w:rsidRDefault="00066140" w:rsidP="00F22A5A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  <w:r w:rsidR="007839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105</w:t>
            </w:r>
          </w:p>
        </w:tc>
      </w:tr>
      <w:tr w:rsidR="0055277B" w:rsidRPr="00321016" w14:paraId="076C95AB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522F0" w14:textId="77D8E9AA" w:rsidR="0055277B" w:rsidRPr="00A847A1" w:rsidRDefault="0055277B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4AF3" w14:textId="77777777" w:rsidR="0055277B" w:rsidRPr="00A847A1" w:rsidRDefault="0055277B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0633" w14:textId="42850C42" w:rsidR="0055277B" w:rsidRDefault="00066140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55277B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105</w:t>
            </w:r>
          </w:p>
        </w:tc>
      </w:tr>
      <w:tr w:rsidR="0078398C" w:rsidRPr="00321016" w14:paraId="6F8ADD85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2507" w14:textId="72978032" w:rsidR="0078398C" w:rsidRPr="0055277B" w:rsidRDefault="0078398C" w:rsidP="005527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621A" w14:textId="77777777" w:rsidR="0078398C" w:rsidRPr="0055277B" w:rsidRDefault="0078398C" w:rsidP="0078398C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28C429EE" w14:textId="77777777" w:rsidR="0078398C" w:rsidRPr="0055277B" w:rsidRDefault="0078398C" w:rsidP="00AE2CD5">
            <w:pPr>
              <w:pStyle w:val="af"/>
              <w:ind w:left="200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8EE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1A8B384C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69FB7A2C" w14:textId="14A29447" w:rsidR="0078398C" w:rsidRPr="0055277B" w:rsidRDefault="001D0691" w:rsidP="00B579A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68</w:t>
            </w:r>
            <w:r w:rsidR="00596A39">
              <w:rPr>
                <w:b/>
                <w:sz w:val="20"/>
                <w:szCs w:val="20"/>
              </w:rPr>
              <w:t>4</w:t>
            </w:r>
            <w:r w:rsidR="00D071FF" w:rsidRPr="0055277B">
              <w:rPr>
                <w:b/>
                <w:sz w:val="20"/>
                <w:szCs w:val="20"/>
              </w:rPr>
              <w:t>,</w:t>
            </w:r>
            <w:r w:rsidR="00596A39">
              <w:rPr>
                <w:b/>
                <w:sz w:val="20"/>
                <w:szCs w:val="20"/>
              </w:rPr>
              <w:t>189</w:t>
            </w:r>
          </w:p>
        </w:tc>
      </w:tr>
      <w:tr w:rsidR="0078398C" w:rsidRPr="00321016" w14:paraId="395C2875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3AF7" w14:textId="77777777" w:rsidR="0078398C" w:rsidRPr="0055277B" w:rsidRDefault="0078398C" w:rsidP="005527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5277B">
              <w:rPr>
                <w:bCs/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F51D" w14:textId="77777777" w:rsidR="0078398C" w:rsidRPr="0055277B" w:rsidRDefault="0078398C" w:rsidP="00AE2CD5">
            <w:pPr>
              <w:pStyle w:val="af"/>
              <w:ind w:left="200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3C25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010F0C6B" w14:textId="26C07825" w:rsidR="0078398C" w:rsidRPr="0055277B" w:rsidRDefault="00D071FF" w:rsidP="00B579A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68</w:t>
            </w:r>
            <w:r w:rsidR="00596A39">
              <w:rPr>
                <w:bCs/>
                <w:sz w:val="20"/>
                <w:szCs w:val="20"/>
              </w:rPr>
              <w:t>4</w:t>
            </w:r>
            <w:r w:rsidR="0078398C" w:rsidRPr="0055277B">
              <w:rPr>
                <w:bCs/>
                <w:sz w:val="20"/>
                <w:szCs w:val="20"/>
              </w:rPr>
              <w:t>,</w:t>
            </w:r>
            <w:r w:rsidR="00596A39">
              <w:rPr>
                <w:bCs/>
                <w:sz w:val="20"/>
                <w:szCs w:val="20"/>
              </w:rPr>
              <w:t>189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55277B" w:rsidRDefault="0078398C" w:rsidP="005527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55277B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55277B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55277B" w:rsidRDefault="0078398C" w:rsidP="0078398C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6C296525" w14:textId="77777777" w:rsidR="0078398C" w:rsidRPr="0055277B" w:rsidRDefault="0078398C" w:rsidP="00AE2CD5">
            <w:pPr>
              <w:pStyle w:val="af"/>
              <w:ind w:left="200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0067B17A" w14:textId="0AC806C5" w:rsidR="0078398C" w:rsidRPr="0055277B" w:rsidRDefault="00066140" w:rsidP="00951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78398C" w:rsidRPr="0055277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916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55277B" w:rsidRDefault="0078398C" w:rsidP="0055277B">
            <w:pPr>
              <w:jc w:val="both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55277B">
              <w:rPr>
                <w:bCs/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55277B">
              <w:rPr>
                <w:bCs/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55277B" w:rsidRDefault="0078398C" w:rsidP="00AE2CD5">
            <w:pPr>
              <w:pStyle w:val="af"/>
              <w:ind w:left="200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 xml:space="preserve">07 3 00 00000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5E4EAE45" w14:textId="3ACD26E5" w:rsidR="0078398C" w:rsidRPr="0055277B" w:rsidRDefault="00066140" w:rsidP="009516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  <w:r w:rsidR="0078398C" w:rsidRPr="005527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916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55277B" w:rsidRDefault="0078398C" w:rsidP="0055277B">
            <w:pPr>
              <w:jc w:val="both"/>
              <w:rPr>
                <w:b/>
                <w:sz w:val="20"/>
                <w:szCs w:val="20"/>
              </w:rPr>
            </w:pPr>
            <w:r w:rsidRPr="0055277B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277B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55277B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2EAB66AF" w:rsidR="0078398C" w:rsidRPr="0055277B" w:rsidRDefault="00D071FF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4</w:t>
            </w:r>
            <w:r w:rsidR="0078398C" w:rsidRPr="0055277B">
              <w:rPr>
                <w:b/>
                <w:sz w:val="20"/>
                <w:szCs w:val="20"/>
              </w:rPr>
              <w:t>2,000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55277B" w:rsidRDefault="0078398C" w:rsidP="005527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5277B">
              <w:rPr>
                <w:rStyle w:val="101"/>
                <w:bCs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13 1 00 00000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008F2038" w:rsidR="0078398C" w:rsidRPr="0055277B" w:rsidRDefault="00D071FF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4</w:t>
            </w:r>
            <w:r w:rsidR="0078398C" w:rsidRPr="0055277B">
              <w:rPr>
                <w:bCs/>
                <w:sz w:val="20"/>
                <w:szCs w:val="20"/>
              </w:rPr>
              <w:t>2,000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55277B" w:rsidRDefault="0078398C" w:rsidP="0055277B">
            <w:pPr>
              <w:jc w:val="both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1,000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55277B" w:rsidRDefault="0078398C" w:rsidP="0055277B">
            <w:pPr>
              <w:jc w:val="both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55277B" w:rsidRDefault="0078398C" w:rsidP="0055277B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55277B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3FBCBACB" w:rsidR="0078398C" w:rsidRPr="0055277B" w:rsidRDefault="00D071FF" w:rsidP="00B579AC">
            <w:pPr>
              <w:jc w:val="center"/>
              <w:rPr>
                <w:b/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24</w:t>
            </w:r>
            <w:r w:rsidR="0078398C" w:rsidRPr="0055277B">
              <w:rPr>
                <w:b/>
                <w:sz w:val="20"/>
                <w:szCs w:val="20"/>
              </w:rPr>
              <w:t>,</w:t>
            </w:r>
            <w:r w:rsidRPr="0055277B">
              <w:rPr>
                <w:b/>
                <w:sz w:val="20"/>
                <w:szCs w:val="20"/>
              </w:rPr>
              <w:t>000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55277B" w:rsidRDefault="0078398C" w:rsidP="0055277B">
            <w:pPr>
              <w:pStyle w:val="p3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55277B" w:rsidRDefault="0078398C" w:rsidP="0078398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55389196" w:rsidR="0078398C" w:rsidRPr="0055277B" w:rsidRDefault="00D071FF" w:rsidP="00B579AC">
            <w:pPr>
              <w:jc w:val="center"/>
              <w:rPr>
                <w:bCs/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>24,000</w:t>
            </w:r>
          </w:p>
        </w:tc>
      </w:tr>
    </w:tbl>
    <w:p w14:paraId="7DBD71F1" w14:textId="77777777" w:rsidR="000762B0" w:rsidRPr="00F22A5A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</w:rPr>
      </w:pPr>
      <w:r>
        <w:rPr>
          <w:sz w:val="20"/>
          <w:szCs w:val="20"/>
        </w:rPr>
        <w:tab/>
      </w:r>
      <w:r w:rsidR="000762B0" w:rsidRPr="00F22A5A">
        <w:rPr>
          <w:b/>
          <w:bCs/>
        </w:rPr>
        <w:t>Распределение бюджетных</w:t>
      </w:r>
    </w:p>
    <w:p w14:paraId="67C92941" w14:textId="6F517939" w:rsidR="009038BA" w:rsidRPr="00F22A5A" w:rsidRDefault="000762B0" w:rsidP="00B90748">
      <w:pPr>
        <w:jc w:val="center"/>
        <w:rPr>
          <w:b/>
          <w:bCs/>
        </w:rPr>
      </w:pPr>
      <w:r w:rsidRPr="00F22A5A">
        <w:rPr>
          <w:b/>
          <w:bCs/>
        </w:rPr>
        <w:t>ассигнований на реализацию муниципальных программ</w:t>
      </w:r>
      <w:r w:rsidR="006E21DA" w:rsidRPr="00F22A5A">
        <w:rPr>
          <w:b/>
          <w:bCs/>
        </w:rPr>
        <w:t xml:space="preserve"> на 20</w:t>
      </w:r>
      <w:r w:rsidR="0088584A" w:rsidRPr="00F22A5A">
        <w:rPr>
          <w:b/>
          <w:bCs/>
        </w:rPr>
        <w:t>2</w:t>
      </w:r>
      <w:r w:rsidR="00D071FF" w:rsidRPr="00F22A5A">
        <w:rPr>
          <w:b/>
          <w:bCs/>
        </w:rPr>
        <w:t>3</w:t>
      </w:r>
      <w:r w:rsidR="006E21DA" w:rsidRPr="00F22A5A">
        <w:rPr>
          <w:b/>
          <w:bCs/>
        </w:rPr>
        <w:t xml:space="preserve"> год</w:t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1B1F5A17" w14:textId="51A63E9D" w:rsidR="00D61EF1" w:rsidRPr="00F22A5A" w:rsidRDefault="00B90748" w:rsidP="00F22A5A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5FC59A85" w14:textId="77777777" w:rsidR="00807986" w:rsidRDefault="00807986" w:rsidP="00B90748"/>
    <w:sectPr w:rsidR="00807986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5B14" w14:textId="77777777" w:rsidR="00DB2FBC" w:rsidRDefault="00DB2FBC">
      <w:r>
        <w:separator/>
      </w:r>
    </w:p>
  </w:endnote>
  <w:endnote w:type="continuationSeparator" w:id="0">
    <w:p w14:paraId="401788EB" w14:textId="77777777" w:rsidR="00DB2FBC" w:rsidRDefault="00DB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FBF5" w14:textId="77777777" w:rsidR="00DB2FBC" w:rsidRDefault="00DB2FBC">
      <w:r>
        <w:separator/>
      </w:r>
    </w:p>
  </w:footnote>
  <w:footnote w:type="continuationSeparator" w:id="0">
    <w:p w14:paraId="34B9A49E" w14:textId="77777777" w:rsidR="00DB2FBC" w:rsidRDefault="00DB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0A16E7"/>
    <w:multiLevelType w:val="hybridMultilevel"/>
    <w:tmpl w:val="F32C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0266077">
    <w:abstractNumId w:val="0"/>
  </w:num>
  <w:num w:numId="2" w16cid:durableId="978656571">
    <w:abstractNumId w:val="1"/>
  </w:num>
  <w:num w:numId="3" w16cid:durableId="663582304">
    <w:abstractNumId w:val="2"/>
  </w:num>
  <w:num w:numId="4" w16cid:durableId="411319005">
    <w:abstractNumId w:val="3"/>
  </w:num>
  <w:num w:numId="5" w16cid:durableId="371539364">
    <w:abstractNumId w:val="4"/>
  </w:num>
  <w:num w:numId="6" w16cid:durableId="144976707">
    <w:abstractNumId w:val="5"/>
  </w:num>
  <w:num w:numId="7" w16cid:durableId="1444425244">
    <w:abstractNumId w:val="6"/>
  </w:num>
  <w:num w:numId="8" w16cid:durableId="1492989509">
    <w:abstractNumId w:val="7"/>
  </w:num>
  <w:num w:numId="9" w16cid:durableId="1504054520">
    <w:abstractNumId w:val="8"/>
  </w:num>
  <w:num w:numId="10" w16cid:durableId="180319324">
    <w:abstractNumId w:val="11"/>
  </w:num>
  <w:num w:numId="11" w16cid:durableId="1955941067">
    <w:abstractNumId w:val="10"/>
  </w:num>
  <w:num w:numId="12" w16cid:durableId="840237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E"/>
    <w:rsid w:val="0000133C"/>
    <w:rsid w:val="0000344A"/>
    <w:rsid w:val="00006E66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515F9"/>
    <w:rsid w:val="00053BBD"/>
    <w:rsid w:val="0005419E"/>
    <w:rsid w:val="00055514"/>
    <w:rsid w:val="000612CB"/>
    <w:rsid w:val="00062A60"/>
    <w:rsid w:val="0006614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5D2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87B7D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7FF9"/>
    <w:rsid w:val="001E0B62"/>
    <w:rsid w:val="001E455B"/>
    <w:rsid w:val="001F050A"/>
    <w:rsid w:val="00204BB7"/>
    <w:rsid w:val="00207C0C"/>
    <w:rsid w:val="00211ED0"/>
    <w:rsid w:val="00223393"/>
    <w:rsid w:val="00232E6D"/>
    <w:rsid w:val="0023343C"/>
    <w:rsid w:val="002353B2"/>
    <w:rsid w:val="002357D6"/>
    <w:rsid w:val="00240AFC"/>
    <w:rsid w:val="00240CDC"/>
    <w:rsid w:val="002427AD"/>
    <w:rsid w:val="00250832"/>
    <w:rsid w:val="002552D5"/>
    <w:rsid w:val="00257C98"/>
    <w:rsid w:val="002607CE"/>
    <w:rsid w:val="00262A55"/>
    <w:rsid w:val="00273FCF"/>
    <w:rsid w:val="002770C4"/>
    <w:rsid w:val="002829DB"/>
    <w:rsid w:val="002834C0"/>
    <w:rsid w:val="00284465"/>
    <w:rsid w:val="002852EF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D31F0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277B"/>
    <w:rsid w:val="005536D5"/>
    <w:rsid w:val="00554FE7"/>
    <w:rsid w:val="00575BC9"/>
    <w:rsid w:val="005776C6"/>
    <w:rsid w:val="005776FD"/>
    <w:rsid w:val="00586155"/>
    <w:rsid w:val="0059026C"/>
    <w:rsid w:val="00592C71"/>
    <w:rsid w:val="0059588A"/>
    <w:rsid w:val="00596A39"/>
    <w:rsid w:val="00597B55"/>
    <w:rsid w:val="005A20DD"/>
    <w:rsid w:val="005A2EC9"/>
    <w:rsid w:val="005A4333"/>
    <w:rsid w:val="005B0C8A"/>
    <w:rsid w:val="005C0BE2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A3E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29E"/>
    <w:rsid w:val="006453DF"/>
    <w:rsid w:val="00645C75"/>
    <w:rsid w:val="006478ED"/>
    <w:rsid w:val="00653B1A"/>
    <w:rsid w:val="00661136"/>
    <w:rsid w:val="00663AF6"/>
    <w:rsid w:val="00670D60"/>
    <w:rsid w:val="0068202B"/>
    <w:rsid w:val="0069389D"/>
    <w:rsid w:val="00693A35"/>
    <w:rsid w:val="00694E3D"/>
    <w:rsid w:val="006A03EB"/>
    <w:rsid w:val="006B2E31"/>
    <w:rsid w:val="006B51CD"/>
    <w:rsid w:val="006D4EE8"/>
    <w:rsid w:val="006E21DA"/>
    <w:rsid w:val="006E607D"/>
    <w:rsid w:val="006F3C5B"/>
    <w:rsid w:val="006F5571"/>
    <w:rsid w:val="006F712D"/>
    <w:rsid w:val="00700AF4"/>
    <w:rsid w:val="00701C91"/>
    <w:rsid w:val="007061AA"/>
    <w:rsid w:val="00716331"/>
    <w:rsid w:val="007204A5"/>
    <w:rsid w:val="007564D0"/>
    <w:rsid w:val="00757A0B"/>
    <w:rsid w:val="00772082"/>
    <w:rsid w:val="00776B45"/>
    <w:rsid w:val="00777F7F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3D02"/>
    <w:rsid w:val="00851698"/>
    <w:rsid w:val="00863373"/>
    <w:rsid w:val="008669B4"/>
    <w:rsid w:val="00870492"/>
    <w:rsid w:val="00876459"/>
    <w:rsid w:val="008836B7"/>
    <w:rsid w:val="0088584A"/>
    <w:rsid w:val="00886908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236F5"/>
    <w:rsid w:val="00932F30"/>
    <w:rsid w:val="00940390"/>
    <w:rsid w:val="009457A5"/>
    <w:rsid w:val="00946B68"/>
    <w:rsid w:val="009516D8"/>
    <w:rsid w:val="00970214"/>
    <w:rsid w:val="0098009A"/>
    <w:rsid w:val="00980EE9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16FA6"/>
    <w:rsid w:val="00A20EF9"/>
    <w:rsid w:val="00A23762"/>
    <w:rsid w:val="00A247D7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E0FB3"/>
    <w:rsid w:val="00AE2CD5"/>
    <w:rsid w:val="00AF1E2A"/>
    <w:rsid w:val="00AF5503"/>
    <w:rsid w:val="00B03B46"/>
    <w:rsid w:val="00B03BB1"/>
    <w:rsid w:val="00B0750E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3187"/>
    <w:rsid w:val="00B54ED4"/>
    <w:rsid w:val="00B579AC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BF7A20"/>
    <w:rsid w:val="00C01099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46E0B"/>
    <w:rsid w:val="00C60414"/>
    <w:rsid w:val="00C611B6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352C"/>
    <w:rsid w:val="00CB68EF"/>
    <w:rsid w:val="00CB7988"/>
    <w:rsid w:val="00CC4529"/>
    <w:rsid w:val="00CC5546"/>
    <w:rsid w:val="00CD1F74"/>
    <w:rsid w:val="00CD3357"/>
    <w:rsid w:val="00CF0CAB"/>
    <w:rsid w:val="00CF62E2"/>
    <w:rsid w:val="00CF6691"/>
    <w:rsid w:val="00D00714"/>
    <w:rsid w:val="00D037FB"/>
    <w:rsid w:val="00D071FF"/>
    <w:rsid w:val="00D1489A"/>
    <w:rsid w:val="00D148D5"/>
    <w:rsid w:val="00D164F9"/>
    <w:rsid w:val="00D22474"/>
    <w:rsid w:val="00D27033"/>
    <w:rsid w:val="00D40476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3C40"/>
    <w:rsid w:val="00D87282"/>
    <w:rsid w:val="00D910EB"/>
    <w:rsid w:val="00D921AB"/>
    <w:rsid w:val="00DA3594"/>
    <w:rsid w:val="00DA4D88"/>
    <w:rsid w:val="00DA5416"/>
    <w:rsid w:val="00DB2FBC"/>
    <w:rsid w:val="00DC0A3A"/>
    <w:rsid w:val="00DC16E6"/>
    <w:rsid w:val="00DC2E12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31B01"/>
    <w:rsid w:val="00E34ADE"/>
    <w:rsid w:val="00E372A0"/>
    <w:rsid w:val="00E40F11"/>
    <w:rsid w:val="00E452FF"/>
    <w:rsid w:val="00E50220"/>
    <w:rsid w:val="00E6005A"/>
    <w:rsid w:val="00E63360"/>
    <w:rsid w:val="00E70344"/>
    <w:rsid w:val="00E75C6A"/>
    <w:rsid w:val="00E77B18"/>
    <w:rsid w:val="00E84300"/>
    <w:rsid w:val="00E84628"/>
    <w:rsid w:val="00E90F5A"/>
    <w:rsid w:val="00E91FCD"/>
    <w:rsid w:val="00EA7B46"/>
    <w:rsid w:val="00EA7D3D"/>
    <w:rsid w:val="00EA7F0E"/>
    <w:rsid w:val="00EB4FBB"/>
    <w:rsid w:val="00EC12A9"/>
    <w:rsid w:val="00EC66C3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273A"/>
    <w:rsid w:val="00F22A5A"/>
    <w:rsid w:val="00F24047"/>
    <w:rsid w:val="00F30E6D"/>
    <w:rsid w:val="00F52D41"/>
    <w:rsid w:val="00F56460"/>
    <w:rsid w:val="00F6166B"/>
    <w:rsid w:val="00F70448"/>
    <w:rsid w:val="00F70B30"/>
    <w:rsid w:val="00F70F91"/>
    <w:rsid w:val="00F7747D"/>
    <w:rsid w:val="00F832C2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5861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E2E8AAAA-A932-4341-9A89-722BC5F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  <w:style w:type="paragraph" w:styleId="afd">
    <w:name w:val="List Paragraph"/>
    <w:basedOn w:val="a"/>
    <w:uiPriority w:val="34"/>
    <w:qFormat/>
    <w:rsid w:val="001E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B05D-5CCD-42EE-A593-EC43E01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27145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Борщенский ДК</cp:lastModifiedBy>
  <cp:revision>11</cp:revision>
  <cp:lastPrinted>2023-09-04T11:17:00Z</cp:lastPrinted>
  <dcterms:created xsi:type="dcterms:W3CDTF">2022-12-14T12:22:00Z</dcterms:created>
  <dcterms:modified xsi:type="dcterms:W3CDTF">2023-09-04T11:17:00Z</dcterms:modified>
</cp:coreProperties>
</file>