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ECF257" w14:textId="033BD8FD" w:rsidR="00EF2ACA" w:rsidRDefault="00EF2ACA" w:rsidP="00F30E6D">
      <w:pPr>
        <w:jc w:val="right"/>
      </w:pPr>
    </w:p>
    <w:p w14:paraId="2C19DA2F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СОБРАНИЕ ДЕПУТАТОВ </w:t>
      </w:r>
    </w:p>
    <w:p w14:paraId="76D40A19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14:paraId="3F9456CB" w14:textId="77777777"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38D2915F" w14:textId="77777777" w:rsidR="00EF2ACA" w:rsidRDefault="00EF2ACA" w:rsidP="0078773C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14:paraId="011FCB5F" w14:textId="77777777"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14:paraId="3BC9B788" w14:textId="17197152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196B7B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3F0693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196B7B">
        <w:rPr>
          <w:rFonts w:ascii="Times New Roman" w:hAnsi="Times New Roman" w:cs="Times New Roman"/>
          <w:b w:val="0"/>
          <w:color w:val="000000"/>
          <w:sz w:val="24"/>
          <w:szCs w:val="24"/>
        </w:rPr>
        <w:t>.0</w:t>
      </w:r>
      <w:r w:rsidR="003F0693"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 w:rsidR="00196B7B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</w:t>
      </w:r>
      <w:r w:rsidR="00700AF4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F676F8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г. № </w:t>
      </w:r>
      <w:r w:rsidR="003F0693">
        <w:rPr>
          <w:rFonts w:ascii="Times New Roman" w:hAnsi="Times New Roman" w:cs="Times New Roman"/>
          <w:b w:val="0"/>
          <w:color w:val="000000"/>
          <w:sz w:val="24"/>
          <w:szCs w:val="24"/>
        </w:rPr>
        <w:t>75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4492A2D7" w14:textId="77777777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</w:t>
      </w:r>
      <w:proofErr w:type="spellEnd"/>
    </w:p>
    <w:p w14:paraId="487DED85" w14:textId="77777777" w:rsidR="00CF0CAB" w:rsidRDefault="00CF0CAB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220DD1DF" w14:textId="0DA2FA7D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</w:t>
      </w:r>
      <w:r w:rsidR="00F676F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внесении изменений и дополнений в бюджет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муниципального образования</w:t>
      </w:r>
    </w:p>
    <w:p w14:paraId="07392797" w14:textId="06979D30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Большесолдатского</w:t>
      </w:r>
    </w:p>
    <w:p w14:paraId="36B07B96" w14:textId="452A5AF1" w:rsidR="00EF2ACA" w:rsidRDefault="00546BB5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</w:t>
      </w:r>
      <w:r w:rsidR="00663AF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EF2A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</w:p>
    <w:p w14:paraId="2B81F805" w14:textId="6CD8124B" w:rsidR="00EF2ACA" w:rsidRDefault="00EF2ACA" w:rsidP="00EF2ACA">
      <w:pPr>
        <w:pStyle w:val="Heading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</w:t>
      </w:r>
      <w:r w:rsidR="00546BB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663AF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663AF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</w:p>
    <w:p w14:paraId="34149914" w14:textId="77777777" w:rsidR="00EF2ACA" w:rsidRDefault="00EF2ACA" w:rsidP="00EF2ACA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14:paraId="15417620" w14:textId="77777777" w:rsidR="00EF2ACA" w:rsidRDefault="00EF2ACA" w:rsidP="00EF2ACA">
      <w:pPr>
        <w:ind w:firstLine="225"/>
        <w:jc w:val="both"/>
      </w:pPr>
      <w:r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14:paraId="0B5D65A5" w14:textId="10C50A5A" w:rsidR="00EF2ACA" w:rsidRDefault="00F676F8" w:rsidP="00EF2ACA">
      <w:pPr>
        <w:pStyle w:val="af"/>
      </w:pPr>
      <w:r>
        <w:t xml:space="preserve">Внести изменения в решение Собрания депутатов </w:t>
      </w:r>
      <w:proofErr w:type="spellStart"/>
      <w:r>
        <w:t>Волоконского</w:t>
      </w:r>
      <w:proofErr w:type="spellEnd"/>
      <w:r>
        <w:t xml:space="preserve"> сельсовета Большесолдатского района Курской области №4</w:t>
      </w:r>
      <w:r w:rsidR="0078288B">
        <w:t>4</w:t>
      </w:r>
      <w:r>
        <w:t xml:space="preserve"> от 23 декабря 2021г</w:t>
      </w:r>
      <w:r w:rsidR="00EF2ACA">
        <w:t>.</w:t>
      </w:r>
      <w:r w:rsidR="0078288B">
        <w:t xml:space="preserve"> «О</w:t>
      </w:r>
      <w:r w:rsidR="00EF2ACA">
        <w:t xml:space="preserve"> бюджет</w:t>
      </w:r>
      <w:r w:rsidR="0078288B">
        <w:t>е</w:t>
      </w:r>
      <w:r w:rsidR="00EF2ACA">
        <w:t xml:space="preserve"> муниципального образовани</w:t>
      </w:r>
      <w:r w:rsidR="00546BB5">
        <w:t>я "</w:t>
      </w:r>
      <w:proofErr w:type="spellStart"/>
      <w:r w:rsidR="00546BB5">
        <w:t>Волоконский</w:t>
      </w:r>
      <w:proofErr w:type="spellEnd"/>
      <w:r w:rsidR="00546BB5">
        <w:t xml:space="preserve"> сельсовет" на 202</w:t>
      </w:r>
      <w:r w:rsidR="00663AF6">
        <w:t>2</w:t>
      </w:r>
      <w:r w:rsidR="00EF2ACA">
        <w:t xml:space="preserve"> год</w:t>
      </w:r>
      <w:r w:rsidR="00A72A85">
        <w:t xml:space="preserve"> и на плановый период 202</w:t>
      </w:r>
      <w:r w:rsidR="00663AF6">
        <w:t>3</w:t>
      </w:r>
      <w:r w:rsidR="00A72A85">
        <w:t xml:space="preserve"> и 202</w:t>
      </w:r>
      <w:r w:rsidR="00663AF6">
        <w:t>4</w:t>
      </w:r>
      <w:r w:rsidR="00A72A85">
        <w:t xml:space="preserve"> годов</w:t>
      </w:r>
      <w:r w:rsidR="0078288B">
        <w:t>» следующие изменения:</w:t>
      </w:r>
    </w:p>
    <w:p w14:paraId="44DBDE44" w14:textId="0DAE9DC3" w:rsidR="00563450" w:rsidRDefault="00EF2ACA" w:rsidP="003F069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</w:t>
      </w:r>
      <w:r w:rsidR="0078288B">
        <w:rPr>
          <w:color w:val="000000"/>
        </w:rPr>
        <w:t>1.</w:t>
      </w:r>
      <w:r w:rsidR="003F0693">
        <w:rPr>
          <w:color w:val="000000"/>
        </w:rPr>
        <w:t xml:space="preserve"> П</w:t>
      </w:r>
      <w:r w:rsidR="00563450">
        <w:rPr>
          <w:color w:val="000000"/>
        </w:rPr>
        <w:t>риложения 5,7,13</w:t>
      </w:r>
    </w:p>
    <w:p w14:paraId="3A5E14F2" w14:textId="6DD1BB0F" w:rsidR="005B0C8A" w:rsidRDefault="00563450" w:rsidP="005B0C8A">
      <w:pPr>
        <w:jc w:val="both"/>
      </w:pPr>
      <w:r>
        <w:rPr>
          <w:color w:val="000000"/>
        </w:rPr>
        <w:t xml:space="preserve">    3.</w:t>
      </w:r>
      <w:r w:rsidR="00EF2ACA">
        <w:rPr>
          <w:color w:val="000000"/>
        </w:rPr>
        <w:t>Настоящее решение</w:t>
      </w:r>
      <w:r w:rsidR="006B2E31">
        <w:rPr>
          <w:color w:val="000000"/>
        </w:rPr>
        <w:t xml:space="preserve"> вступает в силу с</w:t>
      </w:r>
      <w:r>
        <w:rPr>
          <w:color w:val="000000"/>
        </w:rPr>
        <w:t>о дня его подписания, р</w:t>
      </w:r>
      <w:r w:rsidR="00BC4EDA">
        <w:rPr>
          <w:color w:val="000000"/>
        </w:rPr>
        <w:t xml:space="preserve">ешение </w:t>
      </w:r>
      <w:r w:rsidR="006C40F8">
        <w:rPr>
          <w:color w:val="000000"/>
        </w:rPr>
        <w:t>разместить</w:t>
      </w:r>
      <w:r w:rsidR="00BC4EDA">
        <w:rPr>
          <w:color w:val="000000"/>
        </w:rPr>
        <w:t xml:space="preserve"> на официальном сайте Администрации </w:t>
      </w:r>
      <w:proofErr w:type="spellStart"/>
      <w:r w:rsidR="00BC4EDA">
        <w:rPr>
          <w:color w:val="000000"/>
        </w:rPr>
        <w:t>Волоконского</w:t>
      </w:r>
      <w:proofErr w:type="spellEnd"/>
      <w:r w:rsidR="00BC4EDA">
        <w:rPr>
          <w:color w:val="000000"/>
        </w:rPr>
        <w:t xml:space="preserve"> сельсовета </w:t>
      </w:r>
      <w:r w:rsidR="006C40F8">
        <w:rPr>
          <w:color w:val="000000"/>
        </w:rPr>
        <w:t xml:space="preserve">Большесолдатского района Курской области </w:t>
      </w:r>
      <w:r w:rsidR="00BC4EDA">
        <w:rPr>
          <w:color w:val="000000"/>
          <w:lang w:val="en-US"/>
        </w:rPr>
        <w:t>http</w:t>
      </w:r>
      <w:r w:rsidR="00BC4EDA">
        <w:rPr>
          <w:color w:val="000000"/>
        </w:rPr>
        <w:t>://</w:t>
      </w:r>
      <w:proofErr w:type="spellStart"/>
      <w:r w:rsidR="00BC4EDA">
        <w:rPr>
          <w:color w:val="000000"/>
        </w:rPr>
        <w:t>волоконский.рф</w:t>
      </w:r>
      <w:proofErr w:type="spellEnd"/>
      <w:r w:rsidR="00BC4EDA">
        <w:rPr>
          <w:color w:val="000000"/>
        </w:rPr>
        <w:t>/.</w:t>
      </w:r>
    </w:p>
    <w:p w14:paraId="465648F4" w14:textId="41F2D280" w:rsidR="00EF2ACA" w:rsidRDefault="00EF2ACA" w:rsidP="005B0C8A">
      <w:pPr>
        <w:jc w:val="both"/>
        <w:rPr>
          <w:color w:val="000000"/>
        </w:rPr>
      </w:pPr>
    </w:p>
    <w:p w14:paraId="1B824215" w14:textId="77777777" w:rsidR="00A67680" w:rsidRPr="005B0C8A" w:rsidRDefault="00A67680" w:rsidP="005B0C8A">
      <w:pPr>
        <w:jc w:val="both"/>
        <w:rPr>
          <w:color w:val="000000"/>
        </w:rPr>
      </w:pPr>
    </w:p>
    <w:p w14:paraId="77398597" w14:textId="77777777" w:rsidR="00EF2ACA" w:rsidRDefault="00EF2ACA" w:rsidP="00EF2ACA">
      <w:r>
        <w:t>Председатель Собрания депутатов</w:t>
      </w:r>
    </w:p>
    <w:p w14:paraId="74C6E099" w14:textId="77777777" w:rsidR="00EF2ACA" w:rsidRDefault="00EF2ACA" w:rsidP="00EF2ACA">
      <w:proofErr w:type="spellStart"/>
      <w:r>
        <w:t>Волоконского</w:t>
      </w:r>
      <w:proofErr w:type="spellEnd"/>
      <w:r>
        <w:t xml:space="preserve"> сельсовета Большесолдатского</w:t>
      </w:r>
    </w:p>
    <w:p w14:paraId="4E2AABE8" w14:textId="04164A68" w:rsidR="00A67680" w:rsidRDefault="00EF2ACA" w:rsidP="005B0C8A">
      <w:r>
        <w:t xml:space="preserve">района Курской области                                                                           </w:t>
      </w:r>
      <w:r w:rsidR="007204A5">
        <w:t xml:space="preserve">           Е.Л.</w:t>
      </w:r>
      <w:r w:rsidR="007E231C">
        <w:t xml:space="preserve"> </w:t>
      </w:r>
      <w:r w:rsidR="007204A5">
        <w:t>Зимин</w:t>
      </w:r>
    </w:p>
    <w:p w14:paraId="0CA33968" w14:textId="6F2DE157" w:rsidR="00364F17" w:rsidRDefault="007204A5" w:rsidP="005B0C8A">
      <w:r>
        <w:t xml:space="preserve">  </w:t>
      </w:r>
    </w:p>
    <w:p w14:paraId="6CDE0CF1" w14:textId="77777777" w:rsidR="00364F17" w:rsidRDefault="007C6851" w:rsidP="005B0C8A">
      <w:r>
        <w:t xml:space="preserve">Глава </w:t>
      </w:r>
      <w:proofErr w:type="spellStart"/>
      <w:r>
        <w:t>Волоконского</w:t>
      </w:r>
      <w:proofErr w:type="spellEnd"/>
      <w:r>
        <w:t xml:space="preserve"> сельсовета </w:t>
      </w:r>
    </w:p>
    <w:p w14:paraId="1FFEFB6B" w14:textId="1E38E8D8" w:rsidR="007C6851" w:rsidRPr="007C6851" w:rsidRDefault="007C6851" w:rsidP="005B0C8A">
      <w:r>
        <w:t xml:space="preserve">Большесолдатского района                                                                               В.Н. Глотова    </w:t>
      </w:r>
    </w:p>
    <w:p w14:paraId="13FFEA60" w14:textId="77777777" w:rsidR="00364F17" w:rsidRDefault="00364F17" w:rsidP="005B0C8A"/>
    <w:p w14:paraId="5BCF28AF" w14:textId="77777777" w:rsidR="00364F17" w:rsidRDefault="00364F17" w:rsidP="005B0C8A"/>
    <w:p w14:paraId="3558AA2D" w14:textId="77777777" w:rsidR="00364F17" w:rsidRDefault="00364F17" w:rsidP="005B0C8A"/>
    <w:p w14:paraId="258549B4" w14:textId="77777777" w:rsidR="00364F17" w:rsidRDefault="00364F17" w:rsidP="005B0C8A"/>
    <w:p w14:paraId="05695191" w14:textId="77777777" w:rsidR="00364F17" w:rsidRDefault="00364F17" w:rsidP="005B0C8A"/>
    <w:p w14:paraId="346ACC9E" w14:textId="77777777" w:rsidR="00364F17" w:rsidRDefault="00364F17" w:rsidP="005B0C8A"/>
    <w:p w14:paraId="003891EF" w14:textId="77777777" w:rsidR="00364F17" w:rsidRDefault="00364F17" w:rsidP="005B0C8A"/>
    <w:p w14:paraId="15432AB6" w14:textId="6577F6A2" w:rsidR="00364F17" w:rsidRDefault="00364F17" w:rsidP="005B0C8A"/>
    <w:p w14:paraId="463D99D1" w14:textId="4442C629" w:rsidR="009244D3" w:rsidRDefault="009244D3" w:rsidP="005B0C8A"/>
    <w:p w14:paraId="50B8E790" w14:textId="77777777" w:rsidR="009244D3" w:rsidRDefault="009244D3" w:rsidP="005B0C8A"/>
    <w:p w14:paraId="4CCA3407" w14:textId="77777777" w:rsidR="00364F17" w:rsidRDefault="00364F17" w:rsidP="005B0C8A"/>
    <w:p w14:paraId="043AC353" w14:textId="77777777" w:rsidR="00364F17" w:rsidRDefault="00364F17" w:rsidP="005B0C8A"/>
    <w:p w14:paraId="079D55EC" w14:textId="39F5E8B2" w:rsidR="00B0750E" w:rsidRDefault="00B0750E">
      <w:pPr>
        <w:rPr>
          <w:rFonts w:ascii="Arial" w:hAnsi="Arial" w:cs="Arial"/>
          <w:color w:val="000000"/>
        </w:rPr>
      </w:pPr>
    </w:p>
    <w:p w14:paraId="29ECC3B7" w14:textId="7B1D0F28" w:rsidR="00B0750E" w:rsidRDefault="00B0750E">
      <w:pPr>
        <w:rPr>
          <w:rFonts w:ascii="Arial" w:hAnsi="Arial" w:cs="Arial"/>
          <w:color w:val="000000"/>
        </w:rPr>
      </w:pPr>
    </w:p>
    <w:p w14:paraId="7B9AAA66" w14:textId="77777777" w:rsidR="003F0693" w:rsidRDefault="003F0693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16"/>
          <w:szCs w:val="16"/>
        </w:rPr>
      </w:pPr>
      <w:bookmarkStart w:id="0" w:name="_Hlk86839394"/>
    </w:p>
    <w:p w14:paraId="4FD29885" w14:textId="7EE6E98C" w:rsidR="00940390" w:rsidRPr="00E20956" w:rsidRDefault="00940390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16"/>
          <w:szCs w:val="16"/>
        </w:rPr>
      </w:pPr>
      <w:r w:rsidRPr="00E20956">
        <w:rPr>
          <w:rFonts w:ascii="Arial" w:hAnsi="Arial" w:cs="Arial"/>
          <w:sz w:val="16"/>
          <w:szCs w:val="16"/>
        </w:rPr>
        <w:lastRenderedPageBreak/>
        <w:t>Приложение №</w:t>
      </w:r>
      <w:r w:rsidR="00FF7950" w:rsidRPr="00E20956">
        <w:rPr>
          <w:rFonts w:ascii="Arial" w:hAnsi="Arial" w:cs="Arial"/>
          <w:sz w:val="16"/>
          <w:szCs w:val="16"/>
        </w:rPr>
        <w:t>5</w:t>
      </w:r>
    </w:p>
    <w:p w14:paraId="08BFCEC1" w14:textId="77777777" w:rsidR="00E20956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                                         к </w:t>
      </w:r>
      <w:r w:rsidR="005F7EB4" w:rsidRPr="00E20956">
        <w:rPr>
          <w:color w:val="000000"/>
          <w:sz w:val="16"/>
          <w:szCs w:val="16"/>
        </w:rPr>
        <w:t>р</w:t>
      </w:r>
      <w:r w:rsidRPr="00E20956">
        <w:rPr>
          <w:color w:val="000000"/>
          <w:sz w:val="16"/>
          <w:szCs w:val="16"/>
        </w:rPr>
        <w:t xml:space="preserve">ешению </w:t>
      </w:r>
      <w:r w:rsidR="005F7EB4" w:rsidRPr="00E20956">
        <w:rPr>
          <w:color w:val="000000"/>
          <w:sz w:val="16"/>
          <w:szCs w:val="16"/>
        </w:rPr>
        <w:t>С</w:t>
      </w:r>
      <w:r w:rsidRPr="00E20956">
        <w:rPr>
          <w:color w:val="000000"/>
          <w:sz w:val="16"/>
          <w:szCs w:val="16"/>
        </w:rPr>
        <w:t>обрания депутатов</w:t>
      </w:r>
      <w:r w:rsidR="00E20956">
        <w:rPr>
          <w:color w:val="000000"/>
          <w:sz w:val="16"/>
          <w:szCs w:val="16"/>
        </w:rPr>
        <w:t xml:space="preserve"> </w:t>
      </w:r>
      <w:proofErr w:type="spellStart"/>
      <w:r w:rsidRPr="00E20956">
        <w:rPr>
          <w:color w:val="000000"/>
          <w:sz w:val="16"/>
          <w:szCs w:val="16"/>
        </w:rPr>
        <w:t>Волоконского</w:t>
      </w:r>
      <w:proofErr w:type="spellEnd"/>
      <w:r w:rsidRPr="00E20956">
        <w:rPr>
          <w:color w:val="000000"/>
          <w:sz w:val="16"/>
          <w:szCs w:val="16"/>
        </w:rPr>
        <w:t xml:space="preserve"> сельсовета</w:t>
      </w:r>
    </w:p>
    <w:p w14:paraId="1C62FD87" w14:textId="5A0FD48D" w:rsidR="00AF1E2A" w:rsidRPr="00E20956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 </w:t>
      </w:r>
      <w:proofErr w:type="gramStart"/>
      <w:r w:rsidRPr="00E20956">
        <w:rPr>
          <w:color w:val="000000"/>
          <w:sz w:val="16"/>
          <w:szCs w:val="16"/>
        </w:rPr>
        <w:t>Большесолдатского</w:t>
      </w:r>
      <w:r w:rsidR="00E20956">
        <w:rPr>
          <w:color w:val="000000"/>
          <w:sz w:val="16"/>
          <w:szCs w:val="16"/>
        </w:rPr>
        <w:t xml:space="preserve"> </w:t>
      </w:r>
      <w:r w:rsidRPr="00E20956">
        <w:rPr>
          <w:color w:val="000000"/>
          <w:sz w:val="16"/>
          <w:szCs w:val="16"/>
        </w:rPr>
        <w:t xml:space="preserve"> района</w:t>
      </w:r>
      <w:proofErr w:type="gramEnd"/>
      <w:r w:rsidRPr="00E20956">
        <w:rPr>
          <w:color w:val="000000"/>
          <w:sz w:val="16"/>
          <w:szCs w:val="16"/>
        </w:rPr>
        <w:t xml:space="preserve"> Курской области «О бюджете </w:t>
      </w:r>
    </w:p>
    <w:p w14:paraId="524BB863" w14:textId="77777777" w:rsidR="00F6166B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 муниципального образования «</w:t>
      </w:r>
      <w:proofErr w:type="spellStart"/>
      <w:r w:rsidRPr="00E20956">
        <w:rPr>
          <w:color w:val="000000"/>
          <w:sz w:val="16"/>
          <w:szCs w:val="16"/>
        </w:rPr>
        <w:t>Волоконский</w:t>
      </w:r>
      <w:proofErr w:type="spellEnd"/>
      <w:r w:rsidRPr="00E20956">
        <w:rPr>
          <w:color w:val="000000"/>
          <w:sz w:val="16"/>
          <w:szCs w:val="16"/>
        </w:rPr>
        <w:t xml:space="preserve"> сельсовет» </w:t>
      </w:r>
    </w:p>
    <w:p w14:paraId="632F77C8" w14:textId="77777777" w:rsidR="00F6166B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>Большесолдатского района Курской области</w:t>
      </w:r>
    </w:p>
    <w:p w14:paraId="4CEEF4D9" w14:textId="1D40BD51" w:rsidR="00AF1E2A" w:rsidRPr="00E20956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 на 20</w:t>
      </w:r>
      <w:r w:rsidR="00D456DF" w:rsidRPr="00E20956">
        <w:rPr>
          <w:color w:val="000000"/>
          <w:sz w:val="16"/>
          <w:szCs w:val="16"/>
        </w:rPr>
        <w:t>2</w:t>
      </w:r>
      <w:r w:rsidR="00FF7950" w:rsidRPr="00E20956">
        <w:rPr>
          <w:color w:val="000000"/>
          <w:sz w:val="16"/>
          <w:szCs w:val="16"/>
        </w:rPr>
        <w:t>2</w:t>
      </w:r>
      <w:r w:rsidRPr="00E20956">
        <w:rPr>
          <w:color w:val="000000"/>
          <w:sz w:val="16"/>
          <w:szCs w:val="16"/>
        </w:rPr>
        <w:t xml:space="preserve"> год и </w:t>
      </w:r>
      <w:r w:rsidR="00F56460" w:rsidRPr="00E20956">
        <w:rPr>
          <w:color w:val="000000"/>
          <w:sz w:val="16"/>
          <w:szCs w:val="16"/>
        </w:rPr>
        <w:t>на</w:t>
      </w:r>
      <w:r w:rsidR="00F6166B">
        <w:rPr>
          <w:color w:val="000000"/>
          <w:sz w:val="16"/>
          <w:szCs w:val="16"/>
        </w:rPr>
        <w:t xml:space="preserve"> </w:t>
      </w:r>
      <w:proofErr w:type="gramStart"/>
      <w:r w:rsidRPr="00E20956">
        <w:rPr>
          <w:color w:val="000000"/>
          <w:sz w:val="16"/>
          <w:szCs w:val="16"/>
        </w:rPr>
        <w:t>плановый  период</w:t>
      </w:r>
      <w:proofErr w:type="gramEnd"/>
      <w:r w:rsidRPr="00E20956">
        <w:rPr>
          <w:color w:val="000000"/>
          <w:sz w:val="16"/>
          <w:szCs w:val="16"/>
        </w:rPr>
        <w:t xml:space="preserve"> 20</w:t>
      </w:r>
      <w:r w:rsidR="00477ABD" w:rsidRPr="00E20956">
        <w:rPr>
          <w:color w:val="000000"/>
          <w:sz w:val="16"/>
          <w:szCs w:val="16"/>
        </w:rPr>
        <w:t>2</w:t>
      </w:r>
      <w:r w:rsidR="00FF7950" w:rsidRPr="00E20956">
        <w:rPr>
          <w:color w:val="000000"/>
          <w:sz w:val="16"/>
          <w:szCs w:val="16"/>
        </w:rPr>
        <w:t>3</w:t>
      </w:r>
      <w:r w:rsidRPr="00E20956">
        <w:rPr>
          <w:color w:val="000000"/>
          <w:sz w:val="16"/>
          <w:szCs w:val="16"/>
        </w:rPr>
        <w:t xml:space="preserve"> и 202</w:t>
      </w:r>
      <w:r w:rsidR="00FF7950" w:rsidRPr="00E20956">
        <w:rPr>
          <w:color w:val="000000"/>
          <w:sz w:val="16"/>
          <w:szCs w:val="16"/>
        </w:rPr>
        <w:t>4</w:t>
      </w:r>
      <w:r w:rsidRPr="00E20956">
        <w:rPr>
          <w:color w:val="000000"/>
          <w:sz w:val="16"/>
          <w:szCs w:val="16"/>
        </w:rPr>
        <w:t xml:space="preserve"> годов»                                                                                                                        </w:t>
      </w:r>
    </w:p>
    <w:p w14:paraId="06340F57" w14:textId="0CFD145A" w:rsidR="00AF1E2A" w:rsidRPr="00E20956" w:rsidRDefault="00AF1E2A" w:rsidP="00843D02">
      <w:pPr>
        <w:ind w:firstLine="4830"/>
        <w:jc w:val="right"/>
        <w:rPr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от </w:t>
      </w:r>
      <w:r w:rsidR="001C4561">
        <w:rPr>
          <w:color w:val="000000"/>
          <w:sz w:val="16"/>
          <w:szCs w:val="16"/>
        </w:rPr>
        <w:t>1</w:t>
      </w:r>
      <w:r w:rsidR="003F0693">
        <w:rPr>
          <w:color w:val="000000"/>
          <w:sz w:val="16"/>
          <w:szCs w:val="16"/>
        </w:rPr>
        <w:t>2 сентября</w:t>
      </w:r>
      <w:r w:rsidR="002829DB">
        <w:rPr>
          <w:color w:val="000000"/>
          <w:sz w:val="16"/>
          <w:szCs w:val="16"/>
        </w:rPr>
        <w:t xml:space="preserve"> </w:t>
      </w:r>
      <w:r w:rsidRPr="00E20956">
        <w:rPr>
          <w:color w:val="000000"/>
          <w:sz w:val="16"/>
          <w:szCs w:val="16"/>
        </w:rPr>
        <w:t>20</w:t>
      </w:r>
      <w:r w:rsidR="004007F7" w:rsidRPr="00E20956">
        <w:rPr>
          <w:color w:val="000000"/>
          <w:sz w:val="16"/>
          <w:szCs w:val="16"/>
        </w:rPr>
        <w:t>2</w:t>
      </w:r>
      <w:r w:rsidR="00736DB5">
        <w:rPr>
          <w:color w:val="000000"/>
          <w:sz w:val="16"/>
          <w:szCs w:val="16"/>
        </w:rPr>
        <w:t>2</w:t>
      </w:r>
      <w:r w:rsidRPr="00E20956">
        <w:rPr>
          <w:color w:val="000000"/>
          <w:sz w:val="16"/>
          <w:szCs w:val="16"/>
        </w:rPr>
        <w:t>года №</w:t>
      </w:r>
      <w:r w:rsidR="003F0693">
        <w:rPr>
          <w:color w:val="000000"/>
          <w:sz w:val="16"/>
          <w:szCs w:val="16"/>
        </w:rPr>
        <w:t>75</w:t>
      </w:r>
    </w:p>
    <w:bookmarkEnd w:id="0"/>
    <w:p w14:paraId="2FF964F1" w14:textId="7C09CF23" w:rsidR="00DC16E6" w:rsidRDefault="00DC16E6" w:rsidP="00DA5416">
      <w:pPr>
        <w:ind w:left="-360" w:firstLine="360"/>
        <w:jc w:val="center"/>
        <w:rPr>
          <w:b/>
        </w:rPr>
      </w:pPr>
    </w:p>
    <w:p w14:paraId="23618D76" w14:textId="190BC57E" w:rsidR="00DC16E6" w:rsidRDefault="00DC16E6" w:rsidP="00DA5416">
      <w:pPr>
        <w:ind w:left="-360" w:firstLine="360"/>
        <w:jc w:val="center"/>
        <w:rPr>
          <w:b/>
        </w:rPr>
      </w:pPr>
    </w:p>
    <w:p w14:paraId="73A42233" w14:textId="77777777" w:rsidR="005D5E79" w:rsidRDefault="005D5E79" w:rsidP="00DA5416">
      <w:pPr>
        <w:ind w:left="-360" w:firstLine="360"/>
        <w:jc w:val="center"/>
        <w:rPr>
          <w:b/>
        </w:rPr>
      </w:pPr>
    </w:p>
    <w:p w14:paraId="432B55A8" w14:textId="707CBFD5" w:rsidR="003E37C3" w:rsidRPr="00DC16E6" w:rsidRDefault="00940390" w:rsidP="00DA5416">
      <w:pPr>
        <w:ind w:left="-360" w:firstLine="360"/>
        <w:jc w:val="center"/>
        <w:rPr>
          <w:b/>
          <w:sz w:val="28"/>
          <w:szCs w:val="28"/>
        </w:rPr>
      </w:pPr>
      <w:r w:rsidRPr="00DC16E6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="0043068E" w:rsidRPr="00DC16E6">
        <w:rPr>
          <w:b/>
          <w:sz w:val="28"/>
          <w:szCs w:val="28"/>
        </w:rPr>
        <w:t>м</w:t>
      </w:r>
      <w:r w:rsidRPr="00DC16E6">
        <w:rPr>
          <w:b/>
          <w:sz w:val="28"/>
          <w:szCs w:val="28"/>
        </w:rPr>
        <w:t>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DC16E6">
        <w:rPr>
          <w:b/>
          <w:sz w:val="28"/>
          <w:szCs w:val="28"/>
        </w:rPr>
        <w:t>Волоконский</w:t>
      </w:r>
      <w:proofErr w:type="spellEnd"/>
      <w:r w:rsidRPr="00DC16E6">
        <w:rPr>
          <w:b/>
          <w:sz w:val="28"/>
          <w:szCs w:val="28"/>
        </w:rPr>
        <w:t xml:space="preserve"> сельсовет» на 20</w:t>
      </w:r>
      <w:r w:rsidR="00597B55" w:rsidRPr="00DC16E6">
        <w:rPr>
          <w:b/>
          <w:sz w:val="28"/>
          <w:szCs w:val="28"/>
        </w:rPr>
        <w:t>2</w:t>
      </w:r>
      <w:r w:rsidR="00FF7950" w:rsidRPr="00DC16E6">
        <w:rPr>
          <w:b/>
          <w:sz w:val="28"/>
          <w:szCs w:val="28"/>
        </w:rPr>
        <w:t>2</w:t>
      </w:r>
      <w:r w:rsidRPr="00DC16E6">
        <w:rPr>
          <w:b/>
          <w:sz w:val="28"/>
          <w:szCs w:val="28"/>
        </w:rPr>
        <w:t xml:space="preserve"> год</w:t>
      </w:r>
    </w:p>
    <w:p w14:paraId="7CD831A8" w14:textId="0CF5EDCD" w:rsidR="00DC16E6" w:rsidRDefault="00DC16E6" w:rsidP="00DA5416">
      <w:pPr>
        <w:ind w:left="-360" w:firstLine="360"/>
        <w:jc w:val="center"/>
        <w:rPr>
          <w:b/>
        </w:rPr>
      </w:pPr>
    </w:p>
    <w:p w14:paraId="51B07703" w14:textId="79D28800" w:rsidR="00DC16E6" w:rsidRDefault="00DC16E6" w:rsidP="00DA5416">
      <w:pPr>
        <w:ind w:left="-360" w:firstLine="360"/>
        <w:jc w:val="center"/>
        <w:rPr>
          <w:b/>
        </w:rPr>
      </w:pPr>
    </w:p>
    <w:p w14:paraId="1CB86702" w14:textId="77777777" w:rsidR="00DC16E6" w:rsidRDefault="00DC16E6" w:rsidP="00DA5416">
      <w:pPr>
        <w:ind w:left="-360" w:firstLine="360"/>
        <w:jc w:val="center"/>
        <w:rPr>
          <w:b/>
        </w:rPr>
      </w:pPr>
    </w:p>
    <w:p w14:paraId="4227CD81" w14:textId="0F69895A" w:rsidR="00940390" w:rsidRPr="003E37C3" w:rsidRDefault="00940390" w:rsidP="00843D02">
      <w:pPr>
        <w:ind w:left="-360" w:firstLine="360"/>
        <w:jc w:val="right"/>
        <w:rPr>
          <w:color w:val="000000"/>
          <w:sz w:val="20"/>
          <w:szCs w:val="20"/>
        </w:rPr>
      </w:pPr>
      <w:r w:rsidRPr="003E37C3">
        <w:rPr>
          <w:sz w:val="20"/>
          <w:szCs w:val="20"/>
        </w:rPr>
        <w:t>(тыс.</w:t>
      </w:r>
      <w:r w:rsidR="00482D51">
        <w:rPr>
          <w:sz w:val="20"/>
          <w:szCs w:val="20"/>
        </w:rPr>
        <w:t xml:space="preserve"> </w:t>
      </w:r>
      <w:r w:rsidRPr="003E37C3">
        <w:rPr>
          <w:sz w:val="20"/>
          <w:szCs w:val="20"/>
        </w:rPr>
        <w:t>рублей)</w:t>
      </w:r>
    </w:p>
    <w:tbl>
      <w:tblPr>
        <w:tblW w:w="10433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5387"/>
        <w:gridCol w:w="709"/>
        <w:gridCol w:w="709"/>
        <w:gridCol w:w="1701"/>
        <w:gridCol w:w="706"/>
        <w:gridCol w:w="1221"/>
      </w:tblGrid>
      <w:tr w:rsidR="00940390" w:rsidRPr="00194F63" w14:paraId="5A1A175B" w14:textId="77777777" w:rsidTr="00545541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3A0F6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2C1B5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DE30B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BEFDE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E0472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595C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RPr="00194F63" w14:paraId="42C10B4D" w14:textId="77777777" w:rsidTr="0054554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DE7E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A58D9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44D6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0B4EF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A23F2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BCB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RPr="00194F63" w14:paraId="732852E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50352" w14:textId="77777777" w:rsidR="00940390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Всего расходов</w:t>
            </w:r>
          </w:p>
          <w:p w14:paraId="02DB4E83" w14:textId="695466B4" w:rsidR="00DC16E6" w:rsidRPr="00194F63" w:rsidRDefault="00DC16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F9A48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E99D2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FD9B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025CE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7586E" w14:textId="13C4E540" w:rsidR="00940390" w:rsidRPr="00194F63" w:rsidRDefault="00736DB5" w:rsidP="00615A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</w:t>
            </w:r>
            <w:r w:rsidR="001C4561">
              <w:rPr>
                <w:b/>
                <w:bCs/>
                <w:sz w:val="20"/>
                <w:szCs w:val="20"/>
              </w:rPr>
              <w:t>6</w:t>
            </w:r>
            <w:r w:rsidR="00477ABD">
              <w:rPr>
                <w:b/>
                <w:bCs/>
                <w:sz w:val="20"/>
                <w:szCs w:val="20"/>
              </w:rPr>
              <w:t>,</w:t>
            </w:r>
            <w:r w:rsidR="001C4561">
              <w:rPr>
                <w:b/>
                <w:bCs/>
                <w:sz w:val="20"/>
                <w:szCs w:val="20"/>
              </w:rPr>
              <w:t>557</w:t>
            </w:r>
          </w:p>
        </w:tc>
      </w:tr>
      <w:tr w:rsidR="00940390" w:rsidRPr="00194F63" w14:paraId="7F581E2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D2773" w14:textId="77777777" w:rsidR="00940390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  <w:p w14:paraId="6D00FA59" w14:textId="038D4B44" w:rsidR="00DC16E6" w:rsidRPr="00194F63" w:rsidRDefault="00DC16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11C8B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0F636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236CE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D57BA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B3AB6" w14:textId="672CE77D" w:rsidR="00940390" w:rsidRPr="00194F63" w:rsidRDefault="00262A55" w:rsidP="00AE0F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840874">
              <w:rPr>
                <w:b/>
                <w:bCs/>
                <w:color w:val="000000"/>
                <w:sz w:val="20"/>
                <w:szCs w:val="20"/>
              </w:rPr>
              <w:t>661</w:t>
            </w:r>
            <w:r w:rsidR="00382A4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840874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40390" w:rsidRPr="00194F63" w14:paraId="46E6BEEB" w14:textId="77777777" w:rsidTr="00545541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DB5C1" w14:textId="77777777" w:rsidR="00940390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728A77D1" w14:textId="682F4602" w:rsidR="00DC16E6" w:rsidRPr="00F6166B" w:rsidRDefault="00DC16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37440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2FA7AB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044F4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22BF7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D8F14" w14:textId="247D3FC7" w:rsidR="00940390" w:rsidRPr="00194F63" w:rsidRDefault="00840874" w:rsidP="00615A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</w:t>
            </w:r>
            <w:r w:rsidR="003D4455"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01</w:t>
            </w:r>
            <w:r w:rsidR="00262A55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40390" w:rsidRPr="00194F63" w14:paraId="29945E28" w14:textId="77777777" w:rsidTr="001230DA">
        <w:trPr>
          <w:trHeight w:val="3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7103F" w14:textId="77777777" w:rsidR="00940390" w:rsidRPr="00F6166B" w:rsidRDefault="00940390" w:rsidP="00F83D2E">
            <w:pPr>
              <w:rPr>
                <w:i/>
                <w:color w:val="000000"/>
                <w:sz w:val="20"/>
                <w:szCs w:val="20"/>
              </w:rPr>
            </w:pPr>
            <w:r w:rsidRPr="00F6166B">
              <w:rPr>
                <w:i/>
                <w:sz w:val="20"/>
                <w:szCs w:val="20"/>
              </w:rPr>
              <w:t>Обеспечение функционирования</w:t>
            </w:r>
            <w:r w:rsidR="00F83D2E" w:rsidRPr="00F6166B">
              <w:rPr>
                <w:i/>
                <w:sz w:val="20"/>
                <w:szCs w:val="20"/>
              </w:rPr>
              <w:t xml:space="preserve"> главы</w:t>
            </w:r>
            <w:r w:rsidRPr="00F6166B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6F050" w14:textId="77777777"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EE2C71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2BBCCC" w14:textId="77777777"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71</w:t>
            </w:r>
            <w:r w:rsidR="00851698" w:rsidRPr="00194F63">
              <w:rPr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6BE77" w14:textId="77777777" w:rsidR="00940390" w:rsidRPr="00194F63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5CBB4" w14:textId="14D120A9" w:rsidR="00940390" w:rsidRPr="00194F63" w:rsidRDefault="00840874" w:rsidP="00615A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625</w:t>
            </w:r>
            <w:r w:rsidR="003D4455"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01</w:t>
            </w:r>
            <w:r w:rsidR="00262A55">
              <w:rPr>
                <w:i/>
                <w:sz w:val="20"/>
                <w:szCs w:val="20"/>
              </w:rPr>
              <w:t>8</w:t>
            </w:r>
          </w:p>
        </w:tc>
      </w:tr>
      <w:tr w:rsidR="00940390" w:rsidRPr="00194F63" w14:paraId="6531EBB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CECFD" w14:textId="77777777" w:rsidR="00940390" w:rsidRPr="00F6166B" w:rsidRDefault="00940390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C7231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571D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CBC6A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505A6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694A9" w14:textId="3583D838" w:rsidR="00940390" w:rsidRPr="00194F63" w:rsidRDefault="00840874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  <w:r w:rsidR="003D445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  <w:r w:rsidR="00262A55">
              <w:rPr>
                <w:sz w:val="20"/>
                <w:szCs w:val="20"/>
              </w:rPr>
              <w:t>8</w:t>
            </w:r>
          </w:p>
        </w:tc>
      </w:tr>
      <w:tr w:rsidR="00940390" w:rsidRPr="00194F63" w14:paraId="1E8B1F8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2BA60A" w14:textId="77777777" w:rsidR="00940390" w:rsidRPr="00F6166B" w:rsidRDefault="00940390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8DA512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2A2C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2B238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EC236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D9F76" w14:textId="4E2D07B8" w:rsidR="00940390" w:rsidRPr="00194F63" w:rsidRDefault="00840874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  <w:r w:rsidR="003D445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  <w:r w:rsidR="00262A55">
              <w:rPr>
                <w:sz w:val="20"/>
                <w:szCs w:val="20"/>
              </w:rPr>
              <w:t>8</w:t>
            </w:r>
          </w:p>
        </w:tc>
      </w:tr>
      <w:tr w:rsidR="00940390" w:rsidRPr="00194F63" w14:paraId="3119B5B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43CBA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A938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94682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F294C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41C4C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6A1CB" w14:textId="10699621" w:rsidR="00940390" w:rsidRPr="00194F63" w:rsidRDefault="00840874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  <w:r w:rsidR="003D445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  <w:r w:rsidR="00262A55">
              <w:rPr>
                <w:sz w:val="20"/>
                <w:szCs w:val="20"/>
              </w:rPr>
              <w:t>8</w:t>
            </w:r>
          </w:p>
        </w:tc>
      </w:tr>
      <w:tr w:rsidR="00940390" w:rsidRPr="00194F63" w14:paraId="36913F0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C5C69" w14:textId="77777777" w:rsidR="00940390" w:rsidRPr="00F6166B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1ED73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0F55A8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55D1B1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5A4DF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DCE54" w14:textId="7D828C60" w:rsidR="00940390" w:rsidRPr="00194F63" w:rsidRDefault="003D4455" w:rsidP="00AE0F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40874">
              <w:rPr>
                <w:b/>
                <w:bCs/>
                <w:color w:val="000000"/>
                <w:sz w:val="20"/>
                <w:szCs w:val="20"/>
              </w:rPr>
              <w:t>97</w:t>
            </w:r>
            <w:r w:rsidR="002A5022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840874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262A55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940390" w:rsidRPr="00194F63" w14:paraId="36FDFCFB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B2F67" w14:textId="77777777" w:rsidR="00940390" w:rsidRPr="00F6166B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67009" w14:textId="77777777"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C4FF94" w14:textId="77777777"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DC9C7" w14:textId="77777777" w:rsidR="00940390" w:rsidRPr="00DF7DF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 xml:space="preserve">73 </w:t>
            </w:r>
            <w:r w:rsidR="00851698" w:rsidRPr="00DF7DF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2982F" w14:textId="77777777" w:rsidR="00940390" w:rsidRPr="00DF7DF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50216" w14:textId="670C22F0" w:rsidR="00940390" w:rsidRPr="00DF7DF3" w:rsidRDefault="003D4455" w:rsidP="00AE0FB3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840874">
              <w:rPr>
                <w:sz w:val="20"/>
                <w:szCs w:val="20"/>
              </w:rPr>
              <w:t>97</w:t>
            </w:r>
            <w:r w:rsidR="002A5022">
              <w:rPr>
                <w:sz w:val="20"/>
                <w:szCs w:val="20"/>
              </w:rPr>
              <w:t>6</w:t>
            </w:r>
            <w:r w:rsidRPr="00DF7DF3">
              <w:rPr>
                <w:sz w:val="20"/>
                <w:szCs w:val="20"/>
              </w:rPr>
              <w:t>,</w:t>
            </w:r>
            <w:r w:rsidR="00840874">
              <w:rPr>
                <w:sz w:val="20"/>
                <w:szCs w:val="20"/>
              </w:rPr>
              <w:t>1</w:t>
            </w:r>
            <w:r w:rsidR="00262A55">
              <w:rPr>
                <w:sz w:val="20"/>
                <w:szCs w:val="20"/>
              </w:rPr>
              <w:t>62</w:t>
            </w:r>
          </w:p>
        </w:tc>
      </w:tr>
      <w:tr w:rsidR="005776C6" w:rsidRPr="00194F63" w14:paraId="4B28081D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EEDBE" w14:textId="63253F2B" w:rsidR="005776C6" w:rsidRPr="00F6166B" w:rsidRDefault="005776C6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37395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5E1A3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2E0122" w14:textId="77777777"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E43CC" w14:textId="77777777"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F021" w14:textId="7C21DBA5" w:rsidR="005776C6" w:rsidRPr="007C265F" w:rsidRDefault="005776C6" w:rsidP="00AE0FB3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840874">
              <w:rPr>
                <w:sz w:val="20"/>
                <w:szCs w:val="20"/>
              </w:rPr>
              <w:t>97</w:t>
            </w:r>
            <w:r w:rsidR="002A5022">
              <w:rPr>
                <w:sz w:val="20"/>
                <w:szCs w:val="20"/>
              </w:rPr>
              <w:t>6</w:t>
            </w:r>
            <w:r w:rsidRPr="007C265F">
              <w:rPr>
                <w:sz w:val="20"/>
                <w:szCs w:val="20"/>
              </w:rPr>
              <w:t>,</w:t>
            </w:r>
            <w:r w:rsidR="00840874">
              <w:rPr>
                <w:sz w:val="20"/>
                <w:szCs w:val="20"/>
              </w:rPr>
              <w:t>1</w:t>
            </w:r>
            <w:r w:rsidR="00262A55">
              <w:rPr>
                <w:sz w:val="20"/>
                <w:szCs w:val="20"/>
              </w:rPr>
              <w:t>62</w:t>
            </w:r>
          </w:p>
        </w:tc>
      </w:tr>
      <w:tr w:rsidR="005776C6" w:rsidRPr="00194F63" w14:paraId="4EF9092F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C307A" w14:textId="77777777" w:rsidR="005776C6" w:rsidRPr="00F6166B" w:rsidRDefault="005776C6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CA066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5227FF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D52B4B" w14:textId="77777777"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EAA4EE" w14:textId="77777777"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F948" w14:textId="68EC618A" w:rsidR="005776C6" w:rsidRPr="007C265F" w:rsidRDefault="005776C6" w:rsidP="00AE0FB3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840874">
              <w:rPr>
                <w:sz w:val="20"/>
                <w:szCs w:val="20"/>
              </w:rPr>
              <w:t>97</w:t>
            </w:r>
            <w:r w:rsidR="002A5022">
              <w:rPr>
                <w:sz w:val="20"/>
                <w:szCs w:val="20"/>
              </w:rPr>
              <w:t>6</w:t>
            </w:r>
            <w:r w:rsidRPr="007C265F">
              <w:rPr>
                <w:sz w:val="20"/>
                <w:szCs w:val="20"/>
              </w:rPr>
              <w:t>,</w:t>
            </w:r>
            <w:r w:rsidR="00840874">
              <w:rPr>
                <w:sz w:val="20"/>
                <w:szCs w:val="20"/>
              </w:rPr>
              <w:t>1</w:t>
            </w:r>
            <w:r w:rsidR="00262A55">
              <w:rPr>
                <w:sz w:val="20"/>
                <w:szCs w:val="20"/>
              </w:rPr>
              <w:t>62</w:t>
            </w:r>
          </w:p>
        </w:tc>
      </w:tr>
      <w:tr w:rsidR="00940390" w:rsidRPr="00194F63" w14:paraId="2EF6B4D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23B99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152928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8D5CC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ECD1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</w:t>
            </w:r>
            <w:r w:rsidR="00AA41CA">
              <w:rPr>
                <w:color w:val="000000"/>
                <w:sz w:val="20"/>
                <w:szCs w:val="20"/>
              </w:rPr>
              <w:t>0</w:t>
            </w:r>
            <w:r w:rsidRPr="00194F63">
              <w:rPr>
                <w:color w:val="000000"/>
                <w:sz w:val="20"/>
                <w:szCs w:val="20"/>
              </w:rPr>
              <w:t xml:space="preserve">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5F17B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CB272" w14:textId="66737322" w:rsidR="00940390" w:rsidRPr="00194F63" w:rsidRDefault="005776C6" w:rsidP="000F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0874">
              <w:rPr>
                <w:sz w:val="20"/>
                <w:szCs w:val="20"/>
              </w:rPr>
              <w:t>712</w:t>
            </w:r>
            <w:r w:rsidR="00E91FCD" w:rsidRPr="00194F63">
              <w:rPr>
                <w:sz w:val="20"/>
                <w:szCs w:val="20"/>
              </w:rPr>
              <w:t>,</w:t>
            </w:r>
            <w:r w:rsidR="00840874">
              <w:rPr>
                <w:sz w:val="20"/>
                <w:szCs w:val="20"/>
              </w:rPr>
              <w:t>9</w:t>
            </w:r>
            <w:r w:rsidR="00262A55">
              <w:rPr>
                <w:sz w:val="20"/>
                <w:szCs w:val="20"/>
              </w:rPr>
              <w:t>27</w:t>
            </w:r>
          </w:p>
        </w:tc>
      </w:tr>
      <w:tr w:rsidR="00940390" w:rsidRPr="00194F63" w14:paraId="3893229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3F4C5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Закупка товаров, работ и услуг для </w:t>
            </w:r>
            <w:r w:rsidR="00184A51" w:rsidRPr="00F6166B">
              <w:rPr>
                <w:sz w:val="20"/>
                <w:szCs w:val="20"/>
              </w:rPr>
              <w:t xml:space="preserve">обеспечения </w:t>
            </w:r>
            <w:r w:rsidRPr="00F6166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1F58B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5B660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27BC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02971F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C4B57" w14:textId="4D4F55FE" w:rsidR="00940390" w:rsidRPr="00194F63" w:rsidRDefault="005F427F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5022">
              <w:rPr>
                <w:sz w:val="20"/>
                <w:szCs w:val="20"/>
              </w:rPr>
              <w:t>58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F52D41">
              <w:rPr>
                <w:sz w:val="20"/>
                <w:szCs w:val="20"/>
              </w:rPr>
              <w:t>99</w:t>
            </w:r>
          </w:p>
        </w:tc>
      </w:tr>
      <w:tr w:rsidR="00940390" w:rsidRPr="00194F63" w14:paraId="7D635FF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300D3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3962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84984F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3DA6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D804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DD5E3" w14:textId="54F41FEC" w:rsidR="00940390" w:rsidRPr="00194F63" w:rsidRDefault="00615A5D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1FCD" w:rsidRPr="00194F63">
              <w:rPr>
                <w:sz w:val="20"/>
                <w:szCs w:val="20"/>
              </w:rPr>
              <w:t>,</w:t>
            </w:r>
            <w:r w:rsidR="005F427F">
              <w:rPr>
                <w:sz w:val="20"/>
                <w:szCs w:val="20"/>
              </w:rPr>
              <w:t>736</w:t>
            </w:r>
          </w:p>
        </w:tc>
      </w:tr>
      <w:tr w:rsidR="00940390" w:rsidRPr="00194F63" w14:paraId="02CAF658" w14:textId="77777777" w:rsidTr="000B5571">
        <w:trPr>
          <w:trHeight w:val="2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ACB2" w14:textId="77777777" w:rsidR="00940390" w:rsidRPr="00F6166B" w:rsidRDefault="009403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F0F6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E4A4B" w14:textId="77777777"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4E65B" w14:textId="77777777" w:rsidR="00940390" w:rsidRPr="00194F63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5F300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F47C" w14:textId="77777777" w:rsidR="00940390" w:rsidRPr="00194F63" w:rsidRDefault="00E91FC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940390" w:rsidRPr="00194F63" w14:paraId="73D463AA" w14:textId="77777777" w:rsidTr="000B5571">
        <w:trPr>
          <w:trHeight w:val="26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94867" w14:textId="77777777" w:rsidR="00940390" w:rsidRPr="00F6166B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B7C13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3DAFE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4FFF0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78 </w:t>
            </w:r>
            <w:r w:rsidR="00851698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B86D6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81E7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635F17D0" w14:textId="77777777" w:rsidTr="000B5571">
        <w:trPr>
          <w:trHeight w:val="2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06E6A" w14:textId="77777777" w:rsidR="00940390" w:rsidRPr="00F6166B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8A383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5AB9B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5636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78 1 00 </w:t>
            </w:r>
            <w:r w:rsidR="00851698" w:rsidRPr="00194F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33744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052B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4DBA0BED" w14:textId="77777777" w:rsidTr="001230DA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748E" w14:textId="77777777" w:rsidR="00940390" w:rsidRPr="00F6166B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lastRenderedPageBreak/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15E4D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B8D5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9DC2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FC20B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2632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52C1609E" w14:textId="77777777" w:rsidTr="000B5571">
        <w:trPr>
          <w:trHeight w:val="31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8730A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22EB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6BB22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5D7F9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B5662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A8CC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154A672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46450" w14:textId="77777777" w:rsidR="00940390" w:rsidRPr="00F6166B" w:rsidRDefault="00940390">
            <w:pPr>
              <w:rPr>
                <w:b/>
                <w:iCs/>
                <w:sz w:val="20"/>
                <w:szCs w:val="20"/>
              </w:rPr>
            </w:pPr>
            <w:r w:rsidRPr="00F6166B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945E0" w14:textId="77777777" w:rsidR="00940390" w:rsidRPr="00194F63" w:rsidRDefault="00940390">
            <w:pPr>
              <w:jc w:val="center"/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A8309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1AFE3" w14:textId="77777777" w:rsidR="00940390" w:rsidRPr="00194F63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5531C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22320" w14:textId="398ACC17" w:rsidR="00940390" w:rsidRPr="00194F63" w:rsidRDefault="002A5022" w:rsidP="00AE0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597B55">
              <w:rPr>
                <w:b/>
                <w:sz w:val="20"/>
                <w:szCs w:val="20"/>
              </w:rPr>
              <w:t>,</w:t>
            </w:r>
            <w:r w:rsidR="003E64E6">
              <w:rPr>
                <w:b/>
                <w:sz w:val="20"/>
                <w:szCs w:val="20"/>
              </w:rPr>
              <w:t>3</w:t>
            </w:r>
            <w:r w:rsidR="00AE0FB3">
              <w:rPr>
                <w:b/>
                <w:sz w:val="20"/>
                <w:szCs w:val="20"/>
              </w:rPr>
              <w:t>91</w:t>
            </w:r>
          </w:p>
        </w:tc>
      </w:tr>
      <w:tr w:rsidR="00940390" w:rsidRPr="00194F63" w14:paraId="2060E7F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52068" w14:textId="77777777" w:rsidR="00940390" w:rsidRPr="00F6166B" w:rsidRDefault="00940390">
            <w:pPr>
              <w:rPr>
                <w:iCs/>
                <w:sz w:val="20"/>
                <w:szCs w:val="20"/>
              </w:rPr>
            </w:pPr>
            <w:r w:rsidRPr="00F6166B"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927AC" w14:textId="77777777"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93CEEB" w14:textId="77777777"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5FA9F" w14:textId="77777777" w:rsidR="00940390" w:rsidRPr="00DF7DF3" w:rsidRDefault="00940390">
            <w:pPr>
              <w:jc w:val="center"/>
              <w:rPr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 xml:space="preserve">76 </w:t>
            </w:r>
            <w:r w:rsidR="00851698" w:rsidRPr="00DF7DF3">
              <w:rPr>
                <w:iCs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1C52F2" w14:textId="77777777" w:rsidR="00940390" w:rsidRPr="00DF7DF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6D5B2" w14:textId="4AD37A0B" w:rsidR="00940390" w:rsidRPr="00DF7DF3" w:rsidRDefault="00DF52B5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97B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044</w:t>
            </w:r>
          </w:p>
        </w:tc>
      </w:tr>
      <w:tr w:rsidR="00940390" w:rsidRPr="00194F63" w14:paraId="1532078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F50C2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BA0981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0B6A5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B423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894DE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3F4C6" w14:textId="56C7B6AF" w:rsidR="00940390" w:rsidRPr="00194F63" w:rsidRDefault="00DF52B5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97B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044</w:t>
            </w:r>
          </w:p>
        </w:tc>
      </w:tr>
      <w:tr w:rsidR="00940390" w:rsidRPr="00194F63" w14:paraId="0275B3B6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79757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55C18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DC7C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633E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1DC23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725E5" w14:textId="792B3069" w:rsidR="00940390" w:rsidRPr="00194F63" w:rsidRDefault="00DF52B5" w:rsidP="00E70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97B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044</w:t>
            </w:r>
          </w:p>
        </w:tc>
      </w:tr>
      <w:tr w:rsidR="00940390" w:rsidRPr="00194F63" w14:paraId="40B0A37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C07C8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438C7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7108CD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B6A3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61C8B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1B746" w14:textId="6FB2C25D" w:rsidR="00940390" w:rsidRPr="00194F63" w:rsidRDefault="00DF52B5" w:rsidP="00E70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E0FB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044</w:t>
            </w:r>
          </w:p>
        </w:tc>
      </w:tr>
      <w:tr w:rsidR="00DC758A" w:rsidRPr="00194F63" w14:paraId="5112D14C" w14:textId="77777777" w:rsidTr="000B5571">
        <w:trPr>
          <w:trHeight w:val="2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3DD2B" w14:textId="5DD03A68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89BF3" w14:textId="185D9C4C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3B79B" w14:textId="5A41D464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B798BE" w14:textId="2A7DF6CB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6B65ED" w14:textId="77777777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1F1B8" w14:textId="5C7A419A" w:rsidR="00DC758A" w:rsidRDefault="002A5022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758A">
              <w:rPr>
                <w:sz w:val="20"/>
                <w:szCs w:val="20"/>
              </w:rPr>
              <w:t>,000</w:t>
            </w:r>
          </w:p>
        </w:tc>
      </w:tr>
      <w:tr w:rsidR="00DC758A" w:rsidRPr="00194F63" w14:paraId="71BA5C0E" w14:textId="77777777" w:rsidTr="00DC758A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7F85D" w14:textId="46DD99DE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FDE7B" w14:textId="3E64C3E6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D6CE3B" w14:textId="3ABC17C3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27417" w14:textId="5CE85912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1C7B35" w14:textId="58AE0172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F8CD4" w14:textId="66DB9BF7" w:rsidR="00DC758A" w:rsidRDefault="002A5022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758A">
              <w:rPr>
                <w:sz w:val="20"/>
                <w:szCs w:val="20"/>
              </w:rPr>
              <w:t>,000</w:t>
            </w:r>
          </w:p>
        </w:tc>
      </w:tr>
      <w:tr w:rsidR="00DC758A" w:rsidRPr="00194F63" w14:paraId="4AF140EF" w14:textId="77777777" w:rsidTr="000B5571">
        <w:trPr>
          <w:trHeight w:val="27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7E3C5" w14:textId="3FD7283D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59F19A" w14:textId="3C2F8147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696A8" w14:textId="057F67D3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E9294" w14:textId="79693B13" w:rsidR="00DC758A" w:rsidRPr="00194F63" w:rsidRDefault="00DC758A" w:rsidP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A3905" w14:textId="77777777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A3508" w14:textId="46031CD3" w:rsidR="00DC758A" w:rsidRDefault="00DC758A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DC758A" w:rsidRPr="00194F63" w14:paraId="24803539" w14:textId="77777777" w:rsidTr="00DC758A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EC6E" w14:textId="0075B475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D2715" w14:textId="3E988BE6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1126A" w14:textId="7D3BD483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C58C8" w14:textId="550C3812" w:rsidR="00DC758A" w:rsidRPr="00194F63" w:rsidRDefault="00DC758A" w:rsidP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6B631" w14:textId="79D94985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83EDA" w14:textId="1FE679D1" w:rsidR="00DC758A" w:rsidRDefault="00DC758A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940390" w:rsidRPr="00194F63" w14:paraId="278F8B21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E391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91063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6703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BEE6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5F25C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8072" w14:textId="4EE345DF" w:rsidR="00940390" w:rsidRPr="00194F63" w:rsidRDefault="00615A5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52B5">
              <w:rPr>
                <w:sz w:val="20"/>
                <w:szCs w:val="20"/>
              </w:rPr>
              <w:t>3</w:t>
            </w:r>
            <w:r w:rsidR="003C22A5" w:rsidRPr="00194F63">
              <w:rPr>
                <w:sz w:val="20"/>
                <w:szCs w:val="20"/>
              </w:rPr>
              <w:t>,</w:t>
            </w:r>
            <w:r w:rsidR="00DF52B5">
              <w:rPr>
                <w:sz w:val="20"/>
                <w:szCs w:val="20"/>
              </w:rPr>
              <w:t>347</w:t>
            </w:r>
          </w:p>
        </w:tc>
      </w:tr>
      <w:tr w:rsidR="00940390" w:rsidRPr="00194F63" w14:paraId="7850A421" w14:textId="77777777" w:rsidTr="001230DA">
        <w:trPr>
          <w:trHeight w:val="28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9322D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6C33C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BB4D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A3F07" w14:textId="77777777" w:rsidR="00940390" w:rsidRPr="00194F63" w:rsidRDefault="00B30117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0E961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EF0E" w14:textId="2809F5CA" w:rsidR="00940390" w:rsidRPr="00194F63" w:rsidRDefault="00615A5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52B5">
              <w:rPr>
                <w:sz w:val="20"/>
                <w:szCs w:val="20"/>
              </w:rPr>
              <w:t>3</w:t>
            </w:r>
            <w:r w:rsidR="003C22A5" w:rsidRPr="00194F63">
              <w:rPr>
                <w:sz w:val="20"/>
                <w:szCs w:val="20"/>
              </w:rPr>
              <w:t>,</w:t>
            </w:r>
            <w:r w:rsidR="00DF52B5">
              <w:rPr>
                <w:sz w:val="20"/>
                <w:szCs w:val="20"/>
              </w:rPr>
              <w:t>347</w:t>
            </w:r>
          </w:p>
        </w:tc>
      </w:tr>
      <w:tr w:rsidR="00940390" w:rsidRPr="00194F63" w14:paraId="2385CBD7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58118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66057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AD5A7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33ED0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D6E8E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11E1" w14:textId="55C622FF" w:rsidR="00940390" w:rsidRPr="00194F63" w:rsidRDefault="00615A5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64E6"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6D8F21F0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9CE8C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E91FCD" w:rsidRPr="00F6166B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F6166B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5A9B9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0861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759D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E567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C00A" w14:textId="67639D48" w:rsidR="00940390" w:rsidRPr="00194F63" w:rsidRDefault="00615A5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64E6"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DF52B5" w:rsidRPr="00194F63" w14:paraId="43552D13" w14:textId="77777777" w:rsidTr="00D344FC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210AC" w14:textId="3CA0F7C2" w:rsidR="00DF52B5" w:rsidRPr="00DF52B5" w:rsidRDefault="00DF52B5" w:rsidP="00DF52B5">
            <w:pPr>
              <w:jc w:val="both"/>
              <w:rPr>
                <w:b/>
                <w:bCs/>
                <w:sz w:val="20"/>
                <w:szCs w:val="20"/>
              </w:rPr>
            </w:pPr>
            <w:r w:rsidRPr="00DF52B5">
              <w:rPr>
                <w:sz w:val="20"/>
                <w:szCs w:val="20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64A8F" w14:textId="064D957D" w:rsidR="00DF52B5" w:rsidRPr="00DF52B5" w:rsidRDefault="00DF52B5" w:rsidP="00DF52B5">
            <w:pPr>
              <w:jc w:val="center"/>
              <w:rPr>
                <w:b/>
                <w:bCs/>
                <w:sz w:val="20"/>
                <w:szCs w:val="20"/>
              </w:rPr>
            </w:pPr>
            <w:r w:rsidRPr="00DF52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73301" w14:textId="696C7EE0" w:rsidR="00DF52B5" w:rsidRPr="00DF52B5" w:rsidRDefault="00DF52B5" w:rsidP="00DF52B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F52B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C8C26" w14:textId="024C467F" w:rsidR="00DF52B5" w:rsidRPr="00DF52B5" w:rsidRDefault="00DF52B5" w:rsidP="00DF52B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F52B5">
              <w:rPr>
                <w:sz w:val="20"/>
                <w:szCs w:val="20"/>
              </w:rPr>
              <w:t>77 2 00 П1485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5F06" w14:textId="77777777" w:rsidR="00DF52B5" w:rsidRPr="00DF52B5" w:rsidRDefault="00DF52B5" w:rsidP="00DF52B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F657C" w14:textId="364CAF43" w:rsidR="00DF52B5" w:rsidRPr="00DF52B5" w:rsidRDefault="00DF52B5" w:rsidP="00DF52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F52B5">
              <w:rPr>
                <w:sz w:val="20"/>
                <w:szCs w:val="20"/>
              </w:rPr>
              <w:t>3</w:t>
            </w:r>
            <w:r w:rsidRPr="00DF52B5">
              <w:rPr>
                <w:sz w:val="20"/>
                <w:szCs w:val="20"/>
              </w:rPr>
              <w:t>,</w:t>
            </w:r>
            <w:r w:rsidRPr="00DF52B5">
              <w:rPr>
                <w:sz w:val="20"/>
                <w:szCs w:val="20"/>
              </w:rPr>
              <w:t>347</w:t>
            </w:r>
          </w:p>
        </w:tc>
      </w:tr>
      <w:tr w:rsidR="00DF52B5" w:rsidRPr="00194F63" w14:paraId="55DAD845" w14:textId="77777777" w:rsidTr="00D344FC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9BA7F" w14:textId="05234503" w:rsidR="00DF52B5" w:rsidRPr="00DF52B5" w:rsidRDefault="00DF52B5" w:rsidP="00DF52B5">
            <w:pPr>
              <w:jc w:val="both"/>
              <w:rPr>
                <w:b/>
                <w:bCs/>
                <w:sz w:val="20"/>
                <w:szCs w:val="20"/>
              </w:rPr>
            </w:pPr>
            <w:r w:rsidRPr="00DF52B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4569A" w14:textId="351B3A44" w:rsidR="00DF52B5" w:rsidRPr="00DF52B5" w:rsidRDefault="00DF52B5" w:rsidP="00DF52B5">
            <w:pPr>
              <w:jc w:val="center"/>
              <w:rPr>
                <w:b/>
                <w:bCs/>
                <w:sz w:val="20"/>
                <w:szCs w:val="20"/>
              </w:rPr>
            </w:pPr>
            <w:r w:rsidRPr="00DF52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B4231" w14:textId="709702B0" w:rsidR="00DF52B5" w:rsidRPr="00DF52B5" w:rsidRDefault="00DF52B5" w:rsidP="00DF52B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F52B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7092C" w14:textId="6C4F1EC8" w:rsidR="00DF52B5" w:rsidRPr="00DF52B5" w:rsidRDefault="00DF52B5" w:rsidP="00DF52B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F52B5">
              <w:rPr>
                <w:sz w:val="20"/>
                <w:szCs w:val="20"/>
              </w:rPr>
              <w:t>77 2 00 П1485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7BFBE" w14:textId="325CE0CF" w:rsidR="00DF52B5" w:rsidRPr="00DF52B5" w:rsidRDefault="00DF52B5" w:rsidP="00DF52B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F52B5">
              <w:rPr>
                <w:sz w:val="20"/>
                <w:szCs w:val="20"/>
              </w:rPr>
              <w:t>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9F16" w14:textId="629FE2D4" w:rsidR="00DF52B5" w:rsidRPr="00DF52B5" w:rsidRDefault="00DF52B5" w:rsidP="00DF52B5">
            <w:pPr>
              <w:jc w:val="center"/>
              <w:rPr>
                <w:b/>
                <w:bCs/>
                <w:sz w:val="20"/>
                <w:szCs w:val="20"/>
              </w:rPr>
            </w:pPr>
            <w:r w:rsidRPr="00DF52B5">
              <w:rPr>
                <w:sz w:val="20"/>
                <w:szCs w:val="20"/>
              </w:rPr>
              <w:t>3</w:t>
            </w:r>
            <w:r w:rsidRPr="00DF52B5">
              <w:rPr>
                <w:sz w:val="20"/>
                <w:szCs w:val="20"/>
              </w:rPr>
              <w:t>,</w:t>
            </w:r>
            <w:r w:rsidRPr="00DF52B5">
              <w:rPr>
                <w:sz w:val="20"/>
                <w:szCs w:val="20"/>
              </w:rPr>
              <w:t>347</w:t>
            </w:r>
          </w:p>
        </w:tc>
      </w:tr>
      <w:tr w:rsidR="00940390" w:rsidRPr="00194F63" w14:paraId="075B328D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5DA04" w14:textId="77777777" w:rsidR="00940390" w:rsidRPr="00F6166B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99F9A" w14:textId="77777777"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C89BF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4D4412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393EA7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57DE3" w14:textId="718BFF3F" w:rsidR="00940390" w:rsidRPr="00194F63" w:rsidRDefault="003E64E6" w:rsidP="00615A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50C5E">
              <w:rPr>
                <w:b/>
                <w:bCs/>
                <w:sz w:val="20"/>
                <w:szCs w:val="20"/>
              </w:rPr>
              <w:t>7</w:t>
            </w:r>
            <w:r w:rsidR="00545541" w:rsidRPr="00194F63">
              <w:rPr>
                <w:b/>
                <w:bCs/>
                <w:sz w:val="20"/>
                <w:szCs w:val="20"/>
              </w:rPr>
              <w:t>,</w:t>
            </w:r>
            <w:r w:rsidR="00850C5E">
              <w:rPr>
                <w:b/>
                <w:bCs/>
                <w:sz w:val="20"/>
                <w:szCs w:val="20"/>
              </w:rPr>
              <w:t>989</w:t>
            </w:r>
          </w:p>
        </w:tc>
      </w:tr>
      <w:tr w:rsidR="00940390" w:rsidRPr="00194F63" w14:paraId="0C77FD1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F10D5" w14:textId="77777777" w:rsidR="00940390" w:rsidRPr="00F6166B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258B66" w14:textId="77777777"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1C7F6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0DE2B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97DB22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E7415" w14:textId="4E6AE50F" w:rsidR="00940390" w:rsidRPr="00194F63" w:rsidRDefault="00615A5D" w:rsidP="00615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50C5E">
              <w:rPr>
                <w:b/>
                <w:sz w:val="20"/>
                <w:szCs w:val="20"/>
              </w:rPr>
              <w:t>7</w:t>
            </w:r>
            <w:r w:rsidR="00545541" w:rsidRPr="00194F63">
              <w:rPr>
                <w:b/>
                <w:sz w:val="20"/>
                <w:szCs w:val="20"/>
              </w:rPr>
              <w:t>,</w:t>
            </w:r>
            <w:r w:rsidR="00850C5E">
              <w:rPr>
                <w:b/>
                <w:sz w:val="20"/>
                <w:szCs w:val="20"/>
              </w:rPr>
              <w:t>989</w:t>
            </w:r>
          </w:p>
        </w:tc>
      </w:tr>
      <w:tr w:rsidR="00940390" w:rsidRPr="00194F63" w14:paraId="4E041CFD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5C67A" w14:textId="77777777" w:rsidR="00940390" w:rsidRPr="00F6166B" w:rsidRDefault="00940390">
            <w:pPr>
              <w:rPr>
                <w:i/>
                <w:iCs/>
                <w:sz w:val="20"/>
                <w:szCs w:val="20"/>
              </w:rPr>
            </w:pPr>
            <w:r w:rsidRPr="00F6166B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C3613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34534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2AE9C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184E4" w14:textId="77777777" w:rsidR="00940390" w:rsidRPr="00194F63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40015" w14:textId="507A68D7" w:rsidR="00940390" w:rsidRPr="00194F63" w:rsidRDefault="00615A5D" w:rsidP="00615A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  <w:r w:rsidR="00850C5E">
              <w:rPr>
                <w:i/>
                <w:sz w:val="20"/>
                <w:szCs w:val="20"/>
              </w:rPr>
              <w:t>7</w:t>
            </w:r>
            <w:r w:rsidR="00545541" w:rsidRPr="00194F63">
              <w:rPr>
                <w:i/>
                <w:sz w:val="20"/>
                <w:szCs w:val="20"/>
              </w:rPr>
              <w:t>,</w:t>
            </w:r>
            <w:r w:rsidR="00850C5E">
              <w:rPr>
                <w:i/>
                <w:sz w:val="20"/>
                <w:szCs w:val="20"/>
              </w:rPr>
              <w:t>989</w:t>
            </w:r>
          </w:p>
        </w:tc>
      </w:tr>
      <w:tr w:rsidR="00940390" w:rsidRPr="00194F63" w14:paraId="763A4DF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8FD51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AB30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268D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C9F0E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E903D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037D2" w14:textId="5F23763D" w:rsidR="00940390" w:rsidRPr="00194F63" w:rsidRDefault="00615A5D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50C5E">
              <w:rPr>
                <w:sz w:val="20"/>
                <w:szCs w:val="20"/>
              </w:rPr>
              <w:t>7</w:t>
            </w:r>
            <w:r w:rsidR="00545541" w:rsidRPr="00194F63">
              <w:rPr>
                <w:sz w:val="20"/>
                <w:szCs w:val="20"/>
              </w:rPr>
              <w:t>,</w:t>
            </w:r>
            <w:r w:rsidR="00850C5E">
              <w:rPr>
                <w:sz w:val="20"/>
                <w:szCs w:val="20"/>
              </w:rPr>
              <w:t>989</w:t>
            </w:r>
          </w:p>
        </w:tc>
      </w:tr>
      <w:tr w:rsidR="00940390" w:rsidRPr="00194F63" w14:paraId="545ECB1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5B3D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205A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FD758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C53897" w14:textId="77777777"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8C8CF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C5968" w14:textId="2E2016B2" w:rsidR="00940390" w:rsidRPr="00194F63" w:rsidRDefault="00615A5D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50C5E">
              <w:rPr>
                <w:sz w:val="20"/>
                <w:szCs w:val="20"/>
              </w:rPr>
              <w:t>7</w:t>
            </w:r>
            <w:r w:rsidR="00545541" w:rsidRPr="00194F63">
              <w:rPr>
                <w:sz w:val="20"/>
                <w:szCs w:val="20"/>
              </w:rPr>
              <w:t>,</w:t>
            </w:r>
            <w:r w:rsidR="00850C5E">
              <w:rPr>
                <w:sz w:val="20"/>
                <w:szCs w:val="20"/>
              </w:rPr>
              <w:t>989</w:t>
            </w:r>
          </w:p>
        </w:tc>
      </w:tr>
      <w:tr w:rsidR="00940390" w:rsidRPr="00194F63" w14:paraId="022776D7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10E50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AEE34F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33C2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7273E" w14:textId="77777777"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E93A28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8F90F" w14:textId="0DC8EAFD" w:rsidR="00940390" w:rsidRPr="00194F63" w:rsidRDefault="00B46935" w:rsidP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50C5E">
              <w:rPr>
                <w:sz w:val="20"/>
                <w:szCs w:val="20"/>
              </w:rPr>
              <w:t>7</w:t>
            </w:r>
            <w:r w:rsidR="00545541" w:rsidRPr="00194F63">
              <w:rPr>
                <w:sz w:val="20"/>
                <w:szCs w:val="20"/>
              </w:rPr>
              <w:t>,</w:t>
            </w:r>
            <w:r w:rsidR="00850C5E">
              <w:rPr>
                <w:sz w:val="20"/>
                <w:szCs w:val="20"/>
              </w:rPr>
              <w:t>989</w:t>
            </w:r>
          </w:p>
        </w:tc>
      </w:tr>
      <w:tr w:rsidR="00940390" w:rsidRPr="00194F63" w14:paraId="2640854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6C709" w14:textId="77777777" w:rsidR="00940390" w:rsidRPr="00F6166B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E6F34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CCDA94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A64EB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E4D3C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5C3AC" w14:textId="74BA8D8B" w:rsidR="00940390" w:rsidRPr="00194F63" w:rsidRDefault="0084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45541"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940390" w:rsidRPr="00194F63" w14:paraId="5FF037E9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24C6" w14:textId="0D3C1F2C" w:rsidR="00940390" w:rsidRPr="00F6166B" w:rsidRDefault="00E049FC">
            <w:pPr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A073B5" w14:textId="77777777"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83ADF0" w14:textId="77777777"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49917" w14:textId="77777777"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61FD71" w14:textId="77777777"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4BC14" w14:textId="33D4FF17" w:rsidR="00940390" w:rsidRPr="00194F63" w:rsidRDefault="008408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45541"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940390" w:rsidRPr="00194F63" w14:paraId="4CF51952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DCE06" w14:textId="7C73021E" w:rsidR="00940390" w:rsidRPr="00F6166B" w:rsidRDefault="00940390" w:rsidP="007C265F">
            <w:pPr>
              <w:rPr>
                <w:i/>
                <w:iCs/>
                <w:sz w:val="20"/>
                <w:szCs w:val="20"/>
              </w:rPr>
            </w:pPr>
            <w:r w:rsidRPr="00F6166B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F6166B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F6166B">
              <w:rPr>
                <w:rStyle w:val="101"/>
                <w:i/>
                <w:sz w:val="20"/>
                <w:szCs w:val="20"/>
              </w:rPr>
              <w:t xml:space="preserve"> сельсовете Большесолдатского </w:t>
            </w:r>
            <w:proofErr w:type="spellStart"/>
            <w:r w:rsidRPr="00F6166B">
              <w:rPr>
                <w:rStyle w:val="101"/>
                <w:i/>
                <w:sz w:val="20"/>
                <w:szCs w:val="20"/>
              </w:rPr>
              <w:t>районаКурской</w:t>
            </w:r>
            <w:proofErr w:type="spellEnd"/>
            <w:r w:rsidRPr="00F6166B">
              <w:rPr>
                <w:rStyle w:val="101"/>
                <w:i/>
                <w:sz w:val="20"/>
                <w:szCs w:val="20"/>
              </w:rPr>
              <w:t xml:space="preserve">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F570A1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EB005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E3A05C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BBC85" w14:textId="77777777" w:rsidR="00940390" w:rsidRPr="00194F63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BFEA7" w14:textId="0D4AD6EC" w:rsidR="00940390" w:rsidRPr="00194F63" w:rsidRDefault="0084087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545541"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940390" w:rsidRPr="00194F63" w14:paraId="4FC8691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D931A8" w14:textId="77777777" w:rsidR="00940390" w:rsidRPr="00F6166B" w:rsidRDefault="00940390" w:rsidP="007C265F">
            <w:pPr>
              <w:rPr>
                <w:sz w:val="20"/>
                <w:szCs w:val="20"/>
              </w:rPr>
            </w:pPr>
            <w:r w:rsidRPr="00F6166B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2F63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B688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A5DBC2" w14:textId="77777777" w:rsidR="00940390" w:rsidRPr="00194F63" w:rsidRDefault="0094039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C7DB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F9FF5" w14:textId="0B23CCBE" w:rsidR="00940390" w:rsidRPr="00194F63" w:rsidRDefault="0084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5541"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14:paraId="00A28C5D" w14:textId="77777777" w:rsidTr="00545541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5B269" w14:textId="77777777" w:rsidR="00940390" w:rsidRPr="00F6166B" w:rsidRDefault="00940390">
            <w:pPr>
              <w:jc w:val="both"/>
              <w:rPr>
                <w:sz w:val="20"/>
                <w:szCs w:val="20"/>
              </w:rPr>
            </w:pPr>
            <w:r w:rsidRPr="00F6166B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 w:rsidR="0054063F" w:rsidRPr="00F6166B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F6166B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A526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48986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B96D6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A66D66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FE434" w14:textId="7772408E" w:rsidR="00940390" w:rsidRPr="00194F63" w:rsidRDefault="0084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5541"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14:paraId="24E71295" w14:textId="77777777" w:rsidTr="00DF7DF3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F8DCB" w14:textId="77777777" w:rsidR="00940390" w:rsidRPr="00F6166B" w:rsidRDefault="005C1C1E" w:rsidP="004D4E23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</w:t>
            </w:r>
            <w:r w:rsidR="00940390" w:rsidRPr="00F6166B">
              <w:rPr>
                <w:sz w:val="20"/>
                <w:szCs w:val="20"/>
              </w:rPr>
              <w:t xml:space="preserve">беспечение </w:t>
            </w:r>
            <w:r w:rsidRPr="00F6166B">
              <w:rPr>
                <w:sz w:val="20"/>
                <w:szCs w:val="20"/>
              </w:rPr>
              <w:t xml:space="preserve">первичных </w:t>
            </w:r>
            <w:r w:rsidR="00940390" w:rsidRPr="00F6166B">
              <w:rPr>
                <w:sz w:val="20"/>
                <w:szCs w:val="20"/>
              </w:rPr>
              <w:t xml:space="preserve">мер пожарной </w:t>
            </w:r>
            <w:r w:rsidR="001052EE" w:rsidRPr="00F6166B">
              <w:rPr>
                <w:sz w:val="20"/>
                <w:szCs w:val="20"/>
              </w:rPr>
              <w:t xml:space="preserve">безопасности в границах населенных пунктов </w:t>
            </w:r>
            <w:r w:rsidR="004D4E23" w:rsidRPr="00F6166B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FA5EC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2D39CE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F8354" w14:textId="77777777"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E1225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AED1C" w14:textId="752375E1" w:rsidR="00940390" w:rsidRPr="00194F63" w:rsidRDefault="0084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5541"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14:paraId="10C1F892" w14:textId="77777777" w:rsidTr="001230DA">
        <w:trPr>
          <w:trHeight w:val="4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09593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="00545541" w:rsidRPr="00F6166B">
              <w:rPr>
                <w:sz w:val="20"/>
                <w:szCs w:val="20"/>
              </w:rPr>
              <w:t xml:space="preserve">обеспечения </w:t>
            </w:r>
            <w:r w:rsidRPr="00F6166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25EB46" w14:textId="1CCA82F5" w:rsidR="00940390" w:rsidRDefault="00940390" w:rsidP="00F6166B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  <w:p w14:paraId="310E0EC2" w14:textId="77777777" w:rsidR="004B2B58" w:rsidRDefault="004B2B58" w:rsidP="004B2B58">
            <w:pPr>
              <w:jc w:val="center"/>
              <w:rPr>
                <w:sz w:val="20"/>
                <w:szCs w:val="20"/>
              </w:rPr>
            </w:pPr>
          </w:p>
          <w:p w14:paraId="2A371221" w14:textId="0CBFB1A0" w:rsidR="004B2B58" w:rsidRPr="00194F63" w:rsidRDefault="004B2B58" w:rsidP="004B2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F3AC8" w14:textId="77777777" w:rsidR="00940390" w:rsidRPr="00194F63" w:rsidRDefault="00940390" w:rsidP="00F6166B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EC660" w14:textId="77777777" w:rsidR="00940390" w:rsidRPr="00194F63" w:rsidRDefault="00940390" w:rsidP="00F6166B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D21CD" w14:textId="77777777" w:rsidR="00940390" w:rsidRPr="00194F63" w:rsidRDefault="00940390" w:rsidP="00F6166B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66F8A" w14:textId="2C7651E8" w:rsidR="00940390" w:rsidRPr="00194F63" w:rsidRDefault="00F6166B" w:rsidP="00F616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840874">
              <w:rPr>
                <w:color w:val="000000"/>
                <w:sz w:val="20"/>
                <w:szCs w:val="20"/>
              </w:rPr>
              <w:t>1</w:t>
            </w:r>
            <w:r w:rsidR="00545541"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0158E" w:rsidRPr="00194F63" w14:paraId="73546582" w14:textId="77777777" w:rsidTr="008F6695">
        <w:trPr>
          <w:trHeight w:val="30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C25AD" w14:textId="77777777" w:rsidR="00DC16E6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7C69C131" w14:textId="58B163BD" w:rsidR="00E0158E" w:rsidRPr="00F6166B" w:rsidRDefault="00E0158E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571EF" w14:textId="77777777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909E7D" w14:textId="77777777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CF1E3" w14:textId="77777777"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85679" w14:textId="77777777"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A44F7" w14:textId="77777777"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14:paraId="351CC69E" w14:textId="77777777" w:rsidTr="001230DA">
        <w:trPr>
          <w:trHeight w:val="224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4BEB34" w14:textId="77777777" w:rsidR="00DC16E6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18FE2FE7" w14:textId="77777777" w:rsidR="00E0158E" w:rsidRDefault="00E0158E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  <w:p w14:paraId="07C72BC3" w14:textId="3D8B02FB" w:rsidR="00DC16E6" w:rsidRPr="00F6166B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F44439" w14:textId="77777777" w:rsidR="00DC16E6" w:rsidRDefault="00DC16E6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E681DF" w14:textId="6A8066CA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72010" w14:textId="77777777" w:rsidR="00DC16E6" w:rsidRDefault="00DC16E6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14464" w14:textId="67EA2DAC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99E3F" w14:textId="77777777"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8C2B5" w14:textId="77777777"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16F84" w14:textId="77777777" w:rsidR="00DC16E6" w:rsidRDefault="00DC16E6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4128247" w14:textId="46C5D3F6"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14:paraId="79355450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C79A9" w14:textId="77777777" w:rsidR="00E0158E" w:rsidRPr="00F6166B" w:rsidRDefault="00E0158E" w:rsidP="00E0158E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F6166B">
              <w:rPr>
                <w:sz w:val="20"/>
                <w:szCs w:val="20"/>
              </w:rPr>
              <w:t>Волоконского</w:t>
            </w:r>
            <w:proofErr w:type="spellEnd"/>
            <w:r w:rsidRPr="00F6166B"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D40F34" w14:textId="77777777" w:rsidR="00E0158E" w:rsidRPr="00194F63" w:rsidRDefault="00E0158E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580A51" w14:textId="77777777" w:rsidR="00E0158E" w:rsidRPr="00194F63" w:rsidRDefault="00E0158E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90A9C2" w14:textId="77777777" w:rsidR="00E0158E" w:rsidRPr="00194F63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D3346" w14:textId="77777777" w:rsidR="00E0158E" w:rsidRPr="00194F63" w:rsidRDefault="00E0158E" w:rsidP="00E01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4B5F5" w14:textId="77777777" w:rsidR="00E0158E" w:rsidRPr="00194F63" w:rsidRDefault="00E0158E" w:rsidP="00E01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38FD197F" w14:textId="77777777" w:rsidTr="001230DA">
        <w:trPr>
          <w:trHeight w:val="409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F078E0" w14:textId="77777777" w:rsidR="00AA41CA" w:rsidRPr="00F6166B" w:rsidRDefault="00AA41CA" w:rsidP="00AA4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9EDEF" w14:textId="77777777" w:rsidR="00AA41CA" w:rsidRPr="00B67A30" w:rsidRDefault="00AA41CA" w:rsidP="004B2B58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9CB61" w14:textId="77777777" w:rsidR="00AA41CA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C351C" w14:textId="77777777" w:rsidR="00AA41CA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1E4A18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D22CE" w14:textId="77777777"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5CD4E0CD" w14:textId="77777777" w:rsidTr="000B5571">
        <w:trPr>
          <w:trHeight w:val="2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7DCC0" w14:textId="77777777" w:rsidR="00AA41CA" w:rsidRPr="00F6166B" w:rsidRDefault="00AA41CA" w:rsidP="00AA41C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C93C1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6D436E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0B797" w14:textId="77777777"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FF385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E2317" w14:textId="77777777"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468F6169" w14:textId="77777777" w:rsidTr="001230DA">
        <w:trPr>
          <w:trHeight w:val="27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0232" w14:textId="77777777" w:rsidR="00AA41CA" w:rsidRPr="00F6166B" w:rsidRDefault="00AA41CA" w:rsidP="00AA41C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7E1D52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78EA9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8A1E3" w14:textId="77777777"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178005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711B7" w14:textId="77777777"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1FA88083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8E160" w14:textId="77777777" w:rsidR="00AA41CA" w:rsidRPr="00F6166B" w:rsidRDefault="00AA41CA" w:rsidP="00AA41C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AC663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9ABBE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E6175" w14:textId="77777777"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D7948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28656" w14:textId="77777777"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E20956" w:rsidRPr="00194F63" w14:paraId="29E4614B" w14:textId="77777777" w:rsidTr="001230DA">
        <w:trPr>
          <w:trHeight w:val="27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323A" w14:textId="77777777" w:rsidR="00DC16E6" w:rsidRDefault="00DC16E6" w:rsidP="00E20956">
            <w:pPr>
              <w:rPr>
                <w:b/>
                <w:bCs/>
                <w:sz w:val="20"/>
                <w:szCs w:val="20"/>
              </w:rPr>
            </w:pPr>
          </w:p>
          <w:p w14:paraId="1E56F164" w14:textId="6AFFEB0D" w:rsidR="00E20956" w:rsidRPr="00F6166B" w:rsidRDefault="00E20956" w:rsidP="00E209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74DF7" w14:textId="77777777" w:rsidR="00E20956" w:rsidRPr="00194F63" w:rsidRDefault="00E20956" w:rsidP="00E20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6BEE4" w14:textId="77777777" w:rsidR="00E20956" w:rsidRPr="00194F63" w:rsidRDefault="00E20956" w:rsidP="00E2095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061995" w14:textId="77777777" w:rsidR="00E20956" w:rsidRPr="00194F63" w:rsidRDefault="00E20956" w:rsidP="00E2095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01A0E" w14:textId="77777777" w:rsidR="00E20956" w:rsidRPr="00194F63" w:rsidRDefault="00E20956" w:rsidP="00E2095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47C61" w14:textId="57BF68D5" w:rsidR="00E20956" w:rsidRPr="00E20956" w:rsidRDefault="00E20956" w:rsidP="00E703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956">
              <w:rPr>
                <w:b/>
                <w:bCs/>
                <w:sz w:val="20"/>
                <w:szCs w:val="20"/>
              </w:rPr>
              <w:t>7</w:t>
            </w:r>
            <w:r w:rsidR="00E70344">
              <w:rPr>
                <w:b/>
                <w:bCs/>
                <w:sz w:val="20"/>
                <w:szCs w:val="20"/>
              </w:rPr>
              <w:t>5</w:t>
            </w:r>
            <w:r w:rsidRPr="00E20956">
              <w:rPr>
                <w:b/>
                <w:bCs/>
                <w:sz w:val="20"/>
                <w:szCs w:val="20"/>
              </w:rPr>
              <w:t>,094</w:t>
            </w:r>
          </w:p>
        </w:tc>
      </w:tr>
      <w:tr w:rsidR="00E20956" w:rsidRPr="00194F63" w14:paraId="12B02C46" w14:textId="77777777" w:rsidTr="001230DA">
        <w:trPr>
          <w:trHeight w:val="26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BE147" w14:textId="77777777" w:rsidR="00DC16E6" w:rsidRDefault="00DC16E6" w:rsidP="00E2095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39753BBC" w14:textId="6B38D979" w:rsidR="00E20956" w:rsidRPr="00F6166B" w:rsidRDefault="00E20956" w:rsidP="00E2095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16BB1" w14:textId="77777777" w:rsidR="00E20956" w:rsidRPr="00194F63" w:rsidRDefault="00E20956" w:rsidP="00E2095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D61AF" w14:textId="77777777" w:rsidR="00E20956" w:rsidRPr="00194F63" w:rsidRDefault="00E20956" w:rsidP="00E20956">
            <w:pPr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3E21" w14:textId="77777777" w:rsidR="00E20956" w:rsidRPr="00194F63" w:rsidRDefault="00E20956" w:rsidP="00E2095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163BC" w14:textId="77777777" w:rsidR="00E20956" w:rsidRPr="00194F63" w:rsidRDefault="00E20956" w:rsidP="00E2095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04C8" w14:textId="2FF06BB4" w:rsidR="00E20956" w:rsidRPr="00E20956" w:rsidRDefault="00E20956" w:rsidP="00E7034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20956">
              <w:rPr>
                <w:b/>
                <w:bCs/>
                <w:sz w:val="20"/>
                <w:szCs w:val="20"/>
              </w:rPr>
              <w:t>7</w:t>
            </w:r>
            <w:r w:rsidR="00E70344">
              <w:rPr>
                <w:b/>
                <w:bCs/>
                <w:sz w:val="20"/>
                <w:szCs w:val="20"/>
              </w:rPr>
              <w:t>5</w:t>
            </w:r>
            <w:r w:rsidRPr="00E20956">
              <w:rPr>
                <w:b/>
                <w:bCs/>
                <w:sz w:val="20"/>
                <w:szCs w:val="20"/>
              </w:rPr>
              <w:t>,094</w:t>
            </w:r>
          </w:p>
        </w:tc>
      </w:tr>
      <w:tr w:rsidR="00E20956" w:rsidRPr="00194F63" w14:paraId="3417C609" w14:textId="77777777" w:rsidTr="00DC758A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3513" w14:textId="77777777" w:rsidR="00E20956" w:rsidRPr="00F6166B" w:rsidRDefault="00E20956" w:rsidP="00E2095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F6166B">
              <w:rPr>
                <w:sz w:val="20"/>
                <w:szCs w:val="20"/>
              </w:rPr>
              <w:t>Волоконский</w:t>
            </w:r>
            <w:proofErr w:type="spellEnd"/>
            <w:r w:rsidRPr="00F6166B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3E3DB" w14:textId="58AE664D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92D1C" w14:textId="35977496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48262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C324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D183E" w14:textId="484A7846" w:rsidR="00E20956" w:rsidRPr="00194F63" w:rsidRDefault="00E20956" w:rsidP="00E70344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E70344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E20956" w:rsidRPr="00194F63" w14:paraId="3026A8F4" w14:textId="77777777" w:rsidTr="00DC758A">
        <w:trPr>
          <w:trHeight w:val="6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1400" w14:textId="77777777" w:rsidR="00E20956" w:rsidRPr="00F6166B" w:rsidRDefault="00E20956" w:rsidP="00E2095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Подпрограмма «Обеспечение качественными услугами ЖКХ </w:t>
            </w:r>
            <w:proofErr w:type="gramStart"/>
            <w:r w:rsidRPr="00F6166B">
              <w:rPr>
                <w:sz w:val="20"/>
                <w:szCs w:val="20"/>
              </w:rPr>
              <w:t>населения  МО</w:t>
            </w:r>
            <w:proofErr w:type="gramEnd"/>
            <w:r w:rsidRPr="00F6166B">
              <w:rPr>
                <w:sz w:val="20"/>
                <w:szCs w:val="20"/>
              </w:rPr>
              <w:t xml:space="preserve"> «</w:t>
            </w:r>
            <w:proofErr w:type="spellStart"/>
            <w:r w:rsidRPr="00F6166B">
              <w:rPr>
                <w:sz w:val="20"/>
                <w:szCs w:val="20"/>
              </w:rPr>
              <w:t>Волоконский</w:t>
            </w:r>
            <w:proofErr w:type="spellEnd"/>
            <w:r w:rsidRPr="00F6166B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F77A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ED4FF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DEDA9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360FC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6F4C" w14:textId="64D25C25" w:rsidR="00E20956" w:rsidRPr="00194F63" w:rsidRDefault="00E20956" w:rsidP="00E70344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E70344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E20956" w:rsidRPr="00194F63" w14:paraId="20EFB71A" w14:textId="77777777" w:rsidTr="00DC758A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534F" w14:textId="77777777" w:rsidR="00E20956" w:rsidRPr="00F6166B" w:rsidRDefault="00E20956" w:rsidP="00E20956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4E027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82BEE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A3BBB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22890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D590" w14:textId="1DE56B42" w:rsidR="00E20956" w:rsidRPr="00194F63" w:rsidRDefault="00E20956" w:rsidP="00E70344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E70344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E20956" w:rsidRPr="00194F63" w14:paraId="4261604A" w14:textId="77777777" w:rsidTr="00DC758A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0265B" w14:textId="77777777" w:rsidR="00E20956" w:rsidRPr="00F6166B" w:rsidRDefault="00E20956" w:rsidP="00E2095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C3698" w14:textId="0E606574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72E46" w14:textId="2320C725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71117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77B24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017A" w14:textId="6E0E0E87" w:rsidR="00E20956" w:rsidRPr="00194F63" w:rsidRDefault="00E20956" w:rsidP="00E70344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E70344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E70344" w:rsidRPr="00194F63" w14:paraId="6B1379CC" w14:textId="77777777" w:rsidTr="001230DA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080C1" w14:textId="2B33E65E" w:rsidR="00E70344" w:rsidRPr="00F6166B" w:rsidRDefault="00E70344" w:rsidP="00DE06C6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3938" w14:textId="01198137" w:rsidR="00E70344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7C94C" w14:textId="4A7EBF05" w:rsidR="00E70344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24C0B" w14:textId="7B730AD1" w:rsidR="00E70344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BF6E5" w14:textId="0772DDBA" w:rsidR="00E70344" w:rsidRDefault="00E70344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922B" w14:textId="33371B9E" w:rsidR="00E70344" w:rsidRDefault="00E70344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DE06C6" w:rsidRPr="00194F63" w14:paraId="2CF92BCE" w14:textId="77777777" w:rsidTr="001230DA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4AC2" w14:textId="24FCE7A1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0D176" w14:textId="6ED10F95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085AB" w14:textId="3F6587CC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4B6E0" w14:textId="24762043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8B3B3" w14:textId="6656ECDC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AB7A" w14:textId="13F1EA24" w:rsidR="00DE06C6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209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E20956">
              <w:rPr>
                <w:sz w:val="20"/>
                <w:szCs w:val="20"/>
              </w:rPr>
              <w:t>094</w:t>
            </w:r>
          </w:p>
        </w:tc>
      </w:tr>
      <w:tr w:rsidR="00DE06C6" w:rsidRPr="00194F63" w14:paraId="4D2B54A8" w14:textId="77777777" w:rsidTr="001230DA">
        <w:trPr>
          <w:trHeight w:val="1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BF8EF" w14:textId="77777777" w:rsidR="00DC16E6" w:rsidRDefault="00DC16E6" w:rsidP="00DE06C6">
            <w:pPr>
              <w:rPr>
                <w:b/>
                <w:bCs/>
                <w:sz w:val="20"/>
                <w:szCs w:val="20"/>
              </w:rPr>
            </w:pPr>
          </w:p>
          <w:p w14:paraId="3A526A44" w14:textId="1FFE5768" w:rsidR="00DE06C6" w:rsidRPr="00F6166B" w:rsidRDefault="00DE06C6" w:rsidP="00DE06C6">
            <w:pPr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КУЛЬТУРА</w:t>
            </w:r>
            <w:r w:rsidR="001230DA">
              <w:rPr>
                <w:b/>
                <w:bCs/>
                <w:sz w:val="20"/>
                <w:szCs w:val="20"/>
              </w:rPr>
              <w:t xml:space="preserve"> </w:t>
            </w:r>
            <w:r w:rsidRPr="00F6166B">
              <w:rPr>
                <w:b/>
                <w:bCs/>
                <w:sz w:val="20"/>
                <w:szCs w:val="20"/>
              </w:rPr>
              <w:t xml:space="preserve">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3808F" w14:textId="77777777" w:rsidR="00DE06C6" w:rsidRPr="00194F63" w:rsidRDefault="00DE06C6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2796DD" w14:textId="77777777"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D35682" w14:textId="77777777"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AA71E0" w14:textId="77777777"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F5E24" w14:textId="7341FA65" w:rsidR="00DE06C6" w:rsidRPr="00194F63" w:rsidRDefault="00840874" w:rsidP="00DC7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C456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39</w:t>
            </w:r>
            <w:r w:rsidR="00DE06C6">
              <w:rPr>
                <w:b/>
                <w:sz w:val="20"/>
                <w:szCs w:val="20"/>
              </w:rPr>
              <w:t>,</w:t>
            </w:r>
            <w:r w:rsidR="001C4561">
              <w:rPr>
                <w:b/>
                <w:sz w:val="20"/>
                <w:szCs w:val="20"/>
              </w:rPr>
              <w:t>725</w:t>
            </w:r>
          </w:p>
        </w:tc>
      </w:tr>
      <w:tr w:rsidR="00DE06C6" w:rsidRPr="00194F63" w14:paraId="0ADA6560" w14:textId="77777777" w:rsidTr="00DF7DF3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7A8AA" w14:textId="77777777" w:rsidR="00DC16E6" w:rsidRDefault="00DC16E6" w:rsidP="00DE06C6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25B991C" w14:textId="7839E5F4" w:rsidR="00DE06C6" w:rsidRPr="00F6166B" w:rsidRDefault="00DE06C6" w:rsidP="00DE06C6">
            <w:pPr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D861C" w14:textId="77777777" w:rsidR="00DE06C6" w:rsidRPr="00194F63" w:rsidRDefault="00DE06C6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ED031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E5B07C" w14:textId="77777777" w:rsidR="00DE06C6" w:rsidRPr="00194F63" w:rsidRDefault="00DE06C6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03FDE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EF1AD" w14:textId="643D8EC4" w:rsidR="00DE06C6" w:rsidRPr="00194F63" w:rsidRDefault="00840874" w:rsidP="00DC7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C456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39</w:t>
            </w:r>
            <w:r w:rsidR="00DE06C6">
              <w:rPr>
                <w:b/>
                <w:sz w:val="20"/>
                <w:szCs w:val="20"/>
              </w:rPr>
              <w:t>,</w:t>
            </w:r>
            <w:r w:rsidR="001C4561">
              <w:rPr>
                <w:b/>
                <w:sz w:val="20"/>
                <w:szCs w:val="20"/>
              </w:rPr>
              <w:t>725</w:t>
            </w:r>
          </w:p>
        </w:tc>
      </w:tr>
      <w:tr w:rsidR="00DE06C6" w:rsidRPr="00194F63" w14:paraId="5EC09C37" w14:textId="77777777" w:rsidTr="00DF7DF3">
        <w:trPr>
          <w:trHeight w:val="7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FBA16" w14:textId="77777777" w:rsidR="00DE06C6" w:rsidRPr="00F6166B" w:rsidRDefault="00DE06C6" w:rsidP="00DE06C6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F6166B">
              <w:rPr>
                <w:bCs/>
                <w:i/>
                <w:sz w:val="20"/>
                <w:szCs w:val="20"/>
              </w:rPr>
              <w:t>Муниципальная  программа</w:t>
            </w:r>
            <w:proofErr w:type="gramEnd"/>
            <w:r w:rsidRPr="00F6166B">
              <w:rPr>
                <w:bCs/>
                <w:i/>
                <w:sz w:val="20"/>
                <w:szCs w:val="20"/>
              </w:rPr>
              <w:t xml:space="preserve"> «Развитие  </w:t>
            </w:r>
            <w:proofErr w:type="spellStart"/>
            <w:r w:rsidRPr="00F6166B">
              <w:rPr>
                <w:bCs/>
                <w:i/>
                <w:sz w:val="20"/>
                <w:szCs w:val="20"/>
              </w:rPr>
              <w:t>культуры»Волоконского</w:t>
            </w:r>
            <w:proofErr w:type="spellEnd"/>
            <w:r w:rsidRPr="00F6166B">
              <w:rPr>
                <w:bCs/>
                <w:i/>
                <w:sz w:val="20"/>
                <w:szCs w:val="20"/>
              </w:rPr>
              <w:t xml:space="preserve"> сельсовета Большесолдатского района 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42D043" w14:textId="77777777" w:rsidR="00DE06C6" w:rsidRPr="00194F63" w:rsidRDefault="00DE06C6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C4DF7" w14:textId="77777777" w:rsidR="00DE06C6" w:rsidRPr="00194F63" w:rsidRDefault="00DE06C6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7DC57" w14:textId="77777777" w:rsidR="00DE06C6" w:rsidRPr="00194F63" w:rsidRDefault="00DE06C6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1CC6C0" w14:textId="77777777" w:rsidR="00DE06C6" w:rsidRPr="00194F63" w:rsidRDefault="00DE06C6" w:rsidP="00DE06C6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1A916" w14:textId="7ED46D14" w:rsidR="00DE06C6" w:rsidRPr="00194F63" w:rsidRDefault="00840874" w:rsidP="00DC758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  <w:r w:rsidR="001C4561">
              <w:rPr>
                <w:bCs/>
                <w:i/>
                <w:color w:val="000000"/>
                <w:sz w:val="20"/>
                <w:szCs w:val="20"/>
              </w:rPr>
              <w:t>1</w:t>
            </w:r>
            <w:r>
              <w:rPr>
                <w:bCs/>
                <w:i/>
                <w:color w:val="000000"/>
                <w:sz w:val="20"/>
                <w:szCs w:val="20"/>
              </w:rPr>
              <w:t>39</w:t>
            </w:r>
            <w:r w:rsidR="00DE06C6">
              <w:rPr>
                <w:bCs/>
                <w:i/>
                <w:color w:val="000000"/>
                <w:sz w:val="20"/>
                <w:szCs w:val="20"/>
              </w:rPr>
              <w:t>,</w:t>
            </w:r>
            <w:r w:rsidR="001C4561">
              <w:rPr>
                <w:bCs/>
                <w:i/>
                <w:color w:val="000000"/>
                <w:sz w:val="20"/>
                <w:szCs w:val="20"/>
              </w:rPr>
              <w:t>725</w:t>
            </w:r>
          </w:p>
        </w:tc>
      </w:tr>
      <w:tr w:rsidR="00DE06C6" w:rsidRPr="00194F63" w14:paraId="1BBA7A57" w14:textId="77777777" w:rsidTr="00F6166B">
        <w:trPr>
          <w:trHeight w:val="3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C10D" w14:textId="77777777" w:rsidR="00DE06C6" w:rsidRPr="00F6166B" w:rsidRDefault="00DE06C6" w:rsidP="00DE06C6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3BC5C0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1E08CE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448733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38A7F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4E1E2" w14:textId="39676766" w:rsidR="00DE06C6" w:rsidRPr="00194F63" w:rsidRDefault="00840874" w:rsidP="00DC75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C456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39</w:t>
            </w:r>
            <w:r w:rsidR="00DE06C6">
              <w:rPr>
                <w:color w:val="000000"/>
                <w:sz w:val="20"/>
                <w:szCs w:val="20"/>
              </w:rPr>
              <w:t>,</w:t>
            </w:r>
            <w:r w:rsidR="001C4561">
              <w:rPr>
                <w:color w:val="000000"/>
                <w:sz w:val="20"/>
                <w:szCs w:val="20"/>
              </w:rPr>
              <w:t>725</w:t>
            </w:r>
          </w:p>
        </w:tc>
      </w:tr>
      <w:tr w:rsidR="00DE06C6" w:rsidRPr="00194F63" w14:paraId="61E354E6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409E9" w14:textId="77777777" w:rsidR="00DE06C6" w:rsidRPr="00F6166B" w:rsidRDefault="00DE06C6" w:rsidP="00DE06C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133A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75AE8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75105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C0563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74EE7" w14:textId="77777777" w:rsidR="00DE06C6" w:rsidRPr="00194F63" w:rsidRDefault="00DE06C6" w:rsidP="00DE06C6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83AC6A4" w14:textId="75BF58FB" w:rsidR="00DE06C6" w:rsidRPr="00194F63" w:rsidRDefault="00840874" w:rsidP="00DC7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456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39</w:t>
            </w:r>
            <w:r w:rsidR="00DE06C6">
              <w:rPr>
                <w:sz w:val="20"/>
                <w:szCs w:val="20"/>
              </w:rPr>
              <w:t>,</w:t>
            </w:r>
            <w:r w:rsidR="001C4561">
              <w:rPr>
                <w:sz w:val="20"/>
                <w:szCs w:val="20"/>
              </w:rPr>
              <w:t>725</w:t>
            </w:r>
          </w:p>
        </w:tc>
      </w:tr>
      <w:tr w:rsidR="00DE06C6" w:rsidRPr="00194F63" w14:paraId="3710DC33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CD4CB" w14:textId="6FE265D0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C5665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B5B0D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0CCF3" w14:textId="398E553A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</w:t>
            </w:r>
            <w:r w:rsidR="00E049F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36E34" w14:textId="77777777" w:rsidR="00DE06C6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79855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14:paraId="60FBCDBE" w14:textId="4981D440" w:rsidR="00DE06C6" w:rsidRDefault="00E2095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  <w:r w:rsidR="00DE06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024</w:t>
            </w:r>
          </w:p>
        </w:tc>
      </w:tr>
      <w:tr w:rsidR="00DE06C6" w:rsidRPr="00194F63" w14:paraId="743A5382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C52C4" w14:textId="77777777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FF28F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92B1F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80F91" w14:textId="246862FF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</w:t>
            </w:r>
            <w:r w:rsidR="00E049F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9F636" w14:textId="77777777" w:rsidR="00DE06C6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2281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14:paraId="4C135AC6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14:paraId="1D8E3956" w14:textId="7FDE824A" w:rsidR="00DE06C6" w:rsidRDefault="00E2095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  <w:r w:rsidR="00DE06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024</w:t>
            </w:r>
          </w:p>
        </w:tc>
      </w:tr>
      <w:tr w:rsidR="00DE06C6" w:rsidRPr="00194F63" w14:paraId="75DCC154" w14:textId="77777777" w:rsidTr="00DF7DF3">
        <w:trPr>
          <w:trHeight w:val="3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29610" w14:textId="464F5B7A" w:rsidR="00DE06C6" w:rsidRPr="00F6166B" w:rsidRDefault="004704A1" w:rsidP="00DE06C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3DD20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6CB1A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A59F2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966EA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DFC37" w14:textId="77777777" w:rsidR="00DE06C6" w:rsidRPr="00194F63" w:rsidRDefault="00DE06C6" w:rsidP="00DE06C6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9E1C8AF" w14:textId="64ED3B02" w:rsidR="00DE06C6" w:rsidRPr="00194F63" w:rsidRDefault="00F52D41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  <w:r w:rsidR="00DE06C6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340</w:t>
            </w:r>
          </w:p>
        </w:tc>
      </w:tr>
      <w:tr w:rsidR="00DE06C6" w:rsidRPr="00194F63" w14:paraId="441DE2EF" w14:textId="77777777" w:rsidTr="00545541">
        <w:trPr>
          <w:trHeight w:val="7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1B8F7" w14:textId="77777777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1A28A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55490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9D647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E43F3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992B" w14:textId="2EF2D1D8" w:rsidR="00DE06C6" w:rsidRPr="00194F63" w:rsidRDefault="00F52D41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  <w:r w:rsidR="00DE06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340</w:t>
            </w:r>
          </w:p>
        </w:tc>
      </w:tr>
      <w:tr w:rsidR="00DE06C6" w:rsidRPr="00194F63" w14:paraId="76B02B6A" w14:textId="77777777" w:rsidTr="000B5571">
        <w:trPr>
          <w:trHeight w:val="42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BC45" w14:textId="77777777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E8DEA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72498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3CC35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0A29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98F2" w14:textId="43AFC0FF" w:rsidR="00DE06C6" w:rsidRPr="00194F63" w:rsidRDefault="006F7C69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456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10</w:t>
            </w:r>
            <w:r w:rsidR="00DE06C6">
              <w:rPr>
                <w:sz w:val="20"/>
                <w:szCs w:val="20"/>
              </w:rPr>
              <w:t>,</w:t>
            </w:r>
            <w:r w:rsidR="001C4561">
              <w:rPr>
                <w:sz w:val="20"/>
                <w:szCs w:val="20"/>
              </w:rPr>
              <w:t>361</w:t>
            </w:r>
          </w:p>
        </w:tc>
      </w:tr>
      <w:tr w:rsidR="00DE06C6" w:rsidRPr="00194F63" w14:paraId="69312255" w14:textId="77777777" w:rsidTr="00545541">
        <w:trPr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E87DA" w14:textId="77777777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EAA43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68DAD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60EAB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DBABF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F858" w14:textId="3CAB308F" w:rsidR="00DE06C6" w:rsidRPr="00194F63" w:rsidRDefault="006F7C69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758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="00DE06C6">
              <w:rPr>
                <w:sz w:val="20"/>
                <w:szCs w:val="20"/>
              </w:rPr>
              <w:t>,</w:t>
            </w:r>
            <w:r w:rsidR="00DC75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12</w:t>
            </w:r>
          </w:p>
        </w:tc>
      </w:tr>
      <w:tr w:rsidR="00DE06C6" w:rsidRPr="00194F63" w14:paraId="31EA28D0" w14:textId="77777777" w:rsidTr="008F6695">
        <w:trPr>
          <w:trHeight w:val="3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F2F8" w14:textId="77777777" w:rsidR="00DE06C6" w:rsidRPr="00F6166B" w:rsidRDefault="00DE06C6" w:rsidP="00DE06C6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BD0A2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FCE0F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11559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CF9EE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1061" w14:textId="41C879AD" w:rsidR="00DE06C6" w:rsidRPr="00194F63" w:rsidRDefault="001C4561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20956">
              <w:rPr>
                <w:sz w:val="20"/>
                <w:szCs w:val="20"/>
              </w:rPr>
              <w:t>20</w:t>
            </w:r>
            <w:r w:rsidR="00DE06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249</w:t>
            </w:r>
          </w:p>
        </w:tc>
      </w:tr>
      <w:tr w:rsidR="00DE06C6" w:rsidRPr="00194F63" w14:paraId="4A85FF95" w14:textId="77777777" w:rsidTr="000B5571">
        <w:trPr>
          <w:trHeight w:val="27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81C14" w14:textId="77777777" w:rsidR="00DC16E6" w:rsidRDefault="00DC16E6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7F2C89A7" w14:textId="524E78AB" w:rsidR="00DE06C6" w:rsidRPr="00F6166B" w:rsidRDefault="00DE06C6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9C08E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EF37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CC79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E2057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7009" w14:textId="6FA6B9DB" w:rsidR="00DE06C6" w:rsidRPr="00194F63" w:rsidRDefault="00F52D41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  <w:r w:rsidR="00DE06C6" w:rsidRPr="00194F63">
              <w:rPr>
                <w:b/>
                <w:sz w:val="20"/>
                <w:szCs w:val="20"/>
              </w:rPr>
              <w:t>,</w:t>
            </w:r>
            <w:r w:rsidR="001C456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="001C4561">
              <w:rPr>
                <w:b/>
                <w:sz w:val="20"/>
                <w:szCs w:val="20"/>
              </w:rPr>
              <w:t>8</w:t>
            </w:r>
          </w:p>
        </w:tc>
      </w:tr>
      <w:tr w:rsidR="00DE06C6" w:rsidRPr="00194F63" w14:paraId="385AE1A3" w14:textId="77777777" w:rsidTr="000B5571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91C43" w14:textId="77777777" w:rsidR="00DC16E6" w:rsidRDefault="00DC16E6" w:rsidP="00DE06C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  <w:p w14:paraId="11AAC9C7" w14:textId="45D9EA94" w:rsidR="00DE06C6" w:rsidRPr="00F6166B" w:rsidRDefault="00DE06C6" w:rsidP="00DE06C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B982E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A0217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FCFB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BEDBF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7396" w14:textId="7901AA63" w:rsidR="00DE06C6" w:rsidRPr="00F56460" w:rsidRDefault="00F52D41" w:rsidP="00DE06C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  <w:r w:rsidR="00DE06C6" w:rsidRPr="00F56460">
              <w:rPr>
                <w:b/>
                <w:bCs/>
                <w:sz w:val="20"/>
                <w:szCs w:val="20"/>
              </w:rPr>
              <w:t>,</w:t>
            </w:r>
            <w:r w:rsidR="001C456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1C4561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DE06C6" w:rsidRPr="00194F63" w14:paraId="42887CB4" w14:textId="77777777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0123" w14:textId="77777777" w:rsidR="00DE06C6" w:rsidRPr="00F6166B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F6166B">
              <w:rPr>
                <w:sz w:val="20"/>
                <w:szCs w:val="20"/>
              </w:rPr>
              <w:t>Волоконского</w:t>
            </w:r>
            <w:proofErr w:type="spellEnd"/>
            <w:r w:rsidRPr="00F6166B">
              <w:rPr>
                <w:sz w:val="20"/>
                <w:szCs w:val="20"/>
              </w:rPr>
              <w:t xml:space="preserve"> сельсовета Большесолдатского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B43CD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4F022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D07F7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770BC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CC9D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9328797" w14:textId="18911954" w:rsidR="00DE06C6" w:rsidRPr="00194F63" w:rsidRDefault="00F52D41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DE06C6" w:rsidRPr="00194F63">
              <w:rPr>
                <w:sz w:val="20"/>
                <w:szCs w:val="20"/>
              </w:rPr>
              <w:t>,</w:t>
            </w:r>
            <w:r w:rsidR="001C456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="001C4561">
              <w:rPr>
                <w:sz w:val="20"/>
                <w:szCs w:val="20"/>
              </w:rPr>
              <w:t>8</w:t>
            </w:r>
          </w:p>
        </w:tc>
      </w:tr>
      <w:tr w:rsidR="00DE06C6" w:rsidRPr="00194F63" w14:paraId="140B51A2" w14:textId="77777777" w:rsidTr="00F6166B">
        <w:trPr>
          <w:trHeight w:val="5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4DEDC" w14:textId="77777777" w:rsidR="00DE06C6" w:rsidRPr="00F6166B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64CC0" w14:textId="6B6863CA" w:rsidR="00DE06C6" w:rsidRPr="00194F63" w:rsidRDefault="00F6166B" w:rsidP="00F6166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E06C6"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B4FBF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1EBE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B1605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A418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C0C043D" w14:textId="3453A897" w:rsidR="00DE06C6" w:rsidRPr="00194F63" w:rsidRDefault="00F52D41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DE06C6" w:rsidRPr="00194F63">
              <w:rPr>
                <w:sz w:val="20"/>
                <w:szCs w:val="20"/>
              </w:rPr>
              <w:t>,</w:t>
            </w:r>
            <w:r w:rsidR="001C456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="001C4561">
              <w:rPr>
                <w:sz w:val="20"/>
                <w:szCs w:val="20"/>
              </w:rPr>
              <w:t>8</w:t>
            </w:r>
          </w:p>
        </w:tc>
      </w:tr>
      <w:tr w:rsidR="00DE06C6" w:rsidRPr="00194F63" w14:paraId="36A9ADC3" w14:textId="77777777" w:rsidTr="003E4F0D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7738B" w14:textId="77777777" w:rsidR="00DE06C6" w:rsidRPr="00F6166B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85E1B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1E02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F14B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B976D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E784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C9AB8A0" w14:textId="0DCE1B7A" w:rsidR="00DE06C6" w:rsidRPr="00194F63" w:rsidRDefault="00F52D41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DE06C6" w:rsidRPr="00194F63">
              <w:rPr>
                <w:sz w:val="20"/>
                <w:szCs w:val="20"/>
              </w:rPr>
              <w:t>,</w:t>
            </w:r>
            <w:r w:rsidR="001C456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="001C4561">
              <w:rPr>
                <w:sz w:val="20"/>
                <w:szCs w:val="20"/>
              </w:rPr>
              <w:t>8</w:t>
            </w:r>
          </w:p>
        </w:tc>
      </w:tr>
      <w:tr w:rsidR="00DE06C6" w:rsidRPr="00194F63" w14:paraId="726FBDC8" w14:textId="77777777" w:rsidTr="003E4F0D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BF14D" w14:textId="77777777" w:rsidR="00DE06C6" w:rsidRPr="00F6166B" w:rsidRDefault="00DE06C6" w:rsidP="00DE06C6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DA2E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3144B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E4535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1D26D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8714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5E4B7E6" w14:textId="17DE3842" w:rsidR="00DE06C6" w:rsidRPr="00194F63" w:rsidRDefault="00F52D41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DE06C6" w:rsidRPr="00194F63">
              <w:rPr>
                <w:sz w:val="20"/>
                <w:szCs w:val="20"/>
              </w:rPr>
              <w:t>,</w:t>
            </w:r>
            <w:r w:rsidR="001C456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="001C4561">
              <w:rPr>
                <w:sz w:val="20"/>
                <w:szCs w:val="20"/>
              </w:rPr>
              <w:t>8</w:t>
            </w:r>
          </w:p>
        </w:tc>
      </w:tr>
      <w:tr w:rsidR="00DE06C6" w:rsidRPr="00194F63" w14:paraId="713E3D85" w14:textId="77777777" w:rsidTr="001230DA">
        <w:trPr>
          <w:trHeight w:val="26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08995" w14:textId="77777777" w:rsidR="00DE06C6" w:rsidRPr="00F6166B" w:rsidRDefault="00DE06C6" w:rsidP="00DE06C6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6166B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F092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E9E8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2D18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3B3F4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875C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824A798" w14:textId="49C3B236" w:rsidR="00DE06C6" w:rsidRPr="00194F63" w:rsidRDefault="00F52D41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DE06C6" w:rsidRPr="00194F63">
              <w:rPr>
                <w:sz w:val="20"/>
                <w:szCs w:val="20"/>
              </w:rPr>
              <w:t>,</w:t>
            </w:r>
            <w:r w:rsidR="001C456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="001C4561">
              <w:rPr>
                <w:sz w:val="20"/>
                <w:szCs w:val="20"/>
              </w:rPr>
              <w:t>8</w:t>
            </w:r>
          </w:p>
        </w:tc>
      </w:tr>
    </w:tbl>
    <w:p w14:paraId="61457D5C" w14:textId="77777777" w:rsidR="00DC16E6" w:rsidRDefault="00DC16E6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8FC0A6E" w14:textId="75E26CF5" w:rsidR="00DC16E6" w:rsidRDefault="00DC16E6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A7AFC5A" w14:textId="0C73E384" w:rsidR="00DC16E6" w:rsidRDefault="00DC16E6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4EBE983" w14:textId="796A270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867E240" w14:textId="445F9FC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3811F69" w14:textId="2B9EC6A1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536CCE8" w14:textId="225F9F86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97796D8" w14:textId="0BE2BB08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42DDE3A" w14:textId="3EB3130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6ED3FEA" w14:textId="06B9EE72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5FD3766" w14:textId="7E430F6E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DB3E4D2" w14:textId="295E41DA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01121E3" w14:textId="4C4DC53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E931728" w14:textId="4BEC4D5F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361084F" w14:textId="7C888D8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DAA2AD1" w14:textId="24396560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8F2D85C" w14:textId="27631C0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03669B8" w14:textId="62828E62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59D3DF0" w14:textId="3C5DEF16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AAA0318" w14:textId="6745A35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597D834" w14:textId="5D4E4B69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FAFD330" w14:textId="37459C5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48AE55C" w14:textId="5F8DBFA7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BFE6393" w14:textId="493EEC8C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E059127" w14:textId="069E33ED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E3ACBC2" w14:textId="30A7C850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FBC8233" w14:textId="6DDBAFE6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FF7EE70" w14:textId="0582F71D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C4EBE66" w14:textId="43EAFEA2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93773CE" w14:textId="4F626F57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E563DB7" w14:textId="1D8A588B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F7395C6" w14:textId="7045BF7E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ED03A90" w14:textId="55636E78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291C85C" w14:textId="0DC0584D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7084483" w14:textId="0339147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FD28F31" w14:textId="0BCC179C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FB266C2" w14:textId="6A1CE4F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1888BF4" w14:textId="1E6E00A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D1B1D64" w14:textId="14437DAA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C38B1CE" w14:textId="260A1DE1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D2905E5" w14:textId="59D41521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83B8568" w14:textId="5E79A844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C392F76" w14:textId="38DEBE40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43564CE" w14:textId="1F691E96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EC71B9D" w14:textId="577B159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7F78371" w14:textId="5D7A5420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8FA33CE" w14:textId="71A23A0D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79A0B37" w14:textId="6BAD3EFB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05602B7" w14:textId="2EB31719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789F439" w14:textId="726AF5E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8D97F07" w14:textId="77777777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4D15A43" w14:textId="77777777" w:rsidR="005D5E79" w:rsidRDefault="005D5E79" w:rsidP="003E37C3">
      <w:pPr>
        <w:tabs>
          <w:tab w:val="left" w:pos="6405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284273EC" w14:textId="4E365114" w:rsidR="00940390" w:rsidRDefault="00026554" w:rsidP="003E37C3">
      <w:pPr>
        <w:tabs>
          <w:tab w:val="left" w:pos="6405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0390">
        <w:rPr>
          <w:rFonts w:ascii="Arial" w:hAnsi="Arial" w:cs="Arial"/>
          <w:sz w:val="20"/>
          <w:szCs w:val="20"/>
        </w:rPr>
        <w:t xml:space="preserve">   Приложение №</w:t>
      </w:r>
      <w:r w:rsidR="00FF7950">
        <w:rPr>
          <w:rFonts w:ascii="Arial" w:hAnsi="Arial" w:cs="Arial"/>
          <w:sz w:val="20"/>
          <w:szCs w:val="20"/>
        </w:rPr>
        <w:t>7</w:t>
      </w:r>
    </w:p>
    <w:p w14:paraId="1865EA32" w14:textId="7F06C12C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14:paraId="18D64241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Большесолдатского</w:t>
      </w:r>
    </w:p>
    <w:p w14:paraId="6EB87307" w14:textId="412DAAD9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3521D552" w14:textId="10001609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муниципального образования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</w:p>
    <w:p w14:paraId="6E017557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48FF808B" w14:textId="31C209A8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88584A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год и </w:t>
      </w:r>
      <w:proofErr w:type="spellStart"/>
      <w:r w:rsidR="00C26C35">
        <w:rPr>
          <w:color w:val="000000"/>
          <w:sz w:val="20"/>
          <w:szCs w:val="20"/>
        </w:rPr>
        <w:t>на</w:t>
      </w:r>
      <w:r w:rsidRPr="003E37C3">
        <w:rPr>
          <w:color w:val="000000"/>
          <w:sz w:val="20"/>
          <w:szCs w:val="20"/>
        </w:rPr>
        <w:t>плановый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14:paraId="0CF32ABE" w14:textId="39E67BD2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6C72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и 202</w:t>
      </w:r>
      <w:r w:rsidR="00FF7950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67BB711F" w14:textId="4F751B12" w:rsidR="00AF1E2A" w:rsidRPr="003E37C3" w:rsidRDefault="0088584A" w:rsidP="003E37C3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</w:t>
      </w:r>
      <w:r w:rsidR="001C4561">
        <w:rPr>
          <w:color w:val="000000"/>
          <w:sz w:val="20"/>
          <w:szCs w:val="20"/>
        </w:rPr>
        <w:t xml:space="preserve"> 1</w:t>
      </w:r>
      <w:r w:rsidR="003F0693">
        <w:rPr>
          <w:color w:val="000000"/>
          <w:sz w:val="20"/>
          <w:szCs w:val="20"/>
        </w:rPr>
        <w:t>2</w:t>
      </w:r>
      <w:r w:rsidR="00C611B6">
        <w:rPr>
          <w:color w:val="000000"/>
          <w:sz w:val="20"/>
          <w:szCs w:val="20"/>
        </w:rPr>
        <w:t xml:space="preserve"> </w:t>
      </w:r>
      <w:r w:rsidR="003F0693">
        <w:rPr>
          <w:color w:val="000000"/>
          <w:sz w:val="20"/>
          <w:szCs w:val="20"/>
        </w:rPr>
        <w:t>сентября</w:t>
      </w:r>
      <w:r w:rsidR="00C611B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202</w:t>
      </w:r>
      <w:r w:rsidR="006F7C69">
        <w:rPr>
          <w:color w:val="000000"/>
          <w:sz w:val="20"/>
          <w:szCs w:val="20"/>
        </w:rPr>
        <w:t>2</w:t>
      </w:r>
      <w:r w:rsidR="00AF1E2A" w:rsidRPr="003E37C3">
        <w:rPr>
          <w:color w:val="000000"/>
          <w:sz w:val="20"/>
          <w:szCs w:val="20"/>
        </w:rPr>
        <w:t>года №</w:t>
      </w:r>
      <w:r w:rsidR="003F0693">
        <w:rPr>
          <w:color w:val="000000"/>
          <w:sz w:val="20"/>
          <w:szCs w:val="20"/>
        </w:rPr>
        <w:t>75</w:t>
      </w:r>
    </w:p>
    <w:p w14:paraId="1CEF91A6" w14:textId="6DBCFA32" w:rsidR="00AF1E2A" w:rsidRDefault="00AF1E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5D75517" w14:textId="30E80FD3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1B3DB88" w14:textId="7BF9CDFD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2E410F8" w14:textId="77777777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DB3498C" w14:textId="01B66BDA" w:rsidR="00940390" w:rsidRDefault="00940390">
      <w:pPr>
        <w:ind w:left="-360" w:firstLine="360"/>
        <w:jc w:val="center"/>
        <w:rPr>
          <w:b/>
          <w:sz w:val="28"/>
          <w:szCs w:val="28"/>
        </w:rPr>
      </w:pPr>
      <w:r w:rsidRPr="00DC16E6">
        <w:rPr>
          <w:b/>
          <w:sz w:val="28"/>
          <w:szCs w:val="28"/>
        </w:rPr>
        <w:t>Ведомственная структура расходов бюджета муниципального образования «</w:t>
      </w:r>
      <w:proofErr w:type="spellStart"/>
      <w:r w:rsidRPr="00DC16E6">
        <w:rPr>
          <w:b/>
          <w:sz w:val="28"/>
          <w:szCs w:val="28"/>
        </w:rPr>
        <w:t>Волоконский</w:t>
      </w:r>
      <w:proofErr w:type="spellEnd"/>
      <w:r w:rsidRPr="00DC16E6">
        <w:rPr>
          <w:b/>
          <w:sz w:val="28"/>
          <w:szCs w:val="28"/>
        </w:rPr>
        <w:t xml:space="preserve"> сельсовет» на 20</w:t>
      </w:r>
      <w:r w:rsidR="00240CDC" w:rsidRPr="00DC16E6">
        <w:rPr>
          <w:b/>
          <w:sz w:val="28"/>
          <w:szCs w:val="28"/>
        </w:rPr>
        <w:t>2</w:t>
      </w:r>
      <w:r w:rsidR="00F77A7B">
        <w:rPr>
          <w:b/>
          <w:sz w:val="28"/>
          <w:szCs w:val="28"/>
        </w:rPr>
        <w:t>2</w:t>
      </w:r>
      <w:r w:rsidRPr="00DC16E6">
        <w:rPr>
          <w:b/>
          <w:sz w:val="28"/>
          <w:szCs w:val="28"/>
        </w:rPr>
        <w:t xml:space="preserve"> год</w:t>
      </w:r>
    </w:p>
    <w:p w14:paraId="6408CBA9" w14:textId="77777777" w:rsidR="005D5E79" w:rsidRPr="00DC16E6" w:rsidRDefault="005D5E79">
      <w:pPr>
        <w:ind w:left="-360" w:firstLine="360"/>
        <w:jc w:val="center"/>
        <w:rPr>
          <w:b/>
          <w:sz w:val="28"/>
          <w:szCs w:val="28"/>
        </w:rPr>
      </w:pPr>
    </w:p>
    <w:p w14:paraId="52195B32" w14:textId="77777777" w:rsidR="003E37C3" w:rsidRDefault="003E37C3">
      <w:pPr>
        <w:ind w:left="-360" w:firstLine="360"/>
        <w:jc w:val="center"/>
        <w:rPr>
          <w:b/>
        </w:rPr>
      </w:pPr>
    </w:p>
    <w:p w14:paraId="31CC771D" w14:textId="2BCD6A81" w:rsidR="00940390" w:rsidRPr="00F56460" w:rsidRDefault="00940390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 w:rsidRPr="00F56460">
        <w:rPr>
          <w:sz w:val="20"/>
          <w:szCs w:val="20"/>
        </w:rPr>
        <w:t>(тыс.</w:t>
      </w:r>
      <w:r w:rsidR="004B2B58">
        <w:rPr>
          <w:sz w:val="20"/>
          <w:szCs w:val="20"/>
        </w:rPr>
        <w:t xml:space="preserve"> </w:t>
      </w:r>
      <w:r w:rsidRPr="00F56460">
        <w:rPr>
          <w:sz w:val="20"/>
          <w:szCs w:val="20"/>
        </w:rPr>
        <w:t>рублей)</w:t>
      </w:r>
    </w:p>
    <w:tbl>
      <w:tblPr>
        <w:tblW w:w="10392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4977"/>
        <w:gridCol w:w="879"/>
        <w:gridCol w:w="538"/>
        <w:gridCol w:w="709"/>
        <w:gridCol w:w="1588"/>
        <w:gridCol w:w="567"/>
        <w:gridCol w:w="1134"/>
      </w:tblGrid>
      <w:tr w:rsidR="00940390" w14:paraId="6078F260" w14:textId="77777777" w:rsidTr="008F6695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5B60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20DBA6F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C02673C" w14:textId="6763FDD5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F1827" w14:textId="77777777" w:rsidR="00940390" w:rsidRPr="00A847A1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6CF1B06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68E6237" w14:textId="63B5F6EF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3ABDC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2891323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F5AADDA" w14:textId="4994F508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5231D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FE9C720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CC3DD1" w14:textId="5B8106AB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01DB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C5535D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A6C488D" w14:textId="34BFC77F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43E42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159E257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72829F5" w14:textId="5E356468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1EE3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14AE9CB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ADE6297" w14:textId="3607B8D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14:paraId="6D55D8F6" w14:textId="77777777" w:rsidTr="008F6695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73D92" w14:textId="77777777"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C4B6" w14:textId="77777777" w:rsidR="00940390" w:rsidRPr="00A847A1" w:rsidRDefault="00C26C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43635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08304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22A5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0E6E3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6F3A" w14:textId="77777777" w:rsidR="00940390" w:rsidRPr="00A847A1" w:rsidRDefault="00C2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46935" w14:paraId="39588D2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160DD" w14:textId="77777777" w:rsidR="00DC16E6" w:rsidRDefault="00DC16E6">
            <w:pPr>
              <w:rPr>
                <w:b/>
                <w:bCs/>
                <w:sz w:val="20"/>
                <w:szCs w:val="20"/>
              </w:rPr>
            </w:pPr>
          </w:p>
          <w:p w14:paraId="11714DDB" w14:textId="25531676" w:rsidR="00B46935" w:rsidRPr="00A847A1" w:rsidRDefault="00B46935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AC04" w14:textId="77777777" w:rsidR="00DC16E6" w:rsidRDefault="00DC16E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C48108" w14:textId="06E9EE9D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6EBC6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FB291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D241E2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3679CE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BB3AB" w14:textId="67DEEA38" w:rsidR="00B46935" w:rsidRPr="00194F63" w:rsidRDefault="006F7C69" w:rsidP="007839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</w:t>
            </w:r>
            <w:r w:rsidR="001C4561">
              <w:rPr>
                <w:b/>
                <w:bCs/>
                <w:sz w:val="20"/>
                <w:szCs w:val="20"/>
              </w:rPr>
              <w:t>6</w:t>
            </w:r>
            <w:r w:rsidR="00B46935">
              <w:rPr>
                <w:b/>
                <w:bCs/>
                <w:sz w:val="20"/>
                <w:szCs w:val="20"/>
              </w:rPr>
              <w:t>,</w:t>
            </w:r>
            <w:r w:rsidR="001C4561">
              <w:rPr>
                <w:b/>
                <w:bCs/>
                <w:sz w:val="20"/>
                <w:szCs w:val="20"/>
              </w:rPr>
              <w:t>557</w:t>
            </w:r>
          </w:p>
        </w:tc>
      </w:tr>
      <w:tr w:rsidR="00B46935" w14:paraId="315D6B56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0F46" w14:textId="77777777" w:rsidR="00DC16E6" w:rsidRDefault="00DC16E6">
            <w:pPr>
              <w:rPr>
                <w:b/>
                <w:bCs/>
                <w:sz w:val="20"/>
                <w:szCs w:val="20"/>
              </w:rPr>
            </w:pPr>
          </w:p>
          <w:p w14:paraId="152CB9F6" w14:textId="073E00BD" w:rsidR="00B46935" w:rsidRPr="00A847A1" w:rsidRDefault="00B469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7094A" w14:textId="77777777" w:rsidR="00DC16E6" w:rsidRDefault="00DC16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FE6D833" w14:textId="0B9AEB06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10176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1B2C1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37A5E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A437D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BD600" w14:textId="66805048" w:rsidR="00B46935" w:rsidRPr="00194F63" w:rsidRDefault="00F52D41" w:rsidP="007839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6F7C69">
              <w:rPr>
                <w:b/>
                <w:bCs/>
                <w:color w:val="000000"/>
                <w:sz w:val="20"/>
                <w:szCs w:val="20"/>
              </w:rPr>
              <w:t>661</w:t>
            </w:r>
            <w:r w:rsidR="00B4693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6F7C69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46935" w14:paraId="622EEA4B" w14:textId="77777777" w:rsidTr="008F6695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B8897" w14:textId="77777777" w:rsidR="00B46935" w:rsidRPr="00A847A1" w:rsidRDefault="00B469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E8F3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F6C9D93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4E5EE6F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3F916F4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26794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7C89E8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36DEA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C5B63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AB357" w14:textId="3BC0959B" w:rsidR="00B46935" w:rsidRPr="00194F63" w:rsidRDefault="006F7C69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</w:t>
            </w:r>
            <w:r w:rsidR="00B46935"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01</w:t>
            </w:r>
            <w:r w:rsidR="00F52D41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B46935" w14:paraId="561B3A7D" w14:textId="77777777" w:rsidTr="008F6695">
        <w:trPr>
          <w:trHeight w:val="5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F2958" w14:textId="77777777" w:rsidR="00B46935" w:rsidRPr="00A847A1" w:rsidRDefault="00B46935" w:rsidP="00BB6C09">
            <w:pPr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1F699" w14:textId="77777777" w:rsidR="00B46935" w:rsidRPr="00A847A1" w:rsidRDefault="00B46935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59E3F6B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52F3E508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632CE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7ECF2" w14:textId="77777777" w:rsidR="00B46935" w:rsidRPr="00A847A1" w:rsidRDefault="00B46935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9A6CE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0EABA" w14:textId="77777777" w:rsidR="00B46935" w:rsidRPr="00A847A1" w:rsidRDefault="00B46935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9BCC3" w14:textId="1F5D32B5" w:rsidR="00B46935" w:rsidRPr="00194F63" w:rsidRDefault="006F7C69" w:rsidP="007839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625</w:t>
            </w:r>
            <w:r w:rsidR="00B46935"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01</w:t>
            </w:r>
            <w:r w:rsidR="00F52D41">
              <w:rPr>
                <w:i/>
                <w:sz w:val="20"/>
                <w:szCs w:val="20"/>
              </w:rPr>
              <w:t>8</w:t>
            </w:r>
          </w:p>
        </w:tc>
      </w:tr>
      <w:tr w:rsidR="00B46935" w14:paraId="31725F27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FA958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904E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CB336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40544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AFC0F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4BD1D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7F082" w14:textId="682E63AA" w:rsidR="00B46935" w:rsidRPr="00194F63" w:rsidRDefault="006F7C69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  <w:r w:rsidR="00B46935">
              <w:rPr>
                <w:sz w:val="20"/>
                <w:szCs w:val="20"/>
              </w:rPr>
              <w:t>8</w:t>
            </w:r>
          </w:p>
        </w:tc>
      </w:tr>
      <w:tr w:rsidR="00B46935" w14:paraId="1C392D6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B9304B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E552E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B96BECC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225FF8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867FD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A25E9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9D1CAF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23286" w14:textId="68AD1308" w:rsidR="00B46935" w:rsidRPr="00194F63" w:rsidRDefault="006F7C69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F52D41">
              <w:rPr>
                <w:sz w:val="20"/>
                <w:szCs w:val="20"/>
              </w:rPr>
              <w:t>5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  <w:r w:rsidR="00B46935">
              <w:rPr>
                <w:sz w:val="20"/>
                <w:szCs w:val="20"/>
              </w:rPr>
              <w:t>8</w:t>
            </w:r>
          </w:p>
        </w:tc>
      </w:tr>
      <w:tr w:rsidR="00B46935" w14:paraId="16B252A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073E8" w14:textId="77777777" w:rsidR="00B46935" w:rsidRPr="00A847A1" w:rsidRDefault="00B46935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B65CC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83D06C6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398E3B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123F08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08E854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5B0DD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1ED9AB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11E41" w14:textId="23B5583C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29919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84D16" w14:textId="1330C62F" w:rsidR="00B46935" w:rsidRPr="00194F63" w:rsidRDefault="006F7C69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F52D41">
              <w:rPr>
                <w:sz w:val="20"/>
                <w:szCs w:val="20"/>
              </w:rPr>
              <w:t>5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  <w:r w:rsidR="00B46935">
              <w:rPr>
                <w:sz w:val="20"/>
                <w:szCs w:val="20"/>
              </w:rPr>
              <w:t>8</w:t>
            </w:r>
          </w:p>
        </w:tc>
      </w:tr>
      <w:tr w:rsidR="00B46935" w14:paraId="5CA6390C" w14:textId="77777777" w:rsidTr="008F6695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C9A2" w14:textId="77777777" w:rsidR="00B46935" w:rsidRPr="00A847A1" w:rsidRDefault="00B469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1F52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DDC73F7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D59A923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3BA9ED2" w14:textId="77777777" w:rsidR="00B46935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96BC8E9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77EC5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7032B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61338E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3AB7E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709F8" w14:textId="30F5621E" w:rsidR="00B46935" w:rsidRPr="00194F63" w:rsidRDefault="00B46935" w:rsidP="00783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6F7C69">
              <w:rPr>
                <w:b/>
                <w:bCs/>
                <w:color w:val="000000"/>
                <w:sz w:val="20"/>
                <w:szCs w:val="20"/>
              </w:rPr>
              <w:t>97</w:t>
            </w:r>
            <w:r w:rsidR="002A5022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6F7C6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52D41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B46935" w14:paraId="67BD003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E765E9" w14:textId="77777777" w:rsidR="00B46935" w:rsidRPr="00A847A1" w:rsidRDefault="00B46935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F1219" w14:textId="77777777" w:rsidR="005D5E79" w:rsidRDefault="005D5E7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B3D92B5" w14:textId="11F7FAD9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1F55C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9E8877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5FFFD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9A870B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B8DD5" w14:textId="37068252" w:rsidR="00B46935" w:rsidRPr="00DF7DF3" w:rsidRDefault="00B46935" w:rsidP="0078398C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6F7C69">
              <w:rPr>
                <w:sz w:val="20"/>
                <w:szCs w:val="20"/>
              </w:rPr>
              <w:t>97</w:t>
            </w:r>
            <w:r w:rsidR="002A5022">
              <w:rPr>
                <w:sz w:val="20"/>
                <w:szCs w:val="20"/>
              </w:rPr>
              <w:t>6</w:t>
            </w:r>
            <w:r w:rsidRPr="00DF7DF3">
              <w:rPr>
                <w:sz w:val="20"/>
                <w:szCs w:val="20"/>
              </w:rPr>
              <w:t>,</w:t>
            </w:r>
            <w:r w:rsidR="006F7C69"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62</w:t>
            </w:r>
          </w:p>
        </w:tc>
      </w:tr>
      <w:tr w:rsidR="00B46935" w14:paraId="5DAA222F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BF1886" w14:textId="0A601940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D45A" w14:textId="77777777" w:rsidR="005D5E79" w:rsidRDefault="005D5E7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1CA9E4" w14:textId="57397BF9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E682C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DF1961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D7D52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D9FE3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8CED" w14:textId="2F8BAFC8" w:rsidR="00B46935" w:rsidRPr="007C265F" w:rsidRDefault="00B46935" w:rsidP="00A4521E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6F7C69">
              <w:rPr>
                <w:sz w:val="20"/>
                <w:szCs w:val="20"/>
              </w:rPr>
              <w:t>97</w:t>
            </w:r>
            <w:r w:rsidR="002A5022">
              <w:rPr>
                <w:sz w:val="20"/>
                <w:szCs w:val="20"/>
              </w:rPr>
              <w:t>6</w:t>
            </w:r>
            <w:r w:rsidRPr="007C265F">
              <w:rPr>
                <w:sz w:val="20"/>
                <w:szCs w:val="20"/>
              </w:rPr>
              <w:t>,</w:t>
            </w:r>
            <w:r w:rsidR="006F7C69"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62</w:t>
            </w:r>
          </w:p>
        </w:tc>
      </w:tr>
      <w:tr w:rsidR="00B46935" w14:paraId="00632674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E46DB" w14:textId="77777777" w:rsidR="00B46935" w:rsidRPr="00A847A1" w:rsidRDefault="00B4693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BFCAF" w14:textId="77777777" w:rsidR="005D5E79" w:rsidRDefault="005D5E79">
            <w:pPr>
              <w:jc w:val="center"/>
              <w:rPr>
                <w:sz w:val="20"/>
                <w:szCs w:val="20"/>
              </w:rPr>
            </w:pPr>
          </w:p>
          <w:p w14:paraId="6A211AF8" w14:textId="67463CEB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148D04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27BAB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EFEDA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3BFB9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EDD79" w14:textId="580D6996" w:rsidR="00B46935" w:rsidRPr="007C265F" w:rsidRDefault="00B46935" w:rsidP="00A4521E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6F7C69">
              <w:rPr>
                <w:sz w:val="20"/>
                <w:szCs w:val="20"/>
              </w:rPr>
              <w:t>97</w:t>
            </w:r>
            <w:r w:rsidR="002A5022">
              <w:rPr>
                <w:sz w:val="20"/>
                <w:szCs w:val="20"/>
              </w:rPr>
              <w:t>6</w:t>
            </w:r>
            <w:r w:rsidRPr="007C265F">
              <w:rPr>
                <w:sz w:val="20"/>
                <w:szCs w:val="20"/>
              </w:rPr>
              <w:t>,</w:t>
            </w:r>
            <w:r w:rsidR="006F7C69"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62</w:t>
            </w:r>
          </w:p>
        </w:tc>
      </w:tr>
      <w:tr w:rsidR="00B46935" w14:paraId="1307B5B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6EC28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A847A1">
              <w:rPr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EA754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2461FD9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740BBFA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97807E9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D46848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18EEA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46B1E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4E3C02" w14:textId="5366514E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0F7F6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56D1D" w14:textId="6A8F0393" w:rsidR="00B46935" w:rsidRPr="00194F63" w:rsidRDefault="00B46935" w:rsidP="00A4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7815">
              <w:rPr>
                <w:sz w:val="20"/>
                <w:szCs w:val="20"/>
              </w:rPr>
              <w:t>712</w:t>
            </w:r>
            <w:r w:rsidRPr="00194F63">
              <w:rPr>
                <w:sz w:val="20"/>
                <w:szCs w:val="20"/>
              </w:rPr>
              <w:t>,</w:t>
            </w:r>
            <w:r w:rsidR="00177815">
              <w:rPr>
                <w:sz w:val="20"/>
                <w:szCs w:val="20"/>
              </w:rPr>
              <w:t>9</w:t>
            </w:r>
            <w:r w:rsidR="00F52D41">
              <w:rPr>
                <w:sz w:val="20"/>
                <w:szCs w:val="20"/>
              </w:rPr>
              <w:t>27</w:t>
            </w:r>
          </w:p>
        </w:tc>
      </w:tr>
      <w:tr w:rsidR="00B46935" w14:paraId="3B51AA1E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338EC" w14:textId="1749EEF0" w:rsidR="00B46935" w:rsidRPr="00A847A1" w:rsidRDefault="00B4693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B90D9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0A9E0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F1D66E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C34EC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6F80F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72560" w14:textId="06A9FBDA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5022">
              <w:rPr>
                <w:sz w:val="20"/>
                <w:szCs w:val="20"/>
              </w:rPr>
              <w:t>58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F52D41">
              <w:rPr>
                <w:sz w:val="20"/>
                <w:szCs w:val="20"/>
              </w:rPr>
              <w:t>99</w:t>
            </w:r>
          </w:p>
        </w:tc>
      </w:tr>
      <w:tr w:rsidR="00B46935" w14:paraId="267BA66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81D5C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B31CE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28E70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F6063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19FFD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38793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4E3FF" w14:textId="3A2E598C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736</w:t>
            </w:r>
          </w:p>
        </w:tc>
      </w:tr>
      <w:tr w:rsidR="00B46935" w14:paraId="1A1F288B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9A482" w14:textId="77777777" w:rsidR="00DC16E6" w:rsidRDefault="00DC16E6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70AC4F94" w14:textId="476C39FE" w:rsidR="00B46935" w:rsidRPr="001C2EFB" w:rsidRDefault="00B46935">
            <w:pPr>
              <w:pStyle w:val="afa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BABC5" w14:textId="77777777" w:rsidR="00DC16E6" w:rsidRDefault="00DC16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D75D282" w14:textId="0D28E3E6" w:rsidR="00B46935" w:rsidRPr="001C2EFB" w:rsidRDefault="00B46935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072F2" w14:textId="77777777" w:rsidR="00DC16E6" w:rsidRDefault="00DC16E6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4C1994E0" w14:textId="5EB98DC4" w:rsidR="00B46935" w:rsidRPr="001C2EFB" w:rsidRDefault="00B46935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22D33" w14:textId="77777777" w:rsidR="00DC16E6" w:rsidRDefault="00DC16E6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0C713270" w14:textId="4DC6601E" w:rsidR="00B46935" w:rsidRPr="001C2EFB" w:rsidRDefault="00B46935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8BD17" w14:textId="77777777" w:rsidR="00B46935" w:rsidRPr="001C2EFB" w:rsidRDefault="00B46935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B035A" w14:textId="77777777" w:rsidR="00B46935" w:rsidRPr="001C2EFB" w:rsidRDefault="00B46935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DEF1C" w14:textId="77777777" w:rsidR="00DC16E6" w:rsidRDefault="00DC16E6" w:rsidP="0078398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D6C9866" w14:textId="276CD040" w:rsidR="00B46935" w:rsidRPr="00194F63" w:rsidRDefault="00B46935" w:rsidP="0078398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B46935" w14:paraId="0DC5A1F5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2BC5" w14:textId="77777777" w:rsidR="00B46935" w:rsidRPr="00A847A1" w:rsidRDefault="00B46935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5F8C3" w14:textId="77777777" w:rsidR="005D5E79" w:rsidRDefault="005D5E79">
            <w:pPr>
              <w:jc w:val="center"/>
              <w:rPr>
                <w:sz w:val="20"/>
                <w:szCs w:val="20"/>
              </w:rPr>
            </w:pPr>
          </w:p>
          <w:p w14:paraId="4F930526" w14:textId="1EC052D2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961D0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A4EB0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9A5E1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D90F6" w14:textId="77777777" w:rsidR="00B46935" w:rsidRPr="00A847A1" w:rsidRDefault="00B46935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20AF" w14:textId="3CE2D4A1" w:rsidR="00B46935" w:rsidRPr="00194F63" w:rsidRDefault="00B46935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B46935" w14:paraId="5E554D15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2F94F" w14:textId="77777777" w:rsidR="00B46935" w:rsidRPr="00A847A1" w:rsidRDefault="00B4693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0C363" w14:textId="77777777" w:rsidR="005D5E79" w:rsidRDefault="005D5E7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B834C94" w14:textId="58952CB3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D8D6C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76942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E00F0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6C9AF" w14:textId="77777777" w:rsidR="00B46935" w:rsidRPr="00A847A1" w:rsidRDefault="00B46935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17E3" w14:textId="675A3600" w:rsidR="00B46935" w:rsidRPr="00194F63" w:rsidRDefault="00B46935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B46935" w14:paraId="27E8991C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B14DF" w14:textId="77777777" w:rsidR="00B46935" w:rsidRPr="00A847A1" w:rsidRDefault="00B4693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C5440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8FFA8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492CA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04984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129A3" w14:textId="77777777" w:rsidR="00B46935" w:rsidRPr="00A847A1" w:rsidRDefault="00B46935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4680" w14:textId="65ED6928" w:rsidR="00B46935" w:rsidRPr="00194F63" w:rsidRDefault="00B46935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B46935" w14:paraId="4BC5C841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67D59" w14:textId="77777777" w:rsidR="00B46935" w:rsidRPr="00A847A1" w:rsidRDefault="00B4693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37F53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84B46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C9824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58381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D152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E803" w14:textId="649EF846" w:rsidR="00B46935" w:rsidRPr="00194F63" w:rsidRDefault="00B46935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331D0E" w14:paraId="2513A782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478B" w14:textId="3E4AC011" w:rsidR="00331D0E" w:rsidRPr="00A847A1" w:rsidRDefault="00331D0E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8AEB" w14:textId="77777777" w:rsidR="00DC16E6" w:rsidRDefault="00DC16E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8E588D9" w14:textId="139321C1" w:rsidR="00331D0E" w:rsidRPr="00A847A1" w:rsidRDefault="00331D0E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BFAF4B" w14:textId="61D52C63" w:rsidR="00331D0E" w:rsidRPr="00A847A1" w:rsidRDefault="00331D0E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4AE82" w14:textId="183D766C" w:rsidR="00331D0E" w:rsidRPr="00A847A1" w:rsidRDefault="00331D0E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977808" w14:textId="77777777" w:rsidR="00331D0E" w:rsidRPr="00A847A1" w:rsidRDefault="00331D0E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4BDB1" w14:textId="77777777" w:rsidR="00331D0E" w:rsidRPr="00A847A1" w:rsidRDefault="00331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E39FF" w14:textId="39C7328A" w:rsidR="00331D0E" w:rsidRPr="00194F63" w:rsidRDefault="002A5022" w:rsidP="0078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331D0E">
              <w:rPr>
                <w:b/>
                <w:sz w:val="20"/>
                <w:szCs w:val="20"/>
              </w:rPr>
              <w:t>,391</w:t>
            </w:r>
          </w:p>
        </w:tc>
      </w:tr>
      <w:tr w:rsidR="00331D0E" w14:paraId="1962F14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DEB8" w14:textId="78042E04" w:rsidR="00331D0E" w:rsidRPr="00A847A1" w:rsidRDefault="00331D0E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63765" w14:textId="77777777" w:rsidR="00331D0E" w:rsidRPr="00A847A1" w:rsidRDefault="00331D0E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815F3" w14:textId="77777777" w:rsidR="00331D0E" w:rsidRPr="00A847A1" w:rsidRDefault="00331D0E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DEF9A5" w14:textId="77777777" w:rsidR="00331D0E" w:rsidRPr="00A847A1" w:rsidRDefault="00331D0E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1C1E23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CED78" w14:textId="77777777" w:rsidR="00331D0E" w:rsidRPr="00A847A1" w:rsidRDefault="00331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EFCBF" w14:textId="58E5FFBC" w:rsidR="00331D0E" w:rsidRPr="00DF7DF3" w:rsidRDefault="00CE5318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331D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044</w:t>
            </w:r>
          </w:p>
        </w:tc>
      </w:tr>
      <w:tr w:rsidR="00331D0E" w14:paraId="7BCFAFF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FB626" w14:textId="77777777" w:rsidR="00331D0E" w:rsidRPr="00A847A1" w:rsidRDefault="00331D0E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B727F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B44FCC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620E7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8DE97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001D4" w14:textId="77777777" w:rsidR="00331D0E" w:rsidRPr="00A847A1" w:rsidRDefault="00331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2EA9E" w14:textId="451B3361" w:rsidR="00331D0E" w:rsidRPr="00194F63" w:rsidRDefault="00CE5318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331D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044</w:t>
            </w:r>
          </w:p>
        </w:tc>
      </w:tr>
      <w:tr w:rsidR="00331D0E" w14:paraId="2F41616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ED7F8" w14:textId="77777777" w:rsidR="00331D0E" w:rsidRPr="00A847A1" w:rsidRDefault="00331D0E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03052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A6A7F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34402A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E3D4F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D2E66D" w14:textId="77777777" w:rsidR="00331D0E" w:rsidRPr="00A847A1" w:rsidRDefault="00331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EBE8F" w14:textId="139FC1F4" w:rsidR="00331D0E" w:rsidRPr="00194F63" w:rsidRDefault="00CE5318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31D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044</w:t>
            </w:r>
          </w:p>
        </w:tc>
      </w:tr>
      <w:tr w:rsidR="00331D0E" w14:paraId="7F1369C4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32E2B" w14:textId="77777777" w:rsidR="00331D0E" w:rsidRPr="00A847A1" w:rsidRDefault="00331D0E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F21D3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1A5BF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0613C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2F1443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92389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50666" w14:textId="3D26E21A" w:rsidR="00331D0E" w:rsidRPr="00194F63" w:rsidRDefault="00CE5318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31D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044</w:t>
            </w:r>
          </w:p>
        </w:tc>
      </w:tr>
      <w:tr w:rsidR="00B46935" w14:paraId="3BA5EA8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E7FA0" w14:textId="6FA1914E" w:rsidR="00B46935" w:rsidRPr="00A847A1" w:rsidRDefault="00B4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31FCE" w14:textId="1C28717D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7CCEC" w14:textId="4EC535EB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D3E38" w14:textId="7EB25521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18C4EF" w14:textId="1A78CE3F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7CF74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E6BAF" w14:textId="24B79D62" w:rsidR="00B46935" w:rsidRDefault="00B57CFD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46935">
              <w:rPr>
                <w:sz w:val="20"/>
                <w:szCs w:val="20"/>
              </w:rPr>
              <w:t>,000</w:t>
            </w:r>
          </w:p>
        </w:tc>
      </w:tr>
      <w:tr w:rsidR="00B46935" w14:paraId="15B1B5F5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15D8" w14:textId="245055BF" w:rsidR="00B46935" w:rsidRPr="00A847A1" w:rsidRDefault="00B4693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CC44" w14:textId="56968D7E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753E0" w14:textId="6B081E6E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6985ED" w14:textId="31846011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3AEDC" w14:textId="3E663AA0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81EFE" w14:textId="72E3ECC8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9AD7E" w14:textId="7A030E3E" w:rsidR="00B46935" w:rsidRDefault="00B57CFD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46935">
              <w:rPr>
                <w:sz w:val="20"/>
                <w:szCs w:val="20"/>
              </w:rPr>
              <w:t>,000</w:t>
            </w:r>
          </w:p>
        </w:tc>
      </w:tr>
      <w:tr w:rsidR="00B46935" w14:paraId="7515F563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3998" w14:textId="38F65655" w:rsidR="00B46935" w:rsidRPr="00A847A1" w:rsidRDefault="00B4693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14187" w14:textId="68BF06BE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BB28F" w14:textId="64DC1AEE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DDB9C" w14:textId="6B0213BF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ECA56" w14:textId="49BC66D2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E516D7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A0886" w14:textId="5BC1576F" w:rsidR="00B46935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B46935" w14:paraId="09871A4A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6852" w14:textId="5D5ABB77" w:rsidR="00B46935" w:rsidRPr="00A847A1" w:rsidRDefault="00B4693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BC483" w14:textId="03729D6A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AED4AA" w14:textId="234432AA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21805C" w14:textId="0A586878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4613F9" w14:textId="7CAC8CB8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792D65" w14:textId="029F79D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F51F0" w14:textId="3B11DE7C" w:rsidR="00B46935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88584A" w14:paraId="5EAD4E66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D8801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75552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10528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F8541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7F185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94C2A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C0B8" w14:textId="212F5A78" w:rsidR="0088584A" w:rsidRPr="00194F63" w:rsidRDefault="0088584A" w:rsidP="00D636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5318">
              <w:rPr>
                <w:sz w:val="20"/>
                <w:szCs w:val="20"/>
              </w:rPr>
              <w:t>3</w:t>
            </w:r>
            <w:r w:rsidRPr="00194F63">
              <w:rPr>
                <w:sz w:val="20"/>
                <w:szCs w:val="20"/>
              </w:rPr>
              <w:t>,</w:t>
            </w:r>
            <w:r w:rsidR="00CE5318">
              <w:rPr>
                <w:sz w:val="20"/>
                <w:szCs w:val="20"/>
              </w:rPr>
              <w:t>347</w:t>
            </w:r>
          </w:p>
        </w:tc>
      </w:tr>
      <w:tr w:rsidR="0088584A" w14:paraId="6EDA2480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58D20" w14:textId="77777777" w:rsidR="0088584A" w:rsidRPr="00A847A1" w:rsidRDefault="0088584A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3D7F3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03827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716D3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34A49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59DBF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9050" w14:textId="62791DD6" w:rsidR="0088584A" w:rsidRPr="00194F63" w:rsidRDefault="0088584A" w:rsidP="00D636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5318">
              <w:rPr>
                <w:sz w:val="20"/>
                <w:szCs w:val="20"/>
              </w:rPr>
              <w:t>3</w:t>
            </w:r>
            <w:r w:rsidRPr="00194F63">
              <w:rPr>
                <w:sz w:val="20"/>
                <w:szCs w:val="20"/>
              </w:rPr>
              <w:t>,</w:t>
            </w:r>
            <w:r w:rsidR="00CE5318">
              <w:rPr>
                <w:sz w:val="20"/>
                <w:szCs w:val="20"/>
              </w:rPr>
              <w:t>347</w:t>
            </w:r>
          </w:p>
        </w:tc>
      </w:tr>
      <w:tr w:rsidR="0088584A" w14:paraId="1FEBEA7B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41BA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166E5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52F5D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6EA42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5E042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92E9A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8FA0" w14:textId="68D02D13" w:rsidR="0088584A" w:rsidRPr="00194F63" w:rsidRDefault="0088584A" w:rsidP="00D636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3653"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2F5578AD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461A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12FFB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A9689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DE467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02D12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DC35C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86A0" w14:textId="1B83367E" w:rsidR="0088584A" w:rsidRPr="00194F63" w:rsidRDefault="0088584A" w:rsidP="00D636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3653"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CE5318" w14:paraId="5C745F39" w14:textId="77777777" w:rsidTr="00EB791A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08843" w14:textId="21F7A851" w:rsidR="00CE5318" w:rsidRPr="00CE5318" w:rsidRDefault="00CE5318" w:rsidP="00CE531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E5318">
              <w:rPr>
                <w:sz w:val="20"/>
                <w:szCs w:val="20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85EEA" w14:textId="3500FF6C" w:rsidR="00CE5318" w:rsidRPr="00CE5318" w:rsidRDefault="00CE5318" w:rsidP="00CE5318">
            <w:pPr>
              <w:jc w:val="center"/>
              <w:rPr>
                <w:color w:val="000000"/>
                <w:sz w:val="20"/>
                <w:szCs w:val="20"/>
              </w:rPr>
            </w:pPr>
            <w:r w:rsidRPr="00CE5318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DF20D" w14:textId="02539D77" w:rsidR="00CE5318" w:rsidRPr="00CE5318" w:rsidRDefault="00CE5318" w:rsidP="00CE531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E531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BBA8" w14:textId="5CCC9FCB" w:rsidR="00CE5318" w:rsidRPr="00CE5318" w:rsidRDefault="00CE5318" w:rsidP="00CE531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E5318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FB30" w14:textId="311B061E" w:rsidR="00CE5318" w:rsidRPr="00CE5318" w:rsidRDefault="00CE5318" w:rsidP="00CE531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E5318">
              <w:rPr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35481" w14:textId="77777777" w:rsidR="00CE5318" w:rsidRPr="00CE5318" w:rsidRDefault="00CE5318" w:rsidP="00CE531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9A46" w14:textId="723F2221" w:rsidR="00CE5318" w:rsidRPr="00CE5318" w:rsidRDefault="00CE5318" w:rsidP="00CE53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E53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E531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</w:p>
        </w:tc>
      </w:tr>
      <w:tr w:rsidR="00CE5318" w14:paraId="129309BE" w14:textId="77777777" w:rsidTr="00EB791A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7886B" w14:textId="7BADDA8D" w:rsidR="00CE5318" w:rsidRPr="00CE5318" w:rsidRDefault="00CE5318" w:rsidP="00CE5318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E5318">
              <w:rPr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9526D" w14:textId="57A63C59" w:rsidR="00CE5318" w:rsidRPr="00CE5318" w:rsidRDefault="00CE5318" w:rsidP="00CE5318">
            <w:pPr>
              <w:jc w:val="center"/>
              <w:rPr>
                <w:color w:val="000000"/>
                <w:sz w:val="20"/>
                <w:szCs w:val="20"/>
              </w:rPr>
            </w:pPr>
            <w:r w:rsidRPr="00CE5318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C0C9F" w14:textId="1F65F62E" w:rsidR="00CE5318" w:rsidRPr="00CE5318" w:rsidRDefault="00CE5318" w:rsidP="00CE531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E531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CEE41" w14:textId="25A20001" w:rsidR="00CE5318" w:rsidRPr="00CE5318" w:rsidRDefault="00CE5318" w:rsidP="00CE531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E5318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CF9D2" w14:textId="52E6F02B" w:rsidR="00CE5318" w:rsidRPr="00CE5318" w:rsidRDefault="00CE5318" w:rsidP="00CE5318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E5318">
              <w:rPr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CEB2" w14:textId="0098783E" w:rsidR="00CE5318" w:rsidRPr="00CE5318" w:rsidRDefault="00CE5318" w:rsidP="00CE5318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E531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6198" w14:textId="0400ED88" w:rsidR="00CE5318" w:rsidRPr="00CE5318" w:rsidRDefault="00CE5318" w:rsidP="00CE53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E53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E531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</w:p>
        </w:tc>
      </w:tr>
      <w:tr w:rsidR="00B46935" w14:paraId="5D2528CF" w14:textId="77777777" w:rsidTr="008F6695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C6C68" w14:textId="77777777" w:rsidR="00DC16E6" w:rsidRDefault="00DC16E6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D03426F" w14:textId="466A3FBF" w:rsidR="00B46935" w:rsidRPr="00A847A1" w:rsidRDefault="00B46935">
            <w:pPr>
              <w:jc w:val="both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7B89" w14:textId="77777777" w:rsidR="00DC16E6" w:rsidRDefault="00DC16E6">
            <w:pPr>
              <w:jc w:val="center"/>
              <w:rPr>
                <w:sz w:val="20"/>
                <w:szCs w:val="20"/>
              </w:rPr>
            </w:pPr>
          </w:p>
          <w:p w14:paraId="0118A85F" w14:textId="4BFFC445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FE45C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85877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6B7AA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10E29B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212B9" w14:textId="464C44E8" w:rsidR="00B46935" w:rsidRPr="00194F63" w:rsidRDefault="00B46935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50C5E">
              <w:rPr>
                <w:b/>
                <w:bCs/>
                <w:sz w:val="20"/>
                <w:szCs w:val="20"/>
              </w:rPr>
              <w:t>7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 w:rsidR="00850C5E">
              <w:rPr>
                <w:b/>
                <w:bCs/>
                <w:sz w:val="20"/>
                <w:szCs w:val="20"/>
              </w:rPr>
              <w:t>989</w:t>
            </w:r>
          </w:p>
        </w:tc>
      </w:tr>
      <w:tr w:rsidR="00B46935" w14:paraId="501C06E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F20F2" w14:textId="77777777" w:rsidR="00DC16E6" w:rsidRDefault="00DC16E6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759B72B9" w14:textId="5E77D2CE" w:rsidR="00B46935" w:rsidRPr="001C2EFB" w:rsidRDefault="00B4693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CFA03" w14:textId="77777777" w:rsidR="00DC16E6" w:rsidRDefault="00DC16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78D2821" w14:textId="22A502E6" w:rsidR="00B46935" w:rsidRPr="001C2EFB" w:rsidRDefault="00B46935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495CD2" w14:textId="77777777" w:rsidR="00B46935" w:rsidRPr="001C2EFB" w:rsidRDefault="00B46935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AAE2A" w14:textId="77777777" w:rsidR="00B46935" w:rsidRPr="001C2EFB" w:rsidRDefault="00B46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88534" w14:textId="77777777" w:rsidR="00B46935" w:rsidRPr="001C2EFB" w:rsidRDefault="00B4693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B1727" w14:textId="77777777" w:rsidR="00B46935" w:rsidRPr="001C2EFB" w:rsidRDefault="00B4693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3DEEC" w14:textId="63FD461A" w:rsidR="00B46935" w:rsidRPr="00194F63" w:rsidRDefault="00B46935" w:rsidP="0078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50C5E">
              <w:rPr>
                <w:b/>
                <w:sz w:val="20"/>
                <w:szCs w:val="20"/>
              </w:rPr>
              <w:t>7</w:t>
            </w:r>
            <w:r w:rsidRPr="00194F63">
              <w:rPr>
                <w:b/>
                <w:sz w:val="20"/>
                <w:szCs w:val="20"/>
              </w:rPr>
              <w:t>,</w:t>
            </w:r>
            <w:r w:rsidR="00850C5E">
              <w:rPr>
                <w:b/>
                <w:sz w:val="20"/>
                <w:szCs w:val="20"/>
              </w:rPr>
              <w:t>989</w:t>
            </w:r>
          </w:p>
        </w:tc>
      </w:tr>
      <w:tr w:rsidR="00B46935" w14:paraId="7AFF5332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2DAC2" w14:textId="77777777" w:rsidR="00B46935" w:rsidRPr="00A847A1" w:rsidRDefault="00B46935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F3FCF" w14:textId="77777777" w:rsidR="00B46935" w:rsidRPr="00A847A1" w:rsidRDefault="00B46935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FC14A" w14:textId="77777777" w:rsidR="00B46935" w:rsidRPr="00A847A1" w:rsidRDefault="00B46935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70C99" w14:textId="77777777" w:rsidR="00B46935" w:rsidRPr="00A847A1" w:rsidRDefault="00B46935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B25D2" w14:textId="77777777" w:rsidR="00B46935" w:rsidRPr="00A847A1" w:rsidRDefault="00B46935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6B3C5" w14:textId="77777777" w:rsidR="00B46935" w:rsidRPr="00A847A1" w:rsidRDefault="00B4693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B552C" w14:textId="49F7DC72" w:rsidR="00B46935" w:rsidRPr="00194F63" w:rsidRDefault="00B46935" w:rsidP="007839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  <w:r w:rsidR="00850C5E">
              <w:rPr>
                <w:i/>
                <w:sz w:val="20"/>
                <w:szCs w:val="20"/>
              </w:rPr>
              <w:t>7</w:t>
            </w:r>
            <w:r w:rsidRPr="00194F63">
              <w:rPr>
                <w:i/>
                <w:sz w:val="20"/>
                <w:szCs w:val="20"/>
              </w:rPr>
              <w:t>,</w:t>
            </w:r>
            <w:r w:rsidR="00850C5E">
              <w:rPr>
                <w:i/>
                <w:sz w:val="20"/>
                <w:szCs w:val="20"/>
              </w:rPr>
              <w:t>989</w:t>
            </w:r>
          </w:p>
        </w:tc>
      </w:tr>
      <w:tr w:rsidR="00B46935" w14:paraId="14101630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799AE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F6D11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E48229A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470D8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9F4E6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44DAA6" w14:textId="77777777" w:rsidR="00B46935" w:rsidRPr="00A847A1" w:rsidRDefault="00B46935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4C389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E1F36" w14:textId="60849A96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50C5E">
              <w:rPr>
                <w:sz w:val="20"/>
                <w:szCs w:val="20"/>
              </w:rPr>
              <w:t>7</w:t>
            </w:r>
            <w:r w:rsidRPr="00194F63">
              <w:rPr>
                <w:sz w:val="20"/>
                <w:szCs w:val="20"/>
              </w:rPr>
              <w:t>,</w:t>
            </w:r>
            <w:r w:rsidR="00850C5E">
              <w:rPr>
                <w:sz w:val="20"/>
                <w:szCs w:val="20"/>
              </w:rPr>
              <w:t>989</w:t>
            </w:r>
          </w:p>
        </w:tc>
      </w:tr>
      <w:tr w:rsidR="00B46935" w14:paraId="165C23A2" w14:textId="77777777" w:rsidTr="008F6695">
        <w:trPr>
          <w:trHeight w:val="6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FF26C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401E8" w14:textId="77777777" w:rsidR="00B46935" w:rsidRPr="00A847A1" w:rsidRDefault="00B46935" w:rsidP="004B2B5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77A17F7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F65424" w14:textId="77777777" w:rsidR="00B46935" w:rsidRPr="00A847A1" w:rsidRDefault="00B46935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6DB1E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0F946" w14:textId="77777777" w:rsidR="00B46935" w:rsidRPr="00A847A1" w:rsidRDefault="00B46935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7B126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3B38E" w14:textId="1A5003A6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50C5E">
              <w:rPr>
                <w:sz w:val="20"/>
                <w:szCs w:val="20"/>
              </w:rPr>
              <w:t>7</w:t>
            </w:r>
            <w:r w:rsidRPr="00194F63">
              <w:rPr>
                <w:sz w:val="20"/>
                <w:szCs w:val="20"/>
              </w:rPr>
              <w:t>,</w:t>
            </w:r>
            <w:r w:rsidR="00850C5E">
              <w:rPr>
                <w:sz w:val="20"/>
                <w:szCs w:val="20"/>
              </w:rPr>
              <w:t>989</w:t>
            </w:r>
          </w:p>
        </w:tc>
      </w:tr>
      <w:tr w:rsidR="00B46935" w14:paraId="2B881F45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FCE8C" w14:textId="77777777" w:rsidR="00B46935" w:rsidRPr="00A847A1" w:rsidRDefault="00B46935" w:rsidP="00026554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государственными(муниципальными)органами, казенными учреждениями, </w:t>
            </w:r>
            <w:proofErr w:type="spellStart"/>
            <w:r w:rsidRPr="00A847A1">
              <w:rPr>
                <w:sz w:val="20"/>
                <w:szCs w:val="20"/>
              </w:rPr>
              <w:t>органамиуправления</w:t>
            </w:r>
            <w:proofErr w:type="spellEnd"/>
            <w:r w:rsidRPr="00A847A1">
              <w:rPr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C2C1" w14:textId="77777777" w:rsidR="00B46935" w:rsidRPr="00A847A1" w:rsidRDefault="00B46935" w:rsidP="004B2B5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C31D30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</w:p>
          <w:p w14:paraId="3E438152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</w:p>
          <w:p w14:paraId="3EC4FA2F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</w:p>
          <w:p w14:paraId="25BEBD49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</w:p>
          <w:p w14:paraId="217055B0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4154E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23F67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74C2E" w14:textId="77777777" w:rsidR="00B46935" w:rsidRPr="00A847A1" w:rsidRDefault="00B46935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23A8F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D3C1F" w14:textId="088EF86F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50C5E">
              <w:rPr>
                <w:sz w:val="20"/>
                <w:szCs w:val="20"/>
              </w:rPr>
              <w:t>7</w:t>
            </w:r>
            <w:r w:rsidRPr="00194F63">
              <w:rPr>
                <w:sz w:val="20"/>
                <w:szCs w:val="20"/>
              </w:rPr>
              <w:t>,</w:t>
            </w:r>
            <w:r w:rsidR="00850C5E">
              <w:rPr>
                <w:sz w:val="20"/>
                <w:szCs w:val="20"/>
              </w:rPr>
              <w:t>989</w:t>
            </w:r>
          </w:p>
        </w:tc>
      </w:tr>
      <w:tr w:rsidR="0088584A" w14:paraId="2FED61E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461C6" w14:textId="77777777"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  <w:r w:rsidRPr="00A847A1">
              <w:rPr>
                <w:b/>
                <w:bCs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7BC40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F8DBC7D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</w:p>
          <w:p w14:paraId="3B84EE10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DAFCE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E636E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93486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0D00B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A2E42" w14:textId="1C414A8F" w:rsidR="0088584A" w:rsidRPr="00194F63" w:rsidRDefault="00177815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8584A"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88584A" w14:paraId="4007692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E982" w14:textId="4D3D6368" w:rsidR="0088584A" w:rsidRPr="001C2EFB" w:rsidRDefault="00E049FC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Защита населения   и территории от чрезвычайных ситуаций природного и техногенного характера, </w:t>
            </w:r>
            <w:r w:rsidRPr="005335C6">
              <w:rPr>
                <w:b/>
                <w:sz w:val="20"/>
                <w:szCs w:val="20"/>
              </w:rPr>
              <w:t>пожарн</w:t>
            </w:r>
            <w:r>
              <w:rPr>
                <w:b/>
                <w:sz w:val="20"/>
                <w:szCs w:val="20"/>
              </w:rPr>
              <w:t>ая</w:t>
            </w:r>
            <w:r w:rsidRPr="005335C6">
              <w:rPr>
                <w:b/>
                <w:sz w:val="20"/>
                <w:szCs w:val="20"/>
              </w:rPr>
              <w:t xml:space="preserve"> безопасност</w:t>
            </w: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826F" w14:textId="77777777" w:rsidR="00E049FC" w:rsidRDefault="00E049F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A68F2B" w14:textId="77777777" w:rsidR="00E049FC" w:rsidRDefault="00E049F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FF7ED1A" w14:textId="5F2EE225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FE638" w14:textId="77777777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FE224" w14:textId="77777777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D332DA" w14:textId="77777777" w:rsidR="0088584A" w:rsidRPr="001C2EFB" w:rsidRDefault="008858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2C2BE" w14:textId="77777777" w:rsidR="0088584A" w:rsidRPr="001C2EFB" w:rsidRDefault="008858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5BBED" w14:textId="0FD61ACE" w:rsidR="0088584A" w:rsidRPr="00194F63" w:rsidRDefault="00177815" w:rsidP="0078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8584A"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88584A" w14:paraId="2B422106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B141A" w14:textId="61439050" w:rsidR="0088584A" w:rsidRPr="00A847A1" w:rsidRDefault="0088584A" w:rsidP="00FE2289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1617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F9F58E1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219890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E6AA93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2A9036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EB340B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86E54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D484F" w14:textId="77777777" w:rsidR="0088584A" w:rsidRPr="00A847A1" w:rsidRDefault="0088584A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BD698" w14:textId="77777777"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43B2B" w14:textId="77777777" w:rsidR="0088584A" w:rsidRPr="00A847A1" w:rsidRDefault="0088584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EB212" w14:textId="23CF15EC" w:rsidR="0088584A" w:rsidRPr="00194F63" w:rsidRDefault="00177815" w:rsidP="0078398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88584A"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88584A" w14:paraId="70DD549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F9BDC5" w14:textId="77777777" w:rsidR="0088584A" w:rsidRPr="00A847A1" w:rsidRDefault="0088584A" w:rsidP="00FE2289">
            <w:pPr>
              <w:rPr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F931" w14:textId="77777777" w:rsidR="0088584A" w:rsidRPr="00A847A1" w:rsidRDefault="0088584A" w:rsidP="00A4521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AF1C9B5" w14:textId="77777777" w:rsidR="0088584A" w:rsidRPr="00A847A1" w:rsidRDefault="0088584A" w:rsidP="00A4521E">
            <w:pPr>
              <w:jc w:val="center"/>
              <w:rPr>
                <w:sz w:val="20"/>
                <w:szCs w:val="20"/>
              </w:rPr>
            </w:pPr>
          </w:p>
          <w:p w14:paraId="48D3F6BA" w14:textId="77777777" w:rsidR="0088584A" w:rsidRPr="00A847A1" w:rsidRDefault="0088584A" w:rsidP="00A4521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D0C79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43BB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330F46" w14:textId="77777777" w:rsidR="0088584A" w:rsidRPr="00A847A1" w:rsidRDefault="0088584A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DDFB0D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4D6B2" w14:textId="5A88C457" w:rsidR="0088584A" w:rsidRPr="00194F63" w:rsidRDefault="0017781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84A" w:rsidRPr="00194F63">
              <w:rPr>
                <w:sz w:val="20"/>
                <w:szCs w:val="20"/>
              </w:rPr>
              <w:t>2,000</w:t>
            </w:r>
          </w:p>
        </w:tc>
      </w:tr>
      <w:tr w:rsidR="0088584A" w14:paraId="628F29C9" w14:textId="77777777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3DEBA" w14:textId="77777777" w:rsidR="0088584A" w:rsidRPr="00A847A1" w:rsidRDefault="0088584A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481BB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F7195A9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3874D1C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60768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711A0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EBEFBB" w14:textId="77777777"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8B326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D86F5" w14:textId="4BE133FE" w:rsidR="0088584A" w:rsidRPr="00194F63" w:rsidRDefault="0017781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84A" w:rsidRPr="00194F63">
              <w:rPr>
                <w:sz w:val="20"/>
                <w:szCs w:val="20"/>
              </w:rPr>
              <w:t>2,000</w:t>
            </w:r>
          </w:p>
        </w:tc>
      </w:tr>
      <w:tr w:rsidR="0088584A" w14:paraId="7F26575F" w14:textId="77777777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FA7C" w14:textId="77777777" w:rsidR="0088584A" w:rsidRPr="00A847A1" w:rsidRDefault="0088584A" w:rsidP="007C7C4D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02132" w14:textId="77777777" w:rsidR="0088584A" w:rsidRPr="00A847A1" w:rsidRDefault="0088584A" w:rsidP="00E11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562CD7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31E5A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B05269" w14:textId="77777777" w:rsidR="0088584A" w:rsidRPr="00A847A1" w:rsidRDefault="0088584A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67FC0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FE163" w14:textId="199470D1" w:rsidR="0088584A" w:rsidRPr="00194F63" w:rsidRDefault="0017781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84A" w:rsidRPr="00194F63">
              <w:rPr>
                <w:sz w:val="20"/>
                <w:szCs w:val="20"/>
              </w:rPr>
              <w:t>2,000</w:t>
            </w:r>
          </w:p>
        </w:tc>
      </w:tr>
      <w:tr w:rsidR="0088584A" w14:paraId="329DD28E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2D17E" w14:textId="77777777" w:rsidR="0088584A" w:rsidRPr="00A847A1" w:rsidRDefault="0088584A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C3E4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D76B1B4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C4937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1A284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46C23" w14:textId="77777777"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52773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72B1D" w14:textId="6EB8B7B9" w:rsidR="0088584A" w:rsidRPr="00194F63" w:rsidRDefault="00177815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8584A"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88584A" w14:paraId="01B0122F" w14:textId="77777777" w:rsidTr="0078398C">
        <w:trPr>
          <w:trHeight w:val="18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A36787" w14:textId="77777777" w:rsidR="0088584A" w:rsidRPr="00A731E8" w:rsidRDefault="0088584A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8CFE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078DC4A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7F201" w14:textId="77777777" w:rsidR="0088584A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FBD227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9E813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90CCD" w14:textId="77777777" w:rsidR="0088584A" w:rsidRPr="00A731E8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CDD88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B61B4" w14:textId="77777777" w:rsidR="0088584A" w:rsidRPr="00F56460" w:rsidRDefault="0088584A" w:rsidP="00783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88584A" w14:paraId="4AB77D43" w14:textId="77777777" w:rsidTr="0078398C">
        <w:trPr>
          <w:trHeight w:val="572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B635BE" w14:textId="77777777" w:rsidR="0088584A" w:rsidRPr="00A731E8" w:rsidRDefault="0088584A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89B5C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5ACE107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1A3C2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417A0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4046" w14:textId="77777777" w:rsidR="0088584A" w:rsidRPr="00A731E8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D8D86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B548E" w14:textId="77777777" w:rsidR="0088584A" w:rsidRPr="00F56460" w:rsidRDefault="0088584A" w:rsidP="00783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88584A" w14:paraId="0D52743D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D5D96" w14:textId="1A318806" w:rsidR="0088584A" w:rsidRPr="000179CF" w:rsidRDefault="0088584A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C3310" w14:textId="77777777" w:rsidR="0088584A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20FB21F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129C7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C7AF4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5BD4E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C2AEF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7E53E" w14:textId="77777777"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6FFC10D1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ED2D" w14:textId="77777777" w:rsidR="0088584A" w:rsidRDefault="0088584A" w:rsidP="009B4487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4A6DA" w14:textId="77777777" w:rsidR="0088584A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1A1F4" w14:textId="77777777" w:rsidR="0088584A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F06A6" w14:textId="77777777" w:rsidR="0088584A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EF5A1" w14:textId="77777777" w:rsidR="0088584A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20DD5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9973F" w14:textId="77777777" w:rsidR="0088584A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2CF3BCF6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2653" w14:textId="77777777" w:rsidR="0088584A" w:rsidRPr="00194F63" w:rsidRDefault="0088584A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1167F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8BF88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8A37E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4DF82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F43B0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47905" w14:textId="77777777"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3F4FA810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504DB" w14:textId="77777777" w:rsidR="0088584A" w:rsidRPr="00194F63" w:rsidRDefault="0088584A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81714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A4C15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59819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8C216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A9903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CEBD2" w14:textId="77777777"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0C2D64A5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404E" w14:textId="77777777" w:rsidR="0088584A" w:rsidRPr="00194F63" w:rsidRDefault="0088584A" w:rsidP="009B4487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2F004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E90B6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265FF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F8CE1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C51C7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A286C" w14:textId="77777777" w:rsidR="0088584A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B46935" w14:paraId="74377CDF" w14:textId="77777777" w:rsidTr="00B46935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AC444" w14:textId="77777777" w:rsidR="00B46935" w:rsidRPr="001C2EFB" w:rsidRDefault="00B46935" w:rsidP="009B44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849A0" w14:textId="77777777" w:rsidR="00B46935" w:rsidRDefault="00B46935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2BD3D05" w14:textId="77777777" w:rsidR="00B46935" w:rsidRPr="001C2EFB" w:rsidRDefault="00B46935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DA9DA4" w14:textId="77777777" w:rsidR="00B46935" w:rsidRPr="001C2EFB" w:rsidRDefault="00B46935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E7898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52BCB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DFD03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F960" w14:textId="77777777" w:rsidR="00DC16E6" w:rsidRDefault="00DC16E6" w:rsidP="00331D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503614" w14:textId="650B523E" w:rsidR="00B46935" w:rsidRPr="00194F63" w:rsidRDefault="00B46935" w:rsidP="00331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956">
              <w:rPr>
                <w:b/>
                <w:bCs/>
                <w:sz w:val="20"/>
                <w:szCs w:val="20"/>
              </w:rPr>
              <w:t>7</w:t>
            </w:r>
            <w:r w:rsidR="00331D0E">
              <w:rPr>
                <w:b/>
                <w:bCs/>
                <w:sz w:val="20"/>
                <w:szCs w:val="20"/>
              </w:rPr>
              <w:t>5</w:t>
            </w:r>
            <w:r w:rsidRPr="00E20956">
              <w:rPr>
                <w:b/>
                <w:bCs/>
                <w:sz w:val="20"/>
                <w:szCs w:val="20"/>
              </w:rPr>
              <w:t>,094</w:t>
            </w:r>
          </w:p>
        </w:tc>
      </w:tr>
      <w:tr w:rsidR="00B46935" w14:paraId="4DD452FE" w14:textId="77777777" w:rsidTr="00B4693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7198B" w14:textId="77777777" w:rsidR="00DC16E6" w:rsidRDefault="00DC16E6" w:rsidP="009B448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0FBE6E87" w14:textId="02C0115F" w:rsidR="00B46935" w:rsidRPr="001C2EFB" w:rsidRDefault="00B46935" w:rsidP="009B448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D288D" w14:textId="77777777" w:rsidR="00DC16E6" w:rsidRDefault="00DC16E6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7A2D9BB" w14:textId="174BAD89" w:rsidR="00B46935" w:rsidRPr="001C2EFB" w:rsidRDefault="00B46935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70DB6" w14:textId="77777777" w:rsidR="00DC16E6" w:rsidRDefault="00DC16E6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D87A69C" w14:textId="24198383" w:rsidR="00B46935" w:rsidRPr="001C2EFB" w:rsidRDefault="00B46935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B2C21" w14:textId="77777777" w:rsidR="00DC16E6" w:rsidRDefault="00DC16E6" w:rsidP="009B448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380F9A0C" w14:textId="3235BFC8" w:rsidR="00B46935" w:rsidRPr="001C2EFB" w:rsidRDefault="00B46935" w:rsidP="009B448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57D00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93D26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2148D" w14:textId="77777777" w:rsidR="00DC16E6" w:rsidRDefault="00DC16E6" w:rsidP="00331D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CDB8D9B" w14:textId="6EA8E1FA" w:rsidR="00B46935" w:rsidRPr="00194F63" w:rsidRDefault="00B46935" w:rsidP="00331D0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20956">
              <w:rPr>
                <w:b/>
                <w:bCs/>
                <w:sz w:val="20"/>
                <w:szCs w:val="20"/>
              </w:rPr>
              <w:t>7</w:t>
            </w:r>
            <w:r w:rsidR="00331D0E">
              <w:rPr>
                <w:b/>
                <w:bCs/>
                <w:sz w:val="20"/>
                <w:szCs w:val="20"/>
              </w:rPr>
              <w:t>5</w:t>
            </w:r>
            <w:r w:rsidRPr="00E20956">
              <w:rPr>
                <w:b/>
                <w:bCs/>
                <w:sz w:val="20"/>
                <w:szCs w:val="20"/>
              </w:rPr>
              <w:t>,094</w:t>
            </w:r>
          </w:p>
        </w:tc>
      </w:tr>
      <w:tr w:rsidR="00B46935" w14:paraId="3B73701B" w14:textId="77777777" w:rsidTr="00B46935">
        <w:trPr>
          <w:trHeight w:val="100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0B263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8712F" w14:textId="77777777" w:rsidR="00B46935" w:rsidRPr="00A847A1" w:rsidRDefault="00B46935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72ADD29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733380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BABE2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DFD02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FEB9A" w14:textId="77777777" w:rsidR="00B46935" w:rsidRPr="00A847A1" w:rsidRDefault="00B4693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E3D6C" w14:textId="77777777" w:rsidR="00B46935" w:rsidRPr="00A847A1" w:rsidRDefault="00B4693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4734" w14:textId="2410586D" w:rsidR="00B46935" w:rsidRPr="00194F63" w:rsidRDefault="00B46935" w:rsidP="00331D0E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331D0E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B46935" w14:paraId="1A135C92" w14:textId="77777777" w:rsidTr="00B46935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089F5" w14:textId="77777777" w:rsidR="00B46935" w:rsidRPr="00A847A1" w:rsidRDefault="00B46935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96726" w14:textId="77777777" w:rsidR="00B46935" w:rsidRPr="00A847A1" w:rsidRDefault="00B46935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A571345" w14:textId="77777777" w:rsidR="00B46935" w:rsidRPr="00A847A1" w:rsidRDefault="00B46935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  <w:p w14:paraId="198AF837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107A9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FA248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6D5D" w14:textId="77777777" w:rsidR="00B46935" w:rsidRPr="00A847A1" w:rsidRDefault="00B4693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D4E05" w14:textId="77777777" w:rsidR="00B46935" w:rsidRPr="00A847A1" w:rsidRDefault="00B4693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A2AE6" w14:textId="77777777" w:rsidR="00DC16E6" w:rsidRDefault="00DC16E6" w:rsidP="00331D0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F66E95D" w14:textId="1C91C473" w:rsidR="00B46935" w:rsidRPr="00194F63" w:rsidRDefault="00B46935" w:rsidP="00331D0E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331D0E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B46935" w14:paraId="5A0988D5" w14:textId="77777777" w:rsidTr="00B4693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300F6" w14:textId="77777777" w:rsidR="00B46935" w:rsidRPr="00A847A1" w:rsidRDefault="00B46935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8D8DA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3E3DC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93F66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EE2D" w14:textId="77777777" w:rsidR="00B46935" w:rsidRPr="00A847A1" w:rsidRDefault="00B4693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B2CCC" w14:textId="77777777" w:rsidR="00B46935" w:rsidRPr="00A847A1" w:rsidRDefault="00B4693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68C1" w14:textId="77777777" w:rsidR="00DC16E6" w:rsidRDefault="00DC16E6" w:rsidP="00331D0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2225451" w14:textId="2FBC7918" w:rsidR="00B46935" w:rsidRPr="00194F63" w:rsidRDefault="00B46935" w:rsidP="00331D0E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331D0E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B46935" w14:paraId="5C6119C5" w14:textId="77777777" w:rsidTr="00B46935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33250" w14:textId="77777777" w:rsidR="00B46935" w:rsidRPr="00A847A1" w:rsidRDefault="00B46935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E0638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18669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E2B7C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6F682" w14:textId="77777777" w:rsidR="00B46935" w:rsidRPr="00A847A1" w:rsidRDefault="00B4693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BB77D" w14:textId="77777777" w:rsidR="00B46935" w:rsidRPr="00A847A1" w:rsidRDefault="00B4693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AFD38" w14:textId="011586E8" w:rsidR="00B46935" w:rsidRPr="00194F63" w:rsidRDefault="00B46935" w:rsidP="00331D0E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331D0E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331D0E" w14:paraId="6BA2E6B5" w14:textId="77777777" w:rsidTr="00DE06C6">
        <w:trPr>
          <w:trHeight w:val="3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1D30" w14:textId="79FC64A8" w:rsidR="00331D0E" w:rsidRPr="00A847A1" w:rsidRDefault="00331D0E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CC427" w14:textId="6379AF9A" w:rsidR="00331D0E" w:rsidRDefault="00331D0E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E06FA" w14:textId="67A6282E" w:rsidR="00331D0E" w:rsidRDefault="00331D0E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E7391" w14:textId="6C605B4D" w:rsidR="00331D0E" w:rsidRDefault="00331D0E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47E34" w14:textId="479B9D12" w:rsidR="00331D0E" w:rsidRDefault="00331D0E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A8CE5" w14:textId="37E59E5F" w:rsidR="00331D0E" w:rsidRDefault="00331D0E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1EB5" w14:textId="7EF96C63" w:rsidR="00331D0E" w:rsidRDefault="00331D0E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B46935" w14:paraId="6F689FD5" w14:textId="77777777" w:rsidTr="00DE06C6">
        <w:trPr>
          <w:trHeight w:val="3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6AA4" w14:textId="2F34803B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504B2" w14:textId="4CF8C926" w:rsidR="00B46935" w:rsidRPr="00A847A1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208E5" w14:textId="430589B6" w:rsidR="00B46935" w:rsidRPr="00A847A1" w:rsidRDefault="00B46935" w:rsidP="00DE06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BDFC8" w14:textId="5821B097" w:rsidR="00B46935" w:rsidRPr="00A847A1" w:rsidRDefault="00B46935" w:rsidP="00DE06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4C40A" w14:textId="408F5154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178F2" w14:textId="3680ED6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9011" w14:textId="5B51594D" w:rsidR="00B46935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70,094</w:t>
            </w:r>
          </w:p>
        </w:tc>
      </w:tr>
      <w:tr w:rsidR="00B46935" w14:paraId="64515400" w14:textId="77777777" w:rsidTr="0078398C">
        <w:trPr>
          <w:trHeight w:val="4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93EAF" w14:textId="77777777" w:rsidR="00B46935" w:rsidRPr="00A847A1" w:rsidRDefault="00B46935" w:rsidP="00DE06C6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84F4" w14:textId="77777777" w:rsidR="00B46935" w:rsidRPr="00A847A1" w:rsidRDefault="00B46935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A778C7D" w14:textId="77777777" w:rsidR="00B46935" w:rsidRPr="00A847A1" w:rsidRDefault="00B46935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555706" w14:textId="77777777" w:rsidR="00B46935" w:rsidRPr="00A847A1" w:rsidRDefault="00B46935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F86330" w14:textId="77777777" w:rsidR="00B46935" w:rsidRPr="00A847A1" w:rsidRDefault="00B46935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01F264" w14:textId="77777777" w:rsidR="00B46935" w:rsidRPr="00A847A1" w:rsidRDefault="00B46935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BCCAE2" w14:textId="77777777" w:rsidR="00B46935" w:rsidRPr="00A847A1" w:rsidRDefault="00B46935" w:rsidP="00DE06C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010CC" w14:textId="31AC5841" w:rsidR="00B46935" w:rsidRPr="00194F63" w:rsidRDefault="00177815" w:rsidP="00DE0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A519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39</w:t>
            </w:r>
            <w:r w:rsidR="00B46935">
              <w:rPr>
                <w:b/>
                <w:sz w:val="20"/>
                <w:szCs w:val="20"/>
              </w:rPr>
              <w:t>,</w:t>
            </w:r>
            <w:r w:rsidR="008A519F">
              <w:rPr>
                <w:b/>
                <w:sz w:val="20"/>
                <w:szCs w:val="20"/>
              </w:rPr>
              <w:t>725</w:t>
            </w:r>
          </w:p>
        </w:tc>
      </w:tr>
      <w:tr w:rsidR="00B46935" w14:paraId="00AD46F0" w14:textId="77777777" w:rsidTr="0078398C">
        <w:trPr>
          <w:trHeight w:val="44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06170" w14:textId="77777777" w:rsidR="00B46935" w:rsidRPr="00A731E8" w:rsidRDefault="00B46935" w:rsidP="00DE06C6">
            <w:pPr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6CC92" w14:textId="77777777" w:rsidR="00B46935" w:rsidRPr="00A731E8" w:rsidRDefault="00B46935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292D06F" w14:textId="77777777" w:rsidR="00B46935" w:rsidRPr="00A731E8" w:rsidRDefault="00B46935" w:rsidP="00DE06C6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531288" w14:textId="77777777" w:rsidR="00B46935" w:rsidRPr="00A731E8" w:rsidRDefault="00B46935" w:rsidP="00DE06C6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FACDF0" w14:textId="77777777" w:rsidR="00B46935" w:rsidRPr="00A731E8" w:rsidRDefault="00B46935" w:rsidP="00DE06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B448F" w14:textId="77777777" w:rsidR="00B46935" w:rsidRPr="00A731E8" w:rsidRDefault="00B46935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1E9A8" w14:textId="77777777" w:rsidR="00B46935" w:rsidRPr="00A731E8" w:rsidRDefault="00B46935" w:rsidP="00DE06C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DA55A" w14:textId="2BF29F3F" w:rsidR="00B46935" w:rsidRPr="00194F63" w:rsidRDefault="00177815" w:rsidP="00DE0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A519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39</w:t>
            </w:r>
            <w:r w:rsidR="00B46935">
              <w:rPr>
                <w:b/>
                <w:sz w:val="20"/>
                <w:szCs w:val="20"/>
              </w:rPr>
              <w:t>,</w:t>
            </w:r>
            <w:r w:rsidR="008A519F">
              <w:rPr>
                <w:b/>
                <w:sz w:val="20"/>
                <w:szCs w:val="20"/>
              </w:rPr>
              <w:t>725</w:t>
            </w:r>
          </w:p>
        </w:tc>
      </w:tr>
      <w:tr w:rsidR="00B46935" w14:paraId="7883470A" w14:textId="77777777" w:rsidTr="0078398C">
        <w:trPr>
          <w:trHeight w:val="64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257B" w14:textId="0F714508" w:rsidR="00B46935" w:rsidRPr="00A847A1" w:rsidRDefault="00B46935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 xml:space="preserve">Муниципальная программа «Развитие культуры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олоконского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сельсовета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58D50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0FB3329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FE655B4" w14:textId="77777777" w:rsidR="00B46935" w:rsidRPr="00A847A1" w:rsidRDefault="00B46935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72C1DF" w14:textId="77777777" w:rsidR="00B46935" w:rsidRPr="00A847A1" w:rsidRDefault="00B46935" w:rsidP="00DE06C6">
            <w:pPr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844109" w14:textId="77777777" w:rsidR="00B46935" w:rsidRPr="00A847A1" w:rsidRDefault="00B46935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FB283" w14:textId="77777777" w:rsidR="00B46935" w:rsidRPr="00A847A1" w:rsidRDefault="00B46935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303DED" w14:textId="77777777" w:rsidR="00B46935" w:rsidRPr="00A847A1" w:rsidRDefault="00B46935" w:rsidP="00DE06C6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4587C" w14:textId="3BFC2EA7" w:rsidR="00B46935" w:rsidRPr="00194F63" w:rsidRDefault="00177815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  <w:r w:rsidR="008A519F">
              <w:rPr>
                <w:bCs/>
                <w:i/>
                <w:color w:val="000000"/>
                <w:sz w:val="20"/>
                <w:szCs w:val="20"/>
              </w:rPr>
              <w:t>1</w:t>
            </w:r>
            <w:r>
              <w:rPr>
                <w:bCs/>
                <w:i/>
                <w:color w:val="000000"/>
                <w:sz w:val="20"/>
                <w:szCs w:val="20"/>
              </w:rPr>
              <w:t>39</w:t>
            </w:r>
            <w:r w:rsidR="00B46935">
              <w:rPr>
                <w:bCs/>
                <w:i/>
                <w:color w:val="000000"/>
                <w:sz w:val="20"/>
                <w:szCs w:val="20"/>
              </w:rPr>
              <w:t>,</w:t>
            </w:r>
            <w:r w:rsidR="008A519F">
              <w:rPr>
                <w:bCs/>
                <w:i/>
                <w:color w:val="000000"/>
                <w:sz w:val="20"/>
                <w:szCs w:val="20"/>
              </w:rPr>
              <w:t>725</w:t>
            </w:r>
          </w:p>
        </w:tc>
      </w:tr>
      <w:tr w:rsidR="00B46935" w14:paraId="62444143" w14:textId="77777777" w:rsidTr="0078398C">
        <w:trPr>
          <w:trHeight w:val="35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3B19" w14:textId="77777777" w:rsidR="00B46935" w:rsidRPr="00A847A1" w:rsidRDefault="00B46935" w:rsidP="00DE06C6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20A6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A4FBA" w14:textId="77777777" w:rsidR="00B46935" w:rsidRPr="00A847A1" w:rsidRDefault="00B46935" w:rsidP="00DE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18116" w14:textId="77777777" w:rsidR="00B46935" w:rsidRPr="00A847A1" w:rsidRDefault="00B46935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2261F" w14:textId="77777777" w:rsidR="00B46935" w:rsidRPr="00A847A1" w:rsidRDefault="00B46935" w:rsidP="00DE06C6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5D5A24" w14:textId="77777777" w:rsidR="00B46935" w:rsidRPr="00A847A1" w:rsidRDefault="00B46935" w:rsidP="00DE06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7D99D" w14:textId="1768AD4C" w:rsidR="00B46935" w:rsidRPr="00194F63" w:rsidRDefault="0017781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A519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39</w:t>
            </w:r>
            <w:r w:rsidR="00B46935">
              <w:rPr>
                <w:color w:val="000000"/>
                <w:sz w:val="20"/>
                <w:szCs w:val="20"/>
              </w:rPr>
              <w:t>,</w:t>
            </w:r>
            <w:r w:rsidR="008A519F">
              <w:rPr>
                <w:color w:val="000000"/>
                <w:sz w:val="20"/>
                <w:szCs w:val="20"/>
              </w:rPr>
              <w:t>725</w:t>
            </w:r>
          </w:p>
        </w:tc>
      </w:tr>
      <w:tr w:rsidR="00B46935" w14:paraId="184D8992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89063" w14:textId="77777777" w:rsidR="00B46935" w:rsidRPr="00A847A1" w:rsidRDefault="00B46935" w:rsidP="00DE06C6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81921" w14:textId="77777777" w:rsidR="00B46935" w:rsidRPr="00A847A1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888E7DE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42A87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0790C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0B2CD" w14:textId="77777777" w:rsidR="00B46935" w:rsidRPr="00A847A1" w:rsidRDefault="00B46935" w:rsidP="00DE06C6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 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83C76" w14:textId="77777777" w:rsidR="00B46935" w:rsidRPr="00A847A1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3E17" w14:textId="77777777" w:rsidR="00B46935" w:rsidRPr="00194F63" w:rsidRDefault="00B46935" w:rsidP="00B4693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79FCB79" w14:textId="619BE044" w:rsidR="00B46935" w:rsidRPr="00194F63" w:rsidRDefault="0017781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A51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39</w:t>
            </w:r>
            <w:r w:rsidR="00B46935">
              <w:rPr>
                <w:sz w:val="20"/>
                <w:szCs w:val="20"/>
              </w:rPr>
              <w:t>,</w:t>
            </w:r>
            <w:r w:rsidR="008A519F">
              <w:rPr>
                <w:sz w:val="20"/>
                <w:szCs w:val="20"/>
              </w:rPr>
              <w:t>725</w:t>
            </w:r>
          </w:p>
        </w:tc>
      </w:tr>
      <w:tr w:rsidR="00B46935" w14:paraId="2D738984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36ABF" w14:textId="0A57F85E" w:rsidR="00B46935" w:rsidRPr="00DE06C6" w:rsidRDefault="00B46935" w:rsidP="00DE06C6">
            <w:pPr>
              <w:jc w:val="both"/>
              <w:rPr>
                <w:sz w:val="20"/>
                <w:szCs w:val="20"/>
              </w:rPr>
            </w:pPr>
            <w:r w:rsidRPr="00DE06C6">
              <w:rPr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310E2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B6C5F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929D1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5FE55" w14:textId="24CF236A" w:rsidR="00B46935" w:rsidRPr="00A731E8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01 1 01 13330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AE0B0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</w:p>
          <w:p w14:paraId="43BAA9A9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6315" w14:textId="77777777" w:rsidR="00B46935" w:rsidRDefault="00B46935" w:rsidP="00B46935">
            <w:pPr>
              <w:jc w:val="center"/>
              <w:rPr>
                <w:sz w:val="20"/>
                <w:szCs w:val="20"/>
              </w:rPr>
            </w:pPr>
          </w:p>
          <w:p w14:paraId="37AAC5D0" w14:textId="45F2D726" w:rsidR="00B46935" w:rsidRDefault="00B4693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501,024</w:t>
            </w:r>
          </w:p>
        </w:tc>
      </w:tr>
      <w:tr w:rsidR="00B46935" w14:paraId="7D6F4D13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F5555" w14:textId="77777777" w:rsidR="00B46935" w:rsidRDefault="00B46935" w:rsidP="00DE06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9898C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EC0BD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4D651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EE275" w14:textId="77777777" w:rsidR="00B46935" w:rsidRPr="00A731E8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24DE4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</w:p>
          <w:p w14:paraId="03D2DDD4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</w:p>
          <w:p w14:paraId="4B94B1C2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C2CB" w14:textId="77777777" w:rsidR="00B46935" w:rsidRDefault="00B46935" w:rsidP="00B46935">
            <w:pPr>
              <w:jc w:val="center"/>
              <w:rPr>
                <w:sz w:val="20"/>
                <w:szCs w:val="20"/>
              </w:rPr>
            </w:pPr>
          </w:p>
          <w:p w14:paraId="66C6D72F" w14:textId="77777777" w:rsidR="00B46935" w:rsidRDefault="00B46935" w:rsidP="00B46935">
            <w:pPr>
              <w:jc w:val="center"/>
              <w:rPr>
                <w:sz w:val="20"/>
                <w:szCs w:val="20"/>
              </w:rPr>
            </w:pPr>
          </w:p>
          <w:p w14:paraId="357FA87B" w14:textId="753A266C" w:rsidR="00B46935" w:rsidRDefault="00B4693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501,024</w:t>
            </w:r>
          </w:p>
        </w:tc>
      </w:tr>
      <w:tr w:rsidR="00B46935" w14:paraId="0A5CD5B9" w14:textId="77777777" w:rsidTr="008F6695">
        <w:trPr>
          <w:trHeight w:val="68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CBC4D" w14:textId="0823262C" w:rsidR="00B46935" w:rsidRPr="00A847A1" w:rsidRDefault="00B46935" w:rsidP="00DE06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0AD1D" w14:textId="77777777" w:rsidR="00B46935" w:rsidRPr="00A847A1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EFE14E4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44320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FE35C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23E3A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A1003" w14:textId="77777777" w:rsidR="00B46935" w:rsidRPr="00A847A1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4D967" w14:textId="77777777" w:rsidR="00B46935" w:rsidRPr="00194F63" w:rsidRDefault="00B46935" w:rsidP="00B4693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251E221" w14:textId="12D0B6CD" w:rsidR="00B46935" w:rsidRPr="00194F63" w:rsidRDefault="00F52D41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340</w:t>
            </w:r>
          </w:p>
        </w:tc>
      </w:tr>
      <w:tr w:rsidR="00B46935" w14:paraId="60A60A8B" w14:textId="77777777" w:rsidTr="008F6695">
        <w:trPr>
          <w:trHeight w:val="709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FC37F" w14:textId="77777777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B95D6" w14:textId="77777777" w:rsidR="00B46935" w:rsidRPr="00A847A1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62FFD26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  <w:p w14:paraId="6A0F5C71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A3962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858BE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13955" w14:textId="77777777" w:rsidR="00B46935" w:rsidRPr="00A847A1" w:rsidRDefault="00B46935" w:rsidP="00DE06C6">
            <w:pPr>
              <w:jc w:val="center"/>
              <w:rPr>
                <w:sz w:val="20"/>
                <w:szCs w:val="20"/>
                <w:lang w:val="en-US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47A1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13037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B2FB" w14:textId="1ECE15E4" w:rsidR="00B46935" w:rsidRPr="00194F63" w:rsidRDefault="00F52D41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  <w:r w:rsidR="00B469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340</w:t>
            </w:r>
          </w:p>
        </w:tc>
      </w:tr>
      <w:tr w:rsidR="00B46935" w14:paraId="0A9E2DB9" w14:textId="77777777" w:rsidTr="008F6695">
        <w:trPr>
          <w:trHeight w:val="4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F5BA6" w14:textId="77777777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BD162" w14:textId="77777777" w:rsidR="00B46935" w:rsidRPr="00A847A1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C93E4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24BE6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687A0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DF37E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180C" w14:textId="3AFDFE2D" w:rsidR="00B46935" w:rsidRPr="00194F63" w:rsidRDefault="00177815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3D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10</w:t>
            </w:r>
            <w:r w:rsidR="00B46935">
              <w:rPr>
                <w:sz w:val="20"/>
                <w:szCs w:val="20"/>
              </w:rPr>
              <w:t>,</w:t>
            </w:r>
            <w:r w:rsidR="008F3D15">
              <w:rPr>
                <w:sz w:val="20"/>
                <w:szCs w:val="20"/>
              </w:rPr>
              <w:t>361</w:t>
            </w:r>
          </w:p>
        </w:tc>
      </w:tr>
      <w:tr w:rsidR="00B46935" w14:paraId="1ABCD391" w14:textId="7777777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CCFDF" w14:textId="77777777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F8AA9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7378E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B2B55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A59AF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F6783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FDBC" w14:textId="2932FEEF" w:rsidR="00B46935" w:rsidRPr="00194F63" w:rsidRDefault="00177815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</w:t>
            </w:r>
            <w:r w:rsidR="00B46935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12</w:t>
            </w:r>
          </w:p>
        </w:tc>
      </w:tr>
      <w:tr w:rsidR="00B46935" w14:paraId="068FAC1E" w14:textId="7777777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D12FA" w14:textId="77777777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DEE97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6F4AA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077C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CDEEA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079B1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6E78" w14:textId="1ABC3E40" w:rsidR="00B46935" w:rsidRPr="00194F63" w:rsidRDefault="008A519F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935">
              <w:rPr>
                <w:sz w:val="20"/>
                <w:szCs w:val="20"/>
              </w:rPr>
              <w:t>20,</w:t>
            </w:r>
            <w:r>
              <w:rPr>
                <w:sz w:val="20"/>
                <w:szCs w:val="20"/>
              </w:rPr>
              <w:t>249</w:t>
            </w:r>
          </w:p>
        </w:tc>
      </w:tr>
      <w:tr w:rsidR="00B46935" w14:paraId="450725BE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00D8D" w14:textId="77777777" w:rsidR="00DC16E6" w:rsidRDefault="00DC16E6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50CAA90E" w14:textId="7934BC60" w:rsidR="00B46935" w:rsidRPr="00A847A1" w:rsidRDefault="00B46935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C2487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9C453BC" w14:textId="20D46B7B" w:rsidR="00B46935" w:rsidRPr="00A847A1" w:rsidRDefault="00B46935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AE65D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BCCF803" w14:textId="619DA760" w:rsidR="00B46935" w:rsidRPr="00A847A1" w:rsidRDefault="00B46935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6F776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1536515" w14:textId="08821687" w:rsidR="00B46935" w:rsidRPr="00A847A1" w:rsidRDefault="00B46935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98FE0" w14:textId="77777777" w:rsidR="00B46935" w:rsidRPr="00A847A1" w:rsidRDefault="00B46935" w:rsidP="00DE06C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5586" w14:textId="77777777" w:rsidR="00B46935" w:rsidRPr="00A847A1" w:rsidRDefault="00B46935" w:rsidP="00DE0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5D656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26AC4A8" w14:textId="5AD0E769" w:rsidR="00B46935" w:rsidRPr="00194F63" w:rsidRDefault="001D0691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  <w:r w:rsidR="00B46935" w:rsidRPr="00194F63">
              <w:rPr>
                <w:b/>
                <w:sz w:val="20"/>
                <w:szCs w:val="20"/>
              </w:rPr>
              <w:t>,</w:t>
            </w:r>
            <w:r w:rsidR="008A519F">
              <w:rPr>
                <w:b/>
                <w:sz w:val="20"/>
                <w:szCs w:val="20"/>
              </w:rPr>
              <w:t>178</w:t>
            </w:r>
          </w:p>
        </w:tc>
      </w:tr>
      <w:tr w:rsidR="00B46935" w14:paraId="1377AFA2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FB327" w14:textId="565C8B6A" w:rsidR="00B46935" w:rsidRPr="001C2EFB" w:rsidRDefault="00B46935" w:rsidP="00DE06C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5738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CC8C3CC" w14:textId="10F0DD88" w:rsidR="00B46935" w:rsidRPr="001C2EFB" w:rsidRDefault="00B46935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84D0C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D0C40C7" w14:textId="6171A448" w:rsidR="00B46935" w:rsidRPr="001C2EFB" w:rsidRDefault="00B46935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B025D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A1DD9B3" w14:textId="5A76948F" w:rsidR="00B46935" w:rsidRPr="001C2EFB" w:rsidRDefault="00B46935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585D6" w14:textId="77777777" w:rsidR="00B46935" w:rsidRPr="001C2EFB" w:rsidRDefault="00B46935" w:rsidP="00DE0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C4C76" w14:textId="77777777" w:rsidR="00B46935" w:rsidRPr="001C2EFB" w:rsidRDefault="00B46935" w:rsidP="00DE06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9B8E" w14:textId="77777777" w:rsidR="00DC16E6" w:rsidRDefault="00DC16E6" w:rsidP="00DE06C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5EE5676" w14:textId="31EDE4DF" w:rsidR="00B46935" w:rsidRPr="00F56460" w:rsidRDefault="001D0691" w:rsidP="00DE06C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  <w:r w:rsidR="00B46935" w:rsidRPr="00F56460">
              <w:rPr>
                <w:b/>
                <w:bCs/>
                <w:sz w:val="20"/>
                <w:szCs w:val="20"/>
              </w:rPr>
              <w:t>,</w:t>
            </w:r>
            <w:r w:rsidR="008A519F">
              <w:rPr>
                <w:b/>
                <w:bCs/>
                <w:sz w:val="20"/>
                <w:szCs w:val="20"/>
              </w:rPr>
              <w:t>178</w:t>
            </w:r>
          </w:p>
        </w:tc>
      </w:tr>
      <w:tr w:rsidR="00B46935" w14:paraId="02BF90C9" w14:textId="77777777" w:rsidTr="0078398C">
        <w:trPr>
          <w:trHeight w:val="84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98741" w14:textId="77777777" w:rsidR="00B46935" w:rsidRPr="00A847A1" w:rsidRDefault="00B46935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6CBAA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006C3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01DAF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FC147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6A08D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3A65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4963D6F" w14:textId="20708F90" w:rsidR="00B46935" w:rsidRPr="00194F63" w:rsidRDefault="001D0691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B46935" w:rsidRPr="00194F63">
              <w:rPr>
                <w:sz w:val="20"/>
                <w:szCs w:val="20"/>
              </w:rPr>
              <w:t>,</w:t>
            </w:r>
            <w:r w:rsidR="008A519F">
              <w:rPr>
                <w:sz w:val="20"/>
                <w:szCs w:val="20"/>
              </w:rPr>
              <w:t>178</w:t>
            </w:r>
          </w:p>
        </w:tc>
      </w:tr>
      <w:tr w:rsidR="00B46935" w14:paraId="57E1272E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2311C" w14:textId="77777777" w:rsidR="00B46935" w:rsidRPr="00A847A1" w:rsidRDefault="00B46935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BA97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D2543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53E8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EB995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25BDA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BBEA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1EC0DFC" w14:textId="25E897B6" w:rsidR="00B46935" w:rsidRPr="00194F63" w:rsidRDefault="001D0691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B46935" w:rsidRPr="00194F63">
              <w:rPr>
                <w:sz w:val="20"/>
                <w:szCs w:val="20"/>
              </w:rPr>
              <w:t>,</w:t>
            </w:r>
            <w:r w:rsidR="008A519F">
              <w:rPr>
                <w:sz w:val="20"/>
                <w:szCs w:val="20"/>
              </w:rPr>
              <w:t>178</w:t>
            </w:r>
          </w:p>
        </w:tc>
      </w:tr>
      <w:tr w:rsidR="00B46935" w14:paraId="28FDF736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8F71D" w14:textId="77777777" w:rsidR="00B46935" w:rsidRPr="00A847A1" w:rsidRDefault="00B46935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CF77E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F5C3D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2643B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FDA2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DED4B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4A6E4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F22114A" w14:textId="5001907F" w:rsidR="00B46935" w:rsidRPr="00194F63" w:rsidRDefault="001D0691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B46935" w:rsidRPr="00194F63">
              <w:rPr>
                <w:sz w:val="20"/>
                <w:szCs w:val="20"/>
              </w:rPr>
              <w:t>,</w:t>
            </w:r>
            <w:r w:rsidR="008A519F">
              <w:rPr>
                <w:sz w:val="20"/>
                <w:szCs w:val="20"/>
              </w:rPr>
              <w:t>178</w:t>
            </w:r>
          </w:p>
        </w:tc>
      </w:tr>
      <w:tr w:rsidR="00B46935" w14:paraId="4D69BA21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1965B" w14:textId="77777777" w:rsidR="00B46935" w:rsidRPr="00A847A1" w:rsidRDefault="00B46935" w:rsidP="00DE06C6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DC55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E4FFE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F9612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D165E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FE84A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9F46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385C1D4" w14:textId="638FF998" w:rsidR="00B46935" w:rsidRPr="00194F63" w:rsidRDefault="001D0691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B46935" w:rsidRPr="00194F63">
              <w:rPr>
                <w:sz w:val="20"/>
                <w:szCs w:val="20"/>
              </w:rPr>
              <w:t>,</w:t>
            </w:r>
            <w:r w:rsidR="008A519F">
              <w:rPr>
                <w:sz w:val="20"/>
                <w:szCs w:val="20"/>
              </w:rPr>
              <w:t>178</w:t>
            </w:r>
          </w:p>
        </w:tc>
      </w:tr>
      <w:tr w:rsidR="00B46935" w14:paraId="395C37FC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7534" w14:textId="77777777" w:rsidR="00B46935" w:rsidRPr="00A847A1" w:rsidRDefault="00B46935" w:rsidP="00DE06C6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B3757" w14:textId="77777777" w:rsidR="00B46935" w:rsidRPr="00A847A1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6CA5D" w14:textId="77777777" w:rsidR="00B46935" w:rsidRPr="00A847A1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E2FBF" w14:textId="77777777" w:rsidR="00B46935" w:rsidRPr="00A847A1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A83AF" w14:textId="77777777" w:rsidR="00B46935" w:rsidRPr="00A847A1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AAD7C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408D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8A1919F" w14:textId="5BDA0B68" w:rsidR="00B46935" w:rsidRPr="00194F63" w:rsidRDefault="001D0691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B46935" w:rsidRPr="00194F63">
              <w:rPr>
                <w:sz w:val="20"/>
                <w:szCs w:val="20"/>
              </w:rPr>
              <w:t>,</w:t>
            </w:r>
            <w:r w:rsidR="008A519F">
              <w:rPr>
                <w:sz w:val="20"/>
                <w:szCs w:val="20"/>
              </w:rPr>
              <w:t>178</w:t>
            </w:r>
          </w:p>
        </w:tc>
      </w:tr>
    </w:tbl>
    <w:p w14:paraId="21DC935E" w14:textId="77777777" w:rsidR="00940390" w:rsidRDefault="00940390">
      <w:pPr>
        <w:rPr>
          <w:rFonts w:ascii="Arial" w:hAnsi="Arial" w:cs="Arial"/>
        </w:rPr>
      </w:pPr>
    </w:p>
    <w:p w14:paraId="260E484E" w14:textId="77777777" w:rsidR="00204BB7" w:rsidRDefault="00204BB7">
      <w:pPr>
        <w:rPr>
          <w:rFonts w:ascii="Arial" w:hAnsi="Arial" w:cs="Arial"/>
        </w:rPr>
      </w:pPr>
    </w:p>
    <w:p w14:paraId="0CF892EF" w14:textId="77777777" w:rsidR="00204BB7" w:rsidRDefault="00204BB7">
      <w:pPr>
        <w:rPr>
          <w:rFonts w:ascii="Arial" w:hAnsi="Arial" w:cs="Arial"/>
        </w:rPr>
      </w:pPr>
    </w:p>
    <w:p w14:paraId="37298FF3" w14:textId="77777777" w:rsidR="00204BB7" w:rsidRDefault="00204BB7">
      <w:pPr>
        <w:rPr>
          <w:rFonts w:ascii="Arial" w:hAnsi="Arial" w:cs="Arial"/>
        </w:rPr>
      </w:pPr>
    </w:p>
    <w:p w14:paraId="50842ECC" w14:textId="480945B7" w:rsidR="00204BB7" w:rsidRDefault="00204BB7">
      <w:pPr>
        <w:rPr>
          <w:rFonts w:ascii="Arial" w:hAnsi="Arial" w:cs="Arial"/>
        </w:rPr>
      </w:pPr>
    </w:p>
    <w:p w14:paraId="26C460FD" w14:textId="56C985C7" w:rsidR="00DC16E6" w:rsidRDefault="00DC16E6">
      <w:pPr>
        <w:rPr>
          <w:rFonts w:ascii="Arial" w:hAnsi="Arial" w:cs="Arial"/>
        </w:rPr>
      </w:pPr>
    </w:p>
    <w:p w14:paraId="0C1E0228" w14:textId="76456A5B" w:rsidR="00DC16E6" w:rsidRDefault="00DC16E6">
      <w:pPr>
        <w:rPr>
          <w:rFonts w:ascii="Arial" w:hAnsi="Arial" w:cs="Arial"/>
        </w:rPr>
      </w:pPr>
    </w:p>
    <w:p w14:paraId="600E1D3E" w14:textId="1884BADA" w:rsidR="00DC16E6" w:rsidRDefault="00DC16E6">
      <w:pPr>
        <w:rPr>
          <w:rFonts w:ascii="Arial" w:hAnsi="Arial" w:cs="Arial"/>
        </w:rPr>
      </w:pPr>
    </w:p>
    <w:p w14:paraId="3701032E" w14:textId="3CE3C837" w:rsidR="00DC16E6" w:rsidRDefault="00DC16E6">
      <w:pPr>
        <w:rPr>
          <w:rFonts w:ascii="Arial" w:hAnsi="Arial" w:cs="Arial"/>
        </w:rPr>
      </w:pPr>
    </w:p>
    <w:p w14:paraId="0984AAEB" w14:textId="419DB10B" w:rsidR="00DC16E6" w:rsidRDefault="00DC16E6">
      <w:pPr>
        <w:rPr>
          <w:rFonts w:ascii="Arial" w:hAnsi="Arial" w:cs="Arial"/>
        </w:rPr>
      </w:pPr>
    </w:p>
    <w:p w14:paraId="26A0B05F" w14:textId="77777777" w:rsidR="00177815" w:rsidRDefault="00177815" w:rsidP="009038B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p w14:paraId="73B64AEE" w14:textId="260EF383" w:rsidR="009038BA" w:rsidRDefault="009038BA" w:rsidP="009038B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</w:t>
      </w:r>
      <w:r w:rsidR="00792FFB">
        <w:rPr>
          <w:rFonts w:ascii="Arial" w:hAnsi="Arial" w:cs="Arial"/>
          <w:sz w:val="20"/>
          <w:szCs w:val="20"/>
        </w:rPr>
        <w:t>3</w:t>
      </w:r>
    </w:p>
    <w:p w14:paraId="33658E50" w14:textId="28A9B649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14:paraId="5A1164A8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Большесолдатского</w:t>
      </w:r>
    </w:p>
    <w:p w14:paraId="684F79D0" w14:textId="11C2E66A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4C011946" w14:textId="7D0E2674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61335DCE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0AA29DB4" w14:textId="5A42D657" w:rsidR="0088584A" w:rsidRDefault="00026554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Курской области на 20</w:t>
      </w:r>
      <w:r w:rsidR="0088584A">
        <w:rPr>
          <w:color w:val="000000"/>
          <w:sz w:val="20"/>
          <w:szCs w:val="20"/>
        </w:rPr>
        <w:t>2</w:t>
      </w:r>
      <w:r w:rsidR="00792FFB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год и</w:t>
      </w:r>
      <w:r w:rsidR="0011546A">
        <w:rPr>
          <w:color w:val="000000"/>
          <w:sz w:val="20"/>
          <w:szCs w:val="20"/>
        </w:rPr>
        <w:t xml:space="preserve"> на </w:t>
      </w:r>
      <w:r w:rsidRPr="00B90748">
        <w:rPr>
          <w:color w:val="000000"/>
          <w:sz w:val="20"/>
          <w:szCs w:val="20"/>
        </w:rPr>
        <w:t>плановый</w:t>
      </w:r>
      <w:r w:rsidR="0088584A">
        <w:rPr>
          <w:color w:val="000000"/>
          <w:sz w:val="20"/>
          <w:szCs w:val="20"/>
        </w:rPr>
        <w:t xml:space="preserve"> </w:t>
      </w:r>
    </w:p>
    <w:p w14:paraId="1B88AB27" w14:textId="248A7951" w:rsidR="00026554" w:rsidRPr="0011546A" w:rsidRDefault="00026554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11546A">
        <w:rPr>
          <w:color w:val="000000"/>
          <w:sz w:val="20"/>
          <w:szCs w:val="20"/>
        </w:rPr>
        <w:t>период 20</w:t>
      </w:r>
      <w:r w:rsidR="007F2359" w:rsidRPr="0011546A">
        <w:rPr>
          <w:color w:val="000000"/>
          <w:sz w:val="20"/>
          <w:szCs w:val="20"/>
        </w:rPr>
        <w:t>2</w:t>
      </w:r>
      <w:r w:rsidR="00792FFB">
        <w:rPr>
          <w:color w:val="000000"/>
          <w:sz w:val="20"/>
          <w:szCs w:val="20"/>
        </w:rPr>
        <w:t>3</w:t>
      </w:r>
      <w:r w:rsidRPr="0011546A">
        <w:rPr>
          <w:color w:val="000000"/>
          <w:sz w:val="20"/>
          <w:szCs w:val="20"/>
        </w:rPr>
        <w:t xml:space="preserve"> и 202</w:t>
      </w:r>
      <w:r w:rsidR="00792FFB">
        <w:rPr>
          <w:color w:val="000000"/>
          <w:sz w:val="20"/>
          <w:szCs w:val="20"/>
        </w:rPr>
        <w:t>4</w:t>
      </w:r>
      <w:r w:rsidRPr="0011546A">
        <w:rPr>
          <w:color w:val="000000"/>
          <w:sz w:val="20"/>
          <w:szCs w:val="20"/>
        </w:rPr>
        <w:t xml:space="preserve"> годов»</w:t>
      </w:r>
    </w:p>
    <w:p w14:paraId="651AC9D0" w14:textId="36F43142" w:rsidR="00026554" w:rsidRPr="00B90748" w:rsidRDefault="0088584A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="008A519F">
        <w:rPr>
          <w:color w:val="000000"/>
          <w:sz w:val="20"/>
          <w:szCs w:val="20"/>
        </w:rPr>
        <w:t>1</w:t>
      </w:r>
      <w:r w:rsidR="003F0693">
        <w:rPr>
          <w:color w:val="000000"/>
          <w:sz w:val="20"/>
          <w:szCs w:val="20"/>
        </w:rPr>
        <w:t>2</w:t>
      </w:r>
      <w:r w:rsidR="00211ED0">
        <w:rPr>
          <w:color w:val="000000"/>
          <w:sz w:val="20"/>
          <w:szCs w:val="20"/>
        </w:rPr>
        <w:t xml:space="preserve"> </w:t>
      </w:r>
      <w:r w:rsidR="003F0693">
        <w:rPr>
          <w:color w:val="000000"/>
          <w:sz w:val="20"/>
          <w:szCs w:val="20"/>
        </w:rPr>
        <w:t>сентября</w:t>
      </w:r>
      <w:r w:rsidR="00211ED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202</w:t>
      </w:r>
      <w:r w:rsidR="00177815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</w:t>
      </w:r>
      <w:r w:rsidR="00026554" w:rsidRPr="00B90748">
        <w:rPr>
          <w:color w:val="000000"/>
          <w:sz w:val="20"/>
          <w:szCs w:val="20"/>
        </w:rPr>
        <w:t>года №</w:t>
      </w:r>
      <w:r w:rsidR="003F0693">
        <w:rPr>
          <w:color w:val="000000"/>
          <w:sz w:val="20"/>
          <w:szCs w:val="20"/>
        </w:rPr>
        <w:t>75</w:t>
      </w:r>
    </w:p>
    <w:p w14:paraId="4FBD17D0" w14:textId="77777777" w:rsidR="00B90748" w:rsidRPr="00B90748" w:rsidRDefault="00B90748" w:rsidP="00B90748">
      <w:pPr>
        <w:numPr>
          <w:ilvl w:val="0"/>
          <w:numId w:val="1"/>
        </w:numPr>
        <w:jc w:val="right"/>
        <w:rPr>
          <w:sz w:val="20"/>
          <w:szCs w:val="20"/>
        </w:rPr>
      </w:pPr>
    </w:p>
    <w:p w14:paraId="24476BF1" w14:textId="77777777" w:rsidR="009038BA" w:rsidRPr="00D1489A" w:rsidRDefault="009038BA" w:rsidP="00B90748">
      <w:pPr>
        <w:autoSpaceDE w:val="0"/>
        <w:spacing w:line="100" w:lineRule="atLeast"/>
        <w:ind w:left="432"/>
        <w:jc w:val="center"/>
        <w:rPr>
          <w:rFonts w:ascii="Times New Roman CYR" w:hAnsi="Times New Roman CYR" w:cs="Times New Roman CYR"/>
          <w:color w:val="000000"/>
        </w:rPr>
      </w:pPr>
    </w:p>
    <w:tbl>
      <w:tblPr>
        <w:tblpPr w:leftFromText="180" w:rightFromText="180" w:vertAnchor="text" w:horzAnchor="margin" w:tblpX="-421" w:tblpY="1725"/>
        <w:tblW w:w="10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1985"/>
        <w:gridCol w:w="1413"/>
      </w:tblGrid>
      <w:tr w:rsidR="006E21DA" w:rsidRPr="00321016" w14:paraId="18C217F4" w14:textId="77777777" w:rsidTr="00C6592B">
        <w:trPr>
          <w:trHeight w:val="4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4CD2C" w14:textId="77777777" w:rsidR="006E21DA" w:rsidRPr="00C979B0" w:rsidRDefault="006E21DA" w:rsidP="00B90748">
            <w:pPr>
              <w:pStyle w:val="28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FFBE8" w14:textId="77777777" w:rsidR="006E21DA" w:rsidRPr="00C979B0" w:rsidRDefault="00B90748" w:rsidP="00B90748">
            <w:pPr>
              <w:pStyle w:val="28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FD4D7" w14:textId="0ED20909"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Сумма на 20</w:t>
            </w:r>
            <w:r w:rsidR="0088584A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792FFB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  <w:p w14:paraId="5B85029D" w14:textId="77777777"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6E21DA" w:rsidRPr="00321016" w14:paraId="391B902F" w14:textId="77777777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DBA17" w14:textId="77777777" w:rsidR="006E21DA" w:rsidRPr="00A847A1" w:rsidRDefault="006E21DA" w:rsidP="00B90748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8E504" w14:textId="77777777"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68A12" w14:textId="229FA1D4" w:rsidR="006E21DA" w:rsidRPr="00A847A1" w:rsidRDefault="00177815" w:rsidP="009516D8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2316</w:t>
            </w:r>
            <w:r w:rsidR="0078398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997</w:t>
            </w:r>
          </w:p>
        </w:tc>
      </w:tr>
      <w:tr w:rsidR="0078398C" w:rsidRPr="00321016" w14:paraId="6F8ADD85" w14:textId="77777777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72507" w14:textId="72978032" w:rsidR="0078398C" w:rsidRPr="00A847A1" w:rsidRDefault="0078398C" w:rsidP="007839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«Развитие культуры»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4621A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14:paraId="28C429EE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968EE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A8B384C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9FB7A2C" w14:textId="54F5F3C8" w:rsidR="0078398C" w:rsidRPr="00A847A1" w:rsidRDefault="00177815" w:rsidP="00B579A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A519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39</w:t>
            </w:r>
            <w:r w:rsidR="0078398C">
              <w:rPr>
                <w:b/>
                <w:sz w:val="20"/>
                <w:szCs w:val="20"/>
              </w:rPr>
              <w:t>,</w:t>
            </w:r>
            <w:r w:rsidR="008A519F">
              <w:rPr>
                <w:b/>
                <w:sz w:val="20"/>
                <w:szCs w:val="20"/>
              </w:rPr>
              <w:t>725</w:t>
            </w:r>
          </w:p>
        </w:tc>
      </w:tr>
      <w:tr w:rsidR="0078398C" w:rsidRPr="00321016" w14:paraId="395C2875" w14:textId="77777777" w:rsidTr="0078398C">
        <w:trPr>
          <w:trHeight w:val="554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13AF7" w14:textId="77777777" w:rsidR="0078398C" w:rsidRPr="00A847A1" w:rsidRDefault="0078398C" w:rsidP="0078398C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FF51D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B3C25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</w:p>
          <w:p w14:paraId="010F0C6B" w14:textId="3254E929" w:rsidR="0078398C" w:rsidRPr="008D2655" w:rsidRDefault="00177815" w:rsidP="00B57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A51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39</w:t>
            </w:r>
            <w:r w:rsidR="0078398C">
              <w:rPr>
                <w:sz w:val="20"/>
                <w:szCs w:val="20"/>
              </w:rPr>
              <w:t>,</w:t>
            </w:r>
            <w:r w:rsidR="008A519F">
              <w:rPr>
                <w:sz w:val="20"/>
                <w:szCs w:val="20"/>
              </w:rPr>
              <w:t>725</w:t>
            </w:r>
          </w:p>
        </w:tc>
      </w:tr>
      <w:tr w:rsidR="0078398C" w:rsidRPr="00321016" w14:paraId="251044C0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8E434" w14:textId="35381421" w:rsidR="0078398C" w:rsidRPr="00A847A1" w:rsidRDefault="0078398C" w:rsidP="007839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759B5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14:paraId="6C296525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07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A27F8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067B17A" w14:textId="7CF80D13" w:rsidR="0078398C" w:rsidRPr="00A847A1" w:rsidRDefault="00B579AC" w:rsidP="009516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  <w:r w:rsidR="009516D8">
              <w:rPr>
                <w:b/>
                <w:i/>
                <w:sz w:val="20"/>
                <w:szCs w:val="20"/>
              </w:rPr>
              <w:t>5</w:t>
            </w:r>
            <w:r w:rsidR="0078398C" w:rsidRPr="00A847A1">
              <w:rPr>
                <w:b/>
                <w:i/>
                <w:sz w:val="20"/>
                <w:szCs w:val="20"/>
              </w:rPr>
              <w:t>,0</w:t>
            </w:r>
            <w:r>
              <w:rPr>
                <w:b/>
                <w:i/>
                <w:sz w:val="20"/>
                <w:szCs w:val="20"/>
              </w:rPr>
              <w:t>94</w:t>
            </w:r>
          </w:p>
        </w:tc>
      </w:tr>
      <w:tr w:rsidR="0078398C" w:rsidRPr="00321016" w14:paraId="0B807D9D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A52C3" w14:textId="315D2082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60955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07 3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103E2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</w:p>
          <w:p w14:paraId="5E4EAE45" w14:textId="67CDE77B" w:rsidR="0078398C" w:rsidRPr="00A847A1" w:rsidRDefault="00B579AC" w:rsidP="00951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516D8">
              <w:rPr>
                <w:sz w:val="20"/>
                <w:szCs w:val="20"/>
              </w:rPr>
              <w:t>5</w:t>
            </w:r>
            <w:r w:rsidR="0078398C" w:rsidRPr="00A847A1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94</w:t>
            </w:r>
          </w:p>
        </w:tc>
      </w:tr>
      <w:tr w:rsidR="0078398C" w:rsidRPr="00321016" w14:paraId="0B10724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A4D78" w14:textId="43691526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rStyle w:val="101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A9C3B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13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2860A5" w14:textId="338BE913" w:rsidR="0078398C" w:rsidRPr="00A847A1" w:rsidRDefault="00177815" w:rsidP="0078398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78398C" w:rsidRPr="00A847A1">
              <w:rPr>
                <w:b/>
                <w:i/>
                <w:sz w:val="20"/>
                <w:szCs w:val="20"/>
              </w:rPr>
              <w:t>2,000</w:t>
            </w:r>
          </w:p>
        </w:tc>
      </w:tr>
      <w:tr w:rsidR="0078398C" w:rsidRPr="00321016" w14:paraId="5FC7799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D13EB" w14:textId="77777777" w:rsidR="0078398C" w:rsidRPr="00A847A1" w:rsidRDefault="0078398C" w:rsidP="0078398C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1D717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57A73" w14:textId="19793C05" w:rsidR="0078398C" w:rsidRPr="00A847A1" w:rsidRDefault="0017781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8398C" w:rsidRPr="00A847A1">
              <w:rPr>
                <w:sz w:val="20"/>
                <w:szCs w:val="20"/>
              </w:rPr>
              <w:t>2,000</w:t>
            </w:r>
          </w:p>
        </w:tc>
      </w:tr>
      <w:tr w:rsidR="0078398C" w:rsidRPr="00321016" w14:paraId="59A6C872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0CB1C" w14:textId="4494E135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iCs/>
                <w:sz w:val="20"/>
                <w:szCs w:val="20"/>
              </w:rPr>
              <w:t xml:space="preserve">«Развитие малого и среднего предпринимательства» </w:t>
            </w:r>
            <w:proofErr w:type="spellStart"/>
            <w:r>
              <w:rPr>
                <w:b/>
                <w:iCs/>
                <w:sz w:val="20"/>
                <w:szCs w:val="20"/>
              </w:rPr>
              <w:t>Волоконского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CB390" w14:textId="77777777" w:rsidR="0078398C" w:rsidRPr="00A847A1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14C3E" w14:textId="77777777" w:rsidR="0078398C" w:rsidRPr="00A847A1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Pr="00A847A1">
              <w:rPr>
                <w:b/>
                <w:i/>
                <w:iCs/>
                <w:sz w:val="20"/>
                <w:szCs w:val="20"/>
              </w:rPr>
              <w:t>,000</w:t>
            </w:r>
          </w:p>
        </w:tc>
      </w:tr>
      <w:tr w:rsidR="0078398C" w:rsidRPr="00321016" w14:paraId="54C9C85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4977A" w14:textId="77777777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409E6" w14:textId="77777777" w:rsidR="0078398C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C89A8" w14:textId="77777777" w:rsidR="0078398C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1,000</w:t>
            </w:r>
          </w:p>
        </w:tc>
      </w:tr>
      <w:tr w:rsidR="0078398C" w:rsidRPr="00321016" w14:paraId="25F2EE6A" w14:textId="77777777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7E1C3" w14:textId="77777777" w:rsidR="0078398C" w:rsidRPr="00A847A1" w:rsidRDefault="0078398C" w:rsidP="0078398C">
            <w:pPr>
              <w:pStyle w:val="p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3CD11B" w14:textId="77777777" w:rsidR="0078398C" w:rsidRPr="00A847A1" w:rsidRDefault="0078398C" w:rsidP="0078398C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EB56E" w14:textId="3D25C105" w:rsidR="0078398C" w:rsidRPr="00A847A1" w:rsidRDefault="001D0691" w:rsidP="00B579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  <w:r w:rsidR="0078398C" w:rsidRPr="00A847A1">
              <w:rPr>
                <w:b/>
                <w:sz w:val="20"/>
                <w:szCs w:val="20"/>
              </w:rPr>
              <w:t>,</w:t>
            </w:r>
            <w:r w:rsidR="008A519F">
              <w:rPr>
                <w:b/>
                <w:sz w:val="20"/>
                <w:szCs w:val="20"/>
              </w:rPr>
              <w:t>178</w:t>
            </w:r>
          </w:p>
        </w:tc>
      </w:tr>
      <w:tr w:rsidR="0078398C" w:rsidRPr="00321016" w14:paraId="6D76B2FC" w14:textId="77777777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12DD9" w14:textId="77777777" w:rsidR="0078398C" w:rsidRPr="00A847A1" w:rsidRDefault="0078398C" w:rsidP="0078398C">
            <w:pPr>
              <w:pStyle w:val="p3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8D9C3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6F876" w14:textId="28ADC69B" w:rsidR="0078398C" w:rsidRPr="00A847A1" w:rsidRDefault="001D0691" w:rsidP="00B57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78398C" w:rsidRPr="00A847A1">
              <w:rPr>
                <w:sz w:val="20"/>
                <w:szCs w:val="20"/>
              </w:rPr>
              <w:t>,</w:t>
            </w:r>
            <w:r w:rsidR="008A519F">
              <w:rPr>
                <w:sz w:val="20"/>
                <w:szCs w:val="20"/>
              </w:rPr>
              <w:t>178</w:t>
            </w:r>
          </w:p>
        </w:tc>
      </w:tr>
    </w:tbl>
    <w:p w14:paraId="7DBD71F1" w14:textId="77777777" w:rsidR="000762B0" w:rsidRDefault="00075635" w:rsidP="00026554">
      <w:pPr>
        <w:tabs>
          <w:tab w:val="center" w:pos="4564"/>
          <w:tab w:val="right" w:pos="9128"/>
        </w:tabs>
        <w:autoSpaceDE w:val="0"/>
        <w:spacing w:line="100" w:lineRule="atLeast"/>
        <w:rPr>
          <w:b/>
          <w:bCs/>
          <w:sz w:val="28"/>
          <w:szCs w:val="28"/>
        </w:rPr>
      </w:pPr>
      <w:r>
        <w:rPr>
          <w:sz w:val="20"/>
          <w:szCs w:val="20"/>
        </w:rPr>
        <w:tab/>
      </w:r>
      <w:r w:rsidR="000762B0">
        <w:rPr>
          <w:b/>
          <w:bCs/>
          <w:sz w:val="28"/>
          <w:szCs w:val="28"/>
        </w:rPr>
        <w:t>Распределение бюджетных</w:t>
      </w:r>
    </w:p>
    <w:p w14:paraId="67C92941" w14:textId="7BD3F709" w:rsidR="009038BA" w:rsidRDefault="000762B0" w:rsidP="00B90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на реализацию муниципальных программ</w:t>
      </w:r>
      <w:r w:rsidR="006E21DA">
        <w:rPr>
          <w:b/>
          <w:bCs/>
          <w:sz w:val="28"/>
          <w:szCs w:val="28"/>
        </w:rPr>
        <w:t xml:space="preserve"> на 20</w:t>
      </w:r>
      <w:r w:rsidR="0088584A">
        <w:rPr>
          <w:b/>
          <w:bCs/>
          <w:sz w:val="28"/>
          <w:szCs w:val="28"/>
        </w:rPr>
        <w:t>2</w:t>
      </w:r>
      <w:r w:rsidR="00792FFB">
        <w:rPr>
          <w:b/>
          <w:bCs/>
          <w:sz w:val="28"/>
          <w:szCs w:val="28"/>
        </w:rPr>
        <w:t>2</w:t>
      </w:r>
      <w:r w:rsidR="006E21DA">
        <w:rPr>
          <w:b/>
          <w:bCs/>
          <w:sz w:val="28"/>
          <w:szCs w:val="28"/>
        </w:rPr>
        <w:t xml:space="preserve"> год</w:t>
      </w:r>
    </w:p>
    <w:p w14:paraId="2B408273" w14:textId="77777777" w:rsidR="00B90748" w:rsidRDefault="00B838F2" w:rsidP="00B9074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4D93577" w14:textId="77777777" w:rsidR="00B90748" w:rsidRDefault="00B90748" w:rsidP="00B90748">
      <w:pPr>
        <w:jc w:val="right"/>
        <w:rPr>
          <w:b/>
          <w:bCs/>
          <w:sz w:val="28"/>
          <w:szCs w:val="28"/>
        </w:rPr>
      </w:pPr>
    </w:p>
    <w:p w14:paraId="7BE4FF34" w14:textId="07C005EC" w:rsidR="00B838F2" w:rsidRPr="00B90748" w:rsidRDefault="00B90748" w:rsidP="00C91F41">
      <w:pPr>
        <w:jc w:val="right"/>
        <w:rPr>
          <w:sz w:val="18"/>
          <w:szCs w:val="18"/>
        </w:rPr>
      </w:pPr>
      <w:r w:rsidRPr="00B90748">
        <w:rPr>
          <w:bCs/>
          <w:sz w:val="16"/>
          <w:szCs w:val="16"/>
        </w:rPr>
        <w:t>(</w:t>
      </w:r>
      <w:r w:rsidRPr="00B90748">
        <w:rPr>
          <w:bCs/>
          <w:sz w:val="18"/>
          <w:szCs w:val="18"/>
        </w:rPr>
        <w:t>тыс.</w:t>
      </w:r>
      <w:r w:rsidR="00807986">
        <w:rPr>
          <w:bCs/>
          <w:sz w:val="18"/>
          <w:szCs w:val="18"/>
        </w:rPr>
        <w:t xml:space="preserve"> </w:t>
      </w:r>
      <w:r w:rsidRPr="00B90748">
        <w:rPr>
          <w:bCs/>
          <w:sz w:val="18"/>
          <w:szCs w:val="18"/>
        </w:rPr>
        <w:t>рублей)</w:t>
      </w:r>
    </w:p>
    <w:p w14:paraId="1B1F5A17" w14:textId="77777777" w:rsidR="00D61EF1" w:rsidRDefault="00D61EF1" w:rsidP="00D61EF1">
      <w:pPr>
        <w:jc w:val="center"/>
        <w:rPr>
          <w:color w:val="000000"/>
          <w:sz w:val="16"/>
          <w:szCs w:val="16"/>
        </w:rPr>
      </w:pPr>
    </w:p>
    <w:p w14:paraId="19AC72E2" w14:textId="1C01DE98" w:rsidR="00807986" w:rsidRDefault="00807986" w:rsidP="00B90748"/>
    <w:p w14:paraId="0EC52B90" w14:textId="3D24EB96" w:rsidR="00807986" w:rsidRDefault="00807986" w:rsidP="00B90748"/>
    <w:p w14:paraId="4C6E9CC7" w14:textId="4A815C7A" w:rsidR="00807986" w:rsidRDefault="00807986" w:rsidP="00B90748"/>
    <w:p w14:paraId="5FC59A85" w14:textId="77777777" w:rsidR="00807986" w:rsidRDefault="00807986" w:rsidP="00B90748"/>
    <w:p w14:paraId="6470932F" w14:textId="745EA84F" w:rsidR="007204A5" w:rsidRDefault="007204A5" w:rsidP="00B90748"/>
    <w:p w14:paraId="6E6BCD37" w14:textId="38ACB430" w:rsidR="000B15D2" w:rsidRDefault="000B15D2" w:rsidP="00B90748"/>
    <w:p w14:paraId="54895CFE" w14:textId="34C16805" w:rsidR="000B15D2" w:rsidRDefault="000B15D2" w:rsidP="00B90748"/>
    <w:p w14:paraId="7AC0694B" w14:textId="42946E83" w:rsidR="000B15D2" w:rsidRDefault="000B15D2" w:rsidP="00B90748"/>
    <w:p w14:paraId="536072A0" w14:textId="77777777" w:rsidR="000B15D2" w:rsidRDefault="000B15D2" w:rsidP="00B90748"/>
    <w:p w14:paraId="4582456C" w14:textId="77777777" w:rsidR="001230DA" w:rsidRDefault="001230DA" w:rsidP="0098009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sectPr w:rsidR="001230DA" w:rsidSect="00400A1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8D0D" w14:textId="77777777" w:rsidR="00EF3150" w:rsidRDefault="00EF3150">
      <w:r>
        <w:separator/>
      </w:r>
    </w:p>
  </w:endnote>
  <w:endnote w:type="continuationSeparator" w:id="0">
    <w:p w14:paraId="246938F1" w14:textId="77777777" w:rsidR="00EF3150" w:rsidRDefault="00EF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4C87" w14:textId="77777777" w:rsidR="00EF3150" w:rsidRDefault="00EF3150">
      <w:r>
        <w:separator/>
      </w:r>
    </w:p>
  </w:footnote>
  <w:footnote w:type="continuationSeparator" w:id="0">
    <w:p w14:paraId="0917D8DA" w14:textId="77777777" w:rsidR="00EF3150" w:rsidRDefault="00EF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16007499">
    <w:abstractNumId w:val="0"/>
  </w:num>
  <w:num w:numId="2" w16cid:durableId="1573462427">
    <w:abstractNumId w:val="1"/>
  </w:num>
  <w:num w:numId="3" w16cid:durableId="730924400">
    <w:abstractNumId w:val="2"/>
  </w:num>
  <w:num w:numId="4" w16cid:durableId="2107268379">
    <w:abstractNumId w:val="3"/>
  </w:num>
  <w:num w:numId="5" w16cid:durableId="556820663">
    <w:abstractNumId w:val="4"/>
  </w:num>
  <w:num w:numId="6" w16cid:durableId="342123158">
    <w:abstractNumId w:val="5"/>
  </w:num>
  <w:num w:numId="7" w16cid:durableId="1660772165">
    <w:abstractNumId w:val="6"/>
  </w:num>
  <w:num w:numId="8" w16cid:durableId="1619801576">
    <w:abstractNumId w:val="7"/>
  </w:num>
  <w:num w:numId="9" w16cid:durableId="2005232533">
    <w:abstractNumId w:val="8"/>
  </w:num>
  <w:num w:numId="10" w16cid:durableId="1419327466">
    <w:abstractNumId w:val="10"/>
  </w:num>
  <w:num w:numId="11" w16cid:durableId="20142591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D2E"/>
    <w:rsid w:val="0000133C"/>
    <w:rsid w:val="0000344A"/>
    <w:rsid w:val="00006E66"/>
    <w:rsid w:val="00014294"/>
    <w:rsid w:val="0001460C"/>
    <w:rsid w:val="000151DE"/>
    <w:rsid w:val="000162B0"/>
    <w:rsid w:val="000179CF"/>
    <w:rsid w:val="00020510"/>
    <w:rsid w:val="00026554"/>
    <w:rsid w:val="00026AE9"/>
    <w:rsid w:val="00046337"/>
    <w:rsid w:val="00046949"/>
    <w:rsid w:val="00050000"/>
    <w:rsid w:val="000515F9"/>
    <w:rsid w:val="00053BBD"/>
    <w:rsid w:val="0005419E"/>
    <w:rsid w:val="00055514"/>
    <w:rsid w:val="000612CB"/>
    <w:rsid w:val="00062A60"/>
    <w:rsid w:val="000713FD"/>
    <w:rsid w:val="00072A57"/>
    <w:rsid w:val="00072C73"/>
    <w:rsid w:val="00075635"/>
    <w:rsid w:val="000762B0"/>
    <w:rsid w:val="00094FC7"/>
    <w:rsid w:val="00097E2A"/>
    <w:rsid w:val="000A4029"/>
    <w:rsid w:val="000A6165"/>
    <w:rsid w:val="000B15D2"/>
    <w:rsid w:val="000B1CE6"/>
    <w:rsid w:val="000B5571"/>
    <w:rsid w:val="000C1A31"/>
    <w:rsid w:val="000C337B"/>
    <w:rsid w:val="000C676C"/>
    <w:rsid w:val="000C78A8"/>
    <w:rsid w:val="000D470F"/>
    <w:rsid w:val="000D612B"/>
    <w:rsid w:val="000D637C"/>
    <w:rsid w:val="000E0091"/>
    <w:rsid w:val="000F24E3"/>
    <w:rsid w:val="001052EE"/>
    <w:rsid w:val="0011546A"/>
    <w:rsid w:val="00120146"/>
    <w:rsid w:val="001230DA"/>
    <w:rsid w:val="00127F4F"/>
    <w:rsid w:val="001314CA"/>
    <w:rsid w:val="00163D15"/>
    <w:rsid w:val="00170E8F"/>
    <w:rsid w:val="00174ED3"/>
    <w:rsid w:val="00177815"/>
    <w:rsid w:val="00184A51"/>
    <w:rsid w:val="001907DD"/>
    <w:rsid w:val="00192505"/>
    <w:rsid w:val="00194F63"/>
    <w:rsid w:val="00195B1A"/>
    <w:rsid w:val="00196A25"/>
    <w:rsid w:val="00196B7B"/>
    <w:rsid w:val="00196E2A"/>
    <w:rsid w:val="001B171A"/>
    <w:rsid w:val="001B6B2B"/>
    <w:rsid w:val="001C1644"/>
    <w:rsid w:val="001C2A67"/>
    <w:rsid w:val="001C2EFB"/>
    <w:rsid w:val="001C4561"/>
    <w:rsid w:val="001C61F1"/>
    <w:rsid w:val="001D0691"/>
    <w:rsid w:val="001D1CC8"/>
    <w:rsid w:val="001D4F6C"/>
    <w:rsid w:val="001D7FF9"/>
    <w:rsid w:val="001E455B"/>
    <w:rsid w:val="001F050A"/>
    <w:rsid w:val="00204BB7"/>
    <w:rsid w:val="00207C0C"/>
    <w:rsid w:val="00211ED0"/>
    <w:rsid w:val="00223393"/>
    <w:rsid w:val="00232E6D"/>
    <w:rsid w:val="0023343C"/>
    <w:rsid w:val="002353B2"/>
    <w:rsid w:val="00240AFC"/>
    <w:rsid w:val="00240CDC"/>
    <w:rsid w:val="002427AD"/>
    <w:rsid w:val="00250832"/>
    <w:rsid w:val="002552D5"/>
    <w:rsid w:val="00257C98"/>
    <w:rsid w:val="002607CE"/>
    <w:rsid w:val="00262A55"/>
    <w:rsid w:val="00265794"/>
    <w:rsid w:val="00273FCF"/>
    <w:rsid w:val="002770C4"/>
    <w:rsid w:val="002829DB"/>
    <w:rsid w:val="002834C0"/>
    <w:rsid w:val="00284465"/>
    <w:rsid w:val="002852EF"/>
    <w:rsid w:val="002A1AB8"/>
    <w:rsid w:val="002A5022"/>
    <w:rsid w:val="002B11D3"/>
    <w:rsid w:val="002B312C"/>
    <w:rsid w:val="002B77EA"/>
    <w:rsid w:val="002C2445"/>
    <w:rsid w:val="002F503D"/>
    <w:rsid w:val="002F5DDE"/>
    <w:rsid w:val="00303017"/>
    <w:rsid w:val="003033FA"/>
    <w:rsid w:val="003300D0"/>
    <w:rsid w:val="00331D0E"/>
    <w:rsid w:val="003335FE"/>
    <w:rsid w:val="003422DB"/>
    <w:rsid w:val="003509A6"/>
    <w:rsid w:val="00364C09"/>
    <w:rsid w:val="00364F17"/>
    <w:rsid w:val="00370542"/>
    <w:rsid w:val="00376171"/>
    <w:rsid w:val="00377111"/>
    <w:rsid w:val="00377BD9"/>
    <w:rsid w:val="003820D2"/>
    <w:rsid w:val="00382A45"/>
    <w:rsid w:val="003973A9"/>
    <w:rsid w:val="003A71D5"/>
    <w:rsid w:val="003B1483"/>
    <w:rsid w:val="003C22A5"/>
    <w:rsid w:val="003D4455"/>
    <w:rsid w:val="003E2591"/>
    <w:rsid w:val="003E37C3"/>
    <w:rsid w:val="003E4F0D"/>
    <w:rsid w:val="003E64E6"/>
    <w:rsid w:val="003E7149"/>
    <w:rsid w:val="003F0693"/>
    <w:rsid w:val="003F1097"/>
    <w:rsid w:val="003F20C0"/>
    <w:rsid w:val="00400749"/>
    <w:rsid w:val="004007F7"/>
    <w:rsid w:val="00400A19"/>
    <w:rsid w:val="00405FE8"/>
    <w:rsid w:val="00406B0A"/>
    <w:rsid w:val="004154E2"/>
    <w:rsid w:val="0042337B"/>
    <w:rsid w:val="004241F4"/>
    <w:rsid w:val="004256CF"/>
    <w:rsid w:val="00427A37"/>
    <w:rsid w:val="0043068E"/>
    <w:rsid w:val="00430701"/>
    <w:rsid w:val="00430DF0"/>
    <w:rsid w:val="00433236"/>
    <w:rsid w:val="00434CDA"/>
    <w:rsid w:val="00440F88"/>
    <w:rsid w:val="00443C08"/>
    <w:rsid w:val="004440FC"/>
    <w:rsid w:val="0045252C"/>
    <w:rsid w:val="00454581"/>
    <w:rsid w:val="00457AFA"/>
    <w:rsid w:val="00465FBA"/>
    <w:rsid w:val="0046635A"/>
    <w:rsid w:val="004704A1"/>
    <w:rsid w:val="00472B4D"/>
    <w:rsid w:val="00473A83"/>
    <w:rsid w:val="00477ABD"/>
    <w:rsid w:val="0048180D"/>
    <w:rsid w:val="00482D51"/>
    <w:rsid w:val="00484AC7"/>
    <w:rsid w:val="0048716C"/>
    <w:rsid w:val="00490CC5"/>
    <w:rsid w:val="004927B8"/>
    <w:rsid w:val="00494F92"/>
    <w:rsid w:val="004A0BE1"/>
    <w:rsid w:val="004B2B58"/>
    <w:rsid w:val="004D4E23"/>
    <w:rsid w:val="004D725E"/>
    <w:rsid w:val="004E16C6"/>
    <w:rsid w:val="004E7D78"/>
    <w:rsid w:val="004F6209"/>
    <w:rsid w:val="00501F7E"/>
    <w:rsid w:val="0050487C"/>
    <w:rsid w:val="005114B9"/>
    <w:rsid w:val="00512A72"/>
    <w:rsid w:val="005203B2"/>
    <w:rsid w:val="00524E58"/>
    <w:rsid w:val="00533D65"/>
    <w:rsid w:val="00534372"/>
    <w:rsid w:val="0054063F"/>
    <w:rsid w:val="005426B3"/>
    <w:rsid w:val="00545541"/>
    <w:rsid w:val="00546BB5"/>
    <w:rsid w:val="005536D5"/>
    <w:rsid w:val="00554FE7"/>
    <w:rsid w:val="00563450"/>
    <w:rsid w:val="00575BC9"/>
    <w:rsid w:val="005776C6"/>
    <w:rsid w:val="005776FD"/>
    <w:rsid w:val="00586155"/>
    <w:rsid w:val="0059026C"/>
    <w:rsid w:val="00592C71"/>
    <w:rsid w:val="0059588A"/>
    <w:rsid w:val="00597B55"/>
    <w:rsid w:val="005A20DD"/>
    <w:rsid w:val="005A2EC9"/>
    <w:rsid w:val="005A4333"/>
    <w:rsid w:val="005B0C8A"/>
    <w:rsid w:val="005C1C1E"/>
    <w:rsid w:val="005C3D03"/>
    <w:rsid w:val="005C6D24"/>
    <w:rsid w:val="005C72C1"/>
    <w:rsid w:val="005C7A06"/>
    <w:rsid w:val="005D2199"/>
    <w:rsid w:val="005D5E79"/>
    <w:rsid w:val="005D6598"/>
    <w:rsid w:val="005D6AED"/>
    <w:rsid w:val="005E25FC"/>
    <w:rsid w:val="005E68CD"/>
    <w:rsid w:val="005E6A0D"/>
    <w:rsid w:val="005E6F87"/>
    <w:rsid w:val="005F3DD7"/>
    <w:rsid w:val="005F427F"/>
    <w:rsid w:val="005F5AC6"/>
    <w:rsid w:val="005F6CB4"/>
    <w:rsid w:val="005F743C"/>
    <w:rsid w:val="005F7EB4"/>
    <w:rsid w:val="0060195F"/>
    <w:rsid w:val="0061165E"/>
    <w:rsid w:val="006131CC"/>
    <w:rsid w:val="0061578C"/>
    <w:rsid w:val="00615A5D"/>
    <w:rsid w:val="0062487C"/>
    <w:rsid w:val="006307F1"/>
    <w:rsid w:val="00630DAD"/>
    <w:rsid w:val="00631B36"/>
    <w:rsid w:val="00631E1D"/>
    <w:rsid w:val="00636A74"/>
    <w:rsid w:val="00642DE0"/>
    <w:rsid w:val="0064529E"/>
    <w:rsid w:val="006453DF"/>
    <w:rsid w:val="00645C75"/>
    <w:rsid w:val="006478ED"/>
    <w:rsid w:val="00653B1A"/>
    <w:rsid w:val="00661136"/>
    <w:rsid w:val="00663AF6"/>
    <w:rsid w:val="0068202B"/>
    <w:rsid w:val="0069389D"/>
    <w:rsid w:val="00693A35"/>
    <w:rsid w:val="00694E3D"/>
    <w:rsid w:val="006B2E31"/>
    <w:rsid w:val="006B51CD"/>
    <w:rsid w:val="006C40F8"/>
    <w:rsid w:val="006D4EE8"/>
    <w:rsid w:val="006E21DA"/>
    <w:rsid w:val="006E607D"/>
    <w:rsid w:val="006F3C5B"/>
    <w:rsid w:val="006F712D"/>
    <w:rsid w:val="006F7C69"/>
    <w:rsid w:val="00700AF4"/>
    <w:rsid w:val="00701C91"/>
    <w:rsid w:val="007061AA"/>
    <w:rsid w:val="00716331"/>
    <w:rsid w:val="007204A5"/>
    <w:rsid w:val="00736DB5"/>
    <w:rsid w:val="007564D0"/>
    <w:rsid w:val="00757A0B"/>
    <w:rsid w:val="00772082"/>
    <w:rsid w:val="00776B45"/>
    <w:rsid w:val="00777F7F"/>
    <w:rsid w:val="0078288B"/>
    <w:rsid w:val="0078398C"/>
    <w:rsid w:val="00784984"/>
    <w:rsid w:val="0078773C"/>
    <w:rsid w:val="00792FFB"/>
    <w:rsid w:val="007A603E"/>
    <w:rsid w:val="007B1E98"/>
    <w:rsid w:val="007B4223"/>
    <w:rsid w:val="007B4A28"/>
    <w:rsid w:val="007B55FD"/>
    <w:rsid w:val="007C265F"/>
    <w:rsid w:val="007C3D09"/>
    <w:rsid w:val="007C65AB"/>
    <w:rsid w:val="007C6851"/>
    <w:rsid w:val="007C7C4D"/>
    <w:rsid w:val="007D0511"/>
    <w:rsid w:val="007E231C"/>
    <w:rsid w:val="007E4515"/>
    <w:rsid w:val="007E4551"/>
    <w:rsid w:val="007F2359"/>
    <w:rsid w:val="007F3483"/>
    <w:rsid w:val="007F6C72"/>
    <w:rsid w:val="00806307"/>
    <w:rsid w:val="00807986"/>
    <w:rsid w:val="0081304E"/>
    <w:rsid w:val="00816C2F"/>
    <w:rsid w:val="00821400"/>
    <w:rsid w:val="00824D7E"/>
    <w:rsid w:val="00837263"/>
    <w:rsid w:val="00840874"/>
    <w:rsid w:val="00843D02"/>
    <w:rsid w:val="00850C5E"/>
    <w:rsid w:val="00851698"/>
    <w:rsid w:val="00863373"/>
    <w:rsid w:val="00870492"/>
    <w:rsid w:val="00876459"/>
    <w:rsid w:val="008836B7"/>
    <w:rsid w:val="0088584A"/>
    <w:rsid w:val="00887F83"/>
    <w:rsid w:val="00892AC5"/>
    <w:rsid w:val="00893F95"/>
    <w:rsid w:val="00894EC1"/>
    <w:rsid w:val="008A25A2"/>
    <w:rsid w:val="008A2FDF"/>
    <w:rsid w:val="008A519F"/>
    <w:rsid w:val="008A6A6B"/>
    <w:rsid w:val="008B146C"/>
    <w:rsid w:val="008B77CA"/>
    <w:rsid w:val="008C1894"/>
    <w:rsid w:val="008D464C"/>
    <w:rsid w:val="008D5D6B"/>
    <w:rsid w:val="008F3D15"/>
    <w:rsid w:val="008F44EE"/>
    <w:rsid w:val="008F6695"/>
    <w:rsid w:val="00901B64"/>
    <w:rsid w:val="009038BA"/>
    <w:rsid w:val="00906089"/>
    <w:rsid w:val="009236F5"/>
    <w:rsid w:val="009244D3"/>
    <w:rsid w:val="00940390"/>
    <w:rsid w:val="009457A5"/>
    <w:rsid w:val="00946B68"/>
    <w:rsid w:val="009516D8"/>
    <w:rsid w:val="00970214"/>
    <w:rsid w:val="0098009A"/>
    <w:rsid w:val="009903D9"/>
    <w:rsid w:val="00997161"/>
    <w:rsid w:val="009A5CB3"/>
    <w:rsid w:val="009B4367"/>
    <w:rsid w:val="009B4487"/>
    <w:rsid w:val="009C2DF8"/>
    <w:rsid w:val="009C6A9B"/>
    <w:rsid w:val="009D1775"/>
    <w:rsid w:val="009D46DC"/>
    <w:rsid w:val="009D549D"/>
    <w:rsid w:val="009E737D"/>
    <w:rsid w:val="009E7FCF"/>
    <w:rsid w:val="009F2BB9"/>
    <w:rsid w:val="009F67E5"/>
    <w:rsid w:val="00A01556"/>
    <w:rsid w:val="00A101FF"/>
    <w:rsid w:val="00A20EF9"/>
    <w:rsid w:val="00A23762"/>
    <w:rsid w:val="00A30D53"/>
    <w:rsid w:val="00A40208"/>
    <w:rsid w:val="00A4521E"/>
    <w:rsid w:val="00A64BB0"/>
    <w:rsid w:val="00A65C0F"/>
    <w:rsid w:val="00A67680"/>
    <w:rsid w:val="00A72A85"/>
    <w:rsid w:val="00A731E8"/>
    <w:rsid w:val="00A847A1"/>
    <w:rsid w:val="00AA41CA"/>
    <w:rsid w:val="00AA6F27"/>
    <w:rsid w:val="00AB1D8E"/>
    <w:rsid w:val="00AD02D6"/>
    <w:rsid w:val="00AD7044"/>
    <w:rsid w:val="00AE0FB3"/>
    <w:rsid w:val="00AF1E2A"/>
    <w:rsid w:val="00AF5503"/>
    <w:rsid w:val="00B03B46"/>
    <w:rsid w:val="00B03BB1"/>
    <w:rsid w:val="00B0750E"/>
    <w:rsid w:val="00B16C99"/>
    <w:rsid w:val="00B21C69"/>
    <w:rsid w:val="00B30117"/>
    <w:rsid w:val="00B35597"/>
    <w:rsid w:val="00B40D01"/>
    <w:rsid w:val="00B43BB3"/>
    <w:rsid w:val="00B448DB"/>
    <w:rsid w:val="00B44A68"/>
    <w:rsid w:val="00B46935"/>
    <w:rsid w:val="00B53187"/>
    <w:rsid w:val="00B54ED4"/>
    <w:rsid w:val="00B579AC"/>
    <w:rsid w:val="00B57CFD"/>
    <w:rsid w:val="00B6633F"/>
    <w:rsid w:val="00B71311"/>
    <w:rsid w:val="00B72097"/>
    <w:rsid w:val="00B8207E"/>
    <w:rsid w:val="00B838F2"/>
    <w:rsid w:val="00B90748"/>
    <w:rsid w:val="00B97F14"/>
    <w:rsid w:val="00BA289F"/>
    <w:rsid w:val="00BA66AF"/>
    <w:rsid w:val="00BB2A48"/>
    <w:rsid w:val="00BB6C09"/>
    <w:rsid w:val="00BC419A"/>
    <w:rsid w:val="00BC4831"/>
    <w:rsid w:val="00BC4EDA"/>
    <w:rsid w:val="00BC5ABD"/>
    <w:rsid w:val="00BD1DC8"/>
    <w:rsid w:val="00BD6DB6"/>
    <w:rsid w:val="00BF6BF3"/>
    <w:rsid w:val="00C01DE6"/>
    <w:rsid w:val="00C046B6"/>
    <w:rsid w:val="00C05344"/>
    <w:rsid w:val="00C07B06"/>
    <w:rsid w:val="00C2349E"/>
    <w:rsid w:val="00C26C35"/>
    <w:rsid w:val="00C278A8"/>
    <w:rsid w:val="00C308DB"/>
    <w:rsid w:val="00C43C5D"/>
    <w:rsid w:val="00C60414"/>
    <w:rsid w:val="00C611B6"/>
    <w:rsid w:val="00C63C65"/>
    <w:rsid w:val="00C6592B"/>
    <w:rsid w:val="00C66A94"/>
    <w:rsid w:val="00C718D4"/>
    <w:rsid w:val="00C733D8"/>
    <w:rsid w:val="00C7433F"/>
    <w:rsid w:val="00C81D09"/>
    <w:rsid w:val="00C84690"/>
    <w:rsid w:val="00C91741"/>
    <w:rsid w:val="00C91F41"/>
    <w:rsid w:val="00C938FD"/>
    <w:rsid w:val="00C93FEB"/>
    <w:rsid w:val="00C979B0"/>
    <w:rsid w:val="00CA7378"/>
    <w:rsid w:val="00CB68EF"/>
    <w:rsid w:val="00CB7988"/>
    <w:rsid w:val="00CC4529"/>
    <w:rsid w:val="00CC5546"/>
    <w:rsid w:val="00CD1F74"/>
    <w:rsid w:val="00CE5318"/>
    <w:rsid w:val="00CF0CAB"/>
    <w:rsid w:val="00CF62E2"/>
    <w:rsid w:val="00CF6691"/>
    <w:rsid w:val="00D00714"/>
    <w:rsid w:val="00D037FB"/>
    <w:rsid w:val="00D13A43"/>
    <w:rsid w:val="00D1489A"/>
    <w:rsid w:val="00D148D5"/>
    <w:rsid w:val="00D164F9"/>
    <w:rsid w:val="00D22474"/>
    <w:rsid w:val="00D27033"/>
    <w:rsid w:val="00D27F85"/>
    <w:rsid w:val="00D40476"/>
    <w:rsid w:val="00D416FE"/>
    <w:rsid w:val="00D4370A"/>
    <w:rsid w:val="00D456DF"/>
    <w:rsid w:val="00D5451D"/>
    <w:rsid w:val="00D61EF1"/>
    <w:rsid w:val="00D63653"/>
    <w:rsid w:val="00D64DB9"/>
    <w:rsid w:val="00D6643C"/>
    <w:rsid w:val="00D66509"/>
    <w:rsid w:val="00D67785"/>
    <w:rsid w:val="00D72626"/>
    <w:rsid w:val="00D87282"/>
    <w:rsid w:val="00D910EB"/>
    <w:rsid w:val="00D921AB"/>
    <w:rsid w:val="00DA3594"/>
    <w:rsid w:val="00DA5416"/>
    <w:rsid w:val="00DC0A3A"/>
    <w:rsid w:val="00DC16E6"/>
    <w:rsid w:val="00DC758A"/>
    <w:rsid w:val="00DE06C6"/>
    <w:rsid w:val="00DE0CBD"/>
    <w:rsid w:val="00DF52B5"/>
    <w:rsid w:val="00DF7DF3"/>
    <w:rsid w:val="00E0158E"/>
    <w:rsid w:val="00E049FC"/>
    <w:rsid w:val="00E117B3"/>
    <w:rsid w:val="00E20956"/>
    <w:rsid w:val="00E22498"/>
    <w:rsid w:val="00E230E0"/>
    <w:rsid w:val="00E31B01"/>
    <w:rsid w:val="00E34ADE"/>
    <w:rsid w:val="00E372A0"/>
    <w:rsid w:val="00E40F11"/>
    <w:rsid w:val="00E452FF"/>
    <w:rsid w:val="00E50220"/>
    <w:rsid w:val="00E63360"/>
    <w:rsid w:val="00E70344"/>
    <w:rsid w:val="00E75C6A"/>
    <w:rsid w:val="00E77B18"/>
    <w:rsid w:val="00E84300"/>
    <w:rsid w:val="00E84628"/>
    <w:rsid w:val="00E90F5A"/>
    <w:rsid w:val="00E91FCD"/>
    <w:rsid w:val="00EA7B46"/>
    <w:rsid w:val="00EA7F0E"/>
    <w:rsid w:val="00EB4FBB"/>
    <w:rsid w:val="00EC12A9"/>
    <w:rsid w:val="00ED45FC"/>
    <w:rsid w:val="00EE2964"/>
    <w:rsid w:val="00EE2BBE"/>
    <w:rsid w:val="00EE5150"/>
    <w:rsid w:val="00EE5482"/>
    <w:rsid w:val="00EF2ACA"/>
    <w:rsid w:val="00EF3150"/>
    <w:rsid w:val="00EF6C71"/>
    <w:rsid w:val="00F04510"/>
    <w:rsid w:val="00F06569"/>
    <w:rsid w:val="00F20271"/>
    <w:rsid w:val="00F21A30"/>
    <w:rsid w:val="00F24047"/>
    <w:rsid w:val="00F30E6D"/>
    <w:rsid w:val="00F52D41"/>
    <w:rsid w:val="00F56460"/>
    <w:rsid w:val="00F6166B"/>
    <w:rsid w:val="00F676F8"/>
    <w:rsid w:val="00F70448"/>
    <w:rsid w:val="00F70B30"/>
    <w:rsid w:val="00F70F91"/>
    <w:rsid w:val="00F77A7B"/>
    <w:rsid w:val="00F83D2E"/>
    <w:rsid w:val="00F8741C"/>
    <w:rsid w:val="00F92B3D"/>
    <w:rsid w:val="00F92CC2"/>
    <w:rsid w:val="00FC1446"/>
    <w:rsid w:val="00FC70E6"/>
    <w:rsid w:val="00FD430C"/>
    <w:rsid w:val="00FE2289"/>
    <w:rsid w:val="00FE69E2"/>
    <w:rsid w:val="00FE72A0"/>
    <w:rsid w:val="00FF7950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E704B5"/>
  <w15:docId w15:val="{E2E8AAAA-A932-4341-9A89-722BC5F6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A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0A19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00A19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00A19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00A19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00A19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00A19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00A19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00A19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A1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00A19"/>
    <w:rPr>
      <w:rFonts w:ascii="Courier New" w:hAnsi="Courier New" w:cs="Courier New"/>
    </w:rPr>
  </w:style>
  <w:style w:type="character" w:customStyle="1" w:styleId="WW8Num1z2">
    <w:name w:val="WW8Num1z2"/>
    <w:rsid w:val="00400A19"/>
    <w:rPr>
      <w:rFonts w:ascii="Wingdings" w:hAnsi="Wingdings" w:cs="Wingdings"/>
    </w:rPr>
  </w:style>
  <w:style w:type="character" w:customStyle="1" w:styleId="WW8Num1z3">
    <w:name w:val="WW8Num1z3"/>
    <w:rsid w:val="00400A19"/>
    <w:rPr>
      <w:rFonts w:ascii="Symbol" w:hAnsi="Symbol" w:cs="Symbol"/>
    </w:rPr>
  </w:style>
  <w:style w:type="character" w:customStyle="1" w:styleId="WW8Num1z4">
    <w:name w:val="WW8Num1z4"/>
    <w:rsid w:val="00400A19"/>
  </w:style>
  <w:style w:type="character" w:customStyle="1" w:styleId="WW8Num1z5">
    <w:name w:val="WW8Num1z5"/>
    <w:rsid w:val="00400A19"/>
  </w:style>
  <w:style w:type="character" w:customStyle="1" w:styleId="WW8Num1z6">
    <w:name w:val="WW8Num1z6"/>
    <w:rsid w:val="00400A19"/>
  </w:style>
  <w:style w:type="character" w:customStyle="1" w:styleId="WW8Num1z7">
    <w:name w:val="WW8Num1z7"/>
    <w:rsid w:val="00400A19"/>
  </w:style>
  <w:style w:type="character" w:customStyle="1" w:styleId="WW8Num1z8">
    <w:name w:val="WW8Num1z8"/>
    <w:rsid w:val="00400A19"/>
  </w:style>
  <w:style w:type="character" w:customStyle="1" w:styleId="WW8Num2z0">
    <w:name w:val="WW8Num2z0"/>
    <w:rsid w:val="00400A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00A19"/>
  </w:style>
  <w:style w:type="character" w:customStyle="1" w:styleId="WW8Num3z1">
    <w:name w:val="WW8Num3z1"/>
    <w:rsid w:val="00400A19"/>
  </w:style>
  <w:style w:type="character" w:customStyle="1" w:styleId="WW8Num3z2">
    <w:name w:val="WW8Num3z2"/>
    <w:rsid w:val="00400A19"/>
  </w:style>
  <w:style w:type="character" w:customStyle="1" w:styleId="WW8Num3z3">
    <w:name w:val="WW8Num3z3"/>
    <w:rsid w:val="00400A19"/>
  </w:style>
  <w:style w:type="character" w:customStyle="1" w:styleId="WW8Num3z4">
    <w:name w:val="WW8Num3z4"/>
    <w:rsid w:val="00400A19"/>
  </w:style>
  <w:style w:type="character" w:customStyle="1" w:styleId="WW8Num3z5">
    <w:name w:val="WW8Num3z5"/>
    <w:rsid w:val="00400A19"/>
  </w:style>
  <w:style w:type="character" w:customStyle="1" w:styleId="WW8Num3z6">
    <w:name w:val="WW8Num3z6"/>
    <w:rsid w:val="00400A19"/>
  </w:style>
  <w:style w:type="character" w:customStyle="1" w:styleId="WW8Num3z7">
    <w:name w:val="WW8Num3z7"/>
    <w:rsid w:val="00400A19"/>
  </w:style>
  <w:style w:type="character" w:customStyle="1" w:styleId="WW8Num3z8">
    <w:name w:val="WW8Num3z8"/>
    <w:rsid w:val="00400A19"/>
  </w:style>
  <w:style w:type="character" w:customStyle="1" w:styleId="WW8Num4z0">
    <w:name w:val="WW8Num4z0"/>
    <w:rsid w:val="00400A1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00A19"/>
    <w:rPr>
      <w:rFonts w:ascii="Courier New" w:hAnsi="Courier New" w:cs="Courier New"/>
    </w:rPr>
  </w:style>
  <w:style w:type="character" w:customStyle="1" w:styleId="WW8Num4z2">
    <w:name w:val="WW8Num4z2"/>
    <w:rsid w:val="00400A19"/>
    <w:rPr>
      <w:rFonts w:ascii="Wingdings" w:hAnsi="Wingdings" w:cs="Wingdings"/>
    </w:rPr>
  </w:style>
  <w:style w:type="character" w:customStyle="1" w:styleId="WW8Num4z3">
    <w:name w:val="WW8Num4z3"/>
    <w:rsid w:val="00400A19"/>
    <w:rPr>
      <w:rFonts w:ascii="Symbol" w:hAnsi="Symbol" w:cs="Symbol"/>
    </w:rPr>
  </w:style>
  <w:style w:type="character" w:customStyle="1" w:styleId="WW8Num4z4">
    <w:name w:val="WW8Num4z4"/>
    <w:rsid w:val="00400A19"/>
  </w:style>
  <w:style w:type="character" w:customStyle="1" w:styleId="WW8Num4z5">
    <w:name w:val="WW8Num4z5"/>
    <w:rsid w:val="00400A19"/>
  </w:style>
  <w:style w:type="character" w:customStyle="1" w:styleId="WW8Num4z6">
    <w:name w:val="WW8Num4z6"/>
    <w:rsid w:val="00400A19"/>
  </w:style>
  <w:style w:type="character" w:customStyle="1" w:styleId="WW8Num4z7">
    <w:name w:val="WW8Num4z7"/>
    <w:rsid w:val="00400A19"/>
  </w:style>
  <w:style w:type="character" w:customStyle="1" w:styleId="WW8Num4z8">
    <w:name w:val="WW8Num4z8"/>
    <w:rsid w:val="00400A19"/>
  </w:style>
  <w:style w:type="character" w:customStyle="1" w:styleId="WW8Num5z0">
    <w:name w:val="WW8Num5z0"/>
    <w:rsid w:val="00400A19"/>
    <w:rPr>
      <w:rFonts w:ascii="Symbol" w:eastAsia="Times New Roman" w:hAnsi="Symbol" w:cs="Times New Roman"/>
    </w:rPr>
  </w:style>
  <w:style w:type="character" w:customStyle="1" w:styleId="WW8Num5z1">
    <w:name w:val="WW8Num5z1"/>
    <w:rsid w:val="00400A19"/>
    <w:rPr>
      <w:rFonts w:ascii="Courier New" w:hAnsi="Courier New" w:cs="Courier New"/>
    </w:rPr>
  </w:style>
  <w:style w:type="character" w:customStyle="1" w:styleId="WW8Num5z2">
    <w:name w:val="WW8Num5z2"/>
    <w:rsid w:val="00400A19"/>
    <w:rPr>
      <w:rFonts w:ascii="Wingdings" w:hAnsi="Wingdings" w:cs="Wingdings"/>
    </w:rPr>
  </w:style>
  <w:style w:type="character" w:customStyle="1" w:styleId="WW8Num5z3">
    <w:name w:val="WW8Num5z3"/>
    <w:rsid w:val="00400A19"/>
    <w:rPr>
      <w:rFonts w:ascii="Symbol" w:hAnsi="Symbol" w:cs="Symbol"/>
    </w:rPr>
  </w:style>
  <w:style w:type="character" w:customStyle="1" w:styleId="WW8Num5z4">
    <w:name w:val="WW8Num5z4"/>
    <w:rsid w:val="00400A19"/>
  </w:style>
  <w:style w:type="character" w:customStyle="1" w:styleId="WW8Num5z5">
    <w:name w:val="WW8Num5z5"/>
    <w:rsid w:val="00400A19"/>
  </w:style>
  <w:style w:type="character" w:customStyle="1" w:styleId="WW8Num5z6">
    <w:name w:val="WW8Num5z6"/>
    <w:rsid w:val="00400A19"/>
  </w:style>
  <w:style w:type="character" w:customStyle="1" w:styleId="WW8Num5z7">
    <w:name w:val="WW8Num5z7"/>
    <w:rsid w:val="00400A19"/>
  </w:style>
  <w:style w:type="character" w:customStyle="1" w:styleId="WW8Num5z8">
    <w:name w:val="WW8Num5z8"/>
    <w:rsid w:val="00400A19"/>
  </w:style>
  <w:style w:type="character" w:customStyle="1" w:styleId="WW8Num6z0">
    <w:name w:val="WW8Num6z0"/>
    <w:rsid w:val="00400A1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00A19"/>
    <w:rPr>
      <w:rFonts w:ascii="Courier New" w:hAnsi="Courier New" w:cs="Courier New"/>
    </w:rPr>
  </w:style>
  <w:style w:type="character" w:customStyle="1" w:styleId="WW8Num6z2">
    <w:name w:val="WW8Num6z2"/>
    <w:rsid w:val="00400A19"/>
    <w:rPr>
      <w:rFonts w:ascii="Wingdings" w:hAnsi="Wingdings" w:cs="Wingdings"/>
    </w:rPr>
  </w:style>
  <w:style w:type="character" w:customStyle="1" w:styleId="WW8Num6z3">
    <w:name w:val="WW8Num6z3"/>
    <w:rsid w:val="00400A19"/>
    <w:rPr>
      <w:rFonts w:ascii="Symbol" w:hAnsi="Symbol" w:cs="Symbol"/>
    </w:rPr>
  </w:style>
  <w:style w:type="character" w:customStyle="1" w:styleId="WW8Num6z4">
    <w:name w:val="WW8Num6z4"/>
    <w:rsid w:val="00400A19"/>
  </w:style>
  <w:style w:type="character" w:customStyle="1" w:styleId="WW8Num6z5">
    <w:name w:val="WW8Num6z5"/>
    <w:rsid w:val="00400A19"/>
  </w:style>
  <w:style w:type="character" w:customStyle="1" w:styleId="WW8Num6z6">
    <w:name w:val="WW8Num6z6"/>
    <w:rsid w:val="00400A19"/>
  </w:style>
  <w:style w:type="character" w:customStyle="1" w:styleId="WW8Num6z7">
    <w:name w:val="WW8Num6z7"/>
    <w:rsid w:val="00400A19"/>
  </w:style>
  <w:style w:type="character" w:customStyle="1" w:styleId="WW8Num6z8">
    <w:name w:val="WW8Num6z8"/>
    <w:rsid w:val="00400A19"/>
  </w:style>
  <w:style w:type="character" w:customStyle="1" w:styleId="WW8Num7z0">
    <w:name w:val="WW8Num7z0"/>
    <w:rsid w:val="00400A1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00A19"/>
    <w:rPr>
      <w:rFonts w:ascii="Courier New" w:hAnsi="Courier New" w:cs="Courier New"/>
      <w:sz w:val="24"/>
    </w:rPr>
  </w:style>
  <w:style w:type="character" w:customStyle="1" w:styleId="WW8Num7z2">
    <w:name w:val="WW8Num7z2"/>
    <w:rsid w:val="00400A19"/>
    <w:rPr>
      <w:rFonts w:ascii="Wingdings" w:hAnsi="Wingdings" w:cs="Wingdings"/>
    </w:rPr>
  </w:style>
  <w:style w:type="character" w:customStyle="1" w:styleId="WW8Num7z3">
    <w:name w:val="WW8Num7z3"/>
    <w:rsid w:val="00400A19"/>
    <w:rPr>
      <w:rFonts w:ascii="Symbol" w:hAnsi="Symbol" w:cs="Symbol"/>
    </w:rPr>
  </w:style>
  <w:style w:type="character" w:customStyle="1" w:styleId="WW8Num7z4">
    <w:name w:val="WW8Num7z4"/>
    <w:rsid w:val="00400A19"/>
  </w:style>
  <w:style w:type="character" w:customStyle="1" w:styleId="WW8Num7z5">
    <w:name w:val="WW8Num7z5"/>
    <w:rsid w:val="00400A19"/>
  </w:style>
  <w:style w:type="character" w:customStyle="1" w:styleId="WW8Num7z6">
    <w:name w:val="WW8Num7z6"/>
    <w:rsid w:val="00400A19"/>
  </w:style>
  <w:style w:type="character" w:customStyle="1" w:styleId="WW8Num7z7">
    <w:name w:val="WW8Num7z7"/>
    <w:rsid w:val="00400A19"/>
  </w:style>
  <w:style w:type="character" w:customStyle="1" w:styleId="WW8Num7z8">
    <w:name w:val="WW8Num7z8"/>
    <w:rsid w:val="00400A19"/>
  </w:style>
  <w:style w:type="character" w:customStyle="1" w:styleId="WW8Num8z0">
    <w:name w:val="WW8Num8z0"/>
    <w:rsid w:val="00400A19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400A1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00A19"/>
  </w:style>
  <w:style w:type="character" w:customStyle="1" w:styleId="WW8Num8z3">
    <w:name w:val="WW8Num8z3"/>
    <w:rsid w:val="00400A19"/>
  </w:style>
  <w:style w:type="character" w:customStyle="1" w:styleId="WW8Num8z4">
    <w:name w:val="WW8Num8z4"/>
    <w:rsid w:val="00400A19"/>
  </w:style>
  <w:style w:type="character" w:customStyle="1" w:styleId="WW8Num8z5">
    <w:name w:val="WW8Num8z5"/>
    <w:rsid w:val="00400A19"/>
  </w:style>
  <w:style w:type="character" w:customStyle="1" w:styleId="WW8Num8z6">
    <w:name w:val="WW8Num8z6"/>
    <w:rsid w:val="00400A19"/>
  </w:style>
  <w:style w:type="character" w:customStyle="1" w:styleId="WW8Num8z7">
    <w:name w:val="WW8Num8z7"/>
    <w:rsid w:val="00400A19"/>
  </w:style>
  <w:style w:type="character" w:customStyle="1" w:styleId="WW8Num8z8">
    <w:name w:val="WW8Num8z8"/>
    <w:rsid w:val="00400A19"/>
  </w:style>
  <w:style w:type="character" w:customStyle="1" w:styleId="WW8Num2z1">
    <w:name w:val="WW8Num2z1"/>
    <w:rsid w:val="00400A19"/>
    <w:rPr>
      <w:rFonts w:ascii="Courier New" w:hAnsi="Courier New" w:cs="Courier New"/>
    </w:rPr>
  </w:style>
  <w:style w:type="character" w:customStyle="1" w:styleId="WW8Num2z2">
    <w:name w:val="WW8Num2z2"/>
    <w:rsid w:val="00400A19"/>
    <w:rPr>
      <w:rFonts w:ascii="Wingdings" w:hAnsi="Wingdings" w:cs="Wingdings"/>
    </w:rPr>
  </w:style>
  <w:style w:type="character" w:customStyle="1" w:styleId="WW8Num2z3">
    <w:name w:val="WW8Num2z3"/>
    <w:rsid w:val="00400A19"/>
    <w:rPr>
      <w:rFonts w:ascii="Symbol" w:hAnsi="Symbol" w:cs="Symbol"/>
    </w:rPr>
  </w:style>
  <w:style w:type="character" w:customStyle="1" w:styleId="WW8Num2z4">
    <w:name w:val="WW8Num2z4"/>
    <w:rsid w:val="00400A19"/>
  </w:style>
  <w:style w:type="character" w:customStyle="1" w:styleId="WW8Num2z5">
    <w:name w:val="WW8Num2z5"/>
    <w:rsid w:val="00400A19"/>
  </w:style>
  <w:style w:type="character" w:customStyle="1" w:styleId="WW8Num2z6">
    <w:name w:val="WW8Num2z6"/>
    <w:rsid w:val="00400A19"/>
  </w:style>
  <w:style w:type="character" w:customStyle="1" w:styleId="WW8Num2z7">
    <w:name w:val="WW8Num2z7"/>
    <w:rsid w:val="00400A19"/>
  </w:style>
  <w:style w:type="character" w:customStyle="1" w:styleId="WW8Num2z8">
    <w:name w:val="WW8Num2z8"/>
    <w:rsid w:val="00400A19"/>
  </w:style>
  <w:style w:type="character" w:customStyle="1" w:styleId="WW8Num9z0">
    <w:name w:val="WW8Num9z0"/>
    <w:rsid w:val="00400A19"/>
    <w:rPr>
      <w:rFonts w:ascii="Times New Roman" w:hAnsi="Times New Roman" w:cs="Times New Roman"/>
    </w:rPr>
  </w:style>
  <w:style w:type="character" w:customStyle="1" w:styleId="WW8Num10z0">
    <w:name w:val="WW8Num10z0"/>
    <w:rsid w:val="00400A1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00A1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00A19"/>
    <w:rPr>
      <w:rFonts w:ascii="Arial" w:hAnsi="Arial" w:cs="Arial"/>
    </w:rPr>
  </w:style>
  <w:style w:type="character" w:customStyle="1" w:styleId="WW8Num12z1">
    <w:name w:val="WW8Num12z1"/>
    <w:rsid w:val="00400A19"/>
    <w:rPr>
      <w:rFonts w:ascii="Courier New" w:hAnsi="Courier New" w:cs="Courier New" w:hint="default"/>
    </w:rPr>
  </w:style>
  <w:style w:type="character" w:customStyle="1" w:styleId="WW8Num12z2">
    <w:name w:val="WW8Num12z2"/>
    <w:rsid w:val="00400A19"/>
    <w:rPr>
      <w:rFonts w:ascii="Wingdings" w:hAnsi="Wingdings" w:cs="Wingdings" w:hint="default"/>
    </w:rPr>
  </w:style>
  <w:style w:type="character" w:customStyle="1" w:styleId="WW8Num12z3">
    <w:name w:val="WW8Num12z3"/>
    <w:rsid w:val="00400A19"/>
    <w:rPr>
      <w:rFonts w:ascii="Symbol" w:hAnsi="Symbol" w:cs="Symbol" w:hint="default"/>
    </w:rPr>
  </w:style>
  <w:style w:type="character" w:customStyle="1" w:styleId="WW8Num13z0">
    <w:name w:val="WW8Num13z0"/>
    <w:rsid w:val="00400A19"/>
    <w:rPr>
      <w:rFonts w:ascii="Symbol" w:hAnsi="Symbol" w:cs="Symbol" w:hint="default"/>
    </w:rPr>
  </w:style>
  <w:style w:type="character" w:customStyle="1" w:styleId="WW8Num13z1">
    <w:name w:val="WW8Num13z1"/>
    <w:rsid w:val="00400A19"/>
    <w:rPr>
      <w:rFonts w:ascii="Courier New" w:hAnsi="Courier New" w:cs="Courier New" w:hint="default"/>
    </w:rPr>
  </w:style>
  <w:style w:type="character" w:customStyle="1" w:styleId="WW8Num13z2">
    <w:name w:val="WW8Num13z2"/>
    <w:rsid w:val="00400A19"/>
    <w:rPr>
      <w:rFonts w:ascii="Wingdings" w:hAnsi="Wingdings" w:cs="Wingdings" w:hint="default"/>
    </w:rPr>
  </w:style>
  <w:style w:type="character" w:customStyle="1" w:styleId="WW8Num14z0">
    <w:name w:val="WW8Num14z0"/>
    <w:rsid w:val="00400A19"/>
    <w:rPr>
      <w:rFonts w:hint="default"/>
      <w:color w:val="auto"/>
    </w:rPr>
  </w:style>
  <w:style w:type="character" w:customStyle="1" w:styleId="WW8Num14z1">
    <w:name w:val="WW8Num14z1"/>
    <w:rsid w:val="00400A19"/>
  </w:style>
  <w:style w:type="character" w:customStyle="1" w:styleId="WW8Num14z2">
    <w:name w:val="WW8Num14z2"/>
    <w:rsid w:val="00400A19"/>
  </w:style>
  <w:style w:type="character" w:customStyle="1" w:styleId="WW8Num14z3">
    <w:name w:val="WW8Num14z3"/>
    <w:rsid w:val="00400A19"/>
  </w:style>
  <w:style w:type="character" w:customStyle="1" w:styleId="WW8Num14z4">
    <w:name w:val="WW8Num14z4"/>
    <w:rsid w:val="00400A19"/>
  </w:style>
  <w:style w:type="character" w:customStyle="1" w:styleId="WW8Num14z5">
    <w:name w:val="WW8Num14z5"/>
    <w:rsid w:val="00400A19"/>
  </w:style>
  <w:style w:type="character" w:customStyle="1" w:styleId="WW8Num14z6">
    <w:name w:val="WW8Num14z6"/>
    <w:rsid w:val="00400A19"/>
  </w:style>
  <w:style w:type="character" w:customStyle="1" w:styleId="WW8Num14z7">
    <w:name w:val="WW8Num14z7"/>
    <w:rsid w:val="00400A19"/>
  </w:style>
  <w:style w:type="character" w:customStyle="1" w:styleId="WW8Num14z8">
    <w:name w:val="WW8Num14z8"/>
    <w:rsid w:val="00400A19"/>
  </w:style>
  <w:style w:type="character" w:customStyle="1" w:styleId="WW8Num15z0">
    <w:name w:val="WW8Num15z0"/>
    <w:rsid w:val="00400A19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00A19"/>
    <w:rPr>
      <w:rFonts w:ascii="Courier New" w:hAnsi="Courier New" w:cs="Courier New" w:hint="default"/>
    </w:rPr>
  </w:style>
  <w:style w:type="character" w:customStyle="1" w:styleId="WW8Num15z2">
    <w:name w:val="WW8Num15z2"/>
    <w:rsid w:val="00400A19"/>
    <w:rPr>
      <w:rFonts w:ascii="Wingdings" w:hAnsi="Wingdings" w:cs="Wingdings" w:hint="default"/>
    </w:rPr>
  </w:style>
  <w:style w:type="character" w:customStyle="1" w:styleId="WW8Num15z3">
    <w:name w:val="WW8Num15z3"/>
    <w:rsid w:val="00400A19"/>
    <w:rPr>
      <w:rFonts w:ascii="Symbol" w:hAnsi="Symbol" w:cs="Symbol" w:hint="default"/>
    </w:rPr>
  </w:style>
  <w:style w:type="character" w:customStyle="1" w:styleId="WW8Num16z0">
    <w:name w:val="WW8Num16z0"/>
    <w:rsid w:val="00400A1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400A19"/>
    <w:rPr>
      <w:rFonts w:ascii="Courier New" w:hAnsi="Courier New" w:cs="Courier New" w:hint="default"/>
    </w:rPr>
  </w:style>
  <w:style w:type="character" w:customStyle="1" w:styleId="WW8Num16z2">
    <w:name w:val="WW8Num16z2"/>
    <w:rsid w:val="00400A19"/>
    <w:rPr>
      <w:rFonts w:ascii="Wingdings" w:hAnsi="Wingdings" w:cs="Wingdings" w:hint="default"/>
    </w:rPr>
  </w:style>
  <w:style w:type="character" w:customStyle="1" w:styleId="WW8Num16z3">
    <w:name w:val="WW8Num16z3"/>
    <w:rsid w:val="00400A19"/>
    <w:rPr>
      <w:rFonts w:ascii="Symbol" w:hAnsi="Symbol" w:cs="Symbol" w:hint="default"/>
    </w:rPr>
  </w:style>
  <w:style w:type="character" w:customStyle="1" w:styleId="WW8Num17z0">
    <w:name w:val="WW8Num17z0"/>
    <w:rsid w:val="00400A19"/>
    <w:rPr>
      <w:rFonts w:hint="default"/>
      <w:color w:val="auto"/>
    </w:rPr>
  </w:style>
  <w:style w:type="character" w:customStyle="1" w:styleId="WW8Num17z1">
    <w:name w:val="WW8Num17z1"/>
    <w:rsid w:val="00400A19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400A19"/>
  </w:style>
  <w:style w:type="character" w:customStyle="1" w:styleId="WW8Num17z3">
    <w:name w:val="WW8Num17z3"/>
    <w:rsid w:val="00400A19"/>
  </w:style>
  <w:style w:type="character" w:customStyle="1" w:styleId="WW8Num17z4">
    <w:name w:val="WW8Num17z4"/>
    <w:rsid w:val="00400A19"/>
  </w:style>
  <w:style w:type="character" w:customStyle="1" w:styleId="WW8Num17z5">
    <w:name w:val="WW8Num17z5"/>
    <w:rsid w:val="00400A19"/>
  </w:style>
  <w:style w:type="character" w:customStyle="1" w:styleId="WW8Num17z6">
    <w:name w:val="WW8Num17z6"/>
    <w:rsid w:val="00400A19"/>
  </w:style>
  <w:style w:type="character" w:customStyle="1" w:styleId="WW8Num17z7">
    <w:name w:val="WW8Num17z7"/>
    <w:rsid w:val="00400A19"/>
  </w:style>
  <w:style w:type="character" w:customStyle="1" w:styleId="WW8Num17z8">
    <w:name w:val="WW8Num17z8"/>
    <w:rsid w:val="00400A19"/>
  </w:style>
  <w:style w:type="character" w:customStyle="1" w:styleId="WW8Num18z0">
    <w:name w:val="WW8Num18z0"/>
    <w:rsid w:val="00400A19"/>
    <w:rPr>
      <w:rFonts w:hint="default"/>
      <w:color w:val="auto"/>
    </w:rPr>
  </w:style>
  <w:style w:type="character" w:customStyle="1" w:styleId="WW8Num18z1">
    <w:name w:val="WW8Num18z1"/>
    <w:rsid w:val="00400A19"/>
  </w:style>
  <w:style w:type="character" w:customStyle="1" w:styleId="WW8Num18z2">
    <w:name w:val="WW8Num18z2"/>
    <w:rsid w:val="00400A19"/>
  </w:style>
  <w:style w:type="character" w:customStyle="1" w:styleId="WW8Num18z3">
    <w:name w:val="WW8Num18z3"/>
    <w:rsid w:val="00400A19"/>
  </w:style>
  <w:style w:type="character" w:customStyle="1" w:styleId="WW8Num18z4">
    <w:name w:val="WW8Num18z4"/>
    <w:rsid w:val="00400A19"/>
  </w:style>
  <w:style w:type="character" w:customStyle="1" w:styleId="WW8Num18z5">
    <w:name w:val="WW8Num18z5"/>
    <w:rsid w:val="00400A19"/>
  </w:style>
  <w:style w:type="character" w:customStyle="1" w:styleId="WW8Num18z6">
    <w:name w:val="WW8Num18z6"/>
    <w:rsid w:val="00400A19"/>
  </w:style>
  <w:style w:type="character" w:customStyle="1" w:styleId="WW8Num18z7">
    <w:name w:val="WW8Num18z7"/>
    <w:rsid w:val="00400A19"/>
  </w:style>
  <w:style w:type="character" w:customStyle="1" w:styleId="WW8Num18z8">
    <w:name w:val="WW8Num18z8"/>
    <w:rsid w:val="00400A19"/>
  </w:style>
  <w:style w:type="character" w:customStyle="1" w:styleId="WW8Num19z0">
    <w:name w:val="WW8Num19z0"/>
    <w:rsid w:val="00400A19"/>
  </w:style>
  <w:style w:type="character" w:customStyle="1" w:styleId="WW8Num19z1">
    <w:name w:val="WW8Num19z1"/>
    <w:rsid w:val="00400A19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400A19"/>
  </w:style>
  <w:style w:type="character" w:customStyle="1" w:styleId="WW8Num19z3">
    <w:name w:val="WW8Num19z3"/>
    <w:rsid w:val="00400A19"/>
  </w:style>
  <w:style w:type="character" w:customStyle="1" w:styleId="WW8Num19z4">
    <w:name w:val="WW8Num19z4"/>
    <w:rsid w:val="00400A19"/>
  </w:style>
  <w:style w:type="character" w:customStyle="1" w:styleId="WW8Num19z5">
    <w:name w:val="WW8Num19z5"/>
    <w:rsid w:val="00400A19"/>
  </w:style>
  <w:style w:type="character" w:customStyle="1" w:styleId="WW8Num19z6">
    <w:name w:val="WW8Num19z6"/>
    <w:rsid w:val="00400A19"/>
  </w:style>
  <w:style w:type="character" w:customStyle="1" w:styleId="WW8Num19z7">
    <w:name w:val="WW8Num19z7"/>
    <w:rsid w:val="00400A19"/>
  </w:style>
  <w:style w:type="character" w:customStyle="1" w:styleId="WW8Num19z8">
    <w:name w:val="WW8Num19z8"/>
    <w:rsid w:val="00400A19"/>
  </w:style>
  <w:style w:type="character" w:customStyle="1" w:styleId="WW8Num20z0">
    <w:name w:val="WW8Num20z0"/>
    <w:rsid w:val="00400A19"/>
    <w:rPr>
      <w:rFonts w:hint="default"/>
    </w:rPr>
  </w:style>
  <w:style w:type="character" w:customStyle="1" w:styleId="WW8Num20z1">
    <w:name w:val="WW8Num20z1"/>
    <w:rsid w:val="00400A19"/>
  </w:style>
  <w:style w:type="character" w:customStyle="1" w:styleId="WW8Num20z2">
    <w:name w:val="WW8Num20z2"/>
    <w:rsid w:val="00400A19"/>
  </w:style>
  <w:style w:type="character" w:customStyle="1" w:styleId="WW8Num20z3">
    <w:name w:val="WW8Num20z3"/>
    <w:rsid w:val="00400A19"/>
  </w:style>
  <w:style w:type="character" w:customStyle="1" w:styleId="WW8Num20z4">
    <w:name w:val="WW8Num20z4"/>
    <w:rsid w:val="00400A19"/>
  </w:style>
  <w:style w:type="character" w:customStyle="1" w:styleId="WW8Num20z5">
    <w:name w:val="WW8Num20z5"/>
    <w:rsid w:val="00400A19"/>
  </w:style>
  <w:style w:type="character" w:customStyle="1" w:styleId="WW8Num20z6">
    <w:name w:val="WW8Num20z6"/>
    <w:rsid w:val="00400A19"/>
  </w:style>
  <w:style w:type="character" w:customStyle="1" w:styleId="WW8Num20z7">
    <w:name w:val="WW8Num20z7"/>
    <w:rsid w:val="00400A19"/>
  </w:style>
  <w:style w:type="character" w:customStyle="1" w:styleId="WW8Num20z8">
    <w:name w:val="WW8Num20z8"/>
    <w:rsid w:val="00400A19"/>
  </w:style>
  <w:style w:type="character" w:customStyle="1" w:styleId="WW8Num21z0">
    <w:name w:val="WW8Num21z0"/>
    <w:rsid w:val="00400A19"/>
    <w:rPr>
      <w:rFonts w:hint="default"/>
    </w:rPr>
  </w:style>
  <w:style w:type="character" w:customStyle="1" w:styleId="WW8Num21z1">
    <w:name w:val="WW8Num21z1"/>
    <w:rsid w:val="00400A19"/>
  </w:style>
  <w:style w:type="character" w:customStyle="1" w:styleId="WW8Num21z2">
    <w:name w:val="WW8Num21z2"/>
    <w:rsid w:val="00400A19"/>
  </w:style>
  <w:style w:type="character" w:customStyle="1" w:styleId="WW8Num21z3">
    <w:name w:val="WW8Num21z3"/>
    <w:rsid w:val="00400A19"/>
  </w:style>
  <w:style w:type="character" w:customStyle="1" w:styleId="WW8Num21z4">
    <w:name w:val="WW8Num21z4"/>
    <w:rsid w:val="00400A19"/>
  </w:style>
  <w:style w:type="character" w:customStyle="1" w:styleId="WW8Num21z5">
    <w:name w:val="WW8Num21z5"/>
    <w:rsid w:val="00400A19"/>
  </w:style>
  <w:style w:type="character" w:customStyle="1" w:styleId="WW8Num21z6">
    <w:name w:val="WW8Num21z6"/>
    <w:rsid w:val="00400A19"/>
  </w:style>
  <w:style w:type="character" w:customStyle="1" w:styleId="WW8Num21z7">
    <w:name w:val="WW8Num21z7"/>
    <w:rsid w:val="00400A19"/>
  </w:style>
  <w:style w:type="character" w:customStyle="1" w:styleId="WW8Num21z8">
    <w:name w:val="WW8Num21z8"/>
    <w:rsid w:val="00400A19"/>
  </w:style>
  <w:style w:type="character" w:customStyle="1" w:styleId="WW8Num22z0">
    <w:name w:val="WW8Num22z0"/>
    <w:rsid w:val="00400A19"/>
    <w:rPr>
      <w:rFonts w:hint="default"/>
    </w:rPr>
  </w:style>
  <w:style w:type="character" w:customStyle="1" w:styleId="WW8Num23z0">
    <w:name w:val="WW8Num23z0"/>
    <w:rsid w:val="00400A1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00A19"/>
  </w:style>
  <w:style w:type="character" w:customStyle="1" w:styleId="WW8Num23z2">
    <w:name w:val="WW8Num23z2"/>
    <w:rsid w:val="00400A19"/>
  </w:style>
  <w:style w:type="character" w:customStyle="1" w:styleId="WW8Num23z3">
    <w:name w:val="WW8Num23z3"/>
    <w:rsid w:val="00400A19"/>
  </w:style>
  <w:style w:type="character" w:customStyle="1" w:styleId="WW8Num23z4">
    <w:name w:val="WW8Num23z4"/>
    <w:rsid w:val="00400A19"/>
  </w:style>
  <w:style w:type="character" w:customStyle="1" w:styleId="WW8Num23z5">
    <w:name w:val="WW8Num23z5"/>
    <w:rsid w:val="00400A19"/>
  </w:style>
  <w:style w:type="character" w:customStyle="1" w:styleId="WW8Num23z6">
    <w:name w:val="WW8Num23z6"/>
    <w:rsid w:val="00400A19"/>
  </w:style>
  <w:style w:type="character" w:customStyle="1" w:styleId="WW8Num23z7">
    <w:name w:val="WW8Num23z7"/>
    <w:rsid w:val="00400A19"/>
  </w:style>
  <w:style w:type="character" w:customStyle="1" w:styleId="WW8Num23z8">
    <w:name w:val="WW8Num23z8"/>
    <w:rsid w:val="00400A19"/>
  </w:style>
  <w:style w:type="character" w:customStyle="1" w:styleId="WW8Num24z0">
    <w:name w:val="WW8Num24z0"/>
    <w:rsid w:val="00400A1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0A19"/>
  </w:style>
  <w:style w:type="character" w:customStyle="1" w:styleId="WW8Num24z2">
    <w:name w:val="WW8Num24z2"/>
    <w:rsid w:val="00400A19"/>
  </w:style>
  <w:style w:type="character" w:customStyle="1" w:styleId="WW8Num24z3">
    <w:name w:val="WW8Num24z3"/>
    <w:rsid w:val="00400A19"/>
  </w:style>
  <w:style w:type="character" w:customStyle="1" w:styleId="WW8Num24z4">
    <w:name w:val="WW8Num24z4"/>
    <w:rsid w:val="00400A19"/>
  </w:style>
  <w:style w:type="character" w:customStyle="1" w:styleId="WW8Num24z5">
    <w:name w:val="WW8Num24z5"/>
    <w:rsid w:val="00400A19"/>
  </w:style>
  <w:style w:type="character" w:customStyle="1" w:styleId="WW8Num24z6">
    <w:name w:val="WW8Num24z6"/>
    <w:rsid w:val="00400A19"/>
  </w:style>
  <w:style w:type="character" w:customStyle="1" w:styleId="WW8Num24z7">
    <w:name w:val="WW8Num24z7"/>
    <w:rsid w:val="00400A19"/>
  </w:style>
  <w:style w:type="character" w:customStyle="1" w:styleId="WW8Num24z8">
    <w:name w:val="WW8Num24z8"/>
    <w:rsid w:val="00400A19"/>
  </w:style>
  <w:style w:type="character" w:customStyle="1" w:styleId="40">
    <w:name w:val="Основной шрифт абзаца4"/>
    <w:rsid w:val="00400A19"/>
  </w:style>
  <w:style w:type="character" w:customStyle="1" w:styleId="10">
    <w:name w:val="Основной шрифт абзаца1"/>
    <w:rsid w:val="00400A19"/>
  </w:style>
  <w:style w:type="character" w:customStyle="1" w:styleId="20">
    <w:name w:val="Основной текст 2 Знак"/>
    <w:rsid w:val="00400A19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400A19"/>
    <w:rPr>
      <w:color w:val="000080"/>
      <w:u w:val="single"/>
    </w:rPr>
  </w:style>
  <w:style w:type="character" w:customStyle="1" w:styleId="30">
    <w:name w:val="Основной шрифт абзаца3"/>
    <w:rsid w:val="00400A19"/>
  </w:style>
  <w:style w:type="character" w:customStyle="1" w:styleId="21">
    <w:name w:val="Основной шрифт абзаца2"/>
    <w:rsid w:val="00400A19"/>
  </w:style>
  <w:style w:type="character" w:customStyle="1" w:styleId="Absatz-Standardschriftart">
    <w:name w:val="Absatz-Standardschriftart"/>
    <w:rsid w:val="00400A19"/>
  </w:style>
  <w:style w:type="character" w:customStyle="1" w:styleId="WW-Absatz-Standardschriftart">
    <w:name w:val="WW-Absatz-Standardschriftart"/>
    <w:rsid w:val="00400A19"/>
  </w:style>
  <w:style w:type="character" w:customStyle="1" w:styleId="WW-Absatz-Standardschriftart1">
    <w:name w:val="WW-Absatz-Standardschriftart1"/>
    <w:rsid w:val="00400A19"/>
  </w:style>
  <w:style w:type="character" w:customStyle="1" w:styleId="WW-Absatz-Standardschriftart11">
    <w:name w:val="WW-Absatz-Standardschriftart11"/>
    <w:rsid w:val="00400A19"/>
  </w:style>
  <w:style w:type="character" w:customStyle="1" w:styleId="WW-Absatz-Standardschriftart111">
    <w:name w:val="WW-Absatz-Standardschriftart111"/>
    <w:rsid w:val="00400A19"/>
  </w:style>
  <w:style w:type="character" w:customStyle="1" w:styleId="a4">
    <w:name w:val="Символ сноски"/>
    <w:rsid w:val="00400A19"/>
    <w:rPr>
      <w:vertAlign w:val="superscript"/>
    </w:rPr>
  </w:style>
  <w:style w:type="character" w:customStyle="1" w:styleId="a5">
    <w:name w:val="Название Знак"/>
    <w:rsid w:val="00400A19"/>
    <w:rPr>
      <w:b/>
      <w:sz w:val="44"/>
    </w:rPr>
  </w:style>
  <w:style w:type="character" w:customStyle="1" w:styleId="a6">
    <w:name w:val="Символ нумерации"/>
    <w:rsid w:val="00400A19"/>
  </w:style>
  <w:style w:type="character" w:customStyle="1" w:styleId="a7">
    <w:name w:val="Верхний колонтитул Знак"/>
    <w:rsid w:val="00400A19"/>
    <w:rPr>
      <w:sz w:val="24"/>
      <w:szCs w:val="24"/>
      <w:lang w:val="en-US"/>
    </w:rPr>
  </w:style>
  <w:style w:type="character" w:customStyle="1" w:styleId="a8">
    <w:name w:val="Нижний колонтитул Знак"/>
    <w:rsid w:val="00400A19"/>
    <w:rPr>
      <w:sz w:val="24"/>
      <w:szCs w:val="24"/>
      <w:lang w:val="en-US"/>
    </w:rPr>
  </w:style>
  <w:style w:type="character" w:customStyle="1" w:styleId="60">
    <w:name w:val="Заголовок 6 Знак"/>
    <w:rsid w:val="00400A19"/>
    <w:rPr>
      <w:b/>
      <w:bCs/>
      <w:sz w:val="22"/>
      <w:szCs w:val="22"/>
      <w:lang w:val="en-US"/>
    </w:rPr>
  </w:style>
  <w:style w:type="character" w:customStyle="1" w:styleId="a9">
    <w:name w:val="Текст Знак"/>
    <w:rsid w:val="00400A19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rsid w:val="00400A19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rsid w:val="00400A19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aa">
    <w:name w:val="Текст сноски Знак"/>
    <w:rsid w:val="00400A19"/>
    <w:rPr>
      <w:lang w:val="ru-RU" w:eastAsia="ar-SA" w:bidi="ar-SA"/>
    </w:rPr>
  </w:style>
  <w:style w:type="character" w:customStyle="1" w:styleId="12">
    <w:name w:val="Знак сноски1"/>
    <w:rsid w:val="00400A19"/>
    <w:rPr>
      <w:vertAlign w:val="superscript"/>
    </w:rPr>
  </w:style>
  <w:style w:type="character" w:customStyle="1" w:styleId="ab">
    <w:name w:val="Основной текст с отступом Знак"/>
    <w:rsid w:val="00400A19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400A19"/>
    <w:rPr>
      <w:sz w:val="24"/>
      <w:szCs w:val="24"/>
      <w:lang w:val="en-US" w:eastAsia="ar-SA" w:bidi="ar-SA"/>
    </w:rPr>
  </w:style>
  <w:style w:type="character" w:customStyle="1" w:styleId="ac">
    <w:name w:val="Основной текст Знак"/>
    <w:rsid w:val="00400A19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400A19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400A19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400A19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400A19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400A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13">
    <w:name w:val="Заголовок1"/>
    <w:basedOn w:val="a"/>
    <w:next w:val="ad"/>
    <w:rsid w:val="00400A19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400A19"/>
    <w:pPr>
      <w:spacing w:after="120"/>
    </w:pPr>
  </w:style>
  <w:style w:type="paragraph" w:styleId="ae">
    <w:name w:val="List"/>
    <w:basedOn w:val="ad"/>
    <w:rsid w:val="00400A19"/>
    <w:rPr>
      <w:rFonts w:ascii="Arial" w:hAnsi="Arial" w:cs="Mangal"/>
    </w:rPr>
  </w:style>
  <w:style w:type="paragraph" w:customStyle="1" w:styleId="42">
    <w:name w:val="Название4"/>
    <w:basedOn w:val="a"/>
    <w:rsid w:val="00400A1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00A1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00A1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400A19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400A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400A19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400A19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rsid w:val="00400A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A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0A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1"/>
    <w:basedOn w:val="a"/>
    <w:rsid w:val="00400A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0A1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400A1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400A19"/>
    <w:rPr>
      <w:sz w:val="20"/>
      <w:szCs w:val="20"/>
    </w:rPr>
  </w:style>
  <w:style w:type="paragraph" w:customStyle="1" w:styleId="211">
    <w:name w:val="Основной текст 21"/>
    <w:basedOn w:val="a"/>
    <w:rsid w:val="00400A19"/>
    <w:pPr>
      <w:jc w:val="center"/>
    </w:pPr>
    <w:rPr>
      <w:sz w:val="20"/>
    </w:rPr>
  </w:style>
  <w:style w:type="paragraph" w:customStyle="1" w:styleId="17">
    <w:name w:val="Схема документа1"/>
    <w:basedOn w:val="a"/>
    <w:rsid w:val="00400A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rsid w:val="00400A19"/>
    <w:pPr>
      <w:suppressLineNumbers/>
    </w:pPr>
  </w:style>
  <w:style w:type="paragraph" w:customStyle="1" w:styleId="af3">
    <w:name w:val="Заголовок таблицы"/>
    <w:basedOn w:val="af2"/>
    <w:rsid w:val="00400A19"/>
    <w:pPr>
      <w:jc w:val="center"/>
    </w:pPr>
    <w:rPr>
      <w:b/>
      <w:bCs/>
    </w:rPr>
  </w:style>
  <w:style w:type="paragraph" w:customStyle="1" w:styleId="212">
    <w:name w:val="Список 21"/>
    <w:basedOn w:val="a"/>
    <w:rsid w:val="00400A19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400A19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400A19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400A19"/>
    <w:pPr>
      <w:spacing w:after="120"/>
      <w:ind w:left="849"/>
    </w:pPr>
    <w:rPr>
      <w:lang w:val="en-US"/>
    </w:rPr>
  </w:style>
  <w:style w:type="paragraph" w:customStyle="1" w:styleId="18">
    <w:name w:val="Знак Знак1 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400A1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00A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400A19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400A19"/>
    <w:pPr>
      <w:ind w:firstLine="708"/>
      <w:jc w:val="both"/>
    </w:pPr>
  </w:style>
  <w:style w:type="paragraph" w:customStyle="1" w:styleId="313">
    <w:name w:val="Основной текст 31"/>
    <w:basedOn w:val="a"/>
    <w:rsid w:val="00400A19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400A19"/>
    <w:pPr>
      <w:jc w:val="center"/>
    </w:pPr>
    <w:rPr>
      <w:b/>
      <w:sz w:val="44"/>
      <w:szCs w:val="20"/>
    </w:rPr>
  </w:style>
  <w:style w:type="paragraph" w:styleId="af6">
    <w:name w:val="Subtitle"/>
    <w:basedOn w:val="13"/>
    <w:next w:val="ad"/>
    <w:qFormat/>
    <w:rsid w:val="00400A1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400A1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400A19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400A19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400A19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400A19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400A19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400A19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rsid w:val="00400A19"/>
    <w:pPr>
      <w:suppressAutoHyphens w:val="0"/>
      <w:spacing w:before="280" w:after="119"/>
    </w:pPr>
  </w:style>
  <w:style w:type="paragraph" w:customStyle="1" w:styleId="NoSpacing1">
    <w:name w:val="No Spacing1"/>
    <w:rsid w:val="00400A1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400A19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No Spacing"/>
    <w:qFormat/>
    <w:rsid w:val="00400A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  <w:style w:type="character" w:customStyle="1" w:styleId="blk">
    <w:name w:val="blk"/>
    <w:rsid w:val="00E3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9B05D-5CCD-42EE-A593-EC43E018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10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23003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Пользователь</cp:lastModifiedBy>
  <cp:revision>42</cp:revision>
  <cp:lastPrinted>2022-10-03T09:32:00Z</cp:lastPrinted>
  <dcterms:created xsi:type="dcterms:W3CDTF">2020-11-12T06:55:00Z</dcterms:created>
  <dcterms:modified xsi:type="dcterms:W3CDTF">2022-10-03T09:32:00Z</dcterms:modified>
</cp:coreProperties>
</file>