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CF257" w14:textId="033BD8FD" w:rsidR="00EF2ACA" w:rsidRDefault="00EF2ACA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2320424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676F8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676F8">
        <w:rPr>
          <w:rFonts w:ascii="Times New Roman" w:hAnsi="Times New Roman" w:cs="Times New Roman"/>
          <w:b w:val="0"/>
          <w:color w:val="000000"/>
          <w:sz w:val="24"/>
          <w:szCs w:val="24"/>
        </w:rPr>
        <w:t>июля</w:t>
      </w:r>
      <w:r w:rsidR="00B54ED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F676F8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F676F8">
        <w:rPr>
          <w:rFonts w:ascii="Times New Roman" w:hAnsi="Times New Roman" w:cs="Times New Roman"/>
          <w:b w:val="0"/>
          <w:color w:val="000000"/>
          <w:sz w:val="24"/>
          <w:szCs w:val="24"/>
        </w:rPr>
        <w:t>62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0DA2FA7D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F676F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внесении изменений и дополнений в 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452A5AF1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6CD8124B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B5D65A5" w14:textId="10C50A5A" w:rsidR="00EF2ACA" w:rsidRDefault="00F676F8" w:rsidP="00EF2ACA">
      <w:pPr>
        <w:pStyle w:val="af"/>
      </w:pPr>
      <w:r>
        <w:t xml:space="preserve">Внести изменения в решение Собрания депутатов </w:t>
      </w:r>
      <w:proofErr w:type="spellStart"/>
      <w:r>
        <w:t>Волоконского</w:t>
      </w:r>
      <w:proofErr w:type="spellEnd"/>
      <w:r>
        <w:t xml:space="preserve"> сельсовета Большесолдатского района Курской области №4</w:t>
      </w:r>
      <w:r w:rsidR="0078288B">
        <w:t>4</w:t>
      </w:r>
      <w:r>
        <w:t xml:space="preserve"> от 23 декабря 2021г</w:t>
      </w:r>
      <w:r w:rsidR="00EF2ACA">
        <w:t>.</w:t>
      </w:r>
      <w:r w:rsidR="0078288B">
        <w:t xml:space="preserve"> «О</w:t>
      </w:r>
      <w:r w:rsidR="00EF2ACA">
        <w:t xml:space="preserve"> бюджет</w:t>
      </w:r>
      <w:r w:rsidR="0078288B">
        <w:t>е</w:t>
      </w:r>
      <w:r w:rsidR="00EF2ACA">
        <w:t xml:space="preserve">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</w:t>
      </w:r>
      <w:r w:rsidR="00663AF6">
        <w:t>2</w:t>
      </w:r>
      <w:r w:rsidR="00EF2ACA">
        <w:t xml:space="preserve"> год</w:t>
      </w:r>
      <w:r w:rsidR="00A72A85">
        <w:t xml:space="preserve"> и на плановый период 202</w:t>
      </w:r>
      <w:r w:rsidR="00663AF6">
        <w:t>3</w:t>
      </w:r>
      <w:r w:rsidR="00A72A85">
        <w:t xml:space="preserve"> и 202</w:t>
      </w:r>
      <w:r w:rsidR="00663AF6">
        <w:t>4</w:t>
      </w:r>
      <w:r w:rsidR="00A72A85">
        <w:t xml:space="preserve"> годов</w:t>
      </w:r>
      <w:r w:rsidR="0078288B">
        <w:t>» следующие изменения:</w:t>
      </w:r>
    </w:p>
    <w:p w14:paraId="34475F6F" w14:textId="77777777" w:rsidR="0078288B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</w:t>
      </w:r>
      <w:r w:rsidR="0078288B">
        <w:rPr>
          <w:color w:val="000000"/>
        </w:rPr>
        <w:t xml:space="preserve">1.В пункте 1 </w:t>
      </w:r>
    </w:p>
    <w:p w14:paraId="19113160" w14:textId="645A49BF" w:rsidR="00EF2ACA" w:rsidRDefault="00265794" w:rsidP="00EF2ACA">
      <w:pPr>
        <w:ind w:firstLine="225"/>
        <w:jc w:val="both"/>
        <w:rPr>
          <w:color w:val="000000"/>
        </w:rPr>
      </w:pPr>
      <w:r>
        <w:rPr>
          <w:color w:val="000000"/>
        </w:rPr>
        <w:t>в</w:t>
      </w:r>
      <w:r w:rsidR="0078288B">
        <w:rPr>
          <w:color w:val="000000"/>
        </w:rPr>
        <w:t xml:space="preserve"> подпункте 1 слова «</w:t>
      </w:r>
      <w:r w:rsidR="00534372">
        <w:rPr>
          <w:color w:val="000000"/>
        </w:rPr>
        <w:t>4074</w:t>
      </w:r>
      <w:r w:rsidR="00EF2ACA">
        <w:rPr>
          <w:color w:val="000000"/>
        </w:rPr>
        <w:t>,</w:t>
      </w:r>
      <w:r w:rsidR="00534372">
        <w:rPr>
          <w:color w:val="000000"/>
        </w:rPr>
        <w:t>33</w:t>
      </w:r>
      <w:r w:rsidR="00700AF4">
        <w:rPr>
          <w:color w:val="000000"/>
        </w:rPr>
        <w:t>5</w:t>
      </w:r>
      <w:r w:rsidR="0078288B">
        <w:rPr>
          <w:color w:val="000000"/>
        </w:rPr>
        <w:t>»</w:t>
      </w:r>
      <w:r>
        <w:rPr>
          <w:color w:val="000000"/>
        </w:rPr>
        <w:t xml:space="preserve"> </w:t>
      </w:r>
      <w:r w:rsidR="0078288B">
        <w:rPr>
          <w:color w:val="000000"/>
        </w:rPr>
        <w:t>заменить словами «4827,373»</w:t>
      </w:r>
    </w:p>
    <w:p w14:paraId="0BE2AEFE" w14:textId="633FA501" w:rsidR="00EF2ACA" w:rsidRDefault="00265794" w:rsidP="00046949">
      <w:pPr>
        <w:ind w:firstLine="225"/>
        <w:jc w:val="both"/>
        <w:rPr>
          <w:color w:val="000000"/>
        </w:rPr>
      </w:pPr>
      <w:r>
        <w:rPr>
          <w:color w:val="000000"/>
        </w:rPr>
        <w:t>в</w:t>
      </w:r>
      <w:r w:rsidR="0078288B">
        <w:rPr>
          <w:color w:val="000000"/>
        </w:rPr>
        <w:t xml:space="preserve"> подпункте 2 слова «</w:t>
      </w:r>
      <w:r w:rsidR="005426B3">
        <w:rPr>
          <w:color w:val="000000"/>
        </w:rPr>
        <w:t>4</w:t>
      </w:r>
      <w:r w:rsidR="00534372">
        <w:rPr>
          <w:color w:val="000000"/>
        </w:rPr>
        <w:t>318</w:t>
      </w:r>
      <w:r w:rsidR="00EF2ACA">
        <w:rPr>
          <w:color w:val="000000"/>
        </w:rPr>
        <w:t>,</w:t>
      </w:r>
      <w:r w:rsidR="00534372">
        <w:rPr>
          <w:color w:val="000000"/>
        </w:rPr>
        <w:t>0</w:t>
      </w:r>
      <w:r w:rsidR="00700AF4">
        <w:rPr>
          <w:color w:val="000000"/>
        </w:rPr>
        <w:t>0</w:t>
      </w:r>
      <w:r w:rsidR="00534372">
        <w:rPr>
          <w:color w:val="000000"/>
        </w:rPr>
        <w:t>0</w:t>
      </w:r>
      <w:r w:rsidR="0078288B">
        <w:rPr>
          <w:color w:val="000000"/>
        </w:rPr>
        <w:t>»</w:t>
      </w:r>
      <w:r w:rsidR="00046949">
        <w:rPr>
          <w:color w:val="000000"/>
        </w:rPr>
        <w:t xml:space="preserve"> заменить словами «5071,038»</w:t>
      </w:r>
      <w:r w:rsidR="00EF2ACA">
        <w:rPr>
          <w:color w:val="000000"/>
        </w:rPr>
        <w:t>;</w:t>
      </w:r>
    </w:p>
    <w:p w14:paraId="44DBDE44" w14:textId="77777777" w:rsidR="00563450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563450">
        <w:rPr>
          <w:color w:val="000000"/>
        </w:rPr>
        <w:t>2</w:t>
      </w:r>
      <w:r w:rsidR="00EF2ACA">
        <w:rPr>
          <w:color w:val="000000"/>
        </w:rPr>
        <w:t>.</w:t>
      </w:r>
      <w:r w:rsidR="00563450">
        <w:rPr>
          <w:color w:val="000000"/>
        </w:rPr>
        <w:t xml:space="preserve"> приложения 1,3,5,7,13</w:t>
      </w:r>
    </w:p>
    <w:p w14:paraId="3A5E14F2" w14:textId="6DD1BB0F" w:rsidR="005B0C8A" w:rsidRDefault="00563450" w:rsidP="005B0C8A">
      <w:pPr>
        <w:jc w:val="both"/>
      </w:pPr>
      <w:r>
        <w:rPr>
          <w:color w:val="000000"/>
        </w:rPr>
        <w:t xml:space="preserve">    3.</w:t>
      </w:r>
      <w:r w:rsidR="00EF2ACA">
        <w:rPr>
          <w:color w:val="000000"/>
        </w:rPr>
        <w:t>Настоящее решение</w:t>
      </w:r>
      <w:r w:rsidR="006B2E31">
        <w:rPr>
          <w:color w:val="000000"/>
        </w:rPr>
        <w:t xml:space="preserve"> вступает в силу с</w:t>
      </w:r>
      <w:r>
        <w:rPr>
          <w:color w:val="000000"/>
        </w:rPr>
        <w:t>о дня его подписания, р</w:t>
      </w:r>
      <w:r w:rsidR="00BC4EDA">
        <w:rPr>
          <w:color w:val="000000"/>
        </w:rPr>
        <w:t xml:space="preserve">ешение </w:t>
      </w:r>
      <w:r w:rsidR="006C40F8">
        <w:rPr>
          <w:color w:val="000000"/>
        </w:rPr>
        <w:t>разместить</w:t>
      </w:r>
      <w:r w:rsidR="00BC4EDA">
        <w:rPr>
          <w:color w:val="000000"/>
        </w:rPr>
        <w:t xml:space="preserve"> на официальном сайте Администрации </w:t>
      </w:r>
      <w:proofErr w:type="spellStart"/>
      <w:r w:rsidR="00BC4EDA">
        <w:rPr>
          <w:color w:val="000000"/>
        </w:rPr>
        <w:t>Волоконского</w:t>
      </w:r>
      <w:proofErr w:type="spellEnd"/>
      <w:r w:rsidR="00BC4EDA">
        <w:rPr>
          <w:color w:val="000000"/>
        </w:rPr>
        <w:t xml:space="preserve"> сельсовета </w:t>
      </w:r>
      <w:r w:rsidR="006C40F8">
        <w:rPr>
          <w:color w:val="000000"/>
        </w:rPr>
        <w:t xml:space="preserve">Большесолдатского района Курской области </w:t>
      </w:r>
      <w:r w:rsidR="00BC4EDA">
        <w:rPr>
          <w:color w:val="000000"/>
          <w:lang w:val="en-US"/>
        </w:rPr>
        <w:t>http</w:t>
      </w:r>
      <w:r w:rsidR="00BC4EDA">
        <w:rPr>
          <w:color w:val="000000"/>
        </w:rPr>
        <w:t>://</w:t>
      </w:r>
      <w:proofErr w:type="spellStart"/>
      <w:r w:rsidR="00BC4EDA">
        <w:rPr>
          <w:color w:val="000000"/>
        </w:rPr>
        <w:t>волоконский.рф</w:t>
      </w:r>
      <w:proofErr w:type="spellEnd"/>
      <w:r w:rsidR="00BC4EDA">
        <w:rPr>
          <w:color w:val="000000"/>
        </w:rPr>
        <w:t>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Большесолдатского</w:t>
      </w:r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1FFEFB6B" w14:textId="1E38E8D8" w:rsidR="007C6851" w:rsidRPr="007C6851" w:rsidRDefault="007C6851" w:rsidP="005B0C8A">
      <w:r>
        <w:t xml:space="preserve">Большесолдатского района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6577F6A2" w:rsidR="00364F17" w:rsidRDefault="00364F17" w:rsidP="005B0C8A"/>
    <w:p w14:paraId="463D99D1" w14:textId="4442C629" w:rsidR="009244D3" w:rsidRDefault="009244D3" w:rsidP="005B0C8A"/>
    <w:p w14:paraId="50B8E790" w14:textId="77777777" w:rsidR="009244D3" w:rsidRDefault="009244D3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4825AEB2" w14:textId="4671891C" w:rsidR="00940390" w:rsidRPr="005C3D03" w:rsidRDefault="006C40F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="00940390" w:rsidRPr="005C3D03">
        <w:rPr>
          <w:rFonts w:ascii="Arial" w:hAnsi="Arial" w:cs="Arial"/>
          <w:sz w:val="20"/>
          <w:szCs w:val="20"/>
        </w:rPr>
        <w:t>риложение №1</w:t>
      </w:r>
    </w:p>
    <w:p w14:paraId="68ABD0E2" w14:textId="4D40333B" w:rsidR="00D5451D" w:rsidRPr="005C3D03" w:rsidRDefault="005F7EB4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67680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14:paraId="22794F5C" w14:textId="77777777"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Большесолдатского</w:t>
      </w:r>
    </w:p>
    <w:p w14:paraId="22E64D6C" w14:textId="32FA2B03"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A67680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14:paraId="7834E945" w14:textId="77777777"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</w:p>
    <w:p w14:paraId="20E5EF62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301D4B0F" w14:textId="18CEF839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="002829DB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 xml:space="preserve">плановый </w:t>
      </w:r>
    </w:p>
    <w:p w14:paraId="6ED54AB9" w14:textId="2F2C7C08"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5C3D03">
        <w:rPr>
          <w:color w:val="000000"/>
          <w:sz w:val="20"/>
          <w:szCs w:val="20"/>
        </w:rPr>
        <w:t xml:space="preserve"> годов»</w:t>
      </w:r>
    </w:p>
    <w:p w14:paraId="07A097F7" w14:textId="60914183" w:rsidR="00940390" w:rsidRPr="005C3D03" w:rsidRDefault="00F83D2E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2829DB">
        <w:rPr>
          <w:color w:val="000000"/>
          <w:sz w:val="20"/>
          <w:szCs w:val="20"/>
        </w:rPr>
        <w:t>2</w:t>
      </w:r>
      <w:r w:rsidR="006C40F8">
        <w:rPr>
          <w:color w:val="000000"/>
          <w:sz w:val="20"/>
          <w:szCs w:val="20"/>
        </w:rPr>
        <w:t>9</w:t>
      </w:r>
      <w:r w:rsidR="002829DB">
        <w:rPr>
          <w:color w:val="000000"/>
          <w:sz w:val="20"/>
          <w:szCs w:val="20"/>
        </w:rPr>
        <w:t xml:space="preserve"> </w:t>
      </w:r>
      <w:r w:rsidR="006C40F8">
        <w:rPr>
          <w:color w:val="000000"/>
          <w:sz w:val="20"/>
          <w:szCs w:val="20"/>
        </w:rPr>
        <w:t>июля</w:t>
      </w:r>
      <w:r w:rsidR="002829DB">
        <w:rPr>
          <w:color w:val="000000"/>
          <w:sz w:val="20"/>
          <w:szCs w:val="20"/>
        </w:rPr>
        <w:t xml:space="preserve"> 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</w:t>
      </w:r>
      <w:r w:rsidR="006C40F8">
        <w:rPr>
          <w:color w:val="000000"/>
          <w:sz w:val="20"/>
          <w:szCs w:val="20"/>
        </w:rPr>
        <w:t>2</w:t>
      </w:r>
      <w:r w:rsidR="00940390" w:rsidRPr="005C3D03">
        <w:rPr>
          <w:color w:val="000000"/>
          <w:sz w:val="20"/>
          <w:szCs w:val="20"/>
        </w:rPr>
        <w:t>г</w:t>
      </w:r>
      <w:r w:rsidRPr="005C3D03">
        <w:rPr>
          <w:color w:val="000000"/>
          <w:sz w:val="20"/>
          <w:szCs w:val="20"/>
        </w:rPr>
        <w:t>ода</w:t>
      </w:r>
      <w:r w:rsidR="00940390" w:rsidRPr="005C3D03">
        <w:rPr>
          <w:color w:val="000000"/>
          <w:sz w:val="20"/>
          <w:szCs w:val="20"/>
        </w:rPr>
        <w:t xml:space="preserve"> №</w:t>
      </w:r>
      <w:r w:rsidR="006C40F8">
        <w:rPr>
          <w:color w:val="000000"/>
          <w:sz w:val="20"/>
          <w:szCs w:val="20"/>
        </w:rPr>
        <w:t>62</w:t>
      </w:r>
    </w:p>
    <w:p w14:paraId="36F2A2D7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155DF038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FD54D37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45000BA6" w14:textId="3AB354A1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</w:t>
      </w:r>
      <w:r w:rsidR="002829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FF795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год</w:t>
      </w:r>
    </w:p>
    <w:p w14:paraId="2DCBC2E3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4D47EBFC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414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01B7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BC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07F496C0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3E8F49B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1124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FD1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615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73A18A3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39BD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B5BE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08B3" w14:textId="46ADD7B4" w:rsidR="002770C4" w:rsidRPr="00EF1050" w:rsidRDefault="00D27F85" w:rsidP="002770C4">
            <w:r>
              <w:t>243,665</w:t>
            </w:r>
          </w:p>
        </w:tc>
      </w:tr>
      <w:tr w:rsidR="002770C4" w14:paraId="5C796B66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15B0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F96C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8112" w14:textId="6346AC15" w:rsidR="002770C4" w:rsidRPr="00EF1050" w:rsidRDefault="00D27F85" w:rsidP="002770C4">
            <w:r>
              <w:t>243,665</w:t>
            </w:r>
          </w:p>
        </w:tc>
      </w:tr>
      <w:tr w:rsidR="009E737D" w14:paraId="207014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1C6B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1215" w14:textId="77777777"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87F8" w14:textId="3015DDCF"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</w:t>
            </w:r>
            <w:r w:rsidR="00D27F85">
              <w:rPr>
                <w:color w:val="000000"/>
              </w:rPr>
              <w:t>827</w:t>
            </w:r>
            <w:r w:rsidR="00A67680">
              <w:rPr>
                <w:color w:val="000000"/>
              </w:rPr>
              <w:t>,</w:t>
            </w:r>
            <w:r w:rsidR="00D27F85">
              <w:rPr>
                <w:color w:val="000000"/>
              </w:rPr>
              <w:t>373</w:t>
            </w:r>
          </w:p>
        </w:tc>
      </w:tr>
      <w:tr w:rsidR="00CF6691" w14:paraId="7AD51EF7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CE48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66E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FE4A" w14:textId="69838331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</w:t>
            </w:r>
            <w:r w:rsidR="00D27F85">
              <w:rPr>
                <w:color w:val="000000"/>
              </w:rPr>
              <w:t>827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3</w:t>
            </w:r>
            <w:r w:rsidR="00D27F85">
              <w:rPr>
                <w:color w:val="000000"/>
              </w:rPr>
              <w:t>7</w:t>
            </w:r>
            <w:r w:rsidR="009236F5">
              <w:rPr>
                <w:color w:val="000000"/>
              </w:rPr>
              <w:t>3</w:t>
            </w:r>
          </w:p>
        </w:tc>
      </w:tr>
      <w:tr w:rsidR="00CF6691" w14:paraId="762624A6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F1E0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F9D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64D0" w14:textId="078189AF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</w:t>
            </w:r>
            <w:r w:rsidR="00D27F85">
              <w:rPr>
                <w:color w:val="000000"/>
              </w:rPr>
              <w:t>827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3</w:t>
            </w:r>
            <w:r w:rsidR="00D27F85">
              <w:rPr>
                <w:color w:val="000000"/>
              </w:rPr>
              <w:t>7</w:t>
            </w:r>
            <w:r w:rsidR="009236F5">
              <w:rPr>
                <w:color w:val="000000"/>
              </w:rPr>
              <w:t>3</w:t>
            </w:r>
          </w:p>
        </w:tc>
      </w:tr>
      <w:tr w:rsidR="00CF6691" w14:paraId="144794E6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F12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48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CC12" w14:textId="051E42E0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</w:t>
            </w:r>
            <w:r w:rsidR="00D27F85">
              <w:rPr>
                <w:color w:val="000000"/>
              </w:rPr>
              <w:t>82</w:t>
            </w:r>
            <w:r w:rsidR="009236F5">
              <w:rPr>
                <w:color w:val="000000"/>
              </w:rPr>
              <w:t>7</w:t>
            </w:r>
            <w:r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3</w:t>
            </w:r>
            <w:r w:rsidR="00D27F85">
              <w:rPr>
                <w:color w:val="000000"/>
              </w:rPr>
              <w:t>7</w:t>
            </w:r>
            <w:r w:rsidR="009236F5">
              <w:rPr>
                <w:color w:val="000000"/>
              </w:rPr>
              <w:t>3</w:t>
            </w:r>
          </w:p>
        </w:tc>
      </w:tr>
      <w:tr w:rsidR="00CF6691" w14:paraId="1CD910F4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048A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D277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D8C7" w14:textId="626BC877" w:rsidR="00CF6691" w:rsidRPr="00D87282" w:rsidRDefault="00D27F85" w:rsidP="00CF6691">
            <w:pPr>
              <w:jc w:val="center"/>
            </w:pPr>
            <w:r>
              <w:rPr>
                <w:color w:val="000000"/>
              </w:rPr>
              <w:t>5071</w:t>
            </w:r>
            <w:r w:rsidR="00CF6691"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0</w:t>
            </w:r>
            <w:r>
              <w:rPr>
                <w:color w:val="000000"/>
              </w:rPr>
              <w:t>38</w:t>
            </w:r>
          </w:p>
        </w:tc>
      </w:tr>
      <w:tr w:rsidR="00CF6691" w14:paraId="2F8D1DF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1F2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2190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C5C" w14:textId="1904793E" w:rsidR="00CF6691" w:rsidRPr="00D87282" w:rsidRDefault="00D27F85" w:rsidP="00CF6691">
            <w:pPr>
              <w:jc w:val="center"/>
            </w:pPr>
            <w:r>
              <w:rPr>
                <w:color w:val="000000"/>
              </w:rPr>
              <w:t>5071</w:t>
            </w:r>
            <w:r w:rsidR="00CF6691"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0</w:t>
            </w:r>
            <w:r>
              <w:rPr>
                <w:color w:val="000000"/>
              </w:rPr>
              <w:t>38</w:t>
            </w:r>
          </w:p>
        </w:tc>
      </w:tr>
      <w:tr w:rsidR="00CF6691" w14:paraId="1A036191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786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0807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B5E2" w14:textId="1DB441BB" w:rsidR="00CF6691" w:rsidRPr="00D87282" w:rsidRDefault="00D27F85" w:rsidP="00CF6691">
            <w:pPr>
              <w:jc w:val="center"/>
            </w:pPr>
            <w:r>
              <w:rPr>
                <w:color w:val="000000"/>
              </w:rPr>
              <w:t>5071</w:t>
            </w:r>
            <w:r w:rsidR="00CF6691"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0</w:t>
            </w:r>
            <w:r>
              <w:rPr>
                <w:color w:val="000000"/>
              </w:rPr>
              <w:t>38</w:t>
            </w:r>
          </w:p>
        </w:tc>
      </w:tr>
      <w:tr w:rsidR="00CF6691" w14:paraId="5D6C8753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2AF93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5DD66135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210C" w14:textId="269DFC2B" w:rsidR="00CF6691" w:rsidRPr="00D87282" w:rsidRDefault="00D27F85" w:rsidP="00CF6691">
            <w:pPr>
              <w:jc w:val="center"/>
            </w:pPr>
            <w:r>
              <w:rPr>
                <w:color w:val="000000"/>
              </w:rPr>
              <w:t>5071</w:t>
            </w:r>
            <w:r w:rsidR="00CF6691" w:rsidRPr="00B8274B">
              <w:rPr>
                <w:color w:val="000000"/>
              </w:rPr>
              <w:t>,</w:t>
            </w:r>
            <w:r w:rsidR="009236F5">
              <w:rPr>
                <w:color w:val="000000"/>
              </w:rPr>
              <w:t>0</w:t>
            </w:r>
            <w:r>
              <w:rPr>
                <w:color w:val="000000"/>
              </w:rPr>
              <w:t>38</w:t>
            </w:r>
          </w:p>
        </w:tc>
      </w:tr>
      <w:tr w:rsidR="009E737D" w14:paraId="41D61B12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5D4F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797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B82B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4DD94606" w14:textId="2E628553" w:rsidR="00940390" w:rsidRDefault="00940390">
      <w:pPr>
        <w:rPr>
          <w:rFonts w:ascii="Arial" w:hAnsi="Arial" w:cs="Arial"/>
          <w:color w:val="000000"/>
        </w:rPr>
      </w:pPr>
    </w:p>
    <w:p w14:paraId="14A18138" w14:textId="12E70070" w:rsidR="00B0750E" w:rsidRDefault="00B0750E">
      <w:pPr>
        <w:rPr>
          <w:rFonts w:ascii="Arial" w:hAnsi="Arial" w:cs="Arial"/>
          <w:color w:val="000000"/>
        </w:rPr>
      </w:pPr>
    </w:p>
    <w:p w14:paraId="430879EA" w14:textId="3739ECCF" w:rsidR="00B0750E" w:rsidRDefault="00B0750E">
      <w:pPr>
        <w:rPr>
          <w:rFonts w:ascii="Arial" w:hAnsi="Arial" w:cs="Arial"/>
          <w:color w:val="000000"/>
        </w:rPr>
      </w:pPr>
    </w:p>
    <w:p w14:paraId="443EA321" w14:textId="32051257" w:rsidR="00B0750E" w:rsidRDefault="00B0750E">
      <w:pPr>
        <w:rPr>
          <w:rFonts w:ascii="Arial" w:hAnsi="Arial" w:cs="Arial"/>
          <w:color w:val="000000"/>
        </w:rPr>
      </w:pPr>
    </w:p>
    <w:p w14:paraId="079D55EC" w14:textId="39F5E8B2" w:rsidR="00B0750E" w:rsidRDefault="00B0750E">
      <w:pPr>
        <w:rPr>
          <w:rFonts w:ascii="Arial" w:hAnsi="Arial" w:cs="Arial"/>
          <w:color w:val="000000"/>
        </w:rPr>
      </w:pPr>
    </w:p>
    <w:p w14:paraId="29ECC3B7" w14:textId="7B1D0F28" w:rsidR="00B0750E" w:rsidRDefault="00B0750E">
      <w:pPr>
        <w:rPr>
          <w:rFonts w:ascii="Arial" w:hAnsi="Arial" w:cs="Arial"/>
          <w:color w:val="000000"/>
        </w:rPr>
      </w:pPr>
    </w:p>
    <w:p w14:paraId="24DB5CE8" w14:textId="0E87EF00" w:rsidR="00B0750E" w:rsidRDefault="00B0750E">
      <w:pPr>
        <w:rPr>
          <w:rFonts w:ascii="Arial" w:hAnsi="Arial" w:cs="Arial"/>
          <w:color w:val="000000"/>
        </w:rPr>
      </w:pPr>
    </w:p>
    <w:p w14:paraId="0FE887C1" w14:textId="01896035" w:rsidR="00B0750E" w:rsidRDefault="00B0750E">
      <w:pPr>
        <w:rPr>
          <w:rFonts w:ascii="Arial" w:hAnsi="Arial" w:cs="Arial"/>
          <w:color w:val="000000"/>
        </w:rPr>
      </w:pPr>
    </w:p>
    <w:p w14:paraId="0E3C773F" w14:textId="40B762E3" w:rsidR="000B15D2" w:rsidRDefault="000B15D2">
      <w:pPr>
        <w:rPr>
          <w:rFonts w:ascii="Arial" w:hAnsi="Arial" w:cs="Arial"/>
          <w:color w:val="000000"/>
        </w:rPr>
      </w:pPr>
    </w:p>
    <w:p w14:paraId="565969E1" w14:textId="3F3FC2F1" w:rsidR="000B15D2" w:rsidRDefault="000B15D2">
      <w:pPr>
        <w:rPr>
          <w:rFonts w:ascii="Arial" w:hAnsi="Arial" w:cs="Arial"/>
          <w:color w:val="000000"/>
        </w:rPr>
      </w:pPr>
    </w:p>
    <w:p w14:paraId="0C26681A" w14:textId="38746B0A" w:rsidR="000B15D2" w:rsidRDefault="000B15D2">
      <w:pPr>
        <w:rPr>
          <w:rFonts w:ascii="Arial" w:hAnsi="Arial" w:cs="Arial"/>
          <w:color w:val="000000"/>
        </w:rPr>
      </w:pPr>
    </w:p>
    <w:p w14:paraId="653B1DF2" w14:textId="27F8B969" w:rsidR="000B15D2" w:rsidRDefault="000B15D2">
      <w:pPr>
        <w:rPr>
          <w:rFonts w:ascii="Arial" w:hAnsi="Arial" w:cs="Arial"/>
          <w:color w:val="000000"/>
        </w:rPr>
      </w:pPr>
    </w:p>
    <w:p w14:paraId="0BEDCB96" w14:textId="77777777" w:rsidR="000B15D2" w:rsidRDefault="000B15D2">
      <w:pPr>
        <w:rPr>
          <w:rFonts w:ascii="Arial" w:hAnsi="Arial" w:cs="Arial"/>
          <w:color w:val="000000"/>
        </w:rPr>
      </w:pPr>
    </w:p>
    <w:p w14:paraId="08613CCF" w14:textId="15667F6F" w:rsidR="00B0750E" w:rsidRDefault="00B0750E">
      <w:pPr>
        <w:rPr>
          <w:rFonts w:ascii="Arial" w:hAnsi="Arial" w:cs="Arial"/>
          <w:color w:val="000000"/>
        </w:rPr>
      </w:pPr>
    </w:p>
    <w:p w14:paraId="18337B93" w14:textId="0A187D5D" w:rsidR="00B0750E" w:rsidRDefault="00B0750E">
      <w:pPr>
        <w:rPr>
          <w:rFonts w:ascii="Arial" w:hAnsi="Arial" w:cs="Arial"/>
          <w:color w:val="000000"/>
        </w:rPr>
      </w:pPr>
    </w:p>
    <w:p w14:paraId="688E0CC9" w14:textId="2C8D571C" w:rsidR="00B0750E" w:rsidRDefault="00B0750E">
      <w:pPr>
        <w:rPr>
          <w:rFonts w:ascii="Arial" w:hAnsi="Arial" w:cs="Arial"/>
          <w:color w:val="000000"/>
        </w:rPr>
      </w:pPr>
    </w:p>
    <w:p w14:paraId="455389B7" w14:textId="30D70254" w:rsidR="00B0750E" w:rsidRDefault="00B0750E">
      <w:pPr>
        <w:rPr>
          <w:rFonts w:ascii="Arial" w:hAnsi="Arial" w:cs="Arial"/>
          <w:color w:val="000000"/>
        </w:rPr>
      </w:pPr>
    </w:p>
    <w:p w14:paraId="438129FB" w14:textId="77777777" w:rsidR="00B0750E" w:rsidRDefault="00B0750E">
      <w:pPr>
        <w:rPr>
          <w:rFonts w:ascii="Arial" w:hAnsi="Arial" w:cs="Arial"/>
          <w:color w:val="000000"/>
        </w:rPr>
      </w:pPr>
    </w:p>
    <w:p w14:paraId="485C6436" w14:textId="77777777" w:rsidR="00A67680" w:rsidRPr="00F6166B" w:rsidRDefault="00A67680">
      <w:pPr>
        <w:rPr>
          <w:color w:val="000000"/>
          <w:sz w:val="16"/>
          <w:szCs w:val="16"/>
        </w:rPr>
      </w:pPr>
    </w:p>
    <w:p w14:paraId="6DFD118C" w14:textId="77777777" w:rsidR="00D27F85" w:rsidRDefault="00D27F85" w:rsidP="003E37C3">
      <w:pPr>
        <w:ind w:firstLine="4830"/>
        <w:jc w:val="right"/>
        <w:rPr>
          <w:sz w:val="16"/>
          <w:szCs w:val="16"/>
        </w:rPr>
      </w:pPr>
    </w:p>
    <w:p w14:paraId="250EFF47" w14:textId="2C4BAB72" w:rsidR="00D1489A" w:rsidRPr="00F6166B" w:rsidRDefault="00940390" w:rsidP="003E37C3">
      <w:pPr>
        <w:ind w:firstLine="4830"/>
        <w:jc w:val="right"/>
        <w:rPr>
          <w:color w:val="000000"/>
          <w:sz w:val="16"/>
          <w:szCs w:val="16"/>
        </w:rPr>
      </w:pPr>
      <w:r w:rsidRPr="00F6166B">
        <w:rPr>
          <w:sz w:val="16"/>
          <w:szCs w:val="16"/>
        </w:rPr>
        <w:t>Приложение №</w:t>
      </w:r>
      <w:r w:rsidR="00FF7950" w:rsidRPr="00F6166B">
        <w:rPr>
          <w:sz w:val="16"/>
          <w:szCs w:val="16"/>
        </w:rPr>
        <w:t>3</w:t>
      </w:r>
    </w:p>
    <w:p w14:paraId="4B641E9C" w14:textId="53130E2A" w:rsidR="00AF1E2A" w:rsidRPr="00F6166B" w:rsidRDefault="005F7EB4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к р</w:t>
      </w:r>
      <w:r w:rsidR="00AF1E2A" w:rsidRPr="00F6166B">
        <w:rPr>
          <w:color w:val="000000"/>
          <w:sz w:val="16"/>
          <w:szCs w:val="16"/>
        </w:rPr>
        <w:t xml:space="preserve">ешению </w:t>
      </w:r>
      <w:r w:rsidRPr="00F6166B">
        <w:rPr>
          <w:color w:val="000000"/>
          <w:sz w:val="16"/>
          <w:szCs w:val="16"/>
        </w:rPr>
        <w:t>С</w:t>
      </w:r>
      <w:r w:rsidR="00AF1E2A" w:rsidRPr="00F6166B">
        <w:rPr>
          <w:color w:val="000000"/>
          <w:sz w:val="16"/>
          <w:szCs w:val="16"/>
        </w:rPr>
        <w:t xml:space="preserve">обрания депутатов </w:t>
      </w:r>
    </w:p>
    <w:p w14:paraId="5AF71C04" w14:textId="77777777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proofErr w:type="spellStart"/>
      <w:r w:rsidRPr="00F6166B">
        <w:rPr>
          <w:color w:val="000000"/>
          <w:sz w:val="16"/>
          <w:szCs w:val="16"/>
        </w:rPr>
        <w:t>Волоконского</w:t>
      </w:r>
      <w:proofErr w:type="spellEnd"/>
      <w:r w:rsidRPr="00F6166B">
        <w:rPr>
          <w:color w:val="000000"/>
          <w:sz w:val="16"/>
          <w:szCs w:val="16"/>
        </w:rPr>
        <w:t xml:space="preserve"> сельсовета Большесолдатского</w:t>
      </w:r>
    </w:p>
    <w:p w14:paraId="54FA9B05" w14:textId="1D1340F2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«О бюджете </w:t>
      </w:r>
    </w:p>
    <w:p w14:paraId="2D19F94A" w14:textId="06AF35AC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муниципального образования «</w:t>
      </w:r>
      <w:proofErr w:type="spellStart"/>
      <w:r w:rsidRPr="00F6166B">
        <w:rPr>
          <w:color w:val="000000"/>
          <w:sz w:val="16"/>
          <w:szCs w:val="16"/>
        </w:rPr>
        <w:t>Волоконский</w:t>
      </w:r>
      <w:proofErr w:type="spellEnd"/>
    </w:p>
    <w:p w14:paraId="587D69FE" w14:textId="77777777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5E581481" w14:textId="6D9E98D0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</w:t>
      </w:r>
      <w:r w:rsidR="00586155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 xml:space="preserve"> год </w:t>
      </w:r>
      <w:proofErr w:type="spellStart"/>
      <w:r w:rsidRPr="00F6166B">
        <w:rPr>
          <w:color w:val="000000"/>
          <w:sz w:val="16"/>
          <w:szCs w:val="16"/>
        </w:rPr>
        <w:t>и</w:t>
      </w:r>
      <w:r w:rsidR="00CF0CAB" w:rsidRPr="00F6166B">
        <w:rPr>
          <w:color w:val="000000"/>
          <w:sz w:val="16"/>
          <w:szCs w:val="16"/>
        </w:rPr>
        <w:t>на</w:t>
      </w:r>
      <w:proofErr w:type="spellEnd"/>
      <w:r w:rsidRPr="00F6166B">
        <w:rPr>
          <w:color w:val="000000"/>
          <w:sz w:val="16"/>
          <w:szCs w:val="16"/>
        </w:rPr>
        <w:t xml:space="preserve"> плановый </w:t>
      </w:r>
    </w:p>
    <w:p w14:paraId="741793E5" w14:textId="0B9A207F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период 20</w:t>
      </w:r>
      <w:r w:rsidR="00D66509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3</w:t>
      </w:r>
      <w:r w:rsidRPr="00F6166B">
        <w:rPr>
          <w:color w:val="000000"/>
          <w:sz w:val="16"/>
          <w:szCs w:val="16"/>
        </w:rPr>
        <w:t xml:space="preserve"> и 202</w:t>
      </w:r>
      <w:r w:rsidR="00FF7950" w:rsidRPr="00F6166B">
        <w:rPr>
          <w:color w:val="000000"/>
          <w:sz w:val="16"/>
          <w:szCs w:val="16"/>
        </w:rPr>
        <w:t>4</w:t>
      </w:r>
      <w:r w:rsidRPr="00F6166B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3811BDD7" w14:textId="05887EE6" w:rsidR="00D5451D" w:rsidRDefault="00AF1E2A" w:rsidP="002829DB">
      <w:pPr>
        <w:ind w:firstLine="4830"/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от </w:t>
      </w:r>
      <w:r w:rsidR="002829DB">
        <w:rPr>
          <w:color w:val="000000"/>
          <w:sz w:val="16"/>
          <w:szCs w:val="16"/>
        </w:rPr>
        <w:t>2</w:t>
      </w:r>
      <w:r w:rsidR="00265794">
        <w:rPr>
          <w:color w:val="000000"/>
          <w:sz w:val="16"/>
          <w:szCs w:val="16"/>
        </w:rPr>
        <w:t>9</w:t>
      </w:r>
      <w:r w:rsidR="002829DB">
        <w:rPr>
          <w:color w:val="000000"/>
          <w:sz w:val="16"/>
          <w:szCs w:val="16"/>
        </w:rPr>
        <w:t xml:space="preserve"> </w:t>
      </w:r>
      <w:r w:rsidR="00265794">
        <w:rPr>
          <w:color w:val="000000"/>
          <w:sz w:val="16"/>
          <w:szCs w:val="16"/>
        </w:rPr>
        <w:t>июля</w:t>
      </w:r>
      <w:r w:rsidR="002829DB">
        <w:rPr>
          <w:color w:val="000000"/>
          <w:sz w:val="16"/>
          <w:szCs w:val="16"/>
        </w:rPr>
        <w:t xml:space="preserve"> </w:t>
      </w:r>
      <w:r w:rsidRPr="00F6166B">
        <w:rPr>
          <w:color w:val="000000"/>
          <w:sz w:val="16"/>
          <w:szCs w:val="16"/>
        </w:rPr>
        <w:t>20</w:t>
      </w:r>
      <w:r w:rsidR="004E16C6" w:rsidRPr="00F6166B">
        <w:rPr>
          <w:color w:val="000000"/>
          <w:sz w:val="16"/>
          <w:szCs w:val="16"/>
        </w:rPr>
        <w:t>2</w:t>
      </w:r>
      <w:r w:rsidR="00265794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>года №</w:t>
      </w:r>
      <w:r w:rsidR="00265794">
        <w:rPr>
          <w:color w:val="000000"/>
          <w:sz w:val="16"/>
          <w:szCs w:val="16"/>
        </w:rPr>
        <w:t>62</w:t>
      </w:r>
    </w:p>
    <w:p w14:paraId="6CD4C8FE" w14:textId="77777777" w:rsidR="002829DB" w:rsidRPr="00F6166B" w:rsidRDefault="002829DB" w:rsidP="002829DB">
      <w:pPr>
        <w:ind w:firstLine="4830"/>
        <w:jc w:val="right"/>
        <w:rPr>
          <w:color w:val="000000"/>
          <w:sz w:val="20"/>
          <w:szCs w:val="20"/>
        </w:rPr>
      </w:pPr>
    </w:p>
    <w:p w14:paraId="4DBA7A02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>Поступления доходов в бюджет муниципального образования</w:t>
      </w:r>
    </w:p>
    <w:p w14:paraId="05E76D68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 xml:space="preserve"> «</w:t>
      </w:r>
      <w:proofErr w:type="spellStart"/>
      <w:r w:rsidRPr="00F6166B">
        <w:rPr>
          <w:b/>
          <w:sz w:val="20"/>
          <w:szCs w:val="20"/>
        </w:rPr>
        <w:t>Волоконский</w:t>
      </w:r>
      <w:proofErr w:type="spellEnd"/>
      <w:r w:rsidRPr="00F6166B">
        <w:rPr>
          <w:b/>
          <w:sz w:val="20"/>
          <w:szCs w:val="20"/>
        </w:rPr>
        <w:t xml:space="preserve"> сельсовет» Большесолдатского района Курской области </w:t>
      </w:r>
    </w:p>
    <w:p w14:paraId="1A5CD79F" w14:textId="4374CFC5" w:rsidR="00940390" w:rsidRPr="00F6166B" w:rsidRDefault="00940390">
      <w:pPr>
        <w:pStyle w:val="af"/>
        <w:jc w:val="center"/>
        <w:rPr>
          <w:sz w:val="20"/>
          <w:szCs w:val="20"/>
        </w:rPr>
      </w:pPr>
      <w:r w:rsidRPr="00F6166B">
        <w:rPr>
          <w:b/>
          <w:sz w:val="20"/>
          <w:szCs w:val="20"/>
        </w:rPr>
        <w:t>в 20</w:t>
      </w:r>
      <w:r w:rsidR="00586155" w:rsidRPr="00F6166B">
        <w:rPr>
          <w:b/>
          <w:sz w:val="20"/>
          <w:szCs w:val="20"/>
        </w:rPr>
        <w:t>2</w:t>
      </w:r>
      <w:r w:rsidR="00FF7950" w:rsidRPr="00F6166B">
        <w:rPr>
          <w:b/>
          <w:sz w:val="20"/>
          <w:szCs w:val="20"/>
        </w:rPr>
        <w:t>2</w:t>
      </w:r>
      <w:r w:rsidRPr="00F6166B">
        <w:rPr>
          <w:b/>
          <w:sz w:val="20"/>
          <w:szCs w:val="20"/>
        </w:rPr>
        <w:t xml:space="preserve"> году</w:t>
      </w:r>
    </w:p>
    <w:p w14:paraId="0A136D7F" w14:textId="77777777" w:rsidR="00F6166B" w:rsidRDefault="00940390">
      <w:pPr>
        <w:spacing w:before="240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</w:t>
      </w:r>
    </w:p>
    <w:p w14:paraId="76C8A202" w14:textId="14BF4DAC" w:rsidR="00940390" w:rsidRPr="00F6166B" w:rsidRDefault="00940390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</w:t>
      </w:r>
      <w:r w:rsidR="00E31B01" w:rsidRPr="00F6166B">
        <w:rPr>
          <w:sz w:val="20"/>
          <w:szCs w:val="20"/>
        </w:rPr>
        <w:t xml:space="preserve"> </w:t>
      </w:r>
      <w:r w:rsidRPr="00F6166B">
        <w:rPr>
          <w:sz w:val="20"/>
          <w:szCs w:val="20"/>
        </w:rPr>
        <w:t>рублей</w:t>
      </w:r>
      <w:r w:rsidR="00C05344" w:rsidRPr="00F6166B">
        <w:rPr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940390" w:rsidRPr="00F6166B" w14:paraId="3B73F570" w14:textId="77777777" w:rsidTr="00F6166B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C3039" w14:textId="77777777" w:rsidR="00D67785" w:rsidRPr="00F6166B" w:rsidRDefault="00D677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AD2BA2C" w14:textId="77777777" w:rsidR="00940390" w:rsidRPr="00F6166B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FE0D" w14:textId="77777777" w:rsidR="00D67785" w:rsidRPr="00F6166B" w:rsidRDefault="00D67785">
            <w:pPr>
              <w:rPr>
                <w:color w:val="000000"/>
                <w:sz w:val="20"/>
                <w:szCs w:val="20"/>
              </w:rPr>
            </w:pPr>
          </w:p>
          <w:p w14:paraId="4BEB3148" w14:textId="77777777" w:rsidR="00940390" w:rsidRPr="00F6166B" w:rsidRDefault="00940390" w:rsidP="00B16C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7B0A" w14:textId="77777777" w:rsidR="00940390" w:rsidRPr="00F6166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52E6FB" w14:textId="77777777" w:rsidR="00940390" w:rsidRPr="00F6166B" w:rsidRDefault="00940390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940390" w:rsidRPr="00F6166B" w14:paraId="2922D5D9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A3C0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E353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A8A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0390" w:rsidRPr="00F6166B" w14:paraId="63DA473F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A705" w14:textId="77777777" w:rsidR="00940390" w:rsidRPr="00F6166B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E45B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F0E6" w14:textId="171359C5" w:rsidR="00940390" w:rsidRPr="00F6166B" w:rsidRDefault="00490CC5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36DB5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40390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36DB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40390" w:rsidRPr="00F6166B" w14:paraId="4F5ABED0" w14:textId="77777777" w:rsidTr="00F6166B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C35B8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5BB0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8D39" w14:textId="01AF701E" w:rsidR="00940390" w:rsidRPr="00F6166B" w:rsidRDefault="00D67785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</w:t>
            </w:r>
            <w:r w:rsidR="003F20C0" w:rsidRPr="00F6166B">
              <w:rPr>
                <w:b/>
                <w:sz w:val="20"/>
                <w:szCs w:val="20"/>
              </w:rPr>
              <w:t>443</w:t>
            </w:r>
            <w:r w:rsidR="00D00714" w:rsidRPr="00F6166B">
              <w:rPr>
                <w:b/>
                <w:sz w:val="20"/>
                <w:szCs w:val="20"/>
              </w:rPr>
              <w:t>,</w:t>
            </w:r>
            <w:r w:rsidR="003F20C0" w:rsidRPr="00F6166B">
              <w:rPr>
                <w:b/>
                <w:sz w:val="20"/>
                <w:szCs w:val="20"/>
              </w:rPr>
              <w:t>4</w:t>
            </w:r>
            <w:r w:rsidR="004E16C6" w:rsidRPr="00F6166B">
              <w:rPr>
                <w:b/>
                <w:sz w:val="20"/>
                <w:szCs w:val="20"/>
              </w:rPr>
              <w:t>0</w:t>
            </w:r>
            <w:r w:rsidR="003F20C0" w:rsidRPr="00F6166B">
              <w:rPr>
                <w:b/>
                <w:sz w:val="20"/>
                <w:szCs w:val="20"/>
              </w:rPr>
              <w:t>6</w:t>
            </w:r>
          </w:p>
        </w:tc>
      </w:tr>
      <w:tr w:rsidR="00940390" w:rsidRPr="00F6166B" w14:paraId="1276AA14" w14:textId="77777777" w:rsidTr="00F6166B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1C1C" w14:textId="77777777" w:rsidR="00940390" w:rsidRPr="00F6166B" w:rsidRDefault="00940390" w:rsidP="005F6CB4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4341" w14:textId="77777777" w:rsidR="00D67785" w:rsidRPr="00F6166B" w:rsidRDefault="00D6778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50C6C95D" w14:textId="77777777" w:rsidR="00940390" w:rsidRPr="00F6166B" w:rsidRDefault="00940390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C9D3" w14:textId="001B2FAB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335</w:t>
            </w:r>
            <w:r w:rsidR="00D67785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175</w:t>
            </w:r>
          </w:p>
        </w:tc>
      </w:tr>
      <w:tr w:rsidR="00940390" w:rsidRPr="00F6166B" w14:paraId="7256AE80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76FA5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2F77E" w14:textId="77777777" w:rsidR="00D67785" w:rsidRPr="00F6166B" w:rsidRDefault="00D6778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24D5BA4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6545" w14:textId="44FEB71E" w:rsidR="00940390" w:rsidRPr="00F6166B" w:rsidRDefault="003F20C0" w:rsidP="004E16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335</w:t>
            </w:r>
            <w:r w:rsidR="00D67785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175</w:t>
            </w:r>
          </w:p>
        </w:tc>
      </w:tr>
      <w:tr w:rsidR="00940390" w:rsidRPr="00F6166B" w14:paraId="1C260CFB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6BAD" w14:textId="77777777" w:rsidR="00940390" w:rsidRPr="00F6166B" w:rsidRDefault="0094039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7309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FA0A" w14:textId="016A8AF3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332</w:t>
            </w:r>
            <w:r w:rsidR="00940390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533</w:t>
            </w:r>
          </w:p>
        </w:tc>
      </w:tr>
      <w:tr w:rsidR="003F20C0" w:rsidRPr="00F6166B" w14:paraId="707284FF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F4F1" w14:textId="23A37D4C" w:rsidR="003F20C0" w:rsidRPr="00F6166B" w:rsidRDefault="003F20C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A881" w14:textId="2EA032E6" w:rsidR="003F20C0" w:rsidRPr="00F6166B" w:rsidRDefault="007C3D09">
            <w:pPr>
              <w:snapToGrid w:val="0"/>
              <w:jc w:val="both"/>
              <w:rPr>
                <w:sz w:val="20"/>
                <w:szCs w:val="20"/>
              </w:rPr>
            </w:pPr>
            <w:r w:rsidRPr="007C3D0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2684" w14:textId="392CECC0" w:rsidR="003F20C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2,615</w:t>
            </w:r>
          </w:p>
        </w:tc>
      </w:tr>
      <w:tr w:rsidR="004E16C6" w:rsidRPr="00F6166B" w14:paraId="70EAD40A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A743" w14:textId="77777777" w:rsidR="004E16C6" w:rsidRPr="00F6166B" w:rsidRDefault="004E16C6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AA61" w14:textId="47125E09" w:rsidR="004E16C6" w:rsidRPr="00F6166B" w:rsidRDefault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1A96" w14:textId="57622FB9" w:rsidR="004E16C6" w:rsidRPr="00F6166B" w:rsidRDefault="004E16C6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 w:rsidR="003F20C0" w:rsidRPr="00F6166B">
              <w:rPr>
                <w:sz w:val="20"/>
                <w:szCs w:val="20"/>
              </w:rPr>
              <w:t>27</w:t>
            </w:r>
          </w:p>
        </w:tc>
      </w:tr>
      <w:tr w:rsidR="003F20C0" w:rsidRPr="00F6166B" w14:paraId="55834216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9026" w14:textId="01EE3CF4" w:rsidR="003F20C0" w:rsidRPr="00F6166B" w:rsidRDefault="003F20C0" w:rsidP="007C3D0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1 05 030</w:t>
            </w:r>
            <w:r w:rsidR="007C3D09"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>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B521" w14:textId="47ADAACD" w:rsidR="003F20C0" w:rsidRPr="00F6166B" w:rsidRDefault="007C3D0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9D17" w14:textId="01221EF7" w:rsidR="003F20C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42,899</w:t>
            </w:r>
          </w:p>
        </w:tc>
      </w:tr>
      <w:tr w:rsidR="007C3D09" w:rsidRPr="00F6166B" w14:paraId="63D4CC2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3CF6" w14:textId="0E1CED56" w:rsidR="007C3D09" w:rsidRPr="007C3D09" w:rsidRDefault="007C3D09" w:rsidP="005F6CB4">
            <w:pPr>
              <w:snapToGrid w:val="0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7460" w14:textId="17460C30" w:rsidR="007C3D09" w:rsidRDefault="007C3D09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3388" w14:textId="754E3FDC" w:rsidR="007C3D09" w:rsidRPr="00F6166B" w:rsidRDefault="007C3D09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42,899</w:t>
            </w:r>
          </w:p>
        </w:tc>
      </w:tr>
      <w:tr w:rsidR="00940390" w:rsidRPr="00F6166B" w14:paraId="509D803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8508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495D786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C18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64C84BC9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A67" w14:textId="03818AB3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2065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332</w:t>
            </w:r>
          </w:p>
        </w:tc>
      </w:tr>
      <w:tr w:rsidR="00940390" w:rsidRPr="00F6166B" w14:paraId="6D96B4D7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E4E4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0B98D9C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07DB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D821E7F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1FC" w14:textId="1A6CD769" w:rsidR="0094039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62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4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Pr="00F6166B">
              <w:rPr>
                <w:b/>
                <w:sz w:val="20"/>
                <w:szCs w:val="20"/>
              </w:rPr>
              <w:t>3</w:t>
            </w:r>
          </w:p>
        </w:tc>
      </w:tr>
      <w:tr w:rsidR="00940390" w:rsidRPr="00F6166B" w14:paraId="18C20D38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8335" w14:textId="77777777" w:rsidR="00940390" w:rsidRPr="00F6166B" w:rsidRDefault="00940390" w:rsidP="005F6CB4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5FB2" w14:textId="0AAAABFA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</w:t>
            </w:r>
            <w:r w:rsidR="00E31B01" w:rsidRPr="00F6166B">
              <w:rPr>
                <w:sz w:val="20"/>
                <w:szCs w:val="20"/>
              </w:rPr>
              <w:t xml:space="preserve"> </w:t>
            </w:r>
            <w:r w:rsidRPr="00F6166B"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888" w14:textId="13BFF7A1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</w:t>
            </w:r>
            <w:r w:rsidR="00D67785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4</w:t>
            </w:r>
            <w:r w:rsidR="008F44EE" w:rsidRPr="00F6166B">
              <w:rPr>
                <w:sz w:val="20"/>
                <w:szCs w:val="20"/>
              </w:rPr>
              <w:t>7</w:t>
            </w:r>
            <w:r w:rsidRPr="00F6166B">
              <w:rPr>
                <w:sz w:val="20"/>
                <w:szCs w:val="20"/>
              </w:rPr>
              <w:t>3</w:t>
            </w:r>
          </w:p>
        </w:tc>
      </w:tr>
      <w:tr w:rsidR="00940390" w:rsidRPr="00F6166B" w14:paraId="45AA17CC" w14:textId="77777777" w:rsidTr="00F6166B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DF94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207B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0838" w14:textId="282CE5BC" w:rsidR="0094039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2002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859</w:t>
            </w:r>
          </w:p>
        </w:tc>
      </w:tr>
      <w:tr w:rsidR="00940390" w:rsidRPr="00F6166B" w14:paraId="4258DD39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394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CFC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8B96" w14:textId="6B90FE34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3F20C0" w:rsidRPr="00F6166B">
              <w:rPr>
                <w:sz w:val="20"/>
                <w:szCs w:val="20"/>
              </w:rPr>
              <w:t>255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230</w:t>
            </w:r>
          </w:p>
        </w:tc>
      </w:tr>
      <w:tr w:rsidR="00940390" w:rsidRPr="00F6166B" w14:paraId="7FEF16CC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A47A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D52E" w14:textId="50945AE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1F06" w14:textId="015FE980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3F20C0" w:rsidRPr="00F6166B">
              <w:rPr>
                <w:sz w:val="20"/>
                <w:szCs w:val="20"/>
              </w:rPr>
              <w:t>255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230</w:t>
            </w:r>
          </w:p>
        </w:tc>
      </w:tr>
      <w:tr w:rsidR="00940390" w:rsidRPr="00F6166B" w14:paraId="4A37B5FA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8659" w14:textId="77777777" w:rsidR="00940390" w:rsidRPr="00F6166B" w:rsidRDefault="00940390" w:rsidP="005F6CB4">
            <w:pPr>
              <w:pStyle w:val="af4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D01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A7F9" w14:textId="07EB06E5" w:rsidR="00940390" w:rsidRPr="00F6166B" w:rsidRDefault="008F44EE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3F20C0" w:rsidRPr="00F6166B">
              <w:rPr>
                <w:sz w:val="20"/>
                <w:szCs w:val="20"/>
              </w:rPr>
              <w:t>47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629</w:t>
            </w:r>
          </w:p>
        </w:tc>
      </w:tr>
      <w:tr w:rsidR="00940390" w:rsidRPr="00F6166B" w14:paraId="4B9B5D81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0C57" w14:textId="77777777" w:rsidR="00940390" w:rsidRPr="00F6166B" w:rsidRDefault="00940390" w:rsidP="005F6CB4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3B3F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D154" w14:textId="2BCCE5A2" w:rsidR="00940390" w:rsidRPr="00F6166B" w:rsidRDefault="008F44EE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3F20C0" w:rsidRPr="00F6166B">
              <w:rPr>
                <w:sz w:val="20"/>
                <w:szCs w:val="20"/>
              </w:rPr>
              <w:t>47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629</w:t>
            </w:r>
          </w:p>
        </w:tc>
      </w:tr>
      <w:tr w:rsidR="005F6CB4" w:rsidRPr="00F6166B" w14:paraId="4ADCD1BA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FD79" w14:textId="77777777" w:rsidR="005F6CB4" w:rsidRPr="00F6166B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DC1B" w14:textId="77777777" w:rsidR="005F6CB4" w:rsidRPr="00F6166B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C6C8" w14:textId="63B1BD4C" w:rsidR="005F6CB4" w:rsidRPr="00F6166B" w:rsidRDefault="00736DB5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2383</w:t>
            </w:r>
            <w:r w:rsidR="00B16C99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192505" w:rsidRPr="00F6166B" w14:paraId="70EA626D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BC2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650" w14:textId="44D587D0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AE9C" w14:textId="77777777" w:rsidR="005F6CB4" w:rsidRPr="00F6166B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2E5E74" w14:textId="7CA81FC1" w:rsidR="00192505" w:rsidRPr="00F6166B" w:rsidRDefault="00736DB5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2383</w:t>
            </w:r>
            <w:r w:rsidR="00192505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192505" w:rsidRPr="00F6166B" w14:paraId="09C235B4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EB1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</w:t>
            </w:r>
            <w:r w:rsidR="00CF0CAB"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454B" w14:textId="77777777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1ECB" w14:textId="5E94FDF0" w:rsidR="00192505" w:rsidRPr="00F6166B" w:rsidRDefault="0045252C" w:rsidP="008F44EE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="00736DB5">
              <w:rPr>
                <w:b/>
                <w:sz w:val="20"/>
                <w:szCs w:val="20"/>
              </w:rPr>
              <w:t>90</w:t>
            </w:r>
            <w:r w:rsidR="00E372A0" w:rsidRPr="00F6166B">
              <w:rPr>
                <w:b/>
                <w:sz w:val="20"/>
                <w:szCs w:val="20"/>
              </w:rPr>
              <w:t>,</w:t>
            </w:r>
            <w:r w:rsidR="00494F92" w:rsidRPr="00F6166B">
              <w:rPr>
                <w:b/>
                <w:sz w:val="20"/>
                <w:szCs w:val="20"/>
              </w:rPr>
              <w:t>4</w:t>
            </w:r>
            <w:r w:rsidR="00736DB5">
              <w:rPr>
                <w:b/>
                <w:sz w:val="20"/>
                <w:szCs w:val="20"/>
              </w:rPr>
              <w:t>7</w:t>
            </w:r>
            <w:r w:rsidR="00494F92" w:rsidRPr="00F6166B">
              <w:rPr>
                <w:b/>
                <w:sz w:val="20"/>
                <w:szCs w:val="20"/>
              </w:rPr>
              <w:t>3</w:t>
            </w:r>
          </w:p>
        </w:tc>
      </w:tr>
      <w:tr w:rsidR="00E31B01" w:rsidRPr="00F6166B" w14:paraId="03F4D10D" w14:textId="77777777" w:rsidTr="00F6166B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F9B4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25AE2" w14:textId="2F328DC5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90E7" w14:textId="11D51B46" w:rsidR="00E31B01" w:rsidRPr="00F6166B" w:rsidRDefault="00736DB5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  <w:r w:rsidR="00E31B01"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</w:t>
            </w:r>
          </w:p>
        </w:tc>
      </w:tr>
      <w:tr w:rsidR="00E31B01" w:rsidRPr="00F6166B" w14:paraId="19FF140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9F2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BC881" w14:textId="41757B2F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F56C" w14:textId="7B0E2F9A" w:rsidR="00E31B01" w:rsidRPr="00F6166B" w:rsidRDefault="00736DB5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4F92" w:rsidRPr="00F6166B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8</w:t>
            </w:r>
            <w:r w:rsidR="00E31B01"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</w:t>
            </w:r>
          </w:p>
        </w:tc>
      </w:tr>
      <w:tr w:rsidR="00E31B01" w:rsidRPr="00F6166B" w14:paraId="7C091148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9B5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58040" w14:textId="530391E4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F0F2" w14:textId="5D9CAC84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308</w:t>
            </w:r>
          </w:p>
        </w:tc>
      </w:tr>
      <w:tr w:rsidR="00E31B01" w:rsidRPr="00F6166B" w14:paraId="10E47164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FF28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1571B" w14:textId="4B00AD2C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7BC8" w14:textId="2FB321B3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308</w:t>
            </w:r>
          </w:p>
        </w:tc>
      </w:tr>
      <w:tr w:rsidR="00E31B01" w:rsidRPr="00F6166B" w14:paraId="2147400D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B29E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202 20000 00 0000 150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0E19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9F7D" w14:textId="76B745BF" w:rsidR="00E31B01" w:rsidRPr="00F6166B" w:rsidRDefault="00494F92" w:rsidP="00E31B01">
            <w:pPr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501</w:t>
            </w:r>
            <w:r w:rsidR="00E31B01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024</w:t>
            </w:r>
          </w:p>
        </w:tc>
      </w:tr>
      <w:tr w:rsidR="00E31B01" w:rsidRPr="00F6166B" w14:paraId="4B255EC3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EAB2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7C71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C35B" w14:textId="02F00609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024</w:t>
            </w:r>
          </w:p>
        </w:tc>
      </w:tr>
      <w:tr w:rsidR="00E31B01" w:rsidRPr="00F6166B" w14:paraId="3F6F13C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3D79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349A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FCA5" w14:textId="052898B9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024</w:t>
            </w:r>
          </w:p>
        </w:tc>
      </w:tr>
      <w:tr w:rsidR="00E31B01" w:rsidRPr="00F6166B" w14:paraId="18501DF1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2206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FA66" w14:textId="4C7BA6F3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FA10" w14:textId="6E13C0F2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9</w:t>
            </w:r>
            <w:r w:rsidR="00494F92" w:rsidRPr="00F6166B">
              <w:rPr>
                <w:b/>
                <w:sz w:val="20"/>
                <w:szCs w:val="20"/>
              </w:rPr>
              <w:t>2</w:t>
            </w:r>
            <w:r w:rsidRPr="00F6166B">
              <w:rPr>
                <w:b/>
                <w:sz w:val="20"/>
                <w:szCs w:val="20"/>
              </w:rPr>
              <w:t>,</w:t>
            </w:r>
            <w:r w:rsidR="00494F92" w:rsidRPr="00F6166B">
              <w:rPr>
                <w:b/>
                <w:sz w:val="20"/>
                <w:szCs w:val="20"/>
              </w:rPr>
              <w:t>4</w:t>
            </w:r>
            <w:r w:rsidRPr="00F6166B">
              <w:rPr>
                <w:b/>
                <w:sz w:val="20"/>
                <w:szCs w:val="20"/>
              </w:rPr>
              <w:t>7</w:t>
            </w:r>
            <w:r w:rsidR="00494F92" w:rsidRPr="00F6166B">
              <w:rPr>
                <w:b/>
                <w:sz w:val="20"/>
                <w:szCs w:val="20"/>
              </w:rPr>
              <w:t>0</w:t>
            </w:r>
          </w:p>
        </w:tc>
      </w:tr>
      <w:tr w:rsidR="00E31B01" w:rsidRPr="00F6166B" w14:paraId="2036E18E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7021" w14:textId="77777777" w:rsidR="00E31B01" w:rsidRPr="00F6166B" w:rsidRDefault="00E31B01" w:rsidP="00E31B01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8A11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6D1D" w14:textId="002B0D04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 w:rsidR="00494F92" w:rsidRPr="00F6166B">
              <w:rPr>
                <w:sz w:val="20"/>
                <w:szCs w:val="20"/>
              </w:rPr>
              <w:t>2</w:t>
            </w:r>
            <w:r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7</w:t>
            </w:r>
            <w:r w:rsidR="00494F92" w:rsidRPr="00F6166B">
              <w:rPr>
                <w:sz w:val="20"/>
                <w:szCs w:val="20"/>
              </w:rPr>
              <w:t>0</w:t>
            </w:r>
          </w:p>
        </w:tc>
      </w:tr>
      <w:tr w:rsidR="00E31B01" w:rsidRPr="00F6166B" w14:paraId="3EDFDD2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CD43" w14:textId="77777777" w:rsidR="00E31B01" w:rsidRPr="00F6166B" w:rsidRDefault="00E31B01" w:rsidP="00E31B01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8AE3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F092" w14:textId="0B1844EB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 w:rsidR="00494F92" w:rsidRPr="00F6166B">
              <w:rPr>
                <w:sz w:val="20"/>
                <w:szCs w:val="20"/>
              </w:rPr>
              <w:t>2</w:t>
            </w:r>
            <w:r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7</w:t>
            </w:r>
            <w:r w:rsidR="00494F92" w:rsidRPr="00F6166B">
              <w:rPr>
                <w:sz w:val="20"/>
                <w:szCs w:val="20"/>
              </w:rPr>
              <w:t>0</w:t>
            </w:r>
          </w:p>
        </w:tc>
      </w:tr>
    </w:tbl>
    <w:p w14:paraId="2D348314" w14:textId="77777777" w:rsidR="00940390" w:rsidRPr="00D00714" w:rsidRDefault="00940390">
      <w:pPr>
        <w:ind w:firstLine="708"/>
      </w:pPr>
    </w:p>
    <w:p w14:paraId="5295628B" w14:textId="77777777" w:rsidR="00940390" w:rsidRPr="00D00714" w:rsidRDefault="00940390"/>
    <w:p w14:paraId="47F244E3" w14:textId="28918E09" w:rsidR="00B16C99" w:rsidRDefault="00B16C99">
      <w:pPr>
        <w:rPr>
          <w:rFonts w:ascii="Arial" w:hAnsi="Arial" w:cs="Arial"/>
        </w:rPr>
      </w:pPr>
    </w:p>
    <w:p w14:paraId="7302BFD1" w14:textId="4B8598E1" w:rsidR="00E31B01" w:rsidRDefault="00E31B01">
      <w:pPr>
        <w:rPr>
          <w:rFonts w:ascii="Arial" w:hAnsi="Arial" w:cs="Arial"/>
        </w:rPr>
      </w:pPr>
    </w:p>
    <w:p w14:paraId="5F46D590" w14:textId="3B7BEFBF" w:rsidR="00E31B01" w:rsidRDefault="00E31B01">
      <w:pPr>
        <w:rPr>
          <w:rFonts w:ascii="Arial" w:hAnsi="Arial" w:cs="Arial"/>
        </w:rPr>
      </w:pPr>
    </w:p>
    <w:p w14:paraId="1CA94496" w14:textId="24B8EBEF" w:rsidR="00E31B01" w:rsidRDefault="00E31B01">
      <w:pPr>
        <w:rPr>
          <w:rFonts w:ascii="Arial" w:hAnsi="Arial" w:cs="Arial"/>
        </w:rPr>
      </w:pPr>
    </w:p>
    <w:p w14:paraId="65400790" w14:textId="646F140D" w:rsidR="00E31B01" w:rsidRDefault="00E31B01">
      <w:pPr>
        <w:rPr>
          <w:rFonts w:ascii="Arial" w:hAnsi="Arial" w:cs="Arial"/>
        </w:rPr>
      </w:pPr>
    </w:p>
    <w:p w14:paraId="1461106A" w14:textId="1A62F890" w:rsidR="00E31B01" w:rsidRDefault="00E31B01">
      <w:pPr>
        <w:rPr>
          <w:rFonts w:ascii="Arial" w:hAnsi="Arial" w:cs="Arial"/>
        </w:rPr>
      </w:pPr>
    </w:p>
    <w:p w14:paraId="61E67AFC" w14:textId="62090B1C" w:rsidR="000B5571" w:rsidRDefault="000B5571">
      <w:pPr>
        <w:rPr>
          <w:rFonts w:ascii="Arial" w:hAnsi="Arial" w:cs="Arial"/>
        </w:rPr>
      </w:pPr>
    </w:p>
    <w:p w14:paraId="0FFC0ACA" w14:textId="5336A426" w:rsidR="000B5571" w:rsidRDefault="000B5571">
      <w:pPr>
        <w:rPr>
          <w:rFonts w:ascii="Arial" w:hAnsi="Arial" w:cs="Arial"/>
        </w:rPr>
      </w:pPr>
    </w:p>
    <w:p w14:paraId="72442B8E" w14:textId="3C47DA0D" w:rsidR="000B5571" w:rsidRDefault="000B5571">
      <w:pPr>
        <w:rPr>
          <w:rFonts w:ascii="Arial" w:hAnsi="Arial" w:cs="Arial"/>
        </w:rPr>
      </w:pPr>
    </w:p>
    <w:p w14:paraId="2B84FB1E" w14:textId="27A271EF" w:rsidR="000B5571" w:rsidRDefault="000B5571">
      <w:pPr>
        <w:rPr>
          <w:rFonts w:ascii="Arial" w:hAnsi="Arial" w:cs="Arial"/>
        </w:rPr>
      </w:pPr>
    </w:p>
    <w:p w14:paraId="1DF9B4F8" w14:textId="0FA04B17" w:rsidR="000B5571" w:rsidRDefault="000B5571">
      <w:pPr>
        <w:rPr>
          <w:rFonts w:ascii="Arial" w:hAnsi="Arial" w:cs="Arial"/>
        </w:rPr>
      </w:pPr>
    </w:p>
    <w:p w14:paraId="136D5F4A" w14:textId="65ED5A9E" w:rsidR="000B5571" w:rsidRDefault="000B5571">
      <w:pPr>
        <w:rPr>
          <w:rFonts w:ascii="Arial" w:hAnsi="Arial" w:cs="Arial"/>
        </w:rPr>
      </w:pPr>
    </w:p>
    <w:p w14:paraId="5DBA5D34" w14:textId="51966CC1" w:rsidR="000B5571" w:rsidRDefault="000B5571">
      <w:pPr>
        <w:rPr>
          <w:rFonts w:ascii="Arial" w:hAnsi="Arial" w:cs="Arial"/>
        </w:rPr>
      </w:pPr>
    </w:p>
    <w:p w14:paraId="12D7124A" w14:textId="5FE5631E" w:rsidR="000B5571" w:rsidRDefault="000B5571">
      <w:pPr>
        <w:rPr>
          <w:rFonts w:ascii="Arial" w:hAnsi="Arial" w:cs="Arial"/>
        </w:rPr>
      </w:pPr>
    </w:p>
    <w:p w14:paraId="7E18659D" w14:textId="08FF3193" w:rsidR="000B5571" w:rsidRDefault="000B5571">
      <w:pPr>
        <w:rPr>
          <w:rFonts w:ascii="Arial" w:hAnsi="Arial" w:cs="Arial"/>
        </w:rPr>
      </w:pPr>
    </w:p>
    <w:p w14:paraId="411D797E" w14:textId="22CAAD3E" w:rsidR="000B5571" w:rsidRDefault="000B5571">
      <w:pPr>
        <w:rPr>
          <w:rFonts w:ascii="Arial" w:hAnsi="Arial" w:cs="Arial"/>
        </w:rPr>
      </w:pPr>
    </w:p>
    <w:p w14:paraId="5464EE87" w14:textId="3F1F8410" w:rsidR="000B5571" w:rsidRDefault="000B5571">
      <w:pPr>
        <w:rPr>
          <w:rFonts w:ascii="Arial" w:hAnsi="Arial" w:cs="Arial"/>
        </w:rPr>
      </w:pPr>
    </w:p>
    <w:p w14:paraId="371A3D8B" w14:textId="04B7CE46" w:rsidR="000B5571" w:rsidRDefault="000B5571">
      <w:pPr>
        <w:rPr>
          <w:rFonts w:ascii="Arial" w:hAnsi="Arial" w:cs="Arial"/>
        </w:rPr>
      </w:pPr>
    </w:p>
    <w:p w14:paraId="1A70FF91" w14:textId="7C0910A0" w:rsidR="000B5571" w:rsidRDefault="000B5571">
      <w:pPr>
        <w:rPr>
          <w:rFonts w:ascii="Arial" w:hAnsi="Arial" w:cs="Arial"/>
        </w:rPr>
      </w:pPr>
    </w:p>
    <w:p w14:paraId="02CFB7C0" w14:textId="75C8EA55" w:rsidR="000B5571" w:rsidRDefault="000B5571">
      <w:pPr>
        <w:rPr>
          <w:rFonts w:ascii="Arial" w:hAnsi="Arial" w:cs="Arial"/>
        </w:rPr>
      </w:pPr>
    </w:p>
    <w:p w14:paraId="37D2B7D1" w14:textId="29E29DED" w:rsidR="000B5571" w:rsidRDefault="000B5571">
      <w:pPr>
        <w:rPr>
          <w:rFonts w:ascii="Arial" w:hAnsi="Arial" w:cs="Arial"/>
        </w:rPr>
      </w:pPr>
    </w:p>
    <w:p w14:paraId="75D14E22" w14:textId="79AF61AA" w:rsidR="000B5571" w:rsidRDefault="000B5571">
      <w:pPr>
        <w:rPr>
          <w:rFonts w:ascii="Arial" w:hAnsi="Arial" w:cs="Arial"/>
        </w:rPr>
      </w:pPr>
    </w:p>
    <w:p w14:paraId="5842A593" w14:textId="0FD6EB1F" w:rsidR="000B5571" w:rsidRDefault="000B5571">
      <w:pPr>
        <w:rPr>
          <w:rFonts w:ascii="Arial" w:hAnsi="Arial" w:cs="Arial"/>
        </w:rPr>
      </w:pPr>
    </w:p>
    <w:p w14:paraId="4306BB42" w14:textId="744AB940" w:rsidR="000B5571" w:rsidRDefault="000B5571">
      <w:pPr>
        <w:rPr>
          <w:rFonts w:ascii="Arial" w:hAnsi="Arial" w:cs="Arial"/>
        </w:rPr>
      </w:pPr>
    </w:p>
    <w:p w14:paraId="71B1CA20" w14:textId="4CA433D2" w:rsidR="000B5571" w:rsidRDefault="000B5571">
      <w:pPr>
        <w:rPr>
          <w:rFonts w:ascii="Arial" w:hAnsi="Arial" w:cs="Arial"/>
        </w:rPr>
      </w:pPr>
    </w:p>
    <w:p w14:paraId="5264E56A" w14:textId="03C20374" w:rsidR="000B5571" w:rsidRDefault="000B5571">
      <w:pPr>
        <w:rPr>
          <w:rFonts w:ascii="Arial" w:hAnsi="Arial" w:cs="Arial"/>
        </w:rPr>
      </w:pPr>
    </w:p>
    <w:p w14:paraId="44A3D5E4" w14:textId="77777777" w:rsidR="00736DB5" w:rsidRDefault="00736DB5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bookmarkStart w:id="0" w:name="_Hlk86839394"/>
    </w:p>
    <w:p w14:paraId="4FD29885" w14:textId="14DEDBD2" w:rsidR="00940390" w:rsidRPr="00E20956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r w:rsidRPr="00E20956">
        <w:rPr>
          <w:rFonts w:ascii="Arial" w:hAnsi="Arial" w:cs="Arial"/>
          <w:sz w:val="16"/>
          <w:szCs w:val="16"/>
        </w:rPr>
        <w:lastRenderedPageBreak/>
        <w:t>Приложение №</w:t>
      </w:r>
      <w:r w:rsidR="00FF7950" w:rsidRPr="00E20956">
        <w:rPr>
          <w:rFonts w:ascii="Arial" w:hAnsi="Arial" w:cs="Arial"/>
          <w:sz w:val="16"/>
          <w:szCs w:val="16"/>
        </w:rPr>
        <w:t>5</w:t>
      </w:r>
    </w:p>
    <w:p w14:paraId="08BFCEC1" w14:textId="77777777" w:rsid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                                        к </w:t>
      </w:r>
      <w:r w:rsidR="005F7EB4" w:rsidRPr="00E20956">
        <w:rPr>
          <w:color w:val="000000"/>
          <w:sz w:val="16"/>
          <w:szCs w:val="16"/>
        </w:rPr>
        <w:t>р</w:t>
      </w:r>
      <w:r w:rsidRPr="00E20956">
        <w:rPr>
          <w:color w:val="000000"/>
          <w:sz w:val="16"/>
          <w:szCs w:val="16"/>
        </w:rPr>
        <w:t xml:space="preserve">ешению </w:t>
      </w:r>
      <w:r w:rsidR="005F7EB4" w:rsidRPr="00E20956">
        <w:rPr>
          <w:color w:val="000000"/>
          <w:sz w:val="16"/>
          <w:szCs w:val="16"/>
        </w:rPr>
        <w:t>С</w:t>
      </w:r>
      <w:r w:rsidRPr="00E20956">
        <w:rPr>
          <w:color w:val="000000"/>
          <w:sz w:val="16"/>
          <w:szCs w:val="16"/>
        </w:rPr>
        <w:t>обрания депутатов</w:t>
      </w:r>
      <w:r w:rsidR="00E20956">
        <w:rPr>
          <w:color w:val="000000"/>
          <w:sz w:val="16"/>
          <w:szCs w:val="16"/>
        </w:rPr>
        <w:t xml:space="preserve"> </w:t>
      </w:r>
      <w:proofErr w:type="spellStart"/>
      <w:r w:rsidRPr="00E20956">
        <w:rPr>
          <w:color w:val="000000"/>
          <w:sz w:val="16"/>
          <w:szCs w:val="16"/>
        </w:rPr>
        <w:t>Волоконского</w:t>
      </w:r>
      <w:proofErr w:type="spellEnd"/>
      <w:r w:rsidRPr="00E20956">
        <w:rPr>
          <w:color w:val="000000"/>
          <w:sz w:val="16"/>
          <w:szCs w:val="16"/>
        </w:rPr>
        <w:t xml:space="preserve"> сельсовета</w:t>
      </w:r>
    </w:p>
    <w:p w14:paraId="1C62FD87" w14:textId="5A0FD48D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</w:t>
      </w:r>
      <w:proofErr w:type="gramStart"/>
      <w:r w:rsidRPr="00E20956">
        <w:rPr>
          <w:color w:val="000000"/>
          <w:sz w:val="16"/>
          <w:szCs w:val="16"/>
        </w:rPr>
        <w:t>Большесолдатского</w:t>
      </w:r>
      <w:r w:rsidR="00E20956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 xml:space="preserve"> района</w:t>
      </w:r>
      <w:proofErr w:type="gramEnd"/>
      <w:r w:rsidRPr="00E20956">
        <w:rPr>
          <w:color w:val="000000"/>
          <w:sz w:val="16"/>
          <w:szCs w:val="16"/>
        </w:rPr>
        <w:t xml:space="preserve"> Курской области «О бюджете </w:t>
      </w:r>
    </w:p>
    <w:p w14:paraId="524BB863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муниципального образования «</w:t>
      </w:r>
      <w:proofErr w:type="spellStart"/>
      <w:r w:rsidRPr="00E20956">
        <w:rPr>
          <w:color w:val="000000"/>
          <w:sz w:val="16"/>
          <w:szCs w:val="16"/>
        </w:rPr>
        <w:t>Волоконский</w:t>
      </w:r>
      <w:proofErr w:type="spellEnd"/>
      <w:r w:rsidRPr="00E20956">
        <w:rPr>
          <w:color w:val="000000"/>
          <w:sz w:val="16"/>
          <w:szCs w:val="16"/>
        </w:rPr>
        <w:t xml:space="preserve"> сельсовет» </w:t>
      </w:r>
    </w:p>
    <w:p w14:paraId="632F77C8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>Большесолдатского района Курской области</w:t>
      </w:r>
    </w:p>
    <w:p w14:paraId="4CEEF4D9" w14:textId="1D40BD51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на 20</w:t>
      </w:r>
      <w:r w:rsidR="00D456DF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 xml:space="preserve"> год и </w:t>
      </w:r>
      <w:r w:rsidR="00F56460" w:rsidRPr="00E20956">
        <w:rPr>
          <w:color w:val="000000"/>
          <w:sz w:val="16"/>
          <w:szCs w:val="16"/>
        </w:rPr>
        <w:t>на</w:t>
      </w:r>
      <w:r w:rsidR="00F6166B">
        <w:rPr>
          <w:color w:val="000000"/>
          <w:sz w:val="16"/>
          <w:szCs w:val="16"/>
        </w:rPr>
        <w:t xml:space="preserve"> </w:t>
      </w:r>
      <w:proofErr w:type="gramStart"/>
      <w:r w:rsidRPr="00E20956">
        <w:rPr>
          <w:color w:val="000000"/>
          <w:sz w:val="16"/>
          <w:szCs w:val="16"/>
        </w:rPr>
        <w:t>плановый  период</w:t>
      </w:r>
      <w:proofErr w:type="gramEnd"/>
      <w:r w:rsidRPr="00E20956">
        <w:rPr>
          <w:color w:val="000000"/>
          <w:sz w:val="16"/>
          <w:szCs w:val="16"/>
        </w:rPr>
        <w:t xml:space="preserve"> 20</w:t>
      </w:r>
      <w:r w:rsidR="00477ABD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3</w:t>
      </w:r>
      <w:r w:rsidRPr="00E20956">
        <w:rPr>
          <w:color w:val="000000"/>
          <w:sz w:val="16"/>
          <w:szCs w:val="16"/>
        </w:rPr>
        <w:t xml:space="preserve"> и 202</w:t>
      </w:r>
      <w:r w:rsidR="00FF7950" w:rsidRPr="00E20956">
        <w:rPr>
          <w:color w:val="000000"/>
          <w:sz w:val="16"/>
          <w:szCs w:val="16"/>
        </w:rPr>
        <w:t>4</w:t>
      </w:r>
      <w:r w:rsidRPr="00E20956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06340F57" w14:textId="194628DC" w:rsidR="00AF1E2A" w:rsidRPr="00E20956" w:rsidRDefault="00AF1E2A" w:rsidP="00843D02">
      <w:pPr>
        <w:ind w:firstLine="4830"/>
        <w:jc w:val="right"/>
        <w:rPr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от </w:t>
      </w:r>
      <w:r w:rsidR="002829DB">
        <w:rPr>
          <w:color w:val="000000"/>
          <w:sz w:val="16"/>
          <w:szCs w:val="16"/>
        </w:rPr>
        <w:t>2</w:t>
      </w:r>
      <w:r w:rsidR="00736DB5">
        <w:rPr>
          <w:color w:val="000000"/>
          <w:sz w:val="16"/>
          <w:szCs w:val="16"/>
        </w:rPr>
        <w:t>9</w:t>
      </w:r>
      <w:r w:rsidR="002829DB">
        <w:rPr>
          <w:color w:val="000000"/>
          <w:sz w:val="16"/>
          <w:szCs w:val="16"/>
        </w:rPr>
        <w:t xml:space="preserve"> </w:t>
      </w:r>
      <w:r w:rsidR="00736DB5">
        <w:rPr>
          <w:color w:val="000000"/>
          <w:sz w:val="16"/>
          <w:szCs w:val="16"/>
        </w:rPr>
        <w:t>июля</w:t>
      </w:r>
      <w:r w:rsidR="002829DB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>20</w:t>
      </w:r>
      <w:r w:rsidR="004007F7" w:rsidRPr="00E20956">
        <w:rPr>
          <w:color w:val="000000"/>
          <w:sz w:val="16"/>
          <w:szCs w:val="16"/>
        </w:rPr>
        <w:t>2</w:t>
      </w:r>
      <w:r w:rsidR="00736DB5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>года №</w:t>
      </w:r>
      <w:r w:rsidR="00736DB5">
        <w:rPr>
          <w:color w:val="000000"/>
          <w:sz w:val="16"/>
          <w:szCs w:val="16"/>
        </w:rPr>
        <w:t>62</w:t>
      </w:r>
    </w:p>
    <w:bookmarkEnd w:id="0"/>
    <w:p w14:paraId="2FF964F1" w14:textId="7C09CF23" w:rsidR="00DC16E6" w:rsidRDefault="00DC16E6" w:rsidP="00DA5416">
      <w:pPr>
        <w:ind w:left="-360" w:firstLine="360"/>
        <w:jc w:val="center"/>
        <w:rPr>
          <w:b/>
        </w:rPr>
      </w:pPr>
    </w:p>
    <w:p w14:paraId="23618D76" w14:textId="190BC57E" w:rsidR="00DC16E6" w:rsidRDefault="00DC16E6" w:rsidP="00DA5416">
      <w:pPr>
        <w:ind w:left="-360" w:firstLine="360"/>
        <w:jc w:val="center"/>
        <w:rPr>
          <w:b/>
        </w:rPr>
      </w:pPr>
    </w:p>
    <w:p w14:paraId="73A42233" w14:textId="77777777" w:rsidR="005D5E79" w:rsidRDefault="005D5E79" w:rsidP="00DA5416">
      <w:pPr>
        <w:ind w:left="-360" w:firstLine="360"/>
        <w:jc w:val="center"/>
        <w:rPr>
          <w:b/>
        </w:rPr>
      </w:pPr>
    </w:p>
    <w:p w14:paraId="432B55A8" w14:textId="707CBFD5" w:rsidR="003E37C3" w:rsidRPr="00DC16E6" w:rsidRDefault="00940390" w:rsidP="00DA5416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DC16E6">
        <w:rPr>
          <w:b/>
          <w:sz w:val="28"/>
          <w:szCs w:val="28"/>
        </w:rPr>
        <w:t>м</w:t>
      </w:r>
      <w:r w:rsidRPr="00DC16E6">
        <w:rPr>
          <w:b/>
          <w:sz w:val="28"/>
          <w:szCs w:val="28"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597B55" w:rsidRPr="00DC16E6">
        <w:rPr>
          <w:b/>
          <w:sz w:val="28"/>
          <w:szCs w:val="28"/>
        </w:rPr>
        <w:t>2</w:t>
      </w:r>
      <w:r w:rsidR="00FF7950" w:rsidRPr="00DC16E6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7CD831A8" w14:textId="0CF5EDCD" w:rsidR="00DC16E6" w:rsidRDefault="00DC16E6" w:rsidP="00DA5416">
      <w:pPr>
        <w:ind w:left="-360" w:firstLine="360"/>
        <w:jc w:val="center"/>
        <w:rPr>
          <w:b/>
        </w:rPr>
      </w:pPr>
    </w:p>
    <w:p w14:paraId="51B07703" w14:textId="79D28800" w:rsidR="00DC16E6" w:rsidRDefault="00DC16E6" w:rsidP="00DA5416">
      <w:pPr>
        <w:ind w:left="-360" w:firstLine="360"/>
        <w:jc w:val="center"/>
        <w:rPr>
          <w:b/>
        </w:rPr>
      </w:pPr>
    </w:p>
    <w:p w14:paraId="1CB86702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  <w:p w14:paraId="02DB4E83" w14:textId="695466B4" w:rsidR="00DC16E6" w:rsidRPr="00194F63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2E357922" w:rsidR="00940390" w:rsidRPr="00194F63" w:rsidRDefault="00736DB5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5071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5F427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194F63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672CE77D" w:rsidR="00940390" w:rsidRPr="00194F63" w:rsidRDefault="00262A55" w:rsidP="00AE0F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661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F6166B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247D3FC7" w:rsidR="00940390" w:rsidRPr="00194F63" w:rsidRDefault="00840874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="00262A5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40390" w:rsidRPr="00194F63" w14:paraId="29945E28" w14:textId="77777777" w:rsidTr="001230DA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940390" w:rsidRPr="00F6166B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F6166B">
              <w:rPr>
                <w:i/>
                <w:sz w:val="20"/>
                <w:szCs w:val="20"/>
              </w:rPr>
              <w:t xml:space="preserve"> главы</w:t>
            </w:r>
            <w:r w:rsidRPr="00F6166B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CBB4" w14:textId="14D120A9" w:rsidR="00940390" w:rsidRPr="00194F63" w:rsidRDefault="00840874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625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01</w:t>
            </w:r>
            <w:r w:rsidR="00262A55">
              <w:rPr>
                <w:i/>
                <w:sz w:val="20"/>
                <w:szCs w:val="20"/>
              </w:rPr>
              <w:t>8</w:t>
            </w:r>
          </w:p>
        </w:tc>
      </w:tr>
      <w:tr w:rsidR="00940390" w:rsidRPr="00194F63" w14:paraId="6531EBB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94A9" w14:textId="3583D838" w:rsidR="00940390" w:rsidRPr="00194F63" w:rsidRDefault="00840874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262A55">
              <w:rPr>
                <w:sz w:val="20"/>
                <w:szCs w:val="20"/>
              </w:rPr>
              <w:t>8</w:t>
            </w:r>
          </w:p>
        </w:tc>
      </w:tr>
      <w:tr w:rsidR="00940390" w:rsidRPr="00194F63" w14:paraId="1E8B1F8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9F76" w14:textId="4E2D07B8" w:rsidR="00940390" w:rsidRPr="00194F63" w:rsidRDefault="00840874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262A55">
              <w:rPr>
                <w:sz w:val="20"/>
                <w:szCs w:val="20"/>
              </w:rPr>
              <w:t>8</w:t>
            </w:r>
          </w:p>
        </w:tc>
      </w:tr>
      <w:tr w:rsidR="00940390" w:rsidRPr="00194F63" w14:paraId="3119B5B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A1CB" w14:textId="10699621" w:rsidR="00940390" w:rsidRPr="00194F63" w:rsidRDefault="00840874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262A55">
              <w:rPr>
                <w:sz w:val="20"/>
                <w:szCs w:val="20"/>
              </w:rPr>
              <w:t>8</w:t>
            </w:r>
          </w:p>
        </w:tc>
      </w:tr>
      <w:tr w:rsidR="00940390" w:rsidRPr="00194F63" w14:paraId="36913F0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CE54" w14:textId="7D828C60" w:rsidR="00940390" w:rsidRPr="00194F63" w:rsidRDefault="003D4455" w:rsidP="00AE0F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2A502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840874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62A55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940390" w:rsidRPr="00194F63" w14:paraId="36FDFCFB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940390" w:rsidRPr="00F6166B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0216" w14:textId="670C22F0" w:rsidR="00940390" w:rsidRPr="00DF7DF3" w:rsidRDefault="003D4455" w:rsidP="00AE0FB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DF7DF3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62</w:t>
            </w:r>
          </w:p>
        </w:tc>
      </w:tr>
      <w:tr w:rsidR="005776C6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021" w14:textId="7C21DBA5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62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948" w14:textId="68EC618A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62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66737322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0874">
              <w:rPr>
                <w:sz w:val="20"/>
                <w:szCs w:val="20"/>
              </w:rPr>
              <w:t>712</w:t>
            </w:r>
            <w:r w:rsidR="00E91FCD" w:rsidRPr="00194F63">
              <w:rPr>
                <w:sz w:val="20"/>
                <w:szCs w:val="20"/>
              </w:rPr>
              <w:t>,</w:t>
            </w:r>
            <w:r w:rsidR="00840874">
              <w:rPr>
                <w:sz w:val="20"/>
                <w:szCs w:val="20"/>
              </w:rPr>
              <w:t>9</w:t>
            </w:r>
            <w:r w:rsidR="00262A55">
              <w:rPr>
                <w:sz w:val="20"/>
                <w:szCs w:val="20"/>
              </w:rPr>
              <w:t>27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4D4F55FE" w:rsidR="00940390" w:rsidRPr="00194F63" w:rsidRDefault="005F427F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5022">
              <w:rPr>
                <w:sz w:val="20"/>
                <w:szCs w:val="20"/>
              </w:rPr>
              <w:t>58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D5E3" w14:textId="54F41FEC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 w:rsidR="005F427F">
              <w:rPr>
                <w:sz w:val="20"/>
                <w:szCs w:val="20"/>
              </w:rPr>
              <w:t>736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F6166B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47C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81E7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052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632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F6166B" w:rsidRDefault="00940390">
            <w:pPr>
              <w:rPr>
                <w:b/>
                <w:iCs/>
                <w:sz w:val="20"/>
                <w:szCs w:val="20"/>
              </w:rPr>
            </w:pPr>
            <w:r w:rsidRPr="00F6166B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2320" w14:textId="398ACC17" w:rsidR="00940390" w:rsidRPr="00194F63" w:rsidRDefault="002A5022" w:rsidP="00AE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597B55">
              <w:rPr>
                <w:b/>
                <w:sz w:val="20"/>
                <w:szCs w:val="20"/>
              </w:rPr>
              <w:t>,</w:t>
            </w:r>
            <w:r w:rsidR="003E64E6">
              <w:rPr>
                <w:b/>
                <w:sz w:val="20"/>
                <w:szCs w:val="20"/>
              </w:rPr>
              <w:t>3</w:t>
            </w:r>
            <w:r w:rsidR="00AE0FB3">
              <w:rPr>
                <w:b/>
                <w:sz w:val="20"/>
                <w:szCs w:val="20"/>
              </w:rPr>
              <w:t>91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F6166B" w:rsidRDefault="00940390">
            <w:pPr>
              <w:rPr>
                <w:iCs/>
                <w:sz w:val="20"/>
                <w:szCs w:val="20"/>
              </w:rPr>
            </w:pPr>
            <w:r w:rsidRPr="00F6166B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2DDA2729" w:rsidR="00940390" w:rsidRPr="00DF7DF3" w:rsidRDefault="002A5022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 w:rsidR="00AE0FB3">
              <w:rPr>
                <w:sz w:val="20"/>
                <w:szCs w:val="20"/>
              </w:rPr>
              <w:t>91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3F7CD8BC" w:rsidR="00940390" w:rsidRPr="00194F63" w:rsidRDefault="002A5022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 w:rsidR="00AE0FB3">
              <w:rPr>
                <w:sz w:val="20"/>
                <w:szCs w:val="20"/>
              </w:rPr>
              <w:t>91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557C1601" w:rsidR="00940390" w:rsidRPr="00194F63" w:rsidRDefault="00AE0FB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91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B746" w14:textId="025078DE" w:rsidR="00940390" w:rsidRPr="00194F63" w:rsidRDefault="00AE0FB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,391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F1B8" w14:textId="5C7A419A" w:rsidR="00DC758A" w:rsidRDefault="002A502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66DB9BF7" w:rsidR="00DC758A" w:rsidRDefault="002A502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A3508" w14:textId="46031CD3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1FE679D1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940390" w:rsidRPr="00194F63" w14:paraId="278F8B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072" w14:textId="7350AD08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7850A421" w14:textId="77777777" w:rsidTr="001230D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F0E" w14:textId="12FAEADA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2385CBD7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1E1" w14:textId="55C622FF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F6166B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F6166B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67639D48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09637605" w:rsidR="00940390" w:rsidRPr="00194F63" w:rsidRDefault="003E64E6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15A5D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0390" w:rsidRPr="00194F63" w14:paraId="0C77FD1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415" w14:textId="41A25CA9" w:rsidR="00940390" w:rsidRPr="00194F63" w:rsidRDefault="00615A5D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E64E6">
              <w:rPr>
                <w:b/>
                <w:sz w:val="20"/>
                <w:szCs w:val="20"/>
              </w:rPr>
              <w:t>2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3E64E6">
              <w:rPr>
                <w:b/>
                <w:sz w:val="20"/>
                <w:szCs w:val="20"/>
              </w:rPr>
              <w:t>4</w:t>
            </w:r>
            <w:r w:rsidR="000B1CE6">
              <w:rPr>
                <w:b/>
                <w:sz w:val="20"/>
                <w:szCs w:val="20"/>
              </w:rPr>
              <w:t>7</w:t>
            </w:r>
            <w:r w:rsidR="003E64E6">
              <w:rPr>
                <w:b/>
                <w:sz w:val="20"/>
                <w:szCs w:val="20"/>
              </w:rPr>
              <w:t>0</w:t>
            </w:r>
          </w:p>
        </w:tc>
      </w:tr>
      <w:tr w:rsidR="00940390" w:rsidRPr="00194F63" w14:paraId="4E041CFD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940390" w:rsidRPr="00F6166B" w:rsidRDefault="00940390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0015" w14:textId="4F50447D" w:rsidR="00940390" w:rsidRPr="00194F63" w:rsidRDefault="00615A5D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3E64E6">
              <w:rPr>
                <w:i/>
                <w:sz w:val="20"/>
                <w:szCs w:val="20"/>
              </w:rPr>
              <w:t>2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3E64E6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7</w:t>
            </w:r>
            <w:r w:rsidR="003E64E6">
              <w:rPr>
                <w:i/>
                <w:sz w:val="20"/>
                <w:szCs w:val="20"/>
              </w:rPr>
              <w:t>0</w:t>
            </w:r>
          </w:p>
        </w:tc>
      </w:tr>
      <w:tr w:rsidR="00940390" w:rsidRPr="00194F63" w14:paraId="763A4DF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37D2" w14:textId="0879FFDB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3E64E6">
              <w:rPr>
                <w:sz w:val="20"/>
                <w:szCs w:val="20"/>
              </w:rPr>
              <w:t>0</w:t>
            </w:r>
          </w:p>
        </w:tc>
      </w:tr>
      <w:tr w:rsidR="00940390" w:rsidRPr="00194F63" w14:paraId="545EC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5968" w14:textId="4EBC9C1B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3E64E6">
              <w:rPr>
                <w:sz w:val="20"/>
                <w:szCs w:val="20"/>
              </w:rPr>
              <w:t>0</w:t>
            </w:r>
          </w:p>
        </w:tc>
      </w:tr>
      <w:tr w:rsidR="00940390" w:rsidRPr="00194F63" w14:paraId="022776D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F90F" w14:textId="364E1B68" w:rsidR="00940390" w:rsidRPr="00194F63" w:rsidRDefault="00B46935" w:rsidP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4</w:t>
            </w:r>
            <w:r w:rsidR="00615A5D">
              <w:rPr>
                <w:sz w:val="20"/>
                <w:szCs w:val="20"/>
              </w:rPr>
              <w:t>7</w:t>
            </w:r>
            <w:r w:rsidR="003E64E6">
              <w:rPr>
                <w:sz w:val="20"/>
                <w:szCs w:val="20"/>
              </w:rPr>
              <w:t>0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74BA8D8B" w:rsidR="00940390" w:rsidRPr="00194F63" w:rsidRDefault="0084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45541"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F6166B" w:rsidRDefault="00E049FC">
            <w:pPr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33D4FF17" w:rsidR="00940390" w:rsidRPr="00194F63" w:rsidRDefault="00840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5541"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940390" w:rsidRPr="00F6166B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районаКурской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0D4AD6EC" w:rsidR="00940390" w:rsidRPr="00194F63" w:rsidRDefault="0084087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545541"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F6166B" w:rsidRDefault="00940390" w:rsidP="007C265F">
            <w:pPr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0B23CCBE" w:rsidR="00940390" w:rsidRPr="00194F63" w:rsidRDefault="0084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F6166B" w:rsidRDefault="00940390">
            <w:pPr>
              <w:jc w:val="both"/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 w:rsidRPr="00F6166B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F6166B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7772408E" w:rsidR="00940390" w:rsidRPr="00194F63" w:rsidRDefault="0084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F6166B" w:rsidRDefault="005C1C1E" w:rsidP="004D4E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</w:t>
            </w:r>
            <w:r w:rsidR="00940390" w:rsidRPr="00F6166B">
              <w:rPr>
                <w:sz w:val="20"/>
                <w:szCs w:val="20"/>
              </w:rPr>
              <w:t xml:space="preserve">беспечение </w:t>
            </w:r>
            <w:r w:rsidRPr="00F6166B">
              <w:rPr>
                <w:sz w:val="20"/>
                <w:szCs w:val="20"/>
              </w:rPr>
              <w:t xml:space="preserve">первичных </w:t>
            </w:r>
            <w:r w:rsidR="00940390" w:rsidRPr="00F6166B">
              <w:rPr>
                <w:sz w:val="20"/>
                <w:szCs w:val="20"/>
              </w:rPr>
              <w:t xml:space="preserve">мер пожарной </w:t>
            </w:r>
            <w:r w:rsidR="001052EE" w:rsidRPr="00F6166B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F6166B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752375E1" w:rsidR="00940390" w:rsidRPr="00194F63" w:rsidRDefault="0084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5541"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10C1F892" w14:textId="77777777" w:rsidTr="001230DA">
        <w:trPr>
          <w:trHeight w:val="4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EB46" w14:textId="1CCA82F5" w:rsidR="00940390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310E0EC2" w14:textId="77777777" w:rsidR="004B2B58" w:rsidRDefault="004B2B58" w:rsidP="004B2B58">
            <w:pPr>
              <w:jc w:val="center"/>
              <w:rPr>
                <w:sz w:val="20"/>
                <w:szCs w:val="20"/>
              </w:rPr>
            </w:pPr>
          </w:p>
          <w:p w14:paraId="2A371221" w14:textId="0CBFB1A0" w:rsidR="004B2B58" w:rsidRPr="00194F63" w:rsidRDefault="004B2B58" w:rsidP="004B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77777777" w:rsidR="00940390" w:rsidRPr="00194F63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77777777" w:rsidR="00940390" w:rsidRPr="00194F63" w:rsidRDefault="00940390" w:rsidP="00F6166B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77777777" w:rsidR="00940390" w:rsidRPr="00194F63" w:rsidRDefault="00940390" w:rsidP="00F6166B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6C6E20F6" w:rsidR="00940390" w:rsidRPr="00194F63" w:rsidRDefault="00F6166B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84087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45541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F6166B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7777777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F6166B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46C5D3F6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F6166B" w:rsidRDefault="00E0158E" w:rsidP="00E0158E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77777777"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F6166B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B67A30" w:rsidRDefault="00AA41CA" w:rsidP="004B2B5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E20956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DC16E6" w:rsidRDefault="00DC16E6" w:rsidP="00E20956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E20956" w:rsidRPr="00F6166B" w:rsidRDefault="00E20956" w:rsidP="00E20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E20956" w:rsidRPr="00194F63" w:rsidRDefault="00E20956" w:rsidP="00E20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E20956" w:rsidRPr="00194F63" w:rsidRDefault="00E20956" w:rsidP="00E2095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7C61" w14:textId="57BF68D5" w:rsidR="00E20956" w:rsidRPr="00E20956" w:rsidRDefault="00E20956" w:rsidP="00E703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DC16E6" w:rsidRDefault="00DC16E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E20956" w:rsidRPr="00F6166B" w:rsidRDefault="00E2095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E20956" w:rsidRPr="00194F63" w:rsidRDefault="00E20956" w:rsidP="00E20956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4C8" w14:textId="2FF06BB4" w:rsidR="00E20956" w:rsidRPr="00E20956" w:rsidRDefault="00E20956" w:rsidP="00E7034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83E" w14:textId="484A7846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«Обеспечение качественными услугами ЖКХ </w:t>
            </w:r>
            <w:proofErr w:type="gramStart"/>
            <w:r w:rsidRPr="00F6166B">
              <w:rPr>
                <w:sz w:val="20"/>
                <w:szCs w:val="20"/>
              </w:rPr>
              <w:t>населения  МО</w:t>
            </w:r>
            <w:proofErr w:type="gramEnd"/>
            <w:r w:rsidRPr="00F6166B">
              <w:rPr>
                <w:sz w:val="20"/>
                <w:szCs w:val="20"/>
              </w:rPr>
              <w:t xml:space="preserve">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6F4C" w14:textId="64D25C25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E20956" w:rsidRPr="00F6166B" w:rsidRDefault="00E20956" w:rsidP="00E2095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590" w14:textId="1DE56B42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6E0E0E87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F6166B" w:rsidRDefault="00E70344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Default="00E70344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33371B9E" w:rsidR="00E70344" w:rsidRDefault="00E70344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B7A" w14:textId="13F1EA24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209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20956">
              <w:rPr>
                <w:sz w:val="20"/>
                <w:szCs w:val="20"/>
              </w:rPr>
              <w:t>094</w:t>
            </w:r>
          </w:p>
        </w:tc>
      </w:tr>
      <w:tr w:rsidR="00DE06C6" w:rsidRPr="00194F63" w14:paraId="4D2B54A8" w14:textId="77777777" w:rsidTr="001230DA">
        <w:trPr>
          <w:trHeight w:val="1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F8EF" w14:textId="77777777" w:rsidR="00DC16E6" w:rsidRDefault="00DC16E6" w:rsidP="00DE06C6">
            <w:pPr>
              <w:rPr>
                <w:b/>
                <w:bCs/>
                <w:sz w:val="20"/>
                <w:szCs w:val="20"/>
              </w:rPr>
            </w:pPr>
          </w:p>
          <w:p w14:paraId="3A526A44" w14:textId="1FFE5768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 w:rsidR="001230DA"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808F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96DD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5682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A71E0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5E24" w14:textId="4E0145C2" w:rsidR="00DE06C6" w:rsidRPr="00194F63" w:rsidRDefault="00840874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</w:t>
            </w:r>
            <w:r w:rsidR="00DE06C6">
              <w:rPr>
                <w:b/>
                <w:sz w:val="20"/>
                <w:szCs w:val="20"/>
              </w:rPr>
              <w:t>,</w:t>
            </w:r>
            <w:r w:rsidR="00F52D4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DE06C6" w:rsidRPr="00194F63" w14:paraId="0ADA6560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A8AA" w14:textId="77777777" w:rsidR="00DC16E6" w:rsidRDefault="00DC16E6" w:rsidP="00DE06C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25B991C" w14:textId="7839E5F4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861C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ED031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B07C" w14:textId="77777777" w:rsidR="00DE06C6" w:rsidRPr="00194F63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03FDE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F1AD" w14:textId="69C0FE1C" w:rsidR="00DE06C6" w:rsidRPr="00194F63" w:rsidRDefault="00840874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</w:t>
            </w:r>
            <w:r w:rsidR="00DE06C6">
              <w:rPr>
                <w:b/>
                <w:sz w:val="20"/>
                <w:szCs w:val="20"/>
              </w:rPr>
              <w:t>,</w:t>
            </w:r>
            <w:r w:rsidR="00F52D4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DE06C6" w:rsidRPr="00194F63" w14:paraId="5EC09C37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BA16" w14:textId="77777777" w:rsidR="00DE06C6" w:rsidRPr="00F6166B" w:rsidRDefault="00DE06C6" w:rsidP="00DE06C6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6166B">
              <w:rPr>
                <w:bCs/>
                <w:i/>
                <w:sz w:val="20"/>
                <w:szCs w:val="20"/>
              </w:rPr>
              <w:t>Муниципальная  программа</w:t>
            </w:r>
            <w:proofErr w:type="gramEnd"/>
            <w:r w:rsidRPr="00F6166B">
              <w:rPr>
                <w:bCs/>
                <w:i/>
                <w:sz w:val="20"/>
                <w:szCs w:val="20"/>
              </w:rPr>
              <w:t xml:space="preserve"> «Развитие  </w:t>
            </w:r>
            <w:proofErr w:type="spellStart"/>
            <w:r w:rsidRPr="00F6166B">
              <w:rPr>
                <w:bCs/>
                <w:i/>
                <w:sz w:val="20"/>
                <w:szCs w:val="20"/>
              </w:rPr>
              <w:t>культуры»Волоконского</w:t>
            </w:r>
            <w:proofErr w:type="spellEnd"/>
            <w:r w:rsidRPr="00F6166B">
              <w:rPr>
                <w:bCs/>
                <w:i/>
                <w:sz w:val="20"/>
                <w:szCs w:val="20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2D043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4DF7" w14:textId="77777777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DC57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C6C0" w14:textId="77777777" w:rsidR="00DE06C6" w:rsidRPr="00194F63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A916" w14:textId="5B1BC05B" w:rsidR="00DE06C6" w:rsidRPr="00194F63" w:rsidRDefault="00840874" w:rsidP="00DC758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2039</w:t>
            </w:r>
            <w:r w:rsidR="00DE06C6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6</w:t>
            </w:r>
            <w:r>
              <w:rPr>
                <w:bCs/>
                <w:i/>
                <w:color w:val="000000"/>
                <w:sz w:val="20"/>
                <w:szCs w:val="20"/>
              </w:rPr>
              <w:t>26</w:t>
            </w:r>
          </w:p>
        </w:tc>
      </w:tr>
      <w:tr w:rsidR="00DE06C6" w:rsidRPr="00194F63" w14:paraId="1BBA7A57" w14:textId="77777777" w:rsidTr="00F6166B">
        <w:trPr>
          <w:trHeight w:val="3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10D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BC5C0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08CE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4873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8A7F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E1E2" w14:textId="5C1B50A2" w:rsidR="00DE06C6" w:rsidRPr="00194F63" w:rsidRDefault="00840874" w:rsidP="00DC75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52D4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39</w:t>
            </w:r>
            <w:r w:rsidR="00DE06C6">
              <w:rPr>
                <w:color w:val="000000"/>
                <w:sz w:val="20"/>
                <w:szCs w:val="20"/>
              </w:rPr>
              <w:t>,</w:t>
            </w:r>
            <w:r w:rsidR="00F52D4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DE06C6" w:rsidRPr="00194F63" w14:paraId="61E354E6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09E9" w14:textId="77777777" w:rsidR="00DE06C6" w:rsidRPr="00F6166B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133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AE8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5105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0563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4EE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3AC6A4" w14:textId="686166EA" w:rsidR="00DE06C6" w:rsidRPr="00194F63" w:rsidRDefault="00840874" w:rsidP="00DC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</w:t>
            </w:r>
            <w:r w:rsidR="00DE06C6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26</w:t>
            </w:r>
          </w:p>
        </w:tc>
      </w:tr>
      <w:tr w:rsidR="00DE06C6" w:rsidRPr="00194F63" w14:paraId="3710DC33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D4CB" w14:textId="6FE265D0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5665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5B0D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CCF3" w14:textId="398E553A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6E34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9855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60FBCDBE" w14:textId="4981D440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43A5382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52C4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F28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2B1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0F91" w14:textId="246862FF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F636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2281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4C135AC6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1D8E3956" w14:textId="7FDE824A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5DCC15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9610" w14:textId="464F5B7A" w:rsidR="00DE06C6" w:rsidRPr="00F6166B" w:rsidRDefault="004704A1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DD2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CB1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59F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66EA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FC3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E1C8AF" w14:textId="64ED3B02" w:rsidR="00DE06C6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441DE2EF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B8F7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A28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549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D647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43F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992B" w14:textId="2EF2D1D8" w:rsidR="00DE06C6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76B02B6A" w14:textId="77777777" w:rsidTr="000B5571">
        <w:trPr>
          <w:trHeight w:val="4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C45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F6166B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8DE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2498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C35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A29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8F2" w14:textId="4566877D" w:rsidR="00DE06C6" w:rsidRPr="00194F63" w:rsidRDefault="006F7C69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  <w:r w:rsidR="00DE06C6">
              <w:rPr>
                <w:sz w:val="20"/>
                <w:szCs w:val="20"/>
              </w:rPr>
              <w:t>,</w:t>
            </w:r>
            <w:r w:rsidR="00DC75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62</w:t>
            </w:r>
          </w:p>
        </w:tc>
      </w:tr>
      <w:tr w:rsidR="00DE06C6" w:rsidRPr="00194F63" w14:paraId="69312255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87DA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AA4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DAD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0EAB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BAB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858" w14:textId="3CAB308F" w:rsidR="00DE06C6" w:rsidRPr="00194F63" w:rsidRDefault="006F7C69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758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DE06C6">
              <w:rPr>
                <w:sz w:val="20"/>
                <w:szCs w:val="20"/>
              </w:rPr>
              <w:t>,</w:t>
            </w:r>
            <w:r w:rsidR="00DC75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</w:tr>
      <w:tr w:rsidR="00DE06C6" w:rsidRPr="00194F63" w14:paraId="31EA28D0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F2F8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0A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CE0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1559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F9EE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1061" w14:textId="229DC4A9" w:rsidR="00DE06C6" w:rsidRPr="00194F63" w:rsidRDefault="00E2095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 w:rsidR="00DE06C6">
              <w:rPr>
                <w:sz w:val="20"/>
                <w:szCs w:val="20"/>
              </w:rPr>
              <w:t>0</w:t>
            </w:r>
          </w:p>
        </w:tc>
      </w:tr>
      <w:tr w:rsidR="00DE06C6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C14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7F2C89A7" w14:textId="524E78AB" w:rsidR="00DE06C6" w:rsidRPr="00F6166B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08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7009" w14:textId="59DF23FF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 w:rsidR="00F52D41">
              <w:rPr>
                <w:b/>
                <w:sz w:val="20"/>
                <w:szCs w:val="20"/>
              </w:rPr>
              <w:t>277</w:t>
            </w:r>
          </w:p>
        </w:tc>
      </w:tr>
      <w:tr w:rsidR="00DE06C6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DC16E6" w:rsidRDefault="00DC16E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DE06C6" w:rsidRPr="00F6166B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7396" w14:textId="7853ACA0" w:rsidR="00DE06C6" w:rsidRPr="00F56460" w:rsidRDefault="00DE06C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 w:rsidR="00F52D41">
              <w:rPr>
                <w:b/>
                <w:bCs/>
                <w:sz w:val="20"/>
                <w:szCs w:val="20"/>
              </w:rPr>
              <w:t>89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 w:rsidR="00F52D41">
              <w:rPr>
                <w:b/>
                <w:bCs/>
                <w:sz w:val="20"/>
                <w:szCs w:val="20"/>
              </w:rPr>
              <w:t>277</w:t>
            </w:r>
          </w:p>
        </w:tc>
      </w:tr>
      <w:tr w:rsidR="00DE06C6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C9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67364C1D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DE06C6" w:rsidRPr="00194F63" w:rsidRDefault="00F6166B" w:rsidP="00F6166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06C6"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A418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4722C389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E78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67A02BF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871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4AAF351E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6B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875C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713CF849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</w:tbl>
    <w:p w14:paraId="61457D5C" w14:textId="77777777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FC0A6E" w14:textId="75E26CF5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A7AFC5A" w14:textId="0C73E384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EBE983" w14:textId="796A270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867E240" w14:textId="445F9FC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3811F69" w14:textId="2B9EC6A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536CCE8" w14:textId="225F9F8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97796D8" w14:textId="0BE2BB0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2DDE3A" w14:textId="3EB313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ED3FEA" w14:textId="06B9EE7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FD3766" w14:textId="7E430F6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B3E4D2" w14:textId="295E41D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1121E3" w14:textId="4C4DC53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E931728" w14:textId="4BEC4D5F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361084F" w14:textId="7C888D8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DAA2AD1" w14:textId="2439656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8F2D85C" w14:textId="27631C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3669B8" w14:textId="62828E6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59D3DF0" w14:textId="3C5DEF1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AAA0318" w14:textId="6745A35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597D834" w14:textId="5D4E4B6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AFD330" w14:textId="37459C5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48AE55C" w14:textId="5F8DBFA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BFE6393" w14:textId="493EEC8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059127" w14:textId="069E33E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E3ACBC2" w14:textId="30A7C85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C8233" w14:textId="6DDBAFE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F7EE70" w14:textId="0582F71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C4EBE66" w14:textId="43EAFEA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93773CE" w14:textId="4F626F5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563DB7" w14:textId="1D8A588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7395C6" w14:textId="7045BF7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ED03A90" w14:textId="55636E7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291C85C" w14:textId="0DC0584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084483" w14:textId="0339147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FD28F31" w14:textId="0BCC179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266C2" w14:textId="6A1CE4F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1888BF4" w14:textId="1E6E00A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D1B1D64" w14:textId="14437DA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8B1CE" w14:textId="260A1DE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2905E5" w14:textId="59D4152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3B8568" w14:textId="5E79A844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92F76" w14:textId="38DEBE4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3564CE" w14:textId="1F691E9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EC71B9D" w14:textId="577B159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F78371" w14:textId="5D7A542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FA33CE" w14:textId="71A23A0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79A0B37" w14:textId="6BAD3EF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05602B7" w14:textId="2EB3171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89F439" w14:textId="726AF5E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D97F07" w14:textId="7777777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D15A43" w14:textId="77777777" w:rsidR="005D5E79" w:rsidRDefault="005D5E79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84273EC" w14:textId="4E365114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FF7950">
        <w:rPr>
          <w:rFonts w:ascii="Arial" w:hAnsi="Arial" w:cs="Arial"/>
          <w:sz w:val="20"/>
          <w:szCs w:val="20"/>
        </w:rPr>
        <w:t>7</w:t>
      </w:r>
    </w:p>
    <w:p w14:paraId="1865EA32" w14:textId="7F06C12C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18D642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Большесолдатского</w:t>
      </w:r>
    </w:p>
    <w:p w14:paraId="6EB87307" w14:textId="412DAAD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521D552" w14:textId="1000160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6E017557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8FF808B" w14:textId="31C209A8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C26C35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0CF32ABE" w14:textId="39E67BD2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7BB711F" w14:textId="7015B89B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C611B6">
        <w:rPr>
          <w:color w:val="000000"/>
          <w:sz w:val="20"/>
          <w:szCs w:val="20"/>
        </w:rPr>
        <w:t>2</w:t>
      </w:r>
      <w:r w:rsidR="006F7C69">
        <w:rPr>
          <w:color w:val="000000"/>
          <w:sz w:val="20"/>
          <w:szCs w:val="20"/>
        </w:rPr>
        <w:t>9</w:t>
      </w:r>
      <w:r w:rsidR="00C611B6">
        <w:rPr>
          <w:color w:val="000000"/>
          <w:sz w:val="20"/>
          <w:szCs w:val="20"/>
        </w:rPr>
        <w:t xml:space="preserve"> </w:t>
      </w:r>
      <w:r w:rsidR="006F7C69">
        <w:rPr>
          <w:color w:val="000000"/>
          <w:sz w:val="20"/>
          <w:szCs w:val="20"/>
        </w:rPr>
        <w:t>июля</w:t>
      </w:r>
      <w:r w:rsidR="00C611B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6F7C69">
        <w:rPr>
          <w:color w:val="000000"/>
          <w:sz w:val="20"/>
          <w:szCs w:val="20"/>
        </w:rPr>
        <w:t>2</w:t>
      </w:r>
      <w:r w:rsidR="00AF1E2A" w:rsidRPr="003E37C3">
        <w:rPr>
          <w:color w:val="000000"/>
          <w:sz w:val="20"/>
          <w:szCs w:val="20"/>
        </w:rPr>
        <w:t>года №</w:t>
      </w:r>
      <w:r w:rsidR="006F7C69">
        <w:rPr>
          <w:color w:val="000000"/>
          <w:sz w:val="20"/>
          <w:szCs w:val="20"/>
        </w:rPr>
        <w:t>62</w:t>
      </w:r>
    </w:p>
    <w:p w14:paraId="1CEF91A6" w14:textId="6DBCFA32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5D75517" w14:textId="30E80FD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1B3DB88" w14:textId="7BF9CDFD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2E410F8" w14:textId="7777777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01B66BDA" w:rsidR="00940390" w:rsidRDefault="00940390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240CDC" w:rsidRPr="00DC16E6">
        <w:rPr>
          <w:b/>
          <w:sz w:val="28"/>
          <w:szCs w:val="28"/>
        </w:rPr>
        <w:t>2</w:t>
      </w:r>
      <w:r w:rsidR="00F77A7B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6408CBA9" w14:textId="77777777" w:rsidR="005D5E79" w:rsidRPr="00DC16E6" w:rsidRDefault="005D5E79">
      <w:pPr>
        <w:ind w:left="-360" w:firstLine="360"/>
        <w:jc w:val="center"/>
        <w:rPr>
          <w:b/>
          <w:sz w:val="28"/>
          <w:szCs w:val="28"/>
        </w:rPr>
      </w:pPr>
    </w:p>
    <w:p w14:paraId="52195B32" w14:textId="77777777" w:rsidR="003E37C3" w:rsidRDefault="003E37C3">
      <w:pPr>
        <w:ind w:left="-360" w:firstLine="360"/>
        <w:jc w:val="center"/>
        <w:rPr>
          <w:b/>
        </w:rPr>
      </w:pP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46935" w14:paraId="39588D2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DC16E6" w:rsidRDefault="00DC16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75D75E39" w:rsidR="00B46935" w:rsidRPr="00194F63" w:rsidRDefault="006F7C69" w:rsidP="007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5071</w:t>
            </w:r>
            <w:r w:rsidR="00B46935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B46935" w14:paraId="315D6B5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DC16E6" w:rsidRDefault="00DC16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66805048" w:rsidR="00B46935" w:rsidRPr="00194F63" w:rsidRDefault="00F52D41" w:rsidP="007839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661</w:t>
            </w:r>
            <w:r w:rsidR="00B4693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6935" w14:paraId="622EEA4B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3BC0959B" w:rsidR="00B46935" w:rsidRPr="00194F63" w:rsidRDefault="006F7C69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  <w:r w:rsidR="00B4693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="00F52D41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46935" w14:paraId="561B3A7D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B46935" w:rsidRPr="00A847A1" w:rsidRDefault="00B46935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699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9E3F6B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F3E508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BCC3" w14:textId="1F5D32B5" w:rsidR="00B46935" w:rsidRPr="00194F63" w:rsidRDefault="006F7C69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625</w:t>
            </w:r>
            <w:r w:rsidR="00B4693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01</w:t>
            </w:r>
            <w:r w:rsidR="00F52D41">
              <w:rPr>
                <w:i/>
                <w:sz w:val="20"/>
                <w:szCs w:val="20"/>
              </w:rPr>
              <w:t>8</w:t>
            </w:r>
          </w:p>
        </w:tc>
      </w:tr>
      <w:tr w:rsidR="00B46935" w14:paraId="31725F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04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F082" w14:textId="682E63AA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C392D6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23286" w14:textId="68AD1308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F52D41">
              <w:rPr>
                <w:sz w:val="20"/>
                <w:szCs w:val="20"/>
              </w:rPr>
              <w:t>5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6B252A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4D16" w14:textId="1330C62F" w:rsidR="00B46935" w:rsidRPr="00194F63" w:rsidRDefault="006F7C69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F52D41">
              <w:rPr>
                <w:sz w:val="20"/>
                <w:szCs w:val="20"/>
              </w:rPr>
              <w:t>5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5CA6390C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1F52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DC73F7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B46935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9F8" w14:textId="30F5621E" w:rsidR="00B46935" w:rsidRPr="00194F63" w:rsidRDefault="00B46935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2A502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F7C6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52D41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B46935" w14:paraId="67BD003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B46935" w:rsidRPr="00A847A1" w:rsidRDefault="00B4693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B8DD5" w14:textId="37068252" w:rsidR="00B46935" w:rsidRPr="00DF7DF3" w:rsidRDefault="00B46935" w:rsidP="0078398C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DF7DF3">
              <w:rPr>
                <w:sz w:val="20"/>
                <w:szCs w:val="20"/>
              </w:rPr>
              <w:t>,</w:t>
            </w:r>
            <w:r w:rsidR="006F7C69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62</w:t>
            </w:r>
          </w:p>
        </w:tc>
      </w:tr>
      <w:tr w:rsidR="00B46935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8CED" w14:textId="2F8BAFC8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6F7C69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62</w:t>
            </w:r>
          </w:p>
        </w:tc>
      </w:tr>
      <w:tr w:rsidR="00B46935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D79" w14:textId="580D6996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6F7C69">
              <w:rPr>
                <w:sz w:val="20"/>
                <w:szCs w:val="20"/>
              </w:rPr>
              <w:t>97</w:t>
            </w:r>
            <w:r w:rsidR="002A5022">
              <w:rPr>
                <w:sz w:val="20"/>
                <w:szCs w:val="20"/>
              </w:rPr>
              <w:t>6</w:t>
            </w:r>
            <w:r w:rsidRPr="007C265F">
              <w:rPr>
                <w:sz w:val="20"/>
                <w:szCs w:val="20"/>
              </w:rPr>
              <w:t>,</w:t>
            </w:r>
            <w:r w:rsidR="006F7C69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62</w:t>
            </w:r>
          </w:p>
        </w:tc>
      </w:tr>
      <w:tr w:rsidR="00B46935" w14:paraId="1307B5B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6A8F0393" w:rsidR="00B46935" w:rsidRPr="00194F63" w:rsidRDefault="00B46935" w:rsidP="00A4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7815">
              <w:rPr>
                <w:sz w:val="20"/>
                <w:szCs w:val="20"/>
              </w:rPr>
              <w:t>712</w:t>
            </w:r>
            <w:r w:rsidRPr="00194F63">
              <w:rPr>
                <w:sz w:val="20"/>
                <w:szCs w:val="20"/>
              </w:rPr>
              <w:t>,</w:t>
            </w:r>
            <w:r w:rsidR="00177815">
              <w:rPr>
                <w:sz w:val="20"/>
                <w:szCs w:val="20"/>
              </w:rPr>
              <w:t>9</w:t>
            </w:r>
            <w:r w:rsidR="00F52D41">
              <w:rPr>
                <w:sz w:val="20"/>
                <w:szCs w:val="20"/>
              </w:rPr>
              <w:t>27</w:t>
            </w:r>
          </w:p>
        </w:tc>
      </w:tr>
      <w:tr w:rsidR="00B46935" w14:paraId="3B51AA1E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90D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06A9FBDA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5022">
              <w:rPr>
                <w:sz w:val="20"/>
                <w:szCs w:val="20"/>
              </w:rPr>
              <w:t>58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B46935" w14:paraId="267BA6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1C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3FF" w14:textId="3A2E598C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</w:tr>
      <w:tr w:rsidR="00B46935" w14:paraId="1A1F288B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DC16E6" w:rsidRDefault="00DC16E6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B46935" w:rsidRPr="001C2EFB" w:rsidRDefault="00B46935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B46935" w:rsidRPr="001C2EFB" w:rsidRDefault="00B4693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B46935" w:rsidRPr="001C2EFB" w:rsidRDefault="00B4693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EF1C" w14:textId="77777777" w:rsidR="00DC16E6" w:rsidRDefault="00DC16E6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6C9866" w14:textId="276CD040" w:rsidR="00B46935" w:rsidRPr="00194F63" w:rsidRDefault="00B46935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B46935" w14:paraId="0DC5A1F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B46935" w:rsidRPr="00A847A1" w:rsidRDefault="00B4693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61D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EB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A5E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0AF" w14:textId="3CE2D4A1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5E554D1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8D6C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94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0F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7E3" w14:textId="675A3600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27E8991C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544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FFA8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92CA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498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680" w14:textId="65ED6928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4BC5C841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F5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4B46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982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838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15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649EF846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331D0E" w14:paraId="2513A78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DC16E6" w:rsidRDefault="00DC16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E588D9" w14:textId="139321C1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39FF" w14:textId="39C7328A" w:rsidR="00331D0E" w:rsidRPr="00194F63" w:rsidRDefault="002A5022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331D0E">
              <w:rPr>
                <w:b/>
                <w:sz w:val="20"/>
                <w:szCs w:val="20"/>
              </w:rPr>
              <w:t>,391</w:t>
            </w:r>
          </w:p>
        </w:tc>
      </w:tr>
      <w:tr w:rsidR="00331D0E" w14:paraId="1962F14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331D0E" w:rsidRPr="00A847A1" w:rsidRDefault="00331D0E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376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28D791BE" w:rsidR="00331D0E" w:rsidRPr="00DF7DF3" w:rsidRDefault="002A5022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31D0E">
              <w:rPr>
                <w:sz w:val="20"/>
                <w:szCs w:val="20"/>
              </w:rPr>
              <w:t>,391</w:t>
            </w:r>
          </w:p>
        </w:tc>
      </w:tr>
      <w:tr w:rsidR="00331D0E" w14:paraId="7BCFAFF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2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66C1E9F5" w:rsidR="00331D0E" w:rsidRPr="00194F63" w:rsidRDefault="002A5022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31D0E">
              <w:rPr>
                <w:sz w:val="20"/>
                <w:szCs w:val="20"/>
              </w:rPr>
              <w:t>,391</w:t>
            </w:r>
          </w:p>
        </w:tc>
      </w:tr>
      <w:tr w:rsidR="00331D0E" w14:paraId="2F4161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3052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2B66A924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12,391</w:t>
            </w:r>
          </w:p>
        </w:tc>
      </w:tr>
      <w:tr w:rsidR="00331D0E" w14:paraId="7F1369C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21D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0666" w14:textId="1B44A178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12,391</w:t>
            </w:r>
          </w:p>
        </w:tc>
      </w:tr>
      <w:tr w:rsidR="00B46935" w14:paraId="3BA5EA8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1FCE" w14:textId="1C28717D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6BAF" w14:textId="24B79D62" w:rsidR="00B46935" w:rsidRDefault="00B57CFD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B46935" w14:paraId="15B1B5F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CC44" w14:textId="56968D7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7A030E3E" w:rsidR="00B46935" w:rsidRDefault="00B57CFD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46935">
              <w:rPr>
                <w:sz w:val="20"/>
                <w:szCs w:val="20"/>
              </w:rPr>
              <w:t>,000</w:t>
            </w:r>
          </w:p>
        </w:tc>
      </w:tr>
      <w:tr w:rsidR="00B46935" w14:paraId="7515F5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38F65655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4187" w14:textId="68BF06B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0886" w14:textId="5BC1576F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B46935" w14:paraId="09871A4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C483" w14:textId="03729D6A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3B11DE7C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88584A" w14:paraId="5EAD4E66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555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052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854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18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0B8" w14:textId="6F2E2732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6EDA2480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7F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382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6D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4A4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050" w14:textId="578D204F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1FEBEA7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66E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F5D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EA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FA0" w14:textId="68D02D13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2F5578A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FFB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968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E46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2D1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C35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1B83367E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B46935" w14:paraId="5D2528CF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DC16E6" w:rsidRDefault="00DC16E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B46935" w:rsidRPr="00A847A1" w:rsidRDefault="00B46935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DC16E6" w:rsidRDefault="00DC16E6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20A1F789" w:rsidR="00B46935" w:rsidRPr="00194F63" w:rsidRDefault="00B46935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470</w:t>
            </w:r>
          </w:p>
        </w:tc>
      </w:tr>
      <w:tr w:rsidR="00B46935" w14:paraId="501C06E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DC16E6" w:rsidRDefault="00DC16E6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B46935" w:rsidRPr="001C2EFB" w:rsidRDefault="00B4693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B46935" w:rsidRPr="001C2EFB" w:rsidRDefault="00B46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B46935" w:rsidRPr="001C2EFB" w:rsidRDefault="00B4693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B46935" w:rsidRPr="001C2EFB" w:rsidRDefault="00B469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DEEC" w14:textId="63DA793E" w:rsidR="00B46935" w:rsidRPr="00194F63" w:rsidRDefault="00B4693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470</w:t>
            </w:r>
          </w:p>
        </w:tc>
      </w:tr>
      <w:tr w:rsidR="00B46935" w14:paraId="7AFF53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FCF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B46935" w:rsidRPr="00A847A1" w:rsidRDefault="00B4693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52C" w14:textId="36448BF0" w:rsidR="00B46935" w:rsidRPr="00194F63" w:rsidRDefault="00B46935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470</w:t>
            </w:r>
          </w:p>
        </w:tc>
      </w:tr>
      <w:tr w:rsidR="00B46935" w14:paraId="1410163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1F36" w14:textId="2379EE29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B46935" w14:paraId="165C23A2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B46935" w:rsidRPr="00A847A1" w:rsidRDefault="00B46935" w:rsidP="004B2B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B46935" w:rsidRPr="00A847A1" w:rsidRDefault="00B46935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B38E" w14:textId="3177C187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B46935" w14:paraId="2B881F4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7777777" w:rsidR="00B46935" w:rsidRPr="00A847A1" w:rsidRDefault="00B46935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B46935" w:rsidRPr="00A847A1" w:rsidRDefault="00B46935" w:rsidP="004B2B5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3C1F" w14:textId="1A13F1CD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88584A" w14:paraId="2FED61E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1C414A8F" w:rsidR="0088584A" w:rsidRPr="00194F63" w:rsidRDefault="00177815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8584A"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88584A" w14:paraId="4007692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88584A" w:rsidRPr="001C2EFB" w:rsidRDefault="00E049F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0FD61ACE" w:rsidR="0088584A" w:rsidRPr="00194F63" w:rsidRDefault="0017781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584A"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88584A" w14:paraId="2B42210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88584A" w:rsidRPr="00A847A1" w:rsidRDefault="0088584A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F9F58E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E6AA9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2A9036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88584A" w:rsidRPr="00A847A1" w:rsidRDefault="0088584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23CF15EC" w:rsidR="0088584A" w:rsidRPr="00194F63" w:rsidRDefault="00177815" w:rsidP="0078398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88584A"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88584A" w14:paraId="70DD549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88584A" w:rsidRPr="00A847A1" w:rsidRDefault="0088584A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88584A" w:rsidRPr="00A847A1" w:rsidRDefault="0088584A" w:rsidP="00A4521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0C7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3BB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30F46" w14:textId="77777777" w:rsidR="0088584A" w:rsidRPr="00A847A1" w:rsidRDefault="0088584A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5A88C457" w:rsidR="0088584A" w:rsidRPr="00194F63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628F29C9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4BE133FE" w:rsidR="0088584A" w:rsidRPr="00194F63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7F26575F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88584A" w:rsidRPr="00A847A1" w:rsidRDefault="0088584A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2132" w14:textId="77777777" w:rsidR="0088584A" w:rsidRPr="00A847A1" w:rsidRDefault="0088584A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199470D1" w:rsidR="0088584A" w:rsidRPr="00194F63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84A"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329DD28E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493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A28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6C23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77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6EB8B7B9" w:rsidR="0088584A" w:rsidRPr="00194F63" w:rsidRDefault="00177815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8584A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8584A" w14:paraId="01B0122F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36787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CFE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F201" w14:textId="77777777" w:rsidR="0088584A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4AB77D43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B5C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3C2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17A0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B548E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D52743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88584A" w:rsidRPr="000179CF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9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7AF4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BD4E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E53E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6FFC10D1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88584A" w:rsidRDefault="0088584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A6DA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88584A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2CF3BCF6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167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3F4FA810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71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4C1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9819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216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C2D64A5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F00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0B6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5F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CE1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51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B46935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B46935" w:rsidRPr="001C2EFB" w:rsidRDefault="00B46935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49A0" w14:textId="77777777" w:rsidR="00B46935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F960" w14:textId="77777777" w:rsidR="00DC16E6" w:rsidRDefault="00DC16E6" w:rsidP="00331D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650B523E" w:rsidR="00B46935" w:rsidRPr="00194F63" w:rsidRDefault="00B46935" w:rsidP="0033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198B" w14:textId="77777777" w:rsidR="00DC16E6" w:rsidRDefault="00DC16E6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0FBE6E87" w14:textId="02C0115F" w:rsidR="00B46935" w:rsidRPr="001C2EFB" w:rsidRDefault="00B46935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288D" w14:textId="77777777" w:rsidR="00DC16E6" w:rsidRDefault="00DC16E6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B46935" w:rsidRPr="001C2EFB" w:rsidRDefault="00B46935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0DB6" w14:textId="77777777" w:rsidR="00DC16E6" w:rsidRDefault="00DC16E6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2C21" w14:textId="77777777" w:rsidR="00DC16E6" w:rsidRDefault="00DC16E6" w:rsidP="009B448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B46935" w:rsidRPr="001C2EFB" w:rsidRDefault="00B46935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148D" w14:textId="77777777" w:rsidR="00DC16E6" w:rsidRDefault="00DC16E6" w:rsidP="00331D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DB8D9B" w14:textId="6EA8E1FA" w:rsidR="00B46935" w:rsidRPr="00194F63" w:rsidRDefault="00B46935" w:rsidP="00331D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ABE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FD0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EB9A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734" w14:textId="2410586D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B46935" w:rsidRPr="00A847A1" w:rsidRDefault="00B46935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2AE6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66E95D" w14:textId="1C91C473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B46935" w:rsidRPr="00A847A1" w:rsidRDefault="00B4693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D8DA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E3D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93F66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EE2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8C1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225451" w14:textId="2FBC791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638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866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2B7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F682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D38" w14:textId="011586E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331D0E" w14:paraId="6BA2E6B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331D0E" w:rsidRPr="00A847A1" w:rsidRDefault="00331D0E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C427" w14:textId="6379AF9A" w:rsidR="00331D0E" w:rsidRDefault="00331D0E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06FA" w14:textId="67A6282E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7391" w14:textId="6C605B4D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7E34" w14:textId="479B9D12" w:rsidR="00331D0E" w:rsidRDefault="00331D0E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8CE5" w14:textId="37E59E5F" w:rsidR="00331D0E" w:rsidRDefault="00331D0E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EB5" w14:textId="7EF96C63" w:rsidR="00331D0E" w:rsidRDefault="00331D0E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B46935" w14:paraId="6F689FD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CF8C926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011" w14:textId="5B51594D" w:rsidR="00B46935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70,094</w:t>
            </w:r>
          </w:p>
        </w:tc>
      </w:tr>
      <w:tr w:rsidR="00B46935" w14:paraId="64515400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EAF" w14:textId="77777777" w:rsidR="00B46935" w:rsidRPr="00A847A1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4F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778C7D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5706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6330" w14:textId="77777777" w:rsidR="00B46935" w:rsidRPr="00A847A1" w:rsidRDefault="00B46935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F26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CAE2" w14:textId="77777777" w:rsidR="00B46935" w:rsidRPr="00A847A1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010CC" w14:textId="2E401B42" w:rsidR="00B46935" w:rsidRPr="00194F63" w:rsidRDefault="0017781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</w:t>
            </w:r>
            <w:r w:rsidR="00B46935">
              <w:rPr>
                <w:b/>
                <w:sz w:val="20"/>
                <w:szCs w:val="20"/>
              </w:rPr>
              <w:t>,</w:t>
            </w:r>
            <w:r w:rsidR="00F52D4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B46935" w14:paraId="00AD46F0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170" w14:textId="77777777" w:rsidR="00B46935" w:rsidRPr="00A731E8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C92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92D06F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31288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CDF0" w14:textId="77777777" w:rsidR="00B46935" w:rsidRPr="00A731E8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B448F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E9A8" w14:textId="77777777" w:rsidR="00B46935" w:rsidRPr="00A731E8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A55A" w14:textId="5791A901" w:rsidR="00B46935" w:rsidRPr="00194F63" w:rsidRDefault="0017781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</w:t>
            </w:r>
            <w:r w:rsidR="00B46935">
              <w:rPr>
                <w:b/>
                <w:sz w:val="20"/>
                <w:szCs w:val="20"/>
              </w:rPr>
              <w:t>,</w:t>
            </w:r>
            <w:r w:rsidR="00F52D4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B46935" w14:paraId="7883470A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257B" w14:textId="0F714508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8D5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FB3329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E655B4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2C1DF" w14:textId="77777777" w:rsidR="00B46935" w:rsidRPr="00A847A1" w:rsidRDefault="00B46935" w:rsidP="00DE06C6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44109" w14:textId="77777777" w:rsidR="00B46935" w:rsidRPr="00A847A1" w:rsidRDefault="00B4693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B283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03DED" w14:textId="77777777" w:rsidR="00B46935" w:rsidRPr="00A847A1" w:rsidRDefault="00B46935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587C" w14:textId="31B2BBCB" w:rsidR="00B46935" w:rsidRPr="00194F63" w:rsidRDefault="0017781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2039</w:t>
            </w:r>
            <w:r w:rsidR="00B46935"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6</w:t>
            </w:r>
            <w:r>
              <w:rPr>
                <w:bCs/>
                <w:i/>
                <w:color w:val="000000"/>
                <w:sz w:val="20"/>
                <w:szCs w:val="20"/>
              </w:rPr>
              <w:t>26</w:t>
            </w:r>
          </w:p>
        </w:tc>
      </w:tr>
      <w:tr w:rsidR="00B46935" w14:paraId="62444143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B19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20A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4FBA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8116" w14:textId="7777777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2261F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D5A24" w14:textId="77777777" w:rsidR="00B46935" w:rsidRPr="00A847A1" w:rsidRDefault="00B46935" w:rsidP="00DE06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D99D" w14:textId="3A58859D" w:rsidR="00B46935" w:rsidRPr="00194F63" w:rsidRDefault="0017781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2039</w:t>
            </w:r>
            <w:r w:rsidR="00B46935">
              <w:rPr>
                <w:color w:val="000000"/>
                <w:sz w:val="20"/>
                <w:szCs w:val="20"/>
              </w:rPr>
              <w:t>,</w:t>
            </w:r>
            <w:r w:rsidR="00F52D4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B46935" w14:paraId="184D8992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063" w14:textId="77777777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обеспечения жителей сельсовета услугами </w:t>
            </w:r>
            <w:r w:rsidRPr="00A847A1">
              <w:rPr>
                <w:sz w:val="20"/>
                <w:szCs w:val="20"/>
              </w:rPr>
              <w:lastRenderedPageBreak/>
              <w:t>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921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88E7D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2A87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790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CD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3C7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3E1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9FCB79" w14:textId="3226B53C" w:rsidR="00B46935" w:rsidRPr="00194F63" w:rsidRDefault="0017781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</w:t>
            </w:r>
            <w:r w:rsidR="00B46935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26</w:t>
            </w:r>
          </w:p>
        </w:tc>
      </w:tr>
      <w:tr w:rsidR="00B46935" w14:paraId="2D738984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6ABF" w14:textId="0A57F85E" w:rsidR="00B46935" w:rsidRPr="00DE06C6" w:rsidRDefault="00B46935" w:rsidP="00DE06C6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10E2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6C5F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29D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FE55" w14:textId="24CF236A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E0B0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3BAA9A9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6315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7AAC5D0" w14:textId="45F2D726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7D6F4D13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5555" w14:textId="77777777" w:rsidR="00B46935" w:rsidRDefault="00B46935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898C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C0BD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D65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E275" w14:textId="77777777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4DE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03D2DDD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B94B1C2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C2CB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66C6D72F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57FA87B" w14:textId="753A266C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0A5CD5B9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BC4D" w14:textId="0823262C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AD1D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FE14E4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432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E35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3E3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1003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D96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251E221" w14:textId="12D0B6CD" w:rsidR="00B46935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60A60A8B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C37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95D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2FFD2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6A0F5C7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3962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58B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3955" w14:textId="77777777" w:rsidR="00B46935" w:rsidRPr="00A847A1" w:rsidRDefault="00B46935" w:rsidP="00DE06C6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303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2FB" w14:textId="1ECE15E4" w:rsidR="00B46935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0A9E2DB9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5BA6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D162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93E4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4BE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87A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37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80C" w14:textId="7B7E0E38" w:rsidR="00B46935" w:rsidRPr="00194F63" w:rsidRDefault="0017781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  <w:r w:rsidR="00B46935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62</w:t>
            </w:r>
          </w:p>
        </w:tc>
      </w:tr>
      <w:tr w:rsidR="00B46935" w14:paraId="1ABCD391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CFD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8AA9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378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2B55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59AF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6783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FDBC" w14:textId="2932FEEF" w:rsidR="00B46935" w:rsidRPr="00194F63" w:rsidRDefault="0017781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  <w:r w:rsidR="00B46935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12</w:t>
            </w:r>
          </w:p>
        </w:tc>
      </w:tr>
      <w:tr w:rsidR="00B46935" w14:paraId="068FAC1E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12FA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EE9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F4A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07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DEEA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79B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6E78" w14:textId="180FE72F" w:rsidR="00B46935" w:rsidRPr="00194F63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20,150</w:t>
            </w:r>
          </w:p>
        </w:tc>
      </w:tr>
      <w:tr w:rsidR="00B46935" w14:paraId="450725B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0D8D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0CAA90E" w14:textId="7934BC60" w:rsidR="00B46935" w:rsidRPr="00A847A1" w:rsidRDefault="00B46935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2487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C453BC" w14:textId="20D46B7B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E6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BCCF803" w14:textId="619DA760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F77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1536515" w14:textId="08821687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B46935" w:rsidRPr="00A847A1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B46935" w:rsidRPr="00A847A1" w:rsidRDefault="00B46935" w:rsidP="00DE0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D65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3D4D7064" w:rsidR="00B46935" w:rsidRPr="00194F63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0691"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 w:rsidR="001D0691">
              <w:rPr>
                <w:b/>
                <w:sz w:val="20"/>
                <w:szCs w:val="20"/>
              </w:rPr>
              <w:t>277</w:t>
            </w:r>
          </w:p>
        </w:tc>
      </w:tr>
      <w:tr w:rsidR="00B46935" w14:paraId="1377AFA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B46935" w:rsidRPr="001C2EFB" w:rsidRDefault="00B46935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B46935" w:rsidRPr="001C2EFB" w:rsidRDefault="00B46935" w:rsidP="00DE0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B46935" w:rsidRPr="001C2EFB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9B8E" w14:textId="77777777" w:rsidR="00DC16E6" w:rsidRDefault="00DC16E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5EE5676" w14:textId="08529E36" w:rsidR="00B46935" w:rsidRPr="00F56460" w:rsidRDefault="00B46935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 w:rsidR="001D0691">
              <w:rPr>
                <w:b/>
                <w:bCs/>
                <w:sz w:val="20"/>
                <w:szCs w:val="20"/>
              </w:rPr>
              <w:t>89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 w:rsidR="001D0691">
              <w:rPr>
                <w:b/>
                <w:bCs/>
                <w:sz w:val="20"/>
                <w:szCs w:val="20"/>
              </w:rPr>
              <w:t>277</w:t>
            </w:r>
          </w:p>
        </w:tc>
      </w:tr>
      <w:tr w:rsidR="00B46935" w14:paraId="02BF90C9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3A65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66917CE3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BBEA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021B8E6C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A6E4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23E4BDD2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9F46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08CA73DC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408D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42777270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</w:tbl>
    <w:p w14:paraId="21DC935E" w14:textId="77777777" w:rsidR="00940390" w:rsidRDefault="00940390">
      <w:pPr>
        <w:rPr>
          <w:rFonts w:ascii="Arial" w:hAnsi="Arial" w:cs="Arial"/>
        </w:rPr>
      </w:pPr>
    </w:p>
    <w:p w14:paraId="260E484E" w14:textId="77777777" w:rsidR="00204BB7" w:rsidRDefault="00204BB7">
      <w:pPr>
        <w:rPr>
          <w:rFonts w:ascii="Arial" w:hAnsi="Arial" w:cs="Arial"/>
        </w:rPr>
      </w:pPr>
    </w:p>
    <w:p w14:paraId="0CF892EF" w14:textId="77777777" w:rsidR="00204BB7" w:rsidRDefault="00204BB7">
      <w:pPr>
        <w:rPr>
          <w:rFonts w:ascii="Arial" w:hAnsi="Arial" w:cs="Arial"/>
        </w:rPr>
      </w:pPr>
    </w:p>
    <w:p w14:paraId="37298FF3" w14:textId="77777777" w:rsidR="00204BB7" w:rsidRDefault="00204BB7">
      <w:pPr>
        <w:rPr>
          <w:rFonts w:ascii="Arial" w:hAnsi="Arial" w:cs="Arial"/>
        </w:rPr>
      </w:pPr>
    </w:p>
    <w:p w14:paraId="50842ECC" w14:textId="480945B7" w:rsidR="00204BB7" w:rsidRDefault="00204BB7">
      <w:pPr>
        <w:rPr>
          <w:rFonts w:ascii="Arial" w:hAnsi="Arial" w:cs="Arial"/>
        </w:rPr>
      </w:pPr>
    </w:p>
    <w:p w14:paraId="26C460FD" w14:textId="56C985C7" w:rsidR="00DC16E6" w:rsidRDefault="00DC16E6">
      <w:pPr>
        <w:rPr>
          <w:rFonts w:ascii="Arial" w:hAnsi="Arial" w:cs="Arial"/>
        </w:rPr>
      </w:pPr>
    </w:p>
    <w:p w14:paraId="0C1E0228" w14:textId="76456A5B" w:rsidR="00DC16E6" w:rsidRDefault="00DC16E6">
      <w:pPr>
        <w:rPr>
          <w:rFonts w:ascii="Arial" w:hAnsi="Arial" w:cs="Arial"/>
        </w:rPr>
      </w:pPr>
    </w:p>
    <w:p w14:paraId="600E1D3E" w14:textId="1884BADA" w:rsidR="00DC16E6" w:rsidRDefault="00DC16E6">
      <w:pPr>
        <w:rPr>
          <w:rFonts w:ascii="Arial" w:hAnsi="Arial" w:cs="Arial"/>
        </w:rPr>
      </w:pPr>
    </w:p>
    <w:p w14:paraId="3701032E" w14:textId="3CE3C837" w:rsidR="00DC16E6" w:rsidRDefault="00DC16E6">
      <w:pPr>
        <w:rPr>
          <w:rFonts w:ascii="Arial" w:hAnsi="Arial" w:cs="Arial"/>
        </w:rPr>
      </w:pPr>
    </w:p>
    <w:p w14:paraId="0984AAEB" w14:textId="419DB10B" w:rsidR="00DC16E6" w:rsidRDefault="00DC16E6">
      <w:pPr>
        <w:rPr>
          <w:rFonts w:ascii="Arial" w:hAnsi="Arial" w:cs="Arial"/>
        </w:rPr>
      </w:pPr>
    </w:p>
    <w:p w14:paraId="599DCB43" w14:textId="158BA222" w:rsidR="00DC16E6" w:rsidRDefault="00DC16E6">
      <w:pPr>
        <w:rPr>
          <w:rFonts w:ascii="Arial" w:hAnsi="Arial" w:cs="Arial"/>
        </w:rPr>
      </w:pPr>
    </w:p>
    <w:p w14:paraId="28D7AF32" w14:textId="7568D785" w:rsidR="00DC16E6" w:rsidRDefault="00DC16E6">
      <w:pPr>
        <w:rPr>
          <w:rFonts w:ascii="Arial" w:hAnsi="Arial" w:cs="Arial"/>
        </w:rPr>
      </w:pPr>
    </w:p>
    <w:p w14:paraId="5220F8A9" w14:textId="55F0423C" w:rsidR="00DC16E6" w:rsidRDefault="00DC16E6">
      <w:pPr>
        <w:rPr>
          <w:rFonts w:ascii="Arial" w:hAnsi="Arial" w:cs="Arial"/>
        </w:rPr>
      </w:pPr>
    </w:p>
    <w:p w14:paraId="7D29E5A3" w14:textId="4B5BA95B" w:rsidR="00DC16E6" w:rsidRDefault="00DC16E6">
      <w:pPr>
        <w:rPr>
          <w:rFonts w:ascii="Arial" w:hAnsi="Arial" w:cs="Arial"/>
        </w:rPr>
      </w:pPr>
    </w:p>
    <w:p w14:paraId="167CEDBD" w14:textId="51B931CB" w:rsidR="00DC16E6" w:rsidRDefault="00DC16E6">
      <w:pPr>
        <w:rPr>
          <w:rFonts w:ascii="Arial" w:hAnsi="Arial" w:cs="Arial"/>
        </w:rPr>
      </w:pPr>
    </w:p>
    <w:p w14:paraId="48B8132F" w14:textId="58C4D521" w:rsidR="00DC16E6" w:rsidRDefault="00DC16E6">
      <w:pPr>
        <w:rPr>
          <w:rFonts w:ascii="Arial" w:hAnsi="Arial" w:cs="Arial"/>
        </w:rPr>
      </w:pPr>
    </w:p>
    <w:p w14:paraId="7A0439EC" w14:textId="4D0029BE" w:rsidR="00204BB7" w:rsidRDefault="00204BB7">
      <w:pPr>
        <w:rPr>
          <w:rFonts w:ascii="Arial" w:hAnsi="Arial" w:cs="Arial"/>
        </w:rPr>
      </w:pPr>
    </w:p>
    <w:p w14:paraId="26A0B05F" w14:textId="77777777" w:rsidR="00177815" w:rsidRDefault="00177815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73B64AEE" w14:textId="260EF383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</w:t>
      </w:r>
      <w:r w:rsidR="00792FFB">
        <w:rPr>
          <w:rFonts w:ascii="Arial" w:hAnsi="Arial" w:cs="Arial"/>
          <w:sz w:val="20"/>
          <w:szCs w:val="20"/>
        </w:rPr>
        <w:t>3</w:t>
      </w:r>
    </w:p>
    <w:p w14:paraId="33658E50" w14:textId="28A9B649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5A1164A8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Большесолдатского</w:t>
      </w:r>
    </w:p>
    <w:p w14:paraId="684F79D0" w14:textId="11C2E66A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C011946" w14:textId="7D0E2674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61335DCE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0AA29DB4" w14:textId="5A42D657"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  <w:r w:rsidR="0088584A">
        <w:rPr>
          <w:color w:val="000000"/>
          <w:sz w:val="20"/>
          <w:szCs w:val="20"/>
        </w:rPr>
        <w:t xml:space="preserve"> </w:t>
      </w:r>
    </w:p>
    <w:p w14:paraId="1B88AB27" w14:textId="248A7951"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и 202</w:t>
      </w:r>
      <w:r w:rsidR="00792FFB">
        <w:rPr>
          <w:color w:val="000000"/>
          <w:sz w:val="20"/>
          <w:szCs w:val="20"/>
        </w:rPr>
        <w:t>4</w:t>
      </w:r>
      <w:r w:rsidRPr="0011546A">
        <w:rPr>
          <w:color w:val="000000"/>
          <w:sz w:val="20"/>
          <w:szCs w:val="20"/>
        </w:rPr>
        <w:t xml:space="preserve"> годов»</w:t>
      </w:r>
    </w:p>
    <w:p w14:paraId="651AC9D0" w14:textId="7C8FCBD7"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211ED0">
        <w:rPr>
          <w:color w:val="000000"/>
          <w:sz w:val="20"/>
          <w:szCs w:val="20"/>
        </w:rPr>
        <w:t>2</w:t>
      </w:r>
      <w:r w:rsidR="00177815">
        <w:rPr>
          <w:color w:val="000000"/>
          <w:sz w:val="20"/>
          <w:szCs w:val="20"/>
        </w:rPr>
        <w:t>9</w:t>
      </w:r>
      <w:r w:rsidR="00211ED0">
        <w:rPr>
          <w:color w:val="000000"/>
          <w:sz w:val="20"/>
          <w:szCs w:val="20"/>
        </w:rPr>
        <w:t xml:space="preserve"> </w:t>
      </w:r>
      <w:r w:rsidR="00177815">
        <w:rPr>
          <w:color w:val="000000"/>
          <w:sz w:val="20"/>
          <w:szCs w:val="20"/>
        </w:rPr>
        <w:t>июля</w:t>
      </w:r>
      <w:r w:rsidR="00211ED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177815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177815">
        <w:rPr>
          <w:color w:val="000000"/>
          <w:sz w:val="20"/>
          <w:szCs w:val="20"/>
        </w:rPr>
        <w:t>62</w:t>
      </w:r>
    </w:p>
    <w:p w14:paraId="4FBD17D0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0ED20909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92FF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8A12" w14:textId="229FA1D4" w:rsidR="006E21DA" w:rsidRPr="00A847A1" w:rsidRDefault="00177815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2316</w:t>
            </w:r>
            <w:r w:rsidR="007839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997</w:t>
            </w:r>
          </w:p>
        </w:tc>
      </w:tr>
      <w:tr w:rsidR="0078398C" w:rsidRPr="00321016" w14:paraId="6F8ADD85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72507" w14:textId="72978032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621A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28C429EE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68EE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8B384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9FB7A2C" w14:textId="4875716B" w:rsidR="0078398C" w:rsidRPr="00A847A1" w:rsidRDefault="00177815" w:rsidP="00B579A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</w:t>
            </w:r>
            <w:r w:rsidR="0078398C">
              <w:rPr>
                <w:b/>
                <w:sz w:val="20"/>
                <w:szCs w:val="20"/>
              </w:rPr>
              <w:t>,</w:t>
            </w:r>
            <w:r w:rsidR="001D069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78398C" w:rsidRPr="00321016" w14:paraId="395C2875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13AF7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F51D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3C25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010F0C6B" w14:textId="12034402" w:rsidR="0078398C" w:rsidRPr="008D2655" w:rsidRDefault="00177815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</w:t>
            </w:r>
            <w:r w:rsidR="0078398C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26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C29652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067B17A" w14:textId="7CF80D13" w:rsidR="0078398C" w:rsidRPr="00A847A1" w:rsidRDefault="00B579AC" w:rsidP="00951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9516D8">
              <w:rPr>
                <w:b/>
                <w:i/>
                <w:sz w:val="20"/>
                <w:szCs w:val="20"/>
              </w:rPr>
              <w:t>5</w:t>
            </w:r>
            <w:r w:rsidR="0078398C" w:rsidRPr="00A847A1">
              <w:rPr>
                <w:b/>
                <w:i/>
                <w:sz w:val="20"/>
                <w:szCs w:val="20"/>
              </w:rPr>
              <w:t>,0</w:t>
            </w:r>
            <w:r>
              <w:rPr>
                <w:b/>
                <w:i/>
                <w:sz w:val="20"/>
                <w:szCs w:val="20"/>
              </w:rPr>
              <w:t>94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5E4EAE45" w14:textId="67CDE77B" w:rsidR="0078398C" w:rsidRPr="00A847A1" w:rsidRDefault="00B579AC" w:rsidP="0095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16D8">
              <w:rPr>
                <w:sz w:val="20"/>
                <w:szCs w:val="20"/>
              </w:rPr>
              <w:t>5</w:t>
            </w:r>
            <w:r w:rsidR="0078398C" w:rsidRPr="00A847A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94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338BE913" w:rsidR="0078398C" w:rsidRPr="00A847A1" w:rsidRDefault="00177815" w:rsidP="007839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8398C"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19793C05" w:rsidR="0078398C" w:rsidRPr="00A847A1" w:rsidRDefault="0017781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398C" w:rsidRPr="00A847A1">
              <w:rPr>
                <w:sz w:val="20"/>
                <w:szCs w:val="20"/>
              </w:rPr>
              <w:t>2,000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 xml:space="preserve">«Развитие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02030373" w:rsidR="0078398C" w:rsidRPr="00A847A1" w:rsidRDefault="0078398C" w:rsidP="00B57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0691">
              <w:rPr>
                <w:b/>
                <w:sz w:val="20"/>
                <w:szCs w:val="20"/>
              </w:rPr>
              <w:t>89</w:t>
            </w:r>
            <w:r w:rsidRPr="00A847A1">
              <w:rPr>
                <w:b/>
                <w:sz w:val="20"/>
                <w:szCs w:val="20"/>
              </w:rPr>
              <w:t>,</w:t>
            </w:r>
            <w:r w:rsidR="001D0691">
              <w:rPr>
                <w:b/>
                <w:sz w:val="20"/>
                <w:szCs w:val="20"/>
              </w:rPr>
              <w:t>277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4FC840A7" w:rsidR="0078398C" w:rsidRPr="00A847A1" w:rsidRDefault="0078398C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A847A1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</w:tbl>
    <w:p w14:paraId="7DBD71F1" w14:textId="77777777"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14:paraId="67C92941" w14:textId="7BD3F709"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</w:t>
      </w:r>
      <w:r w:rsidR="00792FFB">
        <w:rPr>
          <w:b/>
          <w:bCs/>
          <w:sz w:val="28"/>
          <w:szCs w:val="28"/>
        </w:rPr>
        <w:t>2</w:t>
      </w:r>
      <w:r w:rsidR="006E21DA">
        <w:rPr>
          <w:b/>
          <w:bCs/>
          <w:sz w:val="28"/>
          <w:szCs w:val="28"/>
        </w:rPr>
        <w:t xml:space="preserve"> год</w:t>
      </w:r>
    </w:p>
    <w:p w14:paraId="2B408273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7BE4FF34" w14:textId="07C005EC" w:rsidR="00B838F2" w:rsidRPr="00B90748" w:rsidRDefault="00B90748" w:rsidP="00C91F41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1B1F5A17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19AC72E2" w14:textId="1C01DE98" w:rsidR="00807986" w:rsidRDefault="00807986" w:rsidP="00B90748"/>
    <w:p w14:paraId="0EC52B90" w14:textId="3D24EB96" w:rsidR="00807986" w:rsidRDefault="00807986" w:rsidP="00B90748"/>
    <w:p w14:paraId="4C6E9CC7" w14:textId="4A815C7A" w:rsidR="00807986" w:rsidRDefault="00807986" w:rsidP="00B90748"/>
    <w:p w14:paraId="5FC59A85" w14:textId="77777777" w:rsidR="00807986" w:rsidRDefault="00807986" w:rsidP="00B90748"/>
    <w:p w14:paraId="6470932F" w14:textId="745EA84F" w:rsidR="007204A5" w:rsidRDefault="007204A5" w:rsidP="00B90748"/>
    <w:p w14:paraId="6E6BCD37" w14:textId="38ACB430" w:rsidR="000B15D2" w:rsidRDefault="000B15D2" w:rsidP="00B90748"/>
    <w:p w14:paraId="54895CFE" w14:textId="34C16805" w:rsidR="000B15D2" w:rsidRDefault="000B15D2" w:rsidP="00B90748"/>
    <w:p w14:paraId="7AC0694B" w14:textId="42946E83" w:rsidR="000B15D2" w:rsidRDefault="000B15D2" w:rsidP="00B90748"/>
    <w:p w14:paraId="536072A0" w14:textId="77777777" w:rsidR="000B15D2" w:rsidRDefault="000B15D2" w:rsidP="00B90748"/>
    <w:p w14:paraId="4582456C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sectPr w:rsidR="001230D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8D0D" w14:textId="77777777" w:rsidR="00EF3150" w:rsidRDefault="00EF3150">
      <w:r>
        <w:separator/>
      </w:r>
    </w:p>
  </w:endnote>
  <w:endnote w:type="continuationSeparator" w:id="0">
    <w:p w14:paraId="246938F1" w14:textId="77777777" w:rsidR="00EF3150" w:rsidRDefault="00EF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4C87" w14:textId="77777777" w:rsidR="00EF3150" w:rsidRDefault="00EF3150">
      <w:r>
        <w:separator/>
      </w:r>
    </w:p>
  </w:footnote>
  <w:footnote w:type="continuationSeparator" w:id="0">
    <w:p w14:paraId="0917D8DA" w14:textId="77777777" w:rsidR="00EF3150" w:rsidRDefault="00EF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6007499">
    <w:abstractNumId w:val="0"/>
  </w:num>
  <w:num w:numId="2" w16cid:durableId="1573462427">
    <w:abstractNumId w:val="1"/>
  </w:num>
  <w:num w:numId="3" w16cid:durableId="730924400">
    <w:abstractNumId w:val="2"/>
  </w:num>
  <w:num w:numId="4" w16cid:durableId="2107268379">
    <w:abstractNumId w:val="3"/>
  </w:num>
  <w:num w:numId="5" w16cid:durableId="556820663">
    <w:abstractNumId w:val="4"/>
  </w:num>
  <w:num w:numId="6" w16cid:durableId="342123158">
    <w:abstractNumId w:val="5"/>
  </w:num>
  <w:num w:numId="7" w16cid:durableId="1660772165">
    <w:abstractNumId w:val="6"/>
  </w:num>
  <w:num w:numId="8" w16cid:durableId="1619801576">
    <w:abstractNumId w:val="7"/>
  </w:num>
  <w:num w:numId="9" w16cid:durableId="2005232533">
    <w:abstractNumId w:val="8"/>
  </w:num>
  <w:num w:numId="10" w16cid:durableId="1419327466">
    <w:abstractNumId w:val="10"/>
  </w:num>
  <w:num w:numId="11" w16cid:durableId="2014259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2E"/>
    <w:rsid w:val="0000133C"/>
    <w:rsid w:val="0000344A"/>
    <w:rsid w:val="00006E66"/>
    <w:rsid w:val="00014294"/>
    <w:rsid w:val="0001460C"/>
    <w:rsid w:val="000151DE"/>
    <w:rsid w:val="000162B0"/>
    <w:rsid w:val="000179CF"/>
    <w:rsid w:val="00020510"/>
    <w:rsid w:val="00026554"/>
    <w:rsid w:val="00026AE9"/>
    <w:rsid w:val="00046337"/>
    <w:rsid w:val="00046949"/>
    <w:rsid w:val="000515F9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5D2"/>
    <w:rsid w:val="000B1CE6"/>
    <w:rsid w:val="000B5571"/>
    <w:rsid w:val="000C1A31"/>
    <w:rsid w:val="000C337B"/>
    <w:rsid w:val="000C676C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77815"/>
    <w:rsid w:val="00184A51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7FF9"/>
    <w:rsid w:val="001E455B"/>
    <w:rsid w:val="001F050A"/>
    <w:rsid w:val="00204BB7"/>
    <w:rsid w:val="00207C0C"/>
    <w:rsid w:val="00211ED0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62A55"/>
    <w:rsid w:val="00265794"/>
    <w:rsid w:val="00273FCF"/>
    <w:rsid w:val="002770C4"/>
    <w:rsid w:val="002829DB"/>
    <w:rsid w:val="002834C0"/>
    <w:rsid w:val="00284465"/>
    <w:rsid w:val="002852EF"/>
    <w:rsid w:val="002A1AB8"/>
    <w:rsid w:val="002A5022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64E6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63450"/>
    <w:rsid w:val="00575BC9"/>
    <w:rsid w:val="005776C6"/>
    <w:rsid w:val="005776FD"/>
    <w:rsid w:val="00586155"/>
    <w:rsid w:val="0059026C"/>
    <w:rsid w:val="00592C71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29E"/>
    <w:rsid w:val="006453DF"/>
    <w:rsid w:val="00645C75"/>
    <w:rsid w:val="006478ED"/>
    <w:rsid w:val="00653B1A"/>
    <w:rsid w:val="00661136"/>
    <w:rsid w:val="00663AF6"/>
    <w:rsid w:val="0068202B"/>
    <w:rsid w:val="0069389D"/>
    <w:rsid w:val="00693A35"/>
    <w:rsid w:val="00694E3D"/>
    <w:rsid w:val="006B2E31"/>
    <w:rsid w:val="006B51CD"/>
    <w:rsid w:val="006C40F8"/>
    <w:rsid w:val="006D4EE8"/>
    <w:rsid w:val="006E21DA"/>
    <w:rsid w:val="006E607D"/>
    <w:rsid w:val="006F3C5B"/>
    <w:rsid w:val="006F712D"/>
    <w:rsid w:val="006F7C69"/>
    <w:rsid w:val="00700AF4"/>
    <w:rsid w:val="00701C91"/>
    <w:rsid w:val="007061AA"/>
    <w:rsid w:val="00716331"/>
    <w:rsid w:val="007204A5"/>
    <w:rsid w:val="00736DB5"/>
    <w:rsid w:val="007564D0"/>
    <w:rsid w:val="00757A0B"/>
    <w:rsid w:val="00772082"/>
    <w:rsid w:val="00776B45"/>
    <w:rsid w:val="00777F7F"/>
    <w:rsid w:val="0078288B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37263"/>
    <w:rsid w:val="00840874"/>
    <w:rsid w:val="00843D02"/>
    <w:rsid w:val="00851698"/>
    <w:rsid w:val="00863373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6089"/>
    <w:rsid w:val="009236F5"/>
    <w:rsid w:val="009244D3"/>
    <w:rsid w:val="00940390"/>
    <w:rsid w:val="009457A5"/>
    <w:rsid w:val="00946B68"/>
    <w:rsid w:val="009516D8"/>
    <w:rsid w:val="00970214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0750E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3187"/>
    <w:rsid w:val="00B54ED4"/>
    <w:rsid w:val="00B579AC"/>
    <w:rsid w:val="00B57CFD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11B6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D1F74"/>
    <w:rsid w:val="00CF0CAB"/>
    <w:rsid w:val="00CF62E2"/>
    <w:rsid w:val="00CF6691"/>
    <w:rsid w:val="00D00714"/>
    <w:rsid w:val="00D037FB"/>
    <w:rsid w:val="00D1489A"/>
    <w:rsid w:val="00D148D5"/>
    <w:rsid w:val="00D164F9"/>
    <w:rsid w:val="00D22474"/>
    <w:rsid w:val="00D27033"/>
    <w:rsid w:val="00D27F85"/>
    <w:rsid w:val="00D40476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676F8"/>
    <w:rsid w:val="00F70448"/>
    <w:rsid w:val="00F70B30"/>
    <w:rsid w:val="00F70F91"/>
    <w:rsid w:val="00F77A7B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E2E8AAAA-A932-4341-9A89-722BC5F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B05D-5CCD-42EE-A593-EC43E01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29096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Пользователь</cp:lastModifiedBy>
  <cp:revision>38</cp:revision>
  <cp:lastPrinted>2022-08-10T11:22:00Z</cp:lastPrinted>
  <dcterms:created xsi:type="dcterms:W3CDTF">2020-11-12T06:55:00Z</dcterms:created>
  <dcterms:modified xsi:type="dcterms:W3CDTF">2022-08-10T11:23:00Z</dcterms:modified>
</cp:coreProperties>
</file>