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ECF257" w14:textId="77777777" w:rsidR="00EF2ACA" w:rsidRDefault="00A01556" w:rsidP="00F30E6D">
      <w:pPr>
        <w:jc w:val="right"/>
      </w:pPr>
      <w:r>
        <w:rPr>
          <w:bCs/>
          <w:color w:val="000000"/>
          <w:sz w:val="28"/>
        </w:rPr>
        <w:t>ПРОЕКТ</w:t>
      </w: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33DC6933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_____________20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663AF6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г. № _____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6631264F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</w:p>
    <w:p w14:paraId="36B07B96" w14:textId="452A5AF1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6CD8124B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663AF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14:paraId="0B5D65A5" w14:textId="029D2565" w:rsidR="00EF2ACA" w:rsidRDefault="00EF2ACA" w:rsidP="00EF2ACA">
      <w:pPr>
        <w:pStyle w:val="af"/>
      </w:pPr>
      <w:r>
        <w:t>1. Утвердить основные характеристики бюджета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</w:t>
      </w:r>
      <w:r w:rsidR="00663AF6">
        <w:t>2</w:t>
      </w:r>
      <w:r>
        <w:t xml:space="preserve"> год</w:t>
      </w:r>
      <w:r w:rsidR="00A72A85">
        <w:t xml:space="preserve"> и на плановый период 202</w:t>
      </w:r>
      <w:r w:rsidR="00663AF6">
        <w:t>3</w:t>
      </w:r>
      <w:r w:rsidR="00A72A85">
        <w:t xml:space="preserve"> и 202</w:t>
      </w:r>
      <w:r w:rsidR="00663AF6">
        <w:t>4</w:t>
      </w:r>
      <w:r w:rsidR="00A72A85">
        <w:t xml:space="preserve"> годов</w:t>
      </w:r>
      <w:r>
        <w:t>:</w:t>
      </w:r>
    </w:p>
    <w:p w14:paraId="19113160" w14:textId="1DA7AB91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</w:t>
      </w:r>
      <w:r w:rsidR="00546BB5">
        <w:rPr>
          <w:color w:val="000000"/>
        </w:rPr>
        <w:t>ниципального образования на 202</w:t>
      </w:r>
      <w:r w:rsidR="00534372">
        <w:rPr>
          <w:color w:val="000000"/>
        </w:rPr>
        <w:t>2</w:t>
      </w:r>
      <w:r>
        <w:rPr>
          <w:color w:val="000000"/>
        </w:rPr>
        <w:t xml:space="preserve"> год в сумме </w:t>
      </w:r>
      <w:r w:rsidR="00534372">
        <w:rPr>
          <w:color w:val="000000"/>
        </w:rPr>
        <w:t>4074</w:t>
      </w:r>
      <w:r>
        <w:rPr>
          <w:color w:val="000000"/>
        </w:rPr>
        <w:t>,</w:t>
      </w:r>
      <w:r w:rsidR="00534372">
        <w:rPr>
          <w:color w:val="000000"/>
        </w:rPr>
        <w:t>33</w:t>
      </w:r>
      <w:r w:rsidR="00700AF4">
        <w:rPr>
          <w:color w:val="000000"/>
        </w:rPr>
        <w:t>5</w:t>
      </w:r>
      <w:r>
        <w:rPr>
          <w:color w:val="000000"/>
        </w:rPr>
        <w:t xml:space="preserve"> тыс. рублей;</w:t>
      </w:r>
    </w:p>
    <w:p w14:paraId="439FFFD3" w14:textId="68A17333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>
        <w:rPr>
          <w:color w:val="000000"/>
        </w:rPr>
        <w:t xml:space="preserve"> год в сумме </w:t>
      </w:r>
      <w:r w:rsidR="005426B3">
        <w:rPr>
          <w:color w:val="000000"/>
        </w:rPr>
        <w:t>4</w:t>
      </w:r>
      <w:r w:rsidR="00534372">
        <w:rPr>
          <w:color w:val="000000"/>
        </w:rPr>
        <w:t>318</w:t>
      </w:r>
      <w:r>
        <w:rPr>
          <w:color w:val="000000"/>
        </w:rPr>
        <w:t>,</w:t>
      </w:r>
      <w:r w:rsidR="00534372">
        <w:rPr>
          <w:color w:val="000000"/>
        </w:rPr>
        <w:t>0</w:t>
      </w:r>
      <w:r w:rsidR="00700AF4">
        <w:rPr>
          <w:color w:val="000000"/>
        </w:rPr>
        <w:t>0</w:t>
      </w:r>
      <w:r w:rsidR="00534372">
        <w:rPr>
          <w:color w:val="000000"/>
        </w:rPr>
        <w:t>0</w:t>
      </w:r>
      <w:r>
        <w:rPr>
          <w:color w:val="000000"/>
        </w:rPr>
        <w:t xml:space="preserve"> тыс. рублей;</w:t>
      </w:r>
    </w:p>
    <w:p w14:paraId="6C261439" w14:textId="100130FF" w:rsidR="005426B3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(профицит) бюджета муниципального образования в сумме </w:t>
      </w:r>
      <w:r w:rsidR="005426B3">
        <w:rPr>
          <w:rFonts w:eastAsia="Calibri"/>
          <w:color w:val="000000"/>
          <w:lang w:eastAsia="en-US"/>
        </w:rPr>
        <w:t>24</w:t>
      </w:r>
      <w:r w:rsidR="00534372">
        <w:rPr>
          <w:rFonts w:eastAsia="Calibri"/>
          <w:color w:val="000000"/>
          <w:lang w:eastAsia="en-US"/>
        </w:rPr>
        <w:t>3</w:t>
      </w:r>
      <w:r w:rsidR="005426B3">
        <w:rPr>
          <w:rFonts w:eastAsia="Calibri"/>
          <w:color w:val="000000"/>
          <w:lang w:eastAsia="en-US"/>
        </w:rPr>
        <w:t>,</w:t>
      </w:r>
      <w:r w:rsidR="00534372">
        <w:rPr>
          <w:rFonts w:eastAsia="Calibri"/>
          <w:color w:val="000000"/>
          <w:lang w:eastAsia="en-US"/>
        </w:rPr>
        <w:t>665</w:t>
      </w:r>
      <w:r w:rsidRPr="00B72097">
        <w:rPr>
          <w:rFonts w:eastAsia="Calibri"/>
          <w:color w:val="000000"/>
          <w:lang w:eastAsia="en-US"/>
        </w:rPr>
        <w:t xml:space="preserve"> тыс. рублей.</w:t>
      </w:r>
    </w:p>
    <w:p w14:paraId="0BE2AEFE" w14:textId="3E725DC1" w:rsidR="00EF2ACA" w:rsidRPr="00B72097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п</w:t>
      </w:r>
      <w:r w:rsidR="00EF2ACA">
        <w:rPr>
          <w:color w:val="000000"/>
        </w:rPr>
        <w:t>рогнозируемый общий объем доходов бюджета муниципального образования на плановый период на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 w:rsidR="00EF2ACA">
        <w:rPr>
          <w:color w:val="000000"/>
        </w:rPr>
        <w:t xml:space="preserve"> год </w:t>
      </w:r>
      <w:r w:rsidR="00821400">
        <w:rPr>
          <w:color w:val="000000"/>
        </w:rPr>
        <w:t xml:space="preserve">в сумме </w:t>
      </w:r>
      <w:r w:rsidR="00534372">
        <w:rPr>
          <w:color w:val="000000"/>
        </w:rPr>
        <w:t>3199</w:t>
      </w:r>
      <w:r w:rsidR="00EF2ACA">
        <w:rPr>
          <w:color w:val="000000"/>
        </w:rPr>
        <w:t>,</w:t>
      </w:r>
      <w:r w:rsidR="00534372">
        <w:rPr>
          <w:color w:val="000000"/>
        </w:rPr>
        <w:t>477</w:t>
      </w:r>
      <w:r w:rsidR="00EF2ACA">
        <w:rPr>
          <w:color w:val="000000"/>
        </w:rPr>
        <w:t xml:space="preserve"> тыс. рублей; на 20</w:t>
      </w:r>
      <w:r w:rsidR="00821400">
        <w:rPr>
          <w:color w:val="000000"/>
        </w:rPr>
        <w:t>2</w:t>
      </w:r>
      <w:r w:rsidR="00663AF6">
        <w:rPr>
          <w:color w:val="000000"/>
        </w:rPr>
        <w:t>4</w:t>
      </w:r>
      <w:r w:rsidR="00EF2ACA">
        <w:rPr>
          <w:color w:val="000000"/>
        </w:rPr>
        <w:t xml:space="preserve"> год в сумме </w:t>
      </w:r>
      <w:r w:rsidR="00534372">
        <w:rPr>
          <w:color w:val="000000"/>
        </w:rPr>
        <w:t>3170</w:t>
      </w:r>
      <w:r w:rsidR="00EF2ACA">
        <w:rPr>
          <w:color w:val="000000"/>
        </w:rPr>
        <w:t>,</w:t>
      </w:r>
      <w:r w:rsidR="00534372">
        <w:rPr>
          <w:color w:val="000000"/>
        </w:rPr>
        <w:t>064</w:t>
      </w:r>
      <w:r w:rsidR="00EF2ACA">
        <w:rPr>
          <w:color w:val="000000"/>
        </w:rPr>
        <w:t xml:space="preserve"> тыс. рублей;</w:t>
      </w:r>
    </w:p>
    <w:p w14:paraId="1260097D" w14:textId="6C78618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период  на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>
        <w:rPr>
          <w:color w:val="000000"/>
        </w:rPr>
        <w:t xml:space="preserve"> год  в сумме </w:t>
      </w:r>
      <w:r w:rsidR="00405FE8">
        <w:rPr>
          <w:color w:val="000000"/>
        </w:rPr>
        <w:t>2</w:t>
      </w:r>
      <w:r w:rsidR="005E6F87">
        <w:rPr>
          <w:color w:val="000000"/>
        </w:rPr>
        <w:t>955</w:t>
      </w:r>
      <w:r w:rsidR="00A67680">
        <w:rPr>
          <w:color w:val="000000"/>
        </w:rPr>
        <w:t>,8</w:t>
      </w:r>
      <w:r w:rsidR="005E6F87">
        <w:rPr>
          <w:color w:val="000000"/>
        </w:rPr>
        <w:t>12</w:t>
      </w:r>
      <w:r>
        <w:rPr>
          <w:color w:val="000000"/>
        </w:rPr>
        <w:t xml:space="preserve"> тыс. рублей, </w:t>
      </w:r>
      <w:r w:rsidR="008D464C">
        <w:rPr>
          <w:color w:val="000000"/>
        </w:rPr>
        <w:t xml:space="preserve">в том числе условно утвержденные расходы в сумме </w:t>
      </w:r>
      <w:r w:rsidR="005E6F87">
        <w:rPr>
          <w:color w:val="000000"/>
        </w:rPr>
        <w:t>7</w:t>
      </w:r>
      <w:r w:rsidR="00EF3150">
        <w:rPr>
          <w:color w:val="000000"/>
        </w:rPr>
        <w:t>1</w:t>
      </w:r>
      <w:r w:rsidR="00A67680">
        <w:rPr>
          <w:color w:val="000000"/>
        </w:rPr>
        <w:t>,</w:t>
      </w:r>
      <w:r w:rsidR="00EF3150">
        <w:rPr>
          <w:color w:val="000000"/>
        </w:rPr>
        <w:t>507</w:t>
      </w:r>
      <w:r w:rsidR="008D464C">
        <w:rPr>
          <w:color w:val="000000"/>
        </w:rPr>
        <w:t xml:space="preserve"> тыс. рублей,</w:t>
      </w:r>
      <w:r>
        <w:rPr>
          <w:color w:val="000000"/>
        </w:rPr>
        <w:t xml:space="preserve"> на 20</w:t>
      </w:r>
      <w:r w:rsidR="00E452FF">
        <w:rPr>
          <w:color w:val="000000"/>
        </w:rPr>
        <w:t>2</w:t>
      </w:r>
      <w:r w:rsidR="00663AF6">
        <w:rPr>
          <w:color w:val="000000"/>
        </w:rPr>
        <w:t>4</w:t>
      </w:r>
      <w:r>
        <w:rPr>
          <w:color w:val="000000"/>
        </w:rPr>
        <w:t xml:space="preserve"> год в сумме </w:t>
      </w:r>
      <w:r w:rsidR="005E6F87">
        <w:rPr>
          <w:color w:val="000000"/>
        </w:rPr>
        <w:t>317</w:t>
      </w:r>
      <w:r w:rsidR="00700AF4">
        <w:rPr>
          <w:color w:val="000000"/>
        </w:rPr>
        <w:t>0</w:t>
      </w:r>
      <w:r>
        <w:rPr>
          <w:color w:val="000000"/>
        </w:rPr>
        <w:t>,</w:t>
      </w:r>
      <w:r w:rsidR="005E6F87">
        <w:rPr>
          <w:color w:val="000000"/>
        </w:rPr>
        <w:t>064</w:t>
      </w:r>
      <w:r>
        <w:rPr>
          <w:color w:val="000000"/>
        </w:rPr>
        <w:t xml:space="preserve"> тыс. рублей</w:t>
      </w:r>
      <w:r w:rsidR="008D464C">
        <w:rPr>
          <w:color w:val="000000"/>
        </w:rPr>
        <w:t xml:space="preserve">, в том числе условно утвержденные расходы в сумме </w:t>
      </w:r>
      <w:r w:rsidR="005426B3">
        <w:rPr>
          <w:color w:val="000000"/>
        </w:rPr>
        <w:t>1</w:t>
      </w:r>
      <w:r w:rsidR="00EF3150">
        <w:rPr>
          <w:color w:val="000000"/>
        </w:rPr>
        <w:t>53</w:t>
      </w:r>
      <w:r w:rsidR="008D464C">
        <w:rPr>
          <w:color w:val="000000"/>
        </w:rPr>
        <w:t>,</w:t>
      </w:r>
      <w:r w:rsidR="00EF3150">
        <w:rPr>
          <w:color w:val="000000"/>
        </w:rPr>
        <w:t>559</w:t>
      </w:r>
      <w:r w:rsidR="008D464C">
        <w:rPr>
          <w:color w:val="000000"/>
        </w:rPr>
        <w:t xml:space="preserve"> тыс. рублей</w:t>
      </w:r>
    </w:p>
    <w:p w14:paraId="0958B144" w14:textId="21C3C355" w:rsidR="00B72097" w:rsidRDefault="00B72097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>профицит бюджета муниципального образования на 202</w:t>
      </w:r>
      <w:r w:rsidR="00663AF6">
        <w:rPr>
          <w:rFonts w:eastAsia="Calibri"/>
          <w:color w:val="000000"/>
          <w:lang w:eastAsia="en-US"/>
        </w:rPr>
        <w:t>3</w:t>
      </w:r>
      <w:r w:rsidRPr="00B72097">
        <w:rPr>
          <w:rFonts w:eastAsia="Calibri"/>
          <w:color w:val="000000"/>
          <w:lang w:eastAsia="en-US"/>
        </w:rPr>
        <w:t xml:space="preserve"> год в сумме </w:t>
      </w:r>
      <w:r w:rsidR="00A67680">
        <w:rPr>
          <w:rFonts w:eastAsia="Calibri"/>
          <w:color w:val="000000"/>
          <w:lang w:eastAsia="en-US"/>
        </w:rPr>
        <w:t>24</w:t>
      </w:r>
      <w:r w:rsidR="00CF6691">
        <w:rPr>
          <w:rFonts w:eastAsia="Calibri"/>
          <w:color w:val="000000"/>
          <w:lang w:eastAsia="en-US"/>
        </w:rPr>
        <w:t>3</w:t>
      </w:r>
      <w:r w:rsidR="00A67680">
        <w:rPr>
          <w:rFonts w:eastAsia="Calibri"/>
          <w:color w:val="000000"/>
          <w:lang w:eastAsia="en-US"/>
        </w:rPr>
        <w:t>,</w:t>
      </w:r>
      <w:r w:rsidR="00CF6691">
        <w:rPr>
          <w:rFonts w:eastAsia="Calibri"/>
          <w:color w:val="000000"/>
          <w:lang w:eastAsia="en-US"/>
        </w:rPr>
        <w:t>665</w:t>
      </w:r>
      <w:r w:rsidRPr="00B72097">
        <w:rPr>
          <w:rFonts w:eastAsia="Calibri"/>
          <w:color w:val="000000"/>
          <w:lang w:eastAsia="en-US"/>
        </w:rPr>
        <w:t xml:space="preserve"> тыс. рублей, дефицит (профицит) бюджета муниципального образования на 202</w:t>
      </w:r>
      <w:r w:rsidR="00663AF6">
        <w:rPr>
          <w:rFonts w:eastAsia="Calibri"/>
          <w:color w:val="000000"/>
          <w:lang w:eastAsia="en-US"/>
        </w:rPr>
        <w:t>4</w:t>
      </w:r>
      <w:r w:rsidRPr="00B72097">
        <w:rPr>
          <w:rFonts w:eastAsia="Calibri"/>
          <w:color w:val="000000"/>
          <w:lang w:eastAsia="en-US"/>
        </w:rPr>
        <w:t xml:space="preserve"> год в сумме 0 тыс. рублей.</w:t>
      </w:r>
    </w:p>
    <w:p w14:paraId="2A9541AA" w14:textId="6BE12A99" w:rsidR="00EF2ACA" w:rsidRPr="00B72097" w:rsidRDefault="00D72626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2. </w:t>
      </w:r>
      <w:r w:rsidR="00EF2ACA">
        <w:rPr>
          <w:color w:val="000000"/>
        </w:rPr>
        <w:t>Утвердить источники финансирования дефицита бюджета муниципального образования на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 согласно приложению № 1 к настоящему решению;</w:t>
      </w:r>
    </w:p>
    <w:p w14:paraId="3B04E6EF" w14:textId="7DFBAC5E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 w:rsidR="00A67680">
        <w:rPr>
          <w:color w:val="000000"/>
        </w:rPr>
        <w:t xml:space="preserve"> </w:t>
      </w:r>
      <w:r>
        <w:rPr>
          <w:color w:val="000000"/>
        </w:rPr>
        <w:t>и</w:t>
      </w:r>
      <w:r w:rsidR="00A67680">
        <w:rPr>
          <w:color w:val="000000"/>
        </w:rPr>
        <w:t xml:space="preserve"> </w:t>
      </w:r>
      <w:r>
        <w:rPr>
          <w:color w:val="000000"/>
        </w:rPr>
        <w:t>20</w:t>
      </w:r>
      <w:r w:rsidR="00821400">
        <w:rPr>
          <w:color w:val="000000"/>
        </w:rPr>
        <w:t>2</w:t>
      </w:r>
      <w:r w:rsidR="00663AF6">
        <w:rPr>
          <w:color w:val="000000"/>
        </w:rPr>
        <w:t>4</w:t>
      </w:r>
      <w:r>
        <w:rPr>
          <w:color w:val="000000"/>
        </w:rPr>
        <w:t xml:space="preserve"> годов согласно приложению №2 к настоящему решению;</w:t>
      </w:r>
    </w:p>
    <w:p w14:paraId="29E40C6F" w14:textId="2E11DD14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вправе направлять в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области:</w:t>
      </w:r>
    </w:p>
    <w:p w14:paraId="2CBDC402" w14:textId="77777777" w:rsidR="00EF2ACA" w:rsidRDefault="008D464C" w:rsidP="00EF2ACA">
      <w:pPr>
        <w:ind w:firstLine="225"/>
        <w:jc w:val="both"/>
      </w:pPr>
      <w:r>
        <w:lastRenderedPageBreak/>
        <w:t>1</w:t>
      </w:r>
      <w:r w:rsidR="00EF2ACA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14:paraId="071557B9" w14:textId="77777777" w:rsidR="00EF2ACA" w:rsidRDefault="008D464C" w:rsidP="00EF2ACA">
      <w:pPr>
        <w:ind w:firstLine="225"/>
        <w:jc w:val="both"/>
        <w:rPr>
          <w:color w:val="000000"/>
        </w:rPr>
      </w:pPr>
      <w:r>
        <w:t>2</w:t>
      </w:r>
      <w:r w:rsidR="00EF2ACA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14:paraId="58D30343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EF2ACA">
        <w:rPr>
          <w:color w:val="000000"/>
        </w:rPr>
        <w:t>) средства, полученные от экономии расходов по обслуживанию долга;</w:t>
      </w:r>
    </w:p>
    <w:p w14:paraId="3230FDE1" w14:textId="0594E163" w:rsidR="00EF2ACA" w:rsidRDefault="008D464C" w:rsidP="00EF2ACA">
      <w:pPr>
        <w:ind w:firstLine="225"/>
        <w:jc w:val="both"/>
      </w:pPr>
      <w:r>
        <w:rPr>
          <w:color w:val="000000"/>
        </w:rPr>
        <w:t>4</w:t>
      </w:r>
      <w:r w:rsidR="00EF2ACA">
        <w:rPr>
          <w:color w:val="000000"/>
        </w:rPr>
        <w:t>) остатки средств на счетах по учету средств м</w:t>
      </w:r>
      <w:r w:rsidR="00821400">
        <w:rPr>
          <w:color w:val="000000"/>
        </w:rPr>
        <w:t>естного бюджета на 1 января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года (кроме целевых средств);</w:t>
      </w:r>
    </w:p>
    <w:p w14:paraId="1C8860BB" w14:textId="10C98ADA" w:rsidR="00EF2ACA" w:rsidRDefault="008D464C" w:rsidP="00EF2ACA">
      <w:pPr>
        <w:ind w:firstLine="225"/>
        <w:jc w:val="both"/>
        <w:rPr>
          <w:color w:val="000000"/>
        </w:rPr>
      </w:pPr>
      <w:r>
        <w:t>5</w:t>
      </w:r>
      <w:r w:rsidR="00EF2ACA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бюджета;</w:t>
      </w:r>
    </w:p>
    <w:p w14:paraId="36F39E0E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6</w:t>
      </w:r>
      <w:r w:rsidR="00EF2ACA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14:paraId="3B035ACC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7</w:t>
      </w:r>
      <w:r w:rsidR="00EF2ACA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14:paraId="0ABF2A8A" w14:textId="06B1BE01" w:rsidR="00EF2ACA" w:rsidRDefault="00663AF6" w:rsidP="00D72626">
      <w:pPr>
        <w:pStyle w:val="220"/>
        <w:rPr>
          <w:sz w:val="24"/>
        </w:rPr>
      </w:pPr>
      <w:r>
        <w:rPr>
          <w:sz w:val="24"/>
        </w:rPr>
        <w:t>4</w:t>
      </w:r>
      <w:r w:rsidR="00D72626">
        <w:rPr>
          <w:sz w:val="24"/>
        </w:rPr>
        <w:t xml:space="preserve">. </w:t>
      </w:r>
      <w:r w:rsidR="00EF2ACA">
        <w:rPr>
          <w:sz w:val="24"/>
        </w:rPr>
        <w:t>Учесть поступления доходов в местный бюджет в 20</w:t>
      </w:r>
      <w:r w:rsidR="00546BB5">
        <w:rPr>
          <w:sz w:val="24"/>
        </w:rPr>
        <w:t>2</w:t>
      </w:r>
      <w:r>
        <w:rPr>
          <w:sz w:val="24"/>
        </w:rPr>
        <w:t>2</w:t>
      </w:r>
      <w:r w:rsidR="00EF2ACA">
        <w:rPr>
          <w:sz w:val="24"/>
        </w:rPr>
        <w:t xml:space="preserve"> году, согласно приложению № </w:t>
      </w:r>
      <w:r>
        <w:rPr>
          <w:sz w:val="24"/>
        </w:rPr>
        <w:t>3</w:t>
      </w:r>
      <w:r w:rsidR="00EF2ACA">
        <w:rPr>
          <w:sz w:val="24"/>
        </w:rPr>
        <w:t xml:space="preserve"> к настоящему решению;</w:t>
      </w:r>
    </w:p>
    <w:p w14:paraId="62CFAF38" w14:textId="62F4759E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663AF6">
        <w:rPr>
          <w:sz w:val="24"/>
        </w:rPr>
        <w:t>4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5481F54C" w14:textId="15353D85" w:rsidR="00EF2ACA" w:rsidRDefault="00663AF6" w:rsidP="00EF2ACA">
      <w:pPr>
        <w:pStyle w:val="220"/>
        <w:rPr>
          <w:sz w:val="24"/>
        </w:rPr>
      </w:pPr>
      <w:r>
        <w:rPr>
          <w:sz w:val="24"/>
        </w:rPr>
        <w:t>5</w:t>
      </w:r>
      <w:r w:rsidR="00EF2ACA">
        <w:rPr>
          <w:sz w:val="24"/>
        </w:rPr>
        <w:t xml:space="preserve">.Утвердить распределение бюджетных ассигнований </w:t>
      </w:r>
      <w:bookmarkStart w:id="0" w:name="_Hlk25832981"/>
      <w:r w:rsidR="00EF2ACA">
        <w:rPr>
          <w:sz w:val="24"/>
        </w:rPr>
        <w:t>по разделам и подразделам, целевым статьям (муниципальным программам и непрогра</w:t>
      </w:r>
      <w:r w:rsidR="00364F17">
        <w:rPr>
          <w:sz w:val="24"/>
        </w:rPr>
        <w:t>м</w:t>
      </w:r>
      <w:r w:rsidR="00EF2ACA">
        <w:rPr>
          <w:sz w:val="24"/>
        </w:rPr>
        <w:t>мным направлениям деятельности), группам видов расходов классификации расходов бюджета на 20</w:t>
      </w:r>
      <w:r w:rsidR="00546BB5">
        <w:rPr>
          <w:sz w:val="24"/>
        </w:rPr>
        <w:t>2</w:t>
      </w:r>
      <w:r>
        <w:rPr>
          <w:sz w:val="24"/>
        </w:rPr>
        <w:t>2</w:t>
      </w:r>
      <w:r w:rsidR="00EF2ACA">
        <w:rPr>
          <w:sz w:val="24"/>
        </w:rPr>
        <w:t xml:space="preserve"> год согласно приложению № </w:t>
      </w:r>
      <w:r>
        <w:rPr>
          <w:sz w:val="24"/>
        </w:rPr>
        <w:t>5</w:t>
      </w:r>
      <w:r w:rsidR="00EF2ACA">
        <w:rPr>
          <w:sz w:val="24"/>
        </w:rPr>
        <w:t xml:space="preserve"> к настоящему решению;</w:t>
      </w:r>
    </w:p>
    <w:bookmarkEnd w:id="0"/>
    <w:p w14:paraId="18AC4B6A" w14:textId="2029C104"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663AF6">
        <w:rPr>
          <w:sz w:val="24"/>
        </w:rPr>
        <w:t>4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6</w:t>
      </w:r>
      <w:r>
        <w:rPr>
          <w:sz w:val="24"/>
        </w:rPr>
        <w:t xml:space="preserve"> к настоящему решению;</w:t>
      </w:r>
    </w:p>
    <w:p w14:paraId="24D5DD14" w14:textId="478D8ABA"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</w:t>
      </w:r>
      <w:r w:rsidR="00663AF6">
        <w:rPr>
          <w:color w:val="000000"/>
        </w:rPr>
        <w:t>6</w:t>
      </w:r>
      <w:r>
        <w:rPr>
          <w:color w:val="000000"/>
        </w:rPr>
        <w:t xml:space="preserve">.  </w:t>
      </w:r>
      <w:r w:rsidR="00EF2ACA">
        <w:rPr>
          <w:color w:val="000000"/>
        </w:rPr>
        <w:t>Утвердить ведомственную структуру расходов бюджета на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 согласно</w:t>
      </w:r>
    </w:p>
    <w:p w14:paraId="3B8F0B41" w14:textId="28BA4BB0" w:rsidR="008D464C" w:rsidRDefault="00EF2ACA" w:rsidP="00EF2ACA">
      <w:pPr>
        <w:rPr>
          <w:color w:val="000000"/>
        </w:rPr>
      </w:pPr>
      <w:r>
        <w:rPr>
          <w:color w:val="000000"/>
        </w:rPr>
        <w:t xml:space="preserve">приложению № </w:t>
      </w:r>
      <w:r w:rsidR="00663AF6">
        <w:rPr>
          <w:color w:val="000000"/>
        </w:rPr>
        <w:t>7</w:t>
      </w:r>
      <w:r>
        <w:rPr>
          <w:color w:val="000000"/>
        </w:rPr>
        <w:t xml:space="preserve"> к настоящему решению;</w:t>
      </w:r>
    </w:p>
    <w:p w14:paraId="79AF7EEC" w14:textId="613F9336" w:rsidR="00EF2ACA" w:rsidRDefault="00EF2ACA" w:rsidP="00EF2ACA">
      <w:r>
        <w:rPr>
          <w:color w:val="000000"/>
        </w:rPr>
        <w:t>на плановый период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>
        <w:rPr>
          <w:color w:val="000000"/>
        </w:rPr>
        <w:t xml:space="preserve"> и 20</w:t>
      </w:r>
      <w:r w:rsidR="00821400">
        <w:rPr>
          <w:color w:val="000000"/>
        </w:rPr>
        <w:t>2</w:t>
      </w:r>
      <w:r w:rsidR="00663AF6">
        <w:rPr>
          <w:color w:val="000000"/>
        </w:rPr>
        <w:t>4</w:t>
      </w:r>
      <w:r>
        <w:rPr>
          <w:color w:val="000000"/>
        </w:rPr>
        <w:t xml:space="preserve"> годов согласно приложению № </w:t>
      </w:r>
      <w:r w:rsidR="00663AF6">
        <w:rPr>
          <w:color w:val="000000"/>
        </w:rPr>
        <w:t>8</w:t>
      </w:r>
      <w:r>
        <w:rPr>
          <w:color w:val="000000"/>
        </w:rPr>
        <w:t xml:space="preserve"> к настоящему решению;    </w:t>
      </w:r>
    </w:p>
    <w:p w14:paraId="5CA51A6B" w14:textId="638D2677" w:rsidR="00EF2ACA" w:rsidRDefault="00EF2ACA" w:rsidP="00EF2ACA">
      <w:pPr>
        <w:autoSpaceDE w:val="0"/>
        <w:jc w:val="both"/>
      </w:pPr>
      <w:r>
        <w:t xml:space="preserve">   </w:t>
      </w:r>
      <w:r w:rsidR="00663AF6">
        <w:t>7</w:t>
      </w:r>
      <w:r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14:paraId="44F37049" w14:textId="77777777" w:rsidR="00EF2ACA" w:rsidRDefault="00EF2ACA" w:rsidP="00EF2ACA">
      <w:pPr>
        <w:autoSpaceDE w:val="0"/>
        <w:jc w:val="both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14:paraId="4A276C32" w14:textId="400ED4D4" w:rsidR="00EF2ACA" w:rsidRDefault="00EF3150" w:rsidP="00D72626">
      <w:pPr>
        <w:autoSpaceDE w:val="0"/>
        <w:jc w:val="both"/>
      </w:pPr>
      <w:r>
        <w:t xml:space="preserve">  8</w:t>
      </w:r>
      <w:r w:rsidR="00EF2ACA">
        <w:t>. Установить, что получатель средств местного бюджета вправе предусматривать авансовые платежи:</w:t>
      </w:r>
    </w:p>
    <w:p w14:paraId="656EA589" w14:textId="77777777" w:rsidR="008D464C" w:rsidRPr="00B67A30" w:rsidRDefault="008D464C" w:rsidP="008D464C">
      <w:pPr>
        <w:autoSpaceDE w:val="0"/>
        <w:autoSpaceDN w:val="0"/>
        <w:adjustRightInd w:val="0"/>
        <w:ind w:firstLine="540"/>
        <w:jc w:val="both"/>
        <w:outlineLvl w:val="1"/>
      </w:pPr>
      <w:bookmarkStart w:id="1" w:name="_Hlk25832808"/>
      <w:r w:rsidRPr="00B67A30">
        <w:t>1)  при заключении договоров (муниципальных контрактов) на поставку товаров (работ, услуг) в размерах:</w:t>
      </w:r>
    </w:p>
    <w:p w14:paraId="60D15DC5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14:paraId="5B074913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14:paraId="418B3711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lastRenderedPageBreak/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14:paraId="14CC66DD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14:paraId="0092DE0B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14:paraId="1D5CF07D" w14:textId="77777777" w:rsidR="008D464C" w:rsidRDefault="008D464C" w:rsidP="00D72626">
      <w:pPr>
        <w:autoSpaceDE w:val="0"/>
        <w:jc w:val="both"/>
      </w:pPr>
    </w:p>
    <w:bookmarkEnd w:id="1"/>
    <w:p w14:paraId="1182B080" w14:textId="3EA4AA07" w:rsidR="00EF2ACA" w:rsidRDefault="00663AF6" w:rsidP="00D72626">
      <w:pPr>
        <w:ind w:firstLine="225"/>
        <w:jc w:val="both"/>
        <w:rPr>
          <w:color w:val="000000"/>
        </w:rPr>
      </w:pPr>
      <w:r>
        <w:rPr>
          <w:color w:val="000000"/>
        </w:rPr>
        <w:t>9</w:t>
      </w:r>
      <w:r w:rsidR="00EF2ACA">
        <w:rPr>
          <w:color w:val="000000"/>
        </w:rPr>
        <w:t>.</w:t>
      </w:r>
      <w:r>
        <w:rPr>
          <w:color w:val="000000"/>
        </w:rPr>
        <w:t xml:space="preserve"> </w:t>
      </w:r>
      <w:r w:rsidR="00EF2ACA">
        <w:rPr>
          <w:color w:val="000000"/>
        </w:rPr>
        <w:t xml:space="preserve">Предоставить  право администрации </w:t>
      </w:r>
      <w:proofErr w:type="spellStart"/>
      <w:r w:rsidR="00EF2ACA">
        <w:rPr>
          <w:color w:val="000000"/>
        </w:rPr>
        <w:t>Волоконского</w:t>
      </w:r>
      <w:proofErr w:type="spellEnd"/>
      <w:r w:rsidR="00EF2ACA">
        <w:rPr>
          <w:color w:val="000000"/>
        </w:rPr>
        <w:t xml:space="preserve"> сельсовета вносить в 20</w:t>
      </w:r>
      <w:r w:rsidR="00546BB5">
        <w:rPr>
          <w:color w:val="000000"/>
        </w:rPr>
        <w:t>2</w:t>
      </w:r>
      <w:r>
        <w:rPr>
          <w:color w:val="000000"/>
        </w:rPr>
        <w:t>2</w:t>
      </w:r>
      <w:r w:rsidR="00EF2ACA"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14:paraId="5DB9C93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14:paraId="3B6A548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14:paraId="793ACBD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5FABB5E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14:paraId="596F1A71" w14:textId="77777777"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14:paraId="1656369F" w14:textId="718BEF69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663AF6">
        <w:rPr>
          <w:color w:val="000000"/>
        </w:rPr>
        <w:t>0</w:t>
      </w:r>
      <w:r>
        <w:rPr>
          <w:color w:val="000000"/>
        </w:rPr>
        <w:t xml:space="preserve">. Администрация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Курской области и казенные учреждения, подведомственные органам исполнительной власти муниципального образования «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сельсовет»  не вправе принимать решения, приводящие к увеличению в 20</w:t>
      </w:r>
      <w:r w:rsidR="00546BB5">
        <w:rPr>
          <w:color w:val="000000"/>
        </w:rPr>
        <w:t>2</w:t>
      </w:r>
      <w:r w:rsidR="00663AF6">
        <w:rPr>
          <w:color w:val="000000"/>
        </w:rPr>
        <w:t>2</w:t>
      </w:r>
      <w:r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14:paraId="6202C3FE" w14:textId="77777777" w:rsidR="00EF3150" w:rsidRDefault="00663AF6" w:rsidP="006B2E3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6B2E31">
        <w:rPr>
          <w:color w:val="000000"/>
        </w:rPr>
        <w:t>1</w:t>
      </w:r>
      <w:r>
        <w:rPr>
          <w:color w:val="000000"/>
        </w:rPr>
        <w:t>1</w:t>
      </w:r>
      <w:r w:rsidR="006B2E31">
        <w:rPr>
          <w:color w:val="000000"/>
        </w:rPr>
        <w:t>.</w:t>
      </w:r>
      <w:r>
        <w:rPr>
          <w:color w:val="000000"/>
        </w:rPr>
        <w:t xml:space="preserve"> </w:t>
      </w:r>
      <w:r w:rsidR="00EF3150">
        <w:rPr>
          <w:color w:val="000000"/>
        </w:rPr>
        <w:t xml:space="preserve">Утвердить величину резервного фонда Администрации </w:t>
      </w:r>
      <w:proofErr w:type="spellStart"/>
      <w:r w:rsidR="00EF3150">
        <w:rPr>
          <w:color w:val="000000"/>
        </w:rPr>
        <w:t>Волоконского</w:t>
      </w:r>
      <w:proofErr w:type="spellEnd"/>
      <w:r w:rsidR="00EF3150">
        <w:rPr>
          <w:color w:val="000000"/>
        </w:rPr>
        <w:t xml:space="preserve"> сельсовета на 2022 год в сумме 10,000 тыс. рублей, на 2023 год в сумме 10,000 </w:t>
      </w:r>
      <w:proofErr w:type="spellStart"/>
      <w:r w:rsidR="00EF3150">
        <w:rPr>
          <w:color w:val="000000"/>
        </w:rPr>
        <w:t>тыс.рублей</w:t>
      </w:r>
      <w:proofErr w:type="spellEnd"/>
      <w:r w:rsidR="00EF3150">
        <w:rPr>
          <w:color w:val="000000"/>
        </w:rPr>
        <w:t xml:space="preserve">, на 2024 год в сумме 10,000 </w:t>
      </w:r>
      <w:proofErr w:type="spellStart"/>
      <w:r w:rsidR="00EF3150">
        <w:rPr>
          <w:color w:val="000000"/>
        </w:rPr>
        <w:t>тыс.рублей</w:t>
      </w:r>
      <w:proofErr w:type="spellEnd"/>
      <w:r w:rsidR="00EF3150">
        <w:rPr>
          <w:color w:val="000000"/>
        </w:rPr>
        <w:t>.</w:t>
      </w:r>
    </w:p>
    <w:p w14:paraId="444FF89E" w14:textId="77777777" w:rsidR="00EF3150" w:rsidRDefault="00EF3150" w:rsidP="006B2E31">
      <w:pPr>
        <w:jc w:val="both"/>
        <w:rPr>
          <w:color w:val="000000"/>
        </w:rPr>
      </w:pPr>
      <w:r>
        <w:rPr>
          <w:color w:val="000000"/>
        </w:rPr>
        <w:t xml:space="preserve">12. Общий объем бюджетных ассигнований на исполнение публичных нормативных обязательств на 2022 год </w:t>
      </w:r>
      <w:proofErr w:type="gramStart"/>
      <w:r>
        <w:rPr>
          <w:color w:val="000000"/>
        </w:rPr>
        <w:t>и  на</w:t>
      </w:r>
      <w:proofErr w:type="gramEnd"/>
      <w:r>
        <w:rPr>
          <w:color w:val="000000"/>
        </w:rPr>
        <w:t xml:space="preserve"> плановый период 2023 и 2024 годов не запланированы.</w:t>
      </w:r>
    </w:p>
    <w:p w14:paraId="21CCA67F" w14:textId="76DF9573" w:rsidR="00EF2ACA" w:rsidRDefault="00EF3150" w:rsidP="006B2E31">
      <w:pPr>
        <w:jc w:val="both"/>
      </w:pPr>
      <w:r>
        <w:rPr>
          <w:color w:val="000000"/>
        </w:rPr>
        <w:t xml:space="preserve">  13.</w:t>
      </w:r>
      <w:r w:rsidR="00EF2ACA">
        <w:rPr>
          <w:color w:val="000000"/>
        </w:rPr>
        <w:t>Установить верхний предел муниципального долга муниципального образования на 01 января 20</w:t>
      </w:r>
      <w:r w:rsidR="00405FE8">
        <w:rPr>
          <w:color w:val="000000"/>
        </w:rPr>
        <w:t>2</w:t>
      </w:r>
      <w:r w:rsidR="00663AF6">
        <w:rPr>
          <w:color w:val="000000"/>
        </w:rPr>
        <w:t>3</w:t>
      </w:r>
      <w:r w:rsidR="00EF2ACA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сельсовет" в сумме </w:t>
      </w:r>
      <w:r w:rsidR="005426B3">
        <w:rPr>
          <w:color w:val="000000"/>
        </w:rPr>
        <w:t>24</w:t>
      </w:r>
      <w:r w:rsidR="009516D8">
        <w:rPr>
          <w:color w:val="000000"/>
        </w:rPr>
        <w:t>3</w:t>
      </w:r>
      <w:r w:rsidR="005426B3">
        <w:rPr>
          <w:color w:val="000000"/>
        </w:rPr>
        <w:t>,</w:t>
      </w:r>
      <w:r w:rsidR="009516D8">
        <w:rPr>
          <w:color w:val="000000"/>
        </w:rPr>
        <w:t>665</w:t>
      </w:r>
      <w:r w:rsidR="00EF2ACA">
        <w:rPr>
          <w:color w:val="000000"/>
        </w:rPr>
        <w:t xml:space="preserve">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</w:t>
      </w:r>
      <w:r w:rsidR="00821400">
        <w:rPr>
          <w:color w:val="000000"/>
        </w:rPr>
        <w:t>2</w:t>
      </w:r>
      <w:r w:rsidR="00663AF6">
        <w:rPr>
          <w:color w:val="000000"/>
        </w:rPr>
        <w:t>4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202</w:t>
      </w:r>
      <w:r w:rsidR="00663AF6">
        <w:rPr>
          <w:color w:val="000000"/>
        </w:rPr>
        <w:t>5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рублей;</w:t>
      </w:r>
    </w:p>
    <w:p w14:paraId="431C2ACE" w14:textId="7FB42696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EF3150">
        <w:rPr>
          <w:color w:val="000000"/>
        </w:rPr>
        <w:t>4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</w:t>
      </w:r>
      <w:proofErr w:type="spellStart"/>
      <w:r w:rsidR="00EF2ACA">
        <w:rPr>
          <w:color w:val="000000"/>
        </w:rPr>
        <w:t>Большесолдатског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 района Курской области на 20</w:t>
      </w:r>
      <w:r w:rsidR="002A1AB8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 согласно приложению № </w:t>
      </w:r>
      <w:r w:rsidR="00663AF6">
        <w:rPr>
          <w:color w:val="000000"/>
        </w:rPr>
        <w:t>9</w:t>
      </w:r>
      <w:r w:rsidR="00EF2ACA">
        <w:rPr>
          <w:color w:val="000000"/>
        </w:rPr>
        <w:t xml:space="preserve"> к настоящему решению;</w:t>
      </w:r>
    </w:p>
    <w:p w14:paraId="2AA3046B" w14:textId="4C9832CF" w:rsidR="00EF2ACA" w:rsidRDefault="006B2E31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202</w:t>
      </w:r>
      <w:r w:rsidR="00663AF6">
        <w:rPr>
          <w:sz w:val="24"/>
        </w:rPr>
        <w:t>4</w:t>
      </w:r>
      <w:r w:rsidR="00EF2ACA">
        <w:rPr>
          <w:sz w:val="24"/>
        </w:rPr>
        <w:t xml:space="preserve"> годов согласно приложению № 1</w:t>
      </w:r>
      <w:r w:rsidR="00663AF6">
        <w:rPr>
          <w:sz w:val="24"/>
        </w:rPr>
        <w:t>0</w:t>
      </w:r>
      <w:r w:rsidR="00EF2ACA">
        <w:rPr>
          <w:sz w:val="24"/>
        </w:rPr>
        <w:t xml:space="preserve"> к настоящему решению;</w:t>
      </w:r>
    </w:p>
    <w:p w14:paraId="4AED3FB5" w14:textId="571743E5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EF2ACA">
        <w:rPr>
          <w:color w:val="000000"/>
        </w:rPr>
        <w:t>1</w:t>
      </w:r>
      <w:r w:rsidR="00EF3150">
        <w:rPr>
          <w:color w:val="000000"/>
        </w:rPr>
        <w:t>5</w:t>
      </w:r>
      <w:r w:rsidR="00EF2ACA">
        <w:rPr>
          <w:color w:val="000000"/>
        </w:rPr>
        <w:t>. Утвердить программу муниципальных гарантий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</w:t>
      </w:r>
      <w:proofErr w:type="spellStart"/>
      <w:r w:rsidR="00EF2ACA">
        <w:rPr>
          <w:color w:val="000000"/>
        </w:rPr>
        <w:t>Большесолдатско</w:t>
      </w:r>
      <w:r w:rsidR="002A1AB8">
        <w:rPr>
          <w:color w:val="000000"/>
        </w:rPr>
        <w:t>го</w:t>
      </w:r>
      <w:proofErr w:type="spellEnd"/>
      <w:r w:rsidR="002A1AB8">
        <w:rPr>
          <w:color w:val="000000"/>
        </w:rPr>
        <w:t xml:space="preserve"> района Курской области на 202</w:t>
      </w:r>
      <w:r>
        <w:rPr>
          <w:color w:val="000000"/>
        </w:rPr>
        <w:t>2</w:t>
      </w:r>
      <w:r w:rsidR="00EF2ACA">
        <w:rPr>
          <w:color w:val="000000"/>
        </w:rPr>
        <w:t xml:space="preserve"> год согласно приложению № 1</w:t>
      </w:r>
      <w:r>
        <w:rPr>
          <w:color w:val="000000"/>
        </w:rPr>
        <w:t>1</w:t>
      </w:r>
      <w:r w:rsidR="00EF2ACA">
        <w:rPr>
          <w:color w:val="000000"/>
        </w:rPr>
        <w:t xml:space="preserve"> к настоящему решению;</w:t>
      </w:r>
    </w:p>
    <w:p w14:paraId="0AB1DD7F" w14:textId="0B3C6369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663AF6">
        <w:rPr>
          <w:sz w:val="24"/>
        </w:rPr>
        <w:t>4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2</w:t>
      </w:r>
      <w:r>
        <w:rPr>
          <w:sz w:val="24"/>
        </w:rPr>
        <w:t xml:space="preserve"> к настоящему решению;</w:t>
      </w:r>
    </w:p>
    <w:p w14:paraId="648B0356" w14:textId="0A1BB2BE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1</w:t>
      </w:r>
      <w:r w:rsidR="00EF3150">
        <w:rPr>
          <w:color w:val="000000"/>
        </w:rPr>
        <w:t>6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распределение бюджетных ассигнований на реализаци</w:t>
      </w:r>
      <w:r>
        <w:rPr>
          <w:color w:val="000000"/>
        </w:rPr>
        <w:t>ю муниципальных программ на 20</w:t>
      </w:r>
      <w:r w:rsidR="002A1AB8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 согласно приложению №1</w:t>
      </w:r>
      <w:r w:rsidR="00663AF6">
        <w:rPr>
          <w:color w:val="000000"/>
        </w:rPr>
        <w:t>3</w:t>
      </w:r>
      <w:r w:rsidR="00EF2ACA">
        <w:rPr>
          <w:color w:val="000000"/>
        </w:rPr>
        <w:t xml:space="preserve"> к настоящему решению;</w:t>
      </w:r>
    </w:p>
    <w:p w14:paraId="440BEEE8" w14:textId="430D228D"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663AF6">
        <w:rPr>
          <w:sz w:val="24"/>
        </w:rPr>
        <w:t>3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663AF6">
        <w:rPr>
          <w:sz w:val="24"/>
        </w:rPr>
        <w:t>4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18D90D01" w14:textId="43503A7F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F2ACA">
        <w:rPr>
          <w:color w:val="000000"/>
        </w:rPr>
        <w:t>1</w:t>
      </w:r>
      <w:r w:rsidR="00EF3150">
        <w:rPr>
          <w:color w:val="000000"/>
        </w:rPr>
        <w:t>7</w:t>
      </w:r>
      <w:r w:rsidR="00EF2ACA">
        <w:rPr>
          <w:color w:val="000000"/>
        </w:rPr>
        <w:t xml:space="preserve">. Администрация </w:t>
      </w:r>
      <w:proofErr w:type="spellStart"/>
      <w:r w:rsidR="00EF2ACA">
        <w:rPr>
          <w:color w:val="000000"/>
        </w:rPr>
        <w:t>Волоконского</w:t>
      </w:r>
      <w:proofErr w:type="spellEnd"/>
      <w:r w:rsidR="00EF2ACA">
        <w:rPr>
          <w:color w:val="000000"/>
        </w:rPr>
        <w:t xml:space="preserve">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14:paraId="59D4A738" w14:textId="77777777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14:paraId="4E1FF09A" w14:textId="0930CFB3" w:rsidR="008D464C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F2ACA">
        <w:rPr>
          <w:color w:val="000000"/>
        </w:rPr>
        <w:t>1</w:t>
      </w:r>
      <w:r w:rsidR="00EF3150">
        <w:rPr>
          <w:color w:val="000000"/>
        </w:rPr>
        <w:t>8</w:t>
      </w:r>
      <w:r w:rsidR="00EF2ACA">
        <w:rPr>
          <w:color w:val="000000"/>
        </w:rPr>
        <w:t>.Настоящее решение</w:t>
      </w:r>
      <w:r w:rsidR="006B2E31">
        <w:rPr>
          <w:color w:val="000000"/>
        </w:rPr>
        <w:t xml:space="preserve"> вступает в силу с 1 января 20</w:t>
      </w:r>
      <w:r w:rsidR="002A1AB8">
        <w:rPr>
          <w:color w:val="000000"/>
        </w:rPr>
        <w:t>2</w:t>
      </w:r>
      <w:r w:rsidR="00663AF6">
        <w:rPr>
          <w:color w:val="000000"/>
        </w:rPr>
        <w:t>2</w:t>
      </w:r>
      <w:r w:rsidR="00EF2ACA">
        <w:rPr>
          <w:color w:val="000000"/>
        </w:rPr>
        <w:t xml:space="preserve"> года.</w:t>
      </w:r>
    </w:p>
    <w:p w14:paraId="3A5E14F2" w14:textId="06042CDE" w:rsidR="005B0C8A" w:rsidRDefault="00BC4EDA" w:rsidP="005B0C8A">
      <w:pPr>
        <w:jc w:val="both"/>
      </w:pPr>
      <w:r>
        <w:rPr>
          <w:color w:val="000000"/>
        </w:rPr>
        <w:t xml:space="preserve">    </w:t>
      </w:r>
      <w:r w:rsidR="005776FD">
        <w:rPr>
          <w:color w:val="000000"/>
        </w:rPr>
        <w:t>1</w:t>
      </w:r>
      <w:r w:rsidR="00EF3150">
        <w:rPr>
          <w:color w:val="000000"/>
        </w:rPr>
        <w:t>9</w:t>
      </w:r>
      <w:r>
        <w:rPr>
          <w:color w:val="000000"/>
        </w:rPr>
        <w:t xml:space="preserve">. Решение Собрания депутатов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опубликовать в районной газете «Народная газета», обнародовать на официальном сайте Администрации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волоконский.рф</w:t>
      </w:r>
      <w:proofErr w:type="spellEnd"/>
      <w:r>
        <w:rPr>
          <w:color w:val="000000"/>
        </w:rPr>
        <w:t>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  <w:bookmarkStart w:id="2" w:name="_GoBack"/>
      <w:bookmarkEnd w:id="2"/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proofErr w:type="spellStart"/>
      <w:r>
        <w:t>Волоконского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14:paraId="1FFEFB6B" w14:textId="1E38E8D8" w:rsidR="007C6851" w:rsidRPr="007C6851" w:rsidRDefault="007C6851" w:rsidP="005B0C8A">
      <w:proofErr w:type="spellStart"/>
      <w:r>
        <w:t>Большесолдатского</w:t>
      </w:r>
      <w:proofErr w:type="spellEnd"/>
      <w:r>
        <w:t xml:space="preserve"> района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77777777" w:rsidR="00364F17" w:rsidRDefault="00364F17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5D63F77B" w14:textId="77777777" w:rsidR="00364F17" w:rsidRDefault="00364F17" w:rsidP="005B0C8A"/>
    <w:p w14:paraId="5F1A0997" w14:textId="77777777" w:rsidR="00364F17" w:rsidRDefault="00364F17" w:rsidP="005B0C8A"/>
    <w:p w14:paraId="04EED2E1" w14:textId="77777777" w:rsidR="00364F17" w:rsidRDefault="00364F17" w:rsidP="005B0C8A"/>
    <w:p w14:paraId="591CC03A" w14:textId="77777777" w:rsidR="00364F17" w:rsidRDefault="00364F17" w:rsidP="005B0C8A"/>
    <w:p w14:paraId="3F075DA4" w14:textId="77777777" w:rsidR="00364F17" w:rsidRDefault="00364F17" w:rsidP="005B0C8A"/>
    <w:p w14:paraId="18A03DFD" w14:textId="77777777" w:rsidR="00364F17" w:rsidRDefault="00364F17" w:rsidP="005B0C8A"/>
    <w:p w14:paraId="5676CB7B" w14:textId="77777777" w:rsidR="00364F17" w:rsidRDefault="00364F17" w:rsidP="005B0C8A"/>
    <w:p w14:paraId="26690CD8" w14:textId="77777777" w:rsidR="00364F17" w:rsidRDefault="00364F17" w:rsidP="005B0C8A"/>
    <w:p w14:paraId="271E882C" w14:textId="77777777" w:rsidR="00364F17" w:rsidRDefault="00364F17" w:rsidP="005B0C8A"/>
    <w:p w14:paraId="595AC152" w14:textId="77777777" w:rsidR="00364F17" w:rsidRDefault="00364F17" w:rsidP="005B0C8A"/>
    <w:p w14:paraId="09B74F9E" w14:textId="77777777" w:rsidR="00364F17" w:rsidRDefault="00364F17" w:rsidP="005B0C8A"/>
    <w:p w14:paraId="5876184B" w14:textId="77777777" w:rsidR="00364F17" w:rsidRDefault="00364F17" w:rsidP="005B0C8A"/>
    <w:p w14:paraId="458EE26B" w14:textId="77777777" w:rsidR="00364F17" w:rsidRDefault="00364F17" w:rsidP="005B0C8A"/>
    <w:p w14:paraId="1590EF4D" w14:textId="77777777" w:rsidR="00364F17" w:rsidRDefault="00364F17" w:rsidP="005B0C8A"/>
    <w:p w14:paraId="74391AEF" w14:textId="77777777" w:rsidR="00364F17" w:rsidRDefault="00364F17" w:rsidP="005B0C8A"/>
    <w:p w14:paraId="4DCB4B58" w14:textId="77777777" w:rsidR="00364F17" w:rsidRDefault="00364F17" w:rsidP="005B0C8A"/>
    <w:p w14:paraId="0B164703" w14:textId="77777777" w:rsidR="00364F17" w:rsidRDefault="00364F17" w:rsidP="005B0C8A"/>
    <w:p w14:paraId="70AF01F9" w14:textId="77777777" w:rsidR="00364F17" w:rsidRDefault="00364F17" w:rsidP="005B0C8A"/>
    <w:p w14:paraId="04EB9D07" w14:textId="77777777" w:rsidR="00364F17" w:rsidRDefault="00364F17" w:rsidP="005B0C8A"/>
    <w:p w14:paraId="5DF3DADA" w14:textId="77777777" w:rsidR="00364F17" w:rsidRDefault="00364F17" w:rsidP="005B0C8A"/>
    <w:p w14:paraId="6F1FB7B5" w14:textId="77777777" w:rsidR="00364F17" w:rsidRDefault="00364F17" w:rsidP="005B0C8A"/>
    <w:p w14:paraId="2ED784C7" w14:textId="1EE0902F" w:rsidR="00364F17" w:rsidRDefault="00364F17" w:rsidP="005B0C8A"/>
    <w:p w14:paraId="4825AEB2" w14:textId="77777777"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</w:p>
    <w:p w14:paraId="68ABD0E2" w14:textId="4D40333B" w:rsidR="00D5451D" w:rsidRPr="005C3D03" w:rsidRDefault="005F7EB4" w:rsidP="00E452F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A67680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решению С</w:t>
      </w:r>
      <w:r w:rsidR="00940390" w:rsidRPr="005C3D03">
        <w:rPr>
          <w:color w:val="000000"/>
          <w:sz w:val="20"/>
          <w:szCs w:val="20"/>
        </w:rPr>
        <w:t xml:space="preserve">обрания депутатов </w:t>
      </w:r>
    </w:p>
    <w:p w14:paraId="22794F5C" w14:textId="77777777" w:rsidR="00D5451D" w:rsidRPr="005C3D03" w:rsidRDefault="00D5451D" w:rsidP="00E452FF">
      <w:pPr>
        <w:jc w:val="right"/>
        <w:rPr>
          <w:color w:val="000000"/>
          <w:sz w:val="20"/>
          <w:szCs w:val="20"/>
        </w:rPr>
      </w:pPr>
      <w:proofErr w:type="spellStart"/>
      <w:r w:rsidRPr="005C3D03">
        <w:rPr>
          <w:color w:val="000000"/>
          <w:sz w:val="20"/>
          <w:szCs w:val="20"/>
        </w:rPr>
        <w:t>Волоконского</w:t>
      </w:r>
      <w:proofErr w:type="spellEnd"/>
      <w:r w:rsidRPr="005C3D03">
        <w:rPr>
          <w:color w:val="000000"/>
          <w:sz w:val="20"/>
          <w:szCs w:val="20"/>
        </w:rPr>
        <w:t xml:space="preserve"> сельсовета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</w:p>
    <w:p w14:paraId="22E64D6C" w14:textId="32FA2B03" w:rsidR="00D72626" w:rsidRPr="005C3D03" w:rsidRDefault="00D5451D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района Курской области</w:t>
      </w:r>
      <w:r w:rsidR="00A67680">
        <w:rPr>
          <w:color w:val="000000"/>
          <w:sz w:val="20"/>
          <w:szCs w:val="20"/>
        </w:rPr>
        <w:t xml:space="preserve"> </w:t>
      </w:r>
      <w:r w:rsidR="00D72626" w:rsidRPr="005C3D03">
        <w:rPr>
          <w:color w:val="000000"/>
          <w:sz w:val="20"/>
          <w:szCs w:val="20"/>
        </w:rPr>
        <w:t xml:space="preserve">«О бюджете </w:t>
      </w:r>
    </w:p>
    <w:p w14:paraId="7834E945" w14:textId="77777777" w:rsidR="00D72626" w:rsidRPr="005C3D03" w:rsidRDefault="00D72626" w:rsidP="005C3D03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5C3D03">
        <w:rPr>
          <w:color w:val="000000"/>
          <w:sz w:val="20"/>
          <w:szCs w:val="20"/>
        </w:rPr>
        <w:t>Волоконский</w:t>
      </w:r>
      <w:proofErr w:type="spellEnd"/>
    </w:p>
    <w:p w14:paraId="20E5EF62" w14:textId="77777777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5C3D03">
        <w:rPr>
          <w:color w:val="000000"/>
          <w:sz w:val="20"/>
          <w:szCs w:val="20"/>
        </w:rPr>
        <w:t>Большесолдатского</w:t>
      </w:r>
      <w:proofErr w:type="spellEnd"/>
      <w:r w:rsidRPr="005C3D03">
        <w:rPr>
          <w:color w:val="000000"/>
          <w:sz w:val="20"/>
          <w:szCs w:val="20"/>
        </w:rPr>
        <w:t xml:space="preserve"> района </w:t>
      </w:r>
    </w:p>
    <w:p w14:paraId="301D4B0F" w14:textId="2CCCB44F" w:rsidR="00D72626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2A1AB8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5C3D03">
        <w:rPr>
          <w:color w:val="000000"/>
          <w:sz w:val="20"/>
          <w:szCs w:val="20"/>
        </w:rPr>
        <w:t xml:space="preserve"> год и </w:t>
      </w:r>
      <w:proofErr w:type="spellStart"/>
      <w:r w:rsidR="00CF0CAB">
        <w:rPr>
          <w:color w:val="000000"/>
          <w:sz w:val="20"/>
          <w:szCs w:val="20"/>
        </w:rPr>
        <w:t>на</w:t>
      </w:r>
      <w:r w:rsidRPr="005C3D03">
        <w:rPr>
          <w:color w:val="000000"/>
          <w:sz w:val="20"/>
          <w:szCs w:val="20"/>
        </w:rPr>
        <w:t>плановый</w:t>
      </w:r>
      <w:proofErr w:type="spellEnd"/>
      <w:r w:rsidRPr="005C3D03">
        <w:rPr>
          <w:color w:val="000000"/>
          <w:sz w:val="20"/>
          <w:szCs w:val="20"/>
        </w:rPr>
        <w:t xml:space="preserve"> </w:t>
      </w:r>
    </w:p>
    <w:p w14:paraId="6ED54AB9" w14:textId="2F2C7C08" w:rsidR="009F67E5" w:rsidRPr="005C3D03" w:rsidRDefault="00D72626" w:rsidP="00E452FF">
      <w:pPr>
        <w:jc w:val="right"/>
        <w:rPr>
          <w:color w:val="000000"/>
          <w:sz w:val="20"/>
          <w:szCs w:val="20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D6650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5C3D0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5C3D03">
        <w:rPr>
          <w:color w:val="000000"/>
          <w:sz w:val="20"/>
          <w:szCs w:val="20"/>
        </w:rPr>
        <w:t xml:space="preserve"> годов»</w:t>
      </w:r>
    </w:p>
    <w:p w14:paraId="07A097F7" w14:textId="6612DC45" w:rsidR="00940390" w:rsidRPr="005C3D03" w:rsidRDefault="00F83D2E" w:rsidP="00E452FF">
      <w:pPr>
        <w:ind w:firstLine="4830"/>
        <w:jc w:val="right"/>
        <w:rPr>
          <w:sz w:val="20"/>
          <w:szCs w:val="20"/>
        </w:rPr>
      </w:pPr>
      <w:r w:rsidRPr="005C3D03">
        <w:rPr>
          <w:color w:val="000000"/>
          <w:sz w:val="20"/>
          <w:szCs w:val="20"/>
        </w:rPr>
        <w:t>от</w:t>
      </w:r>
      <w:r w:rsidR="00D72626" w:rsidRPr="005C3D03">
        <w:rPr>
          <w:color w:val="000000"/>
          <w:sz w:val="20"/>
          <w:szCs w:val="20"/>
        </w:rPr>
        <w:t>_________</w:t>
      </w:r>
      <w:r w:rsidRPr="005C3D03">
        <w:rPr>
          <w:color w:val="000000"/>
          <w:sz w:val="20"/>
          <w:szCs w:val="20"/>
        </w:rPr>
        <w:t>20</w:t>
      </w:r>
      <w:r w:rsidR="007C6851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1</w:t>
      </w:r>
      <w:r w:rsidR="00940390" w:rsidRPr="005C3D03">
        <w:rPr>
          <w:color w:val="000000"/>
          <w:sz w:val="20"/>
          <w:szCs w:val="20"/>
        </w:rPr>
        <w:t>г</w:t>
      </w:r>
      <w:r w:rsidRPr="005C3D03">
        <w:rPr>
          <w:color w:val="000000"/>
          <w:sz w:val="20"/>
          <w:szCs w:val="20"/>
        </w:rPr>
        <w:t>ода</w:t>
      </w:r>
      <w:r w:rsidR="00940390" w:rsidRPr="005C3D03">
        <w:rPr>
          <w:color w:val="000000"/>
          <w:sz w:val="20"/>
          <w:szCs w:val="20"/>
        </w:rPr>
        <w:t xml:space="preserve"> №</w:t>
      </w:r>
      <w:r w:rsidR="00D72626" w:rsidRPr="005C3D03">
        <w:rPr>
          <w:color w:val="000000"/>
          <w:sz w:val="20"/>
          <w:szCs w:val="20"/>
        </w:rPr>
        <w:t>___</w:t>
      </w:r>
    </w:p>
    <w:p w14:paraId="36F2A2D7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155DF038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FD54D37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45000BA6" w14:textId="1BFEDF0A" w:rsidR="00940390" w:rsidRDefault="0094039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районаКурской</w:t>
      </w:r>
      <w:proofErr w:type="spellEnd"/>
      <w:r>
        <w:rPr>
          <w:rFonts w:ascii="Arial" w:hAnsi="Arial" w:cs="Arial"/>
          <w:b/>
          <w:bCs/>
        </w:rPr>
        <w:t xml:space="preserve"> области на 20</w:t>
      </w:r>
      <w:r w:rsidR="002A1AB8">
        <w:rPr>
          <w:rFonts w:ascii="Arial" w:hAnsi="Arial" w:cs="Arial"/>
          <w:b/>
          <w:bCs/>
        </w:rPr>
        <w:t>2</w:t>
      </w:r>
      <w:r w:rsidR="00FF795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год</w:t>
      </w:r>
    </w:p>
    <w:p w14:paraId="2DCBC2E3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4D47EBFC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414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01B7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BC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07F496C0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3E8F49B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1124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FD1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615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73A18A3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39BD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B5BE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08B3" w14:textId="168584CE" w:rsidR="002770C4" w:rsidRPr="00EF1050" w:rsidRDefault="002770C4" w:rsidP="002770C4">
            <w:r w:rsidRPr="00EF1050">
              <w:t>2</w:t>
            </w:r>
            <w:r>
              <w:t>4</w:t>
            </w:r>
            <w:r w:rsidR="00CF6691">
              <w:t>3</w:t>
            </w:r>
            <w:r w:rsidRPr="00EF1050">
              <w:t>,</w:t>
            </w:r>
            <w:r w:rsidR="00CF6691">
              <w:t>665</w:t>
            </w:r>
          </w:p>
        </w:tc>
      </w:tr>
      <w:tr w:rsidR="00CF6691" w14:paraId="37ACB38B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ACB0" w14:textId="77777777" w:rsidR="00CF6691" w:rsidRPr="00EF1050" w:rsidRDefault="00CF6691" w:rsidP="00CF6691">
            <w:r w:rsidRPr="00EF1050">
              <w:t>01 03 00 00 00 0000 000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D98B5" w14:textId="611AE608" w:rsidR="00CF6691" w:rsidRPr="00EF1050" w:rsidRDefault="00CF6691" w:rsidP="00CF6691">
            <w:r w:rsidRPr="00EF1050">
              <w:t xml:space="preserve">Бюджетные кредиты </w:t>
            </w:r>
            <w:r>
              <w:t>из</w:t>
            </w:r>
            <w:r w:rsidRPr="00EF1050">
              <w:t xml:space="preserve">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1725" w14:textId="4CBBD2F6" w:rsidR="00CF6691" w:rsidRPr="00EF1050" w:rsidRDefault="00CF6691" w:rsidP="00CF6691">
            <w:r w:rsidRPr="006F10BC">
              <w:t>243,665</w:t>
            </w:r>
          </w:p>
        </w:tc>
      </w:tr>
      <w:tr w:rsidR="00CF6691" w14:paraId="1BEE1C9F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B1CF" w14:textId="77777777" w:rsidR="00CF6691" w:rsidRPr="00EF1050" w:rsidRDefault="00CF6691" w:rsidP="00CF6691">
            <w:r w:rsidRPr="00EF1050">
              <w:t>01 03 01 00 00 0000 000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5BFE" w14:textId="4338DA96" w:rsidR="00CF6691" w:rsidRPr="00EF1050" w:rsidRDefault="00CF6691" w:rsidP="00CF6691">
            <w:r w:rsidRPr="00EF1050">
              <w:t xml:space="preserve">Бюджетные кредиты </w:t>
            </w:r>
            <w:r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FA9D" w14:textId="74BEE0B3" w:rsidR="00CF6691" w:rsidRPr="00EF1050" w:rsidRDefault="00CF6691" w:rsidP="00CF6691">
            <w:r w:rsidRPr="006F10BC">
              <w:t>243,665</w:t>
            </w:r>
          </w:p>
        </w:tc>
      </w:tr>
      <w:tr w:rsidR="00CF6691" w14:paraId="5FAA1AFB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D376" w14:textId="77777777" w:rsidR="00CF6691" w:rsidRPr="00EF1050" w:rsidRDefault="00CF6691" w:rsidP="00CF6691">
            <w:r w:rsidRPr="00EF1050">
              <w:t>01 03 01 00 00 0000 700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053A" w14:textId="2E915735" w:rsidR="00CF6691" w:rsidRPr="00EF1050" w:rsidRDefault="00CF6691" w:rsidP="00CF6691">
            <w:r w:rsidRPr="00EF1050">
              <w:t xml:space="preserve">Получение бюджетных кредитов </w:t>
            </w:r>
            <w:r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2DC2" w14:textId="1500C87F" w:rsidR="00CF6691" w:rsidRPr="00EF1050" w:rsidRDefault="00CF6691" w:rsidP="00CF6691">
            <w:r w:rsidRPr="006F10BC">
              <w:t>243,665</w:t>
            </w:r>
          </w:p>
        </w:tc>
      </w:tr>
      <w:tr w:rsidR="00CF6691" w14:paraId="05DF295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EF2B" w14:textId="77777777" w:rsidR="00CF6691" w:rsidRPr="00EF1050" w:rsidRDefault="00CF6691" w:rsidP="00CF6691">
            <w:r w:rsidRPr="00EF1050">
              <w:t>01 03 01 00 10 0000 710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1240" w14:textId="06A00BCE" w:rsidR="00CF6691" w:rsidRPr="00EF1050" w:rsidRDefault="00CF6691" w:rsidP="00CF6691">
            <w:r w:rsidRPr="00EF1050">
              <w:t xml:space="preserve">Получение бюджетных кредитов </w:t>
            </w:r>
            <w:r>
              <w:t>из</w:t>
            </w:r>
            <w:r w:rsidRPr="00EF1050">
              <w:t xml:space="preserve"> других</w:t>
            </w:r>
            <w:r>
              <w:t xml:space="preserve"> </w:t>
            </w:r>
            <w:r w:rsidRPr="00EF1050">
              <w:t xml:space="preserve">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DB9E" w14:textId="76CBD785" w:rsidR="00CF6691" w:rsidRPr="00EF1050" w:rsidRDefault="00CF6691" w:rsidP="00CF6691">
            <w:r w:rsidRPr="006F10BC">
              <w:t>243,665</w:t>
            </w:r>
          </w:p>
        </w:tc>
      </w:tr>
      <w:tr w:rsidR="002770C4" w14:paraId="65BE8897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F2DA" w14:textId="77777777" w:rsidR="002770C4" w:rsidRPr="00EF1050" w:rsidRDefault="002770C4" w:rsidP="002770C4">
            <w:r w:rsidRPr="00EF1050">
              <w:t>01 03 01 00 00 0000 800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E85E3" w14:textId="5D7E390F" w:rsidR="002770C4" w:rsidRPr="00EF1050" w:rsidRDefault="002770C4" w:rsidP="002770C4">
            <w:r w:rsidRPr="00EF1050">
              <w:t xml:space="preserve">Погашение бюджетных кредитов, полученных </w:t>
            </w:r>
            <w:r w:rsidR="00CF669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367F" w14:textId="77777777" w:rsidR="002770C4" w:rsidRPr="00EF1050" w:rsidRDefault="002770C4" w:rsidP="002770C4">
            <w:r w:rsidRPr="00EF1050">
              <w:t>-</w:t>
            </w:r>
          </w:p>
        </w:tc>
      </w:tr>
      <w:tr w:rsidR="002770C4" w14:paraId="3CD91F3C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FC9E" w14:textId="77777777" w:rsidR="002770C4" w:rsidRPr="00EF1050" w:rsidRDefault="002770C4" w:rsidP="002770C4">
            <w:r w:rsidRPr="00EF1050">
              <w:t>01 03 01 00 10 0000 810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2B97" w14:textId="757E3ECE" w:rsidR="002770C4" w:rsidRPr="00EF1050" w:rsidRDefault="002770C4" w:rsidP="002770C4">
            <w:r w:rsidRPr="00EF1050">
              <w:t xml:space="preserve">Погашение бюджетами сельских поселений кредитов </w:t>
            </w:r>
            <w:r w:rsidR="00CF6691">
              <w:t>из</w:t>
            </w:r>
            <w:r w:rsidRPr="00EF1050"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12CD" w14:textId="77777777" w:rsidR="002770C4" w:rsidRPr="00EF1050" w:rsidRDefault="002770C4" w:rsidP="002770C4">
            <w:r w:rsidRPr="00EF1050">
              <w:t>-</w:t>
            </w:r>
          </w:p>
        </w:tc>
      </w:tr>
      <w:tr w:rsidR="002770C4" w14:paraId="5C796B66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15B0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F96C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8112" w14:textId="77777777" w:rsidR="002770C4" w:rsidRPr="00EF1050" w:rsidRDefault="002770C4" w:rsidP="002770C4"/>
        </w:tc>
      </w:tr>
      <w:tr w:rsidR="009E737D" w14:paraId="207014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1C6B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1215" w14:textId="77777777"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87F8" w14:textId="2069AF57" w:rsidR="009E737D" w:rsidRPr="00D87282" w:rsidRDefault="009E737D" w:rsidP="007C6851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A67680">
              <w:rPr>
                <w:color w:val="000000"/>
              </w:rPr>
              <w:t>4</w:t>
            </w:r>
            <w:r w:rsidR="00CF6691">
              <w:rPr>
                <w:color w:val="000000"/>
              </w:rPr>
              <w:t>318</w:t>
            </w:r>
            <w:r w:rsidR="00A67680">
              <w:rPr>
                <w:color w:val="000000"/>
              </w:rPr>
              <w:t>,</w:t>
            </w:r>
            <w:r w:rsidR="00CF6691">
              <w:rPr>
                <w:color w:val="000000"/>
              </w:rPr>
              <w:t>000</w:t>
            </w:r>
          </w:p>
        </w:tc>
      </w:tr>
      <w:tr w:rsidR="00CF6691" w14:paraId="7AD51EF7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CE48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66E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FE4A" w14:textId="59062FCC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-4318,000</w:t>
            </w:r>
          </w:p>
        </w:tc>
      </w:tr>
      <w:tr w:rsidR="00CF6691" w14:paraId="762624A6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F1E0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F9D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64D0" w14:textId="74D6F164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-4318,000</w:t>
            </w:r>
          </w:p>
        </w:tc>
      </w:tr>
      <w:tr w:rsidR="00CF6691" w14:paraId="144794E6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F12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48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CC12" w14:textId="58C2A860" w:rsidR="00CF6691" w:rsidRPr="00D87282" w:rsidRDefault="00CF6691" w:rsidP="00CF6691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-4318,000</w:t>
            </w:r>
          </w:p>
        </w:tc>
      </w:tr>
      <w:tr w:rsidR="00CF6691" w14:paraId="1CD910F4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048A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D277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D8C7" w14:textId="1FE6B124" w:rsidR="00CF6691" w:rsidRPr="00D87282" w:rsidRDefault="00CF6691" w:rsidP="00CF6691">
            <w:pPr>
              <w:jc w:val="center"/>
            </w:pPr>
            <w:r w:rsidRPr="00B8274B">
              <w:rPr>
                <w:color w:val="000000"/>
              </w:rPr>
              <w:t>4318,000</w:t>
            </w:r>
          </w:p>
        </w:tc>
      </w:tr>
      <w:tr w:rsidR="00CF6691" w14:paraId="2F8D1DF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1F2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2190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C5C" w14:textId="702685FF" w:rsidR="00CF6691" w:rsidRPr="00D87282" w:rsidRDefault="00CF6691" w:rsidP="00CF6691">
            <w:pPr>
              <w:jc w:val="center"/>
            </w:pPr>
            <w:r w:rsidRPr="00B8274B">
              <w:rPr>
                <w:color w:val="000000"/>
              </w:rPr>
              <w:t>4318,000</w:t>
            </w:r>
          </w:p>
        </w:tc>
      </w:tr>
      <w:tr w:rsidR="00CF6691" w14:paraId="1A036191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786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0807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B5E2" w14:textId="10EF7243" w:rsidR="00CF6691" w:rsidRPr="00D87282" w:rsidRDefault="00CF6691" w:rsidP="00CF6691">
            <w:pPr>
              <w:jc w:val="center"/>
            </w:pPr>
            <w:r w:rsidRPr="00B8274B">
              <w:rPr>
                <w:color w:val="000000"/>
              </w:rPr>
              <w:t>4318,000</w:t>
            </w:r>
          </w:p>
        </w:tc>
      </w:tr>
      <w:tr w:rsidR="00CF6691" w14:paraId="5D6C8753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2AF93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5DD66135" w14:textId="77777777" w:rsidR="00CF6691" w:rsidRPr="00D87282" w:rsidRDefault="00CF6691" w:rsidP="00CF669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210C" w14:textId="4CFF3A19" w:rsidR="00CF6691" w:rsidRPr="00D87282" w:rsidRDefault="00CF6691" w:rsidP="00CF6691">
            <w:pPr>
              <w:jc w:val="center"/>
            </w:pPr>
            <w:r w:rsidRPr="00B8274B">
              <w:rPr>
                <w:color w:val="000000"/>
              </w:rPr>
              <w:t>4318,000</w:t>
            </w:r>
          </w:p>
        </w:tc>
      </w:tr>
      <w:tr w:rsidR="009E737D" w14:paraId="41D61B12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5D4F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797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B82B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4DD94606" w14:textId="073C4AAB" w:rsidR="00940390" w:rsidRDefault="00940390">
      <w:pPr>
        <w:rPr>
          <w:rFonts w:ascii="Arial" w:hAnsi="Arial" w:cs="Arial"/>
          <w:color w:val="000000"/>
        </w:rPr>
      </w:pPr>
    </w:p>
    <w:p w14:paraId="485C6436" w14:textId="77777777" w:rsidR="00A67680" w:rsidRPr="00F6166B" w:rsidRDefault="00A67680">
      <w:pPr>
        <w:rPr>
          <w:color w:val="000000"/>
          <w:sz w:val="16"/>
          <w:szCs w:val="16"/>
        </w:rPr>
      </w:pPr>
    </w:p>
    <w:p w14:paraId="23602EC5" w14:textId="77777777" w:rsidR="00D5451D" w:rsidRPr="00F6166B" w:rsidRDefault="0094039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>Приложение N 2</w:t>
      </w:r>
    </w:p>
    <w:p w14:paraId="3BEF0632" w14:textId="77777777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к </w:t>
      </w:r>
      <w:r w:rsidR="005F7EB4" w:rsidRPr="00F6166B">
        <w:rPr>
          <w:color w:val="000000"/>
          <w:sz w:val="16"/>
          <w:szCs w:val="16"/>
        </w:rPr>
        <w:t>р</w:t>
      </w:r>
      <w:r w:rsidRPr="00F6166B">
        <w:rPr>
          <w:color w:val="000000"/>
          <w:sz w:val="16"/>
          <w:szCs w:val="16"/>
        </w:rPr>
        <w:t xml:space="preserve">ешению </w:t>
      </w:r>
      <w:r w:rsidR="005F7EB4" w:rsidRPr="00F6166B">
        <w:rPr>
          <w:color w:val="000000"/>
          <w:sz w:val="16"/>
          <w:szCs w:val="16"/>
        </w:rPr>
        <w:t>С</w:t>
      </w:r>
      <w:r w:rsidRPr="00F6166B">
        <w:rPr>
          <w:color w:val="000000"/>
          <w:sz w:val="16"/>
          <w:szCs w:val="16"/>
        </w:rPr>
        <w:t xml:space="preserve">обрания депутатов </w:t>
      </w:r>
    </w:p>
    <w:p w14:paraId="5BCD82B4" w14:textId="77777777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proofErr w:type="spellStart"/>
      <w:r w:rsidRPr="00F6166B">
        <w:rPr>
          <w:color w:val="000000"/>
          <w:sz w:val="16"/>
          <w:szCs w:val="16"/>
        </w:rPr>
        <w:t>Волоконского</w:t>
      </w:r>
      <w:proofErr w:type="spellEnd"/>
      <w:r w:rsidRPr="00F6166B">
        <w:rPr>
          <w:color w:val="000000"/>
          <w:sz w:val="16"/>
          <w:szCs w:val="16"/>
        </w:rPr>
        <w:t xml:space="preserve"> сельсовета </w:t>
      </w:r>
      <w:proofErr w:type="spellStart"/>
      <w:r w:rsidRPr="00F6166B">
        <w:rPr>
          <w:color w:val="000000"/>
          <w:sz w:val="16"/>
          <w:szCs w:val="16"/>
        </w:rPr>
        <w:t>Большесолдатского</w:t>
      </w:r>
      <w:proofErr w:type="spellEnd"/>
    </w:p>
    <w:p w14:paraId="761C2BB9" w14:textId="32D081F4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«О бюджете </w:t>
      </w:r>
    </w:p>
    <w:p w14:paraId="31C64D79" w14:textId="77777777" w:rsidR="00D72626" w:rsidRPr="00F6166B" w:rsidRDefault="005C3D03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муниципального </w:t>
      </w:r>
      <w:proofErr w:type="spellStart"/>
      <w:proofErr w:type="gramStart"/>
      <w:r w:rsidRPr="00F6166B">
        <w:rPr>
          <w:color w:val="000000"/>
          <w:sz w:val="16"/>
          <w:szCs w:val="16"/>
        </w:rPr>
        <w:t>образования</w:t>
      </w:r>
      <w:r w:rsidR="00D72626" w:rsidRPr="00F6166B">
        <w:rPr>
          <w:color w:val="000000"/>
          <w:sz w:val="16"/>
          <w:szCs w:val="16"/>
        </w:rPr>
        <w:t>«</w:t>
      </w:r>
      <w:proofErr w:type="gramEnd"/>
      <w:r w:rsidR="00D72626" w:rsidRPr="00F6166B">
        <w:rPr>
          <w:color w:val="000000"/>
          <w:sz w:val="16"/>
          <w:szCs w:val="16"/>
        </w:rPr>
        <w:t>Волоконский</w:t>
      </w:r>
      <w:proofErr w:type="spellEnd"/>
    </w:p>
    <w:p w14:paraId="1F96D8C6" w14:textId="77777777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</w:t>
      </w:r>
      <w:proofErr w:type="spellStart"/>
      <w:r w:rsidRPr="00F6166B">
        <w:rPr>
          <w:color w:val="000000"/>
          <w:sz w:val="16"/>
          <w:szCs w:val="16"/>
        </w:rPr>
        <w:t>Большесолдатского</w:t>
      </w:r>
      <w:proofErr w:type="spellEnd"/>
      <w:r w:rsidRPr="00F6166B">
        <w:rPr>
          <w:color w:val="000000"/>
          <w:sz w:val="16"/>
          <w:szCs w:val="16"/>
        </w:rPr>
        <w:t xml:space="preserve"> района </w:t>
      </w:r>
    </w:p>
    <w:p w14:paraId="7906F825" w14:textId="1174A2E2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</w:t>
      </w:r>
      <w:r w:rsidR="002A1AB8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 xml:space="preserve"> год и </w:t>
      </w:r>
      <w:proofErr w:type="spellStart"/>
      <w:r w:rsidR="00CF0CAB" w:rsidRPr="00F6166B">
        <w:rPr>
          <w:color w:val="000000"/>
          <w:sz w:val="16"/>
          <w:szCs w:val="16"/>
        </w:rPr>
        <w:t>на</w:t>
      </w:r>
      <w:r w:rsidRPr="00F6166B">
        <w:rPr>
          <w:color w:val="000000"/>
          <w:sz w:val="16"/>
          <w:szCs w:val="16"/>
        </w:rPr>
        <w:t>плановый</w:t>
      </w:r>
      <w:proofErr w:type="spellEnd"/>
      <w:r w:rsidRPr="00F6166B">
        <w:rPr>
          <w:color w:val="000000"/>
          <w:sz w:val="16"/>
          <w:szCs w:val="16"/>
        </w:rPr>
        <w:t xml:space="preserve"> </w:t>
      </w:r>
    </w:p>
    <w:p w14:paraId="1B6AA9F1" w14:textId="18F385AD" w:rsidR="00D72626" w:rsidRPr="00F6166B" w:rsidRDefault="00D72626" w:rsidP="00E452FF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период 20</w:t>
      </w:r>
      <w:r w:rsidR="00D66509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3</w:t>
      </w:r>
      <w:r w:rsidRPr="00F6166B">
        <w:rPr>
          <w:color w:val="000000"/>
          <w:sz w:val="16"/>
          <w:szCs w:val="16"/>
        </w:rPr>
        <w:t xml:space="preserve"> и 202</w:t>
      </w:r>
      <w:r w:rsidR="00FF7950" w:rsidRPr="00F6166B">
        <w:rPr>
          <w:color w:val="000000"/>
          <w:sz w:val="16"/>
          <w:szCs w:val="16"/>
        </w:rPr>
        <w:t>4</w:t>
      </w:r>
      <w:r w:rsidRPr="00F6166B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660637D3" w14:textId="53DA9A0F" w:rsidR="00D72626" w:rsidRPr="00F6166B" w:rsidRDefault="00D72626" w:rsidP="00E452FF">
      <w:pPr>
        <w:ind w:firstLine="4830"/>
        <w:jc w:val="right"/>
        <w:rPr>
          <w:sz w:val="16"/>
          <w:szCs w:val="16"/>
        </w:rPr>
      </w:pPr>
      <w:r w:rsidRPr="00F6166B">
        <w:rPr>
          <w:color w:val="000000"/>
          <w:sz w:val="16"/>
          <w:szCs w:val="16"/>
        </w:rPr>
        <w:t>от _________20</w:t>
      </w:r>
      <w:r w:rsidR="007C6851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1</w:t>
      </w:r>
      <w:r w:rsidRPr="00F6166B">
        <w:rPr>
          <w:color w:val="000000"/>
          <w:sz w:val="16"/>
          <w:szCs w:val="16"/>
        </w:rPr>
        <w:t>года №___</w:t>
      </w:r>
    </w:p>
    <w:p w14:paraId="4F6B10BF" w14:textId="77777777"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»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2A21633E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Источники финансирования дефицита бюджета</w:t>
      </w:r>
    </w:p>
    <w:p w14:paraId="5DE902C9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муниципального образования «</w:t>
      </w:r>
      <w:proofErr w:type="spellStart"/>
      <w:r w:rsidRPr="00F6166B">
        <w:rPr>
          <w:b/>
          <w:bCs/>
          <w:sz w:val="20"/>
          <w:szCs w:val="20"/>
        </w:rPr>
        <w:t>Волоконский</w:t>
      </w:r>
      <w:proofErr w:type="spellEnd"/>
      <w:r w:rsidRPr="00F6166B">
        <w:rPr>
          <w:b/>
          <w:bCs/>
          <w:sz w:val="20"/>
          <w:szCs w:val="20"/>
        </w:rPr>
        <w:t xml:space="preserve"> сельсовет»</w:t>
      </w:r>
    </w:p>
    <w:p w14:paraId="4F1CBAE0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proofErr w:type="spellStart"/>
      <w:r w:rsidRPr="00F6166B">
        <w:rPr>
          <w:b/>
          <w:bCs/>
          <w:sz w:val="20"/>
          <w:szCs w:val="20"/>
        </w:rPr>
        <w:t>Большесолдатского</w:t>
      </w:r>
      <w:proofErr w:type="spellEnd"/>
      <w:r w:rsidRPr="00F6166B">
        <w:rPr>
          <w:b/>
          <w:bCs/>
          <w:sz w:val="20"/>
          <w:szCs w:val="20"/>
        </w:rPr>
        <w:t xml:space="preserve"> района Курской области </w:t>
      </w:r>
    </w:p>
    <w:p w14:paraId="1C3A05C2" w14:textId="3117F4AC" w:rsidR="00940390" w:rsidRPr="00F6166B" w:rsidRDefault="00940390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  <w:r w:rsidRPr="00F6166B">
        <w:rPr>
          <w:b/>
          <w:bCs/>
          <w:sz w:val="20"/>
          <w:szCs w:val="20"/>
        </w:rPr>
        <w:t>на плановый период 20</w:t>
      </w:r>
      <w:r w:rsidR="00D66509" w:rsidRPr="00F6166B">
        <w:rPr>
          <w:b/>
          <w:bCs/>
          <w:sz w:val="20"/>
          <w:szCs w:val="20"/>
        </w:rPr>
        <w:t>2</w:t>
      </w:r>
      <w:r w:rsidR="00FF7950" w:rsidRPr="00F6166B">
        <w:rPr>
          <w:b/>
          <w:bCs/>
          <w:sz w:val="20"/>
          <w:szCs w:val="20"/>
        </w:rPr>
        <w:t>3</w:t>
      </w:r>
      <w:r w:rsidRPr="00F6166B">
        <w:rPr>
          <w:b/>
          <w:bCs/>
          <w:sz w:val="20"/>
          <w:szCs w:val="20"/>
        </w:rPr>
        <w:t xml:space="preserve"> и 20</w:t>
      </w:r>
      <w:r w:rsidR="00E452FF" w:rsidRPr="00F6166B">
        <w:rPr>
          <w:b/>
          <w:bCs/>
          <w:sz w:val="20"/>
          <w:szCs w:val="20"/>
        </w:rPr>
        <w:t>2</w:t>
      </w:r>
      <w:r w:rsidR="00FF7950" w:rsidRPr="00F6166B">
        <w:rPr>
          <w:b/>
          <w:bCs/>
          <w:sz w:val="20"/>
          <w:szCs w:val="20"/>
        </w:rPr>
        <w:t>4</w:t>
      </w:r>
      <w:r w:rsidRPr="00F6166B">
        <w:rPr>
          <w:b/>
          <w:bCs/>
          <w:sz w:val="20"/>
          <w:szCs w:val="20"/>
        </w:rPr>
        <w:t xml:space="preserve"> годов</w:t>
      </w:r>
    </w:p>
    <w:p w14:paraId="78FBA9E8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</w:p>
    <w:p w14:paraId="69B21F97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>(тыс. рублей)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5015"/>
        <w:gridCol w:w="1374"/>
        <w:gridCol w:w="1265"/>
      </w:tblGrid>
      <w:tr w:rsidR="00940390" w:rsidRPr="00F6166B" w14:paraId="4A7E984D" w14:textId="77777777" w:rsidTr="007B4223">
        <w:trPr>
          <w:trHeight w:val="96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2DCDD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FF189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1FA4C" w14:textId="7B6F2ED6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D66509" w:rsidRPr="00F6166B">
              <w:rPr>
                <w:sz w:val="20"/>
                <w:szCs w:val="20"/>
              </w:rPr>
              <w:t>2</w:t>
            </w:r>
            <w:r w:rsidR="00FF7950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C142B" w14:textId="7D6B543E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E452FF" w:rsidRPr="00F6166B">
              <w:rPr>
                <w:sz w:val="20"/>
                <w:szCs w:val="20"/>
              </w:rPr>
              <w:t>2</w:t>
            </w:r>
            <w:r w:rsidR="00FF7950" w:rsidRPr="00F6166B"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год</w:t>
            </w:r>
          </w:p>
        </w:tc>
      </w:tr>
      <w:tr w:rsidR="00940390" w:rsidRPr="00F6166B" w14:paraId="0B818E0C" w14:textId="77777777" w:rsidTr="007B4223">
        <w:trPr>
          <w:trHeight w:val="26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5A447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C1D9E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930E7" w14:textId="77777777" w:rsidR="00940390" w:rsidRPr="00F6166B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0D86" w14:textId="77777777" w:rsidR="00940390" w:rsidRPr="00F6166B" w:rsidRDefault="00940390">
            <w:pPr>
              <w:autoSpaceDE w:val="0"/>
              <w:spacing w:line="100" w:lineRule="atLeast"/>
              <w:ind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4</w:t>
            </w:r>
          </w:p>
        </w:tc>
      </w:tr>
      <w:tr w:rsidR="00457AFA" w:rsidRPr="00F6166B" w14:paraId="34FEDAF2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316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4A27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9E442" w14:textId="39FBDA55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-24</w:t>
            </w:r>
            <w:r w:rsidR="00CF6691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,</w:t>
            </w:r>
            <w:r w:rsidR="00CF6691" w:rsidRPr="00F6166B">
              <w:rPr>
                <w:sz w:val="20"/>
                <w:szCs w:val="20"/>
              </w:rPr>
              <w:t>665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68BD3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7AFA" w:rsidRPr="00F6166B" w14:paraId="209A094D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23FB8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01 03 00 00 00 0000 000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F34C76" w14:textId="29B88982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Бюджетные кредиты </w:t>
            </w:r>
            <w:r w:rsidR="00CF6691" w:rsidRPr="00F6166B">
              <w:rPr>
                <w:sz w:val="20"/>
                <w:szCs w:val="20"/>
              </w:rPr>
              <w:t>из</w:t>
            </w:r>
            <w:r w:rsidRPr="00F6166B">
              <w:rPr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C923CF" w14:textId="37D42C1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-24</w:t>
            </w:r>
            <w:r w:rsidR="00CF6691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,</w:t>
            </w:r>
            <w:r w:rsidR="00CF6691" w:rsidRPr="00F6166B">
              <w:rPr>
                <w:sz w:val="20"/>
                <w:szCs w:val="20"/>
              </w:rPr>
              <w:t>665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6F86FB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7AFA" w:rsidRPr="00F6166B" w14:paraId="4B87F040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398B4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01 03 01 00 00 0000 000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6010B" w14:textId="39727C18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Бюджетные кредиты </w:t>
            </w:r>
            <w:r w:rsidR="00CF6691" w:rsidRPr="00F6166B">
              <w:rPr>
                <w:sz w:val="20"/>
                <w:szCs w:val="20"/>
              </w:rPr>
              <w:t>из</w:t>
            </w:r>
            <w:r w:rsidRPr="00F6166B">
              <w:rPr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2B9B1" w14:textId="77A8015A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-24</w:t>
            </w:r>
            <w:r w:rsidR="00CF6691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,</w:t>
            </w:r>
            <w:r w:rsidR="00CF6691" w:rsidRPr="00F6166B">
              <w:rPr>
                <w:sz w:val="20"/>
                <w:szCs w:val="20"/>
              </w:rPr>
              <w:t>665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5AAC11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7AFA" w:rsidRPr="00F6166B" w14:paraId="72C0E1EF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8AC8E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01 03 01 00 00 0000 700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08D3F" w14:textId="36241AD8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Получение бюджетных кредитов </w:t>
            </w:r>
            <w:r w:rsidR="00CF6691" w:rsidRPr="00F6166B">
              <w:rPr>
                <w:sz w:val="20"/>
                <w:szCs w:val="20"/>
              </w:rPr>
              <w:t>из</w:t>
            </w:r>
            <w:r w:rsidRPr="00F6166B">
              <w:rPr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74C34" w14:textId="30CD0071" w:rsidR="00457AFA" w:rsidRPr="00F6166B" w:rsidRDefault="00457AFA" w:rsidP="0059588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134814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</w:p>
        </w:tc>
      </w:tr>
      <w:tr w:rsidR="00457AFA" w:rsidRPr="00F6166B" w14:paraId="40E62038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8704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01 03 01 00 10 0000 710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847B6" w14:textId="64BC3894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Получение бюджетных кредитов </w:t>
            </w:r>
            <w:r w:rsidR="00CF6691" w:rsidRPr="00F6166B">
              <w:rPr>
                <w:sz w:val="20"/>
                <w:szCs w:val="20"/>
              </w:rPr>
              <w:t>из</w:t>
            </w:r>
            <w:r w:rsidRPr="00F6166B">
              <w:rPr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3C498" w14:textId="4396CBAA" w:rsidR="00457AFA" w:rsidRPr="00F6166B" w:rsidRDefault="00457AFA" w:rsidP="0059588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69CCE4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</w:p>
        </w:tc>
      </w:tr>
      <w:tr w:rsidR="00457AFA" w:rsidRPr="00F6166B" w14:paraId="5F3A35DF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ED291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01 03 01 00 00 0000 800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0F6CA" w14:textId="1B6E9E4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Погашение бюджетных кредитов, полученных </w:t>
            </w:r>
            <w:r w:rsidR="00CF6691" w:rsidRPr="00F6166B">
              <w:rPr>
                <w:sz w:val="20"/>
                <w:szCs w:val="20"/>
              </w:rPr>
              <w:t>из</w:t>
            </w:r>
            <w:r w:rsidRPr="00F6166B">
              <w:rPr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895B9" w14:textId="019010A6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-</w:t>
            </w:r>
            <w:r w:rsidR="00A67680" w:rsidRPr="00F6166B">
              <w:rPr>
                <w:sz w:val="20"/>
                <w:szCs w:val="20"/>
              </w:rPr>
              <w:t>24</w:t>
            </w:r>
            <w:r w:rsidR="00CF6691" w:rsidRPr="00F6166B">
              <w:rPr>
                <w:sz w:val="20"/>
                <w:szCs w:val="20"/>
              </w:rPr>
              <w:t>3</w:t>
            </w:r>
            <w:r w:rsidR="00A67680" w:rsidRPr="00F6166B">
              <w:rPr>
                <w:sz w:val="20"/>
                <w:szCs w:val="20"/>
              </w:rPr>
              <w:t>,</w:t>
            </w:r>
            <w:r w:rsidR="00CF6691" w:rsidRPr="00F6166B">
              <w:rPr>
                <w:sz w:val="20"/>
                <w:szCs w:val="20"/>
              </w:rPr>
              <w:t>665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74BB16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7AFA" w:rsidRPr="00F6166B" w14:paraId="235CEBF0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1A804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01 03 01 00 10 0000 810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792E5" w14:textId="6EF43D2C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Погашение бюджетами сельских поселений кредитов </w:t>
            </w:r>
            <w:r w:rsidR="00CF6691" w:rsidRPr="00F6166B">
              <w:rPr>
                <w:sz w:val="20"/>
                <w:szCs w:val="20"/>
              </w:rPr>
              <w:t>из</w:t>
            </w:r>
            <w:r w:rsidRPr="00F6166B">
              <w:rPr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9B352E" w14:textId="60924CE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-</w:t>
            </w:r>
            <w:r w:rsidR="00A67680" w:rsidRPr="00F6166B">
              <w:rPr>
                <w:sz w:val="20"/>
                <w:szCs w:val="20"/>
              </w:rPr>
              <w:t>2</w:t>
            </w:r>
            <w:r w:rsidR="00CF6691" w:rsidRPr="00F6166B">
              <w:rPr>
                <w:sz w:val="20"/>
                <w:szCs w:val="20"/>
              </w:rPr>
              <w:t>3</w:t>
            </w:r>
            <w:r w:rsidR="00A67680" w:rsidRPr="00F6166B">
              <w:rPr>
                <w:sz w:val="20"/>
                <w:szCs w:val="20"/>
              </w:rPr>
              <w:t>4,</w:t>
            </w:r>
            <w:r w:rsidR="00CF6691" w:rsidRPr="00F6166B">
              <w:rPr>
                <w:sz w:val="20"/>
                <w:szCs w:val="20"/>
              </w:rPr>
              <w:t>665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540552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7AFA" w:rsidRPr="00F6166B" w14:paraId="362858E9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4252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280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A7339" w14:textId="77777777" w:rsidR="00457AFA" w:rsidRPr="00F6166B" w:rsidRDefault="00457AFA" w:rsidP="0059588A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633656" w14:textId="77777777" w:rsidR="00457AFA" w:rsidRPr="00F6166B" w:rsidRDefault="00457AFA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</w:p>
        </w:tc>
      </w:tr>
      <w:tr w:rsidR="00940390" w:rsidRPr="00F6166B" w14:paraId="5C5438D1" w14:textId="77777777" w:rsidTr="007B4223">
        <w:trPr>
          <w:trHeight w:val="46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7AA0D" w14:textId="77777777" w:rsidR="00940390" w:rsidRPr="00F6166B" w:rsidRDefault="00940390" w:rsidP="00D87282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95522" w14:textId="77777777" w:rsidR="00940390" w:rsidRPr="00F6166B" w:rsidRDefault="00940390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D3B824" w14:textId="426A2EFB" w:rsidR="00940390" w:rsidRPr="00F6166B" w:rsidRDefault="00A23762" w:rsidP="007C6851">
            <w:pPr>
              <w:autoSpaceDE w:val="0"/>
              <w:spacing w:line="100" w:lineRule="atLeast"/>
              <w:ind w:left="-81" w:right="-8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3199</w:t>
            </w:r>
            <w:r w:rsidR="00940390"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4C1F29" w14:textId="78392435" w:rsidR="00940390" w:rsidRPr="00F6166B" w:rsidRDefault="00940390" w:rsidP="007C6851">
            <w:pPr>
              <w:autoSpaceDE w:val="0"/>
              <w:spacing w:line="100" w:lineRule="atLeast"/>
              <w:ind w:left="-81" w:right="-8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317</w:t>
            </w:r>
            <w:r w:rsidR="007C6851" w:rsidRPr="00F6166B">
              <w:rPr>
                <w:sz w:val="20"/>
                <w:szCs w:val="20"/>
              </w:rPr>
              <w:t>0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064</w:t>
            </w:r>
          </w:p>
        </w:tc>
      </w:tr>
      <w:tr w:rsidR="002A1AB8" w:rsidRPr="00F6166B" w14:paraId="79E4A621" w14:textId="77777777" w:rsidTr="007B4223">
        <w:trPr>
          <w:trHeight w:val="53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48A5C" w14:textId="77777777" w:rsidR="002A1AB8" w:rsidRPr="00F6166B" w:rsidRDefault="002A1AB8" w:rsidP="00D8728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CBC7E" w14:textId="77777777" w:rsidR="002A1AB8" w:rsidRPr="00F6166B" w:rsidRDefault="002A1AB8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81C24" w14:textId="03EF78B8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1</w:t>
            </w:r>
            <w:r w:rsidR="00CF6691" w:rsidRPr="00F6166B">
              <w:rPr>
                <w:sz w:val="20"/>
                <w:szCs w:val="20"/>
              </w:rPr>
              <w:t>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805A" w14:textId="0BE9263B" w:rsidR="002A1AB8" w:rsidRPr="00F6166B" w:rsidRDefault="002A1AB8" w:rsidP="007C6851">
            <w:pPr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490CC5" w:rsidRPr="00F6166B">
              <w:rPr>
                <w:sz w:val="20"/>
                <w:szCs w:val="20"/>
              </w:rPr>
              <w:t>317</w:t>
            </w:r>
            <w:r w:rsidR="007C6851" w:rsidRPr="00F6166B">
              <w:rPr>
                <w:sz w:val="20"/>
                <w:szCs w:val="20"/>
              </w:rPr>
              <w:t>0</w:t>
            </w:r>
            <w:r w:rsidRPr="00F6166B">
              <w:rPr>
                <w:sz w:val="20"/>
                <w:szCs w:val="20"/>
              </w:rPr>
              <w:t>,</w:t>
            </w:r>
            <w:r w:rsidR="00490CC5" w:rsidRPr="00F6166B">
              <w:rPr>
                <w:sz w:val="20"/>
                <w:szCs w:val="20"/>
              </w:rPr>
              <w:t>064</w:t>
            </w:r>
          </w:p>
        </w:tc>
      </w:tr>
      <w:tr w:rsidR="002A1AB8" w:rsidRPr="00F6166B" w14:paraId="2BDA1818" w14:textId="77777777" w:rsidTr="007B4223">
        <w:trPr>
          <w:trHeight w:val="59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62AFC" w14:textId="77777777" w:rsidR="002A1AB8" w:rsidRPr="00F6166B" w:rsidRDefault="002A1AB8" w:rsidP="00D8728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BEE12" w14:textId="77777777" w:rsidR="002A1AB8" w:rsidRPr="00F6166B" w:rsidRDefault="002A1AB8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91149" w14:textId="2D62C020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1</w:t>
            </w:r>
            <w:r w:rsidR="00CF6691" w:rsidRPr="00F6166B">
              <w:rPr>
                <w:sz w:val="20"/>
                <w:szCs w:val="20"/>
              </w:rPr>
              <w:t>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91B52" w14:textId="2C753424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-</w:t>
            </w:r>
            <w:r w:rsidR="00490CC5" w:rsidRPr="00F6166B">
              <w:rPr>
                <w:sz w:val="20"/>
                <w:szCs w:val="20"/>
              </w:rPr>
              <w:t>317</w:t>
            </w:r>
            <w:r w:rsidR="007C6851" w:rsidRPr="00F6166B">
              <w:rPr>
                <w:sz w:val="20"/>
                <w:szCs w:val="20"/>
              </w:rPr>
              <w:t>0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490CC5" w:rsidRPr="00F6166B">
              <w:rPr>
                <w:sz w:val="20"/>
                <w:szCs w:val="20"/>
              </w:rPr>
              <w:t>064</w:t>
            </w:r>
          </w:p>
        </w:tc>
      </w:tr>
      <w:tr w:rsidR="002A1AB8" w:rsidRPr="00F6166B" w14:paraId="36787D5A" w14:textId="77777777" w:rsidTr="007B4223">
        <w:trPr>
          <w:trHeight w:val="69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DB1B7F" w14:textId="77777777" w:rsidR="002A1AB8" w:rsidRPr="00F6166B" w:rsidRDefault="002A1AB8" w:rsidP="00D8728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ABB9E" w14:textId="77777777" w:rsidR="002A1AB8" w:rsidRPr="00F6166B" w:rsidRDefault="002A1AB8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C6620" w14:textId="655A814D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CF6691" w:rsidRPr="00F6166B">
              <w:rPr>
                <w:sz w:val="20"/>
                <w:szCs w:val="20"/>
              </w:rPr>
              <w:t>3</w:t>
            </w:r>
            <w:r w:rsidRPr="00F6166B">
              <w:rPr>
                <w:sz w:val="20"/>
                <w:szCs w:val="20"/>
              </w:rPr>
              <w:t>1</w:t>
            </w:r>
            <w:r w:rsidR="00CF6691" w:rsidRPr="00F6166B">
              <w:rPr>
                <w:sz w:val="20"/>
                <w:szCs w:val="20"/>
              </w:rPr>
              <w:t>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CF6691"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6CFA3" w14:textId="5493B719" w:rsidR="002A1AB8" w:rsidRPr="00F6166B" w:rsidRDefault="002A1AB8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-</w:t>
            </w:r>
            <w:r w:rsidR="00490CC5" w:rsidRPr="00F6166B">
              <w:rPr>
                <w:sz w:val="20"/>
                <w:szCs w:val="20"/>
              </w:rPr>
              <w:t>317</w:t>
            </w:r>
            <w:r w:rsidR="007C6851" w:rsidRPr="00F6166B">
              <w:rPr>
                <w:sz w:val="20"/>
                <w:szCs w:val="20"/>
              </w:rPr>
              <w:t>0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="00490CC5" w:rsidRPr="00F6166B">
              <w:rPr>
                <w:sz w:val="20"/>
                <w:szCs w:val="20"/>
              </w:rPr>
              <w:t>064</w:t>
            </w:r>
          </w:p>
        </w:tc>
      </w:tr>
      <w:tr w:rsidR="002A1AB8" w:rsidRPr="00F6166B" w14:paraId="399EBBDA" w14:textId="77777777" w:rsidTr="007B4223">
        <w:trPr>
          <w:trHeight w:val="3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DB711" w14:textId="77777777" w:rsidR="002A1AB8" w:rsidRPr="00F6166B" w:rsidRDefault="002A1AB8" w:rsidP="00D8728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4EB0E" w14:textId="77777777" w:rsidR="002A1AB8" w:rsidRPr="00F6166B" w:rsidRDefault="002A1AB8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A56CB" w14:textId="3F5134F3" w:rsidR="002A1AB8" w:rsidRPr="00F6166B" w:rsidRDefault="00CF6691" w:rsidP="007C685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2A1AB8" w:rsidRPr="00F6166B">
              <w:rPr>
                <w:sz w:val="20"/>
                <w:szCs w:val="20"/>
              </w:rPr>
              <w:t>1</w:t>
            </w:r>
            <w:r w:rsidRPr="00F6166B">
              <w:rPr>
                <w:sz w:val="20"/>
                <w:szCs w:val="20"/>
              </w:rPr>
              <w:t>99</w:t>
            </w:r>
            <w:r w:rsidR="002A1AB8" w:rsidRPr="00F6166B">
              <w:rPr>
                <w:sz w:val="20"/>
                <w:szCs w:val="20"/>
                <w:lang w:val="en-US"/>
              </w:rPr>
              <w:t>,</w:t>
            </w:r>
            <w:r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9A5D" w14:textId="5DDF8E1B" w:rsidR="002A1AB8" w:rsidRPr="00F6166B" w:rsidRDefault="00490CC5" w:rsidP="004E16C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317</w:t>
            </w:r>
            <w:r w:rsidR="004E16C6" w:rsidRPr="00F6166B">
              <w:rPr>
                <w:sz w:val="20"/>
                <w:szCs w:val="20"/>
              </w:rPr>
              <w:t>0</w:t>
            </w:r>
            <w:r w:rsidR="002A1AB8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064</w:t>
            </w:r>
          </w:p>
        </w:tc>
      </w:tr>
      <w:tr w:rsidR="00490CC5" w:rsidRPr="00F6166B" w14:paraId="470BF0D9" w14:textId="77777777" w:rsidTr="007B4223">
        <w:trPr>
          <w:trHeight w:val="58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95A69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lastRenderedPageBreak/>
              <w:t>01 05 02 00 00 0000 600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E3B2C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0D656" w14:textId="5B0C2379" w:rsidR="00490CC5" w:rsidRPr="00F6166B" w:rsidRDefault="00490CC5" w:rsidP="00490CC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626E" w14:textId="5CBF6282" w:rsidR="00490CC5" w:rsidRPr="00F6166B" w:rsidRDefault="00490CC5" w:rsidP="00490CC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3170,064</w:t>
            </w:r>
          </w:p>
        </w:tc>
      </w:tr>
      <w:tr w:rsidR="00490CC5" w:rsidRPr="00F6166B" w14:paraId="7B7A654B" w14:textId="77777777" w:rsidTr="007B4223">
        <w:trPr>
          <w:trHeight w:val="70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39B56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AF84C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</w:t>
            </w:r>
          </w:p>
          <w:p w14:paraId="7CE47570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A573A" w14:textId="1E6629C6" w:rsidR="00490CC5" w:rsidRPr="00F6166B" w:rsidRDefault="00490CC5" w:rsidP="00490CC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2A8E" w14:textId="0093D3A0" w:rsidR="00490CC5" w:rsidRPr="00F6166B" w:rsidRDefault="00490CC5" w:rsidP="00490CC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3170,064</w:t>
            </w:r>
          </w:p>
        </w:tc>
      </w:tr>
      <w:tr w:rsidR="00490CC5" w:rsidRPr="00F6166B" w14:paraId="650CE5C7" w14:textId="77777777" w:rsidTr="007B4223">
        <w:trPr>
          <w:trHeight w:val="4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CFB0A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76DCC" w14:textId="77777777" w:rsidR="00490CC5" w:rsidRPr="00F6166B" w:rsidRDefault="00490CC5" w:rsidP="00490CC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C09AB" w14:textId="28E1AFBE" w:rsidR="00490CC5" w:rsidRPr="00F6166B" w:rsidRDefault="00490CC5" w:rsidP="00490CC5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3199</w:t>
            </w:r>
            <w:r w:rsidRPr="00F6166B">
              <w:rPr>
                <w:sz w:val="20"/>
                <w:szCs w:val="20"/>
                <w:lang w:val="en-US"/>
              </w:rPr>
              <w:t>,</w:t>
            </w:r>
            <w:r w:rsidRPr="00F6166B">
              <w:rPr>
                <w:sz w:val="20"/>
                <w:szCs w:val="20"/>
              </w:rPr>
              <w:t>477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C7CE" w14:textId="6B52FCC2" w:rsidR="00490CC5" w:rsidRPr="00F6166B" w:rsidRDefault="00490CC5" w:rsidP="00490CC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3170,064</w:t>
            </w:r>
          </w:p>
        </w:tc>
      </w:tr>
    </w:tbl>
    <w:p w14:paraId="250EFF47" w14:textId="678EF82D" w:rsidR="00D1489A" w:rsidRPr="00F6166B" w:rsidRDefault="00940390" w:rsidP="003E37C3">
      <w:pPr>
        <w:ind w:firstLine="4830"/>
        <w:jc w:val="right"/>
        <w:rPr>
          <w:color w:val="000000"/>
          <w:sz w:val="16"/>
          <w:szCs w:val="16"/>
        </w:rPr>
      </w:pPr>
      <w:r w:rsidRPr="00F6166B">
        <w:rPr>
          <w:sz w:val="16"/>
          <w:szCs w:val="16"/>
        </w:rPr>
        <w:t>Приложение №</w:t>
      </w:r>
      <w:r w:rsidR="00FF7950" w:rsidRPr="00F6166B">
        <w:rPr>
          <w:sz w:val="16"/>
          <w:szCs w:val="16"/>
        </w:rPr>
        <w:t>3</w:t>
      </w:r>
    </w:p>
    <w:p w14:paraId="4B641E9C" w14:textId="53130E2A" w:rsidR="00AF1E2A" w:rsidRPr="00F6166B" w:rsidRDefault="005F7EB4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к р</w:t>
      </w:r>
      <w:r w:rsidR="00AF1E2A" w:rsidRPr="00F6166B">
        <w:rPr>
          <w:color w:val="000000"/>
          <w:sz w:val="16"/>
          <w:szCs w:val="16"/>
        </w:rPr>
        <w:t xml:space="preserve">ешению </w:t>
      </w:r>
      <w:r w:rsidRPr="00F6166B">
        <w:rPr>
          <w:color w:val="000000"/>
          <w:sz w:val="16"/>
          <w:szCs w:val="16"/>
        </w:rPr>
        <w:t>С</w:t>
      </w:r>
      <w:r w:rsidR="00AF1E2A" w:rsidRPr="00F6166B">
        <w:rPr>
          <w:color w:val="000000"/>
          <w:sz w:val="16"/>
          <w:szCs w:val="16"/>
        </w:rPr>
        <w:t xml:space="preserve">обрания депутатов </w:t>
      </w:r>
    </w:p>
    <w:p w14:paraId="5AF71C04" w14:textId="77777777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proofErr w:type="spellStart"/>
      <w:r w:rsidRPr="00F6166B">
        <w:rPr>
          <w:color w:val="000000"/>
          <w:sz w:val="16"/>
          <w:szCs w:val="16"/>
        </w:rPr>
        <w:t>Волоконского</w:t>
      </w:r>
      <w:proofErr w:type="spellEnd"/>
      <w:r w:rsidRPr="00F6166B">
        <w:rPr>
          <w:color w:val="000000"/>
          <w:sz w:val="16"/>
          <w:szCs w:val="16"/>
        </w:rPr>
        <w:t xml:space="preserve"> сельсовета </w:t>
      </w:r>
      <w:proofErr w:type="spellStart"/>
      <w:r w:rsidRPr="00F6166B">
        <w:rPr>
          <w:color w:val="000000"/>
          <w:sz w:val="16"/>
          <w:szCs w:val="16"/>
        </w:rPr>
        <w:t>Большесолдатского</w:t>
      </w:r>
      <w:proofErr w:type="spellEnd"/>
    </w:p>
    <w:p w14:paraId="54FA9B05" w14:textId="1D1340F2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«О бюджете </w:t>
      </w:r>
    </w:p>
    <w:p w14:paraId="2D19F94A" w14:textId="06AF35AC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муниципального образования «</w:t>
      </w:r>
      <w:proofErr w:type="spellStart"/>
      <w:r w:rsidRPr="00F6166B">
        <w:rPr>
          <w:color w:val="000000"/>
          <w:sz w:val="16"/>
          <w:szCs w:val="16"/>
        </w:rPr>
        <w:t>Волоконский</w:t>
      </w:r>
      <w:proofErr w:type="spellEnd"/>
    </w:p>
    <w:p w14:paraId="587D69FE" w14:textId="77777777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</w:t>
      </w:r>
      <w:proofErr w:type="spellStart"/>
      <w:r w:rsidRPr="00F6166B">
        <w:rPr>
          <w:color w:val="000000"/>
          <w:sz w:val="16"/>
          <w:szCs w:val="16"/>
        </w:rPr>
        <w:t>Большесолдатского</w:t>
      </w:r>
      <w:proofErr w:type="spellEnd"/>
      <w:r w:rsidRPr="00F6166B">
        <w:rPr>
          <w:color w:val="000000"/>
          <w:sz w:val="16"/>
          <w:szCs w:val="16"/>
        </w:rPr>
        <w:t xml:space="preserve"> района </w:t>
      </w:r>
    </w:p>
    <w:p w14:paraId="5E581481" w14:textId="6D9E98D0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</w:t>
      </w:r>
      <w:r w:rsidR="00586155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 xml:space="preserve"> год </w:t>
      </w:r>
      <w:proofErr w:type="spellStart"/>
      <w:r w:rsidRPr="00F6166B">
        <w:rPr>
          <w:color w:val="000000"/>
          <w:sz w:val="16"/>
          <w:szCs w:val="16"/>
        </w:rPr>
        <w:t>и</w:t>
      </w:r>
      <w:r w:rsidR="00CF0CAB" w:rsidRPr="00F6166B">
        <w:rPr>
          <w:color w:val="000000"/>
          <w:sz w:val="16"/>
          <w:szCs w:val="16"/>
        </w:rPr>
        <w:t>на</w:t>
      </w:r>
      <w:proofErr w:type="spellEnd"/>
      <w:r w:rsidRPr="00F6166B">
        <w:rPr>
          <w:color w:val="000000"/>
          <w:sz w:val="16"/>
          <w:szCs w:val="16"/>
        </w:rPr>
        <w:t xml:space="preserve"> плановый </w:t>
      </w:r>
    </w:p>
    <w:p w14:paraId="741793E5" w14:textId="0B9A207F" w:rsidR="00AF1E2A" w:rsidRPr="00F6166B" w:rsidRDefault="00AF1E2A" w:rsidP="00B43BB3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период 20</w:t>
      </w:r>
      <w:r w:rsidR="00D66509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3</w:t>
      </w:r>
      <w:r w:rsidRPr="00F6166B">
        <w:rPr>
          <w:color w:val="000000"/>
          <w:sz w:val="16"/>
          <w:szCs w:val="16"/>
        </w:rPr>
        <w:t xml:space="preserve"> и 202</w:t>
      </w:r>
      <w:r w:rsidR="00FF7950" w:rsidRPr="00F6166B">
        <w:rPr>
          <w:color w:val="000000"/>
          <w:sz w:val="16"/>
          <w:szCs w:val="16"/>
        </w:rPr>
        <w:t>4</w:t>
      </w:r>
      <w:r w:rsidRPr="00F6166B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47919BC5" w14:textId="712D2669" w:rsidR="00AF1E2A" w:rsidRPr="00F6166B" w:rsidRDefault="00AF1E2A" w:rsidP="00B43BB3">
      <w:pPr>
        <w:ind w:firstLine="4830"/>
        <w:jc w:val="right"/>
        <w:rPr>
          <w:sz w:val="16"/>
          <w:szCs w:val="16"/>
        </w:rPr>
      </w:pPr>
      <w:r w:rsidRPr="00F6166B">
        <w:rPr>
          <w:color w:val="000000"/>
          <w:sz w:val="16"/>
          <w:szCs w:val="16"/>
        </w:rPr>
        <w:t>от _________20</w:t>
      </w:r>
      <w:r w:rsidR="004E16C6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1</w:t>
      </w:r>
      <w:r w:rsidRPr="00F6166B">
        <w:rPr>
          <w:color w:val="000000"/>
          <w:sz w:val="16"/>
          <w:szCs w:val="16"/>
        </w:rPr>
        <w:t>года №___</w:t>
      </w:r>
    </w:p>
    <w:p w14:paraId="3811BDD7" w14:textId="77777777" w:rsidR="00D5451D" w:rsidRPr="00F6166B" w:rsidRDefault="00D5451D" w:rsidP="00B43BB3">
      <w:pPr>
        <w:jc w:val="right"/>
        <w:rPr>
          <w:color w:val="000000"/>
          <w:sz w:val="20"/>
          <w:szCs w:val="20"/>
        </w:rPr>
      </w:pPr>
    </w:p>
    <w:p w14:paraId="4DBA7A02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>Поступления доходов в бюджет муниципального образования</w:t>
      </w:r>
    </w:p>
    <w:p w14:paraId="05E76D68" w14:textId="77777777" w:rsidR="00940390" w:rsidRPr="00F6166B" w:rsidRDefault="00940390">
      <w:pPr>
        <w:pStyle w:val="af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 xml:space="preserve"> «</w:t>
      </w:r>
      <w:proofErr w:type="spellStart"/>
      <w:r w:rsidRPr="00F6166B">
        <w:rPr>
          <w:b/>
          <w:sz w:val="20"/>
          <w:szCs w:val="20"/>
        </w:rPr>
        <w:t>Волоконский</w:t>
      </w:r>
      <w:proofErr w:type="spellEnd"/>
      <w:r w:rsidRPr="00F6166B">
        <w:rPr>
          <w:b/>
          <w:sz w:val="20"/>
          <w:szCs w:val="20"/>
        </w:rPr>
        <w:t xml:space="preserve"> сельсовет» </w:t>
      </w:r>
      <w:proofErr w:type="spellStart"/>
      <w:r w:rsidRPr="00F6166B">
        <w:rPr>
          <w:b/>
          <w:sz w:val="20"/>
          <w:szCs w:val="20"/>
        </w:rPr>
        <w:t>Большесолдатского</w:t>
      </w:r>
      <w:proofErr w:type="spellEnd"/>
      <w:r w:rsidRPr="00F6166B">
        <w:rPr>
          <w:b/>
          <w:sz w:val="20"/>
          <w:szCs w:val="20"/>
        </w:rPr>
        <w:t xml:space="preserve"> района Курской области </w:t>
      </w:r>
    </w:p>
    <w:p w14:paraId="1A5CD79F" w14:textId="4374CFC5" w:rsidR="00940390" w:rsidRPr="00F6166B" w:rsidRDefault="00940390">
      <w:pPr>
        <w:pStyle w:val="af"/>
        <w:jc w:val="center"/>
        <w:rPr>
          <w:sz w:val="20"/>
          <w:szCs w:val="20"/>
        </w:rPr>
      </w:pPr>
      <w:r w:rsidRPr="00F6166B">
        <w:rPr>
          <w:b/>
          <w:sz w:val="20"/>
          <w:szCs w:val="20"/>
        </w:rPr>
        <w:t>в 20</w:t>
      </w:r>
      <w:r w:rsidR="00586155" w:rsidRPr="00F6166B">
        <w:rPr>
          <w:b/>
          <w:sz w:val="20"/>
          <w:szCs w:val="20"/>
        </w:rPr>
        <w:t>2</w:t>
      </w:r>
      <w:r w:rsidR="00FF7950" w:rsidRPr="00F6166B">
        <w:rPr>
          <w:b/>
          <w:sz w:val="20"/>
          <w:szCs w:val="20"/>
        </w:rPr>
        <w:t>2</w:t>
      </w:r>
      <w:r w:rsidRPr="00F6166B">
        <w:rPr>
          <w:b/>
          <w:sz w:val="20"/>
          <w:szCs w:val="20"/>
        </w:rPr>
        <w:t xml:space="preserve"> году</w:t>
      </w:r>
    </w:p>
    <w:p w14:paraId="0A136D7F" w14:textId="77777777" w:rsidR="00F6166B" w:rsidRDefault="00940390">
      <w:pPr>
        <w:spacing w:before="240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</w:t>
      </w:r>
    </w:p>
    <w:p w14:paraId="76C8A202" w14:textId="14BF4DAC" w:rsidR="00940390" w:rsidRPr="00F6166B" w:rsidRDefault="00940390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</w:t>
      </w:r>
      <w:r w:rsidR="00E31B01" w:rsidRPr="00F6166B">
        <w:rPr>
          <w:sz w:val="20"/>
          <w:szCs w:val="20"/>
        </w:rPr>
        <w:t xml:space="preserve"> </w:t>
      </w:r>
      <w:r w:rsidRPr="00F6166B">
        <w:rPr>
          <w:sz w:val="20"/>
          <w:szCs w:val="20"/>
        </w:rPr>
        <w:t>рублей</w:t>
      </w:r>
      <w:r w:rsidR="00C05344" w:rsidRPr="00F6166B">
        <w:rPr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940390" w:rsidRPr="00F6166B" w14:paraId="3B73F570" w14:textId="77777777" w:rsidTr="00F6166B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C3039" w14:textId="77777777" w:rsidR="00D67785" w:rsidRPr="00F6166B" w:rsidRDefault="00D677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AD2BA2C" w14:textId="77777777" w:rsidR="00940390" w:rsidRPr="00F6166B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FE0D" w14:textId="77777777" w:rsidR="00D67785" w:rsidRPr="00F6166B" w:rsidRDefault="00D67785">
            <w:pPr>
              <w:rPr>
                <w:color w:val="000000"/>
                <w:sz w:val="20"/>
                <w:szCs w:val="20"/>
              </w:rPr>
            </w:pPr>
          </w:p>
          <w:p w14:paraId="4BEB3148" w14:textId="77777777" w:rsidR="00940390" w:rsidRPr="00F6166B" w:rsidRDefault="00940390" w:rsidP="00B16C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7B0A" w14:textId="77777777" w:rsidR="00940390" w:rsidRPr="00F6166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52E6FB" w14:textId="77777777" w:rsidR="00940390" w:rsidRPr="00F6166B" w:rsidRDefault="00940390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940390" w:rsidRPr="00F6166B" w14:paraId="2922D5D9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A3C0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E353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A8A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0390" w:rsidRPr="00F6166B" w14:paraId="63DA473F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A705" w14:textId="77777777" w:rsidR="00940390" w:rsidRPr="00F6166B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E45B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F0E6" w14:textId="205CA915" w:rsidR="00940390" w:rsidRPr="00F6166B" w:rsidRDefault="00490CC5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4074</w:t>
            </w:r>
            <w:r w:rsidR="00940390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4E16C6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40390" w:rsidRPr="00F6166B" w14:paraId="4F5ABED0" w14:textId="77777777" w:rsidTr="00F6166B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C35B8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5BB0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8D39" w14:textId="01AF701E" w:rsidR="00940390" w:rsidRPr="00F6166B" w:rsidRDefault="00D67785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</w:t>
            </w:r>
            <w:r w:rsidR="003F20C0" w:rsidRPr="00F6166B">
              <w:rPr>
                <w:b/>
                <w:sz w:val="20"/>
                <w:szCs w:val="20"/>
              </w:rPr>
              <w:t>443</w:t>
            </w:r>
            <w:r w:rsidR="00D00714" w:rsidRPr="00F6166B">
              <w:rPr>
                <w:b/>
                <w:sz w:val="20"/>
                <w:szCs w:val="20"/>
              </w:rPr>
              <w:t>,</w:t>
            </w:r>
            <w:r w:rsidR="003F20C0" w:rsidRPr="00F6166B">
              <w:rPr>
                <w:b/>
                <w:sz w:val="20"/>
                <w:szCs w:val="20"/>
              </w:rPr>
              <w:t>4</w:t>
            </w:r>
            <w:r w:rsidR="004E16C6" w:rsidRPr="00F6166B">
              <w:rPr>
                <w:b/>
                <w:sz w:val="20"/>
                <w:szCs w:val="20"/>
              </w:rPr>
              <w:t>0</w:t>
            </w:r>
            <w:r w:rsidR="003F20C0" w:rsidRPr="00F6166B">
              <w:rPr>
                <w:b/>
                <w:sz w:val="20"/>
                <w:szCs w:val="20"/>
              </w:rPr>
              <w:t>6</w:t>
            </w:r>
          </w:p>
        </w:tc>
      </w:tr>
      <w:tr w:rsidR="00940390" w:rsidRPr="00F6166B" w14:paraId="1276AA14" w14:textId="77777777" w:rsidTr="00F6166B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1C1C" w14:textId="77777777" w:rsidR="00940390" w:rsidRPr="00F6166B" w:rsidRDefault="00940390" w:rsidP="005F6CB4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4341" w14:textId="77777777" w:rsidR="00D67785" w:rsidRPr="00F6166B" w:rsidRDefault="00D6778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50C6C95D" w14:textId="77777777" w:rsidR="00940390" w:rsidRPr="00F6166B" w:rsidRDefault="00940390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C9D3" w14:textId="001B2FAB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335</w:t>
            </w:r>
            <w:r w:rsidR="00D67785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175</w:t>
            </w:r>
          </w:p>
        </w:tc>
      </w:tr>
      <w:tr w:rsidR="00940390" w:rsidRPr="00F6166B" w14:paraId="7256AE80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76FA5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2F77E" w14:textId="77777777" w:rsidR="00D67785" w:rsidRPr="00F6166B" w:rsidRDefault="00D6778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24D5BA4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6545" w14:textId="44FEB71E" w:rsidR="00940390" w:rsidRPr="00F6166B" w:rsidRDefault="003F20C0" w:rsidP="004E16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335</w:t>
            </w:r>
            <w:r w:rsidR="00D67785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175</w:t>
            </w:r>
          </w:p>
        </w:tc>
      </w:tr>
      <w:tr w:rsidR="00940390" w:rsidRPr="00F6166B" w14:paraId="1C260CFB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6BAD" w14:textId="77777777" w:rsidR="00940390" w:rsidRPr="00F6166B" w:rsidRDefault="0094039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7309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FA0A" w14:textId="016A8AF3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332</w:t>
            </w:r>
            <w:r w:rsidR="00940390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533</w:t>
            </w:r>
          </w:p>
        </w:tc>
      </w:tr>
      <w:tr w:rsidR="003F20C0" w:rsidRPr="00F6166B" w14:paraId="707284FF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F4F1" w14:textId="23A37D4C" w:rsidR="003F20C0" w:rsidRPr="00F6166B" w:rsidRDefault="003F20C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A881" w14:textId="2EA032E6" w:rsidR="003F20C0" w:rsidRPr="00F6166B" w:rsidRDefault="007C3D09">
            <w:pPr>
              <w:snapToGrid w:val="0"/>
              <w:jc w:val="both"/>
              <w:rPr>
                <w:sz w:val="20"/>
                <w:szCs w:val="20"/>
              </w:rPr>
            </w:pPr>
            <w:r w:rsidRPr="007C3D0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2684" w14:textId="392CECC0" w:rsidR="003F20C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2,615</w:t>
            </w:r>
          </w:p>
        </w:tc>
      </w:tr>
      <w:tr w:rsidR="004E16C6" w:rsidRPr="00F6166B" w14:paraId="70EAD40A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A743" w14:textId="77777777" w:rsidR="004E16C6" w:rsidRPr="00F6166B" w:rsidRDefault="004E16C6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AA61" w14:textId="47125E09" w:rsidR="004E16C6" w:rsidRPr="00F6166B" w:rsidRDefault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1A96" w14:textId="57622FB9" w:rsidR="004E16C6" w:rsidRPr="00F6166B" w:rsidRDefault="004E16C6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 w:rsidR="003F20C0" w:rsidRPr="00F6166B">
              <w:rPr>
                <w:sz w:val="20"/>
                <w:szCs w:val="20"/>
              </w:rPr>
              <w:t>27</w:t>
            </w:r>
          </w:p>
        </w:tc>
      </w:tr>
      <w:tr w:rsidR="003F20C0" w:rsidRPr="00F6166B" w14:paraId="55834216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9026" w14:textId="01EE3CF4" w:rsidR="003F20C0" w:rsidRPr="00F6166B" w:rsidRDefault="003F20C0" w:rsidP="007C3D0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1 05 030</w:t>
            </w:r>
            <w:r w:rsidR="007C3D09">
              <w:rPr>
                <w:b/>
                <w:bCs/>
                <w:sz w:val="20"/>
                <w:szCs w:val="20"/>
              </w:rPr>
              <w:t>0</w:t>
            </w:r>
            <w:r w:rsidRPr="00F6166B">
              <w:rPr>
                <w:b/>
                <w:bCs/>
                <w:sz w:val="20"/>
                <w:szCs w:val="20"/>
              </w:rPr>
              <w:t>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B521" w14:textId="47ADAACD" w:rsidR="003F20C0" w:rsidRPr="00F6166B" w:rsidRDefault="007C3D0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9D17" w14:textId="01221EF7" w:rsidR="003F20C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42,899</w:t>
            </w:r>
          </w:p>
        </w:tc>
      </w:tr>
      <w:tr w:rsidR="007C3D09" w:rsidRPr="00F6166B" w14:paraId="63D4CC2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33CF6" w14:textId="0E1CED56" w:rsidR="007C3D09" w:rsidRPr="007C3D09" w:rsidRDefault="007C3D09" w:rsidP="005F6CB4">
            <w:pPr>
              <w:snapToGrid w:val="0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7460" w14:textId="17460C30" w:rsidR="007C3D09" w:rsidRDefault="007C3D09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3388" w14:textId="754E3FDC" w:rsidR="007C3D09" w:rsidRPr="00F6166B" w:rsidRDefault="007C3D09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42,899</w:t>
            </w:r>
          </w:p>
        </w:tc>
      </w:tr>
      <w:tr w:rsidR="00940390" w:rsidRPr="00F6166B" w14:paraId="509D803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8508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495D786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C18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64C84BC9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3A67" w14:textId="03818AB3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2065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332</w:t>
            </w:r>
          </w:p>
        </w:tc>
      </w:tr>
      <w:tr w:rsidR="00940390" w:rsidRPr="00F6166B" w14:paraId="6D96B4D7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E4E4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0B98D9C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07DB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D821E7F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1FC" w14:textId="1A6CD769" w:rsidR="0094039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62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4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Pr="00F6166B">
              <w:rPr>
                <w:b/>
                <w:sz w:val="20"/>
                <w:szCs w:val="20"/>
              </w:rPr>
              <w:t>3</w:t>
            </w:r>
          </w:p>
        </w:tc>
      </w:tr>
      <w:tr w:rsidR="00940390" w:rsidRPr="00F6166B" w14:paraId="18C20D38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8335" w14:textId="77777777" w:rsidR="00940390" w:rsidRPr="00F6166B" w:rsidRDefault="00940390" w:rsidP="005F6CB4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5FB2" w14:textId="0AAAABFA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</w:t>
            </w:r>
            <w:r w:rsidR="00E31B01" w:rsidRPr="00F6166B">
              <w:rPr>
                <w:sz w:val="20"/>
                <w:szCs w:val="20"/>
              </w:rPr>
              <w:t xml:space="preserve"> </w:t>
            </w:r>
            <w:r w:rsidRPr="00F6166B"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0888" w14:textId="13BFF7A1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</w:t>
            </w:r>
            <w:r w:rsidR="00D67785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4</w:t>
            </w:r>
            <w:r w:rsidR="008F44EE" w:rsidRPr="00F6166B">
              <w:rPr>
                <w:sz w:val="20"/>
                <w:szCs w:val="20"/>
              </w:rPr>
              <w:t>7</w:t>
            </w:r>
            <w:r w:rsidRPr="00F6166B">
              <w:rPr>
                <w:sz w:val="20"/>
                <w:szCs w:val="20"/>
              </w:rPr>
              <w:t>3</w:t>
            </w:r>
          </w:p>
        </w:tc>
      </w:tr>
      <w:tr w:rsidR="00940390" w:rsidRPr="00F6166B" w14:paraId="45AA17CC" w14:textId="77777777" w:rsidTr="00F6166B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DF94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207B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0838" w14:textId="282CE5BC" w:rsidR="00940390" w:rsidRPr="00F6166B" w:rsidRDefault="003F20C0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2002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859</w:t>
            </w:r>
          </w:p>
        </w:tc>
      </w:tr>
      <w:tr w:rsidR="00940390" w:rsidRPr="00F6166B" w14:paraId="4258DD39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394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CFC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8B96" w14:textId="6B90FE34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3F20C0" w:rsidRPr="00F6166B">
              <w:rPr>
                <w:sz w:val="20"/>
                <w:szCs w:val="20"/>
              </w:rPr>
              <w:t>255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230</w:t>
            </w:r>
          </w:p>
        </w:tc>
      </w:tr>
      <w:tr w:rsidR="00940390" w:rsidRPr="00F6166B" w14:paraId="7FEF16CC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A47A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D52E" w14:textId="50945AE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1F06" w14:textId="015FE980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3F20C0" w:rsidRPr="00F6166B">
              <w:rPr>
                <w:sz w:val="20"/>
                <w:szCs w:val="20"/>
              </w:rPr>
              <w:t>255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230</w:t>
            </w:r>
          </w:p>
        </w:tc>
      </w:tr>
      <w:tr w:rsidR="00940390" w:rsidRPr="00F6166B" w14:paraId="4A37B5FA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8659" w14:textId="77777777" w:rsidR="00940390" w:rsidRPr="00F6166B" w:rsidRDefault="00940390" w:rsidP="005F6CB4">
            <w:pPr>
              <w:pStyle w:val="af4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D01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A7F9" w14:textId="07EB06E5" w:rsidR="00940390" w:rsidRPr="00F6166B" w:rsidRDefault="008F44EE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3F20C0" w:rsidRPr="00F6166B">
              <w:rPr>
                <w:sz w:val="20"/>
                <w:szCs w:val="20"/>
              </w:rPr>
              <w:t>47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629</w:t>
            </w:r>
          </w:p>
        </w:tc>
      </w:tr>
      <w:tr w:rsidR="00940390" w:rsidRPr="00F6166B" w14:paraId="4B9B5D81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0C57" w14:textId="77777777" w:rsidR="00940390" w:rsidRPr="00F6166B" w:rsidRDefault="00940390" w:rsidP="005F6CB4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3B3F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D154" w14:textId="2BCCE5A2" w:rsidR="00940390" w:rsidRPr="00F6166B" w:rsidRDefault="008F44EE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</w:t>
            </w:r>
            <w:r w:rsidR="003F20C0" w:rsidRPr="00F6166B">
              <w:rPr>
                <w:sz w:val="20"/>
                <w:szCs w:val="20"/>
              </w:rPr>
              <w:t>47</w:t>
            </w:r>
            <w:r w:rsidR="00940390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629</w:t>
            </w:r>
          </w:p>
        </w:tc>
      </w:tr>
      <w:tr w:rsidR="005F6CB4" w:rsidRPr="00F6166B" w14:paraId="4ADCD1BA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FD79" w14:textId="77777777" w:rsidR="005F6CB4" w:rsidRPr="00F6166B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EDC1B" w14:textId="77777777" w:rsidR="005F6CB4" w:rsidRPr="00F6166B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C6C8" w14:textId="492E489E" w:rsidR="005F6CB4" w:rsidRPr="00F6166B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  <w:r w:rsidR="00B16C99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</w:tr>
      <w:tr w:rsidR="00192505" w:rsidRPr="00F6166B" w14:paraId="70EA626D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BC2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7650" w14:textId="44D587D0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AE9C" w14:textId="77777777" w:rsidR="005F6CB4" w:rsidRPr="00F6166B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2E5E74" w14:textId="001750FD" w:rsidR="00192505" w:rsidRPr="00F6166B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192505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94F92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</w:tr>
      <w:tr w:rsidR="00192505" w:rsidRPr="00F6166B" w14:paraId="09C235B4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EB1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</w:t>
            </w:r>
            <w:r w:rsidR="00CF0CAB"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454B" w14:textId="77777777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1ECB" w14:textId="7F64E076" w:rsidR="00192505" w:rsidRPr="00F6166B" w:rsidRDefault="0045252C" w:rsidP="008F44EE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</w:t>
            </w:r>
            <w:r w:rsidR="00494F92" w:rsidRPr="00F6166B">
              <w:rPr>
                <w:b/>
                <w:sz w:val="20"/>
                <w:szCs w:val="20"/>
              </w:rPr>
              <w:t>03</w:t>
            </w:r>
            <w:r w:rsidR="008F44EE" w:rsidRPr="00F6166B">
              <w:rPr>
                <w:b/>
                <w:sz w:val="20"/>
                <w:szCs w:val="20"/>
              </w:rPr>
              <w:t>7</w:t>
            </w:r>
            <w:r w:rsidR="00E372A0" w:rsidRPr="00F6166B">
              <w:rPr>
                <w:b/>
                <w:sz w:val="20"/>
                <w:szCs w:val="20"/>
              </w:rPr>
              <w:t>,</w:t>
            </w:r>
            <w:r w:rsidR="00494F92" w:rsidRPr="00F6166B">
              <w:rPr>
                <w:b/>
                <w:sz w:val="20"/>
                <w:szCs w:val="20"/>
              </w:rPr>
              <w:t>435</w:t>
            </w:r>
          </w:p>
        </w:tc>
      </w:tr>
      <w:tr w:rsidR="00E31B01" w:rsidRPr="00F6166B" w14:paraId="03F4D10D" w14:textId="77777777" w:rsidTr="00F6166B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F9B4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25AE2" w14:textId="2F328DC5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90E7" w14:textId="008A5A50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305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127</w:t>
            </w:r>
          </w:p>
        </w:tc>
      </w:tr>
      <w:tr w:rsidR="00E31B01" w:rsidRPr="00F6166B" w14:paraId="19FF140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9F2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BC881" w14:textId="41757B2F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F56C" w14:textId="6B6AE06E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494F92" w:rsidRPr="00F6166B">
              <w:rPr>
                <w:sz w:val="20"/>
                <w:szCs w:val="20"/>
              </w:rPr>
              <w:t>05</w:t>
            </w:r>
            <w:r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12</w:t>
            </w:r>
            <w:r w:rsidRPr="00F6166B">
              <w:rPr>
                <w:sz w:val="20"/>
                <w:szCs w:val="20"/>
              </w:rPr>
              <w:t>7</w:t>
            </w:r>
          </w:p>
        </w:tc>
      </w:tr>
      <w:tr w:rsidR="00E31B01" w:rsidRPr="00F6166B" w14:paraId="7C091148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9B5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58040" w14:textId="530391E4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F0F2" w14:textId="5D9CAC84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308</w:t>
            </w:r>
          </w:p>
        </w:tc>
      </w:tr>
      <w:tr w:rsidR="00E31B01" w:rsidRPr="00F6166B" w14:paraId="10E47164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FF28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1571B" w14:textId="4B00AD2C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7BC8" w14:textId="2FB321B3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732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308</w:t>
            </w:r>
          </w:p>
        </w:tc>
      </w:tr>
      <w:tr w:rsidR="00E31B01" w:rsidRPr="00F6166B" w14:paraId="2147400D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B29E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202 20000 00 0000 150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70E19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9F7D" w14:textId="76B745BF" w:rsidR="00E31B01" w:rsidRPr="00F6166B" w:rsidRDefault="00494F92" w:rsidP="00E31B01">
            <w:pPr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501</w:t>
            </w:r>
            <w:r w:rsidR="00E31B01" w:rsidRPr="00F6166B">
              <w:rPr>
                <w:b/>
                <w:sz w:val="20"/>
                <w:szCs w:val="20"/>
              </w:rPr>
              <w:t>,</w:t>
            </w:r>
            <w:r w:rsidRPr="00F6166B">
              <w:rPr>
                <w:b/>
                <w:sz w:val="20"/>
                <w:szCs w:val="20"/>
              </w:rPr>
              <w:t>024</w:t>
            </w:r>
          </w:p>
        </w:tc>
      </w:tr>
      <w:tr w:rsidR="00E31B01" w:rsidRPr="00F6166B" w14:paraId="4B255EC3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EAB2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7C71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C35B" w14:textId="02F00609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024</w:t>
            </w:r>
          </w:p>
        </w:tc>
      </w:tr>
      <w:tr w:rsidR="00E31B01" w:rsidRPr="00F6166B" w14:paraId="3F6F13C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3D79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349A" w14:textId="77777777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FCA5" w14:textId="052898B9" w:rsidR="00E31B01" w:rsidRPr="00F6166B" w:rsidRDefault="00494F92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501</w:t>
            </w:r>
            <w:r w:rsidR="00E31B01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024</w:t>
            </w:r>
          </w:p>
        </w:tc>
      </w:tr>
      <w:tr w:rsidR="00E31B01" w:rsidRPr="00F6166B" w14:paraId="18501DF1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2206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FA66" w14:textId="4C7BA6F3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FA10" w14:textId="6E13C0F2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9</w:t>
            </w:r>
            <w:r w:rsidR="00494F92" w:rsidRPr="00F6166B">
              <w:rPr>
                <w:b/>
                <w:sz w:val="20"/>
                <w:szCs w:val="20"/>
              </w:rPr>
              <w:t>2</w:t>
            </w:r>
            <w:r w:rsidRPr="00F6166B">
              <w:rPr>
                <w:b/>
                <w:sz w:val="20"/>
                <w:szCs w:val="20"/>
              </w:rPr>
              <w:t>,</w:t>
            </w:r>
            <w:r w:rsidR="00494F92" w:rsidRPr="00F6166B">
              <w:rPr>
                <w:b/>
                <w:sz w:val="20"/>
                <w:szCs w:val="20"/>
              </w:rPr>
              <w:t>4</w:t>
            </w:r>
            <w:r w:rsidRPr="00F6166B">
              <w:rPr>
                <w:b/>
                <w:sz w:val="20"/>
                <w:szCs w:val="20"/>
              </w:rPr>
              <w:t>7</w:t>
            </w:r>
            <w:r w:rsidR="00494F92" w:rsidRPr="00F6166B">
              <w:rPr>
                <w:b/>
                <w:sz w:val="20"/>
                <w:szCs w:val="20"/>
              </w:rPr>
              <w:t>0</w:t>
            </w:r>
          </w:p>
        </w:tc>
      </w:tr>
      <w:tr w:rsidR="00E31B01" w:rsidRPr="00F6166B" w14:paraId="2036E18E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7021" w14:textId="77777777" w:rsidR="00E31B01" w:rsidRPr="00F6166B" w:rsidRDefault="00E31B01" w:rsidP="00E31B01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8A11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6D1D" w14:textId="002B0D04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 w:rsidR="00494F92" w:rsidRPr="00F6166B">
              <w:rPr>
                <w:sz w:val="20"/>
                <w:szCs w:val="20"/>
              </w:rPr>
              <w:t>2</w:t>
            </w:r>
            <w:r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7</w:t>
            </w:r>
            <w:r w:rsidR="00494F92" w:rsidRPr="00F6166B">
              <w:rPr>
                <w:sz w:val="20"/>
                <w:szCs w:val="20"/>
              </w:rPr>
              <w:t>0</w:t>
            </w:r>
          </w:p>
        </w:tc>
      </w:tr>
      <w:tr w:rsidR="00E31B01" w:rsidRPr="00F6166B" w14:paraId="3EDFDD2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CD43" w14:textId="77777777" w:rsidR="00E31B01" w:rsidRPr="00F6166B" w:rsidRDefault="00E31B01" w:rsidP="00E31B01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8AE3" w14:textId="77777777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F092" w14:textId="0B1844EB" w:rsidR="00E31B01" w:rsidRPr="00F6166B" w:rsidRDefault="00E31B01" w:rsidP="00E31B01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9</w:t>
            </w:r>
            <w:r w:rsidR="00494F92" w:rsidRPr="00F6166B">
              <w:rPr>
                <w:sz w:val="20"/>
                <w:szCs w:val="20"/>
              </w:rPr>
              <w:t>2</w:t>
            </w:r>
            <w:r w:rsidRPr="00F6166B">
              <w:rPr>
                <w:sz w:val="20"/>
                <w:szCs w:val="20"/>
              </w:rPr>
              <w:t>,</w:t>
            </w:r>
            <w:r w:rsidR="00494F92" w:rsidRPr="00F6166B">
              <w:rPr>
                <w:sz w:val="20"/>
                <w:szCs w:val="20"/>
              </w:rPr>
              <w:t>4</w:t>
            </w:r>
            <w:r w:rsidRPr="00F6166B">
              <w:rPr>
                <w:sz w:val="20"/>
                <w:szCs w:val="20"/>
              </w:rPr>
              <w:t>7</w:t>
            </w:r>
            <w:r w:rsidR="00494F92" w:rsidRPr="00F6166B">
              <w:rPr>
                <w:sz w:val="20"/>
                <w:szCs w:val="20"/>
              </w:rPr>
              <w:t>0</w:t>
            </w:r>
          </w:p>
        </w:tc>
      </w:tr>
    </w:tbl>
    <w:p w14:paraId="2D348314" w14:textId="77777777" w:rsidR="00940390" w:rsidRPr="00D00714" w:rsidRDefault="00940390">
      <w:pPr>
        <w:ind w:firstLine="708"/>
      </w:pPr>
    </w:p>
    <w:p w14:paraId="5295628B" w14:textId="77777777" w:rsidR="00940390" w:rsidRPr="00D00714" w:rsidRDefault="00940390"/>
    <w:p w14:paraId="47F244E3" w14:textId="28918E09" w:rsidR="00B16C99" w:rsidRDefault="00B16C99">
      <w:pPr>
        <w:rPr>
          <w:rFonts w:ascii="Arial" w:hAnsi="Arial" w:cs="Arial"/>
        </w:rPr>
      </w:pPr>
    </w:p>
    <w:p w14:paraId="7302BFD1" w14:textId="4B8598E1" w:rsidR="00E31B01" w:rsidRDefault="00E31B01">
      <w:pPr>
        <w:rPr>
          <w:rFonts w:ascii="Arial" w:hAnsi="Arial" w:cs="Arial"/>
        </w:rPr>
      </w:pPr>
    </w:p>
    <w:p w14:paraId="5F46D590" w14:textId="3B7BEFBF" w:rsidR="00E31B01" w:rsidRDefault="00E31B01">
      <w:pPr>
        <w:rPr>
          <w:rFonts w:ascii="Arial" w:hAnsi="Arial" w:cs="Arial"/>
        </w:rPr>
      </w:pPr>
    </w:p>
    <w:p w14:paraId="1CA94496" w14:textId="24B8EBEF" w:rsidR="00E31B01" w:rsidRDefault="00E31B01">
      <w:pPr>
        <w:rPr>
          <w:rFonts w:ascii="Arial" w:hAnsi="Arial" w:cs="Arial"/>
        </w:rPr>
      </w:pPr>
    </w:p>
    <w:p w14:paraId="65400790" w14:textId="646F140D" w:rsidR="00E31B01" w:rsidRDefault="00E31B01">
      <w:pPr>
        <w:rPr>
          <w:rFonts w:ascii="Arial" w:hAnsi="Arial" w:cs="Arial"/>
        </w:rPr>
      </w:pPr>
    </w:p>
    <w:p w14:paraId="1461106A" w14:textId="1A62F890" w:rsidR="00E31B01" w:rsidRDefault="00E31B01">
      <w:pPr>
        <w:rPr>
          <w:rFonts w:ascii="Arial" w:hAnsi="Arial" w:cs="Arial"/>
        </w:rPr>
      </w:pPr>
    </w:p>
    <w:p w14:paraId="61E67AFC" w14:textId="62090B1C" w:rsidR="000B5571" w:rsidRDefault="000B5571">
      <w:pPr>
        <w:rPr>
          <w:rFonts w:ascii="Arial" w:hAnsi="Arial" w:cs="Arial"/>
        </w:rPr>
      </w:pPr>
    </w:p>
    <w:p w14:paraId="0FFC0ACA" w14:textId="5336A426" w:rsidR="000B5571" w:rsidRDefault="000B5571">
      <w:pPr>
        <w:rPr>
          <w:rFonts w:ascii="Arial" w:hAnsi="Arial" w:cs="Arial"/>
        </w:rPr>
      </w:pPr>
    </w:p>
    <w:p w14:paraId="72442B8E" w14:textId="3C47DA0D" w:rsidR="000B5571" w:rsidRDefault="000B5571">
      <w:pPr>
        <w:rPr>
          <w:rFonts w:ascii="Arial" w:hAnsi="Arial" w:cs="Arial"/>
        </w:rPr>
      </w:pPr>
    </w:p>
    <w:p w14:paraId="2B84FB1E" w14:textId="27A271EF" w:rsidR="000B5571" w:rsidRDefault="000B5571">
      <w:pPr>
        <w:rPr>
          <w:rFonts w:ascii="Arial" w:hAnsi="Arial" w:cs="Arial"/>
        </w:rPr>
      </w:pPr>
    </w:p>
    <w:p w14:paraId="1DF9B4F8" w14:textId="0FA04B17" w:rsidR="000B5571" w:rsidRDefault="000B5571">
      <w:pPr>
        <w:rPr>
          <w:rFonts w:ascii="Arial" w:hAnsi="Arial" w:cs="Arial"/>
        </w:rPr>
      </w:pPr>
    </w:p>
    <w:p w14:paraId="136D5F4A" w14:textId="65ED5A9E" w:rsidR="000B5571" w:rsidRDefault="000B5571">
      <w:pPr>
        <w:rPr>
          <w:rFonts w:ascii="Arial" w:hAnsi="Arial" w:cs="Arial"/>
        </w:rPr>
      </w:pPr>
    </w:p>
    <w:p w14:paraId="5DBA5D34" w14:textId="51966CC1" w:rsidR="000B5571" w:rsidRDefault="000B5571">
      <w:pPr>
        <w:rPr>
          <w:rFonts w:ascii="Arial" w:hAnsi="Arial" w:cs="Arial"/>
        </w:rPr>
      </w:pPr>
    </w:p>
    <w:p w14:paraId="12D7124A" w14:textId="5FE5631E" w:rsidR="000B5571" w:rsidRDefault="000B5571">
      <w:pPr>
        <w:rPr>
          <w:rFonts w:ascii="Arial" w:hAnsi="Arial" w:cs="Arial"/>
        </w:rPr>
      </w:pPr>
    </w:p>
    <w:p w14:paraId="7E18659D" w14:textId="08FF3193" w:rsidR="000B5571" w:rsidRDefault="000B5571">
      <w:pPr>
        <w:rPr>
          <w:rFonts w:ascii="Arial" w:hAnsi="Arial" w:cs="Arial"/>
        </w:rPr>
      </w:pPr>
    </w:p>
    <w:p w14:paraId="411D797E" w14:textId="22CAAD3E" w:rsidR="000B5571" w:rsidRDefault="000B5571">
      <w:pPr>
        <w:rPr>
          <w:rFonts w:ascii="Arial" w:hAnsi="Arial" w:cs="Arial"/>
        </w:rPr>
      </w:pPr>
    </w:p>
    <w:p w14:paraId="5464EE87" w14:textId="3F1F8410" w:rsidR="000B5571" w:rsidRDefault="000B5571">
      <w:pPr>
        <w:rPr>
          <w:rFonts w:ascii="Arial" w:hAnsi="Arial" w:cs="Arial"/>
        </w:rPr>
      </w:pPr>
    </w:p>
    <w:p w14:paraId="371A3D8B" w14:textId="04B7CE46" w:rsidR="000B5571" w:rsidRDefault="000B5571">
      <w:pPr>
        <w:rPr>
          <w:rFonts w:ascii="Arial" w:hAnsi="Arial" w:cs="Arial"/>
        </w:rPr>
      </w:pPr>
    </w:p>
    <w:p w14:paraId="1A70FF91" w14:textId="7C0910A0" w:rsidR="000B5571" w:rsidRDefault="000B5571">
      <w:pPr>
        <w:rPr>
          <w:rFonts w:ascii="Arial" w:hAnsi="Arial" w:cs="Arial"/>
        </w:rPr>
      </w:pPr>
    </w:p>
    <w:p w14:paraId="02CFB7C0" w14:textId="75C8EA55" w:rsidR="000B5571" w:rsidRDefault="000B5571">
      <w:pPr>
        <w:rPr>
          <w:rFonts w:ascii="Arial" w:hAnsi="Arial" w:cs="Arial"/>
        </w:rPr>
      </w:pPr>
    </w:p>
    <w:p w14:paraId="37D2B7D1" w14:textId="29E29DED" w:rsidR="000B5571" w:rsidRDefault="000B5571">
      <w:pPr>
        <w:rPr>
          <w:rFonts w:ascii="Arial" w:hAnsi="Arial" w:cs="Arial"/>
        </w:rPr>
      </w:pPr>
    </w:p>
    <w:p w14:paraId="75D14E22" w14:textId="79AF61AA" w:rsidR="000B5571" w:rsidRDefault="000B5571">
      <w:pPr>
        <w:rPr>
          <w:rFonts w:ascii="Arial" w:hAnsi="Arial" w:cs="Arial"/>
        </w:rPr>
      </w:pPr>
    </w:p>
    <w:p w14:paraId="5842A593" w14:textId="0FD6EB1F" w:rsidR="000B5571" w:rsidRDefault="000B5571">
      <w:pPr>
        <w:rPr>
          <w:rFonts w:ascii="Arial" w:hAnsi="Arial" w:cs="Arial"/>
        </w:rPr>
      </w:pPr>
    </w:p>
    <w:p w14:paraId="4306BB42" w14:textId="744AB940" w:rsidR="000B5571" w:rsidRDefault="000B5571">
      <w:pPr>
        <w:rPr>
          <w:rFonts w:ascii="Arial" w:hAnsi="Arial" w:cs="Arial"/>
        </w:rPr>
      </w:pPr>
    </w:p>
    <w:p w14:paraId="71B1CA20" w14:textId="4CA433D2" w:rsidR="000B5571" w:rsidRDefault="000B5571">
      <w:pPr>
        <w:rPr>
          <w:rFonts w:ascii="Arial" w:hAnsi="Arial" w:cs="Arial"/>
        </w:rPr>
      </w:pPr>
    </w:p>
    <w:p w14:paraId="5264E56A" w14:textId="03C20374" w:rsidR="000B5571" w:rsidRDefault="000B5571">
      <w:pPr>
        <w:rPr>
          <w:rFonts w:ascii="Arial" w:hAnsi="Arial" w:cs="Arial"/>
        </w:rPr>
      </w:pPr>
    </w:p>
    <w:p w14:paraId="14B8050E" w14:textId="77777777" w:rsidR="00DC16E6" w:rsidRDefault="00DC16E6" w:rsidP="00843D02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449A2DD" w14:textId="355EE65B" w:rsidR="00940390" w:rsidRPr="00F6166B" w:rsidRDefault="00940390" w:rsidP="00843D02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>Приложение N</w:t>
      </w:r>
      <w:r w:rsidR="00FF7950" w:rsidRPr="00F6166B">
        <w:rPr>
          <w:color w:val="000000"/>
          <w:sz w:val="16"/>
          <w:szCs w:val="16"/>
        </w:rPr>
        <w:t>4</w:t>
      </w:r>
    </w:p>
    <w:p w14:paraId="07F9CF6E" w14:textId="31B23930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к </w:t>
      </w:r>
      <w:r w:rsidR="005F7EB4" w:rsidRPr="00F6166B">
        <w:rPr>
          <w:color w:val="000000"/>
          <w:sz w:val="16"/>
          <w:szCs w:val="16"/>
        </w:rPr>
        <w:t>р</w:t>
      </w:r>
      <w:r w:rsidRPr="00F6166B">
        <w:rPr>
          <w:color w:val="000000"/>
          <w:sz w:val="16"/>
          <w:szCs w:val="16"/>
        </w:rPr>
        <w:t xml:space="preserve">ешению </w:t>
      </w:r>
      <w:r w:rsidR="005F7EB4" w:rsidRPr="00F6166B">
        <w:rPr>
          <w:color w:val="000000"/>
          <w:sz w:val="16"/>
          <w:szCs w:val="16"/>
        </w:rPr>
        <w:t>С</w:t>
      </w:r>
      <w:r w:rsidRPr="00F6166B">
        <w:rPr>
          <w:color w:val="000000"/>
          <w:sz w:val="16"/>
          <w:szCs w:val="16"/>
        </w:rPr>
        <w:t xml:space="preserve">обрания депутатов </w:t>
      </w:r>
    </w:p>
    <w:p w14:paraId="15976BF5" w14:textId="77777777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proofErr w:type="spellStart"/>
      <w:r w:rsidRPr="00F6166B">
        <w:rPr>
          <w:color w:val="000000"/>
          <w:sz w:val="16"/>
          <w:szCs w:val="16"/>
        </w:rPr>
        <w:t>Волоконского</w:t>
      </w:r>
      <w:proofErr w:type="spellEnd"/>
      <w:r w:rsidRPr="00F6166B">
        <w:rPr>
          <w:color w:val="000000"/>
          <w:sz w:val="16"/>
          <w:szCs w:val="16"/>
        </w:rPr>
        <w:t xml:space="preserve"> сельсовета </w:t>
      </w:r>
      <w:proofErr w:type="spellStart"/>
      <w:r w:rsidRPr="00F6166B">
        <w:rPr>
          <w:color w:val="000000"/>
          <w:sz w:val="16"/>
          <w:szCs w:val="16"/>
        </w:rPr>
        <w:t>Большесолдатского</w:t>
      </w:r>
      <w:proofErr w:type="spellEnd"/>
    </w:p>
    <w:p w14:paraId="6D1543EF" w14:textId="1D48A9F3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района Курской области «О бюджете </w:t>
      </w:r>
    </w:p>
    <w:p w14:paraId="63DC0EEC" w14:textId="07AC9C02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>муниципального образования «</w:t>
      </w:r>
      <w:proofErr w:type="spellStart"/>
      <w:r w:rsidRPr="00F6166B">
        <w:rPr>
          <w:color w:val="000000"/>
          <w:sz w:val="16"/>
          <w:szCs w:val="16"/>
        </w:rPr>
        <w:t>Волоконский</w:t>
      </w:r>
      <w:proofErr w:type="spellEnd"/>
    </w:p>
    <w:p w14:paraId="0C35718B" w14:textId="77777777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сельсовет» </w:t>
      </w:r>
      <w:proofErr w:type="spellStart"/>
      <w:r w:rsidRPr="00F6166B">
        <w:rPr>
          <w:color w:val="000000"/>
          <w:sz w:val="16"/>
          <w:szCs w:val="16"/>
        </w:rPr>
        <w:t>Большесолдатского</w:t>
      </w:r>
      <w:proofErr w:type="spellEnd"/>
      <w:r w:rsidRPr="00F6166B">
        <w:rPr>
          <w:color w:val="000000"/>
          <w:sz w:val="16"/>
          <w:szCs w:val="16"/>
        </w:rPr>
        <w:t xml:space="preserve"> района </w:t>
      </w:r>
    </w:p>
    <w:p w14:paraId="795193FF" w14:textId="2F904EE4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                       Курской области на 20</w:t>
      </w:r>
      <w:r w:rsidR="0042337B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2</w:t>
      </w:r>
      <w:r w:rsidRPr="00F6166B">
        <w:rPr>
          <w:color w:val="000000"/>
          <w:sz w:val="16"/>
          <w:szCs w:val="16"/>
        </w:rPr>
        <w:t xml:space="preserve"> год и </w:t>
      </w:r>
      <w:proofErr w:type="spellStart"/>
      <w:r w:rsidR="00CF0CAB" w:rsidRPr="00F6166B">
        <w:rPr>
          <w:color w:val="000000"/>
          <w:sz w:val="16"/>
          <w:szCs w:val="16"/>
        </w:rPr>
        <w:t>на</w:t>
      </w:r>
      <w:r w:rsidRPr="00F6166B">
        <w:rPr>
          <w:color w:val="000000"/>
          <w:sz w:val="16"/>
          <w:szCs w:val="16"/>
        </w:rPr>
        <w:t>плановый</w:t>
      </w:r>
      <w:proofErr w:type="spellEnd"/>
      <w:r w:rsidRPr="00F6166B">
        <w:rPr>
          <w:color w:val="000000"/>
          <w:sz w:val="16"/>
          <w:szCs w:val="16"/>
        </w:rPr>
        <w:t xml:space="preserve"> </w:t>
      </w:r>
    </w:p>
    <w:p w14:paraId="49A787CF" w14:textId="74184713" w:rsidR="00AF1E2A" w:rsidRPr="00F6166B" w:rsidRDefault="00AF1E2A" w:rsidP="00843D02">
      <w:pPr>
        <w:jc w:val="right"/>
        <w:rPr>
          <w:color w:val="000000"/>
          <w:sz w:val="16"/>
          <w:szCs w:val="16"/>
        </w:rPr>
      </w:pPr>
      <w:r w:rsidRPr="00F6166B">
        <w:rPr>
          <w:color w:val="000000"/>
          <w:sz w:val="16"/>
          <w:szCs w:val="16"/>
        </w:rPr>
        <w:t xml:space="preserve">                                                                                     период 20</w:t>
      </w:r>
      <w:r w:rsidR="00EA7B46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3</w:t>
      </w:r>
      <w:r w:rsidRPr="00F6166B">
        <w:rPr>
          <w:color w:val="000000"/>
          <w:sz w:val="16"/>
          <w:szCs w:val="16"/>
        </w:rPr>
        <w:t xml:space="preserve"> и 202</w:t>
      </w:r>
      <w:r w:rsidR="00FF7950" w:rsidRPr="00F6166B">
        <w:rPr>
          <w:color w:val="000000"/>
          <w:sz w:val="16"/>
          <w:szCs w:val="16"/>
        </w:rPr>
        <w:t>4</w:t>
      </w:r>
      <w:r w:rsidRPr="00F6166B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3B11F8E0" w14:textId="564CD3F0" w:rsidR="00AF1E2A" w:rsidRPr="00F6166B" w:rsidRDefault="00AF1E2A" w:rsidP="00843D02">
      <w:pPr>
        <w:ind w:firstLine="4830"/>
        <w:jc w:val="right"/>
        <w:rPr>
          <w:sz w:val="16"/>
          <w:szCs w:val="16"/>
        </w:rPr>
      </w:pPr>
      <w:r w:rsidRPr="00F6166B">
        <w:rPr>
          <w:color w:val="000000"/>
          <w:sz w:val="16"/>
          <w:szCs w:val="16"/>
        </w:rPr>
        <w:t>от _________20</w:t>
      </w:r>
      <w:r w:rsidR="008F44EE" w:rsidRPr="00F6166B">
        <w:rPr>
          <w:color w:val="000000"/>
          <w:sz w:val="16"/>
          <w:szCs w:val="16"/>
        </w:rPr>
        <w:t>2</w:t>
      </w:r>
      <w:r w:rsidR="00FF7950" w:rsidRPr="00F6166B">
        <w:rPr>
          <w:color w:val="000000"/>
          <w:sz w:val="16"/>
          <w:szCs w:val="16"/>
        </w:rPr>
        <w:t>1</w:t>
      </w:r>
      <w:r w:rsidRPr="00F6166B">
        <w:rPr>
          <w:color w:val="000000"/>
          <w:sz w:val="16"/>
          <w:szCs w:val="16"/>
        </w:rPr>
        <w:t>года №___</w:t>
      </w:r>
    </w:p>
    <w:p w14:paraId="3B8579B3" w14:textId="77777777" w:rsidR="00940390" w:rsidRPr="003E37C3" w:rsidRDefault="00940390" w:rsidP="00AF1E2A">
      <w:pPr>
        <w:jc w:val="center"/>
        <w:rPr>
          <w:rFonts w:cs="Calibri"/>
          <w:sz w:val="20"/>
          <w:szCs w:val="20"/>
        </w:rPr>
      </w:pPr>
    </w:p>
    <w:p w14:paraId="6EB33A16" w14:textId="77777777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67A2A5F1" w14:textId="68ED3265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Поступление доходов</w:t>
      </w:r>
    </w:p>
    <w:p w14:paraId="65C4F9EC" w14:textId="29E4156F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в бюджет муниципального образования «</w:t>
      </w:r>
      <w:proofErr w:type="spellStart"/>
      <w:r w:rsidRPr="00DC16E6">
        <w:rPr>
          <w:b/>
          <w:bCs/>
          <w:color w:val="000000"/>
          <w:sz w:val="28"/>
          <w:szCs w:val="28"/>
        </w:rPr>
        <w:t>Волоконский</w:t>
      </w:r>
      <w:proofErr w:type="spellEnd"/>
      <w:r w:rsidRPr="00DC16E6">
        <w:rPr>
          <w:b/>
          <w:bCs/>
          <w:color w:val="000000"/>
          <w:sz w:val="28"/>
          <w:szCs w:val="28"/>
        </w:rPr>
        <w:t xml:space="preserve"> сельсовет» </w:t>
      </w:r>
      <w:proofErr w:type="spellStart"/>
      <w:r w:rsidRPr="00DC16E6">
        <w:rPr>
          <w:b/>
          <w:bCs/>
          <w:color w:val="000000"/>
          <w:sz w:val="28"/>
          <w:szCs w:val="28"/>
        </w:rPr>
        <w:t>Большесолдатского</w:t>
      </w:r>
      <w:proofErr w:type="spellEnd"/>
      <w:r w:rsidRPr="00DC16E6">
        <w:rPr>
          <w:b/>
          <w:bCs/>
          <w:color w:val="000000"/>
          <w:sz w:val="28"/>
          <w:szCs w:val="28"/>
        </w:rPr>
        <w:t xml:space="preserve"> района Курской области </w:t>
      </w:r>
    </w:p>
    <w:p w14:paraId="50B4B7BD" w14:textId="6CC83F52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на плановый период 20</w:t>
      </w:r>
      <w:r w:rsidR="00EA7B46" w:rsidRPr="00DC16E6">
        <w:rPr>
          <w:b/>
          <w:bCs/>
          <w:color w:val="000000"/>
          <w:sz w:val="28"/>
          <w:szCs w:val="28"/>
        </w:rPr>
        <w:t>2</w:t>
      </w:r>
      <w:r w:rsidR="00FF7950" w:rsidRPr="00DC16E6">
        <w:rPr>
          <w:b/>
          <w:bCs/>
          <w:color w:val="000000"/>
          <w:sz w:val="28"/>
          <w:szCs w:val="28"/>
        </w:rPr>
        <w:t>3</w:t>
      </w:r>
      <w:r w:rsidRPr="00DC16E6">
        <w:rPr>
          <w:b/>
          <w:bCs/>
          <w:color w:val="000000"/>
          <w:sz w:val="28"/>
          <w:szCs w:val="28"/>
        </w:rPr>
        <w:t xml:space="preserve"> и 20</w:t>
      </w:r>
      <w:r w:rsidR="00AF1E2A" w:rsidRPr="00DC16E6">
        <w:rPr>
          <w:b/>
          <w:bCs/>
          <w:color w:val="000000"/>
          <w:sz w:val="28"/>
          <w:szCs w:val="28"/>
        </w:rPr>
        <w:t>2</w:t>
      </w:r>
      <w:r w:rsidR="00FF7950" w:rsidRPr="00DC16E6">
        <w:rPr>
          <w:b/>
          <w:bCs/>
          <w:color w:val="000000"/>
          <w:sz w:val="28"/>
          <w:szCs w:val="28"/>
        </w:rPr>
        <w:t>4</w:t>
      </w:r>
      <w:r w:rsidRPr="00DC16E6">
        <w:rPr>
          <w:b/>
          <w:bCs/>
          <w:color w:val="000000"/>
          <w:sz w:val="28"/>
          <w:szCs w:val="28"/>
        </w:rPr>
        <w:t xml:space="preserve"> годов </w:t>
      </w:r>
    </w:p>
    <w:p w14:paraId="59322B31" w14:textId="74AFE11F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1A5C58CD" w14:textId="77777777" w:rsidR="00DC16E6" w:rsidRPr="00F6166B" w:rsidRDefault="00DC16E6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</w:p>
    <w:p w14:paraId="3FF9A1CE" w14:textId="77777777" w:rsidR="00940390" w:rsidRPr="00F6166B" w:rsidRDefault="00940390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F6166B">
        <w:rPr>
          <w:color w:val="000000"/>
          <w:sz w:val="20"/>
          <w:szCs w:val="20"/>
        </w:rPr>
        <w:t>(тыс. рублей)</w:t>
      </w:r>
    </w:p>
    <w:tbl>
      <w:tblPr>
        <w:tblW w:w="10424" w:type="dxa"/>
        <w:tblInd w:w="-427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02"/>
        <w:gridCol w:w="5812"/>
        <w:gridCol w:w="1276"/>
        <w:gridCol w:w="1134"/>
      </w:tblGrid>
      <w:tr w:rsidR="00940390" w:rsidRPr="00F6166B" w14:paraId="3EA35802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C1350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</w:t>
            </w:r>
          </w:p>
          <w:p w14:paraId="1D1B20B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1B1B1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CA9E28" w14:textId="72BF2314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EA7B46" w:rsidRPr="00F6166B">
              <w:rPr>
                <w:color w:val="000000"/>
                <w:sz w:val="20"/>
                <w:szCs w:val="20"/>
              </w:rPr>
              <w:t>2</w:t>
            </w:r>
            <w:r w:rsidR="00FF7950" w:rsidRPr="00F6166B">
              <w:rPr>
                <w:color w:val="000000"/>
                <w:sz w:val="20"/>
                <w:szCs w:val="20"/>
              </w:rPr>
              <w:t>3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22299D" w14:textId="213650D4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AF1E2A" w:rsidRPr="00F6166B">
              <w:rPr>
                <w:color w:val="000000"/>
                <w:sz w:val="20"/>
                <w:szCs w:val="20"/>
              </w:rPr>
              <w:t>2</w:t>
            </w:r>
            <w:r w:rsidR="00FF7950" w:rsidRPr="00F6166B">
              <w:rPr>
                <w:color w:val="000000"/>
                <w:sz w:val="20"/>
                <w:szCs w:val="20"/>
              </w:rPr>
              <w:t>4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940390" w:rsidRPr="00F6166B" w14:paraId="10BF64B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7414C1" w14:textId="77777777" w:rsidR="00940390" w:rsidRPr="00F6166B" w:rsidRDefault="00940390">
            <w:pPr>
              <w:autoSpaceDE w:val="0"/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C5AD0B" w14:textId="77777777" w:rsidR="0094039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  <w:p w14:paraId="4F4CE34A" w14:textId="2EDEF765" w:rsidR="00DC16E6" w:rsidRPr="00F6166B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B86A0B" w14:textId="7B2215C1" w:rsidR="00940390" w:rsidRPr="00F6166B" w:rsidRDefault="00494F92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3199</w:t>
            </w:r>
            <w:r w:rsidR="00940390"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C911DE" w14:textId="2F797B4F" w:rsidR="00940390" w:rsidRPr="00F6166B" w:rsidRDefault="00494F92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3170</w:t>
            </w:r>
            <w:r w:rsidR="00940390"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064</w:t>
            </w:r>
          </w:p>
        </w:tc>
      </w:tr>
      <w:tr w:rsidR="00940390" w:rsidRPr="00F6166B" w14:paraId="3478B73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888080" w14:textId="77777777" w:rsidR="00940390" w:rsidRPr="00F6166B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53B1F6" w14:textId="77777777" w:rsidR="00DC16E6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</w:t>
            </w:r>
          </w:p>
          <w:p w14:paraId="24B6802D" w14:textId="52763ECA" w:rsidR="00940390" w:rsidRPr="00F6166B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5FF161" w14:textId="1186345E" w:rsidR="00940390" w:rsidRPr="00F6166B" w:rsidRDefault="00CB68EF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07B06">
              <w:rPr>
                <w:b/>
                <w:bCs/>
                <w:color w:val="000000"/>
                <w:sz w:val="20"/>
                <w:szCs w:val="20"/>
              </w:rPr>
              <w:t>466</w:t>
            </w:r>
            <w:r w:rsidR="00482D51" w:rsidRPr="00F6166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07B06">
              <w:rPr>
                <w:b/>
                <w:bCs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BBBE19" w14:textId="2B4C0261" w:rsidR="00482D51" w:rsidRPr="00F6166B" w:rsidRDefault="00CB68EF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07B06">
              <w:rPr>
                <w:b/>
                <w:bCs/>
                <w:color w:val="000000"/>
                <w:sz w:val="20"/>
                <w:szCs w:val="20"/>
              </w:rPr>
              <w:t>485</w:t>
            </w:r>
            <w:r w:rsidR="00482D51" w:rsidRPr="00F6166B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07B06"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</w:tr>
      <w:tr w:rsidR="00940390" w:rsidRPr="00F6166B" w14:paraId="1791132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8EB82" w14:textId="77777777" w:rsidR="00940390" w:rsidRPr="00F6166B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4BF802" w14:textId="77777777" w:rsidR="0094039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  <w:p w14:paraId="550F94BF" w14:textId="669766B4" w:rsidR="00DC16E6" w:rsidRPr="00F6166B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CA37E8" w14:textId="2494B2AF" w:rsidR="00940390" w:rsidRPr="00F6166B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</w:t>
            </w:r>
            <w:r w:rsidR="00940390"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AD02D6"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CF94EC" w14:textId="0C2ED9EB" w:rsidR="00940390" w:rsidRPr="00F6166B" w:rsidRDefault="00C07B06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</w:t>
            </w:r>
            <w:r w:rsidR="00843D02" w:rsidRPr="00F6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AD02D6"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40390" w:rsidRPr="00F6166B" w14:paraId="0E1323A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97F56" w14:textId="77777777" w:rsidR="00940390" w:rsidRPr="00F6166B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1A4A0C" w14:textId="77777777" w:rsidR="0094039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  <w:p w14:paraId="22B6E5DA" w14:textId="32EF0833" w:rsidR="00DC16E6" w:rsidRPr="00F6166B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9CAD57" w14:textId="7A30449D" w:rsidR="00940390" w:rsidRPr="00C07B06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</w:t>
            </w:r>
            <w:r w:rsidR="00940390"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B2D7F1" w14:textId="1C725752" w:rsidR="00940390" w:rsidRPr="00F6166B" w:rsidRDefault="00C07B06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</w:t>
            </w:r>
            <w:r w:rsidR="00843D02" w:rsidRPr="00F6166B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AD02D6"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40390" w:rsidRPr="00F6166B" w14:paraId="565D881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A7A42" w14:textId="77777777" w:rsidR="00940390" w:rsidRPr="00F6166B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459EEF" w14:textId="77777777" w:rsidR="00940390" w:rsidRDefault="00940390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3740F43E" w14:textId="4E9B7789" w:rsidR="00DC16E6" w:rsidRPr="00F6166B" w:rsidRDefault="00DC16E6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E6C630" w14:textId="57EC6EE4" w:rsidR="00940390" w:rsidRPr="00F6166B" w:rsidRDefault="00494F92" w:rsidP="00776B45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354</w:t>
            </w:r>
            <w:r w:rsidR="0054063F" w:rsidRPr="00F6166B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F6166B">
              <w:rPr>
                <w:i/>
                <w:i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4E0D36" w14:textId="072A3CFA" w:rsidR="00940390" w:rsidRPr="00F6166B" w:rsidRDefault="00494F92" w:rsidP="00776B4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370</w:t>
            </w:r>
            <w:r w:rsidR="00843D02" w:rsidRPr="00F6166B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F6166B">
              <w:rPr>
                <w:i/>
                <w:iCs/>
                <w:color w:val="000000"/>
                <w:sz w:val="20"/>
                <w:szCs w:val="20"/>
              </w:rPr>
              <w:t>749</w:t>
            </w:r>
          </w:p>
        </w:tc>
      </w:tr>
      <w:tr w:rsidR="00494F92" w:rsidRPr="00F6166B" w14:paraId="364EF49D" w14:textId="77777777" w:rsidTr="00F6166B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93C93" w14:textId="30E805A0" w:rsidR="00494F92" w:rsidRPr="00F6166B" w:rsidRDefault="00494F92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1580C" w14:textId="77777777" w:rsidR="00494F92" w:rsidRDefault="007C3D09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47759231" w14:textId="62D77DC8" w:rsidR="00DC16E6" w:rsidRPr="00F6166B" w:rsidRDefault="00DC16E6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7643E3" w14:textId="59D4A4F4" w:rsidR="00494F92" w:rsidRPr="00F6166B" w:rsidRDefault="00494F92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2,785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170606" w14:textId="3772FB8D" w:rsidR="00494F92" w:rsidRPr="00F6166B" w:rsidRDefault="00494F92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2,916</w:t>
            </w:r>
          </w:p>
        </w:tc>
      </w:tr>
      <w:tr w:rsidR="007061AA" w:rsidRPr="00F6166B" w14:paraId="5C6CB943" w14:textId="77777777" w:rsidTr="00F6166B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9B789" w14:textId="69631773" w:rsidR="007061AA" w:rsidRPr="00F6166B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74E0C" w14:textId="77777777" w:rsidR="007061AA" w:rsidRDefault="007061AA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2C8E1C11" w14:textId="77777777" w:rsidR="00DC16E6" w:rsidRDefault="00DC16E6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  <w:p w14:paraId="0A42E7ED" w14:textId="3C79ED37" w:rsidR="00DC16E6" w:rsidRPr="00F6166B" w:rsidRDefault="00DC16E6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C82AD1" w14:textId="070435AE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0,0</w:t>
            </w:r>
            <w:r w:rsidR="00494F92" w:rsidRPr="00F6166B">
              <w:rPr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1F64D8" w14:textId="77194689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0,0</w:t>
            </w:r>
            <w:r w:rsidR="00494F92" w:rsidRPr="00F6166B">
              <w:rPr>
                <w:i/>
                <w:iCs/>
                <w:color w:val="000000"/>
                <w:sz w:val="20"/>
                <w:szCs w:val="20"/>
              </w:rPr>
              <w:t>27</w:t>
            </w:r>
          </w:p>
        </w:tc>
      </w:tr>
      <w:tr w:rsidR="00494F92" w:rsidRPr="00F6166B" w14:paraId="710F2E39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13A189C" w14:textId="04BC44F7" w:rsidR="00494F92" w:rsidRPr="00F6166B" w:rsidRDefault="00494F92" w:rsidP="007C3D09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1 05 030</w:t>
            </w:r>
            <w:r w:rsidR="007C3D0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CCECFBF" w14:textId="22BCFEAD" w:rsidR="00494F92" w:rsidRPr="00F6166B" w:rsidRDefault="00494F92" w:rsidP="007C3D09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Единый сель</w:t>
            </w:r>
            <w:r w:rsidR="007C3D09">
              <w:rPr>
                <w:b/>
                <w:bCs/>
                <w:color w:val="000000"/>
                <w:sz w:val="20"/>
                <w:szCs w:val="20"/>
              </w:rPr>
              <w:t>скохо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="007C3D09">
              <w:rPr>
                <w:b/>
                <w:bCs/>
                <w:color w:val="000000"/>
                <w:sz w:val="20"/>
                <w:szCs w:val="20"/>
              </w:rPr>
              <w:t xml:space="preserve">яйственный 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15049946" w14:textId="20775066" w:rsidR="00494F92" w:rsidRPr="00F6166B" w:rsidRDefault="00494F92" w:rsidP="007061AA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44,529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C78CAF6" w14:textId="5E91D646" w:rsidR="00494F92" w:rsidRPr="00F6166B" w:rsidRDefault="00494F92" w:rsidP="007061AA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46,310</w:t>
            </w:r>
          </w:p>
        </w:tc>
      </w:tr>
      <w:tr w:rsidR="007C3D09" w:rsidRPr="00F6166B" w14:paraId="2C2EFCF3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56986EC" w14:textId="21AAB5D2" w:rsidR="007C3D09" w:rsidRPr="007C3D09" w:rsidRDefault="007C3D09" w:rsidP="007061AA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 w:rsidRPr="007C3D09">
              <w:rPr>
                <w:bCs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07A0003" w14:textId="77777777" w:rsidR="007C3D09" w:rsidRDefault="007C3D09" w:rsidP="007061AA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  <w:r w:rsidRPr="007C3D09">
              <w:rPr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  <w:p w14:paraId="1C6A081E" w14:textId="2BB882AD" w:rsidR="00DC16E6" w:rsidRPr="007C3D09" w:rsidRDefault="00DC16E6" w:rsidP="007061AA">
            <w:pPr>
              <w:autoSpaceDE w:val="0"/>
              <w:spacing w:line="1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AC62E75" w14:textId="2E25C6F9" w:rsidR="007C3D09" w:rsidRPr="007C3D09" w:rsidRDefault="007C3D09" w:rsidP="007061AA">
            <w:pPr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44,529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0FF103E4" w14:textId="7A4F0E67" w:rsidR="007C3D09" w:rsidRPr="007C3D09" w:rsidRDefault="007C3D09" w:rsidP="007061AA">
            <w:pPr>
              <w:rPr>
                <w:bCs/>
                <w:sz w:val="20"/>
                <w:szCs w:val="20"/>
              </w:rPr>
            </w:pPr>
            <w:r w:rsidRPr="007C3D09">
              <w:rPr>
                <w:bCs/>
                <w:sz w:val="20"/>
                <w:szCs w:val="20"/>
              </w:rPr>
              <w:t>46,310</w:t>
            </w:r>
          </w:p>
        </w:tc>
      </w:tr>
      <w:tr w:rsidR="007061AA" w:rsidRPr="00F6166B" w14:paraId="47E38560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20C36DA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10467485" w14:textId="77777777" w:rsidR="007061AA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                     </w:t>
            </w:r>
          </w:p>
          <w:p w14:paraId="27817028" w14:textId="77777777" w:rsidR="00DC16E6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39A1182C" w14:textId="79F0D752" w:rsidR="00DC16E6" w:rsidRPr="00F6166B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42914B1" w14:textId="7C4945A7" w:rsidR="007061AA" w:rsidRPr="00F6166B" w:rsidRDefault="00C07B06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  <w:r w:rsidR="007061AA" w:rsidRPr="00F6166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70BB9CB" w14:textId="0D9C25E8" w:rsidR="007061AA" w:rsidRPr="00F6166B" w:rsidRDefault="00C07B06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2065</w:t>
            </w:r>
            <w:r w:rsidR="007061AA" w:rsidRPr="00F6166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332</w:t>
            </w:r>
          </w:p>
        </w:tc>
      </w:tr>
      <w:tr w:rsidR="007061AA" w:rsidRPr="00F6166B" w14:paraId="08BAA64B" w14:textId="77777777" w:rsidTr="00F6166B">
        <w:trPr>
          <w:trHeight w:val="338"/>
        </w:trPr>
        <w:tc>
          <w:tcPr>
            <w:tcW w:w="22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808B8A" w14:textId="77777777" w:rsidR="007061AA" w:rsidRPr="00F6166B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4FA12E" w14:textId="77777777" w:rsidR="007061AA" w:rsidRDefault="007061AA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  <w:p w14:paraId="24761AE8" w14:textId="77B9F096" w:rsidR="00DC16E6" w:rsidRPr="00F6166B" w:rsidRDefault="00DC16E6" w:rsidP="007061AA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F2EDCD" w14:textId="12B4976D" w:rsidR="007061AA" w:rsidRPr="00F6166B" w:rsidRDefault="00494F92" w:rsidP="007061A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</w:t>
            </w:r>
            <w:r w:rsidR="007061AA" w:rsidRPr="00F6166B">
              <w:rPr>
                <w:sz w:val="20"/>
                <w:szCs w:val="20"/>
              </w:rPr>
              <w:t>,</w:t>
            </w:r>
            <w:r w:rsidRPr="00F6166B">
              <w:rPr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99C22A" w14:textId="238D35BE" w:rsidR="007061AA" w:rsidRPr="00F6166B" w:rsidRDefault="00494F92" w:rsidP="007061A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62,473</w:t>
            </w:r>
          </w:p>
        </w:tc>
      </w:tr>
      <w:tr w:rsidR="00494F92" w:rsidRPr="00F6166B" w14:paraId="181788E6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8A4756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1 06 01030 10 0000 110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DFA203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Налог на имущество физических лиц,      </w:t>
            </w:r>
          </w:p>
          <w:p w14:paraId="5856F2A1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взимаемый по ставкам, применяемым к     </w:t>
            </w:r>
          </w:p>
          <w:p w14:paraId="1AA6E468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объектам налогообложения, расположенным </w:t>
            </w:r>
          </w:p>
          <w:p w14:paraId="641794F2" w14:textId="77777777" w:rsidR="00494F92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0F953310" w14:textId="09D24E6E" w:rsidR="00DC16E6" w:rsidRPr="00F6166B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D4B903" w14:textId="1C24C4B1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62,473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CA9DE1" w14:textId="48B96BB1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62,473</w:t>
            </w:r>
          </w:p>
        </w:tc>
      </w:tr>
      <w:tr w:rsidR="00494F92" w:rsidRPr="00F6166B" w14:paraId="670D1219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EB8FF5" w14:textId="77777777" w:rsidR="00494F92" w:rsidRPr="00F6166B" w:rsidRDefault="00494F92" w:rsidP="00494F92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ED89F5" w14:textId="77777777" w:rsidR="00494F92" w:rsidRDefault="00494F92" w:rsidP="00494F92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F6166B">
              <w:rPr>
                <w:i/>
                <w:iCs/>
                <w:color w:val="000000"/>
                <w:sz w:val="20"/>
                <w:szCs w:val="20"/>
              </w:rPr>
              <w:t xml:space="preserve">Земельный налог                         </w:t>
            </w:r>
          </w:p>
          <w:p w14:paraId="3CFE90E2" w14:textId="0213DC0D" w:rsidR="00DC16E6" w:rsidRPr="00F6166B" w:rsidRDefault="00DC16E6" w:rsidP="00494F92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08F0A4" w14:textId="3EF71F3A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2002,859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048272" w14:textId="2A1BC41C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2002,859</w:t>
            </w:r>
          </w:p>
        </w:tc>
      </w:tr>
      <w:tr w:rsidR="00494F92" w:rsidRPr="00F6166B" w14:paraId="1696201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7C3C3E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07ECCB" w14:textId="77777777" w:rsidR="00494F92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  <w:p w14:paraId="68201DB1" w14:textId="4EE0D994" w:rsidR="00DC16E6" w:rsidRPr="00F6166B" w:rsidRDefault="00DC16E6" w:rsidP="00494F92">
            <w:pPr>
              <w:autoSpaceDE w:val="0"/>
              <w:spacing w:line="100" w:lineRule="atLeas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200337" w14:textId="57024AFC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1255,230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282EBE" w14:textId="4398C3FC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1255,230</w:t>
            </w:r>
          </w:p>
        </w:tc>
      </w:tr>
      <w:tr w:rsidR="00494F92" w:rsidRPr="00F6166B" w14:paraId="4A7051F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59EFF2" w14:textId="77777777" w:rsidR="00494F92" w:rsidRPr="00F6166B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05C845" w14:textId="77777777" w:rsidR="00494F92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4D56C55E" w14:textId="1C14336E" w:rsidR="00DC16E6" w:rsidRPr="00F6166B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DE98AB" w14:textId="0BF52C58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1255,230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9392B7" w14:textId="59AEB4E0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1255,230</w:t>
            </w:r>
          </w:p>
        </w:tc>
      </w:tr>
      <w:tr w:rsidR="00494F92" w:rsidRPr="00F6166B" w14:paraId="64D848DC" w14:textId="77777777" w:rsidTr="00F6166B">
        <w:trPr>
          <w:trHeight w:val="424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05689D" w14:textId="77777777" w:rsidR="00494F92" w:rsidRPr="00F6166B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8B40DA" w14:textId="77777777" w:rsidR="00494F92" w:rsidRPr="00F6166B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43C1A9" w14:textId="757C4FC3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747,629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6961C4" w14:textId="105BFD39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747,629</w:t>
            </w:r>
          </w:p>
        </w:tc>
      </w:tr>
      <w:tr w:rsidR="00494F92" w:rsidRPr="00F6166B" w14:paraId="2E0BB89B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003A6" w14:textId="77777777" w:rsidR="00494F92" w:rsidRPr="00F6166B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0ECE7B" w14:textId="77777777" w:rsidR="00494F92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5C48EE70" w14:textId="57C5DF27" w:rsidR="00DC16E6" w:rsidRPr="00F6166B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F0378B" w14:textId="5FE1B117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747,629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8FCF2D" w14:textId="20BF6831" w:rsidR="00494F92" w:rsidRPr="00F6166B" w:rsidRDefault="00494F92" w:rsidP="00494F92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747,629</w:t>
            </w:r>
          </w:p>
        </w:tc>
      </w:tr>
      <w:tr w:rsidR="007061AA" w:rsidRPr="00F6166B" w14:paraId="4F0D7FB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B5E22F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9720EC" w14:textId="77777777" w:rsidR="00DC16E6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      </w:t>
            </w:r>
          </w:p>
          <w:p w14:paraId="14759DFB" w14:textId="77777777" w:rsidR="00DC16E6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7B5DC7C6" w14:textId="77777777" w:rsidR="00DC16E6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66B2F0AD" w14:textId="7F3A51B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C80140" w14:textId="4DABEE90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32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E4DD61" w14:textId="5EF47A39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684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61AA" w:rsidRPr="00F6166B" w14:paraId="3660BAC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E9997F" w14:textId="77777777" w:rsidR="007061AA" w:rsidRPr="00F6166B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B28D4E" w14:textId="77777777" w:rsidR="007061AA" w:rsidRPr="00F6166B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14:paraId="5C8F1927" w14:textId="77777777" w:rsidR="00DC16E6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 xml:space="preserve">бюджетов бюджетной системы Российской Федерации   </w:t>
            </w:r>
          </w:p>
          <w:p w14:paraId="33E3BFF4" w14:textId="2EC1D181" w:rsidR="007061AA" w:rsidRPr="00F6166B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47CC95" w14:textId="34A4FACE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>7</w:t>
            </w:r>
            <w:r w:rsidR="005F427F" w:rsidRPr="00F6166B">
              <w:rPr>
                <w:iCs/>
                <w:color w:val="000000"/>
                <w:sz w:val="20"/>
                <w:szCs w:val="20"/>
              </w:rPr>
              <w:t>32</w:t>
            </w:r>
            <w:r w:rsidRPr="00F6166B"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iCs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803AE9" w14:textId="28B80BF8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iCs/>
                <w:color w:val="000000"/>
                <w:sz w:val="20"/>
                <w:szCs w:val="20"/>
              </w:rPr>
              <w:t>684</w:t>
            </w:r>
            <w:r w:rsidRPr="00F6166B">
              <w:rPr>
                <w:i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iCs/>
                <w:color w:val="000000"/>
                <w:sz w:val="20"/>
                <w:szCs w:val="20"/>
              </w:rPr>
              <w:t>73</w:t>
            </w:r>
            <w:r w:rsidRPr="00F6166B">
              <w:rPr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061AA" w:rsidRPr="00F6166B" w14:paraId="7300E26A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E99492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B25DB6" w14:textId="77777777" w:rsidR="00DC16E6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   Дотации бюджетам бюджетной системы Российской Федерации                        </w:t>
            </w:r>
          </w:p>
          <w:p w14:paraId="16F574B1" w14:textId="69D1B8FB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8A60FF" w14:textId="31E56C30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37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B80768" w14:textId="2B0D35FE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85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F427F" w:rsidRPr="00F6166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061AA" w:rsidRPr="00F6166B" w14:paraId="6EA8A3A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FB0136" w14:textId="77777777" w:rsidR="007061AA" w:rsidRPr="00F6166B" w:rsidRDefault="007061AA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F6166B">
              <w:rPr>
                <w:color w:val="000000"/>
                <w:sz w:val="20"/>
                <w:szCs w:val="20"/>
              </w:rPr>
              <w:t>6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001 00 0000 15</w:t>
            </w:r>
            <w:r w:rsidRPr="00F616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7AE2D" w14:textId="77777777" w:rsidR="007061AA" w:rsidRDefault="007061AA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  <w:p w14:paraId="4F6A1C1B" w14:textId="1443C34A" w:rsidR="00DC16E6" w:rsidRPr="00F6166B" w:rsidRDefault="00DC16E6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50715" w14:textId="2BD88B8F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6</w:t>
            </w:r>
            <w:r w:rsidR="00494F92" w:rsidRPr="00F6166B">
              <w:rPr>
                <w:color w:val="000000"/>
                <w:sz w:val="20"/>
                <w:szCs w:val="20"/>
              </w:rPr>
              <w:t>37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AD9137" w14:textId="7BE57571" w:rsidR="007061AA" w:rsidRPr="00F6166B" w:rsidRDefault="00494F92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585</w:t>
            </w:r>
            <w:r w:rsidR="007061AA"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Pr="00F6166B">
              <w:rPr>
                <w:color w:val="000000"/>
                <w:sz w:val="20"/>
                <w:szCs w:val="20"/>
              </w:rPr>
              <w:t>846</w:t>
            </w:r>
          </w:p>
        </w:tc>
      </w:tr>
      <w:tr w:rsidR="007061AA" w:rsidRPr="00F6166B" w14:paraId="133CABD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9A1740" w14:textId="77777777" w:rsidR="007061AA" w:rsidRPr="00F6166B" w:rsidRDefault="007061AA" w:rsidP="007061A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F6166B">
              <w:rPr>
                <w:color w:val="000000"/>
                <w:sz w:val="20"/>
                <w:szCs w:val="20"/>
              </w:rPr>
              <w:t>6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001 10 0000 15</w:t>
            </w:r>
            <w:r w:rsidRPr="00F616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6597D" w14:textId="77777777" w:rsidR="007061AA" w:rsidRDefault="007061AA" w:rsidP="007061A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707AE244" w14:textId="3D29A832" w:rsidR="00DC16E6" w:rsidRPr="00F6166B" w:rsidRDefault="00DC16E6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4739BF" w14:textId="5FD1494C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6</w:t>
            </w:r>
            <w:r w:rsidR="005F427F" w:rsidRPr="00F6166B">
              <w:rPr>
                <w:color w:val="000000"/>
                <w:sz w:val="20"/>
                <w:szCs w:val="20"/>
              </w:rPr>
              <w:t>37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7F35B9" w14:textId="65FE2F96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5</w:t>
            </w:r>
            <w:r w:rsidR="005F427F" w:rsidRPr="00F6166B">
              <w:rPr>
                <w:color w:val="000000"/>
                <w:sz w:val="20"/>
                <w:szCs w:val="20"/>
              </w:rPr>
              <w:t>85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Pr="00F6166B">
              <w:rPr>
                <w:color w:val="000000"/>
                <w:sz w:val="20"/>
                <w:szCs w:val="20"/>
              </w:rPr>
              <w:t>84</w:t>
            </w:r>
            <w:r w:rsidR="005F427F" w:rsidRPr="00F6166B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61AA" w:rsidRPr="00F6166B" w14:paraId="7308D45D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98077B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63C702" w14:textId="77777777" w:rsidR="007061AA" w:rsidRPr="00F6166B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D682F3" w14:textId="7400E68E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b/>
                <w:bCs/>
                <w:color w:val="000000"/>
                <w:sz w:val="20"/>
                <w:szCs w:val="20"/>
              </w:rPr>
              <w:t>54</w:t>
            </w:r>
            <w:r w:rsidRPr="00F6166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  <w:p w14:paraId="0E6A7B6C" w14:textId="77777777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0D9B3A" w14:textId="125986F8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F6166B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b/>
                <w:bCs/>
                <w:color w:val="000000"/>
                <w:sz w:val="20"/>
                <w:szCs w:val="20"/>
              </w:rPr>
              <w:t>884</w:t>
            </w:r>
          </w:p>
        </w:tc>
      </w:tr>
      <w:tr w:rsidR="007061AA" w:rsidRPr="00F6166B" w14:paraId="34693661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7DAE3" w14:textId="77777777" w:rsidR="007061AA" w:rsidRPr="00F6166B" w:rsidRDefault="007061AA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F6166B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1</w:t>
            </w:r>
            <w:r w:rsidRPr="00F6166B">
              <w:rPr>
                <w:color w:val="000000"/>
                <w:sz w:val="20"/>
                <w:szCs w:val="20"/>
              </w:rPr>
              <w:t>18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 00 0000 15</w:t>
            </w:r>
            <w:r w:rsidRPr="00F616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4BC0A0" w14:textId="77777777" w:rsidR="007061AA" w:rsidRDefault="007061AA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14:paraId="72250DE7" w14:textId="4B2F152A" w:rsidR="00DC16E6" w:rsidRPr="00F6166B" w:rsidRDefault="00DC16E6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935626" w14:textId="69B16AC4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9</w:t>
            </w:r>
            <w:r w:rsidR="005F427F" w:rsidRPr="00F6166B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5F427F" w:rsidRPr="00F6166B">
              <w:rPr>
                <w:color w:val="000000"/>
                <w:sz w:val="20"/>
                <w:szCs w:val="20"/>
              </w:rPr>
              <w:t>54</w:t>
            </w:r>
            <w:r w:rsidRPr="00F6166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5CB3C4" w14:textId="0BB20981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color w:val="000000"/>
                <w:sz w:val="20"/>
                <w:szCs w:val="20"/>
              </w:rPr>
              <w:t>8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color w:val="000000"/>
                <w:sz w:val="20"/>
                <w:szCs w:val="20"/>
              </w:rPr>
              <w:t>884</w:t>
            </w:r>
          </w:p>
        </w:tc>
      </w:tr>
      <w:tr w:rsidR="007061AA" w:rsidRPr="00F6166B" w14:paraId="04C69C4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57E85A" w14:textId="77777777" w:rsidR="007061AA" w:rsidRPr="00F6166B" w:rsidRDefault="007061AA" w:rsidP="007061A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F6166B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1</w:t>
            </w:r>
            <w:r w:rsidRPr="00F6166B">
              <w:rPr>
                <w:color w:val="000000"/>
                <w:sz w:val="20"/>
                <w:szCs w:val="20"/>
              </w:rPr>
              <w:t>18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 xml:space="preserve"> 10 0000 15</w:t>
            </w:r>
            <w:r w:rsidRPr="00F616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8725F6" w14:textId="77777777" w:rsidR="007061AA" w:rsidRDefault="007061AA" w:rsidP="007061AA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1E79989E" w14:textId="4C8C402F" w:rsidR="00DC16E6" w:rsidRPr="00F6166B" w:rsidRDefault="00DC16E6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E0A9A9" w14:textId="03D46B25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D97E13" w14:textId="306AA8E1" w:rsidR="007061AA" w:rsidRPr="00F6166B" w:rsidRDefault="007061AA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9</w:t>
            </w:r>
            <w:r w:rsidR="00494F92" w:rsidRPr="00F6166B">
              <w:rPr>
                <w:color w:val="000000"/>
                <w:sz w:val="20"/>
                <w:szCs w:val="20"/>
              </w:rPr>
              <w:t>8</w:t>
            </w:r>
            <w:r w:rsidRPr="00F6166B">
              <w:rPr>
                <w:color w:val="000000"/>
                <w:sz w:val="20"/>
                <w:szCs w:val="20"/>
                <w:lang w:val="en-US"/>
              </w:rPr>
              <w:t>,</w:t>
            </w:r>
            <w:r w:rsidR="00494F92" w:rsidRPr="00F6166B">
              <w:rPr>
                <w:color w:val="000000"/>
                <w:sz w:val="20"/>
                <w:szCs w:val="20"/>
              </w:rPr>
              <w:t>884</w:t>
            </w:r>
          </w:p>
        </w:tc>
      </w:tr>
    </w:tbl>
    <w:p w14:paraId="0086A5FE" w14:textId="77777777" w:rsidR="00DC16E6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bookmarkStart w:id="3" w:name="_Hlk86839394"/>
      <w:r>
        <w:rPr>
          <w:rFonts w:ascii="Arial" w:hAnsi="Arial" w:cs="Arial"/>
          <w:sz w:val="20"/>
          <w:szCs w:val="20"/>
        </w:rPr>
        <w:tab/>
      </w:r>
    </w:p>
    <w:p w14:paraId="71B8FF8F" w14:textId="77777777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0D6893A" w14:textId="4AC834DE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A11511" w14:textId="27B22703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88F5F0D" w14:textId="2F3E6212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7451932" w14:textId="00E43FA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6B7F47" w14:textId="69FE9F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845A568" w14:textId="52E7857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F8C5CF" w14:textId="60C94E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5E57A78" w14:textId="6F98130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81FC22C" w14:textId="3568F3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62415C" w14:textId="527228B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09184A0" w14:textId="699996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43B753E" w14:textId="380D9BF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26629F" w14:textId="44A2578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305F513" w14:textId="36979180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FB5ACCB" w14:textId="27B2EB06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5EF01A6" w14:textId="0D1F0730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A6373A8" w14:textId="5458EF36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2DDDC21" w14:textId="4452E54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B33E356" w14:textId="50A539B3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DA37199" w14:textId="3249F82A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5AC22737" w14:textId="65675F84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9C8326E" w14:textId="204379E2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57A7975C" w14:textId="53669078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0C12296" w14:textId="2C58A9E9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D29885" w14:textId="77AC01E9" w:rsidR="00940390" w:rsidRPr="00E20956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6"/>
          <w:szCs w:val="16"/>
        </w:rPr>
      </w:pPr>
      <w:r w:rsidRPr="00E20956">
        <w:rPr>
          <w:rFonts w:ascii="Arial" w:hAnsi="Arial" w:cs="Arial"/>
          <w:sz w:val="16"/>
          <w:szCs w:val="16"/>
        </w:rPr>
        <w:t>Приложение №</w:t>
      </w:r>
      <w:r w:rsidR="00FF7950" w:rsidRPr="00E20956">
        <w:rPr>
          <w:rFonts w:ascii="Arial" w:hAnsi="Arial" w:cs="Arial"/>
          <w:sz w:val="16"/>
          <w:szCs w:val="16"/>
        </w:rPr>
        <w:t>5</w:t>
      </w:r>
    </w:p>
    <w:p w14:paraId="08BFCEC1" w14:textId="77777777" w:rsid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                                        к </w:t>
      </w:r>
      <w:r w:rsidR="005F7EB4" w:rsidRPr="00E20956">
        <w:rPr>
          <w:color w:val="000000"/>
          <w:sz w:val="16"/>
          <w:szCs w:val="16"/>
        </w:rPr>
        <w:t>р</w:t>
      </w:r>
      <w:r w:rsidRPr="00E20956">
        <w:rPr>
          <w:color w:val="000000"/>
          <w:sz w:val="16"/>
          <w:szCs w:val="16"/>
        </w:rPr>
        <w:t xml:space="preserve">ешению </w:t>
      </w:r>
      <w:r w:rsidR="005F7EB4" w:rsidRPr="00E20956">
        <w:rPr>
          <w:color w:val="000000"/>
          <w:sz w:val="16"/>
          <w:szCs w:val="16"/>
        </w:rPr>
        <w:t>С</w:t>
      </w:r>
      <w:r w:rsidRPr="00E20956">
        <w:rPr>
          <w:color w:val="000000"/>
          <w:sz w:val="16"/>
          <w:szCs w:val="16"/>
        </w:rPr>
        <w:t>обрания депутатов</w:t>
      </w:r>
      <w:r w:rsidR="00E20956">
        <w:rPr>
          <w:color w:val="000000"/>
          <w:sz w:val="16"/>
          <w:szCs w:val="16"/>
        </w:rPr>
        <w:t xml:space="preserve"> </w:t>
      </w:r>
      <w:proofErr w:type="spellStart"/>
      <w:r w:rsidRPr="00E20956">
        <w:rPr>
          <w:color w:val="000000"/>
          <w:sz w:val="16"/>
          <w:szCs w:val="16"/>
        </w:rPr>
        <w:t>Волоконского</w:t>
      </w:r>
      <w:proofErr w:type="spellEnd"/>
      <w:r w:rsidRPr="00E20956">
        <w:rPr>
          <w:color w:val="000000"/>
          <w:sz w:val="16"/>
          <w:szCs w:val="16"/>
        </w:rPr>
        <w:t xml:space="preserve"> сельсовета</w:t>
      </w:r>
    </w:p>
    <w:p w14:paraId="1C62FD87" w14:textId="5A0FD48D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</w:t>
      </w:r>
      <w:proofErr w:type="spellStart"/>
      <w:r w:rsidRPr="00E20956">
        <w:rPr>
          <w:color w:val="000000"/>
          <w:sz w:val="16"/>
          <w:szCs w:val="16"/>
        </w:rPr>
        <w:t>Большесолдатского</w:t>
      </w:r>
      <w:proofErr w:type="spellEnd"/>
      <w:r w:rsidR="00E20956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 xml:space="preserve"> района Курской области «О бюджете </w:t>
      </w:r>
    </w:p>
    <w:p w14:paraId="524BB863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муниципального образования «</w:t>
      </w:r>
      <w:proofErr w:type="spellStart"/>
      <w:r w:rsidRPr="00E20956">
        <w:rPr>
          <w:color w:val="000000"/>
          <w:sz w:val="16"/>
          <w:szCs w:val="16"/>
        </w:rPr>
        <w:t>Волоконский</w:t>
      </w:r>
      <w:proofErr w:type="spellEnd"/>
      <w:r w:rsidRPr="00E20956">
        <w:rPr>
          <w:color w:val="000000"/>
          <w:sz w:val="16"/>
          <w:szCs w:val="16"/>
        </w:rPr>
        <w:t xml:space="preserve"> сельсовет» </w:t>
      </w:r>
    </w:p>
    <w:p w14:paraId="632F77C8" w14:textId="77777777" w:rsidR="00F6166B" w:rsidRDefault="00AF1E2A" w:rsidP="00843D02">
      <w:pPr>
        <w:jc w:val="right"/>
        <w:rPr>
          <w:color w:val="000000"/>
          <w:sz w:val="16"/>
          <w:szCs w:val="16"/>
        </w:rPr>
      </w:pPr>
      <w:proofErr w:type="spellStart"/>
      <w:r w:rsidRPr="00E20956">
        <w:rPr>
          <w:color w:val="000000"/>
          <w:sz w:val="16"/>
          <w:szCs w:val="16"/>
        </w:rPr>
        <w:t>Большесолдатского</w:t>
      </w:r>
      <w:proofErr w:type="spellEnd"/>
      <w:r w:rsidRPr="00E20956">
        <w:rPr>
          <w:color w:val="000000"/>
          <w:sz w:val="16"/>
          <w:szCs w:val="16"/>
        </w:rPr>
        <w:t xml:space="preserve"> района Курской области</w:t>
      </w:r>
    </w:p>
    <w:p w14:paraId="4CEEF4D9" w14:textId="1D40BD51" w:rsidR="00AF1E2A" w:rsidRPr="00E20956" w:rsidRDefault="00AF1E2A" w:rsidP="00843D02">
      <w:pPr>
        <w:jc w:val="right"/>
        <w:rPr>
          <w:color w:val="000000"/>
          <w:sz w:val="16"/>
          <w:szCs w:val="16"/>
        </w:rPr>
      </w:pPr>
      <w:r w:rsidRPr="00E20956">
        <w:rPr>
          <w:color w:val="000000"/>
          <w:sz w:val="16"/>
          <w:szCs w:val="16"/>
        </w:rPr>
        <w:t xml:space="preserve"> на 20</w:t>
      </w:r>
      <w:r w:rsidR="00D456DF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2</w:t>
      </w:r>
      <w:r w:rsidRPr="00E20956">
        <w:rPr>
          <w:color w:val="000000"/>
          <w:sz w:val="16"/>
          <w:szCs w:val="16"/>
        </w:rPr>
        <w:t xml:space="preserve"> год и </w:t>
      </w:r>
      <w:r w:rsidR="00F56460" w:rsidRPr="00E20956">
        <w:rPr>
          <w:color w:val="000000"/>
          <w:sz w:val="16"/>
          <w:szCs w:val="16"/>
        </w:rPr>
        <w:t>на</w:t>
      </w:r>
      <w:r w:rsidR="00F6166B">
        <w:rPr>
          <w:color w:val="000000"/>
          <w:sz w:val="16"/>
          <w:szCs w:val="16"/>
        </w:rPr>
        <w:t xml:space="preserve"> </w:t>
      </w:r>
      <w:r w:rsidRPr="00E20956">
        <w:rPr>
          <w:color w:val="000000"/>
          <w:sz w:val="16"/>
          <w:szCs w:val="16"/>
        </w:rPr>
        <w:t>плановый  период 20</w:t>
      </w:r>
      <w:r w:rsidR="00477ABD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3</w:t>
      </w:r>
      <w:r w:rsidRPr="00E20956">
        <w:rPr>
          <w:color w:val="000000"/>
          <w:sz w:val="16"/>
          <w:szCs w:val="16"/>
        </w:rPr>
        <w:t xml:space="preserve"> и 202</w:t>
      </w:r>
      <w:r w:rsidR="00FF7950" w:rsidRPr="00E20956">
        <w:rPr>
          <w:color w:val="000000"/>
          <w:sz w:val="16"/>
          <w:szCs w:val="16"/>
        </w:rPr>
        <w:t>4</w:t>
      </w:r>
      <w:r w:rsidRPr="00E20956">
        <w:rPr>
          <w:color w:val="000000"/>
          <w:sz w:val="16"/>
          <w:szCs w:val="16"/>
        </w:rPr>
        <w:t xml:space="preserve"> годов»                                                                                                                        </w:t>
      </w:r>
    </w:p>
    <w:p w14:paraId="06340F57" w14:textId="31891200" w:rsidR="00AF1E2A" w:rsidRPr="00E20956" w:rsidRDefault="00AF1E2A" w:rsidP="00843D02">
      <w:pPr>
        <w:ind w:firstLine="4830"/>
        <w:jc w:val="right"/>
        <w:rPr>
          <w:sz w:val="16"/>
          <w:szCs w:val="16"/>
        </w:rPr>
      </w:pPr>
      <w:r w:rsidRPr="00E20956">
        <w:rPr>
          <w:color w:val="000000"/>
          <w:sz w:val="16"/>
          <w:szCs w:val="16"/>
        </w:rPr>
        <w:t>от _________20</w:t>
      </w:r>
      <w:r w:rsidR="004007F7" w:rsidRPr="00E20956">
        <w:rPr>
          <w:color w:val="000000"/>
          <w:sz w:val="16"/>
          <w:szCs w:val="16"/>
        </w:rPr>
        <w:t>2</w:t>
      </w:r>
      <w:r w:rsidR="00FF7950" w:rsidRPr="00E20956">
        <w:rPr>
          <w:color w:val="000000"/>
          <w:sz w:val="16"/>
          <w:szCs w:val="16"/>
        </w:rPr>
        <w:t>1</w:t>
      </w:r>
      <w:r w:rsidRPr="00E20956">
        <w:rPr>
          <w:color w:val="000000"/>
          <w:sz w:val="16"/>
          <w:szCs w:val="16"/>
        </w:rPr>
        <w:t>года №___</w:t>
      </w:r>
    </w:p>
    <w:bookmarkEnd w:id="3"/>
    <w:p w14:paraId="2FF964F1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23618D76" w14:textId="190BC57E" w:rsidR="00DC16E6" w:rsidRDefault="00DC16E6" w:rsidP="00DA5416">
      <w:pPr>
        <w:ind w:left="-360" w:firstLine="360"/>
        <w:jc w:val="center"/>
        <w:rPr>
          <w:b/>
        </w:rPr>
      </w:pPr>
    </w:p>
    <w:p w14:paraId="73A42233" w14:textId="77777777" w:rsidR="005D5E79" w:rsidRDefault="005D5E79" w:rsidP="00DA5416">
      <w:pPr>
        <w:ind w:left="-360" w:firstLine="360"/>
        <w:jc w:val="center"/>
        <w:rPr>
          <w:b/>
        </w:rPr>
      </w:pPr>
    </w:p>
    <w:p w14:paraId="432B55A8" w14:textId="707CBFD5" w:rsidR="003E37C3" w:rsidRPr="00DC16E6" w:rsidRDefault="00940390" w:rsidP="00DA5416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DC16E6">
        <w:rPr>
          <w:b/>
          <w:sz w:val="28"/>
          <w:szCs w:val="28"/>
        </w:rPr>
        <w:t>м</w:t>
      </w:r>
      <w:r w:rsidRPr="00DC16E6">
        <w:rPr>
          <w:b/>
          <w:sz w:val="28"/>
          <w:szCs w:val="28"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597B55" w:rsidRPr="00DC16E6">
        <w:rPr>
          <w:b/>
          <w:sz w:val="28"/>
          <w:szCs w:val="28"/>
        </w:rPr>
        <w:t>2</w:t>
      </w:r>
      <w:r w:rsidR="00FF7950" w:rsidRPr="00DC16E6">
        <w:rPr>
          <w:b/>
          <w:sz w:val="28"/>
          <w:szCs w:val="28"/>
        </w:rPr>
        <w:t>2</w:t>
      </w:r>
      <w:r w:rsidRPr="00DC16E6">
        <w:rPr>
          <w:b/>
          <w:sz w:val="28"/>
          <w:szCs w:val="28"/>
        </w:rPr>
        <w:t xml:space="preserve"> год</w:t>
      </w:r>
    </w:p>
    <w:p w14:paraId="7CD831A8" w14:textId="0CF5EDCD" w:rsidR="00DC16E6" w:rsidRDefault="00DC16E6" w:rsidP="00DA5416">
      <w:pPr>
        <w:ind w:left="-360" w:firstLine="360"/>
        <w:jc w:val="center"/>
        <w:rPr>
          <w:b/>
        </w:rPr>
      </w:pPr>
    </w:p>
    <w:p w14:paraId="51B07703" w14:textId="79D28800" w:rsidR="00DC16E6" w:rsidRDefault="00DC16E6" w:rsidP="00DA5416">
      <w:pPr>
        <w:ind w:left="-360" w:firstLine="360"/>
        <w:jc w:val="center"/>
        <w:rPr>
          <w:b/>
        </w:rPr>
      </w:pPr>
    </w:p>
    <w:p w14:paraId="1CB86702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  <w:p w14:paraId="02DB4E83" w14:textId="695466B4" w:rsidR="00DC16E6" w:rsidRPr="00194F63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47D72303" w:rsidR="00940390" w:rsidRPr="00194F63" w:rsidRDefault="00457AFA" w:rsidP="00615A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F427F">
              <w:rPr>
                <w:b/>
                <w:bCs/>
                <w:sz w:val="20"/>
                <w:szCs w:val="20"/>
              </w:rPr>
              <w:t>318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5F427F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194F63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37E2ABDB" w:rsidR="00940390" w:rsidRPr="00194F63" w:rsidRDefault="00262A55" w:rsidP="00AE0F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2249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0F24E3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F6166B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0A5BD948" w:rsidR="00940390" w:rsidRPr="00194F63" w:rsidRDefault="00262A55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448</w:t>
            </w:r>
          </w:p>
        </w:tc>
      </w:tr>
      <w:tr w:rsidR="00940390" w:rsidRPr="00194F63" w14:paraId="29945E28" w14:textId="77777777" w:rsidTr="001230DA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940390" w:rsidRPr="00F6166B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F6166B">
              <w:rPr>
                <w:i/>
                <w:sz w:val="20"/>
                <w:szCs w:val="20"/>
              </w:rPr>
              <w:t xml:space="preserve"> главы</w:t>
            </w:r>
            <w:r w:rsidRPr="00F6166B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CBB4" w14:textId="5EB8C7E7" w:rsidR="00940390" w:rsidRPr="00194F63" w:rsidRDefault="00262A55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448</w:t>
            </w:r>
          </w:p>
        </w:tc>
      </w:tr>
      <w:tr w:rsidR="00940390" w:rsidRPr="00194F63" w14:paraId="6531EBB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CECFD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694A9" w14:textId="50ECFCD5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448</w:t>
            </w:r>
          </w:p>
        </w:tc>
      </w:tr>
      <w:tr w:rsidR="00940390" w:rsidRPr="00194F63" w14:paraId="1E8B1F8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940390" w:rsidRPr="00F6166B" w:rsidRDefault="00940390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9F76" w14:textId="3488EB0D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448</w:t>
            </w:r>
          </w:p>
        </w:tc>
      </w:tr>
      <w:tr w:rsidR="00940390" w:rsidRPr="00194F63" w14:paraId="3119B5B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A1CB" w14:textId="67C196DA" w:rsidR="00940390" w:rsidRPr="00194F63" w:rsidRDefault="00262A55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="003D445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448</w:t>
            </w:r>
          </w:p>
        </w:tc>
      </w:tr>
      <w:tr w:rsidR="00940390" w:rsidRPr="00194F63" w14:paraId="36913F0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CE54" w14:textId="48148419" w:rsidR="00940390" w:rsidRPr="00194F63" w:rsidRDefault="003D4455" w:rsidP="00AE0F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62A55">
              <w:rPr>
                <w:b/>
                <w:bCs/>
                <w:color w:val="000000"/>
                <w:sz w:val="20"/>
                <w:szCs w:val="20"/>
              </w:rPr>
              <w:t>650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62A55">
              <w:rPr>
                <w:b/>
                <w:bCs/>
                <w:color w:val="000000"/>
                <w:sz w:val="20"/>
                <w:szCs w:val="20"/>
              </w:rPr>
              <w:t>662</w:t>
            </w:r>
          </w:p>
        </w:tc>
      </w:tr>
      <w:tr w:rsidR="00940390" w:rsidRPr="00194F63" w14:paraId="36FDFCFB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940390" w:rsidRPr="00F6166B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50216" w14:textId="7EF27B10" w:rsidR="00940390" w:rsidRPr="00DF7DF3" w:rsidRDefault="003D4455" w:rsidP="00AE0FB3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650</w:t>
            </w:r>
            <w:r w:rsidRPr="00DF7DF3">
              <w:rPr>
                <w:sz w:val="20"/>
                <w:szCs w:val="20"/>
              </w:rPr>
              <w:t>,</w:t>
            </w:r>
            <w:r w:rsidR="00262A55">
              <w:rPr>
                <w:sz w:val="20"/>
                <w:szCs w:val="20"/>
              </w:rPr>
              <w:t>662</w:t>
            </w:r>
          </w:p>
        </w:tc>
      </w:tr>
      <w:tr w:rsidR="005776C6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F021" w14:textId="1DBA2ECD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650</w:t>
            </w:r>
            <w:r w:rsidRPr="007C265F">
              <w:rPr>
                <w:sz w:val="20"/>
                <w:szCs w:val="20"/>
              </w:rPr>
              <w:t>,</w:t>
            </w:r>
            <w:r w:rsidR="00262A55">
              <w:rPr>
                <w:sz w:val="20"/>
                <w:szCs w:val="20"/>
              </w:rPr>
              <w:t>662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F6166B" w:rsidRDefault="005776C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F948" w14:textId="683201EA" w:rsidR="005776C6" w:rsidRPr="007C265F" w:rsidRDefault="005776C6" w:rsidP="00AE0FB3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650</w:t>
            </w:r>
            <w:r w:rsidRPr="007C265F">
              <w:rPr>
                <w:sz w:val="20"/>
                <w:szCs w:val="20"/>
              </w:rPr>
              <w:t>,</w:t>
            </w:r>
            <w:r w:rsidR="00262A55">
              <w:rPr>
                <w:sz w:val="20"/>
                <w:szCs w:val="20"/>
              </w:rPr>
              <w:t>662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6166B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2B980053" w:rsidR="00940390" w:rsidRPr="00194F63" w:rsidRDefault="005776C6" w:rsidP="000F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2A55">
              <w:rPr>
                <w:sz w:val="20"/>
                <w:szCs w:val="20"/>
              </w:rPr>
              <w:t>435</w:t>
            </w:r>
            <w:r w:rsidR="00E91FCD" w:rsidRPr="00194F63">
              <w:rPr>
                <w:sz w:val="20"/>
                <w:szCs w:val="20"/>
              </w:rPr>
              <w:t>,</w:t>
            </w:r>
            <w:r w:rsidR="00262A55">
              <w:rPr>
                <w:sz w:val="20"/>
                <w:szCs w:val="20"/>
              </w:rPr>
              <w:t>427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25246709" w:rsidR="00940390" w:rsidRPr="00194F63" w:rsidRDefault="005F427F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0FB3"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DD5E3" w14:textId="54F41FEC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 w:rsidR="005F427F">
              <w:rPr>
                <w:sz w:val="20"/>
                <w:szCs w:val="20"/>
              </w:rPr>
              <w:t>736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F6166B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47C" w14:textId="77777777"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81E7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052B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F6166B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632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F6166B" w:rsidRDefault="00940390">
            <w:pPr>
              <w:rPr>
                <w:b/>
                <w:iCs/>
                <w:sz w:val="20"/>
                <w:szCs w:val="20"/>
              </w:rPr>
            </w:pPr>
            <w:r w:rsidRPr="00F6166B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22320" w14:textId="2FF37B20" w:rsidR="00940390" w:rsidRPr="00194F63" w:rsidRDefault="00E70344" w:rsidP="00AE0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597B55">
              <w:rPr>
                <w:b/>
                <w:sz w:val="20"/>
                <w:szCs w:val="20"/>
              </w:rPr>
              <w:t>,</w:t>
            </w:r>
            <w:r w:rsidR="003E64E6">
              <w:rPr>
                <w:b/>
                <w:sz w:val="20"/>
                <w:szCs w:val="20"/>
              </w:rPr>
              <w:t>3</w:t>
            </w:r>
            <w:r w:rsidR="00AE0FB3">
              <w:rPr>
                <w:b/>
                <w:sz w:val="20"/>
                <w:szCs w:val="20"/>
              </w:rPr>
              <w:t>91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F6166B" w:rsidRDefault="00940390">
            <w:pPr>
              <w:rPr>
                <w:iCs/>
                <w:sz w:val="20"/>
                <w:szCs w:val="20"/>
              </w:rPr>
            </w:pPr>
            <w:r w:rsidRPr="00F6166B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177C5D78" w:rsidR="00940390" w:rsidRPr="00DF7DF3" w:rsidRDefault="00E70344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 w:rsidR="00AE0FB3">
              <w:rPr>
                <w:sz w:val="20"/>
                <w:szCs w:val="20"/>
              </w:rPr>
              <w:t>91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466554D3" w:rsidR="00940390" w:rsidRPr="00194F63" w:rsidRDefault="00E70344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 w:rsidR="00AE0FB3">
              <w:rPr>
                <w:sz w:val="20"/>
                <w:szCs w:val="20"/>
              </w:rPr>
              <w:t>91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557C1601" w:rsidR="00940390" w:rsidRPr="00194F63" w:rsidRDefault="00AE0FB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</w:t>
            </w:r>
            <w:r w:rsidR="00597B55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91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1B746" w14:textId="025078DE" w:rsidR="00940390" w:rsidRPr="00194F63" w:rsidRDefault="00AE0FB3" w:rsidP="00E7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3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,391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1F1B8" w14:textId="0726DE96" w:rsidR="00DC758A" w:rsidRDefault="00DC758A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5FC3E65C" w:rsidR="00DC758A" w:rsidRDefault="00DC758A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A3508" w14:textId="46031CD3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F6166B" w:rsidRDefault="00DC758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194F63" w:rsidRDefault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194F63" w:rsidRDefault="00DC758A" w:rsidP="00DC758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194F63" w:rsidRDefault="00DC758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1FE679D1" w:rsidR="00DC758A" w:rsidRDefault="00DC758A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940390" w:rsidRPr="00194F63" w14:paraId="278F8B21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8072" w14:textId="7350AD08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7850A421" w14:textId="77777777" w:rsidTr="001230DA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EF0E" w14:textId="12FAEADA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046B6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2385CBD7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1E1" w14:textId="55C622FF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F6166B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F6166B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F6166B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67639D48" w:rsidR="00940390" w:rsidRPr="00194F63" w:rsidRDefault="00615A5D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4E6"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E91FCD" w:rsidRPr="00194F63">
              <w:rPr>
                <w:sz w:val="20"/>
                <w:szCs w:val="20"/>
              </w:rPr>
              <w:t>00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09637605" w:rsidR="00940390" w:rsidRPr="00194F63" w:rsidRDefault="003E64E6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15A5D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0390" w:rsidRPr="00194F63" w14:paraId="0C77FD1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940390" w:rsidRPr="00F6166B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415" w14:textId="41A25CA9" w:rsidR="00940390" w:rsidRPr="00194F63" w:rsidRDefault="00615A5D" w:rsidP="00615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E64E6">
              <w:rPr>
                <w:b/>
                <w:sz w:val="20"/>
                <w:szCs w:val="20"/>
              </w:rPr>
              <w:t>2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3E64E6">
              <w:rPr>
                <w:b/>
                <w:sz w:val="20"/>
                <w:szCs w:val="20"/>
              </w:rPr>
              <w:t>4</w:t>
            </w:r>
            <w:r w:rsidR="000B1CE6">
              <w:rPr>
                <w:b/>
                <w:sz w:val="20"/>
                <w:szCs w:val="20"/>
              </w:rPr>
              <w:t>7</w:t>
            </w:r>
            <w:r w:rsidR="003E64E6">
              <w:rPr>
                <w:b/>
                <w:sz w:val="20"/>
                <w:szCs w:val="20"/>
              </w:rPr>
              <w:t>0</w:t>
            </w:r>
          </w:p>
        </w:tc>
      </w:tr>
      <w:tr w:rsidR="00940390" w:rsidRPr="00194F63" w14:paraId="4E041CFD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940390" w:rsidRPr="00F6166B" w:rsidRDefault="00940390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0015" w14:textId="4F50447D" w:rsidR="00940390" w:rsidRPr="00194F63" w:rsidRDefault="00615A5D" w:rsidP="00615A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3E64E6">
              <w:rPr>
                <w:i/>
                <w:sz w:val="20"/>
                <w:szCs w:val="20"/>
              </w:rPr>
              <w:t>2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3E64E6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7</w:t>
            </w:r>
            <w:r w:rsidR="003E64E6">
              <w:rPr>
                <w:i/>
                <w:sz w:val="20"/>
                <w:szCs w:val="20"/>
              </w:rPr>
              <w:t>0</w:t>
            </w:r>
          </w:p>
        </w:tc>
      </w:tr>
      <w:tr w:rsidR="00940390" w:rsidRPr="00194F63" w14:paraId="763A4DF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037D2" w14:textId="0879FFDB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3E64E6">
              <w:rPr>
                <w:sz w:val="20"/>
                <w:szCs w:val="20"/>
              </w:rPr>
              <w:t>0</w:t>
            </w:r>
          </w:p>
        </w:tc>
      </w:tr>
      <w:tr w:rsidR="00940390" w:rsidRPr="00194F63" w14:paraId="545ECB1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5968" w14:textId="4EBC9C1B" w:rsidR="00940390" w:rsidRPr="00194F63" w:rsidRDefault="00615A5D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  <w:r w:rsidR="003E64E6">
              <w:rPr>
                <w:sz w:val="20"/>
                <w:szCs w:val="20"/>
              </w:rPr>
              <w:t>0</w:t>
            </w:r>
          </w:p>
        </w:tc>
      </w:tr>
      <w:tr w:rsidR="00940390" w:rsidRPr="00194F63" w14:paraId="022776D7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F90F" w14:textId="364E1B68" w:rsidR="00940390" w:rsidRPr="00194F63" w:rsidRDefault="00B46935" w:rsidP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E64E6">
              <w:rPr>
                <w:sz w:val="20"/>
                <w:szCs w:val="20"/>
              </w:rPr>
              <w:t>2</w:t>
            </w:r>
            <w:r w:rsidR="00545541" w:rsidRPr="00194F63">
              <w:rPr>
                <w:sz w:val="20"/>
                <w:szCs w:val="20"/>
              </w:rPr>
              <w:t>,</w:t>
            </w:r>
            <w:r w:rsidR="003E64E6">
              <w:rPr>
                <w:sz w:val="20"/>
                <w:szCs w:val="20"/>
              </w:rPr>
              <w:t>4</w:t>
            </w:r>
            <w:r w:rsidR="00615A5D">
              <w:rPr>
                <w:sz w:val="20"/>
                <w:szCs w:val="20"/>
              </w:rPr>
              <w:t>7</w:t>
            </w:r>
            <w:r w:rsidR="003E64E6">
              <w:rPr>
                <w:sz w:val="20"/>
                <w:szCs w:val="20"/>
              </w:rPr>
              <w:t>0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F6166B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77777777"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F6166B" w:rsidRDefault="00E049FC">
            <w:pPr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77777777"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940390" w:rsidRPr="00F6166B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районаКурской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77777777"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F6166B" w:rsidRDefault="00940390" w:rsidP="007C265F">
            <w:pPr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77777777"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F6166B" w:rsidRDefault="00940390">
            <w:pPr>
              <w:jc w:val="both"/>
              <w:rPr>
                <w:sz w:val="20"/>
                <w:szCs w:val="20"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 w:rsidRPr="00F6166B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F6166B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77777777"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F6166B" w:rsidRDefault="005C1C1E" w:rsidP="004D4E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О</w:t>
            </w:r>
            <w:r w:rsidR="00940390" w:rsidRPr="00F6166B">
              <w:rPr>
                <w:sz w:val="20"/>
                <w:szCs w:val="20"/>
              </w:rPr>
              <w:t xml:space="preserve">беспечение </w:t>
            </w:r>
            <w:r w:rsidRPr="00F6166B">
              <w:rPr>
                <w:sz w:val="20"/>
                <w:szCs w:val="20"/>
              </w:rPr>
              <w:t xml:space="preserve">первичных </w:t>
            </w:r>
            <w:r w:rsidR="00940390" w:rsidRPr="00F6166B">
              <w:rPr>
                <w:sz w:val="20"/>
                <w:szCs w:val="20"/>
              </w:rPr>
              <w:t xml:space="preserve">мер пожарной </w:t>
            </w:r>
            <w:r w:rsidR="001052EE" w:rsidRPr="00F6166B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F6166B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77777777"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14:paraId="10C1F892" w14:textId="77777777" w:rsidTr="001230DA">
        <w:trPr>
          <w:trHeight w:val="4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F6166B" w:rsidRDefault="00940390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F6166B">
              <w:rPr>
                <w:sz w:val="20"/>
                <w:szCs w:val="20"/>
              </w:rPr>
              <w:t xml:space="preserve">обеспечения </w:t>
            </w:r>
            <w:r w:rsidRPr="00F6166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5EB46" w14:textId="1CCA82F5" w:rsidR="00940390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310E0EC2" w14:textId="77777777" w:rsidR="004B2B58" w:rsidRDefault="004B2B58" w:rsidP="004B2B58">
            <w:pPr>
              <w:jc w:val="center"/>
              <w:rPr>
                <w:sz w:val="20"/>
                <w:szCs w:val="20"/>
              </w:rPr>
            </w:pPr>
          </w:p>
          <w:p w14:paraId="2A371221" w14:textId="0CBFB1A0" w:rsidR="004B2B58" w:rsidRPr="00194F63" w:rsidRDefault="004B2B58" w:rsidP="004B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77777777" w:rsidR="00940390" w:rsidRPr="00194F63" w:rsidRDefault="00940390" w:rsidP="00F6166B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77777777" w:rsidR="00940390" w:rsidRPr="00194F63" w:rsidRDefault="00940390" w:rsidP="00F6166B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77777777" w:rsidR="00940390" w:rsidRPr="00194F63" w:rsidRDefault="00940390" w:rsidP="00F6166B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1E722A39" w:rsidR="00940390" w:rsidRPr="00194F63" w:rsidRDefault="00F6166B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545541"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F6166B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7777777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F6166B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F5646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46C5D3F6"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F6166B" w:rsidRDefault="00E0158E" w:rsidP="00E0158E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F6166B">
              <w:rPr>
                <w:sz w:val="20"/>
                <w:szCs w:val="20"/>
              </w:rPr>
              <w:t>Большесолдатского</w:t>
            </w:r>
            <w:proofErr w:type="spellEnd"/>
            <w:r w:rsidRPr="00F6166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194F63" w:rsidRDefault="00E0158E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77777777"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F6166B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B67A30" w:rsidRDefault="00AA41CA" w:rsidP="004B2B5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77777777"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F6166B" w:rsidRDefault="00AA41CA" w:rsidP="00AA41C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194F63" w:rsidRDefault="00AA41CA" w:rsidP="004B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7777777"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E20956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DC16E6" w:rsidRDefault="00DC16E6" w:rsidP="00E20956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E20956" w:rsidRPr="00F6166B" w:rsidRDefault="00E20956" w:rsidP="00E209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E20956" w:rsidRPr="00194F63" w:rsidRDefault="00E20956" w:rsidP="00E20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E20956" w:rsidRPr="00194F63" w:rsidRDefault="00E20956" w:rsidP="00E2095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E20956" w:rsidRPr="00194F63" w:rsidRDefault="00E20956" w:rsidP="00E2095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7C61" w14:textId="57BF68D5" w:rsidR="00E20956" w:rsidRPr="00E20956" w:rsidRDefault="00E20956" w:rsidP="00E703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DC16E6" w:rsidRDefault="00DC16E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E20956" w:rsidRPr="00F6166B" w:rsidRDefault="00E20956" w:rsidP="00E2095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E20956" w:rsidRPr="00194F63" w:rsidRDefault="00E20956" w:rsidP="00E20956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E20956" w:rsidRPr="00194F63" w:rsidRDefault="00E20956" w:rsidP="00E2095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4C8" w14:textId="2FF06BB4" w:rsidR="00E20956" w:rsidRPr="00E20956" w:rsidRDefault="00E20956" w:rsidP="00E7034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E70344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E20956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F6166B">
              <w:rPr>
                <w:sz w:val="20"/>
                <w:szCs w:val="20"/>
              </w:rPr>
              <w:t>Большесолдатского</w:t>
            </w:r>
            <w:proofErr w:type="spellEnd"/>
            <w:r w:rsidRPr="00F6166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83E" w14:textId="484A7846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F6166B">
              <w:rPr>
                <w:sz w:val="20"/>
                <w:szCs w:val="20"/>
              </w:rPr>
              <w:t>Волоконский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F6166B">
              <w:rPr>
                <w:sz w:val="20"/>
                <w:szCs w:val="20"/>
              </w:rPr>
              <w:t>Большесолдатского</w:t>
            </w:r>
            <w:proofErr w:type="spellEnd"/>
            <w:r w:rsidRPr="00F6166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6F4C" w14:textId="64D25C25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E20956" w:rsidRPr="00F6166B" w:rsidRDefault="00E20956" w:rsidP="00E20956">
            <w:pPr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590" w14:textId="1DE56B42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20956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E20956" w:rsidRPr="00F6166B" w:rsidRDefault="00E20956" w:rsidP="00E2095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E20956" w:rsidRPr="00194F63" w:rsidRDefault="00E20956" w:rsidP="00E2095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E20956" w:rsidRPr="00194F63" w:rsidRDefault="00E20956" w:rsidP="00E2095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E20956" w:rsidRPr="00194F63" w:rsidRDefault="00E20956" w:rsidP="00E2095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6E0E0E87" w:rsidR="00E20956" w:rsidRPr="00194F63" w:rsidRDefault="00E20956" w:rsidP="00E70344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E70344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F6166B" w:rsidRDefault="00E70344" w:rsidP="00DE06C6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Default="00E70344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33371B9E" w:rsidR="00E70344" w:rsidRDefault="00E70344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B7A" w14:textId="13F1EA24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209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20956">
              <w:rPr>
                <w:sz w:val="20"/>
                <w:szCs w:val="20"/>
              </w:rPr>
              <w:t>094</w:t>
            </w:r>
          </w:p>
        </w:tc>
      </w:tr>
      <w:tr w:rsidR="00DE06C6" w:rsidRPr="00194F63" w14:paraId="4D2B54A8" w14:textId="77777777" w:rsidTr="001230DA">
        <w:trPr>
          <w:trHeight w:val="1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BF8EF" w14:textId="77777777" w:rsidR="00DC16E6" w:rsidRDefault="00DC16E6" w:rsidP="00DE06C6">
            <w:pPr>
              <w:rPr>
                <w:b/>
                <w:bCs/>
                <w:sz w:val="20"/>
                <w:szCs w:val="20"/>
              </w:rPr>
            </w:pPr>
          </w:p>
          <w:p w14:paraId="3A526A44" w14:textId="1FFE5768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 w:rsidR="001230DA"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3808F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796DD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5682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A71E0" w14:textId="77777777" w:rsidR="00DE06C6" w:rsidRPr="00194F63" w:rsidRDefault="00DE06C6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F5E24" w14:textId="3DC37E6A" w:rsidR="00DE06C6" w:rsidRPr="00194F63" w:rsidRDefault="00DE06C6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8,</w:t>
            </w:r>
            <w:r w:rsidR="00F52D41">
              <w:rPr>
                <w:b/>
                <w:sz w:val="20"/>
                <w:szCs w:val="20"/>
              </w:rPr>
              <w:t>658</w:t>
            </w:r>
          </w:p>
        </w:tc>
      </w:tr>
      <w:tr w:rsidR="00DE06C6" w:rsidRPr="00194F63" w14:paraId="0ADA6560" w14:textId="77777777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A8AA" w14:textId="77777777" w:rsidR="00DC16E6" w:rsidRDefault="00DC16E6" w:rsidP="00DE06C6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25B991C" w14:textId="7839E5F4" w:rsidR="00DE06C6" w:rsidRPr="00F6166B" w:rsidRDefault="00DE06C6" w:rsidP="00DE06C6">
            <w:pPr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D861C" w14:textId="77777777" w:rsidR="00DE06C6" w:rsidRPr="00194F63" w:rsidRDefault="00DE06C6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ED031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B07C" w14:textId="77777777" w:rsidR="00DE06C6" w:rsidRPr="00194F63" w:rsidRDefault="00DE06C6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03FDE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EF1AD" w14:textId="4A5582FD" w:rsidR="00DE06C6" w:rsidRPr="00194F63" w:rsidRDefault="00DE06C6" w:rsidP="00DC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8,</w:t>
            </w:r>
            <w:r w:rsidR="00F52D41">
              <w:rPr>
                <w:b/>
                <w:sz w:val="20"/>
                <w:szCs w:val="20"/>
              </w:rPr>
              <w:t>658</w:t>
            </w:r>
          </w:p>
        </w:tc>
      </w:tr>
      <w:tr w:rsidR="00DE06C6" w:rsidRPr="00194F63" w14:paraId="5EC09C37" w14:textId="77777777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BA16" w14:textId="77777777" w:rsidR="00DE06C6" w:rsidRPr="00F6166B" w:rsidRDefault="00DE06C6" w:rsidP="00DE06C6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6166B">
              <w:rPr>
                <w:bCs/>
                <w:i/>
                <w:sz w:val="20"/>
                <w:szCs w:val="20"/>
              </w:rPr>
              <w:t>Муниципальная  программа</w:t>
            </w:r>
            <w:proofErr w:type="gramEnd"/>
            <w:r w:rsidRPr="00F6166B">
              <w:rPr>
                <w:bCs/>
                <w:i/>
                <w:sz w:val="20"/>
                <w:szCs w:val="20"/>
              </w:rPr>
              <w:t xml:space="preserve"> «Развитие  </w:t>
            </w:r>
            <w:proofErr w:type="spellStart"/>
            <w:r w:rsidRPr="00F6166B">
              <w:rPr>
                <w:bCs/>
                <w:i/>
                <w:sz w:val="20"/>
                <w:szCs w:val="20"/>
              </w:rPr>
              <w:t>культуры»Волоконского</w:t>
            </w:r>
            <w:proofErr w:type="spellEnd"/>
            <w:r w:rsidRPr="00F6166B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F6166B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F6166B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2D043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4DF7" w14:textId="77777777" w:rsidR="00DE06C6" w:rsidRPr="00194F63" w:rsidRDefault="00DE06C6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DC57" w14:textId="77777777" w:rsidR="00DE06C6" w:rsidRPr="00194F63" w:rsidRDefault="00DE06C6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CC6C0" w14:textId="77777777" w:rsidR="00DE06C6" w:rsidRPr="00194F63" w:rsidRDefault="00DE06C6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1A916" w14:textId="4B2D25EB" w:rsidR="00DE06C6" w:rsidRPr="00194F63" w:rsidRDefault="00DE06C6" w:rsidP="00DC758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70</w:t>
            </w:r>
            <w:r w:rsidR="00E20956">
              <w:rPr>
                <w:bCs/>
                <w:i/>
                <w:color w:val="000000"/>
                <w:sz w:val="20"/>
                <w:szCs w:val="20"/>
              </w:rPr>
              <w:t>8</w:t>
            </w:r>
            <w:r>
              <w:rPr>
                <w:bCs/>
                <w:i/>
                <w:color w:val="000000"/>
                <w:sz w:val="20"/>
                <w:szCs w:val="20"/>
              </w:rPr>
              <w:t>,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658</w:t>
            </w:r>
          </w:p>
        </w:tc>
      </w:tr>
      <w:tr w:rsidR="00DE06C6" w:rsidRPr="00194F63" w14:paraId="1BBA7A57" w14:textId="77777777" w:rsidTr="00F6166B">
        <w:trPr>
          <w:trHeight w:val="3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C10D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BC5C0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E08CE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4873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38A7F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E1E2" w14:textId="203B3EEE" w:rsidR="00DE06C6" w:rsidRPr="00194F63" w:rsidRDefault="00DE06C6" w:rsidP="00DC75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52D41">
              <w:rPr>
                <w:color w:val="000000"/>
                <w:sz w:val="20"/>
                <w:szCs w:val="20"/>
              </w:rPr>
              <w:t>70</w:t>
            </w:r>
            <w:r w:rsidR="00E2095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</w:t>
            </w:r>
            <w:r w:rsidR="00F52D41">
              <w:rPr>
                <w:color w:val="000000"/>
                <w:sz w:val="20"/>
                <w:szCs w:val="20"/>
              </w:rPr>
              <w:t>658</w:t>
            </w:r>
          </w:p>
        </w:tc>
      </w:tr>
      <w:tr w:rsidR="00DE06C6" w:rsidRPr="00194F63" w14:paraId="61E354E6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09E9" w14:textId="77777777" w:rsidR="00DE06C6" w:rsidRPr="00F6166B" w:rsidRDefault="00DE06C6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133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5AE8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5105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0563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4EE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3AC6A4" w14:textId="2E2964FD" w:rsidR="00DE06C6" w:rsidRPr="00194F63" w:rsidRDefault="00DE06C6" w:rsidP="00DC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70</w:t>
            </w:r>
            <w:r w:rsidR="00E209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658</w:t>
            </w:r>
          </w:p>
        </w:tc>
      </w:tr>
      <w:tr w:rsidR="00DE06C6" w:rsidRPr="00194F63" w14:paraId="3710DC33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D4CB" w14:textId="6FE265D0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5665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5B0D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CCF3" w14:textId="398E553A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36E34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9855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60FBCDBE" w14:textId="4981D440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43A5382" w14:textId="77777777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52C4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FF28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2B1F" w14:textId="77777777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80F91" w14:textId="246862FF" w:rsidR="00DE06C6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</w:t>
            </w:r>
            <w:r w:rsidR="00E049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F636" w14:textId="77777777" w:rsidR="00DE06C6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2281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4C135AC6" w14:textId="77777777" w:rsidR="00DE06C6" w:rsidRDefault="00DE06C6" w:rsidP="00DE06C6">
            <w:pPr>
              <w:jc w:val="center"/>
              <w:rPr>
                <w:sz w:val="20"/>
                <w:szCs w:val="20"/>
              </w:rPr>
            </w:pPr>
          </w:p>
          <w:p w14:paraId="1D8E3956" w14:textId="7FDE824A" w:rsidR="00DE06C6" w:rsidRDefault="00E20956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024</w:t>
            </w:r>
          </w:p>
        </w:tc>
      </w:tr>
      <w:tr w:rsidR="00DE06C6" w:rsidRPr="00194F63" w14:paraId="75DCC154" w14:textId="77777777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9610" w14:textId="464F5B7A" w:rsidR="00DE06C6" w:rsidRPr="00F6166B" w:rsidRDefault="004704A1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Обеспечение выплаты заработной платы и начисления на выплаты по оплате труда работникам муниципальных </w:t>
            </w:r>
            <w:r w:rsidRPr="00F6166B">
              <w:rPr>
                <w:sz w:val="20"/>
                <w:szCs w:val="20"/>
              </w:rPr>
              <w:lastRenderedPageBreak/>
              <w:t>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3DD2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6CB1A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59F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66EA" w14:textId="77777777" w:rsidR="00DE06C6" w:rsidRPr="00194F63" w:rsidRDefault="00DE06C6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FC37" w14:textId="77777777" w:rsidR="00DE06C6" w:rsidRPr="00194F63" w:rsidRDefault="00DE06C6" w:rsidP="00DE06C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E1C8AF" w14:textId="64ED3B02" w:rsidR="00DE06C6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441DE2EF" w14:textId="77777777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B8F7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A28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5490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D647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43F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992B" w14:textId="2EF2D1D8" w:rsidR="00DE06C6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DE06C6" w:rsidRPr="00194F63" w14:paraId="76B02B6A" w14:textId="77777777" w:rsidTr="000B5571">
        <w:trPr>
          <w:trHeight w:val="4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C45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8DEA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2498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CC35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0A29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8F2" w14:textId="4D66FEBD" w:rsidR="00DE06C6" w:rsidRPr="00194F63" w:rsidRDefault="00E20956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DC758A">
              <w:rPr>
                <w:sz w:val="20"/>
                <w:szCs w:val="20"/>
              </w:rPr>
              <w:t>9</w:t>
            </w:r>
            <w:r w:rsidR="00DE06C6">
              <w:rPr>
                <w:sz w:val="20"/>
                <w:szCs w:val="20"/>
              </w:rPr>
              <w:t>,</w:t>
            </w:r>
            <w:r w:rsidR="00DC758A">
              <w:rPr>
                <w:sz w:val="20"/>
                <w:szCs w:val="20"/>
              </w:rPr>
              <w:t>294</w:t>
            </w:r>
          </w:p>
        </w:tc>
      </w:tr>
      <w:tr w:rsidR="00DE06C6" w:rsidRPr="00194F63" w14:paraId="69312255" w14:textId="77777777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87DA" w14:textId="77777777" w:rsidR="00DE06C6" w:rsidRPr="00F6166B" w:rsidRDefault="00DE06C6" w:rsidP="00DE06C6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AA43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8DAD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0EAB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BAB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858" w14:textId="2B6E2E45" w:rsidR="00DE06C6" w:rsidRPr="00194F63" w:rsidRDefault="00E20956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DC758A">
              <w:rPr>
                <w:sz w:val="20"/>
                <w:szCs w:val="20"/>
              </w:rPr>
              <w:t>9</w:t>
            </w:r>
            <w:r w:rsidR="00DE06C6">
              <w:rPr>
                <w:sz w:val="20"/>
                <w:szCs w:val="20"/>
              </w:rPr>
              <w:t>,</w:t>
            </w:r>
            <w:r w:rsidR="00DC758A">
              <w:rPr>
                <w:sz w:val="20"/>
                <w:szCs w:val="20"/>
              </w:rPr>
              <w:t>144</w:t>
            </w:r>
          </w:p>
        </w:tc>
      </w:tr>
      <w:tr w:rsidR="00DE06C6" w:rsidRPr="00194F63" w14:paraId="31EA28D0" w14:textId="77777777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F2F8" w14:textId="77777777" w:rsidR="00DE06C6" w:rsidRPr="00F6166B" w:rsidRDefault="00DE06C6" w:rsidP="00DE06C6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0A2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CE0F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1559" w14:textId="77777777" w:rsidR="00DE06C6" w:rsidRPr="00194F63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CF9EE" w14:textId="77777777" w:rsidR="00DE06C6" w:rsidRPr="00194F63" w:rsidRDefault="00DE06C6" w:rsidP="00DE0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1061" w14:textId="229DC4A9" w:rsidR="00DE06C6" w:rsidRPr="00194F63" w:rsidRDefault="00E20956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06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 w:rsidR="00DE06C6">
              <w:rPr>
                <w:sz w:val="20"/>
                <w:szCs w:val="20"/>
              </w:rPr>
              <w:t>0</w:t>
            </w:r>
          </w:p>
        </w:tc>
      </w:tr>
      <w:tr w:rsidR="00DE06C6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1C14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7F2C89A7" w14:textId="524E78AB" w:rsidR="00DE06C6" w:rsidRPr="00F6166B" w:rsidRDefault="00DE06C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C08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7009" w14:textId="59DF23FF" w:rsidR="00DE06C6" w:rsidRPr="00194F63" w:rsidRDefault="00DE06C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 w:rsidR="00F52D41">
              <w:rPr>
                <w:b/>
                <w:sz w:val="20"/>
                <w:szCs w:val="20"/>
              </w:rPr>
              <w:t>277</w:t>
            </w:r>
          </w:p>
        </w:tc>
      </w:tr>
      <w:tr w:rsidR="00DE06C6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DC16E6" w:rsidRDefault="00DC16E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DE06C6" w:rsidRPr="00F6166B" w:rsidRDefault="00DE06C6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DE06C6" w:rsidRPr="00F56460" w:rsidRDefault="00DE06C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7396" w14:textId="7853ACA0" w:rsidR="00DE06C6" w:rsidRPr="00F56460" w:rsidRDefault="00DE06C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 w:rsidR="00F52D41">
              <w:rPr>
                <w:b/>
                <w:bCs/>
                <w:sz w:val="20"/>
                <w:szCs w:val="20"/>
              </w:rPr>
              <w:t>89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 w:rsidR="00F52D41">
              <w:rPr>
                <w:b/>
                <w:bCs/>
                <w:sz w:val="20"/>
                <w:szCs w:val="20"/>
              </w:rPr>
              <w:t>277</w:t>
            </w:r>
          </w:p>
        </w:tc>
      </w:tr>
      <w:tr w:rsidR="00DE06C6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F6166B">
              <w:rPr>
                <w:sz w:val="20"/>
                <w:szCs w:val="20"/>
              </w:rPr>
              <w:t>Волоконского</w:t>
            </w:r>
            <w:proofErr w:type="spellEnd"/>
            <w:r w:rsidRPr="00F6166B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F6166B">
              <w:rPr>
                <w:sz w:val="20"/>
                <w:szCs w:val="20"/>
              </w:rPr>
              <w:t>Большесолдатского</w:t>
            </w:r>
            <w:proofErr w:type="spellEnd"/>
            <w:r w:rsidRPr="00F6166B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CC9D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67364C1D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DE06C6" w:rsidRPr="00194F63" w:rsidRDefault="00F6166B" w:rsidP="00F6166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06C6"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A418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4722C389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DE06C6" w:rsidRPr="00F6166B" w:rsidRDefault="00DE06C6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E78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67A02BF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8714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4AAF351E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  <w:tr w:rsidR="00DE06C6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DE06C6" w:rsidRPr="00F6166B" w:rsidRDefault="00DE06C6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6166B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77777777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77777777" w:rsidR="00DE06C6" w:rsidRPr="00194F63" w:rsidRDefault="00DE06C6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875C" w14:textId="77777777" w:rsidR="00DE06C6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24A798" w14:textId="713CF849" w:rsidR="00DE06C6" w:rsidRPr="00194F63" w:rsidRDefault="00DE06C6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277</w:t>
            </w:r>
          </w:p>
        </w:tc>
      </w:tr>
    </w:tbl>
    <w:p w14:paraId="61457D5C" w14:textId="77777777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FC0A6E" w14:textId="75E26CF5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A7AFC5A" w14:textId="0C73E384" w:rsidR="00DC16E6" w:rsidRDefault="00DC16E6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EBE983" w14:textId="796A270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867E240" w14:textId="445F9FC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3811F69" w14:textId="2B9EC6A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536CCE8" w14:textId="225F9F8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97796D8" w14:textId="0BE2BB0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42DDE3A" w14:textId="3EB313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ED3FEA" w14:textId="06B9EE7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FD3766" w14:textId="7E430F6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B3E4D2" w14:textId="295E41D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1121E3" w14:textId="4C4DC53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E931728" w14:textId="4BEC4D5F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361084F" w14:textId="7C888D8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DAA2AD1" w14:textId="2439656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8F2D85C" w14:textId="27631C0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03669B8" w14:textId="62828E6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59D3DF0" w14:textId="3C5DEF1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AAA0318" w14:textId="6745A35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597D834" w14:textId="5D4E4B6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AFD330" w14:textId="37459C5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48AE55C" w14:textId="5F8DBFA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BFE6393" w14:textId="493EEC8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059127" w14:textId="069E33E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E3ACBC2" w14:textId="30A7C85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C8233" w14:textId="6DDBAFE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FF7EE70" w14:textId="0582F71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C4EBE66" w14:textId="43EAFEA2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93773CE" w14:textId="4F626F5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E563DB7" w14:textId="1D8A588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7395C6" w14:textId="7045BF7E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ED03A90" w14:textId="55636E78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291C85C" w14:textId="0DC0584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084483" w14:textId="0339147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FD28F31" w14:textId="0BCC179C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B266C2" w14:textId="6A1CE4F5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1888BF4" w14:textId="1E6E00A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D1B1D64" w14:textId="14437DAA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8B1CE" w14:textId="260A1DE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D2905E5" w14:textId="59D41521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3B8568" w14:textId="5E79A844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C392F76" w14:textId="38DEBE4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3564CE" w14:textId="1F691E96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EC71B9D" w14:textId="577B159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F78371" w14:textId="5D7A5420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FA33CE" w14:textId="71A23A0D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79A0B37" w14:textId="6BAD3EFB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05602B7" w14:textId="2EB31719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789F439" w14:textId="726AF5E3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D97F07" w14:textId="77777777" w:rsidR="005D5E79" w:rsidRDefault="005D5E7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7F2AB7A" w14:textId="7AC0FDE7" w:rsidR="00F6166B" w:rsidRPr="00F6166B" w:rsidRDefault="00F6166B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F6166B">
        <w:rPr>
          <w:rFonts w:ascii="Arial" w:hAnsi="Arial" w:cs="Arial"/>
          <w:sz w:val="16"/>
          <w:szCs w:val="16"/>
        </w:rPr>
        <w:tab/>
        <w:t>Приложение №</w:t>
      </w:r>
      <w:r w:rsidR="001230DA">
        <w:rPr>
          <w:rFonts w:ascii="Arial" w:hAnsi="Arial" w:cs="Arial"/>
          <w:sz w:val="16"/>
          <w:szCs w:val="16"/>
        </w:rPr>
        <w:t xml:space="preserve"> </w:t>
      </w:r>
      <w:r w:rsidRPr="00F6166B">
        <w:rPr>
          <w:rFonts w:ascii="Arial" w:hAnsi="Arial" w:cs="Arial"/>
          <w:sz w:val="16"/>
          <w:szCs w:val="16"/>
        </w:rPr>
        <w:t>6</w:t>
      </w:r>
    </w:p>
    <w:p w14:paraId="3BC3D0D1" w14:textId="3DDF6BEC" w:rsidR="001230DA" w:rsidRDefault="00F6166B" w:rsidP="001230DA">
      <w:pPr>
        <w:ind w:firstLine="4830"/>
        <w:rPr>
          <w:rFonts w:ascii="Arial" w:hAnsi="Arial" w:cs="Arial"/>
          <w:sz w:val="16"/>
          <w:szCs w:val="16"/>
        </w:rPr>
      </w:pPr>
      <w:r w:rsidRPr="00F6166B">
        <w:rPr>
          <w:rFonts w:ascii="Arial" w:hAnsi="Arial" w:cs="Arial"/>
          <w:sz w:val="16"/>
          <w:szCs w:val="16"/>
        </w:rPr>
        <w:t xml:space="preserve">   </w:t>
      </w:r>
      <w:r w:rsidR="001230DA">
        <w:rPr>
          <w:rFonts w:ascii="Arial" w:hAnsi="Arial" w:cs="Arial"/>
          <w:sz w:val="16"/>
          <w:szCs w:val="16"/>
        </w:rPr>
        <w:t xml:space="preserve">              </w:t>
      </w:r>
      <w:r w:rsidRPr="00F6166B">
        <w:rPr>
          <w:rFonts w:ascii="Arial" w:hAnsi="Arial" w:cs="Arial"/>
          <w:sz w:val="16"/>
          <w:szCs w:val="16"/>
        </w:rPr>
        <w:t xml:space="preserve"> к решению Собрания депутатов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Во</w:t>
      </w:r>
      <w:r w:rsidRPr="00F6166B">
        <w:rPr>
          <w:rFonts w:ascii="Arial" w:hAnsi="Arial" w:cs="Arial"/>
          <w:sz w:val="16"/>
          <w:szCs w:val="16"/>
        </w:rPr>
        <w:t>локонского</w:t>
      </w:r>
      <w:proofErr w:type="spellEnd"/>
      <w:r w:rsidR="001230DA">
        <w:rPr>
          <w:rFonts w:ascii="Arial" w:hAnsi="Arial" w:cs="Arial"/>
          <w:sz w:val="16"/>
          <w:szCs w:val="16"/>
        </w:rPr>
        <w:t xml:space="preserve">    </w:t>
      </w:r>
    </w:p>
    <w:p w14:paraId="360F9D5D" w14:textId="77777777" w:rsidR="001230DA" w:rsidRDefault="001230DA" w:rsidP="001230DA">
      <w:pPr>
        <w:ind w:firstLine="48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сельсовета</w:t>
      </w:r>
      <w:r w:rsidR="00F6166B" w:rsidRPr="00F6166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6166B" w:rsidRPr="00F6166B">
        <w:rPr>
          <w:rFonts w:ascii="Arial" w:hAnsi="Arial" w:cs="Arial"/>
          <w:sz w:val="16"/>
          <w:szCs w:val="16"/>
        </w:rPr>
        <w:t>Большесолдатского</w:t>
      </w:r>
      <w:proofErr w:type="spellEnd"/>
      <w:r w:rsidR="00F6166B" w:rsidRPr="00F6166B">
        <w:rPr>
          <w:rFonts w:ascii="Arial" w:hAnsi="Arial" w:cs="Arial"/>
          <w:sz w:val="16"/>
          <w:szCs w:val="16"/>
        </w:rPr>
        <w:t xml:space="preserve">  района Курской области </w:t>
      </w:r>
      <w:r>
        <w:rPr>
          <w:rFonts w:ascii="Arial" w:hAnsi="Arial" w:cs="Arial"/>
          <w:sz w:val="16"/>
          <w:szCs w:val="16"/>
        </w:rPr>
        <w:t xml:space="preserve">      </w:t>
      </w:r>
    </w:p>
    <w:p w14:paraId="358CD396" w14:textId="7868E3DF" w:rsidR="00F6166B" w:rsidRPr="00F6166B" w:rsidRDefault="001230DA" w:rsidP="001230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F6166B" w:rsidRPr="00F6166B">
        <w:rPr>
          <w:rFonts w:ascii="Arial" w:hAnsi="Arial" w:cs="Arial"/>
          <w:sz w:val="16"/>
          <w:szCs w:val="16"/>
        </w:rPr>
        <w:t>«О бюджете</w:t>
      </w:r>
      <w:r>
        <w:rPr>
          <w:rFonts w:ascii="Arial" w:hAnsi="Arial" w:cs="Arial"/>
          <w:sz w:val="16"/>
          <w:szCs w:val="16"/>
        </w:rPr>
        <w:t xml:space="preserve"> </w:t>
      </w:r>
      <w:r w:rsidR="00F6166B" w:rsidRPr="00F6166B">
        <w:rPr>
          <w:rFonts w:ascii="Arial" w:hAnsi="Arial" w:cs="Arial"/>
          <w:sz w:val="16"/>
          <w:szCs w:val="16"/>
        </w:rPr>
        <w:t xml:space="preserve"> муниципального образования «</w:t>
      </w:r>
      <w:proofErr w:type="spellStart"/>
      <w:r w:rsidR="00F6166B" w:rsidRPr="00F6166B">
        <w:rPr>
          <w:rFonts w:ascii="Arial" w:hAnsi="Arial" w:cs="Arial"/>
          <w:sz w:val="16"/>
          <w:szCs w:val="16"/>
        </w:rPr>
        <w:t>Волоконский</w:t>
      </w:r>
      <w:proofErr w:type="spellEnd"/>
      <w:r w:rsidR="00F6166B" w:rsidRPr="00F6166B">
        <w:rPr>
          <w:rFonts w:ascii="Arial" w:hAnsi="Arial" w:cs="Arial"/>
          <w:sz w:val="16"/>
          <w:szCs w:val="16"/>
        </w:rPr>
        <w:t xml:space="preserve"> сельсовет» </w:t>
      </w:r>
    </w:p>
    <w:p w14:paraId="769DE5AD" w14:textId="77777777" w:rsidR="00F6166B" w:rsidRPr="00F6166B" w:rsidRDefault="00F6166B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  <w:proofErr w:type="spellStart"/>
      <w:r w:rsidRPr="00F6166B">
        <w:rPr>
          <w:rFonts w:ascii="Arial" w:hAnsi="Arial" w:cs="Arial"/>
          <w:sz w:val="16"/>
          <w:szCs w:val="16"/>
        </w:rPr>
        <w:t>Большесолдатского</w:t>
      </w:r>
      <w:proofErr w:type="spellEnd"/>
      <w:r w:rsidRPr="00F6166B">
        <w:rPr>
          <w:rFonts w:ascii="Arial" w:hAnsi="Arial" w:cs="Arial"/>
          <w:sz w:val="16"/>
          <w:szCs w:val="16"/>
        </w:rPr>
        <w:t xml:space="preserve"> района Курской области</w:t>
      </w:r>
    </w:p>
    <w:p w14:paraId="228102EE" w14:textId="77777777" w:rsidR="00F6166B" w:rsidRPr="00F6166B" w:rsidRDefault="00F6166B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F6166B">
        <w:rPr>
          <w:rFonts w:ascii="Arial" w:hAnsi="Arial" w:cs="Arial"/>
          <w:sz w:val="16"/>
          <w:szCs w:val="16"/>
        </w:rPr>
        <w:t xml:space="preserve"> на 2022 год и на плановый  период 2023 и 2024 годов»                                                                                                                        </w:t>
      </w:r>
    </w:p>
    <w:p w14:paraId="4A5A1949" w14:textId="77777777" w:rsidR="00F6166B" w:rsidRPr="00F6166B" w:rsidRDefault="00F6166B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  <w:r w:rsidRPr="00F6166B">
        <w:rPr>
          <w:rFonts w:ascii="Arial" w:hAnsi="Arial" w:cs="Arial"/>
          <w:sz w:val="16"/>
          <w:szCs w:val="16"/>
        </w:rPr>
        <w:t>от _________2021года №___</w:t>
      </w:r>
    </w:p>
    <w:p w14:paraId="5691ABD9" w14:textId="77777777"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7BEF436" w14:textId="5BD3FFEF" w:rsidR="00DC16E6" w:rsidRDefault="00DC16E6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14:paraId="6F0E6D48" w14:textId="17834DDB" w:rsidR="005D5E79" w:rsidRDefault="005D5E79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14:paraId="234E9736" w14:textId="77777777" w:rsidR="005D5E79" w:rsidRDefault="005D5E79" w:rsidP="003E37C3">
      <w:pPr>
        <w:pStyle w:val="211"/>
        <w:ind w:left="708"/>
        <w:rPr>
          <w:rFonts w:ascii="Arial" w:hAnsi="Arial" w:cs="Arial"/>
          <w:b/>
          <w:sz w:val="22"/>
          <w:szCs w:val="22"/>
        </w:rPr>
      </w:pPr>
    </w:p>
    <w:p w14:paraId="2D7A81F2" w14:textId="0DBC9C25" w:rsidR="003E37C3" w:rsidRPr="00DC16E6" w:rsidRDefault="00940390" w:rsidP="003E37C3">
      <w:pPr>
        <w:pStyle w:val="211"/>
        <w:ind w:left="708"/>
        <w:rPr>
          <w:rFonts w:ascii="Arial" w:hAnsi="Arial" w:cs="Arial"/>
          <w:b/>
          <w:sz w:val="28"/>
          <w:szCs w:val="28"/>
        </w:rPr>
      </w:pPr>
      <w:r w:rsidRPr="00DC16E6">
        <w:rPr>
          <w:rFonts w:ascii="Arial" w:hAnsi="Arial" w:cs="Arial"/>
          <w:b/>
          <w:sz w:val="28"/>
          <w:szCs w:val="28"/>
        </w:rPr>
        <w:t xml:space="preserve">Распределение </w:t>
      </w:r>
      <w:r w:rsidR="00F70B30" w:rsidRPr="00DC16E6">
        <w:rPr>
          <w:rFonts w:ascii="Arial" w:hAnsi="Arial" w:cs="Arial"/>
          <w:b/>
          <w:sz w:val="28"/>
          <w:szCs w:val="28"/>
        </w:rPr>
        <w:t>бюджетных ассигнований</w:t>
      </w:r>
      <w:r w:rsidRPr="00DC16E6">
        <w:rPr>
          <w:rFonts w:ascii="Arial" w:hAnsi="Arial" w:cs="Arial"/>
          <w:b/>
          <w:sz w:val="28"/>
          <w:szCs w:val="28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</w:t>
      </w:r>
      <w:proofErr w:type="gramStart"/>
      <w:r w:rsidRPr="00DC16E6">
        <w:rPr>
          <w:rFonts w:ascii="Arial" w:hAnsi="Arial" w:cs="Arial"/>
          <w:b/>
          <w:sz w:val="28"/>
          <w:szCs w:val="28"/>
        </w:rPr>
        <w:t xml:space="preserve">расходов </w:t>
      </w:r>
      <w:r w:rsidR="00F70B30" w:rsidRPr="00DC16E6">
        <w:rPr>
          <w:rFonts w:ascii="Arial" w:hAnsi="Arial" w:cs="Arial"/>
          <w:b/>
          <w:sz w:val="28"/>
          <w:szCs w:val="28"/>
        </w:rPr>
        <w:t xml:space="preserve"> бюджета</w:t>
      </w:r>
      <w:proofErr w:type="gramEnd"/>
      <w:r w:rsidR="00F70B30" w:rsidRPr="00DC16E6">
        <w:rPr>
          <w:rFonts w:ascii="Arial" w:hAnsi="Arial" w:cs="Arial"/>
          <w:b/>
          <w:sz w:val="28"/>
          <w:szCs w:val="28"/>
        </w:rPr>
        <w:t xml:space="preserve"> муниципального образования «</w:t>
      </w:r>
      <w:proofErr w:type="spellStart"/>
      <w:r w:rsidR="00F70B30" w:rsidRPr="00DC16E6">
        <w:rPr>
          <w:rFonts w:ascii="Arial" w:hAnsi="Arial" w:cs="Arial"/>
          <w:b/>
          <w:sz w:val="28"/>
          <w:szCs w:val="28"/>
        </w:rPr>
        <w:t>Волоконский</w:t>
      </w:r>
      <w:proofErr w:type="spellEnd"/>
      <w:r w:rsidR="00F70B30" w:rsidRPr="00DC16E6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="00F70B30" w:rsidRPr="00DC16E6">
        <w:rPr>
          <w:rFonts w:ascii="Arial" w:hAnsi="Arial" w:cs="Arial"/>
          <w:b/>
          <w:sz w:val="28"/>
          <w:szCs w:val="28"/>
        </w:rPr>
        <w:t>Большесолдатского</w:t>
      </w:r>
      <w:proofErr w:type="spellEnd"/>
      <w:r w:rsidR="00F70B30" w:rsidRPr="00DC16E6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14:paraId="4FD7D9C9" w14:textId="726BD594" w:rsidR="00940390" w:rsidRDefault="00F70B30" w:rsidP="003E37C3">
      <w:pPr>
        <w:pStyle w:val="211"/>
        <w:ind w:left="708"/>
        <w:rPr>
          <w:rFonts w:ascii="Arial" w:hAnsi="Arial" w:cs="Arial"/>
          <w:b/>
          <w:sz w:val="28"/>
          <w:szCs w:val="28"/>
        </w:rPr>
      </w:pPr>
      <w:r w:rsidRPr="00DC16E6">
        <w:rPr>
          <w:rFonts w:ascii="Arial" w:hAnsi="Arial" w:cs="Arial"/>
          <w:b/>
          <w:sz w:val="28"/>
          <w:szCs w:val="28"/>
        </w:rPr>
        <w:t>на плановый период 20</w:t>
      </w:r>
      <w:r w:rsidR="008D5D6B" w:rsidRPr="00DC16E6">
        <w:rPr>
          <w:rFonts w:ascii="Arial" w:hAnsi="Arial" w:cs="Arial"/>
          <w:b/>
          <w:sz w:val="28"/>
          <w:szCs w:val="28"/>
        </w:rPr>
        <w:t>2</w:t>
      </w:r>
      <w:r w:rsidR="00FF7950" w:rsidRPr="00DC16E6">
        <w:rPr>
          <w:rFonts w:ascii="Arial" w:hAnsi="Arial" w:cs="Arial"/>
          <w:b/>
          <w:sz w:val="28"/>
          <w:szCs w:val="28"/>
        </w:rPr>
        <w:t>3</w:t>
      </w:r>
      <w:r w:rsidR="00E0158E" w:rsidRPr="00DC16E6">
        <w:rPr>
          <w:rFonts w:ascii="Arial" w:hAnsi="Arial" w:cs="Arial"/>
          <w:b/>
          <w:sz w:val="28"/>
          <w:szCs w:val="28"/>
        </w:rPr>
        <w:t xml:space="preserve"> и </w:t>
      </w:r>
      <w:r w:rsidRPr="00DC16E6">
        <w:rPr>
          <w:rFonts w:ascii="Arial" w:hAnsi="Arial" w:cs="Arial"/>
          <w:b/>
          <w:sz w:val="28"/>
          <w:szCs w:val="28"/>
        </w:rPr>
        <w:t>20</w:t>
      </w:r>
      <w:r w:rsidR="00AF1E2A" w:rsidRPr="00DC16E6">
        <w:rPr>
          <w:rFonts w:ascii="Arial" w:hAnsi="Arial" w:cs="Arial"/>
          <w:b/>
          <w:sz w:val="28"/>
          <w:szCs w:val="28"/>
        </w:rPr>
        <w:t>2</w:t>
      </w:r>
      <w:r w:rsidR="00FF7950" w:rsidRPr="00DC16E6">
        <w:rPr>
          <w:rFonts w:ascii="Arial" w:hAnsi="Arial" w:cs="Arial"/>
          <w:b/>
          <w:sz w:val="28"/>
          <w:szCs w:val="28"/>
        </w:rPr>
        <w:t>4</w:t>
      </w:r>
      <w:r w:rsidRPr="00DC16E6">
        <w:rPr>
          <w:rFonts w:ascii="Arial" w:hAnsi="Arial" w:cs="Arial"/>
          <w:b/>
          <w:sz w:val="28"/>
          <w:szCs w:val="28"/>
        </w:rPr>
        <w:t xml:space="preserve"> годов</w:t>
      </w:r>
    </w:p>
    <w:p w14:paraId="2DED86A7" w14:textId="0C538020" w:rsidR="005D5E79" w:rsidRDefault="005D5E79" w:rsidP="003E37C3">
      <w:pPr>
        <w:pStyle w:val="211"/>
        <w:ind w:left="708"/>
        <w:rPr>
          <w:rFonts w:ascii="Arial" w:hAnsi="Arial" w:cs="Arial"/>
          <w:b/>
          <w:sz w:val="28"/>
          <w:szCs w:val="28"/>
        </w:rPr>
      </w:pPr>
    </w:p>
    <w:p w14:paraId="7A66FBBA" w14:textId="77777777" w:rsidR="005D5E79" w:rsidRPr="00DC16E6" w:rsidRDefault="005D5E79" w:rsidP="003E37C3">
      <w:pPr>
        <w:pStyle w:val="211"/>
        <w:ind w:left="708"/>
        <w:rPr>
          <w:rFonts w:ascii="Arial" w:hAnsi="Arial" w:cs="Arial"/>
          <w:b/>
          <w:sz w:val="28"/>
          <w:szCs w:val="28"/>
        </w:rPr>
      </w:pPr>
    </w:p>
    <w:p w14:paraId="71268558" w14:textId="77777777" w:rsidR="00DC16E6" w:rsidRDefault="00DC16E6" w:rsidP="00CC4529">
      <w:pPr>
        <w:pStyle w:val="Standard"/>
        <w:tabs>
          <w:tab w:val="left" w:pos="7545"/>
        </w:tabs>
        <w:jc w:val="right"/>
        <w:rPr>
          <w:rFonts w:ascii="Arial" w:hAnsi="Arial" w:cs="Arial"/>
          <w:sz w:val="18"/>
          <w:szCs w:val="18"/>
        </w:rPr>
      </w:pPr>
    </w:p>
    <w:p w14:paraId="4C81EB84" w14:textId="7C8E10C6"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тыс.</w:t>
      </w:r>
      <w:r w:rsidR="0078773C">
        <w:rPr>
          <w:rFonts w:ascii="Arial" w:hAnsi="Arial" w:cs="Arial"/>
          <w:sz w:val="18"/>
          <w:szCs w:val="18"/>
        </w:rPr>
        <w:t xml:space="preserve"> </w:t>
      </w:r>
      <w:r w:rsidR="00940390" w:rsidRPr="003E37C3">
        <w:rPr>
          <w:rFonts w:ascii="Arial" w:hAnsi="Arial" w:cs="Arial"/>
          <w:sz w:val="18"/>
          <w:szCs w:val="18"/>
        </w:rPr>
        <w:t>рублей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555"/>
        <w:gridCol w:w="587"/>
        <w:gridCol w:w="1582"/>
        <w:gridCol w:w="706"/>
        <w:gridCol w:w="1271"/>
        <w:gridCol w:w="1134"/>
      </w:tblGrid>
      <w:tr w:rsidR="00940390" w14:paraId="3E73FD42" w14:textId="77777777" w:rsidTr="00F56460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1027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82E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D6D8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1121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181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8C3" w14:textId="5344058D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C265F">
              <w:rPr>
                <w:rFonts w:ascii="Arial" w:hAnsi="Arial" w:cs="Arial"/>
                <w:sz w:val="20"/>
                <w:szCs w:val="20"/>
              </w:rPr>
              <w:t>2</w:t>
            </w:r>
            <w:r w:rsidR="00FF7950">
              <w:rPr>
                <w:rFonts w:ascii="Arial" w:hAnsi="Arial" w:cs="Arial"/>
                <w:sz w:val="20"/>
                <w:szCs w:val="20"/>
              </w:rPr>
              <w:t>3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15B9EBB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5C4C" w14:textId="571558B6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</w:t>
            </w:r>
            <w:r w:rsidR="00FF7950">
              <w:rPr>
                <w:rFonts w:ascii="Arial" w:hAnsi="Arial" w:cs="Arial"/>
                <w:sz w:val="20"/>
                <w:szCs w:val="20"/>
              </w:rPr>
              <w:t>4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350290A6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14:paraId="33E93EC0" w14:textId="77777777" w:rsidTr="00F56460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955D" w14:textId="77777777"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AFBB" w14:textId="77777777"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374" w14:textId="77777777" w:rsidR="00940390" w:rsidRDefault="00940390" w:rsidP="009403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DD71" w14:textId="77777777" w:rsidR="00940390" w:rsidRDefault="00940390" w:rsidP="009403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09A7" w14:textId="77777777" w:rsidR="00940390" w:rsidRDefault="00940390" w:rsidP="00940390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F7B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6CEA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14:paraId="70A6A467" w14:textId="77777777" w:rsidTr="00F56460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1B40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55F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685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B39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A70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4B6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CEAD" w14:textId="77777777"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265F" w14:paraId="6FF954A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BDF0" w14:textId="77777777" w:rsidR="007C265F" w:rsidRDefault="007C265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F56460">
              <w:rPr>
                <w:b/>
                <w:sz w:val="20"/>
                <w:szCs w:val="20"/>
              </w:rPr>
              <w:t>Всего</w:t>
            </w:r>
          </w:p>
          <w:p w14:paraId="43FDF04A" w14:textId="6DD68644" w:rsidR="00DC16E6" w:rsidRPr="00F56460" w:rsidRDefault="00DC16E6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DDF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EFCA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1B49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7F95" w14:textId="77777777" w:rsidR="007C265F" w:rsidRPr="00F56460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5C95" w14:textId="003B8891" w:rsidR="007C265F" w:rsidRPr="00F56460" w:rsidRDefault="00C07B06" w:rsidP="00D63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2955</w:t>
            </w:r>
            <w:r w:rsidR="00D6365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97B8" w14:textId="482181E1" w:rsidR="007C265F" w:rsidRPr="00F56460" w:rsidRDefault="00D63653" w:rsidP="00D636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3170</w:t>
            </w:r>
            <w:r w:rsidR="007C265F" w:rsidRPr="00F5646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064</w:t>
            </w:r>
          </w:p>
        </w:tc>
      </w:tr>
      <w:tr w:rsidR="00E0158E" w14:paraId="3CFF8CA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B902" w14:textId="77777777" w:rsidR="00E0158E" w:rsidRDefault="00EE2964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E0158E"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  <w:p w14:paraId="4B311FDF" w14:textId="772874EE" w:rsidR="00DC16E6" w:rsidRPr="008F6695" w:rsidRDefault="00DC16E6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9770" w14:textId="77777777"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6CF8" w14:textId="77777777"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324B" w14:textId="77777777"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5D09" w14:textId="77777777" w:rsidR="00E0158E" w:rsidRPr="008F6695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EA6E" w14:textId="277B5EB4" w:rsidR="00E0158E" w:rsidRPr="008F6695" w:rsidRDefault="00D63653" w:rsidP="00E703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0C78A8">
              <w:rPr>
                <w:bCs/>
                <w:sz w:val="22"/>
                <w:szCs w:val="22"/>
              </w:rPr>
              <w:t>1</w:t>
            </w:r>
            <w:r w:rsidR="00D148D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="000C78A8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2E5D" w14:textId="2F7101F4" w:rsidR="00E0158E" w:rsidRPr="008F6695" w:rsidRDefault="00E0158E" w:rsidP="00E70344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</w:t>
            </w:r>
            <w:r w:rsidR="00E70344">
              <w:rPr>
                <w:bCs/>
                <w:sz w:val="22"/>
                <w:szCs w:val="22"/>
              </w:rPr>
              <w:t>53</w:t>
            </w:r>
            <w:r w:rsidRPr="008F6695">
              <w:rPr>
                <w:bCs/>
                <w:sz w:val="22"/>
                <w:szCs w:val="22"/>
              </w:rPr>
              <w:t>,</w:t>
            </w:r>
            <w:r w:rsidR="00E70344">
              <w:rPr>
                <w:bCs/>
                <w:sz w:val="22"/>
                <w:szCs w:val="22"/>
              </w:rPr>
              <w:t>559</w:t>
            </w:r>
          </w:p>
        </w:tc>
      </w:tr>
      <w:tr w:rsidR="00D63653" w14:paraId="2C2D38DF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87B0" w14:textId="77777777" w:rsidR="00D63653" w:rsidRDefault="00D63653" w:rsidP="00940390">
            <w:pPr>
              <w:pStyle w:val="Footnote"/>
              <w:snapToGrid w:val="0"/>
              <w:rPr>
                <w:b/>
              </w:rPr>
            </w:pPr>
            <w:r w:rsidRPr="003E37C3">
              <w:rPr>
                <w:b/>
              </w:rPr>
              <w:t>Общегосударственные вопросы</w:t>
            </w:r>
          </w:p>
          <w:p w14:paraId="32C4184C" w14:textId="2A3866F5" w:rsidR="00DC16E6" w:rsidRPr="003E37C3" w:rsidRDefault="00DC16E6" w:rsidP="00940390">
            <w:pPr>
              <w:pStyle w:val="Footnote"/>
              <w:snapToGrid w:val="0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DA7A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3D02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4286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15DB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319BF" w14:textId="6E638804" w:rsidR="00D63653" w:rsidRPr="00E0158E" w:rsidRDefault="00D63653" w:rsidP="00331D0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70492">
              <w:rPr>
                <w:b/>
                <w:bCs/>
                <w:color w:val="000000"/>
                <w:sz w:val="20"/>
                <w:szCs w:val="20"/>
              </w:rPr>
              <w:t>792</w:t>
            </w:r>
            <w:r w:rsidR="005D6598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31D0E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F8E27" w14:textId="7E28026A" w:rsidR="00D63653" w:rsidRPr="00E0158E" w:rsidRDefault="00D63653" w:rsidP="00331D0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5D6598">
              <w:rPr>
                <w:b/>
                <w:bCs/>
                <w:color w:val="000000"/>
                <w:sz w:val="20"/>
                <w:szCs w:val="20"/>
              </w:rPr>
              <w:t>80</w:t>
            </w:r>
            <w:r w:rsidR="00331D0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31D0E">
              <w:rPr>
                <w:b/>
                <w:bCs/>
                <w:color w:val="000000"/>
                <w:sz w:val="20"/>
                <w:szCs w:val="20"/>
              </w:rPr>
              <w:t>918</w:t>
            </w:r>
          </w:p>
        </w:tc>
      </w:tr>
      <w:tr w:rsidR="00D63653" w14:paraId="78AB6A84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A085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A0288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EAAE" w14:textId="77777777" w:rsidR="00D63653" w:rsidRPr="003E37C3" w:rsidRDefault="00D63653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F5CB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4BC1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B113E" w14:textId="10C6A2A0" w:rsidR="00D63653" w:rsidRPr="00E0158E" w:rsidRDefault="00D63653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1411B" w14:textId="702321BA" w:rsidR="00D63653" w:rsidRPr="00E0158E" w:rsidRDefault="00D63653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875</w:t>
            </w:r>
          </w:p>
        </w:tc>
      </w:tr>
      <w:tr w:rsidR="00D63653" w14:paraId="083AE214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559E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7E6B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978E" w14:textId="77777777" w:rsidR="00D63653" w:rsidRPr="003E37C3" w:rsidRDefault="00D63653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D69" w14:textId="77777777" w:rsidR="00D63653" w:rsidRPr="003E37C3" w:rsidRDefault="00D63653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A8CF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E043A" w14:textId="189A11C9" w:rsidR="00D63653" w:rsidRPr="00E0158E" w:rsidRDefault="00D6365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498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4D9F9" w14:textId="1FDF50EC" w:rsidR="00D63653" w:rsidRPr="00E0158E" w:rsidRDefault="00D6365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498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875</w:t>
            </w:r>
          </w:p>
        </w:tc>
      </w:tr>
      <w:tr w:rsidR="00D63653" w14:paraId="3A735E12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CAB8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CA30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6902" w14:textId="77777777" w:rsidR="00D63653" w:rsidRPr="003E37C3" w:rsidRDefault="00D63653" w:rsidP="00940390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35D7" w14:textId="77777777" w:rsidR="00D63653" w:rsidRPr="003E37C3" w:rsidRDefault="00D63653" w:rsidP="00CC45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0DA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2FA6F" w14:textId="131C5FC9" w:rsidR="00D63653" w:rsidRPr="00E0158E" w:rsidRDefault="00D6365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E22A2" w14:textId="3279C629" w:rsidR="00D63653" w:rsidRPr="00E0158E" w:rsidRDefault="00D6365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</w:tr>
      <w:tr w:rsidR="00D63653" w14:paraId="2B21793F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9B5F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8C9C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3BAD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3131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FA5F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AD29F" w14:textId="2BE73C6B" w:rsidR="00D63653" w:rsidRPr="00E0158E" w:rsidRDefault="00D6365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EFBE0" w14:textId="04DE61DD" w:rsidR="00D63653" w:rsidRPr="00E0158E" w:rsidRDefault="00D6365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</w:tr>
      <w:tr w:rsidR="00D63653" w14:paraId="6F3A41CA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3A8F" w14:textId="77777777" w:rsidR="00D63653" w:rsidRPr="003E37C3" w:rsidRDefault="00D63653" w:rsidP="0094039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42C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D5C0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28AD" w14:textId="77777777" w:rsidR="00D63653" w:rsidRPr="003E37C3" w:rsidRDefault="00D63653" w:rsidP="0094039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4D7D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889AF" w14:textId="3093BEBB" w:rsidR="00D63653" w:rsidRPr="00E0158E" w:rsidRDefault="00D6365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06A6CF" w14:textId="24689EE8" w:rsidR="00D63653" w:rsidRPr="00E0158E" w:rsidRDefault="00D6365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</w:tr>
      <w:tr w:rsidR="005D6598" w14:paraId="11162F2C" w14:textId="77777777" w:rsidTr="005D6598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67C" w14:textId="77777777" w:rsidR="005D6598" w:rsidRPr="001C2EFB" w:rsidRDefault="005D6598" w:rsidP="005D6598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DF84" w14:textId="77777777" w:rsidR="005D6598" w:rsidRPr="001C2EFB" w:rsidRDefault="005D6598" w:rsidP="005D659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94D6" w14:textId="77777777" w:rsidR="005D6598" w:rsidRPr="001C2EFB" w:rsidRDefault="005D6598" w:rsidP="005D6598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8CF8" w14:textId="77777777" w:rsidR="005D6598" w:rsidRPr="001C2EFB" w:rsidRDefault="005D6598" w:rsidP="005D659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B48D" w14:textId="77777777" w:rsidR="005D6598" w:rsidRPr="001C2EFB" w:rsidRDefault="005D6598" w:rsidP="005D6598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05060" w14:textId="05EE02D0" w:rsidR="005D6598" w:rsidRPr="001C2EFB" w:rsidRDefault="005D6598" w:rsidP="005D659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252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B4EDDE" w14:textId="4F4E3C04" w:rsidR="005D6598" w:rsidRPr="00E50220" w:rsidRDefault="005D6598" w:rsidP="005D6598">
            <w:pPr>
              <w:jc w:val="center"/>
              <w:rPr>
                <w:b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252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505</w:t>
            </w:r>
          </w:p>
        </w:tc>
      </w:tr>
      <w:tr w:rsidR="005D6598" w14:paraId="49027E8E" w14:textId="77777777" w:rsidTr="005D6598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7671" w14:textId="77777777" w:rsidR="005D6598" w:rsidRPr="003E37C3" w:rsidRDefault="005D6598" w:rsidP="005D659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7D28" w14:textId="77777777" w:rsidR="005D6598" w:rsidRPr="003E37C3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3289" w14:textId="77777777" w:rsidR="005D6598" w:rsidRPr="003E37C3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84CB" w14:textId="77777777" w:rsidR="005D6598" w:rsidRPr="003E37C3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D1E" w14:textId="77777777" w:rsidR="005D6598" w:rsidRPr="003E37C3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5B24E" w14:textId="32771147" w:rsidR="005D6598" w:rsidRPr="00E0158E" w:rsidRDefault="005D6598" w:rsidP="005D6598">
            <w:pPr>
              <w:jc w:val="center"/>
              <w:rPr>
                <w:sz w:val="22"/>
                <w:szCs w:val="22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65332" w14:textId="383ED7FF" w:rsidR="005D6598" w:rsidRDefault="005D6598" w:rsidP="005D6598">
            <w:pPr>
              <w:jc w:val="center"/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</w:tr>
      <w:tr w:rsidR="005D6598" w14:paraId="70575C2C" w14:textId="77777777" w:rsidTr="005D6598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DBCF" w14:textId="77777777" w:rsidR="005D6598" w:rsidRPr="003E37C3" w:rsidRDefault="005D6598" w:rsidP="005D6598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E37C3">
              <w:rPr>
                <w:color w:val="000000"/>
                <w:sz w:val="20"/>
                <w:szCs w:val="20"/>
              </w:rPr>
              <w:t xml:space="preserve">местного </w:t>
            </w:r>
            <w:r w:rsidRPr="003E37C3">
              <w:rPr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8651" w14:textId="77777777" w:rsidR="005D6598" w:rsidRPr="003E37C3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9D7A" w14:textId="77777777" w:rsidR="005D6598" w:rsidRPr="003E37C3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392D" w14:textId="77777777" w:rsidR="005D6598" w:rsidRPr="003E37C3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1D63" w14:textId="77777777" w:rsidR="005D6598" w:rsidRPr="003E37C3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E9F" w14:textId="0F29F2C3" w:rsidR="005D6598" w:rsidRPr="00E0158E" w:rsidRDefault="005D6598" w:rsidP="005D6598">
            <w:pPr>
              <w:jc w:val="center"/>
              <w:rPr>
                <w:color w:val="000000"/>
                <w:sz w:val="22"/>
                <w:szCs w:val="22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B152" w14:textId="0854568A" w:rsidR="005D6598" w:rsidRDefault="005D6598" w:rsidP="005D6598">
            <w:pPr>
              <w:jc w:val="center"/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</w:tr>
      <w:tr w:rsidR="005D6598" w14:paraId="2A058A6D" w14:textId="77777777" w:rsidTr="005D6598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E577" w14:textId="77777777" w:rsidR="005D6598" w:rsidRPr="003E37C3" w:rsidRDefault="005D6598" w:rsidP="005D6598">
            <w:pPr>
              <w:pStyle w:val="Standard"/>
              <w:snapToGrid w:val="0"/>
              <w:jc w:val="both"/>
            </w:pPr>
            <w:r w:rsidRPr="003E37C3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E37C3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EC36" w14:textId="77777777" w:rsidR="005D6598" w:rsidRPr="003E37C3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8F43" w14:textId="77777777" w:rsidR="005D6598" w:rsidRPr="003E37C3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C74B" w14:textId="77777777" w:rsidR="005D6598" w:rsidRPr="003E37C3" w:rsidRDefault="005D6598" w:rsidP="005D6598">
            <w:pPr>
              <w:pStyle w:val="Standard"/>
              <w:snapToGrid w:val="0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6CCD" w14:textId="77777777" w:rsidR="005D6598" w:rsidRPr="003E37C3" w:rsidRDefault="005D6598" w:rsidP="005D659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C52C" w14:textId="2252C63F" w:rsidR="005D6598" w:rsidRPr="00E0158E" w:rsidRDefault="005D6598" w:rsidP="005D6598">
            <w:pPr>
              <w:jc w:val="center"/>
              <w:rPr>
                <w:sz w:val="22"/>
                <w:szCs w:val="22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2308" w14:textId="621258D5" w:rsidR="005D6598" w:rsidRPr="00E0158E" w:rsidRDefault="005D6598" w:rsidP="005D6598">
            <w:pPr>
              <w:jc w:val="center"/>
              <w:rPr>
                <w:sz w:val="22"/>
                <w:szCs w:val="22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</w:tr>
      <w:tr w:rsidR="005D6598" w14:paraId="3382C3A1" w14:textId="77777777" w:rsidTr="005D6598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4AFF" w14:textId="77777777" w:rsidR="005D6598" w:rsidRPr="003E37C3" w:rsidRDefault="005D6598" w:rsidP="005D6598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E97C" w14:textId="77777777" w:rsidR="005D6598" w:rsidRPr="003E37C3" w:rsidRDefault="005D6598" w:rsidP="005D6598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1384" w14:textId="77777777" w:rsidR="005D6598" w:rsidRPr="003E37C3" w:rsidRDefault="005D6598" w:rsidP="005D6598">
            <w:pPr>
              <w:pStyle w:val="Standard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5DC8" w14:textId="77777777" w:rsidR="005D6598" w:rsidRPr="003E37C3" w:rsidRDefault="005D6598" w:rsidP="005D6598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AFA7" w14:textId="77777777" w:rsidR="005D6598" w:rsidRPr="003E37C3" w:rsidRDefault="005D6598" w:rsidP="005D6598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96606" w14:textId="5D116F05" w:rsidR="005D6598" w:rsidRPr="00E0158E" w:rsidRDefault="005D6598" w:rsidP="005D659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1046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BAB2E" w14:textId="5811C42C" w:rsidR="005D6598" w:rsidRPr="00E0158E" w:rsidRDefault="005D6598" w:rsidP="005D659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1046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369</w:t>
            </w:r>
          </w:p>
        </w:tc>
      </w:tr>
      <w:tr w:rsidR="00D63653" w14:paraId="53231D67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B425" w14:textId="77777777" w:rsidR="00D63653" w:rsidRPr="003E37C3" w:rsidRDefault="00D63653" w:rsidP="00940390">
            <w:pPr>
              <w:pStyle w:val="Standard"/>
              <w:jc w:val="both"/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B78F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CF73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5B33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8712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CABAF" w14:textId="1805A0BB" w:rsidR="00D63653" w:rsidRPr="00E0158E" w:rsidRDefault="00D63653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332DE" w14:textId="4230F60D" w:rsidR="00D63653" w:rsidRPr="00E0158E" w:rsidRDefault="00D63653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400</w:t>
            </w:r>
          </w:p>
        </w:tc>
      </w:tr>
      <w:tr w:rsidR="00D63653" w14:paraId="20D284A8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DF73" w14:textId="77777777" w:rsidR="00D63653" w:rsidRPr="003E37C3" w:rsidRDefault="00D63653" w:rsidP="00940390">
            <w:pPr>
              <w:pStyle w:val="Standard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7E8E2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2974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0AA6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7566" w14:textId="77777777" w:rsidR="00D63653" w:rsidRPr="003E37C3" w:rsidRDefault="00D63653" w:rsidP="00940390">
            <w:pPr>
              <w:pStyle w:val="Standard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67D88" w14:textId="6780E778" w:rsidR="00D63653" w:rsidRPr="00E0158E" w:rsidRDefault="00D63653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A9C14" w14:textId="4A58224B" w:rsidR="00D63653" w:rsidRPr="00E0158E" w:rsidRDefault="00D6365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</w:tr>
      <w:tr w:rsidR="00940390" w14:paraId="2BF7BF7D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AE5" w14:textId="77777777" w:rsidR="005D5E79" w:rsidRDefault="005D5E79" w:rsidP="0094039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4737EF42" w14:textId="2AEB0FFA" w:rsidR="00940390" w:rsidRPr="001C2EFB" w:rsidRDefault="00940390" w:rsidP="00940390">
            <w:pPr>
              <w:pStyle w:val="afa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82BB" w14:textId="77777777"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0BE9" w14:textId="77777777" w:rsidR="00940390" w:rsidRPr="001C2EFB" w:rsidRDefault="00940390" w:rsidP="0094039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CA87" w14:textId="77777777" w:rsidR="00940390" w:rsidRPr="001C2EFB" w:rsidRDefault="00940390" w:rsidP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18F" w14:textId="77777777" w:rsidR="00940390" w:rsidRPr="001C2EFB" w:rsidRDefault="00940390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76F5" w14:textId="77777777" w:rsidR="00940390" w:rsidRPr="001C2EFB" w:rsidRDefault="002607CE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6029" w14:textId="77777777" w:rsidR="00940390" w:rsidRPr="001C2EFB" w:rsidRDefault="002607CE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940390" w14:paraId="3CE626F7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F9E5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BE14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D0B8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F950" w14:textId="77777777" w:rsidR="00940390" w:rsidRPr="003E37C3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3D11" w14:textId="77777777"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F8832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C9E5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14:paraId="20D5F34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A43A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E62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8339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F1A9" w14:textId="77777777" w:rsidR="00940390" w:rsidRPr="003E37C3" w:rsidRDefault="0094039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</w:t>
            </w:r>
            <w:r w:rsidR="00B30117" w:rsidRPr="003E37C3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8C9A" w14:textId="77777777"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D03B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2A92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14:paraId="200F1003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25F7" w14:textId="77777777" w:rsidR="00940390" w:rsidRPr="003E37C3" w:rsidRDefault="00940390" w:rsidP="00863373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Резервны</w:t>
            </w:r>
            <w:r w:rsidR="00863373" w:rsidRPr="003E37C3">
              <w:rPr>
                <w:sz w:val="20"/>
                <w:szCs w:val="20"/>
              </w:rPr>
              <w:t>й</w:t>
            </w:r>
            <w:r w:rsidRPr="003E37C3">
              <w:rPr>
                <w:sz w:val="20"/>
                <w:szCs w:val="20"/>
              </w:rPr>
              <w:t xml:space="preserve">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4488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A0A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A28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D95B" w14:textId="77777777" w:rsidR="00940390" w:rsidRPr="003E37C3" w:rsidRDefault="00940390" w:rsidP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5651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4E98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940390" w14:paraId="2EC33D59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010D" w14:textId="77777777" w:rsidR="00940390" w:rsidRPr="003E37C3" w:rsidRDefault="0094039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583F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1A90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090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8D84" w14:textId="77777777" w:rsidR="00940390" w:rsidRPr="003E37C3" w:rsidRDefault="0094039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EC8C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B0C5" w14:textId="77777777" w:rsidR="00940390" w:rsidRPr="00E0158E" w:rsidRDefault="002607CE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7564D0" w14:paraId="582E5BE2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59A0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14:paraId="351BFDE2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87C5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3AAE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7C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BD5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642E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FE79" w14:textId="7AB6F490" w:rsidR="007564D0" w:rsidRPr="00E0158E" w:rsidRDefault="00F06569" w:rsidP="00E7034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7564D0">
              <w:rPr>
                <w:b/>
                <w:sz w:val="20"/>
                <w:szCs w:val="20"/>
              </w:rPr>
              <w:t>,</w:t>
            </w:r>
            <w:r w:rsidR="00E70344"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31F8D" w14:textId="23EEFD9D" w:rsidR="007564D0" w:rsidRPr="00E0158E" w:rsidRDefault="00D63653" w:rsidP="00331D0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31D0E">
              <w:rPr>
                <w:b/>
                <w:sz w:val="20"/>
                <w:szCs w:val="20"/>
              </w:rPr>
              <w:t>2</w:t>
            </w:r>
            <w:r w:rsidR="007564D0">
              <w:rPr>
                <w:b/>
                <w:sz w:val="20"/>
                <w:szCs w:val="20"/>
              </w:rPr>
              <w:t>,</w:t>
            </w:r>
            <w:r w:rsidR="00331D0E">
              <w:rPr>
                <w:b/>
                <w:sz w:val="20"/>
                <w:szCs w:val="20"/>
              </w:rPr>
              <w:t>538</w:t>
            </w:r>
          </w:p>
        </w:tc>
      </w:tr>
      <w:tr w:rsidR="007564D0" w14:paraId="4B7A9006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CA04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B7EC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A29D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3E9F" w14:textId="77777777" w:rsidR="007564D0" w:rsidRPr="003E37C3" w:rsidRDefault="007564D0" w:rsidP="00863373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37C3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2E95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6D548" w14:textId="6457C2B5" w:rsidR="007564D0" w:rsidRPr="00E0158E" w:rsidRDefault="00331D0E" w:rsidP="00331D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  <w:r w:rsidR="00F06569">
              <w:rPr>
                <w:sz w:val="20"/>
                <w:szCs w:val="20"/>
              </w:rPr>
              <w:t>0</w:t>
            </w:r>
            <w:r w:rsidR="007564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10C1E" w14:textId="54CF36DA" w:rsidR="007564D0" w:rsidRPr="00E0158E" w:rsidRDefault="00D63653" w:rsidP="00331D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  <w:r w:rsidR="00331D0E">
              <w:rPr>
                <w:sz w:val="20"/>
                <w:szCs w:val="20"/>
              </w:rPr>
              <w:t>2</w:t>
            </w:r>
            <w:r w:rsidR="007564D0">
              <w:rPr>
                <w:sz w:val="20"/>
                <w:szCs w:val="20"/>
              </w:rPr>
              <w:t>,</w:t>
            </w:r>
            <w:r w:rsidR="00331D0E">
              <w:rPr>
                <w:sz w:val="20"/>
                <w:szCs w:val="20"/>
              </w:rPr>
              <w:t>538</w:t>
            </w:r>
          </w:p>
        </w:tc>
      </w:tr>
      <w:tr w:rsidR="007564D0" w14:paraId="059B0E5B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7B4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4FD8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E7F0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AD31" w14:textId="77777777" w:rsidR="007564D0" w:rsidRPr="003E37C3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03D3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17305" w14:textId="67532B56" w:rsidR="007564D0" w:rsidRPr="00E0158E" w:rsidRDefault="00F06569" w:rsidP="00331D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</w:t>
            </w:r>
            <w:r w:rsidR="007564D0">
              <w:rPr>
                <w:sz w:val="20"/>
                <w:szCs w:val="20"/>
              </w:rPr>
              <w:t>,</w:t>
            </w:r>
            <w:r w:rsidR="00331D0E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65796" w14:textId="7B61E8D9" w:rsidR="007564D0" w:rsidRPr="00E0158E" w:rsidRDefault="00D63653" w:rsidP="00331D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  <w:r w:rsidR="00331D0E">
              <w:rPr>
                <w:sz w:val="20"/>
                <w:szCs w:val="20"/>
              </w:rPr>
              <w:t>2</w:t>
            </w:r>
            <w:r w:rsidR="007564D0">
              <w:rPr>
                <w:sz w:val="20"/>
                <w:szCs w:val="20"/>
              </w:rPr>
              <w:t>,</w:t>
            </w:r>
            <w:r w:rsidR="00331D0E">
              <w:rPr>
                <w:sz w:val="20"/>
                <w:szCs w:val="20"/>
              </w:rPr>
              <w:t>538</w:t>
            </w:r>
          </w:p>
        </w:tc>
      </w:tr>
      <w:tr w:rsidR="007564D0" w14:paraId="1433A12F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6C03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7659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0435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30DB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25F7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1377E" w14:textId="2ADE2300" w:rsidR="007564D0" w:rsidRPr="00E0158E" w:rsidRDefault="00F06569" w:rsidP="00331D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</w:t>
            </w:r>
            <w:r w:rsidR="007564D0">
              <w:rPr>
                <w:sz w:val="20"/>
                <w:szCs w:val="20"/>
              </w:rPr>
              <w:t>,</w:t>
            </w:r>
            <w:r w:rsidR="00331D0E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AB08B" w14:textId="5EB74FB5" w:rsidR="007564D0" w:rsidRPr="00E0158E" w:rsidRDefault="00331D0E" w:rsidP="00331D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  <w:r w:rsidR="007564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538</w:t>
            </w:r>
          </w:p>
        </w:tc>
      </w:tr>
      <w:tr w:rsidR="007564D0" w14:paraId="510BB391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5601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143D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6AFD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2514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60CF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2B84C" w14:textId="5A92B5E5" w:rsidR="007564D0" w:rsidRPr="00E0158E" w:rsidRDefault="00F06569" w:rsidP="00331D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</w:t>
            </w:r>
            <w:r w:rsidR="007564D0">
              <w:rPr>
                <w:sz w:val="20"/>
                <w:szCs w:val="20"/>
              </w:rPr>
              <w:t>,</w:t>
            </w:r>
            <w:r w:rsidR="00331D0E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4FFF3" w14:textId="48E0FBD6" w:rsidR="007564D0" w:rsidRPr="00E0158E" w:rsidRDefault="00331D0E" w:rsidP="00331D0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  <w:r w:rsidR="007564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538</w:t>
            </w:r>
          </w:p>
        </w:tc>
      </w:tr>
      <w:tr w:rsidR="007564D0" w14:paraId="044D5143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FDF1" w14:textId="5FC110CB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50BC6" w14:textId="0CAE34C2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18346" w14:textId="122AB75E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5CDD3" w14:textId="0BC9502B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5F6BD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77766" w14:textId="45152BE1" w:rsidR="007564D0" w:rsidRPr="00E0158E" w:rsidRDefault="007564D0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C2327" w14:textId="2D793165" w:rsidR="007564D0" w:rsidRPr="00E0158E" w:rsidRDefault="007564D0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7564D0" w14:paraId="7C4FC035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0B4E" w14:textId="584141A9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16009" w14:textId="5A80D1F3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E3C05" w14:textId="1B03442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1644E" w14:textId="675A3CB8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1F207" w14:textId="0BD853A9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EF3C0" w14:textId="050E34B1" w:rsidR="007564D0" w:rsidRPr="00E0158E" w:rsidRDefault="007564D0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9D43C" w14:textId="1D68B53A" w:rsidR="007564D0" w:rsidRPr="00E0158E" w:rsidRDefault="007564D0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7564D0" w14:paraId="07E6BB93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349F" w14:textId="0D0829EB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981A4" w14:textId="0D3CD804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F4E2A" w14:textId="7237DB68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67615" w14:textId="63E90955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CA86C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5F1D4" w14:textId="7E17F916" w:rsidR="007564D0" w:rsidRPr="00E0158E" w:rsidRDefault="007564D0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9B3901" w14:textId="54FD3B20" w:rsidR="007564D0" w:rsidRPr="00E0158E" w:rsidRDefault="007564D0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7564D0" w14:paraId="34B5AE8C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E3EE" w14:textId="78BBC0D1" w:rsidR="007564D0" w:rsidRPr="003E37C3" w:rsidRDefault="007564D0" w:rsidP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80543" w14:textId="55E10DA2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D973" w14:textId="35D4D57F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8B8DD" w14:textId="410F343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8D6F1" w14:textId="7F52FBF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AC188" w14:textId="2D9938B4" w:rsidR="007564D0" w:rsidRPr="00E0158E" w:rsidRDefault="007564D0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F3A1F" w14:textId="11D2184A" w:rsidR="007564D0" w:rsidRPr="00E0158E" w:rsidRDefault="007564D0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7564D0" w14:paraId="1BEAA451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AB8A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0EF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BEED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7EEA" w14:textId="77777777" w:rsidR="007564D0" w:rsidRPr="003E37C3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9160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FCD2" w14:textId="480EC782" w:rsidR="007564D0" w:rsidRPr="00E0158E" w:rsidRDefault="00F06569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64D0" w:rsidRPr="006464EC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FA" w14:textId="53BB695A" w:rsidR="007564D0" w:rsidRPr="00E0158E" w:rsidRDefault="007564D0" w:rsidP="00A4521E">
            <w:pPr>
              <w:jc w:val="center"/>
              <w:rPr>
                <w:sz w:val="22"/>
                <w:szCs w:val="22"/>
              </w:rPr>
            </w:pPr>
            <w:r w:rsidRPr="006D287C">
              <w:rPr>
                <w:sz w:val="22"/>
                <w:szCs w:val="22"/>
              </w:rPr>
              <w:t>20,000</w:t>
            </w:r>
          </w:p>
        </w:tc>
      </w:tr>
      <w:tr w:rsidR="007564D0" w14:paraId="304FDCFF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372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A2D9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2EC7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813A" w14:textId="77777777" w:rsidR="007564D0" w:rsidRPr="003E37C3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6E81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1BF0" w14:textId="62CE603D" w:rsidR="007564D0" w:rsidRPr="00E0158E" w:rsidRDefault="00F06569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64D0" w:rsidRPr="006464EC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8E32" w14:textId="4DDC0B8B" w:rsidR="007564D0" w:rsidRPr="00E0158E" w:rsidRDefault="007564D0" w:rsidP="00A4521E">
            <w:pPr>
              <w:jc w:val="center"/>
              <w:rPr>
                <w:sz w:val="22"/>
                <w:szCs w:val="22"/>
              </w:rPr>
            </w:pPr>
            <w:r w:rsidRPr="006D287C">
              <w:rPr>
                <w:sz w:val="22"/>
                <w:szCs w:val="22"/>
              </w:rPr>
              <w:t>20,000</w:t>
            </w:r>
          </w:p>
        </w:tc>
      </w:tr>
      <w:tr w:rsidR="007564D0" w14:paraId="76FBCD3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EB65" w14:textId="77777777" w:rsidR="007564D0" w:rsidRPr="003E37C3" w:rsidRDefault="007564D0" w:rsidP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437B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8B99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22C2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2C78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AFB7" w14:textId="60435C47" w:rsidR="007564D0" w:rsidRPr="00E0158E" w:rsidRDefault="00F06569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64D0" w:rsidRPr="006464EC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DB32" w14:textId="444F2869" w:rsidR="007564D0" w:rsidRPr="00E0158E" w:rsidRDefault="007564D0" w:rsidP="00A4521E">
            <w:pPr>
              <w:jc w:val="center"/>
              <w:rPr>
                <w:sz w:val="22"/>
                <w:szCs w:val="22"/>
              </w:rPr>
            </w:pPr>
            <w:r w:rsidRPr="006D287C">
              <w:rPr>
                <w:sz w:val="22"/>
                <w:szCs w:val="22"/>
              </w:rPr>
              <w:t>20,000</w:t>
            </w:r>
          </w:p>
        </w:tc>
      </w:tr>
      <w:tr w:rsidR="007564D0" w14:paraId="059BAFDB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0F86" w14:textId="375FF121" w:rsidR="007564D0" w:rsidRPr="003E37C3" w:rsidRDefault="007564D0" w:rsidP="00940390">
            <w:pPr>
              <w:pStyle w:val="afa"/>
              <w:spacing w:before="0" w:after="0"/>
              <w:jc w:val="both"/>
            </w:pPr>
            <w:r w:rsidRPr="003E37C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5F6B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809B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BA84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557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9499" w14:textId="7B250792" w:rsidR="007564D0" w:rsidRPr="00E0158E" w:rsidRDefault="00F06569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64D0">
              <w:rPr>
                <w:sz w:val="22"/>
                <w:szCs w:val="22"/>
              </w:rPr>
              <w:t>0</w:t>
            </w:r>
            <w:r w:rsidR="007564D0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A20E" w14:textId="1C6FA916" w:rsidR="007564D0" w:rsidRPr="00E0158E" w:rsidRDefault="007564D0" w:rsidP="00A4521E">
            <w:pPr>
              <w:jc w:val="center"/>
              <w:rPr>
                <w:sz w:val="22"/>
                <w:szCs w:val="22"/>
              </w:rPr>
            </w:pPr>
            <w:r w:rsidRPr="006D287C">
              <w:rPr>
                <w:sz w:val="22"/>
                <w:szCs w:val="22"/>
              </w:rPr>
              <w:t>20,000</w:t>
            </w:r>
          </w:p>
        </w:tc>
      </w:tr>
      <w:tr w:rsidR="007F6C72" w14:paraId="6E8753E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8C5C" w14:textId="77777777" w:rsidR="005D5E79" w:rsidRDefault="005D5E79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40B623F3" w14:textId="609EAB32" w:rsidR="007F6C72" w:rsidRPr="003E37C3" w:rsidRDefault="007F6C72" w:rsidP="0094039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E37C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635D" w14:textId="77777777" w:rsidR="005D5E79" w:rsidRDefault="005D5E79" w:rsidP="009403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68DEE61" w14:textId="3CC75944" w:rsidR="007F6C72" w:rsidRPr="003E37C3" w:rsidRDefault="007F6C72" w:rsidP="0094039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E37C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D58F" w14:textId="77777777"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8C05" w14:textId="77777777"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50B8" w14:textId="77777777" w:rsidR="007F6C72" w:rsidRPr="003E37C3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9C7F" w14:textId="77777777" w:rsidR="005D5E79" w:rsidRDefault="005D5E79" w:rsidP="00A4521E">
            <w:pPr>
              <w:jc w:val="center"/>
              <w:rPr>
                <w:b/>
                <w:sz w:val="22"/>
                <w:szCs w:val="22"/>
              </w:rPr>
            </w:pPr>
          </w:p>
          <w:p w14:paraId="16385F77" w14:textId="0F876E2E" w:rsidR="007F6C72" w:rsidRPr="00E0158E" w:rsidRDefault="00465FBA" w:rsidP="00A452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D6598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</w:t>
            </w:r>
            <w:r w:rsidR="005D6598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A1AE" w14:textId="77777777" w:rsidR="005D5E79" w:rsidRDefault="005D5E79" w:rsidP="00A4521E">
            <w:pPr>
              <w:jc w:val="center"/>
              <w:rPr>
                <w:b/>
                <w:sz w:val="22"/>
                <w:szCs w:val="22"/>
              </w:rPr>
            </w:pPr>
          </w:p>
          <w:p w14:paraId="0BB309B0" w14:textId="1B72A069" w:rsidR="007F6C72" w:rsidRPr="00E0158E" w:rsidRDefault="00240CDC" w:rsidP="00A452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D659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</w:t>
            </w:r>
            <w:r w:rsidR="005D6598">
              <w:rPr>
                <w:b/>
                <w:sz w:val="22"/>
                <w:szCs w:val="22"/>
              </w:rPr>
              <w:t>884</w:t>
            </w:r>
          </w:p>
        </w:tc>
      </w:tr>
      <w:tr w:rsidR="007F6C72" w14:paraId="77007386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486E" w14:textId="77777777" w:rsidR="005D5E79" w:rsidRDefault="005D5E79" w:rsidP="0094039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58AB33F0" w14:textId="2AC8C293" w:rsidR="007F6C72" w:rsidRPr="001C2EFB" w:rsidRDefault="007F6C72" w:rsidP="0094039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68D0" w14:textId="77777777" w:rsidR="007F6C72" w:rsidRPr="001C2EFB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B93F" w14:textId="77777777" w:rsidR="007F6C72" w:rsidRPr="001C2EFB" w:rsidRDefault="007F6C72" w:rsidP="0094039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CE1" w14:textId="77777777" w:rsidR="007F6C72" w:rsidRPr="001C2EFB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9929" w14:textId="77777777" w:rsidR="007F6C72" w:rsidRPr="001C2EFB" w:rsidRDefault="007F6C72" w:rsidP="0094039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2413" w14:textId="77777777" w:rsidR="005D5E79" w:rsidRDefault="005D5E79" w:rsidP="007564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577012" w14:textId="2E30ABA8" w:rsidR="007F6C72" w:rsidRPr="001C2EFB" w:rsidRDefault="00465FBA" w:rsidP="007564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564D0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7564D0">
              <w:rPr>
                <w:b/>
                <w:bCs/>
                <w:sz w:val="22"/>
                <w:szCs w:val="22"/>
              </w:rPr>
              <w:t>54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FE97" w14:textId="77777777" w:rsidR="005D5E79" w:rsidRDefault="005D5E79" w:rsidP="007564D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7732287" w14:textId="6412B0C9" w:rsidR="007F6C72" w:rsidRPr="001C2EFB" w:rsidRDefault="00240CDC" w:rsidP="007564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564D0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7564D0">
              <w:rPr>
                <w:b/>
                <w:bCs/>
                <w:sz w:val="22"/>
                <w:szCs w:val="22"/>
              </w:rPr>
              <w:t>884</w:t>
            </w:r>
          </w:p>
        </w:tc>
      </w:tr>
      <w:tr w:rsidR="007564D0" w14:paraId="013286C4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DDC1" w14:textId="77777777" w:rsidR="007564D0" w:rsidRPr="003E37C3" w:rsidRDefault="007564D0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1B8A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6296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EC3D" w14:textId="77777777" w:rsidR="007564D0" w:rsidRPr="003E37C3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882D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D9AD" w14:textId="35D3E9FF" w:rsidR="007564D0" w:rsidRPr="007564D0" w:rsidRDefault="007564D0" w:rsidP="00A4521E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8596" w14:textId="40C6D1EB" w:rsidR="007564D0" w:rsidRPr="007564D0" w:rsidRDefault="007564D0" w:rsidP="00A4521E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98,884</w:t>
            </w:r>
          </w:p>
        </w:tc>
      </w:tr>
      <w:tr w:rsidR="007564D0" w14:paraId="4BD1136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B452" w14:textId="77777777" w:rsidR="007564D0" w:rsidRPr="003E37C3" w:rsidRDefault="007564D0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5A38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708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9BB" w14:textId="77777777" w:rsidR="007564D0" w:rsidRPr="003E37C3" w:rsidRDefault="007564D0" w:rsidP="00863373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BD18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2A78" w14:textId="1E813A59" w:rsidR="007564D0" w:rsidRPr="007564D0" w:rsidRDefault="007564D0" w:rsidP="00A4521E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14E2" w14:textId="2E81516F" w:rsidR="007564D0" w:rsidRPr="007564D0" w:rsidRDefault="007564D0" w:rsidP="00A4521E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98,884</w:t>
            </w:r>
          </w:p>
        </w:tc>
      </w:tr>
      <w:tr w:rsidR="007564D0" w14:paraId="0070457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D5BF" w14:textId="77777777" w:rsidR="007564D0" w:rsidRPr="003E37C3" w:rsidRDefault="007564D0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C1E0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7EC7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47F3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FCD5" w14:textId="77777777" w:rsidR="007564D0" w:rsidRPr="003E37C3" w:rsidRDefault="007564D0" w:rsidP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6320" w14:textId="74D7A7FE" w:rsidR="007564D0" w:rsidRPr="007564D0" w:rsidRDefault="007564D0" w:rsidP="00A4521E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A441" w14:textId="3CC6AD20" w:rsidR="007564D0" w:rsidRPr="007564D0" w:rsidRDefault="007564D0" w:rsidP="00A4521E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98,884</w:t>
            </w:r>
          </w:p>
        </w:tc>
      </w:tr>
      <w:tr w:rsidR="007564D0" w14:paraId="5C2F49C2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45EF" w14:textId="77777777" w:rsidR="007564D0" w:rsidRPr="003E37C3" w:rsidRDefault="007564D0" w:rsidP="0094039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D704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76C4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0D87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E37C3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C318" w14:textId="77777777" w:rsidR="007564D0" w:rsidRPr="003E37C3" w:rsidRDefault="007564D0" w:rsidP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3E37C3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B3D2" w14:textId="1EA8DD7C" w:rsidR="007564D0" w:rsidRPr="007564D0" w:rsidRDefault="007564D0" w:rsidP="00A4521E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AD39" w14:textId="06F8F5B3" w:rsidR="007564D0" w:rsidRPr="007564D0" w:rsidRDefault="007564D0" w:rsidP="00A4521E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98,884</w:t>
            </w:r>
          </w:p>
        </w:tc>
      </w:tr>
      <w:tr w:rsidR="00D27033" w14:paraId="4C70D1BA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C1E6" w14:textId="77777777" w:rsidR="005D5E79" w:rsidRDefault="005D5E79" w:rsidP="00434C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FFDD5ED" w14:textId="0C77AC18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B161" w14:textId="748476E8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58645" w14:textId="77777777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CC91A" w14:textId="77777777" w:rsidR="00D27033" w:rsidRPr="001C2EFB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BC196" w14:textId="77777777" w:rsidR="00D27033" w:rsidRPr="001C2EFB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E7AD9" w14:textId="18D2A077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BAB21" w14:textId="19F09ADA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D27033" w14:paraId="1871AEE8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8A5F" w14:textId="6362A435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14013" w14:textId="5A42812F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3B90D" w14:textId="4462D28C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ED846" w14:textId="77777777" w:rsidR="00D27033" w:rsidRPr="001C2EFB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BF5BE" w14:textId="77777777" w:rsidR="00D27033" w:rsidRPr="001C2EFB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F6971" w14:textId="1E3422F9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CF1B6" w14:textId="3E7166ED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D27033" w14:paraId="6867B096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F8D2F" w14:textId="512E6354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rStyle w:val="101"/>
                <w:i/>
                <w:sz w:val="20"/>
                <w:szCs w:val="20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</w:t>
            </w:r>
            <w:proofErr w:type="spellStart"/>
            <w:r w:rsidRPr="00F6166B">
              <w:rPr>
                <w:rStyle w:val="101"/>
                <w:i/>
                <w:sz w:val="20"/>
                <w:szCs w:val="20"/>
              </w:rPr>
              <w:t>районаКурской</w:t>
            </w:r>
            <w:proofErr w:type="spellEnd"/>
            <w:r w:rsidRPr="00F6166B">
              <w:rPr>
                <w:rStyle w:val="101"/>
                <w:i/>
                <w:sz w:val="20"/>
                <w:szCs w:val="20"/>
              </w:rPr>
              <w:t xml:space="preserve">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84960" w14:textId="7BA5622E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3A0C0" w14:textId="12B488A8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A940F" w14:textId="32EB57F1" w:rsidR="00D27033" w:rsidRPr="001C2EFB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EC0AB" w14:textId="77777777" w:rsidR="00D27033" w:rsidRPr="001C2EFB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222F5" w14:textId="09999A43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3EBBE" w14:textId="1F8661C0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D27033" w14:paraId="759E406D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A2E66" w14:textId="64BFAA6B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2E57C" w14:textId="27F9BFE9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A8523" w14:textId="33441CD8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2674E" w14:textId="57136415" w:rsidR="00D27033" w:rsidRPr="001C2EFB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20223" w14:textId="77777777" w:rsidR="00D27033" w:rsidRPr="001C2EFB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8DAA6" w14:textId="1DF35CC3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8D55D" w14:textId="0160B974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D27033" w14:paraId="20A61F16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36EC" w14:textId="1C3A643B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FBC19" w14:textId="0723F88A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FE60C" w14:textId="0A027617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92177" w14:textId="1B790D6D" w:rsidR="00D27033" w:rsidRPr="001C2EFB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5BA88" w14:textId="77777777" w:rsidR="00D27033" w:rsidRPr="001C2EFB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1C741" w14:textId="0E04C380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5C5E9" w14:textId="76B73B2E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D27033" w14:paraId="64DBD975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499B" w14:textId="67CCC21D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17867" w14:textId="353FD0B7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4F0FF" w14:textId="6C36D1D2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177E" w14:textId="0E1C6139" w:rsidR="00D27033" w:rsidRPr="001C2EFB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800BB" w14:textId="77777777" w:rsidR="00D27033" w:rsidRPr="001C2EFB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0FC79" w14:textId="71CA8BF7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26F11" w14:textId="6E663BB6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D27033" w14:paraId="2E3D3653" w14:textId="77777777" w:rsidTr="00B46935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0CD9" w14:textId="02686EC8" w:rsidR="00D27033" w:rsidRPr="001C2EFB" w:rsidRDefault="00D27033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E9F6E" w14:textId="77777777" w:rsidR="00D27033" w:rsidRDefault="00D27033" w:rsidP="00B46935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  <w:p w14:paraId="5DE748AE" w14:textId="77777777" w:rsidR="00D27033" w:rsidRDefault="00D27033" w:rsidP="00B46935">
            <w:pPr>
              <w:jc w:val="center"/>
              <w:rPr>
                <w:sz w:val="20"/>
                <w:szCs w:val="20"/>
              </w:rPr>
            </w:pPr>
          </w:p>
          <w:p w14:paraId="247FD38D" w14:textId="77777777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37F38" w14:textId="0CDC2696" w:rsidR="00D27033" w:rsidRPr="001C2EFB" w:rsidRDefault="00D27033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46D9E" w14:textId="74C10721" w:rsidR="00D27033" w:rsidRPr="001C2EFB" w:rsidRDefault="00D27033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4448" w14:textId="2C3B777F" w:rsidR="00D27033" w:rsidRPr="001C2EFB" w:rsidRDefault="00D27033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E37A1" w14:textId="00641C61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8DB2D" w14:textId="630D9EFD" w:rsidR="00D27033" w:rsidRPr="001C2EFB" w:rsidRDefault="00D27033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434CDA" w14:paraId="2A6E1217" w14:textId="77777777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1B9D" w14:textId="77777777" w:rsidR="00DC16E6" w:rsidRDefault="00DC16E6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1D2D8074" w14:textId="4860E0E2"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A7F9" w14:textId="77777777"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E062" w14:textId="77777777"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0338" w14:textId="77777777" w:rsidR="00434CDA" w:rsidRPr="001C2EFB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394F" w14:textId="77777777"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6DDA" w14:textId="77777777"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272" w14:textId="77777777"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34CDA" w14:paraId="1C9DF003" w14:textId="77777777" w:rsidTr="00F56460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F005" w14:textId="77777777" w:rsidR="00DC16E6" w:rsidRDefault="00DC16E6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5BB8CDCD" w14:textId="074E472B" w:rsidR="00434CDA" w:rsidRPr="001C2EFB" w:rsidRDefault="00434CDA" w:rsidP="00434C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1C52" w14:textId="77777777"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5060" w14:textId="77777777" w:rsidR="00434CDA" w:rsidRPr="001C2EFB" w:rsidRDefault="00434CDA" w:rsidP="00434CDA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63DD" w14:textId="77777777" w:rsidR="00434CDA" w:rsidRPr="001C2EFB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1232" w14:textId="77777777" w:rsidR="00434CDA" w:rsidRPr="001C2EFB" w:rsidRDefault="00434CDA" w:rsidP="00434CDA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B3D9" w14:textId="77777777"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61B4" w14:textId="77777777" w:rsidR="00434CDA" w:rsidRPr="001C2EFB" w:rsidRDefault="00434CDA" w:rsidP="00A4521E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434CDA" w14:paraId="779CA7C6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70B6" w14:textId="76B24A10" w:rsidR="00434CDA" w:rsidRPr="000179CF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FD37" w14:textId="77777777"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EDA2" w14:textId="77777777"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6B12" w14:textId="77777777" w:rsidR="00434CDA" w:rsidRPr="003E37C3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57E6" w14:textId="77777777" w:rsidR="00434CDA" w:rsidRPr="003E37C3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DB8A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ED76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AA41CA" w14:paraId="30A553C6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43F3" w14:textId="77777777" w:rsidR="00AA41CA" w:rsidRDefault="00AA41CA" w:rsidP="00434CDA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A634" w14:textId="77777777" w:rsidR="00AA41CA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0C6E" w14:textId="77777777" w:rsidR="00AA41CA" w:rsidRDefault="00AA41C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B565" w14:textId="77777777" w:rsidR="00AA41CA" w:rsidRDefault="00AA41C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D0EF" w14:textId="77777777" w:rsidR="00AA41CA" w:rsidRPr="003E37C3" w:rsidRDefault="00AA41C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5A95" w14:textId="77777777" w:rsidR="00AA41CA" w:rsidRPr="00E0158E" w:rsidRDefault="00AA41C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E656" w14:textId="77777777" w:rsidR="00AA41CA" w:rsidRPr="00E0158E" w:rsidRDefault="00AA41C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434CDA" w14:paraId="2CC0B50D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A74C" w14:textId="77777777" w:rsidR="00434CDA" w:rsidRPr="00194F63" w:rsidRDefault="00434CDA" w:rsidP="00434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FCAD" w14:textId="77777777"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7288" w14:textId="77777777" w:rsidR="00434CDA" w:rsidRPr="003E37C3" w:rsidRDefault="00434CDA" w:rsidP="00434CD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A4A5" w14:textId="77777777" w:rsidR="00434CDA" w:rsidRPr="003E37C3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3497" w14:textId="77777777" w:rsidR="00434CDA" w:rsidRPr="003E37C3" w:rsidRDefault="00434CDA" w:rsidP="00434CDA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7F37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2C49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14:paraId="699A4ECC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6F7" w14:textId="77777777"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AA5E" w14:textId="77777777"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9CB6" w14:textId="77777777"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AD4F" w14:textId="77777777" w:rsidR="00434CDA" w:rsidRPr="00E0158E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9C93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63F6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7C74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434CDA" w:rsidRPr="00E0158E" w14:paraId="7574DA1D" w14:textId="77777777" w:rsidTr="00F56460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98D" w14:textId="77777777" w:rsidR="00434CDA" w:rsidRPr="00E0158E" w:rsidRDefault="00434CDA" w:rsidP="00434CDA">
            <w:pPr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D035" w14:textId="77777777"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873A" w14:textId="77777777" w:rsidR="00434CDA" w:rsidRPr="00E0158E" w:rsidRDefault="00434CDA" w:rsidP="00434CDA">
            <w:pPr>
              <w:pStyle w:val="afa"/>
              <w:spacing w:before="0" w:after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8D38" w14:textId="77777777" w:rsidR="00434CDA" w:rsidRPr="00E0158E" w:rsidRDefault="00434CDA" w:rsidP="00434CDA">
            <w:pPr>
              <w:pStyle w:val="afa"/>
              <w:spacing w:before="0" w:after="0"/>
              <w:ind w:left="-125" w:right="-147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6C51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4A80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D9A2" w14:textId="77777777" w:rsidR="00434CDA" w:rsidRPr="00E0158E" w:rsidRDefault="00434CD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D27033" w:rsidRPr="00E0158E" w14:paraId="460ECB99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8ABC" w14:textId="77777777" w:rsidR="00DC16E6" w:rsidRDefault="00DC16E6" w:rsidP="00434CDA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6AA2EC40" w14:textId="645023E2" w:rsidR="00D27033" w:rsidRDefault="00D27033" w:rsidP="00434CDA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Жилищно-коммунальное хозяйство</w:t>
            </w:r>
          </w:p>
          <w:p w14:paraId="1EE08891" w14:textId="37AC5E1A" w:rsidR="00DC16E6" w:rsidRPr="00E0158E" w:rsidRDefault="00DC16E6" w:rsidP="00434CDA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EA3C" w14:textId="77777777" w:rsidR="00D27033" w:rsidRPr="00E0158E" w:rsidRDefault="00D27033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C52F" w14:textId="77777777" w:rsidR="00D27033" w:rsidRPr="00E0158E" w:rsidRDefault="00D27033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5732" w14:textId="77777777" w:rsidR="00D27033" w:rsidRPr="00E0158E" w:rsidRDefault="00D27033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D8B4" w14:textId="77777777" w:rsidR="00D27033" w:rsidRPr="00E0158E" w:rsidRDefault="00D27033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30A9B" w14:textId="77777777" w:rsidR="00DC16E6" w:rsidRDefault="00DC16E6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7C414C6D" w14:textId="7840553D" w:rsidR="00D27033" w:rsidRPr="00E0158E" w:rsidRDefault="00D27033" w:rsidP="00A452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20956">
              <w:rPr>
                <w:b/>
                <w:bCs/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401C" w14:textId="77777777" w:rsidR="00DC16E6" w:rsidRDefault="00DC16E6" w:rsidP="00A4521E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01DE609" w14:textId="108AC97B" w:rsidR="00D27033" w:rsidRPr="00E0158E" w:rsidRDefault="00D27033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20956">
              <w:rPr>
                <w:b/>
                <w:bCs/>
                <w:sz w:val="20"/>
                <w:szCs w:val="20"/>
              </w:rPr>
              <w:t>70,094</w:t>
            </w:r>
          </w:p>
        </w:tc>
      </w:tr>
      <w:tr w:rsidR="00D27033" w:rsidRPr="00E0158E" w14:paraId="14DB2FA8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E751" w14:textId="77777777" w:rsidR="005D5E79" w:rsidRDefault="005D5E79" w:rsidP="00434CDA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14:paraId="40A58ED0" w14:textId="524882B3" w:rsidR="00D27033" w:rsidRPr="001C2EFB" w:rsidRDefault="00D27033" w:rsidP="00434CDA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4A06C" w14:textId="77777777" w:rsidR="00D27033" w:rsidRPr="001C2EFB" w:rsidRDefault="00D27033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276C" w14:textId="77777777" w:rsidR="00D27033" w:rsidRPr="001C2EFB" w:rsidRDefault="00D27033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526C" w14:textId="77777777" w:rsidR="00D27033" w:rsidRPr="001C2EFB" w:rsidRDefault="00D27033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BA33" w14:textId="77777777" w:rsidR="00D27033" w:rsidRPr="001C2EFB" w:rsidRDefault="00D27033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3286" w14:textId="77777777" w:rsidR="005D5E79" w:rsidRDefault="005D5E79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B75FC83" w14:textId="7D18E38A" w:rsidR="00D27033" w:rsidRPr="001C2EFB" w:rsidRDefault="00D27033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E20956">
              <w:rPr>
                <w:b/>
                <w:bCs/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0807" w14:textId="77777777" w:rsidR="005D5E79" w:rsidRDefault="005D5E79" w:rsidP="00A4521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864FA18" w14:textId="6D450F3A" w:rsidR="00D27033" w:rsidRPr="00E0158E" w:rsidRDefault="00D27033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20956">
              <w:rPr>
                <w:b/>
                <w:bCs/>
                <w:sz w:val="20"/>
                <w:szCs w:val="20"/>
              </w:rPr>
              <w:t>70,094</w:t>
            </w:r>
          </w:p>
        </w:tc>
      </w:tr>
      <w:tr w:rsidR="00D27033" w:rsidRPr="00E0158E" w14:paraId="3AEF54E8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7B4" w14:textId="77777777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E8CA8" w14:textId="77777777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E1D3" w14:textId="77777777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187E" w14:textId="77777777" w:rsidR="00D27033" w:rsidRPr="00E0158E" w:rsidRDefault="00D27033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67F" w14:textId="77777777" w:rsidR="00D27033" w:rsidRPr="00E0158E" w:rsidRDefault="00D27033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84CC" w14:textId="77777777" w:rsidR="005D5E79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8CB8C24" w14:textId="77777777" w:rsidR="005D5E79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4218C4" w14:textId="145F584F" w:rsidR="00D27033" w:rsidRPr="00E0158E" w:rsidRDefault="00D27033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FEA9" w14:textId="77777777" w:rsidR="005D5E79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5899483" w14:textId="77777777" w:rsidR="005D5E79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4EE0981" w14:textId="3D969973" w:rsidR="00D27033" w:rsidRPr="00E0158E" w:rsidRDefault="00D27033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</w:tr>
      <w:tr w:rsidR="00D27033" w:rsidRPr="00E0158E" w14:paraId="180C8FC7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2738" w14:textId="77777777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Подпрограмма «Обеспечение качественными услугами ЖКХ населения в МО «</w:t>
            </w:r>
            <w:proofErr w:type="spellStart"/>
            <w:r w:rsidRPr="00E0158E">
              <w:rPr>
                <w:sz w:val="22"/>
                <w:szCs w:val="22"/>
              </w:rPr>
              <w:t>Волоконский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 »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4824" w14:textId="77777777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5AC8" w14:textId="77777777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6BFF" w14:textId="77777777" w:rsidR="00D27033" w:rsidRPr="00E0158E" w:rsidRDefault="00D27033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D819" w14:textId="77777777" w:rsidR="00D27033" w:rsidRPr="00E0158E" w:rsidRDefault="00D27033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232E" w14:textId="77777777" w:rsidR="005D5E79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8C5FDEA" w14:textId="77777777" w:rsidR="005D5E79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B179CB" w14:textId="4A7294DF" w:rsidR="00D27033" w:rsidRPr="00E0158E" w:rsidRDefault="00D27033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0E01" w14:textId="77777777" w:rsidR="005D5E79" w:rsidRDefault="005D5E79" w:rsidP="00D270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8166ACD" w14:textId="77777777" w:rsidR="005D5E79" w:rsidRDefault="005D5E79" w:rsidP="00D270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92DAB2B" w14:textId="7B1DFA40" w:rsidR="00D27033" w:rsidRPr="00E0158E" w:rsidRDefault="00D27033" w:rsidP="00D27033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</w:tr>
      <w:tr w:rsidR="00D27033" w:rsidRPr="00E0158E" w14:paraId="396A4FF4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8223" w14:textId="77777777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3F13" w14:textId="77777777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84E2" w14:textId="77777777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A8CB" w14:textId="77777777" w:rsidR="00D27033" w:rsidRPr="00E0158E" w:rsidRDefault="00D27033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53A7" w14:textId="77777777" w:rsidR="00D27033" w:rsidRPr="00E0158E" w:rsidRDefault="00D27033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4EDB" w14:textId="77777777" w:rsidR="005D5E79" w:rsidRDefault="005D5E79" w:rsidP="00A4521E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351AB0" w14:textId="1F0C1690" w:rsidR="00D27033" w:rsidRPr="00E0158E" w:rsidRDefault="00D27033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873F" w14:textId="77777777" w:rsidR="005D5E79" w:rsidRDefault="005D5E79" w:rsidP="00D270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D4DB6CA" w14:textId="453FF868" w:rsidR="00D27033" w:rsidRPr="00E0158E" w:rsidRDefault="00D27033" w:rsidP="00D27033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</w:tr>
      <w:tr w:rsidR="00D27033" w:rsidRPr="00E0158E" w14:paraId="280CC6BB" w14:textId="77777777" w:rsidTr="00F56460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250C" w14:textId="77777777" w:rsidR="00D27033" w:rsidRPr="00E0158E" w:rsidRDefault="00D27033" w:rsidP="00434CDA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1C4B" w14:textId="77777777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4868" w14:textId="77777777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8B7B" w14:textId="77777777" w:rsidR="00D27033" w:rsidRPr="00E0158E" w:rsidRDefault="00D27033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D562" w14:textId="77777777" w:rsidR="00D27033" w:rsidRPr="00E0158E" w:rsidRDefault="00D27033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96E" w14:textId="12FAFD5B" w:rsidR="00D27033" w:rsidRPr="00E0158E" w:rsidRDefault="00D27033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A8DB" w14:textId="3F9B0588" w:rsidR="00D27033" w:rsidRPr="00E0158E" w:rsidRDefault="00D27033" w:rsidP="00D27033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</w:tr>
      <w:tr w:rsidR="00D27033" w:rsidRPr="00E0158E" w14:paraId="036BB3E3" w14:textId="77777777" w:rsidTr="00B46935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7B8" w14:textId="55E0C5E8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601" w14:textId="6AA5DCED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94C4" w14:textId="00B165C6" w:rsidR="00D27033" w:rsidRPr="00E0158E" w:rsidRDefault="00D2703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0A15" w14:textId="0F7E361D" w:rsidR="00D27033" w:rsidRPr="00E0158E" w:rsidRDefault="00D27033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A2B" w14:textId="46463711" w:rsidR="00D27033" w:rsidRPr="00E0158E" w:rsidRDefault="00D27033" w:rsidP="00434CDA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527D" w14:textId="53D4767E" w:rsidR="00D27033" w:rsidRPr="00E0158E" w:rsidRDefault="00D27033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4819" w14:textId="0141B65C" w:rsidR="00D27033" w:rsidRDefault="00D27033" w:rsidP="00A452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70,094</w:t>
            </w:r>
          </w:p>
        </w:tc>
      </w:tr>
      <w:tr w:rsidR="00D63653" w:rsidRPr="00E0158E" w14:paraId="0EFE4E1A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4EA8" w14:textId="77777777" w:rsidR="00DC16E6" w:rsidRDefault="00DC16E6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  <w:p w14:paraId="18A5A77A" w14:textId="02885681" w:rsidR="00D63653" w:rsidRPr="00E0158E" w:rsidRDefault="00D63653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C3DF" w14:textId="77777777" w:rsidR="00D63653" w:rsidRPr="00E0158E" w:rsidRDefault="00D63653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E0158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FF9A" w14:textId="77777777" w:rsidR="00D63653" w:rsidRPr="00E0158E" w:rsidRDefault="00D63653" w:rsidP="00434CDA">
            <w:pPr>
              <w:pStyle w:val="Standard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9CA0" w14:textId="77777777" w:rsidR="00D63653" w:rsidRPr="00E0158E" w:rsidRDefault="00D63653" w:rsidP="00434CDA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6C42" w14:textId="77777777" w:rsidR="00D63653" w:rsidRPr="00E0158E" w:rsidRDefault="00D63653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4FA6A" w14:textId="474FC3DD" w:rsidR="00D63653" w:rsidRPr="00E0158E" w:rsidRDefault="00F06569" w:rsidP="00D63653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870492">
              <w:rPr>
                <w:b/>
                <w:sz w:val="20"/>
                <w:szCs w:val="20"/>
              </w:rPr>
              <w:t>11</w:t>
            </w:r>
            <w:r w:rsidR="00D63653">
              <w:rPr>
                <w:b/>
                <w:sz w:val="20"/>
                <w:szCs w:val="20"/>
              </w:rPr>
              <w:t>,</w:t>
            </w:r>
            <w:r w:rsidR="00870492"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030C" w14:textId="77777777" w:rsidR="00DC16E6" w:rsidRDefault="00DC16E6" w:rsidP="00A4521E">
            <w:pPr>
              <w:pStyle w:val="Standard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14:paraId="28779791" w14:textId="06B55AEE" w:rsidR="00D63653" w:rsidRPr="00D63653" w:rsidRDefault="00D63653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D63653">
              <w:rPr>
                <w:b/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D63653" w:rsidRPr="00E0158E" w14:paraId="6B4EEC18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1B45" w14:textId="77777777" w:rsidR="00DC16E6" w:rsidRDefault="00DC16E6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  <w:p w14:paraId="4D06E64E" w14:textId="7577D21A" w:rsidR="00D63653" w:rsidRPr="001C2EFB" w:rsidRDefault="00D63653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E1448" w14:textId="77777777" w:rsidR="00D63653" w:rsidRPr="001C2EFB" w:rsidRDefault="00D63653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CEBF" w14:textId="77777777" w:rsidR="00D63653" w:rsidRPr="001C2EFB" w:rsidRDefault="00D63653" w:rsidP="00434CDA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  <w:r w:rsidRPr="001C2EF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3EE4" w14:textId="77777777" w:rsidR="00D63653" w:rsidRPr="001C2EFB" w:rsidRDefault="00D63653" w:rsidP="00434CDA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91EF" w14:textId="77777777" w:rsidR="00D63653" w:rsidRPr="001C2EFB" w:rsidRDefault="00D63653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E1D1" w14:textId="77777777" w:rsidR="00DC16E6" w:rsidRDefault="00DC16E6" w:rsidP="00D27033">
            <w:pPr>
              <w:jc w:val="center"/>
              <w:rPr>
                <w:b/>
                <w:sz w:val="20"/>
                <w:szCs w:val="20"/>
              </w:rPr>
            </w:pPr>
          </w:p>
          <w:p w14:paraId="0EB46740" w14:textId="4E56E83A" w:rsidR="00D63653" w:rsidRPr="001C2EFB" w:rsidRDefault="00F06569" w:rsidP="00D270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870492">
              <w:rPr>
                <w:b/>
                <w:sz w:val="20"/>
                <w:szCs w:val="20"/>
              </w:rPr>
              <w:t>11</w:t>
            </w:r>
            <w:r w:rsidR="00D63653" w:rsidRPr="00FA74DB">
              <w:rPr>
                <w:b/>
                <w:sz w:val="20"/>
                <w:szCs w:val="20"/>
              </w:rPr>
              <w:t>,</w:t>
            </w:r>
            <w:r w:rsidR="00870492"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7B23" w14:textId="77777777" w:rsidR="00DC16E6" w:rsidRDefault="00DC16E6" w:rsidP="00A4521E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14:paraId="5931EC9B" w14:textId="6A3F0C94" w:rsidR="00D63653" w:rsidRPr="00D63653" w:rsidRDefault="00D63653" w:rsidP="00A4521E">
            <w:pPr>
              <w:jc w:val="center"/>
              <w:rPr>
                <w:b/>
                <w:bCs/>
                <w:sz w:val="22"/>
                <w:szCs w:val="22"/>
              </w:rPr>
            </w:pPr>
            <w:r w:rsidRPr="00D63653">
              <w:rPr>
                <w:b/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D63653" w:rsidRPr="00E0158E" w14:paraId="7E6FA74B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433D" w14:textId="77777777" w:rsidR="00D63653" w:rsidRPr="00E0158E" w:rsidRDefault="00D6365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«Развитие культуры»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5200" w14:textId="77777777" w:rsidR="00D63653" w:rsidRPr="00E0158E" w:rsidRDefault="00D6365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B7D9" w14:textId="77777777" w:rsidR="00D63653" w:rsidRPr="00E0158E" w:rsidRDefault="00D6365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BE66" w14:textId="77777777" w:rsidR="00D63653" w:rsidRPr="00E0158E" w:rsidRDefault="00D63653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1C3B" w14:textId="77777777" w:rsidR="00D63653" w:rsidRPr="00E0158E" w:rsidRDefault="00D63653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E0B8" w14:textId="04C3EB3A" w:rsidR="00D63653" w:rsidRPr="00D63653" w:rsidRDefault="00F06569" w:rsidP="00D2703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</w:t>
            </w:r>
            <w:r w:rsidR="00870492">
              <w:rPr>
                <w:sz w:val="20"/>
                <w:szCs w:val="20"/>
              </w:rPr>
              <w:t>11</w:t>
            </w:r>
            <w:r w:rsidR="00D63653" w:rsidRPr="00D63653">
              <w:rPr>
                <w:sz w:val="20"/>
                <w:szCs w:val="20"/>
              </w:rPr>
              <w:t>,</w:t>
            </w:r>
            <w:r w:rsidR="00870492">
              <w:rPr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FDCE" w14:textId="412E4193" w:rsidR="00D63653" w:rsidRPr="00E0158E" w:rsidRDefault="00D63653" w:rsidP="00A4521E">
            <w:pPr>
              <w:jc w:val="center"/>
              <w:rPr>
                <w:sz w:val="22"/>
                <w:szCs w:val="22"/>
              </w:rPr>
            </w:pPr>
            <w:r w:rsidRPr="0076429C">
              <w:rPr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D63653" w:rsidRPr="00E0158E" w14:paraId="691D5D16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D1D3" w14:textId="77777777" w:rsidR="00D63653" w:rsidRPr="00E0158E" w:rsidRDefault="00D6365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3C94" w14:textId="77777777" w:rsidR="00D63653" w:rsidRPr="00E0158E" w:rsidRDefault="00D6365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EB0E" w14:textId="77777777" w:rsidR="00D63653" w:rsidRPr="00E0158E" w:rsidRDefault="00D6365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6A80" w14:textId="77777777" w:rsidR="00D63653" w:rsidRPr="00E0158E" w:rsidRDefault="00D63653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9859" w14:textId="77777777" w:rsidR="00D63653" w:rsidRPr="00E0158E" w:rsidRDefault="00D63653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8518" w14:textId="1159BAAC" w:rsidR="00D63653" w:rsidRPr="00D63653" w:rsidRDefault="00F06569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</w:t>
            </w:r>
            <w:r w:rsidR="00870492">
              <w:rPr>
                <w:sz w:val="20"/>
                <w:szCs w:val="20"/>
              </w:rPr>
              <w:t>11</w:t>
            </w:r>
            <w:r w:rsidR="00D63653" w:rsidRPr="00D63653">
              <w:rPr>
                <w:sz w:val="20"/>
                <w:szCs w:val="20"/>
              </w:rPr>
              <w:t>,</w:t>
            </w:r>
            <w:r w:rsidR="00870492">
              <w:rPr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BFCF" w14:textId="77D4926A" w:rsidR="00D63653" w:rsidRPr="00E0158E" w:rsidRDefault="00D63653" w:rsidP="00A4521E">
            <w:pPr>
              <w:jc w:val="center"/>
              <w:rPr>
                <w:sz w:val="22"/>
                <w:szCs w:val="22"/>
              </w:rPr>
            </w:pPr>
            <w:r w:rsidRPr="0076429C">
              <w:rPr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D63653" w:rsidRPr="00E0158E" w14:paraId="51EADDE7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FC9F" w14:textId="77777777" w:rsidR="00D63653" w:rsidRPr="00E0158E" w:rsidRDefault="00D6365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«Организация досуга и обеспечение жителей сельсовета услугами организаций культуры»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1B41" w14:textId="77777777" w:rsidR="00D63653" w:rsidRPr="00E0158E" w:rsidRDefault="00D6365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6EFE" w14:textId="77777777" w:rsidR="00D63653" w:rsidRPr="00E0158E" w:rsidRDefault="00D63653" w:rsidP="00434CDA">
            <w:pPr>
              <w:pStyle w:val="Standard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F325" w14:textId="77777777" w:rsidR="00D63653" w:rsidRPr="00E0158E" w:rsidRDefault="00D63653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A95C" w14:textId="77777777" w:rsidR="00D63653" w:rsidRPr="00E0158E" w:rsidRDefault="00D63653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FCDE" w14:textId="0F48D448" w:rsidR="00D63653" w:rsidRPr="00D63653" w:rsidRDefault="00F06569" w:rsidP="00A4521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</w:t>
            </w:r>
            <w:r w:rsidR="00870492">
              <w:rPr>
                <w:sz w:val="20"/>
                <w:szCs w:val="20"/>
              </w:rPr>
              <w:t>11</w:t>
            </w:r>
            <w:r w:rsidR="00D63653" w:rsidRPr="00D63653">
              <w:rPr>
                <w:sz w:val="20"/>
                <w:szCs w:val="20"/>
              </w:rPr>
              <w:t>,</w:t>
            </w:r>
            <w:r w:rsidR="00870492">
              <w:rPr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A140" w14:textId="56DE5F24" w:rsidR="00D63653" w:rsidRPr="00E0158E" w:rsidRDefault="00D63653" w:rsidP="00D6365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928</w:t>
            </w:r>
            <w:r w:rsidRPr="00BA2BD4">
              <w:rPr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bCs/>
                <w:i/>
                <w:color w:val="000000"/>
                <w:sz w:val="20"/>
                <w:szCs w:val="20"/>
              </w:rPr>
              <w:t>609</w:t>
            </w:r>
          </w:p>
        </w:tc>
      </w:tr>
      <w:tr w:rsidR="00D27033" w:rsidRPr="00E0158E" w14:paraId="6ABC00FD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D5F6" w14:textId="1A83F09E" w:rsidR="00D27033" w:rsidRPr="00E0158E" w:rsidRDefault="00D27033" w:rsidP="00434CD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1F8D" w14:textId="77777777" w:rsidR="00D27033" w:rsidRPr="00E0158E" w:rsidRDefault="00D27033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2E42" w14:textId="77777777" w:rsidR="00D27033" w:rsidRPr="00E0158E" w:rsidRDefault="00D27033" w:rsidP="00434CDA">
            <w:pPr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38C5" w14:textId="77777777" w:rsidR="00D27033" w:rsidRPr="00E0158E" w:rsidRDefault="00D27033" w:rsidP="00434CDA">
            <w:pPr>
              <w:jc w:val="center"/>
              <w:rPr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D082" w14:textId="77777777" w:rsidR="00D27033" w:rsidRPr="00E0158E" w:rsidRDefault="00D27033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4C36" w14:textId="77777777" w:rsidR="00D27033" w:rsidRDefault="00D27033" w:rsidP="00DC758A">
            <w:pPr>
              <w:jc w:val="center"/>
              <w:rPr>
                <w:sz w:val="20"/>
                <w:szCs w:val="20"/>
              </w:rPr>
            </w:pPr>
          </w:p>
          <w:p w14:paraId="39A7EE22" w14:textId="0B9BEC32" w:rsidR="00D27033" w:rsidRPr="00E0158E" w:rsidRDefault="00D63653" w:rsidP="00D6365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  <w:r w:rsidR="00D27033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AEFE" w14:textId="77777777" w:rsidR="00D27033" w:rsidRDefault="00D27033" w:rsidP="00B46935">
            <w:pPr>
              <w:jc w:val="center"/>
              <w:rPr>
                <w:sz w:val="20"/>
                <w:szCs w:val="20"/>
              </w:rPr>
            </w:pPr>
          </w:p>
          <w:p w14:paraId="7A675F32" w14:textId="776083C4" w:rsidR="00D27033" w:rsidRPr="00E0158E" w:rsidRDefault="00D63653" w:rsidP="00D6365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</w:t>
            </w:r>
            <w:r w:rsidR="00D270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D27033">
              <w:rPr>
                <w:sz w:val="22"/>
                <w:szCs w:val="22"/>
              </w:rPr>
              <w:t>62</w:t>
            </w:r>
          </w:p>
        </w:tc>
      </w:tr>
      <w:tr w:rsidR="00D27033" w:rsidRPr="00E0158E" w14:paraId="15B2374B" w14:textId="77777777" w:rsidTr="00B46935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E59E" w14:textId="77777777" w:rsidR="00D27033" w:rsidRPr="00E0158E" w:rsidRDefault="00D27033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B3F8" w14:textId="77777777" w:rsidR="00D27033" w:rsidRPr="00E0158E" w:rsidRDefault="00D27033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F535" w14:textId="77777777" w:rsidR="00D27033" w:rsidRPr="00E0158E" w:rsidRDefault="00D27033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A9FF" w14:textId="77777777" w:rsidR="00D27033" w:rsidRPr="00E0158E" w:rsidRDefault="00D27033" w:rsidP="00434CDA">
            <w:pPr>
              <w:pStyle w:val="Standard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158E">
              <w:rPr>
                <w:color w:val="000000"/>
                <w:sz w:val="22"/>
                <w:szCs w:val="22"/>
              </w:rPr>
              <w:t xml:space="preserve">01 1 01 </w:t>
            </w:r>
            <w:r w:rsidRPr="00E0158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A13C" w14:textId="77777777" w:rsidR="00D27033" w:rsidRPr="00E0158E" w:rsidRDefault="00D27033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52F5" w14:textId="77777777" w:rsidR="00D27033" w:rsidRDefault="00D27033" w:rsidP="00DC758A">
            <w:pPr>
              <w:jc w:val="center"/>
              <w:rPr>
                <w:sz w:val="20"/>
                <w:szCs w:val="20"/>
              </w:rPr>
            </w:pPr>
          </w:p>
          <w:p w14:paraId="16CA572D" w14:textId="5976D745" w:rsidR="00D27033" w:rsidRDefault="00D63653" w:rsidP="00DC7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D27033">
              <w:rPr>
                <w:sz w:val="20"/>
                <w:szCs w:val="20"/>
              </w:rPr>
              <w:t>7,6</w:t>
            </w:r>
            <w:r>
              <w:rPr>
                <w:sz w:val="20"/>
                <w:szCs w:val="20"/>
              </w:rPr>
              <w:t>77</w:t>
            </w:r>
          </w:p>
          <w:p w14:paraId="20864F8B" w14:textId="100890C3" w:rsidR="00D27033" w:rsidRPr="00E0158E" w:rsidRDefault="00D2703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1ED0" w14:textId="77777777" w:rsidR="00D27033" w:rsidRDefault="00D27033" w:rsidP="00B46935">
            <w:pPr>
              <w:jc w:val="center"/>
              <w:rPr>
                <w:sz w:val="20"/>
                <w:szCs w:val="20"/>
              </w:rPr>
            </w:pPr>
          </w:p>
          <w:p w14:paraId="051FD84C" w14:textId="13C4DCCC" w:rsidR="00D27033" w:rsidRDefault="00D63653" w:rsidP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  <w:r w:rsidR="00D270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D27033">
              <w:rPr>
                <w:sz w:val="20"/>
                <w:szCs w:val="20"/>
              </w:rPr>
              <w:t>62</w:t>
            </w:r>
          </w:p>
          <w:p w14:paraId="5BA64BAE" w14:textId="3B968F02" w:rsidR="00D27033" w:rsidRPr="00E0158E" w:rsidRDefault="00D27033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C758A" w:rsidRPr="00E0158E" w14:paraId="5A9D5941" w14:textId="77777777" w:rsidTr="00DC758A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ECFE" w14:textId="77777777" w:rsidR="00DC758A" w:rsidRPr="00E0158E" w:rsidRDefault="00DC758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C7AF" w14:textId="77777777" w:rsidR="00DC758A" w:rsidRPr="00E0158E" w:rsidRDefault="00DC758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3E58" w14:textId="77777777" w:rsidR="00DC758A" w:rsidRPr="00E0158E" w:rsidRDefault="00DC758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9188" w14:textId="77777777" w:rsidR="00DC758A" w:rsidRPr="00E0158E" w:rsidRDefault="00DC758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E6E5" w14:textId="77777777" w:rsidR="00DC758A" w:rsidRPr="00E0158E" w:rsidRDefault="00DC758A" w:rsidP="00434CDA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67E2" w14:textId="77777777" w:rsidR="00DC758A" w:rsidRPr="00194F63" w:rsidRDefault="00DC758A" w:rsidP="00DC758A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E39CCE2" w14:textId="6CCE1EF3" w:rsidR="00DC758A" w:rsidRPr="00E0158E" w:rsidRDefault="00870492" w:rsidP="00DC758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183</w:t>
            </w:r>
            <w:r w:rsidR="00D270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F74F" w14:textId="5CEB53CD" w:rsidR="00DC758A" w:rsidRPr="00E0158E" w:rsidRDefault="00D27033" w:rsidP="00D270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  <w:r w:rsidR="00DC75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DC758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</w:tr>
      <w:tr w:rsidR="00DC758A" w:rsidRPr="00E0158E" w14:paraId="1E39AF7E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FE5C" w14:textId="416D52F1" w:rsidR="00DC758A" w:rsidRPr="00E0158E" w:rsidRDefault="00DC758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F0E8" w14:textId="77777777" w:rsidR="00DC758A" w:rsidRPr="00E0158E" w:rsidRDefault="00DC758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B3D3" w14:textId="77777777" w:rsidR="00DC758A" w:rsidRPr="00E0158E" w:rsidRDefault="00DC758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5A54" w14:textId="77777777" w:rsidR="00DC758A" w:rsidRPr="00E0158E" w:rsidRDefault="00DC758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1696" w14:textId="77777777" w:rsidR="00DC758A" w:rsidRPr="00E0158E" w:rsidRDefault="00DC758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200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8308" w14:textId="54B30B76" w:rsidR="00DC758A" w:rsidRPr="00E0158E" w:rsidRDefault="00F06569" w:rsidP="00D270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  <w:r w:rsidR="00870492">
              <w:rPr>
                <w:sz w:val="20"/>
                <w:szCs w:val="20"/>
              </w:rPr>
              <w:t>63</w:t>
            </w:r>
            <w:r w:rsidR="00DC758A">
              <w:rPr>
                <w:sz w:val="20"/>
                <w:szCs w:val="20"/>
              </w:rPr>
              <w:t>,</w:t>
            </w:r>
            <w:r w:rsidR="00870492">
              <w:rPr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C491" w14:textId="07DAF182" w:rsidR="00DC758A" w:rsidRPr="00E0158E" w:rsidRDefault="00D27033" w:rsidP="00D270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  <w:r w:rsidR="00DC75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897</w:t>
            </w:r>
          </w:p>
        </w:tc>
      </w:tr>
      <w:tr w:rsidR="00DC758A" w:rsidRPr="00E0158E" w14:paraId="1A416EF8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2CD2" w14:textId="77777777" w:rsidR="00DC758A" w:rsidRPr="00E0158E" w:rsidRDefault="00DC758A" w:rsidP="00434CDA">
            <w:pPr>
              <w:pStyle w:val="Standard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4909" w14:textId="77777777" w:rsidR="00DC758A" w:rsidRPr="00E0158E" w:rsidRDefault="00DC758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08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A274" w14:textId="77777777" w:rsidR="00DC758A" w:rsidRPr="00E0158E" w:rsidRDefault="00DC758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2139" w14:textId="77777777" w:rsidR="00DC758A" w:rsidRPr="00E0158E" w:rsidRDefault="00DC758A" w:rsidP="00434CDA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E0158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3C75" w14:textId="77777777" w:rsidR="00DC758A" w:rsidRPr="00E0158E" w:rsidRDefault="00DC758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800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298C" w14:textId="2A80BCAF" w:rsidR="00DC758A" w:rsidRPr="00E0158E" w:rsidRDefault="00DC758A" w:rsidP="00A4521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ABFEB" w14:textId="656A3531" w:rsidR="00DC758A" w:rsidRPr="00E0158E" w:rsidRDefault="00D27033" w:rsidP="00D2703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C758A"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DC758A" w:rsidRPr="00E0158E">
              <w:rPr>
                <w:sz w:val="22"/>
                <w:szCs w:val="22"/>
              </w:rPr>
              <w:t>50</w:t>
            </w:r>
          </w:p>
        </w:tc>
      </w:tr>
      <w:tr w:rsidR="00434CDA" w:rsidRPr="00E0158E" w14:paraId="72A19489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123E" w14:textId="77777777" w:rsidR="00DC16E6" w:rsidRDefault="00DC16E6" w:rsidP="00434CDA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  <w:p w14:paraId="5B4AD657" w14:textId="18CA9A60" w:rsidR="00434CDA" w:rsidRPr="00E0158E" w:rsidRDefault="00434CDA" w:rsidP="00434CDA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271C" w14:textId="77777777" w:rsidR="00DC16E6" w:rsidRDefault="00DC16E6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10DB4ED" w14:textId="6B75A54B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276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4F4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E78C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42C0" w14:textId="77777777" w:rsidR="00DC16E6" w:rsidRDefault="00DC16E6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B04B6B5" w14:textId="60101032" w:rsidR="00434CDA" w:rsidRPr="00E0158E" w:rsidRDefault="00434CDA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5DA1" w14:textId="77777777" w:rsidR="00DC16E6" w:rsidRDefault="00DC16E6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EE21737" w14:textId="32EFB1DE" w:rsidR="00434CDA" w:rsidRPr="00E0158E" w:rsidRDefault="00434CDA" w:rsidP="00A4521E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</w:tr>
      <w:tr w:rsidR="00434CDA" w:rsidRPr="00E0158E" w14:paraId="30E78899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B53F" w14:textId="77777777" w:rsidR="00DC16E6" w:rsidRDefault="00DC16E6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</w:p>
          <w:p w14:paraId="3BCC39D7" w14:textId="541FA402" w:rsidR="00434CDA" w:rsidRPr="001C2EFB" w:rsidRDefault="00434CDA" w:rsidP="00434CDA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B77C" w14:textId="77777777" w:rsidR="00DC16E6" w:rsidRDefault="00DC16E6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24D3C081" w14:textId="26AD0788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3AE0" w14:textId="77777777" w:rsidR="00DC16E6" w:rsidRDefault="00DC16E6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A8CCEB5" w14:textId="37B9EA09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D849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3CE4" w14:textId="77777777" w:rsidR="00434CDA" w:rsidRPr="001C2EFB" w:rsidRDefault="00434CDA" w:rsidP="00434CDA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C584" w14:textId="77777777" w:rsidR="00DC16E6" w:rsidRDefault="00DC16E6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14:paraId="337CBE89" w14:textId="24639AE3" w:rsidR="00434CDA" w:rsidRPr="001C2EFB" w:rsidRDefault="00434CDA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1FDD" w14:textId="77777777" w:rsidR="00DC16E6" w:rsidRDefault="00DC16E6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14:paraId="53A66117" w14:textId="6F5B24A1" w:rsidR="00434CDA" w:rsidRPr="001C2EFB" w:rsidRDefault="00434CDA" w:rsidP="00A4521E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434CDA" w:rsidRPr="00E0158E" w14:paraId="7BF1641B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5DF" w14:textId="77777777"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Муниципальная программа «Социальная поддержка граждан» </w:t>
            </w:r>
            <w:proofErr w:type="spellStart"/>
            <w:r w:rsidRPr="00E0158E">
              <w:rPr>
                <w:sz w:val="22"/>
                <w:szCs w:val="22"/>
              </w:rPr>
              <w:t>Волоконского</w:t>
            </w:r>
            <w:proofErr w:type="spellEnd"/>
            <w:r w:rsidRPr="00E0158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E0158E">
              <w:rPr>
                <w:sz w:val="22"/>
                <w:szCs w:val="22"/>
              </w:rPr>
              <w:t>Большесолдатского</w:t>
            </w:r>
            <w:proofErr w:type="spellEnd"/>
            <w:r w:rsidRPr="00E0158E">
              <w:rPr>
                <w:sz w:val="22"/>
                <w:szCs w:val="22"/>
              </w:rPr>
              <w:t xml:space="preserve">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E002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77F3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B390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991E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ECD6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110BEE3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C894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056C5DC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14:paraId="68DD94A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622E" w14:textId="77777777"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8104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2523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6968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B5BE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F046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6C727462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D453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1C976C1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14:paraId="77245C36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3B3" w14:textId="77777777" w:rsidR="00434CDA" w:rsidRPr="00E0158E" w:rsidRDefault="00434CDA" w:rsidP="00434CDA">
            <w:pPr>
              <w:pStyle w:val="p3"/>
              <w:spacing w:before="0" w:after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09C3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2600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B59F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D0E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0B84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9E0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14:paraId="75FFE751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7967" w14:textId="77777777" w:rsidR="00434CDA" w:rsidRPr="00E0158E" w:rsidRDefault="00434CDA" w:rsidP="00434CDA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2F1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97F5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5284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7ADA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E26D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3248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434CDA" w:rsidRPr="00E0158E" w14:paraId="6B6F245E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1598" w14:textId="77777777" w:rsidR="00434CDA" w:rsidRPr="00E0158E" w:rsidRDefault="00434CDA" w:rsidP="00434CDA">
            <w:pPr>
              <w:pStyle w:val="Standard"/>
              <w:autoSpaceDE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E0158E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5C23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5E32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4F79" w14:textId="77777777" w:rsidR="00434CDA" w:rsidRPr="00E0158E" w:rsidRDefault="00434CDA" w:rsidP="00434CDA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AE59" w14:textId="77777777" w:rsidR="00434CDA" w:rsidRPr="00E0158E" w:rsidRDefault="00434CDA" w:rsidP="00434CD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300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5A8F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EBB3" w14:textId="77777777" w:rsidR="00434CDA" w:rsidRPr="00E0158E" w:rsidRDefault="00434CDA" w:rsidP="00A4521E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</w:tbl>
    <w:p w14:paraId="21D30B2F" w14:textId="77777777" w:rsidR="005F5AC6" w:rsidRDefault="005F5AC6" w:rsidP="00240CDC">
      <w:pPr>
        <w:rPr>
          <w:rFonts w:ascii="Arial" w:hAnsi="Arial" w:cs="Arial"/>
          <w:sz w:val="20"/>
          <w:szCs w:val="20"/>
        </w:rPr>
      </w:pPr>
    </w:p>
    <w:p w14:paraId="3860C63E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3A20CE4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AD574E6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9F26EF3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497407C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991B793" w14:textId="77777777" w:rsidR="005F5AC6" w:rsidRDefault="005F5AC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63C7D22" w14:textId="77777777" w:rsidR="00AA41CA" w:rsidRDefault="00AA41CA" w:rsidP="00240CDC">
      <w:pPr>
        <w:rPr>
          <w:rFonts w:ascii="Arial" w:hAnsi="Arial" w:cs="Arial"/>
          <w:sz w:val="20"/>
          <w:szCs w:val="20"/>
        </w:rPr>
      </w:pPr>
    </w:p>
    <w:p w14:paraId="39996F92" w14:textId="77777777" w:rsidR="00240CDC" w:rsidRDefault="00240CDC" w:rsidP="00240CDC">
      <w:pPr>
        <w:rPr>
          <w:rFonts w:ascii="Arial" w:hAnsi="Arial" w:cs="Arial"/>
          <w:sz w:val="20"/>
          <w:szCs w:val="20"/>
        </w:rPr>
      </w:pPr>
    </w:p>
    <w:p w14:paraId="4E5A154C" w14:textId="77777777" w:rsidR="00E50220" w:rsidRDefault="00E50220" w:rsidP="00240CDC">
      <w:pPr>
        <w:rPr>
          <w:rFonts w:ascii="Arial" w:hAnsi="Arial" w:cs="Arial"/>
          <w:sz w:val="20"/>
          <w:szCs w:val="20"/>
        </w:rPr>
      </w:pPr>
    </w:p>
    <w:p w14:paraId="70EFD59B" w14:textId="77777777" w:rsidR="00240CDC" w:rsidRDefault="00240CDC" w:rsidP="00240CDC">
      <w:pPr>
        <w:rPr>
          <w:rFonts w:ascii="Arial" w:hAnsi="Arial" w:cs="Arial"/>
          <w:sz w:val="20"/>
          <w:szCs w:val="20"/>
        </w:rPr>
      </w:pPr>
    </w:p>
    <w:p w14:paraId="3BE282B6" w14:textId="74191047" w:rsidR="00AA41CA" w:rsidRDefault="00AA41C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0926982" w14:textId="67F680F7" w:rsidR="004704A1" w:rsidRDefault="004704A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6BE6B94" w14:textId="02320388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3BE2822" w14:textId="4116953E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6843CB" w14:textId="2CFD752D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284FC31" w14:textId="12CBAA29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A4BAFE0" w14:textId="34A6FB11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4FA9B17" w14:textId="1D1C61A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DB0228" w14:textId="40EEA51A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E40B7DB" w14:textId="33DA0521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E03A226" w14:textId="7C705981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D269190" w14:textId="4BAB2A2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07C5F0E" w14:textId="3E574380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4D15A43" w14:textId="77777777" w:rsidR="005D5E79" w:rsidRDefault="005D5E79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84273EC" w14:textId="4E365114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FF7950">
        <w:rPr>
          <w:rFonts w:ascii="Arial" w:hAnsi="Arial" w:cs="Arial"/>
          <w:sz w:val="20"/>
          <w:szCs w:val="20"/>
        </w:rPr>
        <w:t>7</w:t>
      </w:r>
    </w:p>
    <w:p w14:paraId="1865EA32" w14:textId="7F06C12C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18D64241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</w:p>
    <w:p w14:paraId="6EB87307" w14:textId="412DAAD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521D552" w14:textId="10001609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6E017557" w14:textId="77777777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14:paraId="48FF808B" w14:textId="31C209A8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C26C35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0CF32ABE" w14:textId="39E67BD2" w:rsidR="00AF1E2A" w:rsidRPr="003E37C3" w:rsidRDefault="00AF1E2A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6C72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7BB711F" w14:textId="73A9CECF" w:rsidR="00AF1E2A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FF7950">
        <w:rPr>
          <w:color w:val="000000"/>
          <w:sz w:val="20"/>
          <w:szCs w:val="20"/>
        </w:rPr>
        <w:t>1</w:t>
      </w:r>
      <w:r w:rsidR="00AF1E2A" w:rsidRPr="003E37C3">
        <w:rPr>
          <w:color w:val="000000"/>
          <w:sz w:val="20"/>
          <w:szCs w:val="20"/>
        </w:rPr>
        <w:t>года №___</w:t>
      </w:r>
    </w:p>
    <w:p w14:paraId="1CEF91A6" w14:textId="6DBCFA32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5D75517" w14:textId="30E80FD3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1B3DB88" w14:textId="7BF9CDFD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2E410F8" w14:textId="77777777" w:rsidR="005D5E79" w:rsidRDefault="005D5E7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3E8088B1" w:rsidR="00940390" w:rsidRDefault="00940390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240CDC" w:rsidRPr="00DC16E6">
        <w:rPr>
          <w:b/>
          <w:sz w:val="28"/>
          <w:szCs w:val="28"/>
        </w:rPr>
        <w:t>21</w:t>
      </w:r>
      <w:r w:rsidRPr="00DC16E6">
        <w:rPr>
          <w:b/>
          <w:sz w:val="28"/>
          <w:szCs w:val="28"/>
        </w:rPr>
        <w:t xml:space="preserve"> год</w:t>
      </w:r>
    </w:p>
    <w:p w14:paraId="6408CBA9" w14:textId="77777777" w:rsidR="005D5E79" w:rsidRPr="00DC16E6" w:rsidRDefault="005D5E79">
      <w:pPr>
        <w:ind w:left="-360" w:firstLine="360"/>
        <w:jc w:val="center"/>
        <w:rPr>
          <w:b/>
          <w:sz w:val="28"/>
          <w:szCs w:val="28"/>
        </w:rPr>
      </w:pPr>
    </w:p>
    <w:p w14:paraId="52195B32" w14:textId="77777777" w:rsidR="003E37C3" w:rsidRDefault="003E37C3">
      <w:pPr>
        <w:ind w:left="-360" w:firstLine="360"/>
        <w:jc w:val="center"/>
        <w:rPr>
          <w:b/>
        </w:rPr>
      </w:pP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46935" w14:paraId="39588D2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DC16E6" w:rsidRDefault="00DC16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65E5CAE8" w:rsidR="00B46935" w:rsidRPr="00194F63" w:rsidRDefault="00B46935" w:rsidP="007839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4318,000</w:t>
            </w:r>
          </w:p>
        </w:tc>
      </w:tr>
      <w:tr w:rsidR="00B46935" w14:paraId="315D6B5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DC16E6" w:rsidRDefault="00DC16E6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DC16E6" w:rsidRDefault="00DC16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22941D2D" w:rsidR="00B46935" w:rsidRPr="00194F63" w:rsidRDefault="00F52D41" w:rsidP="007839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2249</w:t>
            </w:r>
            <w:r w:rsidR="00B4693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46935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46935" w14:paraId="622EEA4B" w14:textId="77777777" w:rsidTr="008F6695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0E5B81AF" w:rsidR="00B46935" w:rsidRPr="00194F63" w:rsidRDefault="00F52D41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  <w:r w:rsidR="00B46935"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448</w:t>
            </w:r>
          </w:p>
        </w:tc>
      </w:tr>
      <w:tr w:rsidR="00B46935" w14:paraId="561B3A7D" w14:textId="77777777" w:rsidTr="008F6695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B46935" w:rsidRPr="00A847A1" w:rsidRDefault="00B46935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F699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9E3F6B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F3E508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B46935" w:rsidRPr="00A847A1" w:rsidRDefault="00B46935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9BCC3" w14:textId="66A74074" w:rsidR="00B46935" w:rsidRPr="00194F63" w:rsidRDefault="00F52D41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B46935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0</w:t>
            </w:r>
            <w:r w:rsidR="00B46935"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448</w:t>
            </w:r>
          </w:p>
        </w:tc>
      </w:tr>
      <w:tr w:rsidR="00B46935" w14:paraId="31725F27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904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F082" w14:textId="3B3052AC" w:rsidR="00B46935" w:rsidRPr="00194F63" w:rsidRDefault="00F52D41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693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C392D6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23286" w14:textId="654AEEB0" w:rsidR="00B46935" w:rsidRPr="00194F63" w:rsidRDefault="00F52D41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693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16B252A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B46935" w:rsidRPr="00A847A1" w:rsidRDefault="00B46935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4D16" w14:textId="6E914DC7" w:rsidR="00B46935" w:rsidRPr="00194F63" w:rsidRDefault="00F52D41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4693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B46935">
              <w:rPr>
                <w:sz w:val="20"/>
                <w:szCs w:val="20"/>
              </w:rPr>
              <w:t>8</w:t>
            </w:r>
          </w:p>
        </w:tc>
      </w:tr>
      <w:tr w:rsidR="00B46935" w14:paraId="5CA6390C" w14:textId="77777777" w:rsidTr="008F669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B46935" w:rsidRPr="00A847A1" w:rsidRDefault="00B469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1F52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DC73F7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B46935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B46935" w:rsidRPr="00A847A1" w:rsidRDefault="00B46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B46935" w:rsidRPr="00A847A1" w:rsidRDefault="00B4693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09F8" w14:textId="5FB7182A" w:rsidR="00B46935" w:rsidRPr="00194F63" w:rsidRDefault="00B46935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F52D41"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F52D41">
              <w:rPr>
                <w:b/>
                <w:bCs/>
                <w:color w:val="000000"/>
                <w:sz w:val="20"/>
                <w:szCs w:val="20"/>
              </w:rPr>
              <w:t>662</w:t>
            </w:r>
          </w:p>
        </w:tc>
      </w:tr>
      <w:tr w:rsidR="00B46935" w14:paraId="67BD003D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B46935" w:rsidRPr="00A847A1" w:rsidRDefault="00B46935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B46935" w:rsidRPr="00A847A1" w:rsidRDefault="00B4693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B8DD5" w14:textId="11FB29B7" w:rsidR="00B46935" w:rsidRPr="00DF7DF3" w:rsidRDefault="00B46935" w:rsidP="0078398C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F52D41">
              <w:rPr>
                <w:sz w:val="20"/>
                <w:szCs w:val="20"/>
              </w:rPr>
              <w:t>50</w:t>
            </w:r>
            <w:r w:rsidRPr="00DF7DF3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662</w:t>
            </w:r>
          </w:p>
        </w:tc>
      </w:tr>
      <w:tr w:rsidR="00B46935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8CED" w14:textId="76B2391C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F52D41">
              <w:rPr>
                <w:sz w:val="20"/>
                <w:szCs w:val="20"/>
              </w:rPr>
              <w:t>50</w:t>
            </w:r>
            <w:r w:rsidRPr="007C265F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662</w:t>
            </w:r>
          </w:p>
        </w:tc>
      </w:tr>
      <w:tr w:rsidR="00B46935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DD79" w14:textId="30A77857" w:rsidR="00B46935" w:rsidRPr="007C265F" w:rsidRDefault="00B46935" w:rsidP="00A4521E">
            <w:pPr>
              <w:jc w:val="center"/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F52D41">
              <w:rPr>
                <w:sz w:val="20"/>
                <w:szCs w:val="20"/>
              </w:rPr>
              <w:t>50</w:t>
            </w:r>
            <w:r w:rsidRPr="007C265F">
              <w:rPr>
                <w:sz w:val="20"/>
                <w:szCs w:val="20"/>
              </w:rPr>
              <w:t>,</w:t>
            </w:r>
            <w:r w:rsidR="00F52D41">
              <w:rPr>
                <w:sz w:val="20"/>
                <w:szCs w:val="20"/>
              </w:rPr>
              <w:t>662</w:t>
            </w:r>
          </w:p>
        </w:tc>
      </w:tr>
      <w:tr w:rsidR="00B46935" w14:paraId="1307B5B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847A1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18EE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558BB99F" w:rsidR="00B46935" w:rsidRPr="00194F63" w:rsidRDefault="00B46935" w:rsidP="00A4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435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27</w:t>
            </w:r>
          </w:p>
        </w:tc>
      </w:tr>
      <w:tr w:rsidR="00B46935" w14:paraId="3B51AA1E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90D9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254BFEB1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52D41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52D41">
              <w:rPr>
                <w:sz w:val="20"/>
                <w:szCs w:val="20"/>
              </w:rPr>
              <w:t>99</w:t>
            </w:r>
          </w:p>
        </w:tc>
      </w:tr>
      <w:tr w:rsidR="00B46935" w14:paraId="267BA6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31C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4E3FF" w14:textId="3A2E598C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</w:tr>
      <w:tr w:rsidR="00B46935" w14:paraId="1A1F288B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DC16E6" w:rsidRDefault="00DC16E6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B46935" w:rsidRPr="001C2EFB" w:rsidRDefault="00B46935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DC16E6" w:rsidRDefault="00DC16E6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B46935" w:rsidRPr="001C2EFB" w:rsidRDefault="00B46935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B46935" w:rsidRPr="001C2EFB" w:rsidRDefault="00B46935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B46935" w:rsidRPr="001C2EFB" w:rsidRDefault="00B46935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EF1C" w14:textId="77777777" w:rsidR="00DC16E6" w:rsidRDefault="00DC16E6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6C9866" w14:textId="276CD040" w:rsidR="00B46935" w:rsidRPr="00194F63" w:rsidRDefault="00B46935" w:rsidP="0078398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B46935" w14:paraId="0DC5A1F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B46935" w:rsidRPr="00A847A1" w:rsidRDefault="00B46935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5D5E79" w:rsidRDefault="005D5E79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61D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4EB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A5E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0AF" w14:textId="3CE2D4A1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5E554D15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5D5E79" w:rsidRDefault="005D5E7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8D6C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694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00F0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7E3" w14:textId="675A3600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27E8991C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B46935" w:rsidRPr="00A847A1" w:rsidRDefault="00B46935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5440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8FFA8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92CA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498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B46935" w:rsidRPr="00A847A1" w:rsidRDefault="00B46935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680" w14:textId="65ED6928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B46935" w14:paraId="4BC5C841" w14:textId="77777777" w:rsidTr="008F6695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7F53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4B46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9824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8381" w14:textId="77777777" w:rsidR="00B46935" w:rsidRPr="00A847A1" w:rsidRDefault="00B46935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152" w14:textId="77777777" w:rsidR="00B46935" w:rsidRPr="00A847A1" w:rsidRDefault="00B46935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649EF846" w:rsidR="00B46935" w:rsidRPr="00194F63" w:rsidRDefault="00B46935" w:rsidP="0078398C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331D0E" w14:paraId="2513A78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DC16E6" w:rsidRDefault="00DC16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E588D9" w14:textId="139321C1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331D0E" w:rsidRPr="00A847A1" w:rsidRDefault="00331D0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E39FF" w14:textId="3343C91A" w:rsidR="00331D0E" w:rsidRPr="00194F63" w:rsidRDefault="00331D0E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48,391</w:t>
            </w:r>
          </w:p>
        </w:tc>
      </w:tr>
      <w:tr w:rsidR="00331D0E" w14:paraId="1962F14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331D0E" w:rsidRPr="00A847A1" w:rsidRDefault="00331D0E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376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331D0E" w:rsidRPr="00A847A1" w:rsidRDefault="00331D0E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2CCC3139" w:rsidR="00331D0E" w:rsidRPr="00DF7DF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28,391</w:t>
            </w:r>
          </w:p>
        </w:tc>
      </w:tr>
      <w:tr w:rsidR="00331D0E" w14:paraId="7BCFAFF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72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17059EA7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28,391</w:t>
            </w:r>
          </w:p>
        </w:tc>
      </w:tr>
      <w:tr w:rsidR="00331D0E" w14:paraId="2F41616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3052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331D0E" w:rsidRPr="00A847A1" w:rsidRDefault="00331D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2B66A924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12,391</w:t>
            </w:r>
          </w:p>
        </w:tc>
      </w:tr>
      <w:tr w:rsidR="00331D0E" w14:paraId="7F1369C4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331D0E" w:rsidRPr="00A847A1" w:rsidRDefault="00331D0E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21D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331D0E" w:rsidRPr="00A847A1" w:rsidRDefault="00331D0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0666" w14:textId="1B44A178" w:rsidR="00331D0E" w:rsidRPr="00194F63" w:rsidRDefault="00331D0E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12,391</w:t>
            </w:r>
          </w:p>
        </w:tc>
      </w:tr>
      <w:tr w:rsidR="00B46935" w14:paraId="3BA5EA8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1FCE" w14:textId="1C28717D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6BAF" w14:textId="278D1916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B46935" w14:paraId="15B1B5F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CC44" w14:textId="56968D7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2CFF9AA3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B46935" w14:paraId="7515F563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38F65655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4187" w14:textId="68BF06BE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0886" w14:textId="5BC1576F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B46935" w14:paraId="09871A4A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B46935" w:rsidRPr="00A847A1" w:rsidRDefault="00B4693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C483" w14:textId="03729D6A" w:rsidR="00B46935" w:rsidRPr="00A847A1" w:rsidRDefault="00B46935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3B11DE7C" w:rsidR="00B46935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88584A" w14:paraId="5EAD4E66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5552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10528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8541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7F185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C0B8" w14:textId="6F2E2732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6EDA2480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88584A" w:rsidRPr="00A847A1" w:rsidRDefault="0088584A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D7F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382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716D3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4A4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9050" w14:textId="578D204F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1FEBEA7B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66E5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2F5D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6EA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5E04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88584A" w:rsidRPr="00A847A1" w:rsidRDefault="0088584A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8FA0" w14:textId="68D02D13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88584A" w14:paraId="2F5578AD" w14:textId="77777777" w:rsidTr="008F669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88584A" w:rsidRPr="00A847A1" w:rsidRDefault="0088584A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FFB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9689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E467" w14:textId="77777777" w:rsidR="0088584A" w:rsidRPr="00A847A1" w:rsidRDefault="0088584A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2D12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C35C" w14:textId="77777777" w:rsidR="0088584A" w:rsidRPr="00A847A1" w:rsidRDefault="0088584A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1B83367E" w:rsidR="0088584A" w:rsidRPr="00194F63" w:rsidRDefault="0088584A" w:rsidP="00D636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63653"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B46935" w14:paraId="5D2528CF" w14:textId="77777777" w:rsidTr="008F6695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DC16E6" w:rsidRDefault="00DC16E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B46935" w:rsidRPr="00A847A1" w:rsidRDefault="00B46935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DC16E6" w:rsidRDefault="00DC16E6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B46935" w:rsidRPr="00A847A1" w:rsidRDefault="00B4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B46935" w:rsidRPr="00A847A1" w:rsidRDefault="00B469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20A1F789" w:rsidR="00B46935" w:rsidRPr="00194F63" w:rsidRDefault="00B46935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470</w:t>
            </w:r>
          </w:p>
        </w:tc>
      </w:tr>
      <w:tr w:rsidR="00B46935" w14:paraId="501C06E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DC16E6" w:rsidRDefault="00DC16E6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B46935" w:rsidRPr="001C2EFB" w:rsidRDefault="00B4693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DC16E6" w:rsidRDefault="00DC16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B46935" w:rsidRPr="001C2EFB" w:rsidRDefault="00B46935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B46935" w:rsidRPr="001C2EFB" w:rsidRDefault="00B469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B46935" w:rsidRPr="001C2EFB" w:rsidRDefault="00B4693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B46935" w:rsidRPr="001C2EFB" w:rsidRDefault="00B469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3DEEC" w14:textId="63DA793E" w:rsidR="00B46935" w:rsidRPr="00194F63" w:rsidRDefault="00B46935" w:rsidP="0078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470</w:t>
            </w:r>
          </w:p>
        </w:tc>
      </w:tr>
      <w:tr w:rsidR="00B46935" w14:paraId="7AFF5332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B46935" w:rsidRPr="00A847A1" w:rsidRDefault="00B46935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FCF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B46935" w:rsidRPr="00A847A1" w:rsidRDefault="00B46935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B46935" w:rsidRPr="00A847A1" w:rsidRDefault="00B46935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B46935" w:rsidRPr="00A847A1" w:rsidRDefault="00B4693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52C" w14:textId="36448BF0" w:rsidR="00B46935" w:rsidRPr="00194F63" w:rsidRDefault="00B46935" w:rsidP="0078398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470</w:t>
            </w:r>
          </w:p>
        </w:tc>
      </w:tr>
      <w:tr w:rsidR="00B46935" w14:paraId="14101630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B46935" w:rsidRPr="00A847A1" w:rsidRDefault="00B469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B46935" w:rsidRPr="00A847A1" w:rsidRDefault="00B46935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1F36" w14:textId="2379EE29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B46935" w14:paraId="165C23A2" w14:textId="77777777" w:rsidTr="008F669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B46935" w:rsidRPr="00A847A1" w:rsidRDefault="00B46935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B46935" w:rsidRPr="00A847A1" w:rsidRDefault="00B46935" w:rsidP="004B2B5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B46935" w:rsidRPr="00A847A1" w:rsidRDefault="00B46935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B46935" w:rsidRPr="00A847A1" w:rsidRDefault="00B46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B38E" w14:textId="3177C187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B46935" w14:paraId="2B881F45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7777777" w:rsidR="00B46935" w:rsidRPr="00A847A1" w:rsidRDefault="00B46935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</w:t>
            </w:r>
            <w:proofErr w:type="spellStart"/>
            <w:r w:rsidRPr="00A847A1">
              <w:rPr>
                <w:sz w:val="20"/>
                <w:szCs w:val="20"/>
              </w:rPr>
              <w:t>органамиуправления</w:t>
            </w:r>
            <w:proofErr w:type="spellEnd"/>
            <w:r w:rsidRPr="00A847A1">
              <w:rPr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B46935" w:rsidRPr="00A847A1" w:rsidRDefault="00B46935" w:rsidP="004B2B5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B46935" w:rsidRPr="00A847A1" w:rsidRDefault="00B46935" w:rsidP="004B2B58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B46935" w:rsidRPr="00A847A1" w:rsidRDefault="00B46935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B46935" w:rsidRPr="00A847A1" w:rsidRDefault="00B46935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D3C1F" w14:textId="1A13F1CD" w:rsidR="00B46935" w:rsidRPr="00194F63" w:rsidRDefault="00B46935" w:rsidP="00783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470</w:t>
            </w:r>
          </w:p>
        </w:tc>
      </w:tr>
      <w:tr w:rsidR="0088584A" w14:paraId="2FED61E9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88584A" w:rsidRPr="00A847A1" w:rsidRDefault="0088584A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88584A" w:rsidRPr="00A847A1" w:rsidRDefault="00885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88584A" w:rsidRPr="00A847A1" w:rsidRDefault="0088584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77777777" w:rsidR="0088584A" w:rsidRPr="00194F63" w:rsidRDefault="0088584A" w:rsidP="0078398C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88584A" w14:paraId="4007692F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88584A" w:rsidRPr="001C2EFB" w:rsidRDefault="00E049FC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E049FC" w:rsidRDefault="00E049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88584A" w:rsidRPr="001C2EFB" w:rsidRDefault="0088584A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88584A" w:rsidRPr="001C2EFB" w:rsidRDefault="008858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77777777" w:rsidR="0088584A" w:rsidRPr="00194F63" w:rsidRDefault="0088584A" w:rsidP="0078398C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88584A" w14:paraId="2B422106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88584A" w:rsidRPr="00A847A1" w:rsidRDefault="0088584A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 w:rsidRPr="00A847A1">
              <w:rPr>
                <w:rStyle w:val="101"/>
                <w:i/>
                <w:sz w:val="20"/>
                <w:szCs w:val="20"/>
              </w:rPr>
              <w:lastRenderedPageBreak/>
              <w:t xml:space="preserve">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F9F58E1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E6AA9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2A9036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88584A" w:rsidRPr="00A847A1" w:rsidRDefault="0088584A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88584A" w:rsidRPr="00A847A1" w:rsidRDefault="0088584A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88584A" w:rsidRPr="00A847A1" w:rsidRDefault="0088584A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77777777" w:rsidR="0088584A" w:rsidRPr="00194F63" w:rsidRDefault="0088584A" w:rsidP="0078398C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88584A" w14:paraId="70DD549C" w14:textId="77777777" w:rsidTr="008F669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88584A" w:rsidRPr="00A847A1" w:rsidRDefault="0088584A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88584A" w:rsidRPr="00A847A1" w:rsidRDefault="0088584A" w:rsidP="00A4521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88584A" w:rsidRPr="00A847A1" w:rsidRDefault="0088584A" w:rsidP="00A4521E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0C79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43BB3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30F46" w14:textId="77777777" w:rsidR="0088584A" w:rsidRPr="00A847A1" w:rsidRDefault="0088584A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88584A" w:rsidRPr="00A847A1" w:rsidRDefault="0088584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628F29C9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88584A" w:rsidRPr="00A847A1" w:rsidRDefault="0088584A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88584A" w:rsidRPr="00A847A1" w:rsidRDefault="0088584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7F26575F" w14:textId="77777777" w:rsidTr="008F6695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88584A" w:rsidRPr="00A847A1" w:rsidRDefault="0088584A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2132" w14:textId="77777777" w:rsidR="0088584A" w:rsidRPr="00A847A1" w:rsidRDefault="0088584A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88584A" w:rsidRPr="00A847A1" w:rsidRDefault="0088584A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77777777" w:rsidR="0088584A" w:rsidRPr="00194F63" w:rsidRDefault="0088584A" w:rsidP="0078398C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88584A" w14:paraId="329DD28E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88584A" w:rsidRPr="00A847A1" w:rsidRDefault="0088584A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88584A" w:rsidRPr="00A847A1" w:rsidRDefault="0088584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4937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1A284" w14:textId="77777777" w:rsidR="0088584A" w:rsidRPr="00A847A1" w:rsidRDefault="0088584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6C23" w14:textId="77777777" w:rsidR="0088584A" w:rsidRPr="00A847A1" w:rsidRDefault="0088584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2773" w14:textId="77777777" w:rsidR="0088584A" w:rsidRPr="00A847A1" w:rsidRDefault="0088584A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88584A" w14:paraId="01B0122F" w14:textId="77777777" w:rsidTr="0078398C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36787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CFE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F201" w14:textId="77777777" w:rsidR="0088584A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4AB77D43" w14:textId="77777777" w:rsidTr="0078398C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88584A" w:rsidRPr="00A731E8" w:rsidRDefault="0088584A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9B5C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88584A" w:rsidRPr="00A731E8" w:rsidRDefault="0088584A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A3C2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17A0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88584A" w:rsidRPr="00A731E8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88584A" w:rsidRPr="00A731E8" w:rsidRDefault="0088584A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B548E" w14:textId="77777777" w:rsidR="0088584A" w:rsidRPr="00F56460" w:rsidRDefault="0088584A" w:rsidP="00783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D52743D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88584A" w:rsidRPr="000179CF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29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7AF4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BD4E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7E53E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6FFC10D1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88584A" w:rsidRDefault="0088584A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A6DA" w14:textId="77777777" w:rsidR="0088584A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A1F4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6A6" w14:textId="77777777" w:rsidR="0088584A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F5A1" w14:textId="77777777" w:rsidR="0088584A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2CF3BCF6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167F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BF88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A37E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DF82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3F4FA810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171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4C15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9819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8C216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77777777" w:rsidR="0088584A" w:rsidRPr="00194F63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88584A" w14:paraId="0C2D64A5" w14:textId="77777777" w:rsidTr="0078398C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88584A" w:rsidRPr="00194F63" w:rsidRDefault="0088584A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F004" w14:textId="77777777" w:rsidR="0088584A" w:rsidRPr="00A847A1" w:rsidRDefault="0088584A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0B6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5FF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CE1" w14:textId="77777777" w:rsidR="0088584A" w:rsidRPr="00A847A1" w:rsidRDefault="0088584A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51C7" w14:textId="77777777" w:rsidR="0088584A" w:rsidRPr="00A847A1" w:rsidRDefault="0088584A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77777777" w:rsidR="0088584A" w:rsidRDefault="0088584A" w:rsidP="007839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B46935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B46935" w:rsidRPr="001C2EFB" w:rsidRDefault="00B46935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49A0" w14:textId="77777777" w:rsidR="00B46935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B46935" w:rsidRPr="001C2EFB" w:rsidRDefault="00B46935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F960" w14:textId="77777777" w:rsidR="00DC16E6" w:rsidRDefault="00DC16E6" w:rsidP="00331D0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650B523E" w:rsidR="00B46935" w:rsidRPr="00194F63" w:rsidRDefault="00B46935" w:rsidP="00331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7198B" w14:textId="77777777" w:rsidR="00DC16E6" w:rsidRDefault="00DC16E6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0FBE6E87" w14:textId="02C0115F" w:rsidR="00B46935" w:rsidRPr="001C2EFB" w:rsidRDefault="00B46935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288D" w14:textId="77777777" w:rsidR="00DC16E6" w:rsidRDefault="00DC16E6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B46935" w:rsidRPr="001C2EFB" w:rsidRDefault="00B46935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0DB6" w14:textId="77777777" w:rsidR="00DC16E6" w:rsidRDefault="00DC16E6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2C21" w14:textId="77777777" w:rsidR="00DC16E6" w:rsidRDefault="00DC16E6" w:rsidP="009B4487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B46935" w:rsidRPr="001C2EFB" w:rsidRDefault="00B46935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B46935" w:rsidRPr="001C2EFB" w:rsidRDefault="00B46935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148D" w14:textId="77777777" w:rsidR="00DC16E6" w:rsidRDefault="00DC16E6" w:rsidP="00331D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DB8D9B" w14:textId="6EA8E1FA" w:rsidR="00B46935" w:rsidRPr="00194F63" w:rsidRDefault="00B46935" w:rsidP="00331D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0956">
              <w:rPr>
                <w:b/>
                <w:bCs/>
                <w:sz w:val="20"/>
                <w:szCs w:val="20"/>
              </w:rPr>
              <w:t>7</w:t>
            </w:r>
            <w:r w:rsidR="00331D0E">
              <w:rPr>
                <w:b/>
                <w:bCs/>
                <w:sz w:val="20"/>
                <w:szCs w:val="20"/>
              </w:rPr>
              <w:t>5</w:t>
            </w:r>
            <w:r w:rsidRPr="00E20956">
              <w:rPr>
                <w:b/>
                <w:bCs/>
                <w:sz w:val="20"/>
                <w:szCs w:val="20"/>
              </w:rPr>
              <w:t>,094</w:t>
            </w:r>
          </w:p>
        </w:tc>
      </w:tr>
      <w:tr w:rsidR="00B46935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ABE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FD02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EB9A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734" w14:textId="2410586D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B46935" w:rsidRPr="00A847A1" w:rsidRDefault="00B46935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A571345" w14:textId="77777777" w:rsidR="00B46935" w:rsidRPr="00A847A1" w:rsidRDefault="00B46935" w:rsidP="004B2B58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14:paraId="198AF837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07A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FA248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16D5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2AE6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F66E95D" w14:textId="1C91C473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B46935" w:rsidRPr="00A847A1" w:rsidRDefault="00B46935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D8DA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E3D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93F66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EE2D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68C1" w14:textId="77777777" w:rsidR="00DC16E6" w:rsidRDefault="00DC16E6" w:rsidP="00331D0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225451" w14:textId="2FBC791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B46935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B46935" w:rsidRPr="00A847A1" w:rsidRDefault="00B46935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0638" w14:textId="77777777" w:rsidR="00B46935" w:rsidRPr="00A847A1" w:rsidRDefault="00B46935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8669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2B7C" w14:textId="77777777" w:rsidR="00B46935" w:rsidRPr="00A847A1" w:rsidRDefault="00B46935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F682" w14:textId="77777777" w:rsidR="00B46935" w:rsidRPr="00A847A1" w:rsidRDefault="00B46935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B46935" w:rsidRPr="00A847A1" w:rsidRDefault="00B46935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D38" w14:textId="011586E8" w:rsidR="00B46935" w:rsidRPr="00194F63" w:rsidRDefault="00B46935" w:rsidP="00331D0E">
            <w:pPr>
              <w:snapToGrid w:val="0"/>
              <w:jc w:val="center"/>
              <w:rPr>
                <w:sz w:val="20"/>
                <w:szCs w:val="20"/>
              </w:rPr>
            </w:pPr>
            <w:r w:rsidRPr="00817AC0">
              <w:rPr>
                <w:sz w:val="20"/>
                <w:szCs w:val="20"/>
              </w:rPr>
              <w:t>7</w:t>
            </w:r>
            <w:r w:rsidR="00331D0E">
              <w:rPr>
                <w:sz w:val="20"/>
                <w:szCs w:val="20"/>
              </w:rPr>
              <w:t>5</w:t>
            </w:r>
            <w:r w:rsidRPr="00817AC0">
              <w:rPr>
                <w:sz w:val="20"/>
                <w:szCs w:val="20"/>
              </w:rPr>
              <w:t>,094</w:t>
            </w:r>
          </w:p>
        </w:tc>
      </w:tr>
      <w:tr w:rsidR="00331D0E" w14:paraId="6BA2E6B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331D0E" w:rsidRPr="00A847A1" w:rsidRDefault="00331D0E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C427" w14:textId="6379AF9A" w:rsidR="00331D0E" w:rsidRDefault="00331D0E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06FA" w14:textId="67A6282E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7391" w14:textId="6C605B4D" w:rsidR="00331D0E" w:rsidRDefault="00331D0E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7E34" w14:textId="479B9D12" w:rsidR="00331D0E" w:rsidRDefault="00331D0E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8CE5" w14:textId="37E59E5F" w:rsidR="00331D0E" w:rsidRDefault="00331D0E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EB5" w14:textId="7EF96C63" w:rsidR="00331D0E" w:rsidRDefault="00331D0E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B46935" w14:paraId="6F689FD5" w14:textId="77777777" w:rsidTr="00DE06C6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04B2" w14:textId="4CF8C926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08E5" w14:textId="430589B6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DFC8" w14:textId="5821B09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4C40A" w14:textId="408F5154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8F2" w14:textId="3680ED6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011" w14:textId="5B51594D" w:rsidR="00B46935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70,094</w:t>
            </w:r>
          </w:p>
        </w:tc>
      </w:tr>
      <w:tr w:rsidR="00B46935" w14:paraId="64515400" w14:textId="77777777" w:rsidTr="0078398C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EAF" w14:textId="77777777" w:rsidR="00B46935" w:rsidRPr="00A847A1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84F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A778C7D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55706" w14:textId="77777777" w:rsidR="00B46935" w:rsidRPr="00A847A1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86330" w14:textId="77777777" w:rsidR="00B46935" w:rsidRPr="00A847A1" w:rsidRDefault="00B46935" w:rsidP="00DE06C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1F264" w14:textId="77777777" w:rsidR="00B46935" w:rsidRPr="00A847A1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CAE2" w14:textId="77777777" w:rsidR="00B46935" w:rsidRPr="00A847A1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010CC" w14:textId="04CF7C3A" w:rsidR="00B46935" w:rsidRPr="00194F63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8,</w:t>
            </w:r>
            <w:r w:rsidR="00F52D41">
              <w:rPr>
                <w:b/>
                <w:sz w:val="20"/>
                <w:szCs w:val="20"/>
              </w:rPr>
              <w:t>658</w:t>
            </w:r>
          </w:p>
        </w:tc>
      </w:tr>
      <w:tr w:rsidR="00B46935" w14:paraId="00AD46F0" w14:textId="77777777" w:rsidTr="0078398C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6170" w14:textId="77777777" w:rsidR="00B46935" w:rsidRPr="00A731E8" w:rsidRDefault="00B46935" w:rsidP="00DE06C6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CC92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292D06F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31288" w14:textId="77777777" w:rsidR="00B46935" w:rsidRPr="00A731E8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ACDF0" w14:textId="77777777" w:rsidR="00B46935" w:rsidRPr="00A731E8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B448F" w14:textId="77777777" w:rsidR="00B46935" w:rsidRPr="00A731E8" w:rsidRDefault="00B46935" w:rsidP="00DE06C6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E9A8" w14:textId="77777777" w:rsidR="00B46935" w:rsidRPr="00A731E8" w:rsidRDefault="00B46935" w:rsidP="00DE0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DA55A" w14:textId="3AE74C3D" w:rsidR="00B46935" w:rsidRPr="00194F63" w:rsidRDefault="00B46935" w:rsidP="00DE06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2D41"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</w:rPr>
              <w:t>8,</w:t>
            </w:r>
            <w:r w:rsidR="00F52D41">
              <w:rPr>
                <w:b/>
                <w:sz w:val="20"/>
                <w:szCs w:val="20"/>
              </w:rPr>
              <w:t>658</w:t>
            </w:r>
          </w:p>
        </w:tc>
      </w:tr>
      <w:tr w:rsidR="00B46935" w14:paraId="7883470A" w14:textId="77777777" w:rsidTr="0078398C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257B" w14:textId="0F714508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8D5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FB3329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FE655B4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2C1DF" w14:textId="77777777" w:rsidR="00B46935" w:rsidRPr="00A847A1" w:rsidRDefault="00B46935" w:rsidP="00DE06C6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44109" w14:textId="77777777" w:rsidR="00B46935" w:rsidRPr="00A847A1" w:rsidRDefault="00B4693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FB283" w14:textId="77777777" w:rsidR="00B46935" w:rsidRPr="00A847A1" w:rsidRDefault="00B46935" w:rsidP="00DE06C6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03DED" w14:textId="77777777" w:rsidR="00B46935" w:rsidRPr="00A847A1" w:rsidRDefault="00B46935" w:rsidP="00DE06C6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4587C" w14:textId="672EB5E4" w:rsidR="00B46935" w:rsidRPr="00194F63" w:rsidRDefault="00B46935" w:rsidP="00DE06C6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70</w:t>
            </w:r>
            <w:r>
              <w:rPr>
                <w:bCs/>
                <w:i/>
                <w:color w:val="000000"/>
                <w:sz w:val="20"/>
                <w:szCs w:val="20"/>
              </w:rPr>
              <w:t>8,</w:t>
            </w:r>
            <w:r w:rsidR="00F52D41">
              <w:rPr>
                <w:bCs/>
                <w:i/>
                <w:color w:val="000000"/>
                <w:sz w:val="20"/>
                <w:szCs w:val="20"/>
              </w:rPr>
              <w:t>658</w:t>
            </w:r>
          </w:p>
        </w:tc>
      </w:tr>
      <w:tr w:rsidR="00B46935" w14:paraId="62444143" w14:textId="77777777" w:rsidTr="0078398C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B19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20A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A4FBA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18116" w14:textId="77777777" w:rsidR="00B46935" w:rsidRPr="00A847A1" w:rsidRDefault="00B46935" w:rsidP="00DE06C6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2261F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5D5A24" w14:textId="77777777" w:rsidR="00B46935" w:rsidRPr="00A847A1" w:rsidRDefault="00B46935" w:rsidP="00DE06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D99D" w14:textId="73AEB913" w:rsidR="00B46935" w:rsidRPr="00194F63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52D41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8,</w:t>
            </w:r>
            <w:r w:rsidR="00F52D41">
              <w:rPr>
                <w:color w:val="000000"/>
                <w:sz w:val="20"/>
                <w:szCs w:val="20"/>
              </w:rPr>
              <w:t>658</w:t>
            </w:r>
          </w:p>
        </w:tc>
      </w:tr>
      <w:tr w:rsidR="00B46935" w14:paraId="184D8992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9063" w14:textId="77777777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921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888E7D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2A87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0790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B2CD" w14:textId="77777777" w:rsidR="00B46935" w:rsidRPr="00A847A1" w:rsidRDefault="00B46935" w:rsidP="00DE06C6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3C7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3E1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79FCB79" w14:textId="0D4CBAB9" w:rsidR="00B46935" w:rsidRPr="00194F63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2D41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8,</w:t>
            </w:r>
            <w:r w:rsidR="00F52D41">
              <w:rPr>
                <w:sz w:val="20"/>
                <w:szCs w:val="20"/>
              </w:rPr>
              <w:t>658</w:t>
            </w:r>
          </w:p>
        </w:tc>
      </w:tr>
      <w:tr w:rsidR="00B46935" w14:paraId="2D738984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6ABF" w14:textId="0A57F85E" w:rsidR="00B46935" w:rsidRPr="00DE06C6" w:rsidRDefault="00B46935" w:rsidP="00DE06C6">
            <w:pPr>
              <w:jc w:val="both"/>
              <w:rPr>
                <w:sz w:val="20"/>
                <w:szCs w:val="20"/>
              </w:rPr>
            </w:pPr>
            <w:r w:rsidRPr="00DE06C6">
              <w:rPr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10E2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B6C5F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29D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FE55" w14:textId="24CF236A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E0B0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3BAA9A9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6315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7AAC5D0" w14:textId="45F2D726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7D6F4D13" w14:textId="77777777" w:rsidTr="008F6695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5555" w14:textId="77777777" w:rsidR="00B46935" w:rsidRDefault="00B46935" w:rsidP="00DE06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898C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C0BD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4D651" w14:textId="77777777" w:rsidR="00B46935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E275" w14:textId="77777777" w:rsidR="00B46935" w:rsidRPr="00A731E8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4DE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03D2DDD4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4B94B1C2" w14:textId="77777777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C2CB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66C6D72F" w14:textId="77777777" w:rsidR="00B46935" w:rsidRDefault="00B46935" w:rsidP="00B46935">
            <w:pPr>
              <w:jc w:val="center"/>
              <w:rPr>
                <w:sz w:val="20"/>
                <w:szCs w:val="20"/>
              </w:rPr>
            </w:pPr>
          </w:p>
          <w:p w14:paraId="357FA87B" w14:textId="753A266C" w:rsidR="00B46935" w:rsidRDefault="00B46935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501,024</w:t>
            </w:r>
          </w:p>
        </w:tc>
      </w:tr>
      <w:tr w:rsidR="00B46935" w14:paraId="0A5CD5B9" w14:textId="77777777" w:rsidTr="008F6695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BC4D" w14:textId="0823262C" w:rsidR="00B46935" w:rsidRPr="00A847A1" w:rsidRDefault="00B46935" w:rsidP="00DE06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AD1D" w14:textId="77777777" w:rsidR="00B46935" w:rsidRPr="00A847A1" w:rsidRDefault="00B46935" w:rsidP="00DE06C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FE14E4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432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E35C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3E3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1003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D967" w14:textId="77777777" w:rsidR="00B46935" w:rsidRPr="00194F63" w:rsidRDefault="00B46935" w:rsidP="00B4693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251E221" w14:textId="12D0B6CD" w:rsidR="00B46935" w:rsidRPr="00194F63" w:rsidRDefault="00F52D41" w:rsidP="00DE0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60A60A8B" w14:textId="77777777" w:rsidTr="008F6695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C37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95D6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2FFD2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  <w:p w14:paraId="6A0F5C7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A3962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58BE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3955" w14:textId="77777777" w:rsidR="00B46935" w:rsidRPr="00A847A1" w:rsidRDefault="00B46935" w:rsidP="00DE06C6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303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2FB" w14:textId="1ECE15E4" w:rsidR="00B46935" w:rsidRPr="00194F63" w:rsidRDefault="00F52D41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="00B469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340</w:t>
            </w:r>
          </w:p>
        </w:tc>
      </w:tr>
      <w:tr w:rsidR="00B46935" w14:paraId="0A9E2DB9" w14:textId="77777777" w:rsidTr="008F6695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5BA6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D162" w14:textId="77777777" w:rsidR="00B46935" w:rsidRPr="00A847A1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93E4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4BE6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87A0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F37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180C" w14:textId="706AFDF7" w:rsidR="00B46935" w:rsidRPr="00194F63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779,294</w:t>
            </w:r>
          </w:p>
        </w:tc>
      </w:tr>
      <w:tr w:rsidR="00B46935" w14:paraId="1ABCD391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CFDF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8AA9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378E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B2B55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59AF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6783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FDBC" w14:textId="69E29DD0" w:rsidR="00B46935" w:rsidRPr="00194F63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759,144</w:t>
            </w:r>
          </w:p>
        </w:tc>
      </w:tr>
      <w:tr w:rsidR="00B46935" w14:paraId="068FAC1E" w14:textId="77777777" w:rsidTr="008F6695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12FA" w14:textId="77777777" w:rsidR="00B46935" w:rsidRPr="00A847A1" w:rsidRDefault="00B46935" w:rsidP="00DE06C6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EE97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F4A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07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DEEA" w14:textId="77777777" w:rsidR="00B46935" w:rsidRPr="00A847A1" w:rsidRDefault="00B46935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79B1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6E78" w14:textId="180FE72F" w:rsidR="00B46935" w:rsidRPr="00194F63" w:rsidRDefault="00B46935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20,150</w:t>
            </w:r>
          </w:p>
        </w:tc>
      </w:tr>
      <w:tr w:rsidR="00B46935" w14:paraId="450725B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0D8D" w14:textId="77777777" w:rsidR="00DC16E6" w:rsidRDefault="00DC16E6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0CAA90E" w14:textId="7934BC60" w:rsidR="00B46935" w:rsidRPr="00A847A1" w:rsidRDefault="00B46935" w:rsidP="00DE06C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2487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C453BC" w14:textId="20D46B7B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E6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BCCF803" w14:textId="619DA760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F77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1536515" w14:textId="08821687" w:rsidR="00B46935" w:rsidRPr="00A847A1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B46935" w:rsidRPr="00A847A1" w:rsidRDefault="00B46935" w:rsidP="00DE06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B46935" w:rsidRPr="00A847A1" w:rsidRDefault="00B46935" w:rsidP="00DE0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5D656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3D4D7064" w:rsidR="00B46935" w:rsidRPr="00194F63" w:rsidRDefault="00B46935" w:rsidP="00DE06C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0691">
              <w:rPr>
                <w:b/>
                <w:sz w:val="20"/>
                <w:szCs w:val="20"/>
              </w:rPr>
              <w:t>89</w:t>
            </w:r>
            <w:r w:rsidRPr="00194F63">
              <w:rPr>
                <w:b/>
                <w:sz w:val="20"/>
                <w:szCs w:val="20"/>
              </w:rPr>
              <w:t>,</w:t>
            </w:r>
            <w:r w:rsidR="001D0691">
              <w:rPr>
                <w:b/>
                <w:sz w:val="20"/>
                <w:szCs w:val="20"/>
              </w:rPr>
              <w:t>277</w:t>
            </w:r>
          </w:p>
        </w:tc>
      </w:tr>
      <w:tr w:rsidR="00B46935" w14:paraId="1377AFA2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B46935" w:rsidRPr="001C2EFB" w:rsidRDefault="00B46935" w:rsidP="00DE06C6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DC16E6" w:rsidRDefault="00DC16E6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B46935" w:rsidRPr="001C2EFB" w:rsidRDefault="00B46935" w:rsidP="00DE06C6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B46935" w:rsidRPr="001C2EFB" w:rsidRDefault="00B46935" w:rsidP="00DE0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B46935" w:rsidRPr="001C2EFB" w:rsidRDefault="00B46935" w:rsidP="00DE06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9B8E" w14:textId="77777777" w:rsidR="00DC16E6" w:rsidRDefault="00DC16E6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5EE5676" w14:textId="08529E36" w:rsidR="00B46935" w:rsidRPr="00F56460" w:rsidRDefault="00B46935" w:rsidP="00DE06C6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</w:t>
            </w:r>
            <w:r w:rsidR="001D0691">
              <w:rPr>
                <w:b/>
                <w:bCs/>
                <w:sz w:val="20"/>
                <w:szCs w:val="20"/>
              </w:rPr>
              <w:t>89</w:t>
            </w:r>
            <w:r w:rsidRPr="00F56460">
              <w:rPr>
                <w:b/>
                <w:bCs/>
                <w:sz w:val="20"/>
                <w:szCs w:val="20"/>
              </w:rPr>
              <w:t>,</w:t>
            </w:r>
            <w:r w:rsidR="001D0691">
              <w:rPr>
                <w:b/>
                <w:bCs/>
                <w:sz w:val="20"/>
                <w:szCs w:val="20"/>
              </w:rPr>
              <w:t>277</w:t>
            </w:r>
          </w:p>
        </w:tc>
      </w:tr>
      <w:tr w:rsidR="00B46935" w14:paraId="02BF90C9" w14:textId="77777777" w:rsidTr="0078398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CBAA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006C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1DAF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C14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3A65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66917CE3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BA97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543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53E8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B99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BBEA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021B8E6C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B46935" w:rsidRPr="00A847A1" w:rsidRDefault="00B46935" w:rsidP="00DE06C6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CF77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3D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643B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FDA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A6E4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23E4BDD2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DC55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4FF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9612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165E" w14:textId="77777777" w:rsidR="00B46935" w:rsidRPr="00A847A1" w:rsidRDefault="00B46935" w:rsidP="00DE06C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9F46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08CA73DC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  <w:tr w:rsidR="00B46935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B46935" w:rsidRPr="00A847A1" w:rsidRDefault="00B46935" w:rsidP="00DE06C6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757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CA5D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E2FB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3AF" w14:textId="77777777" w:rsidR="00B46935" w:rsidRPr="00A847A1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AD7C" w14:textId="77777777" w:rsidR="00B46935" w:rsidRPr="00A847A1" w:rsidRDefault="00B46935" w:rsidP="00DE06C6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408D" w14:textId="77777777" w:rsidR="00B46935" w:rsidRDefault="00B46935" w:rsidP="00B46935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42777270" w:rsidR="00B46935" w:rsidRPr="00194F63" w:rsidRDefault="00B46935" w:rsidP="00DE06C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194F63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</w:tbl>
    <w:p w14:paraId="21DC935E" w14:textId="77777777" w:rsidR="00940390" w:rsidRDefault="00940390">
      <w:pPr>
        <w:rPr>
          <w:rFonts w:ascii="Arial" w:hAnsi="Arial" w:cs="Arial"/>
        </w:rPr>
      </w:pPr>
    </w:p>
    <w:p w14:paraId="260E484E" w14:textId="77777777" w:rsidR="00204BB7" w:rsidRDefault="00204BB7">
      <w:pPr>
        <w:rPr>
          <w:rFonts w:ascii="Arial" w:hAnsi="Arial" w:cs="Arial"/>
        </w:rPr>
      </w:pPr>
    </w:p>
    <w:p w14:paraId="0CF892EF" w14:textId="77777777" w:rsidR="00204BB7" w:rsidRDefault="00204BB7">
      <w:pPr>
        <w:rPr>
          <w:rFonts w:ascii="Arial" w:hAnsi="Arial" w:cs="Arial"/>
        </w:rPr>
      </w:pPr>
    </w:p>
    <w:p w14:paraId="37298FF3" w14:textId="77777777" w:rsidR="00204BB7" w:rsidRDefault="00204BB7">
      <w:pPr>
        <w:rPr>
          <w:rFonts w:ascii="Arial" w:hAnsi="Arial" w:cs="Arial"/>
        </w:rPr>
      </w:pPr>
    </w:p>
    <w:p w14:paraId="50842ECC" w14:textId="480945B7" w:rsidR="00204BB7" w:rsidRDefault="00204BB7">
      <w:pPr>
        <w:rPr>
          <w:rFonts w:ascii="Arial" w:hAnsi="Arial" w:cs="Arial"/>
        </w:rPr>
      </w:pPr>
    </w:p>
    <w:p w14:paraId="26C460FD" w14:textId="56C985C7" w:rsidR="00DC16E6" w:rsidRDefault="00DC16E6">
      <w:pPr>
        <w:rPr>
          <w:rFonts w:ascii="Arial" w:hAnsi="Arial" w:cs="Arial"/>
        </w:rPr>
      </w:pPr>
    </w:p>
    <w:p w14:paraId="0C1E0228" w14:textId="76456A5B" w:rsidR="00DC16E6" w:rsidRDefault="00DC16E6">
      <w:pPr>
        <w:rPr>
          <w:rFonts w:ascii="Arial" w:hAnsi="Arial" w:cs="Arial"/>
        </w:rPr>
      </w:pPr>
    </w:p>
    <w:p w14:paraId="600E1D3E" w14:textId="1884BADA" w:rsidR="00DC16E6" w:rsidRDefault="00DC16E6">
      <w:pPr>
        <w:rPr>
          <w:rFonts w:ascii="Arial" w:hAnsi="Arial" w:cs="Arial"/>
        </w:rPr>
      </w:pPr>
    </w:p>
    <w:p w14:paraId="3701032E" w14:textId="3CE3C837" w:rsidR="00DC16E6" w:rsidRDefault="00DC16E6">
      <w:pPr>
        <w:rPr>
          <w:rFonts w:ascii="Arial" w:hAnsi="Arial" w:cs="Arial"/>
        </w:rPr>
      </w:pPr>
    </w:p>
    <w:p w14:paraId="0984AAEB" w14:textId="419DB10B" w:rsidR="00DC16E6" w:rsidRDefault="00DC16E6">
      <w:pPr>
        <w:rPr>
          <w:rFonts w:ascii="Arial" w:hAnsi="Arial" w:cs="Arial"/>
        </w:rPr>
      </w:pPr>
    </w:p>
    <w:p w14:paraId="599DCB43" w14:textId="158BA222" w:rsidR="00DC16E6" w:rsidRDefault="00DC16E6">
      <w:pPr>
        <w:rPr>
          <w:rFonts w:ascii="Arial" w:hAnsi="Arial" w:cs="Arial"/>
        </w:rPr>
      </w:pPr>
    </w:p>
    <w:p w14:paraId="28D7AF32" w14:textId="7568D785" w:rsidR="00DC16E6" w:rsidRDefault="00DC16E6">
      <w:pPr>
        <w:rPr>
          <w:rFonts w:ascii="Arial" w:hAnsi="Arial" w:cs="Arial"/>
        </w:rPr>
      </w:pPr>
    </w:p>
    <w:p w14:paraId="5220F8A9" w14:textId="55F0423C" w:rsidR="00DC16E6" w:rsidRDefault="00DC16E6">
      <w:pPr>
        <w:rPr>
          <w:rFonts w:ascii="Arial" w:hAnsi="Arial" w:cs="Arial"/>
        </w:rPr>
      </w:pPr>
    </w:p>
    <w:p w14:paraId="7D29E5A3" w14:textId="4B5BA95B" w:rsidR="00DC16E6" w:rsidRDefault="00DC16E6">
      <w:pPr>
        <w:rPr>
          <w:rFonts w:ascii="Arial" w:hAnsi="Arial" w:cs="Arial"/>
        </w:rPr>
      </w:pPr>
    </w:p>
    <w:p w14:paraId="167CEDBD" w14:textId="51B931CB" w:rsidR="00DC16E6" w:rsidRDefault="00DC16E6">
      <w:pPr>
        <w:rPr>
          <w:rFonts w:ascii="Arial" w:hAnsi="Arial" w:cs="Arial"/>
        </w:rPr>
      </w:pPr>
    </w:p>
    <w:p w14:paraId="48B8132F" w14:textId="58C4D521" w:rsidR="00DC16E6" w:rsidRDefault="00DC16E6">
      <w:pPr>
        <w:rPr>
          <w:rFonts w:ascii="Arial" w:hAnsi="Arial" w:cs="Arial"/>
        </w:rPr>
      </w:pPr>
    </w:p>
    <w:p w14:paraId="123131C7" w14:textId="77777777" w:rsidR="00DC16E6" w:rsidRDefault="00DC16E6">
      <w:pPr>
        <w:rPr>
          <w:rFonts w:ascii="Arial" w:hAnsi="Arial" w:cs="Arial"/>
        </w:rPr>
      </w:pPr>
    </w:p>
    <w:p w14:paraId="7A0439EC" w14:textId="77777777" w:rsidR="00204BB7" w:rsidRDefault="00204BB7">
      <w:pPr>
        <w:rPr>
          <w:rFonts w:ascii="Arial" w:hAnsi="Arial" w:cs="Arial"/>
        </w:rPr>
      </w:pPr>
    </w:p>
    <w:p w14:paraId="0F2F0F91" w14:textId="77777777" w:rsidR="00204BB7" w:rsidRDefault="00204BB7">
      <w:pPr>
        <w:rPr>
          <w:rFonts w:ascii="Arial" w:hAnsi="Arial" w:cs="Arial"/>
        </w:rPr>
      </w:pPr>
    </w:p>
    <w:p w14:paraId="48E57679" w14:textId="77777777" w:rsidR="005D5E79" w:rsidRDefault="005D5E7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A372B6A" w14:textId="62B4B08A" w:rsidR="001C1644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Приложение №</w:t>
      </w:r>
      <w:r w:rsidR="00FF7950">
        <w:rPr>
          <w:rFonts w:ascii="Arial" w:hAnsi="Arial" w:cs="Arial"/>
          <w:sz w:val="20"/>
          <w:szCs w:val="20"/>
        </w:rPr>
        <w:t>8</w:t>
      </w:r>
    </w:p>
    <w:p w14:paraId="01893C55" w14:textId="082CC59E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7EB4">
        <w:rPr>
          <w:color w:val="000000"/>
          <w:sz w:val="20"/>
          <w:szCs w:val="20"/>
        </w:rPr>
        <w:t xml:space="preserve">    к р</w:t>
      </w:r>
      <w:r w:rsidRPr="003E37C3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 xml:space="preserve">обрания депутатов </w:t>
      </w:r>
    </w:p>
    <w:p w14:paraId="08DC2C8C" w14:textId="77777777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proofErr w:type="spellStart"/>
      <w:r w:rsidRPr="003E37C3">
        <w:rPr>
          <w:color w:val="000000"/>
          <w:sz w:val="20"/>
          <w:szCs w:val="20"/>
        </w:rPr>
        <w:t>Волоконского</w:t>
      </w:r>
      <w:proofErr w:type="spellEnd"/>
      <w:r w:rsidRPr="003E37C3">
        <w:rPr>
          <w:color w:val="000000"/>
          <w:sz w:val="20"/>
          <w:szCs w:val="20"/>
        </w:rPr>
        <w:t xml:space="preserve"> сельсовета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</w:p>
    <w:p w14:paraId="01A5BC06" w14:textId="38A601D6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E2AE3E5" w14:textId="53A13480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</w:p>
    <w:p w14:paraId="5E75A2BE" w14:textId="77777777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3E37C3">
        <w:rPr>
          <w:color w:val="000000"/>
          <w:sz w:val="20"/>
          <w:szCs w:val="20"/>
        </w:rPr>
        <w:t>Большесолдатского</w:t>
      </w:r>
      <w:proofErr w:type="spellEnd"/>
      <w:r w:rsidRPr="003E37C3">
        <w:rPr>
          <w:color w:val="000000"/>
          <w:sz w:val="20"/>
          <w:szCs w:val="20"/>
        </w:rPr>
        <w:t xml:space="preserve"> района </w:t>
      </w:r>
    </w:p>
    <w:p w14:paraId="61F138D9" w14:textId="095FD9FD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3E37C3">
        <w:rPr>
          <w:color w:val="000000"/>
          <w:sz w:val="20"/>
          <w:szCs w:val="20"/>
        </w:rPr>
        <w:t xml:space="preserve"> год и </w:t>
      </w:r>
      <w:proofErr w:type="spellStart"/>
      <w:r w:rsidR="00F56460">
        <w:rPr>
          <w:color w:val="000000"/>
          <w:sz w:val="20"/>
          <w:szCs w:val="20"/>
        </w:rPr>
        <w:t>на</w:t>
      </w:r>
      <w:r w:rsidRPr="003E37C3">
        <w:rPr>
          <w:color w:val="000000"/>
          <w:sz w:val="20"/>
          <w:szCs w:val="20"/>
        </w:rPr>
        <w:t>плановый</w:t>
      </w:r>
      <w:proofErr w:type="spellEnd"/>
      <w:r w:rsidRPr="003E37C3">
        <w:rPr>
          <w:color w:val="000000"/>
          <w:sz w:val="20"/>
          <w:szCs w:val="20"/>
        </w:rPr>
        <w:t xml:space="preserve"> </w:t>
      </w:r>
    </w:p>
    <w:p w14:paraId="7E1ED743" w14:textId="72DCBC24" w:rsidR="00026554" w:rsidRPr="003E37C3" w:rsidRDefault="00026554" w:rsidP="003E37C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период 20</w:t>
      </w:r>
      <w:r w:rsidR="00FE228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3E37C3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00351DE7" w14:textId="12A40E27" w:rsidR="00026554" w:rsidRPr="003E37C3" w:rsidRDefault="0088584A" w:rsidP="003E37C3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FF7950">
        <w:rPr>
          <w:color w:val="000000"/>
          <w:sz w:val="20"/>
          <w:szCs w:val="20"/>
        </w:rPr>
        <w:t>1</w:t>
      </w:r>
      <w:r w:rsidR="00026554" w:rsidRPr="003E37C3">
        <w:rPr>
          <w:color w:val="000000"/>
          <w:sz w:val="20"/>
          <w:szCs w:val="20"/>
        </w:rPr>
        <w:t>года №___</w:t>
      </w:r>
    </w:p>
    <w:p w14:paraId="05F0550A" w14:textId="11DA25C2" w:rsidR="001C1644" w:rsidRDefault="001C1644" w:rsidP="00A4521E">
      <w:pPr>
        <w:pStyle w:val="Standard"/>
      </w:pPr>
    </w:p>
    <w:p w14:paraId="78E7457C" w14:textId="77777777" w:rsidR="00A4521E" w:rsidRDefault="00A4521E" w:rsidP="00A4521E">
      <w:pPr>
        <w:pStyle w:val="Standard"/>
      </w:pPr>
    </w:p>
    <w:p w14:paraId="6FFB12E3" w14:textId="77777777" w:rsidR="001C1644" w:rsidRPr="00DC16E6" w:rsidRDefault="001C1644" w:rsidP="001C1644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DC16E6">
        <w:rPr>
          <w:rFonts w:ascii="Arial" w:hAnsi="Arial" w:cs="Arial"/>
          <w:b/>
          <w:bCs/>
          <w:sz w:val="28"/>
          <w:szCs w:val="28"/>
        </w:rPr>
        <w:t>Ведомственная структура расходов бюджета</w:t>
      </w:r>
    </w:p>
    <w:p w14:paraId="0E1091F3" w14:textId="77777777" w:rsidR="001C1644" w:rsidRPr="00DC16E6" w:rsidRDefault="001C1644" w:rsidP="001C1644">
      <w:pPr>
        <w:pStyle w:val="Standard"/>
        <w:jc w:val="center"/>
        <w:rPr>
          <w:sz w:val="28"/>
          <w:szCs w:val="28"/>
        </w:rPr>
      </w:pPr>
      <w:r w:rsidRPr="00DC16E6">
        <w:rPr>
          <w:rFonts w:ascii="Arial" w:hAnsi="Arial" w:cs="Arial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Pr="00DC16E6">
        <w:rPr>
          <w:rFonts w:ascii="Arial" w:hAnsi="Arial" w:cs="Arial"/>
          <w:b/>
          <w:bCs/>
          <w:sz w:val="28"/>
          <w:szCs w:val="28"/>
        </w:rPr>
        <w:t>Волоконский</w:t>
      </w:r>
      <w:proofErr w:type="spellEnd"/>
      <w:r w:rsidRPr="00DC16E6">
        <w:rPr>
          <w:rFonts w:ascii="Arial" w:hAnsi="Arial" w:cs="Arial"/>
          <w:b/>
          <w:bCs/>
          <w:sz w:val="28"/>
          <w:szCs w:val="28"/>
        </w:rPr>
        <w:t xml:space="preserve"> сельсовет»</w:t>
      </w:r>
    </w:p>
    <w:p w14:paraId="32C2EC49" w14:textId="5EC95A84" w:rsidR="001C1644" w:rsidRPr="00DC16E6" w:rsidRDefault="001C1644" w:rsidP="00A4521E">
      <w:pPr>
        <w:pStyle w:val="Standard"/>
        <w:jc w:val="center"/>
        <w:rPr>
          <w:sz w:val="28"/>
          <w:szCs w:val="28"/>
        </w:rPr>
      </w:pPr>
      <w:proofErr w:type="spellStart"/>
      <w:r w:rsidRPr="00DC16E6">
        <w:rPr>
          <w:rFonts w:ascii="Arial" w:hAnsi="Arial" w:cs="Arial"/>
          <w:b/>
          <w:bCs/>
          <w:sz w:val="28"/>
          <w:szCs w:val="28"/>
        </w:rPr>
        <w:t>Большесолдатского</w:t>
      </w:r>
      <w:proofErr w:type="spellEnd"/>
      <w:r w:rsidRPr="00DC16E6">
        <w:rPr>
          <w:rFonts w:ascii="Arial" w:hAnsi="Arial" w:cs="Arial"/>
          <w:b/>
          <w:bCs/>
          <w:sz w:val="28"/>
          <w:szCs w:val="28"/>
        </w:rPr>
        <w:t xml:space="preserve"> района Курской области</w:t>
      </w:r>
      <w:r w:rsidRPr="00DC16E6">
        <w:rPr>
          <w:rFonts w:ascii="Arial" w:hAnsi="Arial" w:cs="Arial"/>
          <w:b/>
          <w:sz w:val="28"/>
          <w:szCs w:val="28"/>
        </w:rPr>
        <w:t xml:space="preserve"> на плановый </w:t>
      </w:r>
      <w:proofErr w:type="gramStart"/>
      <w:r w:rsidRPr="00DC16E6">
        <w:rPr>
          <w:rFonts w:ascii="Arial" w:hAnsi="Arial" w:cs="Arial"/>
          <w:b/>
          <w:sz w:val="28"/>
          <w:szCs w:val="28"/>
        </w:rPr>
        <w:t>период  20</w:t>
      </w:r>
      <w:r w:rsidR="0088584A" w:rsidRPr="00DC16E6">
        <w:rPr>
          <w:rFonts w:ascii="Arial" w:hAnsi="Arial" w:cs="Arial"/>
          <w:b/>
          <w:sz w:val="28"/>
          <w:szCs w:val="28"/>
        </w:rPr>
        <w:t>2</w:t>
      </w:r>
      <w:r w:rsidR="00FF7950" w:rsidRPr="00DC16E6">
        <w:rPr>
          <w:rFonts w:ascii="Arial" w:hAnsi="Arial" w:cs="Arial"/>
          <w:b/>
          <w:sz w:val="28"/>
          <w:szCs w:val="28"/>
        </w:rPr>
        <w:t>3</w:t>
      </w:r>
      <w:proofErr w:type="gramEnd"/>
      <w:r w:rsidR="0088584A" w:rsidRPr="00DC16E6">
        <w:rPr>
          <w:rFonts w:ascii="Arial" w:hAnsi="Arial" w:cs="Arial"/>
          <w:b/>
          <w:sz w:val="28"/>
          <w:szCs w:val="28"/>
        </w:rPr>
        <w:t xml:space="preserve"> </w:t>
      </w:r>
      <w:r w:rsidRPr="00DC16E6">
        <w:rPr>
          <w:rFonts w:ascii="Arial" w:hAnsi="Arial" w:cs="Arial"/>
          <w:b/>
          <w:sz w:val="28"/>
          <w:szCs w:val="28"/>
        </w:rPr>
        <w:t>и 20</w:t>
      </w:r>
      <w:r w:rsidR="00026554" w:rsidRPr="00DC16E6">
        <w:rPr>
          <w:rFonts w:ascii="Arial" w:hAnsi="Arial" w:cs="Arial"/>
          <w:b/>
          <w:sz w:val="28"/>
          <w:szCs w:val="28"/>
        </w:rPr>
        <w:t>2</w:t>
      </w:r>
      <w:r w:rsidR="00FF7950" w:rsidRPr="00DC16E6">
        <w:rPr>
          <w:rFonts w:ascii="Arial" w:hAnsi="Arial" w:cs="Arial"/>
          <w:b/>
          <w:sz w:val="28"/>
          <w:szCs w:val="28"/>
        </w:rPr>
        <w:t>4</w:t>
      </w:r>
      <w:r w:rsidRPr="00DC16E6">
        <w:rPr>
          <w:rFonts w:ascii="Arial" w:hAnsi="Arial" w:cs="Arial"/>
          <w:b/>
          <w:sz w:val="28"/>
          <w:szCs w:val="28"/>
        </w:rPr>
        <w:t xml:space="preserve"> годов</w:t>
      </w:r>
    </w:p>
    <w:p w14:paraId="7AEF77BF" w14:textId="30AFFED2" w:rsidR="001C1644" w:rsidRPr="00F56460" w:rsidRDefault="001C1644" w:rsidP="001C1644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F56460"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 w:rsidR="00A4521E"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 w:rsidR="00F56460">
        <w:rPr>
          <w:rFonts w:ascii="Arial" w:hAnsi="Arial" w:cs="Arial"/>
          <w:sz w:val="18"/>
          <w:szCs w:val="18"/>
        </w:rPr>
        <w:t>)</w:t>
      </w:r>
    </w:p>
    <w:tbl>
      <w:tblPr>
        <w:tblW w:w="10495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08"/>
        <w:gridCol w:w="1423"/>
        <w:gridCol w:w="567"/>
        <w:gridCol w:w="1134"/>
        <w:gridCol w:w="1134"/>
      </w:tblGrid>
      <w:tr w:rsidR="001C1644" w14:paraId="0DBA6E55" w14:textId="77777777" w:rsidTr="00A4521E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C25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E81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3B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0B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1A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607B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21D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999DD" w14:textId="4C9B067C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584A">
              <w:rPr>
                <w:rFonts w:ascii="Arial" w:hAnsi="Arial" w:cs="Arial"/>
                <w:sz w:val="20"/>
                <w:szCs w:val="20"/>
              </w:rPr>
              <w:t>2</w:t>
            </w:r>
            <w:r w:rsidR="00FF795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BD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AD42B" w14:textId="31B4D1EA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FF795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14:paraId="0A2BE921" w14:textId="77777777" w:rsidTr="00A4521E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E55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5959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655" w14:textId="77777777"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9444" w14:textId="77777777" w:rsidR="001C1644" w:rsidRDefault="001C1644" w:rsidP="001C1644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B211" w14:textId="77777777"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2D51" w14:textId="77777777" w:rsidR="001C1644" w:rsidRDefault="001C1644" w:rsidP="001C164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288F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9CF44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2AF6" w14:textId="77777777"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09EF3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14:paraId="7F1292C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507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D6AB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1E4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485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9E2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2FC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D3A6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4054" w14:textId="77777777"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70492" w14:paraId="6D628BC1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F280" w14:textId="77777777" w:rsidR="00DC16E6" w:rsidRDefault="00DC16E6" w:rsidP="00870492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0694F7D1" w14:textId="6DA270B6" w:rsidR="00870492" w:rsidRPr="00A847A1" w:rsidRDefault="00870492" w:rsidP="00870492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06CE" w14:textId="77777777" w:rsidR="00DC16E6" w:rsidRDefault="00DC16E6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BF3D097" w14:textId="4139416F" w:rsidR="00870492" w:rsidRPr="00A847A1" w:rsidRDefault="00870492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E527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121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217D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6B5E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6D27" w14:textId="77777777" w:rsidR="00DC16E6" w:rsidRDefault="00DC16E6" w:rsidP="00870492">
            <w:pPr>
              <w:rPr>
                <w:b/>
                <w:sz w:val="22"/>
                <w:szCs w:val="22"/>
              </w:rPr>
            </w:pPr>
          </w:p>
          <w:p w14:paraId="30E1960B" w14:textId="62B58E78" w:rsidR="00870492" w:rsidRPr="00F56460" w:rsidRDefault="00870492" w:rsidP="008704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2955,812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5D84" w14:textId="77777777" w:rsidR="00DC16E6" w:rsidRDefault="00DC16E6" w:rsidP="00870492">
            <w:pPr>
              <w:rPr>
                <w:b/>
                <w:sz w:val="22"/>
                <w:szCs w:val="22"/>
              </w:rPr>
            </w:pPr>
          </w:p>
          <w:p w14:paraId="5945FF5E" w14:textId="05937007" w:rsidR="00870492" w:rsidRPr="00F56460" w:rsidRDefault="00870492" w:rsidP="008704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3170</w:t>
            </w:r>
            <w:r w:rsidRPr="00F5646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064</w:t>
            </w:r>
          </w:p>
        </w:tc>
      </w:tr>
      <w:tr w:rsidR="00870492" w14:paraId="485A41A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4D5" w14:textId="77777777" w:rsidR="00DC16E6" w:rsidRDefault="00DC16E6" w:rsidP="0087049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78986219" w14:textId="03C5E00F" w:rsidR="00870492" w:rsidRPr="008F6695" w:rsidRDefault="00870492" w:rsidP="00870492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8F6695">
              <w:rPr>
                <w:bCs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4402" w14:textId="77777777" w:rsidR="00870492" w:rsidRPr="008F6695" w:rsidRDefault="00870492" w:rsidP="00870492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BBFF" w14:textId="77777777" w:rsidR="00870492" w:rsidRPr="008F6695" w:rsidRDefault="00870492" w:rsidP="0087049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F31C" w14:textId="77777777" w:rsidR="00870492" w:rsidRPr="008F6695" w:rsidRDefault="00870492" w:rsidP="0087049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7255" w14:textId="77777777" w:rsidR="00870492" w:rsidRPr="008F6695" w:rsidRDefault="00870492" w:rsidP="0087049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F5C8" w14:textId="77777777" w:rsidR="00870492" w:rsidRPr="008F6695" w:rsidRDefault="00870492" w:rsidP="00870492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B765" w14:textId="16977DEA" w:rsidR="00870492" w:rsidRPr="008F6695" w:rsidRDefault="00870492" w:rsidP="008704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71,507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914F" w14:textId="6D5C2B2A" w:rsidR="00870492" w:rsidRPr="008F6695" w:rsidRDefault="00870492" w:rsidP="00870492">
            <w:pPr>
              <w:jc w:val="center"/>
              <w:rPr>
                <w:bCs/>
                <w:sz w:val="22"/>
                <w:szCs w:val="22"/>
              </w:rPr>
            </w:pPr>
            <w:r w:rsidRPr="008F66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53</w:t>
            </w:r>
            <w:r w:rsidRPr="008F669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559</w:t>
            </w:r>
          </w:p>
        </w:tc>
      </w:tr>
      <w:tr w:rsidR="00870492" w14:paraId="74D0D047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7DD3" w14:textId="77777777" w:rsidR="00DC16E6" w:rsidRDefault="00DC16E6" w:rsidP="00870492">
            <w:pPr>
              <w:pStyle w:val="Footnote"/>
              <w:snapToGrid w:val="0"/>
              <w:rPr>
                <w:b/>
              </w:rPr>
            </w:pPr>
          </w:p>
          <w:p w14:paraId="4995F8EA" w14:textId="56F620DC" w:rsidR="00870492" w:rsidRPr="00A847A1" w:rsidRDefault="00870492" w:rsidP="00870492">
            <w:pPr>
              <w:pStyle w:val="Footnote"/>
              <w:snapToGrid w:val="0"/>
              <w:rPr>
                <w:b/>
              </w:rPr>
            </w:pPr>
            <w:r w:rsidRPr="00A847A1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6E61" w14:textId="77777777" w:rsidR="00DC16E6" w:rsidRDefault="00DC16E6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7B00E7" w14:textId="2682E2B1" w:rsidR="00870492" w:rsidRPr="00A847A1" w:rsidRDefault="00870492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164E" w14:textId="77777777" w:rsidR="00DC16E6" w:rsidRDefault="00DC16E6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EDE53DE" w14:textId="4A7A3D0E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3D18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C92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1143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02854" w14:textId="6A3631EF" w:rsidR="00870492" w:rsidRPr="00E0158E" w:rsidRDefault="00870492" w:rsidP="0087049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1792,100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81B6D" w14:textId="2CAD0065" w:rsidR="00870492" w:rsidRPr="00E0158E" w:rsidRDefault="00870492" w:rsidP="0087049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1803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918</w:t>
            </w:r>
          </w:p>
        </w:tc>
      </w:tr>
      <w:tr w:rsidR="00B46935" w14:paraId="0EA5F033" w14:textId="77777777" w:rsidTr="00B469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3008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9A3" w14:textId="77777777" w:rsidR="00DC16E6" w:rsidRDefault="00DC16E6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E6AA295" w14:textId="77777777" w:rsidR="00DC16E6" w:rsidRDefault="00DC16E6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7A537751" w14:textId="77777777" w:rsidR="00DC16E6" w:rsidRDefault="00DC16E6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05E64D3F" w14:textId="0BEC10F6" w:rsidR="00B46935" w:rsidRPr="00A847A1" w:rsidRDefault="00B46935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25D2" w14:textId="77777777" w:rsidR="00DC16E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695D64" w14:textId="77777777" w:rsidR="00DC16E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9BE2AB2" w14:textId="77777777" w:rsidR="00DC16E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2E0F0C" w14:textId="4F30AF34" w:rsidR="00B46935" w:rsidRPr="00A847A1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4B9" w14:textId="77777777" w:rsidR="00DC16E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99A92A" w14:textId="77777777" w:rsidR="00DC16E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BACEA3" w14:textId="77777777" w:rsidR="00DC16E6" w:rsidRDefault="00DC16E6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5044328" w14:textId="09FB6769" w:rsidR="00B46935" w:rsidRPr="00A847A1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2DB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F90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06D0A" w14:textId="155146F0" w:rsidR="00B46935" w:rsidRPr="00E0158E" w:rsidRDefault="00B46935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3D52D" w14:textId="302E79A9" w:rsidR="00B46935" w:rsidRPr="00E0158E" w:rsidRDefault="00B46935" w:rsidP="00A67680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498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875</w:t>
            </w:r>
          </w:p>
        </w:tc>
      </w:tr>
      <w:tr w:rsidR="00B46935" w14:paraId="6DF74F68" w14:textId="77777777" w:rsidTr="00B469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9319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CCE6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A7A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09A0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120" w14:textId="77777777" w:rsidR="00B46935" w:rsidRPr="00A847A1" w:rsidRDefault="00B46935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4829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41712" w14:textId="0960B86B" w:rsidR="00B46935" w:rsidRPr="00E0158E" w:rsidRDefault="00B46935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498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606FF" w14:textId="45212429" w:rsidR="00B46935" w:rsidRPr="00E0158E" w:rsidRDefault="00B46935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498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875</w:t>
            </w:r>
          </w:p>
        </w:tc>
      </w:tr>
      <w:tr w:rsidR="00B46935" w14:paraId="6D255C7B" w14:textId="77777777" w:rsidTr="00B469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2D7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07E7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DB92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41CA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9C61" w14:textId="77777777" w:rsidR="00B46935" w:rsidRPr="00A847A1" w:rsidRDefault="00B46935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F57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19F18" w14:textId="5F33F2C2" w:rsidR="00B46935" w:rsidRPr="00E0158E" w:rsidRDefault="00B46935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14A89" w14:textId="5BF0DA86" w:rsidR="00B46935" w:rsidRPr="00E0158E" w:rsidRDefault="00B46935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</w:tr>
      <w:tr w:rsidR="00B46935" w14:paraId="56A87825" w14:textId="77777777" w:rsidTr="00B469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E7B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202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ABA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4DA9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8F0" w14:textId="77777777" w:rsidR="00B46935" w:rsidRPr="00A847A1" w:rsidRDefault="00B46935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B008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AB22BC" w14:textId="03CB39B6" w:rsidR="00B46935" w:rsidRPr="00E0158E" w:rsidRDefault="00B46935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05BA4" w14:textId="735D8237" w:rsidR="00B46935" w:rsidRPr="00E0158E" w:rsidRDefault="00B46935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</w:tr>
      <w:tr w:rsidR="00B46935" w14:paraId="06FF7ECF" w14:textId="77777777" w:rsidTr="00B469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DEB" w14:textId="77777777" w:rsidR="00B46935" w:rsidRPr="00A847A1" w:rsidRDefault="00B46935" w:rsidP="00F5646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9FFA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0DA99ED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76E0BD6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F8BAFF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BB03C95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20A81F" w14:textId="672AB009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CD6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4EC19CD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EEA193B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FB72C9B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14701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DE6621" w14:textId="213704D6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EDBA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B4594F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313B48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1A0FF61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2A6674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B00FB04" w14:textId="6871DCA4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9DC" w14:textId="77777777" w:rsidR="000162B0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C13BE43" w14:textId="77777777" w:rsidR="000162B0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44E4E92" w14:textId="77777777" w:rsidR="000162B0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176798A" w14:textId="77777777" w:rsidR="000162B0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055107CC" w14:textId="77777777" w:rsidR="000162B0" w:rsidRDefault="000162B0" w:rsidP="00F56460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FAAD28B" w14:textId="292180A5" w:rsidR="00B46935" w:rsidRPr="00A847A1" w:rsidRDefault="00B46935" w:rsidP="00F56460">
            <w:pPr>
              <w:pStyle w:val="Standard"/>
              <w:snapToGrid w:val="0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8E67" w14:textId="77777777" w:rsidR="000162B0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0EF451F1" w14:textId="77777777" w:rsidR="000162B0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4AC05E10" w14:textId="77777777" w:rsidR="000162B0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0D31558E" w14:textId="77777777" w:rsidR="000162B0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37539EE3" w14:textId="77777777" w:rsidR="000162B0" w:rsidRDefault="000162B0" w:rsidP="00F56460">
            <w:pPr>
              <w:pStyle w:val="Standard"/>
              <w:rPr>
                <w:sz w:val="20"/>
                <w:szCs w:val="20"/>
              </w:rPr>
            </w:pPr>
          </w:p>
          <w:p w14:paraId="075C15B6" w14:textId="38ABF144" w:rsidR="00B46935" w:rsidRPr="00A847A1" w:rsidRDefault="00B46935" w:rsidP="00F56460">
            <w:pPr>
              <w:pStyle w:val="Standard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99A4A" w14:textId="314B1884" w:rsidR="00B46935" w:rsidRPr="00E0158E" w:rsidRDefault="00B46935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10B68" w14:textId="598E3E72" w:rsidR="00B46935" w:rsidRPr="00E0158E" w:rsidRDefault="00B46935" w:rsidP="00A6768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875</w:t>
            </w:r>
          </w:p>
        </w:tc>
      </w:tr>
      <w:tr w:rsidR="00970214" w14:paraId="52D05D2D" w14:textId="77777777" w:rsidTr="007C3D0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F81" w14:textId="77777777" w:rsidR="00970214" w:rsidRPr="001C2EFB" w:rsidRDefault="00970214" w:rsidP="0097021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6836" w14:textId="77777777" w:rsidR="00DC16E6" w:rsidRDefault="00DC16E6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B30857" w14:textId="77777777" w:rsidR="00DC16E6" w:rsidRDefault="00DC16E6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AA2C944" w14:textId="77777777" w:rsidR="00DC16E6" w:rsidRDefault="00DC16E6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8A20DAC" w14:textId="77777777" w:rsidR="00DC16E6" w:rsidRDefault="00DC16E6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818231A" w14:textId="720FF11E" w:rsidR="00970214" w:rsidRPr="001C2EFB" w:rsidRDefault="00970214" w:rsidP="00970214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EEFE" w14:textId="77777777" w:rsidR="00DC16E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AF050AC" w14:textId="77777777" w:rsidR="00DC16E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7B11A08" w14:textId="77777777" w:rsidR="00DC16E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D338EA" w14:textId="77777777" w:rsidR="00DC16E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1074880" w14:textId="504060ED" w:rsidR="00970214" w:rsidRPr="001C2EFB" w:rsidRDefault="00970214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A7A3" w14:textId="77777777" w:rsidR="00DC16E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49D11EA" w14:textId="77777777" w:rsidR="00DC16E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08CA55" w14:textId="77777777" w:rsidR="00DC16E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4713E8" w14:textId="77777777" w:rsidR="00DC16E6" w:rsidRDefault="00DC16E6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F754F36" w14:textId="6E47103E" w:rsidR="00970214" w:rsidRPr="001C2EFB" w:rsidRDefault="00970214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613" w14:textId="77777777" w:rsidR="00970214" w:rsidRPr="001C2EFB" w:rsidRDefault="00970214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0701" w14:textId="77777777" w:rsidR="00970214" w:rsidRPr="001C2EFB" w:rsidRDefault="00970214" w:rsidP="00970214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7A2BB" w14:textId="4337E287" w:rsidR="00970214" w:rsidRPr="001C2EFB" w:rsidRDefault="00970214" w:rsidP="00970214">
            <w:pPr>
              <w:pStyle w:val="Standard"/>
              <w:rPr>
                <w:b/>
                <w:sz w:val="22"/>
                <w:szCs w:val="22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252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2FE3E" w14:textId="1C9B4C0E" w:rsidR="00970214" w:rsidRPr="00E50220" w:rsidRDefault="00970214" w:rsidP="00970214">
            <w:pPr>
              <w:rPr>
                <w:b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252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505</w:t>
            </w:r>
          </w:p>
        </w:tc>
      </w:tr>
      <w:tr w:rsidR="00970214" w14:paraId="42ABE87D" w14:textId="77777777" w:rsidTr="007C3D0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A39" w14:textId="77777777" w:rsidR="00970214" w:rsidRPr="00A847A1" w:rsidRDefault="00970214" w:rsidP="0097021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C24" w14:textId="77777777" w:rsidR="00970214" w:rsidRPr="00A847A1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D3BC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EAE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B992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024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4B791" w14:textId="73CF44AC" w:rsidR="00970214" w:rsidRPr="00E0158E" w:rsidRDefault="00970214" w:rsidP="00970214">
            <w:pPr>
              <w:jc w:val="center"/>
              <w:rPr>
                <w:sz w:val="22"/>
                <w:szCs w:val="22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3247E" w14:textId="7511343F" w:rsidR="00970214" w:rsidRDefault="00970214" w:rsidP="00970214"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</w:tr>
      <w:tr w:rsidR="00970214" w14:paraId="0E9F1537" w14:textId="77777777" w:rsidTr="007C3D0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E0C5" w14:textId="77777777" w:rsidR="00970214" w:rsidRPr="00A847A1" w:rsidRDefault="00970214" w:rsidP="00970214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CBD9" w14:textId="77777777" w:rsidR="00970214" w:rsidRPr="00A847A1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F4FD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762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45CB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DF7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F909" w14:textId="380A925C" w:rsidR="00970214" w:rsidRPr="00E0158E" w:rsidRDefault="00970214" w:rsidP="00970214">
            <w:pPr>
              <w:jc w:val="center"/>
              <w:rPr>
                <w:color w:val="000000"/>
                <w:sz w:val="22"/>
                <w:szCs w:val="22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B539" w14:textId="2EA71EC4" w:rsidR="00970214" w:rsidRDefault="00970214" w:rsidP="00970214"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</w:tr>
      <w:tr w:rsidR="00970214" w14:paraId="69F6A9CA" w14:textId="77777777" w:rsidTr="007C3D0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99BA" w14:textId="77777777" w:rsidR="00970214" w:rsidRPr="00A847A1" w:rsidRDefault="00970214" w:rsidP="00970214">
            <w:pPr>
              <w:pStyle w:val="Standard"/>
              <w:snapToGrid w:val="0"/>
              <w:jc w:val="both"/>
            </w:pPr>
            <w:r w:rsidRPr="00A847A1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A847A1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37A2" w14:textId="77777777" w:rsidR="00970214" w:rsidRPr="00A847A1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0B22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E38F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8E03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D13F" w14:textId="77777777" w:rsidR="00970214" w:rsidRPr="00A847A1" w:rsidRDefault="00970214" w:rsidP="0097021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34A7" w14:textId="317B29F7" w:rsidR="00970214" w:rsidRPr="00E0158E" w:rsidRDefault="00970214" w:rsidP="00970214">
            <w:pPr>
              <w:jc w:val="center"/>
              <w:rPr>
                <w:sz w:val="22"/>
                <w:szCs w:val="22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AA79" w14:textId="1E9184B4" w:rsidR="00970214" w:rsidRPr="00E0158E" w:rsidRDefault="00970214" w:rsidP="00970214">
            <w:pPr>
              <w:rPr>
                <w:sz w:val="22"/>
                <w:szCs w:val="22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252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505</w:t>
            </w:r>
          </w:p>
        </w:tc>
      </w:tr>
      <w:tr w:rsidR="00970214" w14:paraId="4F5CB248" w14:textId="77777777" w:rsidTr="007C3D0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8F50" w14:textId="77777777" w:rsidR="00970214" w:rsidRPr="00A847A1" w:rsidRDefault="00970214" w:rsidP="00970214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847A1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B14B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FE667E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7D327BC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A1E1B7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B490BA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672BD3D" w14:textId="2B5CF1CA" w:rsidR="00970214" w:rsidRPr="00A847A1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0CC1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72B17D0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43B120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19EBC78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736FF5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D2AA72" w14:textId="31B12209" w:rsidR="00970214" w:rsidRPr="00A847A1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1C78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CCFEDE9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6A4B22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BA041C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9D1286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E1B6B9" w14:textId="1F3C8A94" w:rsidR="00970214" w:rsidRPr="00A847A1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4066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4A595F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6CB878B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44BDA2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21E5C5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2BB2D7" w14:textId="6E2BC498" w:rsidR="00970214" w:rsidRPr="00A847A1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E602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084A2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E7EEF8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58F19E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F1B0C4F" w14:textId="77777777" w:rsidR="000162B0" w:rsidRDefault="000162B0" w:rsidP="00970214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78E7ED" w14:textId="2C3A2E9D" w:rsidR="00970214" w:rsidRPr="00A847A1" w:rsidRDefault="00970214" w:rsidP="00970214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658D1" w14:textId="6860C369" w:rsidR="00970214" w:rsidRPr="00E0158E" w:rsidRDefault="00970214" w:rsidP="009702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1046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A5572" w14:textId="46419CEA" w:rsidR="00970214" w:rsidRPr="00E0158E" w:rsidRDefault="00970214" w:rsidP="0097021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1046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369</w:t>
            </w:r>
          </w:p>
        </w:tc>
      </w:tr>
      <w:tr w:rsidR="00B46935" w14:paraId="12146489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5304" w14:textId="5D4E674B" w:rsidR="00B46935" w:rsidRPr="00A847A1" w:rsidRDefault="00B46935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98A6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C3C3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F72C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099B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691C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41CEF" w14:textId="171BD227" w:rsidR="00B46935" w:rsidRPr="00E0158E" w:rsidRDefault="00B46935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6B46C" w14:textId="102C182F" w:rsidR="00B46935" w:rsidRPr="00E0158E" w:rsidRDefault="00B46935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400</w:t>
            </w:r>
          </w:p>
        </w:tc>
      </w:tr>
      <w:tr w:rsidR="00B46935" w14:paraId="29B729F1" w14:textId="77777777" w:rsidTr="00B4693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0B4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76D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E8DD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3F14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9F1B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BB87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B1964" w14:textId="07EFCFDD" w:rsidR="00B46935" w:rsidRPr="00E0158E" w:rsidRDefault="00B46935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E9C1A8" w14:textId="00AF35FB" w:rsidR="00B46935" w:rsidRPr="00E0158E" w:rsidRDefault="00B46935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736</w:t>
            </w:r>
          </w:p>
        </w:tc>
      </w:tr>
      <w:tr w:rsidR="00B46935" w14:paraId="31617362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902B" w14:textId="77777777" w:rsidR="000162B0" w:rsidRDefault="000162B0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72D0C935" w14:textId="5BB41348" w:rsidR="00B46935" w:rsidRPr="00A847A1" w:rsidRDefault="00B46935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7C8B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C3DB1B" w14:textId="152B8163" w:rsidR="00B46935" w:rsidRPr="00A847A1" w:rsidRDefault="00B46935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E59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B98787" w14:textId="0A29C893" w:rsidR="00B46935" w:rsidRPr="00A847A1" w:rsidRDefault="00B46935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95CF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913563" w14:textId="2B95EFA0" w:rsidR="00B46935" w:rsidRPr="00A847A1" w:rsidRDefault="00B46935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DA8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5F0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2F0D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DBF5535" w14:textId="277DEECE" w:rsidR="00B46935" w:rsidRPr="001C2EFB" w:rsidRDefault="00B46935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FD29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034B71B" w14:textId="03FCD3E0" w:rsidR="00B46935" w:rsidRPr="001C2EFB" w:rsidRDefault="00B46935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10,000</w:t>
            </w:r>
          </w:p>
        </w:tc>
      </w:tr>
      <w:tr w:rsidR="00B46935" w14:paraId="606BA4E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31B9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45C0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B6D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9AB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106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3D18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9A5D" w14:textId="73102238" w:rsidR="00B46935" w:rsidRPr="00E0158E" w:rsidRDefault="00B46935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90B1" w14:textId="3A98743B" w:rsidR="00B46935" w:rsidRPr="00E0158E" w:rsidRDefault="00B46935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B46935" w14:paraId="610AE6F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FA27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618B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DE3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6BD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425E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498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69E4" w14:textId="46284981" w:rsidR="00B46935" w:rsidRPr="00E0158E" w:rsidRDefault="00B46935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4564" w14:textId="0A211050" w:rsidR="00B46935" w:rsidRPr="00E0158E" w:rsidRDefault="00B46935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B46935" w14:paraId="7664B76C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8EAD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8EF7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66FB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F70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96E0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EB62" w14:textId="77777777" w:rsidR="00B46935" w:rsidRPr="00A847A1" w:rsidRDefault="00B46935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10E7" w14:textId="69B72309" w:rsidR="00B46935" w:rsidRPr="00E0158E" w:rsidRDefault="00B46935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42F7" w14:textId="614CB939" w:rsidR="00B46935" w:rsidRPr="00E0158E" w:rsidRDefault="00B46935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B46935" w14:paraId="0A7B234F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532" w14:textId="77777777" w:rsidR="00B46935" w:rsidRPr="00A847A1" w:rsidRDefault="00B46935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257D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A55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B7D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095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6A7B" w14:textId="77777777" w:rsidR="00B46935" w:rsidRPr="00A847A1" w:rsidRDefault="00B46935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CF2B" w14:textId="34E6C41A" w:rsidR="00B46935" w:rsidRPr="00E0158E" w:rsidRDefault="00B46935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055" w14:textId="10346BA7" w:rsidR="00B46935" w:rsidRPr="00E0158E" w:rsidRDefault="00B46935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10,000</w:t>
            </w:r>
          </w:p>
        </w:tc>
      </w:tr>
      <w:tr w:rsidR="00331D0E" w14:paraId="0512EAAD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39C7" w14:textId="77777777" w:rsidR="000162B0" w:rsidRDefault="000162B0" w:rsidP="00F56460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064CCA" w14:textId="11F4DDFF" w:rsidR="00331D0E" w:rsidRPr="00A847A1" w:rsidRDefault="00331D0E" w:rsidP="00F56460">
            <w:pPr>
              <w:pStyle w:val="afa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E7FD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9BCB8F9" w14:textId="4FB685B2" w:rsidR="00331D0E" w:rsidRPr="00A847A1" w:rsidRDefault="00331D0E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E1B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8110F42" w14:textId="6A57A515" w:rsidR="00331D0E" w:rsidRPr="00A847A1" w:rsidRDefault="00331D0E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3B31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18338E9" w14:textId="207525BB" w:rsidR="00331D0E" w:rsidRPr="00A847A1" w:rsidRDefault="00331D0E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5A2" w14:textId="77777777" w:rsidR="00331D0E" w:rsidRPr="00A847A1" w:rsidRDefault="00331D0E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A2A" w14:textId="77777777" w:rsidR="00331D0E" w:rsidRPr="00A847A1" w:rsidRDefault="00331D0E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55915" w14:textId="741B905B" w:rsidR="00331D0E" w:rsidRPr="00E0158E" w:rsidRDefault="00870492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331D0E">
              <w:rPr>
                <w:b/>
                <w:sz w:val="20"/>
                <w:szCs w:val="20"/>
              </w:rPr>
              <w:t>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7584B" w14:textId="024A64CA" w:rsidR="00331D0E" w:rsidRPr="00E0158E" w:rsidRDefault="00331D0E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42,538</w:t>
            </w:r>
          </w:p>
        </w:tc>
      </w:tr>
      <w:tr w:rsidR="00331D0E" w14:paraId="30D3FD43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F84" w14:textId="77777777" w:rsidR="00331D0E" w:rsidRPr="00A847A1" w:rsidRDefault="00331D0E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C49" w14:textId="77777777" w:rsidR="00331D0E" w:rsidRPr="00A847A1" w:rsidRDefault="00331D0E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47D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9C53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0FD7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654" w14:textId="77777777" w:rsidR="00331D0E" w:rsidRPr="00A847A1" w:rsidRDefault="00331D0E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EBA8" w14:textId="7E9A4343" w:rsidR="00331D0E" w:rsidRPr="00E0158E" w:rsidRDefault="00331D0E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  <w:r w:rsidR="008704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E6F63" w14:textId="1B2FA38D" w:rsidR="00331D0E" w:rsidRPr="00E0158E" w:rsidRDefault="00331D0E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22,538</w:t>
            </w:r>
          </w:p>
        </w:tc>
      </w:tr>
      <w:tr w:rsidR="00331D0E" w14:paraId="3BD8958B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B414" w14:textId="77777777" w:rsidR="00331D0E" w:rsidRPr="00A847A1" w:rsidRDefault="00331D0E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3AB4" w14:textId="77777777" w:rsidR="00331D0E" w:rsidRPr="00A847A1" w:rsidRDefault="00331D0E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0A9E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39B8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3E75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D6AA" w14:textId="77777777" w:rsidR="00331D0E" w:rsidRPr="00A847A1" w:rsidRDefault="00331D0E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BE829" w14:textId="6C32F070" w:rsidR="00331D0E" w:rsidRPr="00E0158E" w:rsidRDefault="00331D0E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  <w:r w:rsidR="008704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653C5" w14:textId="1831DB1D" w:rsidR="00331D0E" w:rsidRPr="00E0158E" w:rsidRDefault="00331D0E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22,538</w:t>
            </w:r>
          </w:p>
        </w:tc>
      </w:tr>
      <w:tr w:rsidR="00331D0E" w14:paraId="76635C77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B53" w14:textId="77777777" w:rsidR="00331D0E" w:rsidRPr="00A847A1" w:rsidRDefault="00331D0E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6A73" w14:textId="77777777" w:rsidR="00331D0E" w:rsidRPr="00A847A1" w:rsidRDefault="00331D0E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4AA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B204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03D2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43E3" w14:textId="77777777" w:rsidR="00331D0E" w:rsidRPr="00A847A1" w:rsidRDefault="00331D0E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848F0" w14:textId="2AC68D54" w:rsidR="00331D0E" w:rsidRPr="00E0158E" w:rsidRDefault="00870492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</w:t>
            </w:r>
            <w:r w:rsidR="00331D0E">
              <w:rPr>
                <w:sz w:val="20"/>
                <w:szCs w:val="20"/>
              </w:rPr>
              <w:t>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2E121" w14:textId="15EF5505" w:rsidR="00331D0E" w:rsidRPr="00E0158E" w:rsidRDefault="00331D0E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6,538</w:t>
            </w:r>
          </w:p>
        </w:tc>
      </w:tr>
      <w:tr w:rsidR="00331D0E" w14:paraId="67E2B58E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4B3F" w14:textId="77777777" w:rsidR="00331D0E" w:rsidRPr="00A847A1" w:rsidRDefault="00331D0E" w:rsidP="00F56460">
            <w:pPr>
              <w:pStyle w:val="afa"/>
              <w:spacing w:before="0" w:after="0"/>
              <w:jc w:val="both"/>
              <w:rPr>
                <w:sz w:val="22"/>
                <w:szCs w:val="22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A033" w14:textId="77777777" w:rsidR="00331D0E" w:rsidRPr="00A847A1" w:rsidRDefault="00331D0E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F71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1943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8E0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ABE6" w14:textId="77777777" w:rsidR="00331D0E" w:rsidRPr="00A847A1" w:rsidRDefault="00331D0E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F8095" w14:textId="6A75F0EE" w:rsidR="00331D0E" w:rsidRPr="00E0158E" w:rsidRDefault="00870492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</w:t>
            </w:r>
            <w:r w:rsidR="00331D0E">
              <w:rPr>
                <w:sz w:val="20"/>
                <w:szCs w:val="20"/>
              </w:rPr>
              <w:t>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4886E" w14:textId="5AA3A1A7" w:rsidR="00331D0E" w:rsidRPr="00E0158E" w:rsidRDefault="00331D0E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6,538</w:t>
            </w:r>
          </w:p>
        </w:tc>
      </w:tr>
      <w:tr w:rsidR="00127F4F" w14:paraId="7E4FC935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C3A9" w14:textId="6113CD1D" w:rsidR="00127F4F" w:rsidRPr="00A847A1" w:rsidRDefault="00127F4F" w:rsidP="00F564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0EE0" w14:textId="13B93B16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C711A" w14:textId="6685FCB5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BE876" w14:textId="3D3C8AEA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ADA4" w14:textId="56AA00B5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F3DF5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88E29" w14:textId="52EA0774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2908A" w14:textId="1831467F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127F4F" w14:paraId="7435F99A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4B46" w14:textId="4FB0C992" w:rsidR="00127F4F" w:rsidRPr="00A847A1" w:rsidRDefault="00127F4F" w:rsidP="00F564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9A9D" w14:textId="441C871F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D5F3D" w14:textId="772CD5F6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B77B5" w14:textId="0E1942FE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C3EB5" w14:textId="7A2BD13A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E8B6E" w14:textId="7E069ECB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7E776" w14:textId="5F06D458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74DF1" w14:textId="356A3693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127F4F" w14:paraId="48316313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A14E" w14:textId="4C31BF6E" w:rsidR="00127F4F" w:rsidRPr="00A847A1" w:rsidRDefault="00127F4F" w:rsidP="00F564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2824" w14:textId="157878B8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CE21E" w14:textId="240D24E3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B6840" w14:textId="274CE80A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B2071" w14:textId="4C6E9DBA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84394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544E8" w14:textId="4AA5B718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13E57" w14:textId="46BC8755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127F4F" w14:paraId="4F252B15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F487" w14:textId="2B89AD30" w:rsidR="00127F4F" w:rsidRPr="00A847A1" w:rsidRDefault="00127F4F" w:rsidP="00F5646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A28E" w14:textId="49BBF71F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EE50" w14:textId="526DFB58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84CE6" w14:textId="605040D3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B0B98" w14:textId="01D3C10A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87964" w14:textId="33A13CB4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5F3DA" w14:textId="4BA29557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8DC37" w14:textId="49A0B13A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8,000</w:t>
            </w:r>
          </w:p>
        </w:tc>
      </w:tr>
      <w:tr w:rsidR="0088584A" w14:paraId="6284292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15E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6BDD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A260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1358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E1F8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07B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8C0C" w14:textId="52395B93" w:rsidR="0088584A" w:rsidRPr="00E0158E" w:rsidRDefault="00870492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35">
              <w:rPr>
                <w:sz w:val="22"/>
                <w:szCs w:val="22"/>
              </w:rPr>
              <w:t>0</w:t>
            </w:r>
            <w:r w:rsidR="0088584A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9F7F" w14:textId="77777777" w:rsidR="0088584A" w:rsidRPr="00E0158E" w:rsidRDefault="0088584A" w:rsidP="0078398C">
            <w:pPr>
              <w:rPr>
                <w:sz w:val="22"/>
                <w:szCs w:val="22"/>
              </w:rPr>
            </w:pPr>
          </w:p>
          <w:p w14:paraId="41B89DA2" w14:textId="2BDA7135" w:rsidR="0088584A" w:rsidRPr="00E0158E" w:rsidRDefault="00B46935" w:rsidP="00783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8584A" w:rsidRPr="00E0158E">
              <w:rPr>
                <w:sz w:val="22"/>
                <w:szCs w:val="22"/>
              </w:rPr>
              <w:t>,000</w:t>
            </w:r>
          </w:p>
        </w:tc>
      </w:tr>
      <w:tr w:rsidR="0088584A" w14:paraId="7FA8D6F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DE2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109C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22A5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C29F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2DD1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5E2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ABCA" w14:textId="3F6EBC8D" w:rsidR="0088584A" w:rsidRPr="00E0158E" w:rsidRDefault="00870492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35">
              <w:rPr>
                <w:sz w:val="22"/>
                <w:szCs w:val="22"/>
              </w:rPr>
              <w:t>0</w:t>
            </w:r>
            <w:r w:rsidR="0088584A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3250" w14:textId="12B9267F" w:rsidR="0088584A" w:rsidRPr="00E0158E" w:rsidRDefault="00B46935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8584A" w:rsidRPr="00E0158E">
              <w:rPr>
                <w:sz w:val="22"/>
                <w:szCs w:val="22"/>
              </w:rPr>
              <w:t>,000</w:t>
            </w:r>
          </w:p>
        </w:tc>
      </w:tr>
      <w:tr w:rsidR="0088584A" w14:paraId="27A9FD1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804" w14:textId="77777777" w:rsidR="0088584A" w:rsidRPr="00A847A1" w:rsidRDefault="0088584A" w:rsidP="00F5646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2A9F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064E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B16E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B3A9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270C" w14:textId="77777777" w:rsidR="0088584A" w:rsidRPr="00A847A1" w:rsidRDefault="0088584A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CA3B" w14:textId="293B77C2" w:rsidR="0088584A" w:rsidRPr="00E0158E" w:rsidRDefault="00870492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35">
              <w:rPr>
                <w:sz w:val="22"/>
                <w:szCs w:val="22"/>
              </w:rPr>
              <w:t>0</w:t>
            </w:r>
            <w:r w:rsidR="0088584A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F3A" w14:textId="2A55B673" w:rsidR="0088584A" w:rsidRPr="00E0158E" w:rsidRDefault="00B46935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8584A" w:rsidRPr="00E0158E">
              <w:rPr>
                <w:sz w:val="22"/>
                <w:szCs w:val="22"/>
              </w:rPr>
              <w:t>,000</w:t>
            </w:r>
          </w:p>
        </w:tc>
      </w:tr>
      <w:tr w:rsidR="0088584A" w14:paraId="2935BE1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6BD" w14:textId="1010530A" w:rsidR="0088584A" w:rsidRPr="00A847A1" w:rsidRDefault="0088584A" w:rsidP="00F56460">
            <w:pPr>
              <w:pStyle w:val="afa"/>
              <w:spacing w:before="0" w:after="0"/>
              <w:jc w:val="both"/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105" w14:textId="77777777" w:rsidR="0088584A" w:rsidRPr="00A847A1" w:rsidRDefault="0088584A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6EB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17DD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41BF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E24C" w14:textId="77777777" w:rsidR="0088584A" w:rsidRPr="00A847A1" w:rsidRDefault="0088584A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7A5E" w14:textId="0B76E457" w:rsidR="0088584A" w:rsidRPr="00E0158E" w:rsidRDefault="00870492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35">
              <w:rPr>
                <w:sz w:val="22"/>
                <w:szCs w:val="22"/>
              </w:rPr>
              <w:t>0</w:t>
            </w:r>
            <w:r w:rsidR="0088584A" w:rsidRPr="00E0158E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2C42" w14:textId="7FF36D25" w:rsidR="0088584A" w:rsidRPr="00E0158E" w:rsidRDefault="00B46935" w:rsidP="007839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8584A" w:rsidRPr="00E0158E">
              <w:rPr>
                <w:sz w:val="22"/>
                <w:szCs w:val="22"/>
              </w:rPr>
              <w:t>,000</w:t>
            </w:r>
          </w:p>
        </w:tc>
      </w:tr>
      <w:tr w:rsidR="00127F4F" w14:paraId="6DE6829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05D3" w14:textId="77777777" w:rsidR="000162B0" w:rsidRDefault="000162B0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0DCA313B" w14:textId="1A2CB2DA" w:rsidR="00127F4F" w:rsidRPr="00A847A1" w:rsidRDefault="00127F4F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A013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0CF52BE" w14:textId="10AA4513" w:rsidR="00127F4F" w:rsidRPr="00A847A1" w:rsidRDefault="00127F4F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9F3F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CA6003D" w14:textId="0491DF42" w:rsidR="00127F4F" w:rsidRPr="00A847A1" w:rsidRDefault="00127F4F" w:rsidP="00F56460">
            <w:pPr>
              <w:pStyle w:val="afa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0D5D" w14:textId="77777777" w:rsidR="00127F4F" w:rsidRPr="00A847A1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5D28" w14:textId="77777777" w:rsidR="00127F4F" w:rsidRPr="00A847A1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C675" w14:textId="77777777" w:rsidR="00127F4F" w:rsidRPr="00A847A1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EF1A" w14:textId="77777777" w:rsidR="000162B0" w:rsidRDefault="000162B0" w:rsidP="0078398C">
            <w:pPr>
              <w:jc w:val="center"/>
              <w:rPr>
                <w:b/>
                <w:sz w:val="22"/>
                <w:szCs w:val="22"/>
              </w:rPr>
            </w:pPr>
          </w:p>
          <w:p w14:paraId="67AD6B51" w14:textId="76A01D88" w:rsidR="00127F4F" w:rsidRPr="00E0158E" w:rsidRDefault="00127F4F" w:rsidP="007839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7021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</w:t>
            </w:r>
            <w:r w:rsidR="00970214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9EBE" w14:textId="77777777" w:rsidR="000162B0" w:rsidRDefault="000162B0" w:rsidP="0078398C">
            <w:pPr>
              <w:jc w:val="center"/>
              <w:rPr>
                <w:b/>
                <w:sz w:val="22"/>
                <w:szCs w:val="22"/>
              </w:rPr>
            </w:pPr>
          </w:p>
          <w:p w14:paraId="02FAE316" w14:textId="6776ACA8" w:rsidR="00127F4F" w:rsidRPr="00E0158E" w:rsidRDefault="00127F4F" w:rsidP="007839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70214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</w:t>
            </w:r>
            <w:r w:rsidR="00970214">
              <w:rPr>
                <w:b/>
                <w:sz w:val="22"/>
                <w:szCs w:val="22"/>
              </w:rPr>
              <w:t>884</w:t>
            </w:r>
          </w:p>
        </w:tc>
      </w:tr>
      <w:tr w:rsidR="00127F4F" w14:paraId="5718DE9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D04A" w14:textId="77777777" w:rsidR="000162B0" w:rsidRDefault="000162B0" w:rsidP="00F5646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3F2D5651" w14:textId="4E38C693" w:rsidR="00127F4F" w:rsidRPr="001C2EFB" w:rsidRDefault="00127F4F" w:rsidP="00F5646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D506" w14:textId="77777777" w:rsidR="000162B0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9554275" w14:textId="33118D63" w:rsidR="00127F4F" w:rsidRPr="001C2EFB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397A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6E364F5" w14:textId="4E1E1AA6" w:rsidR="00127F4F" w:rsidRPr="001C2EFB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2777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CA4FEC5" w14:textId="08370219" w:rsidR="00127F4F" w:rsidRPr="001C2EFB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765" w14:textId="77777777" w:rsidR="00127F4F" w:rsidRPr="001C2EFB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D0A3" w14:textId="77777777" w:rsidR="00127F4F" w:rsidRPr="001C2EFB" w:rsidRDefault="00127F4F" w:rsidP="00F56460">
            <w:pPr>
              <w:pStyle w:val="afa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FB95" w14:textId="77777777" w:rsidR="000162B0" w:rsidRDefault="000162B0" w:rsidP="007839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1E7E34C" w14:textId="77777777" w:rsidR="000162B0" w:rsidRDefault="000162B0" w:rsidP="007839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5AD9FB" w14:textId="0D4D84AF" w:rsidR="00127F4F" w:rsidRPr="001C2EFB" w:rsidRDefault="00127F4F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41CE" w14:textId="77777777" w:rsidR="000162B0" w:rsidRDefault="000162B0" w:rsidP="007839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1288262" w14:textId="77777777" w:rsidR="000162B0" w:rsidRDefault="000162B0" w:rsidP="007839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76920B7" w14:textId="342F2EF0" w:rsidR="00127F4F" w:rsidRPr="001C2EFB" w:rsidRDefault="00127F4F" w:rsidP="007839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98,884</w:t>
            </w:r>
          </w:p>
        </w:tc>
      </w:tr>
      <w:tr w:rsidR="00127F4F" w14:paraId="6BC7B60E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96C7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5285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8677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6E61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4F56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6BF" w14:textId="77777777" w:rsidR="00127F4F" w:rsidRPr="00A847A1" w:rsidRDefault="00127F4F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7BCA" w14:textId="5AE680F5" w:rsidR="00127F4F" w:rsidRPr="00E0158E" w:rsidRDefault="00127F4F" w:rsidP="0078398C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DEA1" w14:textId="678C8C26" w:rsidR="00127F4F" w:rsidRPr="00E0158E" w:rsidRDefault="00127F4F" w:rsidP="0078398C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98,884</w:t>
            </w:r>
          </w:p>
        </w:tc>
      </w:tr>
      <w:tr w:rsidR="00127F4F" w14:paraId="356852B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22C1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712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21CE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B260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0536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B7AA" w14:textId="77777777" w:rsidR="00127F4F" w:rsidRPr="00A847A1" w:rsidRDefault="00127F4F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E6CD" w14:textId="3ADA4155" w:rsidR="00127F4F" w:rsidRPr="00E0158E" w:rsidRDefault="00127F4F" w:rsidP="0078398C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0B7B" w14:textId="14853D5E" w:rsidR="00127F4F" w:rsidRPr="00E0158E" w:rsidRDefault="00127F4F" w:rsidP="0078398C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98,884</w:t>
            </w:r>
          </w:p>
        </w:tc>
      </w:tr>
      <w:tr w:rsidR="00127F4F" w14:paraId="5DE16E8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E14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44CB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FF93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4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38DA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584" w14:textId="77777777" w:rsidR="00127F4F" w:rsidRPr="00A847A1" w:rsidRDefault="00127F4F" w:rsidP="00F5646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73C5" w14:textId="6A47C236" w:rsidR="00127F4F" w:rsidRPr="00E0158E" w:rsidRDefault="00127F4F" w:rsidP="0078398C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3CF5" w14:textId="39CBE543" w:rsidR="00127F4F" w:rsidRPr="00E0158E" w:rsidRDefault="00127F4F" w:rsidP="0078398C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98,884</w:t>
            </w:r>
          </w:p>
        </w:tc>
      </w:tr>
      <w:tr w:rsidR="00127F4F" w14:paraId="204236D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D9F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47A1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88AB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BBAB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8E20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36F7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9DA9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157D" w14:textId="1933FC1D" w:rsidR="00127F4F" w:rsidRPr="00E0158E" w:rsidRDefault="00127F4F" w:rsidP="0078398C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C598" w14:textId="29BD9BEA" w:rsidR="00127F4F" w:rsidRPr="00E0158E" w:rsidRDefault="00127F4F" w:rsidP="0078398C">
            <w:pPr>
              <w:jc w:val="center"/>
              <w:rPr>
                <w:sz w:val="22"/>
                <w:szCs w:val="22"/>
              </w:rPr>
            </w:pPr>
            <w:r w:rsidRPr="007564D0">
              <w:rPr>
                <w:bCs/>
                <w:sz w:val="22"/>
                <w:szCs w:val="22"/>
              </w:rPr>
              <w:t>98,884</w:t>
            </w:r>
          </w:p>
        </w:tc>
      </w:tr>
      <w:tr w:rsidR="00127F4F" w14:paraId="392A46F7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E5B" w14:textId="77777777" w:rsidR="000162B0" w:rsidRDefault="000162B0" w:rsidP="00F56460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459E156C" w14:textId="0807E64A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1726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22A3388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64F05C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CA8A0C8" w14:textId="38A288C0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FC9C" w14:textId="28759339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3D259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98CD4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C7B75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8F432" w14:textId="5D546E81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D00F4" w14:textId="6DD060AB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127F4F" w14:paraId="491DD727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8CEE" w14:textId="77777777" w:rsidR="000162B0" w:rsidRDefault="000162B0" w:rsidP="00F56460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1DC5F2EC" w14:textId="0B15FFB6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  и территории от чрезвычайных ситуаций природного и техногенного характера, </w:t>
            </w:r>
            <w:r w:rsidRPr="005335C6">
              <w:rPr>
                <w:b/>
                <w:sz w:val="20"/>
                <w:szCs w:val="20"/>
              </w:rPr>
              <w:t>пожарн</w:t>
            </w:r>
            <w:r>
              <w:rPr>
                <w:b/>
                <w:sz w:val="20"/>
                <w:szCs w:val="20"/>
              </w:rPr>
              <w:t>ая</w:t>
            </w:r>
            <w:r w:rsidRPr="005335C6">
              <w:rPr>
                <w:b/>
                <w:sz w:val="20"/>
                <w:szCs w:val="20"/>
              </w:rPr>
              <w:t xml:space="preserve"> безопасност</w:t>
            </w:r>
            <w:r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355" w14:textId="77777777" w:rsidR="000162B0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26787597" w14:textId="77777777" w:rsidR="000162B0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242DC61D" w14:textId="77777777" w:rsidR="000162B0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80E4511" w14:textId="77777777" w:rsidR="000162B0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E051536" w14:textId="17CE7FEC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B8B6A" w14:textId="6E197681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03055" w14:textId="61E432C4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B0A04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C0CD3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4DE88" w14:textId="614C6A87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E61E" w14:textId="4796C94E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127F4F" w14:paraId="74BE8583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FB089" w14:textId="530475F8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7E91" w14:textId="007AB9FA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851D2" w14:textId="7EB5837C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7DAA1" w14:textId="14821733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B1734" w14:textId="5DC0A969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5C8A8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FB9A9" w14:textId="25D2E3A8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27710" w14:textId="5AE02A48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127F4F" w14:paraId="7932EE0C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94C06" w14:textId="6D2E7B5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61A4" w14:textId="7F3D6284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C93CA" w14:textId="64C2F4E7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E839A" w14:textId="263A3F93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B6EE9" w14:textId="23A5B555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A8A75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E6B9E" w14:textId="1C631750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36051" w14:textId="3C570CE3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127F4F" w14:paraId="7F55ACE4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DE13" w14:textId="2B3EA70D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6E06" w14:textId="70F952B8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B9DF8" w14:textId="72962805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7F900" w14:textId="058A3391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860E5" w14:textId="21E8FCF2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209B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1DE56" w14:textId="6A6ED81F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B3ED0" w14:textId="1BDEB9EB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127F4F" w14:paraId="7408DC06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9567" w14:textId="1D9B6DAC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5B59" w14:textId="27E75076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13163" w14:textId="4A8F34AD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06474" w14:textId="72E4B58C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A868A" w14:textId="4B15C0DB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83FCA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3F22F" w14:textId="074A5E50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EF20F" w14:textId="613F6F94" w:rsidR="00127F4F" w:rsidRDefault="00127F4F" w:rsidP="0078398C">
            <w:pPr>
              <w:jc w:val="center"/>
              <w:rPr>
                <w:sz w:val="22"/>
                <w:szCs w:val="22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127F4F" w14:paraId="1B9C1B59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C36D" w14:textId="6ECB320E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A7C7" w14:textId="77777777" w:rsidR="00127F4F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DAE7734" w14:textId="77777777" w:rsidR="00127F4F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8BD210" w14:textId="70067CD5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FD989" w14:textId="77777777" w:rsidR="00127F4F" w:rsidRDefault="00127F4F" w:rsidP="000B5571">
            <w:pPr>
              <w:rPr>
                <w:sz w:val="20"/>
                <w:szCs w:val="20"/>
              </w:rPr>
            </w:pPr>
          </w:p>
          <w:p w14:paraId="637934CF" w14:textId="77777777" w:rsidR="00127F4F" w:rsidRDefault="00127F4F" w:rsidP="000B5571">
            <w:pPr>
              <w:rPr>
                <w:sz w:val="20"/>
                <w:szCs w:val="20"/>
              </w:rPr>
            </w:pPr>
          </w:p>
          <w:p w14:paraId="3B0682C2" w14:textId="611BABFB" w:rsidR="00127F4F" w:rsidRPr="00A847A1" w:rsidRDefault="00127F4F" w:rsidP="00127F4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3293E" w14:textId="0EC185F4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1DE0E" w14:textId="313CAA79" w:rsidR="00127F4F" w:rsidRPr="00A847A1" w:rsidRDefault="00127F4F" w:rsidP="00F5646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9135" w14:textId="7F64ACB5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F7B17" w14:textId="1C8ADF20" w:rsidR="00127F4F" w:rsidRDefault="00127F4F" w:rsidP="0078398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FD38" w14:textId="5EBD59E5" w:rsidR="00127F4F" w:rsidRDefault="00127F4F" w:rsidP="0078398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127F4F" w14:paraId="45EEF3FF" w14:textId="77777777" w:rsidTr="00A4521E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7AAB" w14:textId="77777777" w:rsidR="000162B0" w:rsidRDefault="000162B0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273F32D9" w14:textId="067C9032" w:rsidR="00127F4F" w:rsidRPr="001C2EFB" w:rsidRDefault="00127F4F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F2E2" w14:textId="77777777" w:rsidR="000162B0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E8E66A7" w14:textId="6DD2EE46" w:rsidR="00127F4F" w:rsidRPr="001C2EFB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2E09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804FADE" w14:textId="7571A0E3" w:rsidR="00127F4F" w:rsidRPr="001C2EFB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D8F" w14:textId="77777777" w:rsidR="00127F4F" w:rsidRPr="001C2EFB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0AFA" w14:textId="77777777" w:rsidR="00127F4F" w:rsidRPr="001C2EFB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058A" w14:textId="77777777" w:rsidR="00127F4F" w:rsidRPr="001C2EFB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4A77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D856E7B" w14:textId="7090D5A0" w:rsidR="00127F4F" w:rsidRPr="001C2EFB" w:rsidRDefault="00127F4F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F43E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2EC1503" w14:textId="2C15B470" w:rsidR="00127F4F" w:rsidRPr="001C2EFB" w:rsidRDefault="00127F4F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127F4F" w14:paraId="1B0FBECD" w14:textId="77777777" w:rsidTr="00A4521E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6A8C" w14:textId="77777777" w:rsidR="000162B0" w:rsidRDefault="000162B0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14:paraId="7B136AA7" w14:textId="4721DA45" w:rsidR="00127F4F" w:rsidRPr="001C2EFB" w:rsidRDefault="00127F4F" w:rsidP="00F5646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1C2EFB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ADE1" w14:textId="77777777" w:rsidR="000162B0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A7535BD" w14:textId="77777777" w:rsidR="000162B0" w:rsidRDefault="000162B0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2EF93E3" w14:textId="6CCF5ED0" w:rsidR="00127F4F" w:rsidRPr="001C2EFB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A087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CD397EA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C0931D3" w14:textId="43AE327C" w:rsidR="00127F4F" w:rsidRPr="001C2EFB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CD88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B4C853A" w14:textId="77777777" w:rsidR="000162B0" w:rsidRDefault="000162B0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7C934A1" w14:textId="61F97D65" w:rsidR="00127F4F" w:rsidRPr="001C2EFB" w:rsidRDefault="00127F4F" w:rsidP="00F56460">
            <w:pPr>
              <w:pStyle w:val="afa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018A" w14:textId="77777777" w:rsidR="00127F4F" w:rsidRPr="001C2EFB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117A" w14:textId="77777777" w:rsidR="00127F4F" w:rsidRPr="001C2EFB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A467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FCE3D48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4306963" w14:textId="0AC62D8D" w:rsidR="00127F4F" w:rsidRPr="001C2EFB" w:rsidRDefault="00127F4F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D347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7369ED4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047BC4D" w14:textId="5611E2CC" w:rsidR="00127F4F" w:rsidRPr="001C2EFB" w:rsidRDefault="00127F4F" w:rsidP="0078398C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1,000</w:t>
            </w:r>
          </w:p>
        </w:tc>
      </w:tr>
      <w:tr w:rsidR="00127F4F" w14:paraId="72D26C5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765E" w14:textId="77777777" w:rsidR="00127F4F" w:rsidRPr="000179CF" w:rsidRDefault="00127F4F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153" w14:textId="77777777" w:rsidR="00127F4F" w:rsidRPr="007204A5" w:rsidRDefault="00127F4F" w:rsidP="00F56460">
            <w:pPr>
              <w:rPr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D337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950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DDB" w14:textId="77777777" w:rsidR="00127F4F" w:rsidRPr="00A847A1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5273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E217" w14:textId="458A5E41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5DCE" w14:textId="2EA77536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127F4F" w14:paraId="747267A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6061" w14:textId="77777777" w:rsidR="00127F4F" w:rsidRDefault="00127F4F" w:rsidP="00F56460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33F1" w14:textId="77777777" w:rsidR="00127F4F" w:rsidRDefault="00127F4F" w:rsidP="00F56460">
            <w:pPr>
              <w:rPr>
                <w:kern w:val="3"/>
                <w:sz w:val="20"/>
                <w:szCs w:val="20"/>
                <w:lang w:eastAsia="zh-CN"/>
              </w:rPr>
            </w:pPr>
            <w:r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820F" w14:textId="77777777" w:rsidR="00127F4F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DA9" w14:textId="77777777" w:rsidR="00127F4F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E208" w14:textId="77777777" w:rsidR="00127F4F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D7E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F36A" w14:textId="189B83DD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3600" w14:textId="28691E36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127F4F" w14:paraId="3C5253D0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0B6" w14:textId="77777777" w:rsidR="00127F4F" w:rsidRPr="00194F63" w:rsidRDefault="00127F4F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0773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9EBF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24E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F7AA" w14:textId="77777777" w:rsidR="00127F4F" w:rsidRPr="00A847A1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99E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F977" w14:textId="4023CF3E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269E" w14:textId="79B32DD7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127F4F" w14:paraId="6E0C468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394A" w14:textId="77777777" w:rsidR="00127F4F" w:rsidRPr="00194F63" w:rsidRDefault="00127F4F" w:rsidP="00F5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6D9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99F1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747E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341" w14:textId="77777777" w:rsidR="00127F4F" w:rsidRPr="00A847A1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A845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3683" w14:textId="18DFFF7B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F218" w14:textId="40257E50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127F4F" w14:paraId="4F149AB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1A4" w14:textId="77777777" w:rsidR="00127F4F" w:rsidRPr="00194F63" w:rsidRDefault="00127F4F" w:rsidP="00F5646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04D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6C7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11F6" w14:textId="77777777" w:rsidR="00127F4F" w:rsidRPr="00A847A1" w:rsidRDefault="00127F4F" w:rsidP="00F5646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D2E5" w14:textId="77777777" w:rsidR="00127F4F" w:rsidRPr="00A847A1" w:rsidRDefault="00127F4F" w:rsidP="00F56460">
            <w:pPr>
              <w:pStyle w:val="afa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4CD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4EBF" w14:textId="2ED40E16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B9CD" w14:textId="16A2D6FD" w:rsidR="00127F4F" w:rsidRPr="00E0158E" w:rsidRDefault="00127F4F" w:rsidP="0078398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1,000</w:t>
            </w:r>
          </w:p>
        </w:tc>
      </w:tr>
      <w:tr w:rsidR="00127F4F" w14:paraId="262EFEE0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735D" w14:textId="77777777" w:rsidR="000162B0" w:rsidRDefault="000162B0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480C6AE" w14:textId="5577E203" w:rsidR="00127F4F" w:rsidRPr="00A847A1" w:rsidRDefault="00127F4F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FDBE" w14:textId="77777777" w:rsidR="00127F4F" w:rsidRPr="00A847A1" w:rsidRDefault="00127F4F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783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A675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B8BC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E329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C042" w14:textId="77777777" w:rsidR="000162B0" w:rsidRDefault="000162B0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2B74DB9" w14:textId="37FD2FE9" w:rsidR="00127F4F" w:rsidRPr="00E0158E" w:rsidRDefault="00127F4F" w:rsidP="0078398C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20956">
              <w:rPr>
                <w:b/>
                <w:bCs/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0F22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D2D8409" w14:textId="019369D0" w:rsidR="00127F4F" w:rsidRPr="00E0158E" w:rsidRDefault="00127F4F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20956">
              <w:rPr>
                <w:b/>
                <w:bCs/>
                <w:sz w:val="20"/>
                <w:szCs w:val="20"/>
              </w:rPr>
              <w:t>70,094</w:t>
            </w:r>
          </w:p>
        </w:tc>
      </w:tr>
      <w:tr w:rsidR="00127F4F" w14:paraId="5CCD724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BD98" w14:textId="77777777" w:rsidR="000162B0" w:rsidRDefault="000162B0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73F4944A" w14:textId="2524B4AB" w:rsidR="00127F4F" w:rsidRPr="001C2EFB" w:rsidRDefault="00127F4F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E93" w14:textId="77777777" w:rsidR="00127F4F" w:rsidRPr="001C2EFB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244" w14:textId="77777777" w:rsidR="00127F4F" w:rsidRPr="001C2EFB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BB67" w14:textId="77777777" w:rsidR="00127F4F" w:rsidRPr="001C2EFB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612B" w14:textId="77777777" w:rsidR="00127F4F" w:rsidRPr="001C2EFB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871D" w14:textId="77777777" w:rsidR="00127F4F" w:rsidRPr="001C2EFB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5E0C" w14:textId="77777777" w:rsidR="000162B0" w:rsidRDefault="000162B0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1F012ADF" w14:textId="6704322A" w:rsidR="00127F4F" w:rsidRPr="001C2EFB" w:rsidRDefault="00127F4F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E20956">
              <w:rPr>
                <w:b/>
                <w:bCs/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11A0" w14:textId="77777777" w:rsidR="000162B0" w:rsidRDefault="000162B0" w:rsidP="0078398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0AD65D7E" w14:textId="13F5B9FE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20956">
              <w:rPr>
                <w:b/>
                <w:bCs/>
                <w:sz w:val="20"/>
                <w:szCs w:val="20"/>
              </w:rPr>
              <w:t>70,094</w:t>
            </w:r>
          </w:p>
        </w:tc>
      </w:tr>
      <w:tr w:rsidR="00127F4F" w14:paraId="21E01D3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0C64" w14:textId="36B16E1C" w:rsidR="00127F4F" w:rsidRPr="00A847A1" w:rsidRDefault="00127F4F" w:rsidP="00F56460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31B4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1F64CE" w14:textId="77777777" w:rsidR="000162B0" w:rsidRDefault="000162B0" w:rsidP="00F56460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6D93DEE" w14:textId="4EC61BA5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2129" w14:textId="77777777" w:rsidR="000162B0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C70CF1B" w14:textId="77777777" w:rsidR="000162B0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29B8FD" w14:textId="5392A92C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2F09" w14:textId="77777777" w:rsidR="000162B0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BC72F3" w14:textId="77777777" w:rsidR="000162B0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6AAA078" w14:textId="75B83B00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0306" w14:textId="77777777" w:rsidR="000162B0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13DBE3A0" w14:textId="77777777" w:rsidR="000162B0" w:rsidRDefault="000162B0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6ADAFE46" w14:textId="5536014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A5BC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EF53" w14:textId="77777777" w:rsidR="000162B0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E77F1F4" w14:textId="77777777" w:rsidR="000162B0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BBF6625" w14:textId="77777777" w:rsidR="000162B0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15C7CBB" w14:textId="3A8A03C5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8A42" w14:textId="77777777" w:rsidR="000162B0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2F14288" w14:textId="77777777" w:rsidR="000162B0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12B36E3" w14:textId="77777777" w:rsidR="000162B0" w:rsidRDefault="000162B0" w:rsidP="0078398C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CD87D1" w14:textId="6C923C96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</w:tr>
      <w:tr w:rsidR="00127F4F" w14:paraId="723B73B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9AFB" w14:textId="77777777" w:rsidR="00127F4F" w:rsidRPr="00A847A1" w:rsidRDefault="00127F4F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B0D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1096" w14:textId="7777777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C53" w14:textId="7777777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A79C" w14:textId="7777777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300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7017" w14:textId="6799AE3F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3A1F" w14:textId="66286E82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</w:tr>
      <w:tr w:rsidR="00127F4F" w14:paraId="559F7DF5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96CF" w14:textId="77777777" w:rsidR="00127F4F" w:rsidRPr="00A847A1" w:rsidRDefault="00127F4F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874C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5170" w14:textId="7777777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25EE" w14:textId="7777777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90C" w14:textId="7777777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162D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ADDC" w14:textId="6696B7DC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D852" w14:textId="23CC94ED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</w:tr>
      <w:tr w:rsidR="00127F4F" w14:paraId="1532EDB2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45F" w14:textId="77777777" w:rsidR="00127F4F" w:rsidRPr="00A847A1" w:rsidRDefault="00127F4F" w:rsidP="00F56460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E96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D72" w14:textId="7777777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FE04" w14:textId="7777777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C62F" w14:textId="77777777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ADAC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8CF6" w14:textId="36E2AEFC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6BF1" w14:textId="4517C4CF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817AC0">
              <w:rPr>
                <w:sz w:val="20"/>
                <w:szCs w:val="20"/>
              </w:rPr>
              <w:t>70,094</w:t>
            </w:r>
          </w:p>
        </w:tc>
      </w:tr>
      <w:tr w:rsidR="00127F4F" w14:paraId="40A0708A" w14:textId="77777777" w:rsidTr="000B557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9A9C" w14:textId="5AB4F1C1" w:rsidR="00127F4F" w:rsidRPr="00A847A1" w:rsidRDefault="00127F4F" w:rsidP="00F56460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2E15" w14:textId="645A1DD3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C8D" w14:textId="0B3DD98F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66F" w14:textId="6B0B06D2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066B" w14:textId="60F49811" w:rsidR="00127F4F" w:rsidRPr="00A847A1" w:rsidRDefault="00127F4F" w:rsidP="00F5646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 3 01 С1433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566" w14:textId="0DB732B3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DB51" w14:textId="037283F3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70,094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79448" w14:textId="40F5388C" w:rsidR="00127F4F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70,094</w:t>
            </w:r>
          </w:p>
        </w:tc>
      </w:tr>
      <w:tr w:rsidR="00870492" w14:paraId="6147F927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EEF4" w14:textId="77777777" w:rsidR="000162B0" w:rsidRDefault="000162B0" w:rsidP="00870492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</w:p>
          <w:p w14:paraId="6F967179" w14:textId="4C6B00D6" w:rsidR="00870492" w:rsidRPr="00A847A1" w:rsidRDefault="00870492" w:rsidP="00870492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2172" w14:textId="77777777" w:rsidR="00870492" w:rsidRPr="00A847A1" w:rsidRDefault="00870492" w:rsidP="0087049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013C" w14:textId="77777777" w:rsidR="00870492" w:rsidRPr="00A847A1" w:rsidRDefault="00870492" w:rsidP="00870492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2725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BA2B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C3AF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BF608" w14:textId="3E569B1A" w:rsidR="00870492" w:rsidRPr="00E0158E" w:rsidRDefault="00870492" w:rsidP="0087049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811,563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7206" w14:textId="77777777" w:rsidR="000162B0" w:rsidRDefault="000162B0" w:rsidP="00870492">
            <w:pPr>
              <w:pStyle w:val="Standard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14:paraId="047A4223" w14:textId="22AE56A3" w:rsidR="00870492" w:rsidRPr="00E0158E" w:rsidRDefault="00870492" w:rsidP="0087049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D63653">
              <w:rPr>
                <w:b/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870492" w14:paraId="4A20D3FF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22F0" w14:textId="77777777" w:rsidR="000162B0" w:rsidRDefault="000162B0" w:rsidP="00870492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</w:p>
          <w:p w14:paraId="212E2F1A" w14:textId="24DADEFC" w:rsidR="00870492" w:rsidRPr="001C2EFB" w:rsidRDefault="00870492" w:rsidP="00870492">
            <w:pPr>
              <w:pStyle w:val="Standard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BB6F" w14:textId="77777777" w:rsidR="00870492" w:rsidRPr="001C2EFB" w:rsidRDefault="00870492" w:rsidP="0087049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53A3" w14:textId="77777777" w:rsidR="00870492" w:rsidRPr="001C2EFB" w:rsidRDefault="00870492" w:rsidP="00870492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648A" w14:textId="77777777" w:rsidR="00870492" w:rsidRPr="001C2EFB" w:rsidRDefault="00870492" w:rsidP="00870492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D12F" w14:textId="77777777" w:rsidR="00870492" w:rsidRPr="001C2EFB" w:rsidRDefault="00870492" w:rsidP="00870492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C3C1" w14:textId="77777777" w:rsidR="00870492" w:rsidRPr="001C2EFB" w:rsidRDefault="00870492" w:rsidP="00870492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4AA3" w14:textId="77777777" w:rsidR="000162B0" w:rsidRDefault="000162B0" w:rsidP="00870492">
            <w:pPr>
              <w:jc w:val="center"/>
              <w:rPr>
                <w:b/>
                <w:sz w:val="20"/>
                <w:szCs w:val="20"/>
              </w:rPr>
            </w:pPr>
          </w:p>
          <w:p w14:paraId="31D18820" w14:textId="17A91C9C" w:rsidR="00870492" w:rsidRPr="001C2EFB" w:rsidRDefault="00870492" w:rsidP="008704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811</w:t>
            </w:r>
            <w:r w:rsidRPr="00FA74D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E168" w14:textId="77777777" w:rsidR="000162B0" w:rsidRDefault="000162B0" w:rsidP="00870492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14:paraId="51DDEED9" w14:textId="252B315F" w:rsidR="00870492" w:rsidRPr="001C2EFB" w:rsidRDefault="00870492" w:rsidP="00870492">
            <w:pPr>
              <w:jc w:val="center"/>
              <w:rPr>
                <w:b/>
                <w:bCs/>
                <w:sz w:val="22"/>
                <w:szCs w:val="22"/>
              </w:rPr>
            </w:pPr>
            <w:r w:rsidRPr="00D63653">
              <w:rPr>
                <w:b/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870492" w14:paraId="4260687C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BD51" w14:textId="47A1BE84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CAE7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F123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90E0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ADF4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358B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BF62" w14:textId="77777777" w:rsidR="000162B0" w:rsidRDefault="000162B0" w:rsidP="00870492">
            <w:pPr>
              <w:jc w:val="center"/>
              <w:rPr>
                <w:sz w:val="20"/>
                <w:szCs w:val="20"/>
              </w:rPr>
            </w:pPr>
          </w:p>
          <w:p w14:paraId="5201EF69" w14:textId="1A0108BB" w:rsidR="00870492" w:rsidRPr="00E0158E" w:rsidRDefault="00870492" w:rsidP="0087049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811</w:t>
            </w:r>
            <w:r w:rsidRPr="00D636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4194" w14:textId="77777777" w:rsidR="000162B0" w:rsidRDefault="000162B0" w:rsidP="0087049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  <w:p w14:paraId="547C5F49" w14:textId="2E92D716" w:rsidR="00870492" w:rsidRPr="00E0158E" w:rsidRDefault="00870492" w:rsidP="00870492">
            <w:pPr>
              <w:jc w:val="center"/>
              <w:rPr>
                <w:sz w:val="22"/>
                <w:szCs w:val="22"/>
              </w:rPr>
            </w:pPr>
            <w:r w:rsidRPr="0076429C">
              <w:rPr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870492" w14:paraId="5EA26482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548" w14:textId="77777777" w:rsidR="00870492" w:rsidRPr="00A847A1" w:rsidRDefault="00870492" w:rsidP="00870492">
            <w:pPr>
              <w:pStyle w:val="Standard"/>
              <w:jc w:val="both"/>
            </w:pPr>
            <w:r w:rsidRPr="00A847A1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F286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07CD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0688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7F0C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E1ED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1086" w14:textId="1ED283CE" w:rsidR="00870492" w:rsidRPr="00E0158E" w:rsidRDefault="00870492" w:rsidP="0087049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811</w:t>
            </w:r>
            <w:r w:rsidRPr="00D636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ACD5" w14:textId="031C9B35" w:rsidR="00870492" w:rsidRPr="00E0158E" w:rsidRDefault="00870492" w:rsidP="00870492">
            <w:pPr>
              <w:jc w:val="center"/>
              <w:rPr>
                <w:sz w:val="22"/>
                <w:szCs w:val="22"/>
              </w:rPr>
            </w:pPr>
            <w:r w:rsidRPr="0076429C">
              <w:rPr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870492" w14:paraId="60212E0D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B641" w14:textId="77777777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Основное мероприятие «Организация досуга и обеспечение жителей сельсовета услугами организаций культуры»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AC17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A4FA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F49E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3D84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F547" w14:textId="77777777" w:rsidR="00870492" w:rsidRPr="00A847A1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0763D" w14:textId="4E3980FB" w:rsidR="00870492" w:rsidRPr="00E0158E" w:rsidRDefault="00870492" w:rsidP="0087049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811</w:t>
            </w:r>
            <w:r w:rsidRPr="00D636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4050" w14:textId="7B71D0BD" w:rsidR="00870492" w:rsidRPr="00E0158E" w:rsidRDefault="00870492" w:rsidP="0087049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928</w:t>
            </w:r>
            <w:r w:rsidRPr="00BA2BD4">
              <w:rPr>
                <w:bCs/>
                <w:i/>
                <w:color w:val="000000"/>
                <w:sz w:val="20"/>
                <w:szCs w:val="20"/>
              </w:rPr>
              <w:t>,</w:t>
            </w:r>
            <w:r>
              <w:rPr>
                <w:bCs/>
                <w:i/>
                <w:color w:val="000000"/>
                <w:sz w:val="20"/>
                <w:szCs w:val="20"/>
              </w:rPr>
              <w:t>609</w:t>
            </w:r>
          </w:p>
        </w:tc>
      </w:tr>
      <w:tr w:rsidR="00870492" w14:paraId="62EA3D96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A5A0" w14:textId="3E083AF7" w:rsidR="00870492" w:rsidRPr="00194F63" w:rsidRDefault="00870492" w:rsidP="0087049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E375" w14:textId="77777777" w:rsidR="00870492" w:rsidRPr="00194F63" w:rsidRDefault="00870492" w:rsidP="008704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F4EB" w14:textId="77777777" w:rsidR="00870492" w:rsidRPr="00194F63" w:rsidRDefault="00870492" w:rsidP="008704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A71F" w14:textId="77777777" w:rsidR="00870492" w:rsidRPr="00194F63" w:rsidRDefault="00870492" w:rsidP="00870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429B" w14:textId="77777777" w:rsidR="00870492" w:rsidRPr="00194F63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EED3" w14:textId="77777777" w:rsidR="00870492" w:rsidRPr="00194F63" w:rsidRDefault="00870492" w:rsidP="0087049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F790" w14:textId="77777777" w:rsidR="00870492" w:rsidRDefault="00870492" w:rsidP="00870492">
            <w:pPr>
              <w:jc w:val="center"/>
              <w:rPr>
                <w:sz w:val="20"/>
                <w:szCs w:val="20"/>
              </w:rPr>
            </w:pPr>
          </w:p>
          <w:p w14:paraId="0FB20F8A" w14:textId="34F63584" w:rsidR="00870492" w:rsidRPr="00E0158E" w:rsidRDefault="00870492" w:rsidP="0087049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491E" w14:textId="77777777" w:rsidR="00870492" w:rsidRDefault="00870492" w:rsidP="00870492">
            <w:pPr>
              <w:jc w:val="center"/>
              <w:rPr>
                <w:sz w:val="20"/>
                <w:szCs w:val="20"/>
              </w:rPr>
            </w:pPr>
          </w:p>
          <w:p w14:paraId="3D0AD06A" w14:textId="284AD68C" w:rsidR="00870492" w:rsidRPr="00E0158E" w:rsidRDefault="00870492" w:rsidP="0087049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552,562</w:t>
            </w:r>
          </w:p>
        </w:tc>
      </w:tr>
      <w:tr w:rsidR="00870492" w14:paraId="5B491AA0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D7B" w14:textId="77777777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B74B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8964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B6AB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82D5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E83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D980" w14:textId="77777777" w:rsidR="00870492" w:rsidRDefault="00870492" w:rsidP="00870492">
            <w:pPr>
              <w:jc w:val="center"/>
              <w:rPr>
                <w:sz w:val="20"/>
                <w:szCs w:val="20"/>
              </w:rPr>
            </w:pPr>
          </w:p>
          <w:p w14:paraId="31F7E775" w14:textId="77777777" w:rsidR="00870492" w:rsidRDefault="00870492" w:rsidP="00870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627,677</w:t>
            </w:r>
          </w:p>
          <w:p w14:paraId="6F27D5DA" w14:textId="5A1579BF" w:rsidR="00870492" w:rsidRPr="00E0158E" w:rsidRDefault="00870492" w:rsidP="0087049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F209" w14:textId="77777777" w:rsidR="00870492" w:rsidRDefault="00870492" w:rsidP="00870492">
            <w:pPr>
              <w:jc w:val="center"/>
              <w:rPr>
                <w:sz w:val="20"/>
                <w:szCs w:val="20"/>
              </w:rPr>
            </w:pPr>
          </w:p>
          <w:p w14:paraId="16B810D3" w14:textId="77777777" w:rsidR="00870492" w:rsidRDefault="00870492" w:rsidP="00870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552,562</w:t>
            </w:r>
          </w:p>
          <w:p w14:paraId="66440A39" w14:textId="76799D92" w:rsidR="00870492" w:rsidRPr="00E0158E" w:rsidRDefault="00870492" w:rsidP="0087049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70492" w14:paraId="03C7B673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57E0" w14:textId="77777777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E77D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B2AE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71E3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F8A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9550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686D" w14:textId="77777777" w:rsidR="00870492" w:rsidRPr="00194F63" w:rsidRDefault="00870492" w:rsidP="0087049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65BF249" w14:textId="34E3D1AC" w:rsidR="00870492" w:rsidRPr="00E0158E" w:rsidRDefault="00870492" w:rsidP="0087049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183,886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944A" w14:textId="1EB49B46" w:rsidR="00870492" w:rsidRPr="00E0158E" w:rsidRDefault="00870492" w:rsidP="0087049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376,047</w:t>
            </w:r>
          </w:p>
        </w:tc>
      </w:tr>
      <w:tr w:rsidR="00870492" w14:paraId="55AE1A25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BE8" w14:textId="77777777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8A9E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7FE0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A238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231F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41F1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80B0" w14:textId="5C6F0AEA" w:rsidR="00870492" w:rsidRPr="00E0158E" w:rsidRDefault="00870492" w:rsidP="0087049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163,736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9404" w14:textId="6FB22D74" w:rsidR="00870492" w:rsidRPr="00E0158E" w:rsidRDefault="00870492" w:rsidP="0087049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357,897</w:t>
            </w:r>
          </w:p>
        </w:tc>
      </w:tr>
      <w:tr w:rsidR="00870492" w14:paraId="037F275E" w14:textId="77777777" w:rsidTr="00262A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DC3B" w14:textId="77777777" w:rsidR="00870492" w:rsidRPr="00A847A1" w:rsidRDefault="00870492" w:rsidP="00870492">
            <w:pPr>
              <w:pStyle w:val="Standard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6E4A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0931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5D64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8ED5" w14:textId="77777777" w:rsidR="00870492" w:rsidRPr="00A847A1" w:rsidRDefault="00870492" w:rsidP="00870492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627D" w14:textId="77777777" w:rsidR="00870492" w:rsidRPr="00A847A1" w:rsidRDefault="00870492" w:rsidP="00870492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1879" w14:textId="20575F2A" w:rsidR="00870492" w:rsidRPr="00E0158E" w:rsidRDefault="00870492" w:rsidP="0087049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A33D" w14:textId="48029FFB" w:rsidR="00870492" w:rsidRPr="00E0158E" w:rsidRDefault="00870492" w:rsidP="0087049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015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E0158E">
              <w:rPr>
                <w:sz w:val="22"/>
                <w:szCs w:val="22"/>
              </w:rPr>
              <w:t>50</w:t>
            </w:r>
          </w:p>
        </w:tc>
      </w:tr>
      <w:tr w:rsidR="00127F4F" w14:paraId="736FD726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EA36" w14:textId="38AABBC2" w:rsidR="00127F4F" w:rsidRPr="00A847A1" w:rsidRDefault="00127F4F" w:rsidP="00F5646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1C3A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8D5C85F" w14:textId="77777777" w:rsidR="000162B0" w:rsidRDefault="000162B0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3C6E1C6" w14:textId="2F99581B" w:rsidR="00127F4F" w:rsidRPr="00A847A1" w:rsidRDefault="00127F4F" w:rsidP="00F564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5949" w14:textId="77777777" w:rsidR="000162B0" w:rsidRDefault="000162B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8DD7B6" w14:textId="77777777" w:rsidR="000162B0" w:rsidRDefault="000162B0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FD03FB3" w14:textId="10322A4F" w:rsidR="00127F4F" w:rsidRPr="00A847A1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768B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7509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9922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B91A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4C32BD44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7959668" w14:textId="7694F974" w:rsidR="00127F4F" w:rsidRPr="00E0158E" w:rsidRDefault="00127F4F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86E4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2221156" w14:textId="77777777" w:rsidR="000162B0" w:rsidRDefault="000162B0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0B7BA39" w14:textId="1B7993A6" w:rsidR="00127F4F" w:rsidRPr="00E0158E" w:rsidRDefault="00127F4F" w:rsidP="0078398C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E0158E">
              <w:rPr>
                <w:b/>
                <w:sz w:val="22"/>
                <w:szCs w:val="22"/>
              </w:rPr>
              <w:t>112,000</w:t>
            </w:r>
          </w:p>
        </w:tc>
      </w:tr>
      <w:tr w:rsidR="00127F4F" w14:paraId="5421B047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944" w14:textId="77777777" w:rsidR="000162B0" w:rsidRDefault="000162B0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49DC0B9" w14:textId="2C749FB5" w:rsidR="00127F4F" w:rsidRPr="001C2EFB" w:rsidRDefault="00127F4F" w:rsidP="00F5646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2CAF" w14:textId="77777777" w:rsidR="00127F4F" w:rsidRPr="001C2EFB" w:rsidRDefault="00127F4F" w:rsidP="00F5646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073E" w14:textId="77777777" w:rsidR="00127F4F" w:rsidRPr="001C2EFB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D547" w14:textId="77777777" w:rsidR="00127F4F" w:rsidRPr="001C2EFB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D319" w14:textId="77777777" w:rsidR="00127F4F" w:rsidRPr="001C2EFB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1271" w14:textId="77777777" w:rsidR="00127F4F" w:rsidRPr="001C2EFB" w:rsidRDefault="00127F4F" w:rsidP="00F56460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206D" w14:textId="77777777" w:rsidR="000162B0" w:rsidRDefault="000162B0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14:paraId="6D3940E8" w14:textId="06AD4643" w:rsidR="00127F4F" w:rsidRPr="001C2EFB" w:rsidRDefault="00127F4F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6197" w14:textId="77777777" w:rsidR="000162B0" w:rsidRDefault="000162B0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14:paraId="487BE58A" w14:textId="567DBFDC" w:rsidR="00127F4F" w:rsidRPr="001C2EFB" w:rsidRDefault="00127F4F" w:rsidP="0078398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1C2EFB">
              <w:rPr>
                <w:b/>
                <w:bCs/>
                <w:sz w:val="22"/>
                <w:szCs w:val="22"/>
              </w:rPr>
              <w:t>112,000</w:t>
            </w:r>
          </w:p>
        </w:tc>
      </w:tr>
      <w:tr w:rsidR="00127F4F" w14:paraId="475661B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8922" w14:textId="77777777" w:rsidR="00127F4F" w:rsidRPr="00A847A1" w:rsidRDefault="00127F4F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210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8F1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EA2E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E74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3685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4D7D" w14:textId="77777777" w:rsidR="00127F4F" w:rsidRPr="00E0158E" w:rsidRDefault="00127F4F" w:rsidP="000B557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A1760AD" w14:textId="5631A4F4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D1FE" w14:textId="77777777" w:rsidR="00127F4F" w:rsidRPr="00E0158E" w:rsidRDefault="00127F4F" w:rsidP="000B557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9067229" w14:textId="6259F049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127F4F" w14:paraId="09B3E84A" w14:textId="77777777" w:rsidTr="00A4521E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9220" w14:textId="77777777" w:rsidR="00127F4F" w:rsidRPr="00A847A1" w:rsidRDefault="00127F4F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B2C2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437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5FA5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997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47DE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B6C7" w14:textId="77777777" w:rsidR="00127F4F" w:rsidRPr="00E0158E" w:rsidRDefault="00127F4F" w:rsidP="000B557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7C429066" w14:textId="5D53C52F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0ECA" w14:textId="77777777" w:rsidR="00127F4F" w:rsidRPr="00E0158E" w:rsidRDefault="00127F4F" w:rsidP="000B5571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496D85D4" w14:textId="771410F4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127F4F" w14:paraId="1155CE99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234B" w14:textId="77777777" w:rsidR="00127F4F" w:rsidRPr="00A847A1" w:rsidRDefault="00127F4F" w:rsidP="00F56460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C7DF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5E66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4539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7134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9508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3624" w14:textId="156438B3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BB93" w14:textId="6953566B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127F4F" w14:paraId="799117DB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6F0B" w14:textId="77777777" w:rsidR="00127F4F" w:rsidRPr="00A847A1" w:rsidRDefault="00127F4F" w:rsidP="00F56460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B9F5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D859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133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8688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1AC7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F213" w14:textId="24ADEECB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9C12" w14:textId="2D005F6F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  <w:tr w:rsidR="00127F4F" w14:paraId="7E98A89E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2B09" w14:textId="77777777" w:rsidR="00127F4F" w:rsidRPr="00A847A1" w:rsidRDefault="00127F4F" w:rsidP="00F56460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97E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257F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EBF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00E9" w14:textId="77777777" w:rsidR="00127F4F" w:rsidRPr="00A847A1" w:rsidRDefault="00127F4F" w:rsidP="00F56460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D2CB" w14:textId="77777777" w:rsidR="00127F4F" w:rsidRPr="00A847A1" w:rsidRDefault="00127F4F" w:rsidP="00F5646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A205" w14:textId="4EEFBED7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5F6C" w14:textId="64A73DF6" w:rsidR="00127F4F" w:rsidRPr="00E0158E" w:rsidRDefault="00127F4F" w:rsidP="0078398C">
            <w:pPr>
              <w:pStyle w:val="Standard"/>
              <w:jc w:val="center"/>
              <w:rPr>
                <w:sz w:val="22"/>
                <w:szCs w:val="22"/>
              </w:rPr>
            </w:pPr>
            <w:r w:rsidRPr="00E0158E">
              <w:rPr>
                <w:sz w:val="22"/>
                <w:szCs w:val="22"/>
              </w:rPr>
              <w:t>112,000</w:t>
            </w:r>
          </w:p>
        </w:tc>
      </w:tr>
    </w:tbl>
    <w:p w14:paraId="4189B54D" w14:textId="77777777" w:rsidR="00AA41CA" w:rsidRDefault="00AA41CA">
      <w:pPr>
        <w:rPr>
          <w:rFonts w:ascii="Arial" w:hAnsi="Arial" w:cs="Arial"/>
        </w:rPr>
      </w:pPr>
    </w:p>
    <w:p w14:paraId="5AFD2735" w14:textId="67CA4BF5" w:rsidR="00C979B0" w:rsidRDefault="00C979B0">
      <w:pPr>
        <w:rPr>
          <w:rFonts w:ascii="Arial" w:hAnsi="Arial" w:cs="Arial"/>
        </w:rPr>
      </w:pPr>
    </w:p>
    <w:p w14:paraId="56D0E87E" w14:textId="27741898" w:rsidR="00716331" w:rsidRDefault="00716331">
      <w:pPr>
        <w:rPr>
          <w:rFonts w:ascii="Arial" w:hAnsi="Arial" w:cs="Arial"/>
        </w:rPr>
      </w:pPr>
    </w:p>
    <w:p w14:paraId="2BE04B7F" w14:textId="6AFAEC7A" w:rsidR="00716331" w:rsidRDefault="00716331">
      <w:pPr>
        <w:rPr>
          <w:rFonts w:ascii="Arial" w:hAnsi="Arial" w:cs="Arial"/>
        </w:rPr>
      </w:pPr>
    </w:p>
    <w:p w14:paraId="374EF7EF" w14:textId="6B8A7027" w:rsidR="001230DA" w:rsidRDefault="001230DA">
      <w:pPr>
        <w:rPr>
          <w:rFonts w:ascii="Arial" w:hAnsi="Arial" w:cs="Arial"/>
        </w:rPr>
      </w:pPr>
    </w:p>
    <w:p w14:paraId="38FD6A53" w14:textId="6CE4CA31" w:rsidR="001230DA" w:rsidRDefault="001230DA">
      <w:pPr>
        <w:rPr>
          <w:rFonts w:ascii="Arial" w:hAnsi="Arial" w:cs="Arial"/>
        </w:rPr>
      </w:pPr>
    </w:p>
    <w:p w14:paraId="202DA40D" w14:textId="11FB5015" w:rsidR="001230DA" w:rsidRDefault="001230DA">
      <w:pPr>
        <w:rPr>
          <w:rFonts w:ascii="Arial" w:hAnsi="Arial" w:cs="Arial"/>
        </w:rPr>
      </w:pPr>
    </w:p>
    <w:p w14:paraId="713BE26F" w14:textId="216AADFE" w:rsidR="001230DA" w:rsidRDefault="001230DA">
      <w:pPr>
        <w:rPr>
          <w:rFonts w:ascii="Arial" w:hAnsi="Arial" w:cs="Arial"/>
        </w:rPr>
      </w:pPr>
    </w:p>
    <w:p w14:paraId="14A1B1E2" w14:textId="1A31DEF4" w:rsidR="001230DA" w:rsidRDefault="001230DA">
      <w:pPr>
        <w:rPr>
          <w:rFonts w:ascii="Arial" w:hAnsi="Arial" w:cs="Arial"/>
        </w:rPr>
      </w:pPr>
    </w:p>
    <w:p w14:paraId="064304CB" w14:textId="541BA488" w:rsidR="001230DA" w:rsidRDefault="001230DA">
      <w:pPr>
        <w:rPr>
          <w:rFonts w:ascii="Arial" w:hAnsi="Arial" w:cs="Arial"/>
        </w:rPr>
      </w:pPr>
    </w:p>
    <w:p w14:paraId="239B983E" w14:textId="77777777" w:rsidR="000162B0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CD60D19" w14:textId="232C3999" w:rsidR="00184A51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940390">
        <w:rPr>
          <w:rFonts w:ascii="Arial" w:hAnsi="Arial" w:cs="Arial"/>
          <w:sz w:val="20"/>
          <w:szCs w:val="20"/>
        </w:rPr>
        <w:t>риложение №</w:t>
      </w:r>
      <w:r w:rsidR="00FF7950">
        <w:rPr>
          <w:rFonts w:ascii="Arial" w:hAnsi="Arial" w:cs="Arial"/>
          <w:sz w:val="20"/>
          <w:szCs w:val="20"/>
        </w:rPr>
        <w:t>9</w:t>
      </w:r>
    </w:p>
    <w:p w14:paraId="7AC140AF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62DB7A26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</w:p>
    <w:p w14:paraId="18E9F852" w14:textId="4FD9F712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62E82692" w14:textId="77E851A4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7F1CA57F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14:paraId="09060003" w14:textId="555373B8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и </w:t>
      </w:r>
      <w:proofErr w:type="spellStart"/>
      <w:r w:rsidR="00AA41CA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463B24C4" w14:textId="01C09B64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65FE5D73" w14:textId="46DA4226" w:rsidR="00026554" w:rsidRPr="00B90748" w:rsidRDefault="0088584A" w:rsidP="00B90748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FF7950">
        <w:rPr>
          <w:color w:val="000000"/>
          <w:sz w:val="20"/>
          <w:szCs w:val="20"/>
        </w:rPr>
        <w:t>1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6A53F458" w14:textId="77777777" w:rsidR="002B11D3" w:rsidRDefault="002B11D3" w:rsidP="00026554">
      <w:pPr>
        <w:ind w:firstLine="4830"/>
        <w:jc w:val="center"/>
        <w:rPr>
          <w:sz w:val="18"/>
          <w:szCs w:val="18"/>
        </w:rPr>
      </w:pPr>
    </w:p>
    <w:p w14:paraId="31D1BF91" w14:textId="77777777"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AEF138" w14:textId="77777777" w:rsidR="00940390" w:rsidRPr="000162B0" w:rsidRDefault="00940390">
      <w:pPr>
        <w:pStyle w:val="2"/>
        <w:rPr>
          <w:rFonts w:ascii="Arial" w:hAnsi="Arial" w:cs="Arial"/>
          <w:b/>
          <w:bCs/>
          <w:szCs w:val="28"/>
        </w:rPr>
      </w:pPr>
      <w:r w:rsidRPr="000162B0">
        <w:rPr>
          <w:rFonts w:ascii="Arial" w:hAnsi="Arial" w:cs="Arial"/>
          <w:b/>
          <w:bCs/>
          <w:szCs w:val="28"/>
        </w:rPr>
        <w:t>Программа муниципальных внутренних заимствований</w:t>
      </w:r>
    </w:p>
    <w:p w14:paraId="1068DF7E" w14:textId="77777777" w:rsidR="00940390" w:rsidRPr="000162B0" w:rsidRDefault="00940390">
      <w:pPr>
        <w:pStyle w:val="3"/>
        <w:jc w:val="center"/>
        <w:rPr>
          <w:rFonts w:ascii="Arial" w:hAnsi="Arial" w:cs="Arial"/>
          <w:b/>
          <w:bCs/>
          <w:i w:val="0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сельсовет» </w:t>
      </w:r>
    </w:p>
    <w:p w14:paraId="225298B3" w14:textId="35146BAC" w:rsidR="00940390" w:rsidRPr="000162B0" w:rsidRDefault="00940390">
      <w:pPr>
        <w:pStyle w:val="3"/>
        <w:jc w:val="center"/>
        <w:rPr>
          <w:rFonts w:ascii="Arial" w:hAnsi="Arial" w:cs="Arial"/>
          <w:szCs w:val="28"/>
        </w:rPr>
      </w:pP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Большесолдатского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района Курской области на 20</w:t>
      </w:r>
      <w:r w:rsidR="0088584A" w:rsidRPr="000162B0">
        <w:rPr>
          <w:rFonts w:ascii="Arial" w:hAnsi="Arial" w:cs="Arial"/>
          <w:b/>
          <w:bCs/>
          <w:i w:val="0"/>
          <w:szCs w:val="28"/>
        </w:rPr>
        <w:t>2</w:t>
      </w:r>
      <w:r w:rsidR="00FF7950" w:rsidRPr="000162B0">
        <w:rPr>
          <w:rFonts w:ascii="Arial" w:hAnsi="Arial" w:cs="Arial"/>
          <w:b/>
          <w:bCs/>
          <w:i w:val="0"/>
          <w:szCs w:val="28"/>
        </w:rPr>
        <w:t>2</w:t>
      </w:r>
      <w:r w:rsidRPr="000162B0">
        <w:rPr>
          <w:rFonts w:ascii="Arial" w:hAnsi="Arial" w:cs="Arial"/>
          <w:b/>
          <w:bCs/>
          <w:i w:val="0"/>
          <w:szCs w:val="28"/>
        </w:rPr>
        <w:t xml:space="preserve"> год</w:t>
      </w:r>
    </w:p>
    <w:p w14:paraId="55B8E025" w14:textId="77777777" w:rsidR="00940390" w:rsidRDefault="00940390">
      <w:pPr>
        <w:rPr>
          <w:rFonts w:ascii="Arial" w:hAnsi="Arial" w:cs="Arial"/>
        </w:rPr>
      </w:pPr>
    </w:p>
    <w:p w14:paraId="307BD278" w14:textId="77777777"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19461612" w14:textId="77777777"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4953"/>
        <w:gridCol w:w="2126"/>
        <w:gridCol w:w="1700"/>
      </w:tblGrid>
      <w:tr w:rsidR="00AA41CA" w14:paraId="291216AC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672A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779B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676D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0783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E775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F76C7" w14:textId="486CCA63" w:rsidR="00AA41CA" w:rsidRDefault="00885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</w:t>
            </w:r>
            <w:r w:rsidR="00FF7950">
              <w:rPr>
                <w:rFonts w:ascii="Arial" w:hAnsi="Arial" w:cs="Arial"/>
                <w:sz w:val="20"/>
                <w:szCs w:val="20"/>
              </w:rPr>
              <w:t>2</w:t>
            </w:r>
            <w:r w:rsidR="00AA41CA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37263">
              <w:rPr>
                <w:rFonts w:ascii="Arial" w:hAnsi="Arial" w:cs="Arial"/>
                <w:sz w:val="20"/>
                <w:szCs w:val="20"/>
              </w:rPr>
              <w:t>оду</w:t>
            </w:r>
          </w:p>
          <w:p w14:paraId="683C931F" w14:textId="77777777" w:rsidR="00AA41CA" w:rsidRPr="005F7EB4" w:rsidRDefault="00AA41CA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14:paraId="76E4FC80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E73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AA41CA" w:rsidRPr="00A847A1" w14:paraId="686E4E73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969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525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884E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656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14:paraId="18631989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907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9E72" w14:textId="77777777" w:rsidR="00AA41CA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7DB63422" w14:textId="77777777" w:rsidR="00AA41CA" w:rsidRPr="00A847A1" w:rsidRDefault="00AA41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AE972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DAA63D" w14:textId="73423B94" w:rsidR="00AA41CA" w:rsidRPr="00A847A1" w:rsidRDefault="00303017" w:rsidP="00127F4F">
            <w:pPr>
              <w:jc w:val="center"/>
            </w:pPr>
            <w:r>
              <w:t>24</w:t>
            </w:r>
            <w:r w:rsidR="00127F4F">
              <w:t>3</w:t>
            </w:r>
            <w:r>
              <w:t>,</w:t>
            </w:r>
            <w:r w:rsidR="00127F4F">
              <w:t>665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343F" w14:textId="77777777" w:rsidR="00303017" w:rsidRDefault="0030301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D6936AC" w14:textId="7281F75F" w:rsidR="00AA41CA" w:rsidRPr="00A847A1" w:rsidRDefault="00303017" w:rsidP="00FF79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</w:t>
            </w:r>
            <w:r w:rsidR="00FF79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AA41CA" w:rsidRPr="00A847A1" w14:paraId="664948C8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6753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AABA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77AA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34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A41CA" w:rsidRPr="00A847A1" w14:paraId="3EF0A52E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029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1DD7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A9C7" w14:textId="3609B03B" w:rsidR="00AA41CA" w:rsidRPr="00A847A1" w:rsidRDefault="00303017" w:rsidP="00B579AC">
            <w:pPr>
              <w:jc w:val="center"/>
            </w:pPr>
            <w:r>
              <w:t>24</w:t>
            </w:r>
            <w:r w:rsidR="00B579AC">
              <w:t>3</w:t>
            </w:r>
            <w:r>
              <w:t>,</w:t>
            </w:r>
            <w:r w:rsidR="00B579AC">
              <w:t>665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E0E" w14:textId="77777777" w:rsidR="00AA41CA" w:rsidRPr="00A847A1" w:rsidRDefault="00AA41CA" w:rsidP="000762B0">
            <w:pPr>
              <w:jc w:val="center"/>
            </w:pPr>
            <w:r>
              <w:t>-</w:t>
            </w:r>
          </w:p>
        </w:tc>
      </w:tr>
    </w:tbl>
    <w:p w14:paraId="30FDA43D" w14:textId="77777777" w:rsidR="00940390" w:rsidRPr="00A847A1" w:rsidRDefault="00940390">
      <w:pPr>
        <w:rPr>
          <w:sz w:val="20"/>
          <w:szCs w:val="20"/>
        </w:rPr>
      </w:pPr>
    </w:p>
    <w:p w14:paraId="0D92796D" w14:textId="77777777"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14:paraId="47490617" w14:textId="77777777"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6118"/>
        <w:gridCol w:w="2790"/>
      </w:tblGrid>
      <w:tr w:rsidR="00940390" w:rsidRPr="00A847A1" w14:paraId="11CED19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82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535318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8FA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3F65B2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17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F45860" w14:textId="2052DC26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 w:rsidR="003300D0">
              <w:rPr>
                <w:sz w:val="20"/>
                <w:szCs w:val="20"/>
              </w:rPr>
              <w:t>2</w:t>
            </w:r>
            <w:r w:rsidR="00FF7950">
              <w:rPr>
                <w:sz w:val="20"/>
                <w:szCs w:val="20"/>
              </w:rPr>
              <w:t>2</w:t>
            </w:r>
            <w:r w:rsidRPr="00A847A1">
              <w:rPr>
                <w:sz w:val="20"/>
                <w:szCs w:val="20"/>
              </w:rPr>
              <w:t xml:space="preserve"> г</w:t>
            </w:r>
            <w:r w:rsidR="00837263">
              <w:rPr>
                <w:sz w:val="20"/>
                <w:szCs w:val="20"/>
              </w:rPr>
              <w:t>оду</w:t>
            </w:r>
          </w:p>
          <w:p w14:paraId="09EEFC85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14:paraId="305A4326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 w14:paraId="1F4BEA4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4319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025B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2297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26DD9A1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5D17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1725" w14:textId="77777777" w:rsidR="00940390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="00837263">
              <w:rPr>
                <w:sz w:val="20"/>
                <w:szCs w:val="20"/>
              </w:rPr>
              <w:t xml:space="preserve"> всего, в том числе:</w:t>
            </w:r>
          </w:p>
          <w:p w14:paraId="0D63AD7A" w14:textId="77777777" w:rsidR="00837263" w:rsidRPr="00A847A1" w:rsidRDefault="0083726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C4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C9DAD9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4F169F9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17DD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3E26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E883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7217DD4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2DF4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B89D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4A1B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14:paraId="1891B79B" w14:textId="77777777" w:rsidR="00940390" w:rsidRDefault="00940390"/>
    <w:p w14:paraId="293D66B0" w14:textId="77777777" w:rsidR="00940390" w:rsidRDefault="00940390">
      <w:pPr>
        <w:rPr>
          <w:rFonts w:ascii="Arial" w:hAnsi="Arial" w:cs="Arial"/>
          <w:sz w:val="20"/>
          <w:szCs w:val="20"/>
        </w:rPr>
      </w:pPr>
    </w:p>
    <w:p w14:paraId="33993C50" w14:textId="77777777" w:rsidR="00940390" w:rsidRDefault="00940390">
      <w:pPr>
        <w:rPr>
          <w:rFonts w:ascii="Arial" w:hAnsi="Arial" w:cs="Arial"/>
        </w:rPr>
      </w:pPr>
    </w:p>
    <w:p w14:paraId="18ABA2C1" w14:textId="77777777" w:rsidR="00940390" w:rsidRDefault="00940390">
      <w:pPr>
        <w:rPr>
          <w:rFonts w:ascii="Arial" w:hAnsi="Arial" w:cs="Arial"/>
        </w:rPr>
      </w:pPr>
    </w:p>
    <w:p w14:paraId="0B8F89DA" w14:textId="77777777" w:rsidR="00940390" w:rsidRDefault="00940390">
      <w:pPr>
        <w:rPr>
          <w:rFonts w:ascii="Arial" w:hAnsi="Arial" w:cs="Arial"/>
        </w:rPr>
      </w:pPr>
    </w:p>
    <w:p w14:paraId="1CA82B77" w14:textId="77777777" w:rsidR="00940390" w:rsidRDefault="00940390">
      <w:pPr>
        <w:rPr>
          <w:rFonts w:ascii="Arial" w:hAnsi="Arial" w:cs="Arial"/>
        </w:rPr>
      </w:pPr>
    </w:p>
    <w:p w14:paraId="7A9841B4" w14:textId="77777777" w:rsidR="00940390" w:rsidRDefault="00940390">
      <w:pPr>
        <w:rPr>
          <w:rFonts w:ascii="Arial" w:hAnsi="Arial" w:cs="Arial"/>
        </w:rPr>
      </w:pPr>
    </w:p>
    <w:p w14:paraId="3E1D8F8D" w14:textId="77777777" w:rsidR="00940390" w:rsidRDefault="00940390">
      <w:pPr>
        <w:rPr>
          <w:rFonts w:ascii="Arial" w:hAnsi="Arial" w:cs="Arial"/>
        </w:rPr>
      </w:pPr>
    </w:p>
    <w:p w14:paraId="0F18E320" w14:textId="77777777" w:rsidR="00940390" w:rsidRDefault="00940390">
      <w:pPr>
        <w:rPr>
          <w:rFonts w:ascii="Arial" w:hAnsi="Arial" w:cs="Arial"/>
        </w:rPr>
      </w:pPr>
    </w:p>
    <w:p w14:paraId="48CE005E" w14:textId="77777777" w:rsidR="0088584A" w:rsidRDefault="0088584A">
      <w:pPr>
        <w:rPr>
          <w:rFonts w:ascii="Arial" w:hAnsi="Arial" w:cs="Arial"/>
        </w:rPr>
      </w:pPr>
    </w:p>
    <w:p w14:paraId="21F0E367" w14:textId="77777777" w:rsidR="0088584A" w:rsidRDefault="0088584A">
      <w:pPr>
        <w:rPr>
          <w:rFonts w:ascii="Arial" w:hAnsi="Arial" w:cs="Arial"/>
        </w:rPr>
      </w:pPr>
    </w:p>
    <w:p w14:paraId="3150A44F" w14:textId="77777777" w:rsidR="0088584A" w:rsidRDefault="0088584A">
      <w:pPr>
        <w:rPr>
          <w:rFonts w:ascii="Arial" w:hAnsi="Arial" w:cs="Arial"/>
        </w:rPr>
      </w:pPr>
    </w:p>
    <w:p w14:paraId="7DBC45E2" w14:textId="77777777" w:rsidR="0088584A" w:rsidRDefault="0088584A">
      <w:pPr>
        <w:rPr>
          <w:rFonts w:ascii="Arial" w:hAnsi="Arial" w:cs="Arial"/>
        </w:rPr>
      </w:pPr>
    </w:p>
    <w:p w14:paraId="3AD1F17A" w14:textId="77777777" w:rsidR="000762B0" w:rsidRDefault="000762B0">
      <w:pPr>
        <w:rPr>
          <w:rFonts w:ascii="Arial" w:hAnsi="Arial" w:cs="Arial"/>
        </w:rPr>
      </w:pPr>
    </w:p>
    <w:p w14:paraId="2329B142" w14:textId="77777777" w:rsidR="000762B0" w:rsidRDefault="000762B0">
      <w:pPr>
        <w:rPr>
          <w:rFonts w:ascii="Arial" w:hAnsi="Arial" w:cs="Arial"/>
        </w:rPr>
      </w:pPr>
    </w:p>
    <w:p w14:paraId="118205F3" w14:textId="77777777" w:rsidR="00FF7A39" w:rsidRPr="00FF7A39" w:rsidRDefault="00FF7A39" w:rsidP="00FF7A39"/>
    <w:p w14:paraId="442AEE01" w14:textId="77777777" w:rsidR="000762B0" w:rsidRPr="000762B0" w:rsidRDefault="000762B0" w:rsidP="000762B0"/>
    <w:p w14:paraId="3DF97514" w14:textId="5E41BD30"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FF7950">
        <w:rPr>
          <w:rFonts w:ascii="Arial" w:hAnsi="Arial" w:cs="Arial"/>
          <w:sz w:val="20"/>
          <w:szCs w:val="20"/>
        </w:rPr>
        <w:t>0</w:t>
      </w:r>
    </w:p>
    <w:p w14:paraId="260D5C81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69A28B57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</w:p>
    <w:p w14:paraId="1BC87794" w14:textId="2690F432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74A01C9D" w14:textId="21F4E022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3D76A78D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14:paraId="0C069116" w14:textId="79FF4441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</w:t>
      </w:r>
      <w:proofErr w:type="spellStart"/>
      <w:r w:rsidRPr="00B90748">
        <w:rPr>
          <w:color w:val="000000"/>
          <w:sz w:val="20"/>
          <w:szCs w:val="20"/>
        </w:rPr>
        <w:t>и</w:t>
      </w:r>
      <w:r w:rsidR="00837263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>плановый</w:t>
      </w:r>
      <w:proofErr w:type="spellEnd"/>
      <w:r w:rsidRPr="00B90748">
        <w:rPr>
          <w:color w:val="000000"/>
          <w:sz w:val="20"/>
          <w:szCs w:val="20"/>
        </w:rPr>
        <w:t xml:space="preserve"> </w:t>
      </w:r>
    </w:p>
    <w:p w14:paraId="72F8A9B1" w14:textId="7739454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4892EE0D" w14:textId="550B7F23" w:rsidR="00026554" w:rsidRPr="00B90748" w:rsidRDefault="00303017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FF7950">
        <w:rPr>
          <w:color w:val="000000"/>
          <w:sz w:val="20"/>
          <w:szCs w:val="20"/>
        </w:rPr>
        <w:t>1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47C34136" w14:textId="77777777" w:rsidR="003033FA" w:rsidRDefault="003033FA" w:rsidP="003033FA">
      <w:pPr>
        <w:pStyle w:val="2"/>
        <w:jc w:val="right"/>
        <w:rPr>
          <w:rFonts w:ascii="Arial" w:hAnsi="Arial" w:cs="Arial"/>
          <w:sz w:val="24"/>
        </w:rPr>
      </w:pPr>
    </w:p>
    <w:p w14:paraId="28A9A250" w14:textId="77777777" w:rsidR="00FF7A39" w:rsidRPr="000162B0" w:rsidRDefault="00FF7A39" w:rsidP="00FF7A39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14:paraId="2A5064C4" w14:textId="77777777" w:rsidR="000762B0" w:rsidRPr="000162B0" w:rsidRDefault="000762B0" w:rsidP="000762B0">
      <w:pPr>
        <w:pStyle w:val="2"/>
        <w:rPr>
          <w:rFonts w:ascii="Arial" w:hAnsi="Arial" w:cs="Arial"/>
          <w:b/>
          <w:bCs/>
          <w:szCs w:val="28"/>
        </w:rPr>
      </w:pPr>
      <w:r w:rsidRPr="000162B0">
        <w:rPr>
          <w:rFonts w:ascii="Arial" w:hAnsi="Arial" w:cs="Arial"/>
          <w:b/>
          <w:bCs/>
          <w:szCs w:val="28"/>
        </w:rPr>
        <w:t>Программа муниципальных внутренних заимствований</w:t>
      </w:r>
    </w:p>
    <w:p w14:paraId="6936719E" w14:textId="77777777" w:rsidR="000762B0" w:rsidRPr="000162B0" w:rsidRDefault="000762B0" w:rsidP="000762B0">
      <w:pPr>
        <w:pStyle w:val="3"/>
        <w:jc w:val="center"/>
        <w:rPr>
          <w:rFonts w:ascii="Arial" w:hAnsi="Arial" w:cs="Arial"/>
          <w:b/>
          <w:bCs/>
          <w:i w:val="0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сельсовет» </w:t>
      </w:r>
    </w:p>
    <w:p w14:paraId="68B1A000" w14:textId="77777777" w:rsidR="000762B0" w:rsidRPr="000162B0" w:rsidRDefault="000762B0" w:rsidP="000762B0">
      <w:pPr>
        <w:pStyle w:val="3"/>
        <w:jc w:val="center"/>
        <w:rPr>
          <w:rFonts w:ascii="Arial" w:hAnsi="Arial" w:cs="Arial"/>
          <w:szCs w:val="28"/>
        </w:rPr>
      </w:pPr>
      <w:proofErr w:type="spellStart"/>
      <w:r w:rsidRPr="000162B0">
        <w:rPr>
          <w:rFonts w:ascii="Arial" w:hAnsi="Arial" w:cs="Arial"/>
          <w:b/>
          <w:bCs/>
          <w:i w:val="0"/>
          <w:szCs w:val="28"/>
        </w:rPr>
        <w:t>Большесолдатского</w:t>
      </w:r>
      <w:proofErr w:type="spellEnd"/>
      <w:r w:rsidRPr="000162B0">
        <w:rPr>
          <w:rFonts w:ascii="Arial" w:hAnsi="Arial" w:cs="Arial"/>
          <w:b/>
          <w:bCs/>
          <w:i w:val="0"/>
          <w:szCs w:val="28"/>
        </w:rPr>
        <w:t xml:space="preserve"> района Курской области </w:t>
      </w:r>
    </w:p>
    <w:p w14:paraId="01540588" w14:textId="3C5AB362" w:rsidR="000762B0" w:rsidRPr="000162B0" w:rsidRDefault="000762B0" w:rsidP="000762B0">
      <w:pPr>
        <w:pStyle w:val="3"/>
        <w:jc w:val="center"/>
        <w:rPr>
          <w:rFonts w:ascii="Arial" w:hAnsi="Arial" w:cs="Arial"/>
          <w:szCs w:val="28"/>
        </w:rPr>
      </w:pPr>
      <w:r w:rsidRPr="000162B0">
        <w:rPr>
          <w:rFonts w:ascii="Arial" w:hAnsi="Arial" w:cs="Arial"/>
          <w:b/>
          <w:bCs/>
          <w:i w:val="0"/>
          <w:szCs w:val="28"/>
        </w:rPr>
        <w:t>на плановый период 20</w:t>
      </w:r>
      <w:r w:rsidR="007F2359" w:rsidRPr="000162B0">
        <w:rPr>
          <w:rFonts w:ascii="Arial" w:hAnsi="Arial" w:cs="Arial"/>
          <w:b/>
          <w:bCs/>
          <w:i w:val="0"/>
          <w:szCs w:val="28"/>
        </w:rPr>
        <w:t>2</w:t>
      </w:r>
      <w:r w:rsidR="00FF7950" w:rsidRPr="000162B0">
        <w:rPr>
          <w:rFonts w:ascii="Arial" w:hAnsi="Arial" w:cs="Arial"/>
          <w:b/>
          <w:bCs/>
          <w:i w:val="0"/>
          <w:szCs w:val="28"/>
        </w:rPr>
        <w:t>3</w:t>
      </w:r>
      <w:r w:rsidR="0088584A" w:rsidRPr="000162B0">
        <w:rPr>
          <w:rFonts w:ascii="Arial" w:hAnsi="Arial" w:cs="Arial"/>
          <w:b/>
          <w:bCs/>
          <w:i w:val="0"/>
          <w:szCs w:val="28"/>
        </w:rPr>
        <w:t xml:space="preserve"> </w:t>
      </w:r>
      <w:r w:rsidRPr="000162B0">
        <w:rPr>
          <w:rFonts w:ascii="Arial" w:hAnsi="Arial" w:cs="Arial"/>
          <w:b/>
          <w:bCs/>
          <w:i w:val="0"/>
          <w:szCs w:val="28"/>
        </w:rPr>
        <w:t>и 20</w:t>
      </w:r>
      <w:r w:rsidR="002B11D3" w:rsidRPr="000162B0">
        <w:rPr>
          <w:rFonts w:ascii="Arial" w:hAnsi="Arial" w:cs="Arial"/>
          <w:b/>
          <w:bCs/>
          <w:i w:val="0"/>
          <w:szCs w:val="28"/>
        </w:rPr>
        <w:t>2</w:t>
      </w:r>
      <w:r w:rsidR="00FF7950" w:rsidRPr="000162B0">
        <w:rPr>
          <w:rFonts w:ascii="Arial" w:hAnsi="Arial" w:cs="Arial"/>
          <w:b/>
          <w:bCs/>
          <w:i w:val="0"/>
          <w:szCs w:val="28"/>
        </w:rPr>
        <w:t>4</w:t>
      </w:r>
      <w:r w:rsidRPr="000162B0">
        <w:rPr>
          <w:rFonts w:ascii="Arial" w:hAnsi="Arial" w:cs="Arial"/>
          <w:b/>
          <w:bCs/>
          <w:i w:val="0"/>
          <w:szCs w:val="28"/>
        </w:rPr>
        <w:t xml:space="preserve"> годов</w:t>
      </w:r>
    </w:p>
    <w:p w14:paraId="0F64EA9B" w14:textId="77777777" w:rsidR="003033FA" w:rsidRDefault="003033FA" w:rsidP="000762B0">
      <w:pPr>
        <w:rPr>
          <w:color w:val="000000"/>
          <w:sz w:val="28"/>
        </w:rPr>
      </w:pPr>
    </w:p>
    <w:p w14:paraId="7AB6FFEE" w14:textId="77777777"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98541F0" w14:textId="77777777" w:rsidR="003033FA" w:rsidRDefault="003033FA" w:rsidP="003033FA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837263" w:rsidRPr="00A847A1" w14:paraId="2C94042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C8" w14:textId="77777777" w:rsidR="00837263" w:rsidRPr="00A847A1" w:rsidRDefault="00837263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63A39D44" w14:textId="77777777" w:rsidR="00837263" w:rsidRPr="00A847A1" w:rsidRDefault="00837263" w:rsidP="003033FA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707" w14:textId="77777777" w:rsidR="00837263" w:rsidRPr="00A847A1" w:rsidRDefault="00837263" w:rsidP="003033FA">
            <w:pPr>
              <w:rPr>
                <w:sz w:val="28"/>
              </w:rPr>
            </w:pPr>
          </w:p>
          <w:p w14:paraId="0A46EB8C" w14:textId="77777777" w:rsidR="00837263" w:rsidRPr="00A847A1" w:rsidRDefault="00837263" w:rsidP="003033FA">
            <w:r w:rsidRPr="00A847A1">
              <w:t>Виды заимствований</w:t>
            </w:r>
          </w:p>
          <w:p w14:paraId="5DC70F95" w14:textId="77777777" w:rsidR="00837263" w:rsidRPr="00A847A1" w:rsidRDefault="00837263" w:rsidP="003033FA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A09" w14:textId="77777777" w:rsidR="00837263" w:rsidRPr="00A847A1" w:rsidRDefault="00837263" w:rsidP="003033FA">
            <w:r w:rsidRPr="00A847A1">
              <w:t>Объем привлечения</w:t>
            </w:r>
          </w:p>
          <w:p w14:paraId="7960EC1D" w14:textId="71170D9E" w:rsidR="00837263" w:rsidRPr="00A847A1" w:rsidRDefault="00837263" w:rsidP="003033FA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FF7950">
              <w:t>3</w:t>
            </w:r>
            <w:r w:rsidRPr="00A847A1">
              <w:t>г</w:t>
            </w:r>
            <w:r>
              <w:t>оду</w:t>
            </w:r>
          </w:p>
          <w:p w14:paraId="164F145E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920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C8F" w14:textId="77777777" w:rsidR="00837263" w:rsidRPr="00A847A1" w:rsidRDefault="00837263" w:rsidP="00837263">
            <w:r w:rsidRPr="00A847A1">
              <w:t>Объем привлечения</w:t>
            </w:r>
          </w:p>
          <w:p w14:paraId="4DC28E35" w14:textId="68789A7D" w:rsidR="00837263" w:rsidRPr="00A847A1" w:rsidRDefault="00837263" w:rsidP="00837263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 w:rsidR="00FF7950">
              <w:t>4</w:t>
            </w:r>
            <w:r w:rsidRPr="00A847A1">
              <w:t>г</w:t>
            </w:r>
            <w:r>
              <w:t>оду</w:t>
            </w:r>
          </w:p>
          <w:p w14:paraId="3BD6734D" w14:textId="77777777" w:rsidR="00837263" w:rsidRPr="00A847A1" w:rsidRDefault="00837263" w:rsidP="00837263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7F7" w14:textId="77777777" w:rsidR="00837263" w:rsidRPr="00A847A1" w:rsidRDefault="00837263" w:rsidP="003033FA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837263" w:rsidRPr="00A847A1" w14:paraId="1422A14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257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9F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A7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93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09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AC9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42B06051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7C3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DF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4A8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3D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21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7E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1C02F91B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C88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0F3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78D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5C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60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E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2FE37360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449" w14:textId="77777777" w:rsidR="00837263" w:rsidRPr="00A847A1" w:rsidRDefault="00837263" w:rsidP="003033F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631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F31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907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4C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89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CDFE65" w14:textId="77777777" w:rsidR="003033FA" w:rsidRPr="00A847A1" w:rsidRDefault="003033FA" w:rsidP="003033FA">
      <w:pPr>
        <w:ind w:firstLine="708"/>
        <w:rPr>
          <w:sz w:val="20"/>
          <w:szCs w:val="20"/>
        </w:rPr>
      </w:pPr>
    </w:p>
    <w:p w14:paraId="6E553451" w14:textId="77777777" w:rsidR="003033FA" w:rsidRPr="00A847A1" w:rsidRDefault="003033FA" w:rsidP="003033FA">
      <w:pPr>
        <w:ind w:firstLine="708"/>
        <w:rPr>
          <w:sz w:val="28"/>
        </w:rPr>
      </w:pPr>
    </w:p>
    <w:p w14:paraId="55C507C7" w14:textId="77777777" w:rsidR="003033FA" w:rsidRPr="00A847A1" w:rsidRDefault="003033FA" w:rsidP="003033FA">
      <w:pPr>
        <w:ind w:firstLine="708"/>
        <w:rPr>
          <w:sz w:val="28"/>
        </w:rPr>
      </w:pPr>
    </w:p>
    <w:p w14:paraId="02C83CFB" w14:textId="77777777"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14:paraId="56D81AEF" w14:textId="77777777"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3033FA" w:rsidRPr="00A847A1" w14:paraId="013D1A6F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40B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596F6615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689" w14:textId="77777777" w:rsidR="003033FA" w:rsidRPr="00A847A1" w:rsidRDefault="003033FA" w:rsidP="003033FA">
            <w:r w:rsidRPr="00A847A1">
              <w:t>Виды заимствований</w:t>
            </w:r>
          </w:p>
          <w:p w14:paraId="61E9569E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4DD" w14:textId="77777777" w:rsidR="003033FA" w:rsidRPr="00A847A1" w:rsidRDefault="003033FA" w:rsidP="003033FA">
            <w:r w:rsidRPr="00A847A1">
              <w:t>Объем погашения</w:t>
            </w:r>
          </w:p>
          <w:p w14:paraId="3209277B" w14:textId="1E57F9AC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FF7950">
              <w:t>3</w:t>
            </w:r>
            <w:r w:rsidRPr="00A847A1">
              <w:t>г</w:t>
            </w:r>
            <w:r w:rsidR="00837263">
              <w:t>оду</w:t>
            </w:r>
          </w:p>
          <w:p w14:paraId="243C6151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CC7" w14:textId="77777777" w:rsidR="003033FA" w:rsidRPr="00A847A1" w:rsidRDefault="003033FA" w:rsidP="003033FA">
            <w:r w:rsidRPr="00A847A1">
              <w:t>Объем погашения</w:t>
            </w:r>
          </w:p>
          <w:p w14:paraId="0CB8ABA8" w14:textId="3C1758E2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</w:t>
            </w:r>
            <w:r w:rsidR="00FF7950">
              <w:t>4</w:t>
            </w:r>
            <w:r w:rsidRPr="00A847A1">
              <w:t>г</w:t>
            </w:r>
            <w:r w:rsidR="00837263">
              <w:t>оду</w:t>
            </w:r>
          </w:p>
          <w:p w14:paraId="239E0BF2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14:paraId="4B1323BC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DCC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ACD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895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702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3170E8F3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E73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2BC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D1CA" w14:textId="535B87EE" w:rsidR="003033FA" w:rsidRPr="00A847A1" w:rsidRDefault="00303017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579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B579AC">
              <w:rPr>
                <w:sz w:val="20"/>
                <w:szCs w:val="20"/>
              </w:rPr>
              <w:t>665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D8A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44F6C0F4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8D2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244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33D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F44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71286A67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4E5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061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540" w14:textId="40EA6E6C" w:rsidR="003033FA" w:rsidRPr="00A847A1" w:rsidRDefault="00303017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579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B579AC">
              <w:rPr>
                <w:sz w:val="20"/>
                <w:szCs w:val="20"/>
              </w:rPr>
              <w:t>665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42F" w14:textId="77777777"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B347D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7613D4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C5D85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B7FEC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D18B66E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4C27CC5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6E088B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0E62AD" w14:textId="3439578D" w:rsidR="00940390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940390">
        <w:rPr>
          <w:rFonts w:ascii="Arial" w:hAnsi="Arial" w:cs="Arial"/>
          <w:sz w:val="20"/>
          <w:szCs w:val="20"/>
        </w:rPr>
        <w:t>риложение №</w:t>
      </w:r>
      <w:r w:rsidR="000762B0">
        <w:rPr>
          <w:rFonts w:ascii="Arial" w:hAnsi="Arial" w:cs="Arial"/>
          <w:sz w:val="20"/>
          <w:szCs w:val="20"/>
        </w:rPr>
        <w:t>1</w:t>
      </w:r>
      <w:r w:rsidR="00FF7950">
        <w:rPr>
          <w:rFonts w:ascii="Arial" w:hAnsi="Arial" w:cs="Arial"/>
          <w:sz w:val="20"/>
          <w:szCs w:val="20"/>
        </w:rPr>
        <w:t>1</w:t>
      </w:r>
    </w:p>
    <w:p w14:paraId="3AEC7392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1C1A7106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</w:p>
    <w:p w14:paraId="3D6EA382" w14:textId="4A473425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58839222" w14:textId="28A84756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4A8A0F5F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14:paraId="2D7C945E" w14:textId="469E3639" w:rsidR="00026554" w:rsidRPr="00B90748" w:rsidRDefault="0088584A" w:rsidP="0083726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="00026554" w:rsidRPr="00B90748">
        <w:rPr>
          <w:color w:val="000000"/>
          <w:sz w:val="20"/>
          <w:szCs w:val="20"/>
        </w:rPr>
        <w:t>Курской области на 20</w:t>
      </w:r>
      <w:r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="00026554" w:rsidRPr="00B90748">
        <w:rPr>
          <w:color w:val="000000"/>
          <w:sz w:val="20"/>
          <w:szCs w:val="20"/>
        </w:rPr>
        <w:t xml:space="preserve"> год и </w:t>
      </w:r>
      <w:r w:rsidR="00837263">
        <w:rPr>
          <w:color w:val="000000"/>
          <w:sz w:val="20"/>
          <w:szCs w:val="20"/>
        </w:rPr>
        <w:t xml:space="preserve">на                                        </w:t>
      </w:r>
      <w:r w:rsidR="00026554" w:rsidRPr="00B90748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период 20</w:t>
      </w:r>
      <w:r w:rsidR="007F235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="00026554" w:rsidRPr="00B90748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="00026554" w:rsidRPr="00B90748">
        <w:rPr>
          <w:color w:val="000000"/>
          <w:sz w:val="20"/>
          <w:szCs w:val="20"/>
        </w:rPr>
        <w:t xml:space="preserve"> годов»</w:t>
      </w:r>
    </w:p>
    <w:p w14:paraId="1F54A05C" w14:textId="28FDC4B9" w:rsidR="00026554" w:rsidRPr="00B90748" w:rsidRDefault="0088584A" w:rsidP="0088584A">
      <w:pPr>
        <w:ind w:firstLine="483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от _________202</w:t>
      </w:r>
      <w:r w:rsidR="00FF7950">
        <w:rPr>
          <w:color w:val="000000"/>
          <w:sz w:val="20"/>
          <w:szCs w:val="20"/>
        </w:rPr>
        <w:t>1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0C98A478" w14:textId="77777777" w:rsidR="00184A51" w:rsidRPr="00B90748" w:rsidRDefault="00184A51" w:rsidP="00026554">
      <w:pPr>
        <w:jc w:val="center"/>
        <w:rPr>
          <w:rFonts w:ascii="Arial" w:hAnsi="Arial" w:cs="Arial"/>
          <w:sz w:val="20"/>
          <w:szCs w:val="20"/>
        </w:rPr>
      </w:pPr>
    </w:p>
    <w:p w14:paraId="56EA482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4DF526A" w14:textId="77777777" w:rsidR="00184A51" w:rsidRDefault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669A093" w14:textId="77777777" w:rsidR="00940390" w:rsidRPr="000162B0" w:rsidRDefault="0094039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Cs w:val="28"/>
        </w:rPr>
      </w:pPr>
      <w:bookmarkStart w:id="4" w:name="_Hlk25832523"/>
      <w:r w:rsidRPr="000162B0">
        <w:rPr>
          <w:rFonts w:ascii="Arial" w:hAnsi="Arial" w:cs="Arial"/>
          <w:b/>
          <w:szCs w:val="28"/>
        </w:rPr>
        <w:t>Программа муниципальных гарантий</w:t>
      </w:r>
    </w:p>
    <w:p w14:paraId="0D41E8D1" w14:textId="5C9660E7" w:rsidR="00940390" w:rsidRPr="000162B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Cs w:val="28"/>
        </w:rPr>
      </w:pPr>
      <w:r w:rsidRPr="000162B0">
        <w:rPr>
          <w:rFonts w:ascii="Arial" w:hAnsi="Arial" w:cs="Arial"/>
          <w:b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i w:val="0"/>
          <w:szCs w:val="28"/>
        </w:rPr>
        <w:t xml:space="preserve"> сельсовет» </w:t>
      </w:r>
    </w:p>
    <w:p w14:paraId="348D635B" w14:textId="409A0B2C" w:rsidR="00940390" w:rsidRPr="000162B0" w:rsidRDefault="0094039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szCs w:val="28"/>
        </w:rPr>
      </w:pPr>
      <w:proofErr w:type="spellStart"/>
      <w:r w:rsidRPr="000162B0">
        <w:rPr>
          <w:rFonts w:ascii="Arial" w:hAnsi="Arial" w:cs="Arial"/>
          <w:b/>
          <w:i w:val="0"/>
          <w:szCs w:val="28"/>
        </w:rPr>
        <w:t>Большесолдатского</w:t>
      </w:r>
      <w:proofErr w:type="spellEnd"/>
      <w:r w:rsidRPr="000162B0">
        <w:rPr>
          <w:rFonts w:ascii="Arial" w:hAnsi="Arial" w:cs="Arial"/>
          <w:b/>
          <w:i w:val="0"/>
          <w:szCs w:val="28"/>
        </w:rPr>
        <w:t xml:space="preserve"> района Курской области на 20</w:t>
      </w:r>
      <w:r w:rsidR="0088584A" w:rsidRPr="000162B0">
        <w:rPr>
          <w:rFonts w:ascii="Arial" w:hAnsi="Arial" w:cs="Arial"/>
          <w:b/>
          <w:i w:val="0"/>
          <w:szCs w:val="28"/>
        </w:rPr>
        <w:t>2</w:t>
      </w:r>
      <w:r w:rsidR="00FF7950" w:rsidRPr="000162B0">
        <w:rPr>
          <w:rFonts w:ascii="Arial" w:hAnsi="Arial" w:cs="Arial"/>
          <w:b/>
          <w:i w:val="0"/>
          <w:szCs w:val="28"/>
        </w:rPr>
        <w:t>2</w:t>
      </w:r>
      <w:r w:rsidRPr="000162B0">
        <w:rPr>
          <w:rFonts w:ascii="Arial" w:hAnsi="Arial" w:cs="Arial"/>
          <w:b/>
          <w:i w:val="0"/>
          <w:szCs w:val="28"/>
        </w:rPr>
        <w:t xml:space="preserve"> год</w:t>
      </w:r>
    </w:p>
    <w:p w14:paraId="2F297433" w14:textId="77777777" w:rsidR="00940390" w:rsidRDefault="00940390">
      <w:pPr>
        <w:jc w:val="center"/>
        <w:rPr>
          <w:rFonts w:ascii="Arial" w:hAnsi="Arial" w:cs="Arial"/>
        </w:rPr>
      </w:pPr>
    </w:p>
    <w:p w14:paraId="645B8FB5" w14:textId="7E13C94D" w:rsidR="00940390" w:rsidRDefault="009403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</w:t>
      </w:r>
      <w:r w:rsidR="003300D0">
        <w:rPr>
          <w:rFonts w:ascii="Arial" w:hAnsi="Arial" w:cs="Arial"/>
          <w:sz w:val="20"/>
          <w:szCs w:val="20"/>
        </w:rPr>
        <w:t>ию муниципальных гарантий в 202</w:t>
      </w:r>
      <w:r w:rsidR="00FF795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году</w:t>
      </w:r>
    </w:p>
    <w:p w14:paraId="27A50206" w14:textId="77777777" w:rsidR="00940390" w:rsidRDefault="0094039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940390" w14:paraId="352F22F1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6FE8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D4F2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</w:t>
            </w:r>
            <w:r w:rsidR="00940390">
              <w:rPr>
                <w:rFonts w:ascii="Arial" w:hAnsi="Arial" w:cs="Arial"/>
                <w:sz w:val="20"/>
                <w:szCs w:val="20"/>
              </w:rPr>
              <w:t>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40390">
              <w:rPr>
                <w:rFonts w:ascii="Arial" w:hAnsi="Arial" w:cs="Arial"/>
                <w:sz w:val="20"/>
                <w:szCs w:val="20"/>
              </w:rPr>
              <w:t xml:space="preserve">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63490" w14:textId="77777777" w:rsidR="008F6695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5FDB48B5" w14:textId="77777777" w:rsidR="00940390" w:rsidRDefault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4422" w14:textId="77777777" w:rsidR="00940390" w:rsidRDefault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BA4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(отсутствие) </w:t>
            </w:r>
            <w:r>
              <w:rPr>
                <w:rFonts w:ascii="Arial" w:hAnsi="Arial" w:cs="Arial"/>
                <w:sz w:val="20"/>
                <w:szCs w:val="20"/>
              </w:rPr>
              <w:t>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D4E3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F0EA" w14:textId="77777777" w:rsidR="00940390" w:rsidRDefault="00940390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="00837263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  гарантии</w:t>
            </w:r>
          </w:p>
        </w:tc>
      </w:tr>
      <w:bookmarkEnd w:id="5"/>
      <w:tr w:rsidR="00940390" w14:paraId="39A05E03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3A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E8272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1FD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4494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CFB0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75865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032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940390" w14:paraId="128F5797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5C1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2D94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1571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DC68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4D89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4CBF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1C45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40390" w14:paraId="21C2A0BA" w14:textId="77777777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EB23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68CC" w14:textId="77777777" w:rsidR="00940390" w:rsidRDefault="0094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0DBC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C4E7" w14:textId="77777777" w:rsidR="00940390" w:rsidRDefault="002B1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C96E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5002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4EC4" w14:textId="77777777" w:rsidR="00940390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429CCC2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145099B6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73258EAA" w14:textId="77777777" w:rsidR="00940390" w:rsidRDefault="00940390">
      <w:pPr>
        <w:rPr>
          <w:rFonts w:ascii="Arial" w:hAnsi="Arial" w:cs="Arial"/>
          <w:sz w:val="16"/>
          <w:szCs w:val="16"/>
        </w:rPr>
      </w:pPr>
    </w:p>
    <w:p w14:paraId="02DF0EC4" w14:textId="26A40BE4" w:rsidR="00940390" w:rsidRDefault="0094039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</w:t>
      </w:r>
      <w:r w:rsidR="0088584A">
        <w:rPr>
          <w:rFonts w:ascii="Arial" w:hAnsi="Arial" w:cs="Arial"/>
          <w:sz w:val="20"/>
          <w:szCs w:val="20"/>
        </w:rPr>
        <w:t>2</w:t>
      </w:r>
      <w:r w:rsidR="00FF795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году</w:t>
      </w:r>
    </w:p>
    <w:p w14:paraId="4246242F" w14:textId="77777777" w:rsidR="00940390" w:rsidRDefault="00940390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5984"/>
      </w:tblGrid>
      <w:tr w:rsidR="00940390" w14:paraId="5E4DA321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F4A6" w14:textId="77777777" w:rsidR="00940390" w:rsidRDefault="0094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90F" w14:textId="77777777" w:rsidR="00940390" w:rsidRDefault="009403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40390" w14:paraId="6034EA9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90B" w14:textId="77777777" w:rsidR="00940390" w:rsidRDefault="00940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E5F5" w14:textId="77777777" w:rsidR="00940390" w:rsidRDefault="0094039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59E41" w14:textId="77777777" w:rsidR="006131CC" w:rsidRDefault="006131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263" w14:paraId="34B5DBC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BD67" w14:textId="77777777" w:rsidR="00837263" w:rsidRDefault="008372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F481" w14:textId="77777777" w:rsidR="00837263" w:rsidRDefault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FBCE56A" w14:textId="77777777" w:rsidR="00940390" w:rsidRDefault="00940390">
      <w:pPr>
        <w:rPr>
          <w:rFonts w:ascii="Arial" w:hAnsi="Arial" w:cs="Arial"/>
          <w:color w:val="000000"/>
        </w:rPr>
      </w:pPr>
    </w:p>
    <w:p w14:paraId="4CB9ECF9" w14:textId="77777777" w:rsidR="000762B0" w:rsidRDefault="000762B0">
      <w:pPr>
        <w:rPr>
          <w:rFonts w:ascii="Arial" w:hAnsi="Arial" w:cs="Arial"/>
          <w:color w:val="000000"/>
        </w:rPr>
      </w:pPr>
    </w:p>
    <w:p w14:paraId="13C4E1A7" w14:textId="77777777" w:rsidR="000762B0" w:rsidRDefault="000762B0">
      <w:pPr>
        <w:rPr>
          <w:rFonts w:ascii="Arial" w:hAnsi="Arial" w:cs="Arial"/>
          <w:color w:val="000000"/>
        </w:rPr>
      </w:pPr>
    </w:p>
    <w:p w14:paraId="03118B4E" w14:textId="77777777" w:rsidR="000762B0" w:rsidRDefault="000762B0">
      <w:pPr>
        <w:rPr>
          <w:rFonts w:ascii="Arial" w:hAnsi="Arial" w:cs="Arial"/>
          <w:color w:val="000000"/>
        </w:rPr>
      </w:pPr>
    </w:p>
    <w:p w14:paraId="5319D553" w14:textId="77777777" w:rsidR="000762B0" w:rsidRDefault="000762B0">
      <w:pPr>
        <w:rPr>
          <w:rFonts w:ascii="Arial" w:hAnsi="Arial" w:cs="Arial"/>
          <w:color w:val="000000"/>
        </w:rPr>
      </w:pPr>
    </w:p>
    <w:p w14:paraId="2119AE84" w14:textId="77777777" w:rsidR="000762B0" w:rsidRDefault="000762B0">
      <w:pPr>
        <w:rPr>
          <w:rFonts w:ascii="Arial" w:hAnsi="Arial" w:cs="Arial"/>
          <w:color w:val="000000"/>
        </w:rPr>
      </w:pPr>
    </w:p>
    <w:p w14:paraId="7148D4DE" w14:textId="77777777" w:rsidR="000762B0" w:rsidRDefault="000762B0">
      <w:pPr>
        <w:rPr>
          <w:rFonts w:ascii="Arial" w:hAnsi="Arial" w:cs="Arial"/>
          <w:color w:val="000000"/>
        </w:rPr>
      </w:pPr>
    </w:p>
    <w:p w14:paraId="121B3D77" w14:textId="77777777" w:rsidR="000762B0" w:rsidRDefault="000762B0">
      <w:pPr>
        <w:rPr>
          <w:rFonts w:ascii="Arial" w:hAnsi="Arial" w:cs="Arial"/>
          <w:color w:val="000000"/>
        </w:rPr>
      </w:pPr>
    </w:p>
    <w:p w14:paraId="3A11B89A" w14:textId="77777777" w:rsidR="000762B0" w:rsidRDefault="000762B0">
      <w:pPr>
        <w:rPr>
          <w:rFonts w:ascii="Arial" w:hAnsi="Arial" w:cs="Arial"/>
          <w:color w:val="000000"/>
        </w:rPr>
      </w:pPr>
    </w:p>
    <w:p w14:paraId="54E3B287" w14:textId="77777777" w:rsidR="000762B0" w:rsidRDefault="000762B0">
      <w:pPr>
        <w:rPr>
          <w:rFonts w:ascii="Arial" w:hAnsi="Arial" w:cs="Arial"/>
          <w:color w:val="000000"/>
        </w:rPr>
      </w:pPr>
    </w:p>
    <w:p w14:paraId="3E44C2EE" w14:textId="77777777" w:rsidR="000762B0" w:rsidRDefault="000762B0">
      <w:pPr>
        <w:rPr>
          <w:rFonts w:ascii="Arial" w:hAnsi="Arial" w:cs="Arial"/>
          <w:color w:val="000000"/>
        </w:rPr>
      </w:pPr>
    </w:p>
    <w:bookmarkEnd w:id="4"/>
    <w:p w14:paraId="6EF6EECA" w14:textId="77777777" w:rsidR="000762B0" w:rsidRDefault="000762B0">
      <w:pPr>
        <w:rPr>
          <w:rFonts w:ascii="Arial" w:hAnsi="Arial" w:cs="Arial"/>
          <w:color w:val="000000"/>
        </w:rPr>
      </w:pPr>
    </w:p>
    <w:p w14:paraId="12339C6B" w14:textId="77777777" w:rsidR="000762B0" w:rsidRDefault="000762B0">
      <w:pPr>
        <w:rPr>
          <w:rFonts w:ascii="Arial" w:hAnsi="Arial" w:cs="Arial"/>
          <w:color w:val="000000"/>
        </w:rPr>
      </w:pPr>
    </w:p>
    <w:p w14:paraId="61047109" w14:textId="77777777" w:rsidR="000762B0" w:rsidRDefault="000762B0">
      <w:pPr>
        <w:rPr>
          <w:rFonts w:ascii="Arial" w:hAnsi="Arial" w:cs="Arial"/>
          <w:color w:val="000000"/>
        </w:rPr>
      </w:pPr>
    </w:p>
    <w:p w14:paraId="02716102" w14:textId="77777777" w:rsidR="00C979B0" w:rsidRDefault="00C979B0">
      <w:pPr>
        <w:rPr>
          <w:rFonts w:ascii="Arial" w:hAnsi="Arial" w:cs="Arial"/>
          <w:color w:val="000000"/>
        </w:rPr>
      </w:pPr>
    </w:p>
    <w:p w14:paraId="52A32B12" w14:textId="5F885F47" w:rsidR="00C979B0" w:rsidRDefault="00C979B0">
      <w:pPr>
        <w:rPr>
          <w:rFonts w:ascii="Arial" w:hAnsi="Arial" w:cs="Arial"/>
          <w:color w:val="000000"/>
        </w:rPr>
      </w:pPr>
    </w:p>
    <w:p w14:paraId="0DBBFD57" w14:textId="77777777" w:rsidR="00807986" w:rsidRDefault="00807986">
      <w:pPr>
        <w:rPr>
          <w:rFonts w:ascii="Arial" w:hAnsi="Arial" w:cs="Arial"/>
          <w:color w:val="000000"/>
        </w:rPr>
      </w:pPr>
    </w:p>
    <w:p w14:paraId="58B824DC" w14:textId="77777777" w:rsidR="000762B0" w:rsidRDefault="0088584A" w:rsidP="000762B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14:paraId="2B6AFC2B" w14:textId="77777777" w:rsidR="0088584A" w:rsidRDefault="0088584A" w:rsidP="000762B0">
      <w:pPr>
        <w:rPr>
          <w:rFonts w:ascii="Arial" w:hAnsi="Arial" w:cs="Arial"/>
          <w:color w:val="000000"/>
        </w:rPr>
      </w:pPr>
    </w:p>
    <w:p w14:paraId="4258B4D8" w14:textId="77777777" w:rsidR="007204A5" w:rsidRDefault="007204A5" w:rsidP="000762B0">
      <w:pPr>
        <w:rPr>
          <w:rFonts w:ascii="Arial" w:hAnsi="Arial" w:cs="Arial"/>
        </w:rPr>
      </w:pPr>
    </w:p>
    <w:p w14:paraId="601E9749" w14:textId="1AB94B96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FF7950">
        <w:rPr>
          <w:rFonts w:ascii="Arial" w:hAnsi="Arial" w:cs="Arial"/>
          <w:sz w:val="20"/>
          <w:szCs w:val="20"/>
        </w:rPr>
        <w:t>2</w:t>
      </w:r>
    </w:p>
    <w:p w14:paraId="109EBD0A" w14:textId="5AC56430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34C6E33A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</w:p>
    <w:p w14:paraId="4D08038F" w14:textId="61A17D3F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77D5679" w14:textId="0B4EC4BD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2E6B2B69" w14:textId="77777777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14:paraId="606D319C" w14:textId="6BDB7F44" w:rsidR="00026554" w:rsidRPr="00B90748" w:rsidRDefault="00026554" w:rsidP="00C91F41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и</w:t>
      </w:r>
      <w:r w:rsidR="0088584A">
        <w:rPr>
          <w:color w:val="000000"/>
          <w:sz w:val="20"/>
          <w:szCs w:val="20"/>
        </w:rPr>
        <w:t xml:space="preserve"> </w:t>
      </w:r>
      <w:r w:rsidR="00C91F41">
        <w:rPr>
          <w:color w:val="000000"/>
          <w:sz w:val="20"/>
          <w:szCs w:val="20"/>
        </w:rPr>
        <w:t>на</w:t>
      </w:r>
      <w:r w:rsidRPr="00B90748">
        <w:rPr>
          <w:color w:val="000000"/>
          <w:sz w:val="20"/>
          <w:szCs w:val="20"/>
        </w:rPr>
        <w:t xml:space="preserve"> плановый</w:t>
      </w:r>
    </w:p>
    <w:p w14:paraId="58151F0A" w14:textId="306337EB" w:rsidR="00026554" w:rsidRPr="00B90748" w:rsidRDefault="00026554" w:rsidP="00B90748">
      <w:p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FF7950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 xml:space="preserve"> и 202</w:t>
      </w:r>
      <w:r w:rsidR="00FF7950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3D5495A7" w14:textId="60E64F94" w:rsidR="00026554" w:rsidRPr="00B90748" w:rsidRDefault="0088584A" w:rsidP="00B90748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FF7950">
        <w:rPr>
          <w:color w:val="000000"/>
          <w:sz w:val="20"/>
          <w:szCs w:val="20"/>
        </w:rPr>
        <w:t>1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70FE0B65" w14:textId="77777777" w:rsidR="000762B0" w:rsidRDefault="000762B0" w:rsidP="00554FE7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5D0818D3" w14:textId="77777777" w:rsidR="000762B0" w:rsidRDefault="000762B0" w:rsidP="000762B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AD4FAA" w14:textId="77777777" w:rsidR="000762B0" w:rsidRPr="000162B0" w:rsidRDefault="000762B0" w:rsidP="000762B0">
      <w:pPr>
        <w:ind w:firstLine="4830"/>
        <w:jc w:val="right"/>
        <w:rPr>
          <w:rFonts w:ascii="Arial" w:hAnsi="Arial" w:cs="Arial"/>
          <w:sz w:val="28"/>
          <w:szCs w:val="28"/>
        </w:rPr>
      </w:pPr>
    </w:p>
    <w:p w14:paraId="05D5EDA6" w14:textId="77777777" w:rsidR="000762B0" w:rsidRPr="000162B0" w:rsidRDefault="000762B0" w:rsidP="000762B0">
      <w:pPr>
        <w:pStyle w:val="2"/>
        <w:tabs>
          <w:tab w:val="clear" w:pos="576"/>
          <w:tab w:val="left" w:pos="0"/>
        </w:tabs>
        <w:ind w:left="142" w:hanging="142"/>
        <w:rPr>
          <w:rFonts w:ascii="Arial" w:hAnsi="Arial" w:cs="Arial"/>
          <w:b/>
          <w:szCs w:val="28"/>
        </w:rPr>
      </w:pPr>
      <w:bookmarkStart w:id="6" w:name="_Hlk25832591"/>
      <w:r w:rsidRPr="000162B0">
        <w:rPr>
          <w:rFonts w:ascii="Arial" w:hAnsi="Arial" w:cs="Arial"/>
          <w:b/>
          <w:szCs w:val="28"/>
        </w:rPr>
        <w:t>Программа муниципальных гарантий</w:t>
      </w:r>
    </w:p>
    <w:p w14:paraId="7B0AB851" w14:textId="1E9081CD" w:rsidR="000762B0" w:rsidRPr="0001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Cs w:val="28"/>
        </w:rPr>
      </w:pPr>
      <w:r w:rsidRPr="000162B0">
        <w:rPr>
          <w:rFonts w:ascii="Arial" w:hAnsi="Arial" w:cs="Arial"/>
          <w:b/>
          <w:i w:val="0"/>
          <w:szCs w:val="28"/>
        </w:rPr>
        <w:t>муниципального образования «</w:t>
      </w:r>
      <w:proofErr w:type="spellStart"/>
      <w:r w:rsidRPr="000162B0">
        <w:rPr>
          <w:rFonts w:ascii="Arial" w:hAnsi="Arial" w:cs="Arial"/>
          <w:b/>
          <w:i w:val="0"/>
          <w:szCs w:val="28"/>
        </w:rPr>
        <w:t>Волоконский</w:t>
      </w:r>
      <w:proofErr w:type="spellEnd"/>
      <w:r w:rsidRPr="000162B0">
        <w:rPr>
          <w:rFonts w:ascii="Arial" w:hAnsi="Arial" w:cs="Arial"/>
          <w:b/>
          <w:i w:val="0"/>
          <w:szCs w:val="28"/>
        </w:rPr>
        <w:t xml:space="preserve"> сельсовет» </w:t>
      </w:r>
    </w:p>
    <w:p w14:paraId="654DF269" w14:textId="77777777" w:rsidR="000762B0" w:rsidRPr="0001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Cs w:val="28"/>
        </w:rPr>
      </w:pPr>
      <w:proofErr w:type="spellStart"/>
      <w:r w:rsidRPr="000162B0">
        <w:rPr>
          <w:rFonts w:ascii="Arial" w:hAnsi="Arial" w:cs="Arial"/>
          <w:b/>
          <w:szCs w:val="28"/>
        </w:rPr>
        <w:t>Большесолдатского</w:t>
      </w:r>
      <w:proofErr w:type="spellEnd"/>
      <w:r w:rsidRPr="000162B0">
        <w:rPr>
          <w:rFonts w:ascii="Arial" w:hAnsi="Arial" w:cs="Arial"/>
          <w:b/>
          <w:szCs w:val="28"/>
        </w:rPr>
        <w:t xml:space="preserve"> района Курской области </w:t>
      </w:r>
    </w:p>
    <w:p w14:paraId="7A599110" w14:textId="2CF75476" w:rsidR="000762B0" w:rsidRPr="000162B0" w:rsidRDefault="000762B0" w:rsidP="000762B0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 w:cs="Arial"/>
          <w:b/>
          <w:szCs w:val="28"/>
        </w:rPr>
      </w:pPr>
      <w:r w:rsidRPr="000162B0">
        <w:rPr>
          <w:rFonts w:ascii="Arial" w:hAnsi="Arial" w:cs="Arial"/>
          <w:b/>
          <w:szCs w:val="28"/>
        </w:rPr>
        <w:t>на плановый период 20</w:t>
      </w:r>
      <w:r w:rsidR="007F2359" w:rsidRPr="000162B0">
        <w:rPr>
          <w:rFonts w:ascii="Arial" w:hAnsi="Arial" w:cs="Arial"/>
          <w:b/>
          <w:szCs w:val="28"/>
        </w:rPr>
        <w:t>2</w:t>
      </w:r>
      <w:r w:rsidR="00FF7950" w:rsidRPr="000162B0">
        <w:rPr>
          <w:rFonts w:ascii="Arial" w:hAnsi="Arial" w:cs="Arial"/>
          <w:b/>
          <w:szCs w:val="28"/>
        </w:rPr>
        <w:t>3</w:t>
      </w:r>
      <w:r w:rsidRPr="000162B0">
        <w:rPr>
          <w:rFonts w:ascii="Arial" w:hAnsi="Arial" w:cs="Arial"/>
          <w:b/>
          <w:szCs w:val="28"/>
        </w:rPr>
        <w:t xml:space="preserve"> и 20</w:t>
      </w:r>
      <w:r w:rsidR="006B2E31" w:rsidRPr="000162B0">
        <w:rPr>
          <w:rFonts w:ascii="Arial" w:hAnsi="Arial" w:cs="Arial"/>
          <w:b/>
          <w:szCs w:val="28"/>
        </w:rPr>
        <w:t>2</w:t>
      </w:r>
      <w:r w:rsidR="00FF7950" w:rsidRPr="000162B0">
        <w:rPr>
          <w:rFonts w:ascii="Arial" w:hAnsi="Arial" w:cs="Arial"/>
          <w:b/>
          <w:szCs w:val="28"/>
        </w:rPr>
        <w:t>4</w:t>
      </w:r>
      <w:r w:rsidRPr="000162B0">
        <w:rPr>
          <w:rFonts w:ascii="Arial" w:hAnsi="Arial" w:cs="Arial"/>
          <w:b/>
          <w:szCs w:val="28"/>
        </w:rPr>
        <w:t xml:space="preserve"> годов</w:t>
      </w:r>
    </w:p>
    <w:p w14:paraId="591F1ABB" w14:textId="77777777" w:rsidR="000762B0" w:rsidRDefault="000762B0" w:rsidP="000762B0"/>
    <w:p w14:paraId="195164F5" w14:textId="77777777" w:rsidR="000762B0" w:rsidRDefault="000762B0" w:rsidP="000762B0"/>
    <w:p w14:paraId="629AC97E" w14:textId="77777777" w:rsidR="000762B0" w:rsidRPr="000762B0" w:rsidRDefault="000762B0" w:rsidP="000762B0"/>
    <w:p w14:paraId="6730D358" w14:textId="532B6E7D" w:rsidR="000762B0" w:rsidRDefault="000762B0" w:rsidP="000762B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</w:t>
      </w:r>
      <w:r w:rsidR="004704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="008858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7F2359">
        <w:rPr>
          <w:rFonts w:ascii="Arial" w:hAnsi="Arial" w:cs="Arial"/>
          <w:sz w:val="20"/>
          <w:szCs w:val="20"/>
        </w:rPr>
        <w:t>2</w:t>
      </w:r>
      <w:r w:rsidR="00FF795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- 20</w:t>
      </w:r>
      <w:r w:rsidR="006B2E31">
        <w:rPr>
          <w:rFonts w:ascii="Arial" w:hAnsi="Arial" w:cs="Arial"/>
          <w:sz w:val="20"/>
          <w:szCs w:val="20"/>
        </w:rPr>
        <w:t>2</w:t>
      </w:r>
      <w:r w:rsidR="00FF795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5728B860" w14:textId="77777777" w:rsidR="000762B0" w:rsidRDefault="000762B0" w:rsidP="000762B0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2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837263" w14:paraId="56D43DC4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19CF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F9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30C20" w14:textId="77777777" w:rsidR="008F6695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2E84E8F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0E31" w14:textId="77777777" w:rsidR="00837263" w:rsidRDefault="00837263" w:rsidP="00837263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4C1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C89F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4830" w14:textId="77777777" w:rsidR="00837263" w:rsidRDefault="00837263" w:rsidP="00837263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837263" w14:paraId="543F97C6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6A5C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235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9060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8453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28A4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CFCE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DC78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837263" w14:paraId="58B9CF6C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58E7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64D2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8A08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12227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3CCA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C65B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7B01" w14:textId="77777777" w:rsidR="00837263" w:rsidRDefault="00837263" w:rsidP="0083726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37263" w14:paraId="502A1419" w14:textId="77777777" w:rsidTr="00837263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37F3" w14:textId="77777777" w:rsidR="00837263" w:rsidRDefault="00837263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5DB1" w14:textId="77777777" w:rsidR="00837263" w:rsidRDefault="00837263" w:rsidP="00837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FEE2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E4B1" w14:textId="77777777" w:rsidR="00837263" w:rsidRDefault="00837263" w:rsidP="00837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23CF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76F1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E4F9" w14:textId="77777777" w:rsidR="00837263" w:rsidRDefault="0011546A" w:rsidP="0083726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951F5CB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584F7078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7A9A9204" w14:textId="77777777" w:rsidR="000762B0" w:rsidRDefault="000762B0" w:rsidP="000762B0">
      <w:pPr>
        <w:rPr>
          <w:rFonts w:ascii="Arial" w:hAnsi="Arial" w:cs="Arial"/>
          <w:sz w:val="16"/>
          <w:szCs w:val="16"/>
        </w:rPr>
      </w:pPr>
    </w:p>
    <w:p w14:paraId="16E0AF46" w14:textId="6CFAE6F2" w:rsidR="000762B0" w:rsidRDefault="000762B0" w:rsidP="000762B0">
      <w:pPr>
        <w:numPr>
          <w:ilvl w:val="1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</w:t>
      </w:r>
      <w:r w:rsidR="006B2E31">
        <w:rPr>
          <w:rFonts w:ascii="Arial" w:hAnsi="Arial" w:cs="Arial"/>
          <w:sz w:val="20"/>
          <w:szCs w:val="20"/>
        </w:rPr>
        <w:t>рантийным случаям</w:t>
      </w:r>
      <w:r w:rsidR="0011546A">
        <w:rPr>
          <w:rFonts w:ascii="Arial" w:hAnsi="Arial" w:cs="Arial"/>
          <w:sz w:val="20"/>
          <w:szCs w:val="20"/>
        </w:rPr>
        <w:t>,</w:t>
      </w:r>
      <w:r w:rsidR="006B2E31">
        <w:rPr>
          <w:rFonts w:ascii="Arial" w:hAnsi="Arial" w:cs="Arial"/>
          <w:sz w:val="20"/>
          <w:szCs w:val="20"/>
        </w:rPr>
        <w:t xml:space="preserve"> в 20</w:t>
      </w:r>
      <w:r w:rsidR="007F2359">
        <w:rPr>
          <w:rFonts w:ascii="Arial" w:hAnsi="Arial" w:cs="Arial"/>
          <w:sz w:val="20"/>
          <w:szCs w:val="20"/>
        </w:rPr>
        <w:t>2</w:t>
      </w:r>
      <w:r w:rsidR="00FF7950">
        <w:rPr>
          <w:rFonts w:ascii="Arial" w:hAnsi="Arial" w:cs="Arial"/>
          <w:sz w:val="20"/>
          <w:szCs w:val="20"/>
        </w:rPr>
        <w:t>3</w:t>
      </w:r>
      <w:r w:rsidR="006B2E31">
        <w:rPr>
          <w:rFonts w:ascii="Arial" w:hAnsi="Arial" w:cs="Arial"/>
          <w:sz w:val="20"/>
          <w:szCs w:val="20"/>
        </w:rPr>
        <w:t xml:space="preserve"> - 202</w:t>
      </w:r>
      <w:r w:rsidR="00FF795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годах</w:t>
      </w:r>
    </w:p>
    <w:p w14:paraId="44B0C1CF" w14:textId="77777777" w:rsidR="000762B0" w:rsidRDefault="000762B0" w:rsidP="000762B0">
      <w:pPr>
        <w:ind w:left="360"/>
        <w:jc w:val="center"/>
        <w:rPr>
          <w:rFonts w:ascii="Arial" w:hAnsi="Arial" w:cs="Arial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52"/>
        <w:gridCol w:w="3021"/>
        <w:gridCol w:w="2976"/>
      </w:tblGrid>
      <w:tr w:rsidR="0011546A" w14:paraId="4ADF08C6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F093" w14:textId="77777777" w:rsidR="0011546A" w:rsidRDefault="0011546A" w:rsidP="00C9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1117" w14:textId="356DDC0A" w:rsidR="0011546A" w:rsidRDefault="0011546A" w:rsidP="00792FF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792FF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8974" w14:textId="436CC24D" w:rsidR="0011546A" w:rsidRDefault="0011546A" w:rsidP="00792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792FF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11546A" w14:paraId="333E00B1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6167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A594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DED96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96FE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D5FB9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546A" w14:paraId="77535E54" w14:textId="77777777" w:rsidTr="001154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60E3" w14:textId="77777777" w:rsidR="0011546A" w:rsidRDefault="0011546A" w:rsidP="00C97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D575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C00B" w14:textId="77777777" w:rsidR="0011546A" w:rsidRDefault="0011546A" w:rsidP="00C979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6"/>
    </w:tbl>
    <w:p w14:paraId="5456B1C7" w14:textId="77777777" w:rsidR="000762B0" w:rsidRDefault="000762B0" w:rsidP="000762B0">
      <w:pPr>
        <w:rPr>
          <w:rFonts w:ascii="Arial" w:hAnsi="Arial" w:cs="Arial"/>
          <w:color w:val="000000"/>
        </w:rPr>
      </w:pPr>
    </w:p>
    <w:p w14:paraId="1CEF0379" w14:textId="77777777" w:rsidR="000762B0" w:rsidRDefault="000762B0" w:rsidP="009038BA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18650D2E" w14:textId="77777777" w:rsidR="009038BA" w:rsidRDefault="009038BA" w:rsidP="009038BA"/>
    <w:p w14:paraId="77B7577A" w14:textId="77777777" w:rsidR="009038BA" w:rsidRDefault="009038BA" w:rsidP="009038BA"/>
    <w:p w14:paraId="4FA3E53F" w14:textId="77777777" w:rsidR="009038BA" w:rsidRDefault="009038BA" w:rsidP="009038BA"/>
    <w:p w14:paraId="5D9E7A87" w14:textId="77777777" w:rsidR="009038BA" w:rsidRDefault="009038BA" w:rsidP="009038BA"/>
    <w:p w14:paraId="23CF6250" w14:textId="77777777" w:rsidR="009038BA" w:rsidRDefault="009038BA" w:rsidP="009038BA"/>
    <w:p w14:paraId="65FB65A9" w14:textId="77777777" w:rsidR="009038BA" w:rsidRDefault="009038BA" w:rsidP="009038BA"/>
    <w:p w14:paraId="7877F2FC" w14:textId="77777777" w:rsidR="009038BA" w:rsidRDefault="009038BA" w:rsidP="009038BA"/>
    <w:p w14:paraId="2CB1B1A6" w14:textId="77777777" w:rsidR="0088584A" w:rsidRDefault="0088584A" w:rsidP="009038BA"/>
    <w:p w14:paraId="37F8E9C6" w14:textId="77777777" w:rsidR="009038BA" w:rsidRDefault="009038BA" w:rsidP="009038BA"/>
    <w:p w14:paraId="546A54C9" w14:textId="77777777" w:rsidR="0098009A" w:rsidRDefault="0098009A" w:rsidP="009038BA"/>
    <w:p w14:paraId="0E4377D7" w14:textId="77777777" w:rsidR="009038BA" w:rsidRDefault="009038BA" w:rsidP="009038BA"/>
    <w:p w14:paraId="4D593E42" w14:textId="77777777" w:rsidR="007204A5" w:rsidRDefault="007204A5" w:rsidP="009038BA"/>
    <w:p w14:paraId="33EE8EE6" w14:textId="77777777" w:rsidR="001230DA" w:rsidRDefault="001230D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73B64AEE" w14:textId="3EEA0C81" w:rsidR="009038BA" w:rsidRDefault="009038BA" w:rsidP="009038B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792FFB">
        <w:rPr>
          <w:rFonts w:ascii="Arial" w:hAnsi="Arial" w:cs="Arial"/>
          <w:sz w:val="20"/>
          <w:szCs w:val="20"/>
        </w:rPr>
        <w:t>3</w:t>
      </w:r>
    </w:p>
    <w:p w14:paraId="33658E50" w14:textId="28A9B649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к </w:t>
      </w:r>
      <w:r w:rsidR="005F7EB4">
        <w:rPr>
          <w:color w:val="000000"/>
          <w:sz w:val="20"/>
          <w:szCs w:val="20"/>
        </w:rPr>
        <w:t>р</w:t>
      </w:r>
      <w:r w:rsidRPr="00B90748">
        <w:rPr>
          <w:color w:val="000000"/>
          <w:sz w:val="20"/>
          <w:szCs w:val="20"/>
        </w:rPr>
        <w:t xml:space="preserve">ешению </w:t>
      </w:r>
      <w:r w:rsidR="005F7EB4">
        <w:rPr>
          <w:color w:val="000000"/>
          <w:sz w:val="20"/>
          <w:szCs w:val="20"/>
        </w:rPr>
        <w:t>С</w:t>
      </w:r>
      <w:r w:rsidRPr="00B90748">
        <w:rPr>
          <w:color w:val="000000"/>
          <w:sz w:val="20"/>
          <w:szCs w:val="20"/>
        </w:rPr>
        <w:t xml:space="preserve">обрания депутатов </w:t>
      </w:r>
    </w:p>
    <w:p w14:paraId="5A1164A8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</w:p>
    <w:p w14:paraId="684F79D0" w14:textId="11C2E66A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C011946" w14:textId="7D0E2674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61335DCE" w14:textId="77777777" w:rsidR="00026554" w:rsidRPr="00B90748" w:rsidRDefault="0002655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14:paraId="0AA29DB4" w14:textId="5A42D657" w:rsidR="0088584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88584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и</w:t>
      </w:r>
      <w:r w:rsidR="0011546A">
        <w:rPr>
          <w:color w:val="000000"/>
          <w:sz w:val="20"/>
          <w:szCs w:val="20"/>
        </w:rPr>
        <w:t xml:space="preserve"> на </w:t>
      </w:r>
      <w:r w:rsidRPr="00B90748">
        <w:rPr>
          <w:color w:val="000000"/>
          <w:sz w:val="20"/>
          <w:szCs w:val="20"/>
        </w:rPr>
        <w:t>плановый</w:t>
      </w:r>
      <w:r w:rsidR="0088584A">
        <w:rPr>
          <w:color w:val="000000"/>
          <w:sz w:val="20"/>
          <w:szCs w:val="20"/>
        </w:rPr>
        <w:t xml:space="preserve"> </w:t>
      </w:r>
    </w:p>
    <w:p w14:paraId="1B88AB27" w14:textId="248A7951" w:rsidR="00026554" w:rsidRPr="0011546A" w:rsidRDefault="00026554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11546A">
        <w:rPr>
          <w:color w:val="000000"/>
          <w:sz w:val="20"/>
          <w:szCs w:val="20"/>
        </w:rPr>
        <w:t>период 20</w:t>
      </w:r>
      <w:r w:rsidR="007F2359" w:rsidRPr="0011546A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3</w:t>
      </w:r>
      <w:r w:rsidRPr="0011546A">
        <w:rPr>
          <w:color w:val="000000"/>
          <w:sz w:val="20"/>
          <w:szCs w:val="20"/>
        </w:rPr>
        <w:t xml:space="preserve"> и 202</w:t>
      </w:r>
      <w:r w:rsidR="00792FFB">
        <w:rPr>
          <w:color w:val="000000"/>
          <w:sz w:val="20"/>
          <w:szCs w:val="20"/>
        </w:rPr>
        <w:t>4</w:t>
      </w:r>
      <w:r w:rsidRPr="0011546A">
        <w:rPr>
          <w:color w:val="000000"/>
          <w:sz w:val="20"/>
          <w:szCs w:val="20"/>
        </w:rPr>
        <w:t xml:space="preserve"> годов»</w:t>
      </w:r>
    </w:p>
    <w:p w14:paraId="651AC9D0" w14:textId="5A06808C" w:rsidR="00026554" w:rsidRPr="00B90748" w:rsidRDefault="0088584A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792FFB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026554" w:rsidRPr="00B90748">
        <w:rPr>
          <w:color w:val="000000"/>
          <w:sz w:val="20"/>
          <w:szCs w:val="20"/>
        </w:rPr>
        <w:t>года №___</w:t>
      </w:r>
    </w:p>
    <w:p w14:paraId="4FBD17D0" w14:textId="77777777"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14:paraId="24476BF1" w14:textId="77777777" w:rsidR="009038BA" w:rsidRPr="00D1489A" w:rsidRDefault="009038BA" w:rsidP="00B90748">
      <w:pPr>
        <w:autoSpaceDE w:val="0"/>
        <w:spacing w:line="100" w:lineRule="atLeast"/>
        <w:ind w:left="432"/>
        <w:jc w:val="center"/>
        <w:rPr>
          <w:rFonts w:ascii="Times New Roman CYR" w:hAnsi="Times New Roman CYR" w:cs="Times New Roman CYR"/>
          <w:color w:val="000000"/>
        </w:rPr>
      </w:pPr>
    </w:p>
    <w:tbl>
      <w:tblPr>
        <w:tblpPr w:leftFromText="180" w:rightFromText="180" w:vertAnchor="text" w:horzAnchor="margin" w:tblpX="-421" w:tblpY="1725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1985"/>
        <w:gridCol w:w="1413"/>
      </w:tblGrid>
      <w:tr w:rsidR="006E21DA" w:rsidRPr="00321016" w14:paraId="18C217F4" w14:textId="77777777" w:rsidTr="00C6592B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CD2C" w14:textId="77777777" w:rsidR="006E21DA" w:rsidRPr="00C979B0" w:rsidRDefault="006E21DA" w:rsidP="00B90748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FBE8" w14:textId="77777777" w:rsidR="006E21DA" w:rsidRPr="00C979B0" w:rsidRDefault="00B90748" w:rsidP="00B90748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FD4D7" w14:textId="0ED20909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 w:rsidR="0088584A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792FF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14:paraId="5B85029D" w14:textId="77777777" w:rsidR="006E21DA" w:rsidRPr="00C979B0" w:rsidRDefault="006E21DA" w:rsidP="00B90748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6E21DA" w:rsidRPr="00321016" w14:paraId="391B902F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BA17" w14:textId="77777777" w:rsidR="006E21DA" w:rsidRPr="00A847A1" w:rsidRDefault="006E21DA" w:rsidP="00B90748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E504" w14:textId="77777777" w:rsidR="006E21DA" w:rsidRPr="00A847A1" w:rsidRDefault="006E21DA" w:rsidP="00B90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8A12" w14:textId="7EC20690" w:rsidR="006E21DA" w:rsidRPr="00A847A1" w:rsidRDefault="001D0691" w:rsidP="009516D8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9516D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</w:t>
            </w:r>
            <w:r w:rsidR="0078398C">
              <w:rPr>
                <w:b/>
                <w:sz w:val="20"/>
                <w:szCs w:val="20"/>
              </w:rPr>
              <w:t>,</w:t>
            </w:r>
            <w:r w:rsidR="00B579A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  <w:r w:rsidR="00B579AC">
              <w:rPr>
                <w:b/>
                <w:sz w:val="20"/>
                <w:szCs w:val="20"/>
              </w:rPr>
              <w:t>9</w:t>
            </w:r>
          </w:p>
        </w:tc>
      </w:tr>
      <w:tr w:rsidR="0078398C" w:rsidRPr="00321016" w14:paraId="6F8ADD85" w14:textId="77777777" w:rsidTr="00C6592B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72507" w14:textId="72978032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621A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28C429EE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68EE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A8B384C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9FB7A2C" w14:textId="5E383436" w:rsidR="0078398C" w:rsidRPr="00A847A1" w:rsidRDefault="0078398C" w:rsidP="00B579A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0691">
              <w:rPr>
                <w:b/>
                <w:sz w:val="20"/>
                <w:szCs w:val="20"/>
              </w:rPr>
              <w:t>708</w:t>
            </w:r>
            <w:r>
              <w:rPr>
                <w:b/>
                <w:sz w:val="20"/>
                <w:szCs w:val="20"/>
              </w:rPr>
              <w:t>,</w:t>
            </w:r>
            <w:r w:rsidR="001D0691">
              <w:rPr>
                <w:b/>
                <w:sz w:val="20"/>
                <w:szCs w:val="20"/>
              </w:rPr>
              <w:t>658</w:t>
            </w:r>
          </w:p>
        </w:tc>
      </w:tr>
      <w:tr w:rsidR="0078398C" w:rsidRPr="00321016" w14:paraId="395C2875" w14:textId="77777777" w:rsidTr="0078398C">
        <w:trPr>
          <w:trHeight w:val="554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13AF7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F51D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3C25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010F0C6B" w14:textId="022AB1C2" w:rsidR="0078398C" w:rsidRPr="008D2655" w:rsidRDefault="0078398C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658</w:t>
            </w:r>
          </w:p>
        </w:tc>
      </w:tr>
      <w:tr w:rsidR="0078398C" w:rsidRPr="00321016" w14:paraId="251044C0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E434" w14:textId="35381421" w:rsidR="0078398C" w:rsidRPr="00A847A1" w:rsidRDefault="0078398C" w:rsidP="00783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59B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C29652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A27F8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067B17A" w14:textId="7CF80D13" w:rsidR="0078398C" w:rsidRPr="00A847A1" w:rsidRDefault="00B579AC" w:rsidP="009516D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9516D8">
              <w:rPr>
                <w:b/>
                <w:i/>
                <w:sz w:val="20"/>
                <w:szCs w:val="20"/>
              </w:rPr>
              <w:t>5</w:t>
            </w:r>
            <w:r w:rsidR="0078398C" w:rsidRPr="00A847A1">
              <w:rPr>
                <w:b/>
                <w:i/>
                <w:sz w:val="20"/>
                <w:szCs w:val="20"/>
              </w:rPr>
              <w:t>,0</w:t>
            </w:r>
            <w:r>
              <w:rPr>
                <w:b/>
                <w:i/>
                <w:sz w:val="20"/>
                <w:szCs w:val="20"/>
              </w:rPr>
              <w:t>94</w:t>
            </w:r>
          </w:p>
        </w:tc>
      </w:tr>
      <w:tr w:rsidR="0078398C" w:rsidRPr="00321016" w14:paraId="0B807D9D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52C3" w14:textId="315D2082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0955" w14:textId="77777777" w:rsidR="0078398C" w:rsidRPr="00A847A1" w:rsidRDefault="0078398C" w:rsidP="0078398C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>
              <w:rPr>
                <w:sz w:val="20"/>
                <w:szCs w:val="20"/>
              </w:rPr>
              <w:t xml:space="preserve"> 00 00000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3E2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</w:p>
          <w:p w14:paraId="5E4EAE45" w14:textId="67CDE77B" w:rsidR="0078398C" w:rsidRPr="00A847A1" w:rsidRDefault="00B579AC" w:rsidP="00951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16D8">
              <w:rPr>
                <w:sz w:val="20"/>
                <w:szCs w:val="20"/>
              </w:rPr>
              <w:t>5</w:t>
            </w:r>
            <w:r w:rsidR="0078398C" w:rsidRPr="00A847A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94</w:t>
            </w:r>
          </w:p>
        </w:tc>
      </w:tr>
      <w:tr w:rsidR="0078398C" w:rsidRPr="00321016" w14:paraId="0B10724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A4D78" w14:textId="43691526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A9C3B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60A5" w14:textId="77777777" w:rsidR="0078398C" w:rsidRPr="00A847A1" w:rsidRDefault="0078398C" w:rsidP="0078398C">
            <w:pPr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78398C" w:rsidRPr="00321016" w14:paraId="5FC7799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3EB" w14:textId="77777777" w:rsidR="0078398C" w:rsidRPr="00A847A1" w:rsidRDefault="0078398C" w:rsidP="0078398C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1D717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57A73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</w:tr>
      <w:tr w:rsidR="0078398C" w:rsidRPr="00321016" w14:paraId="59A6C872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0CB1C" w14:textId="4494E135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iCs/>
                <w:sz w:val="20"/>
                <w:szCs w:val="20"/>
              </w:rPr>
              <w:t xml:space="preserve">«Развитие малого и среднего предпринимательства» </w:t>
            </w:r>
            <w:proofErr w:type="spellStart"/>
            <w:r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CB390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14C3E" w14:textId="77777777" w:rsidR="0078398C" w:rsidRPr="00A847A1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Pr="00A847A1">
              <w:rPr>
                <w:b/>
                <w:i/>
                <w:iCs/>
                <w:sz w:val="20"/>
                <w:szCs w:val="20"/>
              </w:rPr>
              <w:t>,000</w:t>
            </w:r>
          </w:p>
        </w:tc>
      </w:tr>
      <w:tr w:rsidR="0078398C" w:rsidRPr="00321016" w14:paraId="54C9C859" w14:textId="77777777" w:rsidTr="00C6592B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977A" w14:textId="77777777" w:rsidR="0078398C" w:rsidRPr="00A847A1" w:rsidRDefault="0078398C" w:rsidP="0078398C">
            <w:pPr>
              <w:jc w:val="center"/>
              <w:rPr>
                <w:b/>
                <w:iCs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409E6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89A8" w14:textId="77777777" w:rsidR="0078398C" w:rsidRDefault="0078398C" w:rsidP="007839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78398C" w:rsidRPr="00321016" w14:paraId="25F2EE6A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7E1C3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CD11B" w14:textId="77777777" w:rsidR="0078398C" w:rsidRPr="00A847A1" w:rsidRDefault="0078398C" w:rsidP="0078398C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EB56E" w14:textId="02030373" w:rsidR="0078398C" w:rsidRPr="00A847A1" w:rsidRDefault="0078398C" w:rsidP="00B57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D0691">
              <w:rPr>
                <w:b/>
                <w:sz w:val="20"/>
                <w:szCs w:val="20"/>
              </w:rPr>
              <w:t>89</w:t>
            </w:r>
            <w:r w:rsidRPr="00A847A1">
              <w:rPr>
                <w:b/>
                <w:sz w:val="20"/>
                <w:szCs w:val="20"/>
              </w:rPr>
              <w:t>,</w:t>
            </w:r>
            <w:r w:rsidR="001D0691">
              <w:rPr>
                <w:b/>
                <w:sz w:val="20"/>
                <w:szCs w:val="20"/>
              </w:rPr>
              <w:t>277</w:t>
            </w:r>
          </w:p>
        </w:tc>
      </w:tr>
      <w:tr w:rsidR="0078398C" w:rsidRPr="00321016" w14:paraId="6D76B2FC" w14:textId="77777777" w:rsidTr="0078398C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12DD9" w14:textId="77777777" w:rsidR="0078398C" w:rsidRPr="00A847A1" w:rsidRDefault="0078398C" w:rsidP="0078398C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8D9C3" w14:textId="77777777" w:rsidR="0078398C" w:rsidRPr="00A847A1" w:rsidRDefault="0078398C" w:rsidP="0078398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6F876" w14:textId="4FC840A7" w:rsidR="0078398C" w:rsidRPr="00A847A1" w:rsidRDefault="0078398C" w:rsidP="00B5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0691">
              <w:rPr>
                <w:sz w:val="20"/>
                <w:szCs w:val="20"/>
              </w:rPr>
              <w:t>89</w:t>
            </w:r>
            <w:r w:rsidRPr="00A847A1">
              <w:rPr>
                <w:sz w:val="20"/>
                <w:szCs w:val="20"/>
              </w:rPr>
              <w:t>,</w:t>
            </w:r>
            <w:r w:rsidR="001D0691">
              <w:rPr>
                <w:sz w:val="20"/>
                <w:szCs w:val="20"/>
              </w:rPr>
              <w:t>277</w:t>
            </w:r>
          </w:p>
        </w:tc>
      </w:tr>
    </w:tbl>
    <w:p w14:paraId="7DBD71F1" w14:textId="77777777" w:rsidR="000762B0" w:rsidRDefault="00075635" w:rsidP="00026554">
      <w:pPr>
        <w:tabs>
          <w:tab w:val="center" w:pos="4564"/>
          <w:tab w:val="right" w:pos="9128"/>
        </w:tabs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0"/>
          <w:szCs w:val="20"/>
        </w:rPr>
        <w:tab/>
      </w:r>
      <w:r w:rsidR="000762B0">
        <w:rPr>
          <w:b/>
          <w:bCs/>
          <w:sz w:val="28"/>
          <w:szCs w:val="28"/>
        </w:rPr>
        <w:t>Распределение бюджетных</w:t>
      </w:r>
    </w:p>
    <w:p w14:paraId="67C92941" w14:textId="7BD3F709" w:rsidR="009038BA" w:rsidRDefault="000762B0" w:rsidP="00B90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</w:t>
      </w:r>
      <w:r w:rsidR="006E21DA">
        <w:rPr>
          <w:b/>
          <w:bCs/>
          <w:sz w:val="28"/>
          <w:szCs w:val="28"/>
        </w:rPr>
        <w:t xml:space="preserve"> на 20</w:t>
      </w:r>
      <w:r w:rsidR="0088584A">
        <w:rPr>
          <w:b/>
          <w:bCs/>
          <w:sz w:val="28"/>
          <w:szCs w:val="28"/>
        </w:rPr>
        <w:t>2</w:t>
      </w:r>
      <w:r w:rsidR="00792FFB">
        <w:rPr>
          <w:b/>
          <w:bCs/>
          <w:sz w:val="28"/>
          <w:szCs w:val="28"/>
        </w:rPr>
        <w:t>2</w:t>
      </w:r>
      <w:r w:rsidR="006E21DA">
        <w:rPr>
          <w:b/>
          <w:bCs/>
          <w:sz w:val="28"/>
          <w:szCs w:val="28"/>
        </w:rPr>
        <w:t xml:space="preserve"> год</w:t>
      </w:r>
    </w:p>
    <w:p w14:paraId="2B408273" w14:textId="77777777" w:rsidR="00B90748" w:rsidRDefault="00B838F2" w:rsidP="00B9074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4D93577" w14:textId="77777777" w:rsidR="00B90748" w:rsidRDefault="00B90748" w:rsidP="00B90748">
      <w:pPr>
        <w:jc w:val="right"/>
        <w:rPr>
          <w:b/>
          <w:bCs/>
          <w:sz w:val="28"/>
          <w:szCs w:val="28"/>
        </w:rPr>
      </w:pPr>
    </w:p>
    <w:p w14:paraId="7BE4FF34" w14:textId="07C005EC" w:rsidR="00B838F2" w:rsidRPr="00B90748" w:rsidRDefault="00B90748" w:rsidP="00C91F41">
      <w:pPr>
        <w:jc w:val="right"/>
        <w:rPr>
          <w:sz w:val="18"/>
          <w:szCs w:val="18"/>
        </w:rPr>
      </w:pPr>
      <w:r w:rsidRPr="00B90748">
        <w:rPr>
          <w:bCs/>
          <w:sz w:val="16"/>
          <w:szCs w:val="16"/>
        </w:rPr>
        <w:t>(</w:t>
      </w:r>
      <w:r w:rsidRPr="00B90748">
        <w:rPr>
          <w:bCs/>
          <w:sz w:val="18"/>
          <w:szCs w:val="18"/>
        </w:rPr>
        <w:t>тыс.</w:t>
      </w:r>
      <w:r w:rsidR="00807986">
        <w:rPr>
          <w:bCs/>
          <w:sz w:val="18"/>
          <w:szCs w:val="18"/>
        </w:rPr>
        <w:t xml:space="preserve"> </w:t>
      </w:r>
      <w:r w:rsidRPr="00B90748">
        <w:rPr>
          <w:bCs/>
          <w:sz w:val="18"/>
          <w:szCs w:val="18"/>
        </w:rPr>
        <w:t>рублей)</w:t>
      </w:r>
    </w:p>
    <w:p w14:paraId="1B1F5A17" w14:textId="77777777" w:rsidR="00D61EF1" w:rsidRDefault="00D61EF1" w:rsidP="00D61EF1">
      <w:pPr>
        <w:jc w:val="center"/>
        <w:rPr>
          <w:color w:val="000000"/>
          <w:sz w:val="16"/>
          <w:szCs w:val="16"/>
        </w:rPr>
      </w:pPr>
    </w:p>
    <w:p w14:paraId="19AC72E2" w14:textId="1C01DE98" w:rsidR="00807986" w:rsidRDefault="00807986" w:rsidP="00B90748"/>
    <w:p w14:paraId="0EC52B90" w14:textId="3D24EB96" w:rsidR="00807986" w:rsidRDefault="00807986" w:rsidP="00B90748"/>
    <w:p w14:paraId="4C6E9CC7" w14:textId="4A815C7A" w:rsidR="00807986" w:rsidRDefault="00807986" w:rsidP="00B90748"/>
    <w:p w14:paraId="5FC59A85" w14:textId="77777777" w:rsidR="00807986" w:rsidRDefault="00807986" w:rsidP="00B90748"/>
    <w:p w14:paraId="6470932F" w14:textId="77777777" w:rsidR="007204A5" w:rsidRDefault="007204A5" w:rsidP="00B90748"/>
    <w:p w14:paraId="4DCB4CBD" w14:textId="77777777" w:rsidR="007204A5" w:rsidRDefault="007204A5" w:rsidP="00B90748"/>
    <w:p w14:paraId="58398214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03911452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4082B990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4582456C" w14:textId="77777777" w:rsidR="001230DA" w:rsidRDefault="001230D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</w:p>
    <w:p w14:paraId="0B4BC043" w14:textId="7215B309" w:rsidR="0098009A" w:rsidRDefault="0098009A" w:rsidP="0098009A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</w:t>
      </w:r>
      <w:r w:rsidR="00792FFB">
        <w:rPr>
          <w:rFonts w:ascii="Arial" w:hAnsi="Arial" w:cs="Arial"/>
          <w:sz w:val="20"/>
          <w:szCs w:val="20"/>
        </w:rPr>
        <w:t>4</w:t>
      </w:r>
    </w:p>
    <w:p w14:paraId="741B7665" w14:textId="217E6924" w:rsidR="0098009A" w:rsidRPr="00B90748" w:rsidRDefault="005F7EB4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</w:t>
      </w:r>
      <w:r w:rsidR="0098009A" w:rsidRPr="00B90748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="0098009A" w:rsidRPr="00B90748">
        <w:rPr>
          <w:color w:val="000000"/>
          <w:sz w:val="20"/>
          <w:szCs w:val="20"/>
        </w:rPr>
        <w:t xml:space="preserve">обрания депутатов </w:t>
      </w:r>
    </w:p>
    <w:p w14:paraId="5C99F966" w14:textId="77777777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proofErr w:type="spellStart"/>
      <w:r w:rsidRPr="00B90748">
        <w:rPr>
          <w:color w:val="000000"/>
          <w:sz w:val="20"/>
          <w:szCs w:val="20"/>
        </w:rPr>
        <w:t>Волоконского</w:t>
      </w:r>
      <w:proofErr w:type="spellEnd"/>
      <w:r w:rsidRPr="00B90748">
        <w:rPr>
          <w:color w:val="000000"/>
          <w:sz w:val="20"/>
          <w:szCs w:val="20"/>
        </w:rPr>
        <w:t xml:space="preserve"> сельсовета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</w:p>
    <w:p w14:paraId="1A01AFE0" w14:textId="099441FA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4DC4D47A" w14:textId="17B3DAA1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 w:rsidRPr="00B90748">
        <w:rPr>
          <w:color w:val="000000"/>
          <w:sz w:val="20"/>
          <w:szCs w:val="20"/>
        </w:rPr>
        <w:t>Волоконский</w:t>
      </w:r>
      <w:proofErr w:type="spellEnd"/>
    </w:p>
    <w:p w14:paraId="13183DB1" w14:textId="77777777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</w:t>
      </w:r>
      <w:proofErr w:type="spellStart"/>
      <w:r w:rsidRPr="00B90748">
        <w:rPr>
          <w:color w:val="000000"/>
          <w:sz w:val="20"/>
          <w:szCs w:val="20"/>
        </w:rPr>
        <w:t>Большесолдатского</w:t>
      </w:r>
      <w:proofErr w:type="spellEnd"/>
      <w:r w:rsidRPr="00B90748">
        <w:rPr>
          <w:color w:val="000000"/>
          <w:sz w:val="20"/>
          <w:szCs w:val="20"/>
        </w:rPr>
        <w:t xml:space="preserve"> района </w:t>
      </w:r>
    </w:p>
    <w:p w14:paraId="24035BF6" w14:textId="41149715" w:rsidR="0098009A" w:rsidRPr="00B90748" w:rsidRDefault="0098009A" w:rsidP="0011546A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>Курской области на 20</w:t>
      </w:r>
      <w:r w:rsidR="0078398C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2</w:t>
      </w:r>
      <w:r w:rsidRPr="00B90748">
        <w:rPr>
          <w:color w:val="000000"/>
          <w:sz w:val="20"/>
          <w:szCs w:val="20"/>
        </w:rPr>
        <w:t xml:space="preserve"> год </w:t>
      </w:r>
      <w:proofErr w:type="spellStart"/>
      <w:r w:rsidRPr="00B90748">
        <w:rPr>
          <w:color w:val="000000"/>
          <w:sz w:val="20"/>
          <w:szCs w:val="20"/>
        </w:rPr>
        <w:t>и</w:t>
      </w:r>
      <w:r w:rsidR="0011546A">
        <w:rPr>
          <w:color w:val="000000"/>
          <w:sz w:val="20"/>
          <w:szCs w:val="20"/>
        </w:rPr>
        <w:t>на</w:t>
      </w:r>
      <w:proofErr w:type="spellEnd"/>
      <w:r w:rsidRPr="00B90748">
        <w:rPr>
          <w:color w:val="000000"/>
          <w:sz w:val="20"/>
          <w:szCs w:val="20"/>
        </w:rPr>
        <w:t xml:space="preserve"> плановый</w:t>
      </w:r>
    </w:p>
    <w:p w14:paraId="2FEBA9BC" w14:textId="567608CA" w:rsidR="0098009A" w:rsidRPr="00B90748" w:rsidRDefault="0098009A" w:rsidP="00B90748">
      <w:pPr>
        <w:numPr>
          <w:ilvl w:val="0"/>
          <w:numId w:val="1"/>
        </w:numPr>
        <w:jc w:val="right"/>
        <w:rPr>
          <w:color w:val="000000"/>
          <w:sz w:val="20"/>
          <w:szCs w:val="20"/>
        </w:rPr>
      </w:pPr>
      <w:r w:rsidRPr="00B90748">
        <w:rPr>
          <w:color w:val="000000"/>
          <w:sz w:val="20"/>
          <w:szCs w:val="20"/>
        </w:rPr>
        <w:t xml:space="preserve">                                                                                     период 20</w:t>
      </w:r>
      <w:r w:rsidR="007F2359">
        <w:rPr>
          <w:color w:val="000000"/>
          <w:sz w:val="20"/>
          <w:szCs w:val="20"/>
        </w:rPr>
        <w:t>2</w:t>
      </w:r>
      <w:r w:rsidR="00792FFB">
        <w:rPr>
          <w:color w:val="000000"/>
          <w:sz w:val="20"/>
          <w:szCs w:val="20"/>
        </w:rPr>
        <w:t>3</w:t>
      </w:r>
      <w:r w:rsidRPr="00B90748">
        <w:rPr>
          <w:color w:val="000000"/>
          <w:sz w:val="20"/>
          <w:szCs w:val="20"/>
        </w:rPr>
        <w:t>и 202</w:t>
      </w:r>
      <w:r w:rsidR="00792FFB">
        <w:rPr>
          <w:color w:val="000000"/>
          <w:sz w:val="20"/>
          <w:szCs w:val="20"/>
        </w:rPr>
        <w:t>4</w:t>
      </w:r>
      <w:r w:rsidRPr="00B90748">
        <w:rPr>
          <w:color w:val="000000"/>
          <w:sz w:val="20"/>
          <w:szCs w:val="20"/>
        </w:rPr>
        <w:t xml:space="preserve"> годов»                                                                                                                        </w:t>
      </w:r>
    </w:p>
    <w:p w14:paraId="7EDB6211" w14:textId="62633F8B" w:rsidR="0098009A" w:rsidRPr="00020510" w:rsidRDefault="0078398C" w:rsidP="00020510">
      <w:pPr>
        <w:numPr>
          <w:ilvl w:val="0"/>
          <w:numId w:val="1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_________202</w:t>
      </w:r>
      <w:r w:rsidR="00792FFB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 w:rsidR="0098009A" w:rsidRPr="00B90748">
        <w:rPr>
          <w:color w:val="000000"/>
          <w:sz w:val="20"/>
          <w:szCs w:val="20"/>
        </w:rPr>
        <w:t>года №___</w:t>
      </w:r>
    </w:p>
    <w:p w14:paraId="414E1F09" w14:textId="65008928" w:rsidR="0098009A" w:rsidRDefault="0098009A" w:rsidP="0098009A">
      <w:pPr>
        <w:ind w:firstLine="4830"/>
        <w:jc w:val="center"/>
      </w:pPr>
    </w:p>
    <w:p w14:paraId="609AB2B9" w14:textId="29C75254" w:rsidR="000D612B" w:rsidRDefault="000D612B" w:rsidP="0098009A">
      <w:pPr>
        <w:ind w:firstLine="4830"/>
        <w:jc w:val="center"/>
      </w:pPr>
    </w:p>
    <w:p w14:paraId="5EAE224D" w14:textId="77777777" w:rsidR="000D612B" w:rsidRDefault="000D612B" w:rsidP="0098009A">
      <w:pPr>
        <w:ind w:firstLine="4830"/>
        <w:jc w:val="center"/>
      </w:pPr>
    </w:p>
    <w:p w14:paraId="6D0975A8" w14:textId="77777777" w:rsidR="00CB7988" w:rsidRDefault="00CB7988" w:rsidP="0098009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</w:t>
      </w:r>
    </w:p>
    <w:p w14:paraId="1EF3A29F" w14:textId="77777777"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 на реализацию муниципальных программ</w:t>
      </w:r>
    </w:p>
    <w:p w14:paraId="03B27985" w14:textId="7C02FFF5" w:rsidR="00CB7988" w:rsidRDefault="00CB7988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</w:t>
      </w:r>
      <w:r w:rsidR="007F235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92FFB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59026C">
        <w:rPr>
          <w:rFonts w:ascii="Times New Roman CYR" w:hAnsi="Times New Roman CYR" w:cs="Times New Roman CYR"/>
          <w:b/>
          <w:bCs/>
          <w:sz w:val="28"/>
          <w:szCs w:val="28"/>
        </w:rPr>
        <w:t xml:space="preserve"> и 202</w:t>
      </w:r>
      <w:r w:rsidR="00792FF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14:paraId="70EC88EE" w14:textId="77777777" w:rsidR="0098009A" w:rsidRDefault="0098009A" w:rsidP="0098009A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4DF358" w14:textId="36668B4E" w:rsidR="00CB7988" w:rsidRPr="005F7EB4" w:rsidRDefault="00BF6BF3" w:rsidP="005F7EB4">
      <w:pPr>
        <w:pStyle w:val="Standard"/>
        <w:tabs>
          <w:tab w:val="left" w:leader="underscore" w:pos="20803"/>
          <w:tab w:val="left" w:leader="underscore" w:pos="22488"/>
        </w:tabs>
        <w:autoSpaceDE w:val="0"/>
        <w:spacing w:after="142" w:line="206" w:lineRule="atLeast"/>
        <w:ind w:right="140"/>
        <w:jc w:val="right"/>
        <w:rPr>
          <w:rFonts w:cs="Calibri"/>
          <w:sz w:val="20"/>
          <w:szCs w:val="20"/>
        </w:rPr>
      </w:pPr>
      <w:r w:rsidRPr="005F7EB4">
        <w:rPr>
          <w:rFonts w:cs="Calibri"/>
          <w:sz w:val="20"/>
          <w:szCs w:val="20"/>
        </w:rPr>
        <w:t>(тыс.</w:t>
      </w:r>
      <w:r w:rsidR="00807986">
        <w:rPr>
          <w:rFonts w:cs="Calibri"/>
          <w:sz w:val="20"/>
          <w:szCs w:val="20"/>
        </w:rPr>
        <w:t xml:space="preserve"> </w:t>
      </w:r>
      <w:r w:rsidRPr="005F7EB4">
        <w:rPr>
          <w:rFonts w:cs="Calibri"/>
          <w:sz w:val="20"/>
          <w:szCs w:val="20"/>
        </w:rPr>
        <w:t>рублей)</w:t>
      </w:r>
    </w:p>
    <w:tbl>
      <w:tblPr>
        <w:tblW w:w="10147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4"/>
        <w:gridCol w:w="1556"/>
        <w:gridCol w:w="990"/>
        <w:gridCol w:w="1027"/>
      </w:tblGrid>
      <w:tr w:rsidR="00CB7988" w14:paraId="1D8BAD04" w14:textId="77777777" w:rsidTr="00C6592B">
        <w:trPr>
          <w:trHeight w:val="687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4B8F" w14:textId="77777777" w:rsidR="00CB7988" w:rsidRDefault="00CB7988" w:rsidP="00C91F41">
            <w:pPr>
              <w:pStyle w:val="Standard"/>
              <w:autoSpaceDE w:val="0"/>
              <w:ind w:left="28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AFEC" w14:textId="77777777" w:rsidR="00CB7988" w:rsidRDefault="00CB7988" w:rsidP="00C91F41">
            <w:pPr>
              <w:pStyle w:val="Standard"/>
              <w:autoSpaceDE w:val="0"/>
              <w:ind w:left="36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DE0D" w14:textId="31E5E0B2" w:rsidR="00CB7988" w:rsidRPr="00807986" w:rsidRDefault="00CB7988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</w:t>
            </w:r>
            <w:r w:rsidR="007F2359" w:rsidRPr="008079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792FFB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9973" w14:textId="58E0E42F" w:rsidR="00CB7988" w:rsidRPr="00807986" w:rsidRDefault="00D61EF1" w:rsidP="00792FFB">
            <w:pPr>
              <w:pStyle w:val="Standard"/>
              <w:autoSpaceDE w:val="0"/>
              <w:spacing w:line="216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07986">
              <w:rPr>
                <w:rFonts w:ascii="Times New Roman CYR" w:hAnsi="Times New Roman CYR" w:cs="Times New Roman CYR"/>
                <w:sz w:val="20"/>
                <w:szCs w:val="20"/>
              </w:rPr>
              <w:t>Сумма на 202</w:t>
            </w:r>
            <w:r w:rsidR="00792FFB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CB7988" w:rsidRPr="00807986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</w:tr>
      <w:tr w:rsidR="00CB7988" w14:paraId="6B214E5B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3CEF" w14:textId="77777777" w:rsidR="00CB7988" w:rsidRPr="00A847A1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56E" w14:textId="77777777"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072C" w14:textId="77777777"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1780" w14:textId="77777777" w:rsidR="00CB7988" w:rsidRPr="00A847A1" w:rsidRDefault="00CB7988" w:rsidP="00C979B0">
            <w:pPr>
              <w:pStyle w:val="Standard"/>
              <w:autoSpaceDE w:val="0"/>
              <w:snapToGri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7988" w14:paraId="24DB3F70" w14:textId="77777777" w:rsidTr="00C6592B">
        <w:trPr>
          <w:trHeight w:val="233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F67C" w14:textId="77777777" w:rsidR="00CB7988" w:rsidRDefault="00CB7988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  <w:p w14:paraId="4D47F5F2" w14:textId="77777777" w:rsidR="00C91F41" w:rsidRPr="00A847A1" w:rsidRDefault="00C91F41" w:rsidP="00C979B0">
            <w:pPr>
              <w:pStyle w:val="Standard"/>
              <w:autoSpaceDE w:val="0"/>
              <w:spacing w:after="120"/>
              <w:ind w:left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2B57" w14:textId="77777777" w:rsidR="00CB7988" w:rsidRPr="00A847A1" w:rsidRDefault="00CB7988" w:rsidP="00C979B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8E0F" w14:textId="4E283B40" w:rsidR="00CB7988" w:rsidRPr="00C91F41" w:rsidRDefault="00870492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996</w:t>
            </w:r>
            <w:r w:rsidR="000D612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657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AD0A" w14:textId="644E6963" w:rsidR="00CB7988" w:rsidRPr="00C91F41" w:rsidRDefault="00C84690" w:rsidP="00B579AC">
            <w:pPr>
              <w:pStyle w:val="Standard"/>
              <w:autoSpaceDE w:val="0"/>
              <w:snapToGrid w:val="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79AC">
              <w:rPr>
                <w:b/>
                <w:sz w:val="22"/>
                <w:szCs w:val="22"/>
              </w:rPr>
              <w:t>113</w:t>
            </w:r>
            <w:r>
              <w:rPr>
                <w:b/>
                <w:sz w:val="22"/>
                <w:szCs w:val="22"/>
              </w:rPr>
              <w:t>,7</w:t>
            </w:r>
            <w:r w:rsidR="00B579AC">
              <w:rPr>
                <w:b/>
                <w:sz w:val="22"/>
                <w:szCs w:val="22"/>
              </w:rPr>
              <w:t>03</w:t>
            </w:r>
          </w:p>
        </w:tc>
      </w:tr>
      <w:tr w:rsidR="00B579AC" w:rsidRPr="008A6A6B" w14:paraId="302020C9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6742" w14:textId="66F05465" w:rsidR="00B579AC" w:rsidRPr="00A847A1" w:rsidRDefault="00B579AC" w:rsidP="007F235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 xml:space="preserve">Муниципальная программа «Развитие культуры» </w:t>
            </w:r>
            <w:proofErr w:type="spellStart"/>
            <w:r w:rsidRPr="00A847A1">
              <w:rPr>
                <w:b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i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11F7" w14:textId="77777777" w:rsidR="00B579AC" w:rsidRPr="00A847A1" w:rsidRDefault="00B579AC" w:rsidP="0098009A">
            <w:pPr>
              <w:pStyle w:val="af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01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F30B" w14:textId="5F0D47DA" w:rsidR="00B579AC" w:rsidRPr="00A847A1" w:rsidRDefault="000162B0" w:rsidP="00B21C69">
            <w:pPr>
              <w:pStyle w:val="Standard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70492">
              <w:rPr>
                <w:b/>
                <w:sz w:val="20"/>
                <w:szCs w:val="20"/>
              </w:rPr>
              <w:t>811,563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2537" w14:textId="77777777" w:rsidR="000162B0" w:rsidRDefault="000162B0" w:rsidP="00B21C69">
            <w:pPr>
              <w:pStyle w:val="Standard"/>
              <w:autoSpaceDE w:val="0"/>
              <w:snapToGrid w:val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14:paraId="7BE775D6" w14:textId="77777777" w:rsidR="000162B0" w:rsidRDefault="000162B0" w:rsidP="00B21C69">
            <w:pPr>
              <w:pStyle w:val="Standard"/>
              <w:autoSpaceDE w:val="0"/>
              <w:snapToGrid w:val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14:paraId="69B3C1D6" w14:textId="37C1924F" w:rsidR="00B579AC" w:rsidRPr="00A847A1" w:rsidRDefault="000162B0" w:rsidP="00B21C69">
            <w:pPr>
              <w:pStyle w:val="Standard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</w:t>
            </w:r>
            <w:r w:rsidR="00B579AC" w:rsidRPr="00D63653">
              <w:rPr>
                <w:b/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B579AC" w:rsidRPr="008A6A6B" w14:paraId="749DBDB9" w14:textId="77777777" w:rsidTr="000B5571">
        <w:trPr>
          <w:trHeight w:val="390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8407" w14:textId="77777777" w:rsidR="00B579AC" w:rsidRPr="00A847A1" w:rsidRDefault="00B579AC" w:rsidP="00ED45FC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A847A1">
              <w:rPr>
                <w:color w:val="000000"/>
                <w:sz w:val="20"/>
                <w:szCs w:val="20"/>
              </w:rPr>
              <w:t>Искусство»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E58C" w14:textId="77777777" w:rsidR="00B579AC" w:rsidRPr="00A847A1" w:rsidRDefault="00B579AC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91B2" w14:textId="77777777" w:rsidR="000162B0" w:rsidRDefault="000162B0" w:rsidP="00F2027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059A0002" w14:textId="79A09B09" w:rsidR="00B579AC" w:rsidRPr="00A847A1" w:rsidRDefault="00870492" w:rsidP="00F2027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811,563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49FC" w14:textId="77777777" w:rsidR="000162B0" w:rsidRDefault="000162B0" w:rsidP="00B21C69">
            <w:pPr>
              <w:pStyle w:val="Standard"/>
              <w:autoSpaceDE w:val="0"/>
              <w:snapToGrid w:val="0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  <w:p w14:paraId="7FFEFF86" w14:textId="1816AC01" w:rsidR="00B579AC" w:rsidRPr="00A847A1" w:rsidRDefault="000162B0" w:rsidP="00B21C6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</w:t>
            </w:r>
            <w:r w:rsidR="00B579AC" w:rsidRPr="00D63653">
              <w:rPr>
                <w:b/>
                <w:bCs/>
                <w:i/>
                <w:color w:val="000000"/>
                <w:sz w:val="20"/>
                <w:szCs w:val="20"/>
              </w:rPr>
              <w:t>928,609</w:t>
            </w:r>
          </w:p>
        </w:tc>
      </w:tr>
      <w:tr w:rsidR="0098009A" w:rsidRPr="008A6A6B" w14:paraId="24682383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60C2" w14:textId="1041BA4D" w:rsidR="0098009A" w:rsidRPr="00A847A1" w:rsidRDefault="0098009A" w:rsidP="00893F95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ABD" w14:textId="77777777" w:rsidR="0098009A" w:rsidRPr="00A847A1" w:rsidRDefault="0098009A" w:rsidP="0098009A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14:paraId="6BBA1C97" w14:textId="77777777" w:rsidR="0098009A" w:rsidRPr="00A847A1" w:rsidRDefault="0098009A" w:rsidP="00C6592B">
            <w:pPr>
              <w:pStyle w:val="af"/>
              <w:ind w:left="200" w:firstLine="0"/>
              <w:rPr>
                <w:b/>
                <w:i/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07</w:t>
            </w:r>
            <w:r w:rsidR="00C6592B"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B514" w14:textId="36CF147F" w:rsidR="0098009A" w:rsidRPr="00A847A1" w:rsidRDefault="00B579AC" w:rsidP="00B579A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B21C69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B395" w14:textId="53FC0AC3" w:rsidR="0098009A" w:rsidRPr="00A847A1" w:rsidRDefault="00B579AC" w:rsidP="00B579A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B21C69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94</w:t>
            </w:r>
          </w:p>
        </w:tc>
      </w:tr>
      <w:tr w:rsidR="0098009A" w:rsidRPr="008A6A6B" w14:paraId="2C383966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1DE6" w14:textId="0DE473F8" w:rsidR="0098009A" w:rsidRPr="00A847A1" w:rsidRDefault="0098009A" w:rsidP="00ED45FC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A847A1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DB11" w14:textId="77777777" w:rsidR="0098009A" w:rsidRPr="00A847A1" w:rsidRDefault="0098009A" w:rsidP="0098009A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07 3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0533" w14:textId="4DB46FA5" w:rsidR="0098009A" w:rsidRPr="00A847A1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B21C6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031" w14:textId="1B6EF3A7" w:rsidR="0098009A" w:rsidRPr="00A847A1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B21C6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94</w:t>
            </w:r>
          </w:p>
        </w:tc>
      </w:tr>
      <w:tr w:rsidR="00B579AC" w:rsidRPr="008A6A6B" w14:paraId="53577AF3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AAB1" w14:textId="5341ECF1" w:rsidR="00B579AC" w:rsidRPr="00A847A1" w:rsidRDefault="00B579AC" w:rsidP="00B579AC">
            <w:pPr>
              <w:jc w:val="center"/>
              <w:rPr>
                <w:sz w:val="20"/>
                <w:szCs w:val="20"/>
              </w:rPr>
            </w:pPr>
            <w:r w:rsidRPr="00A847A1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1DF2" w14:textId="232BCC1E" w:rsidR="00B579AC" w:rsidRPr="00A847A1" w:rsidRDefault="00B579AC" w:rsidP="00B579AC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13</w:t>
            </w:r>
            <w:r>
              <w:rPr>
                <w:b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497FE" w14:textId="62426A52" w:rsidR="00B579AC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i/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1896" w14:textId="77777777" w:rsidR="000162B0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8D349E7" w14:textId="77777777" w:rsidR="000162B0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145BE646" w14:textId="77777777" w:rsidR="000162B0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03F7C544" w14:textId="1CCA34E5" w:rsidR="00B579AC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B579AC" w:rsidRPr="008A6A6B" w14:paraId="3FFF3C9D" w14:textId="77777777" w:rsidTr="000B5571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5863" w14:textId="28F5BA4F" w:rsidR="00B579AC" w:rsidRPr="00A847A1" w:rsidRDefault="00B579AC" w:rsidP="00B579AC">
            <w:pPr>
              <w:jc w:val="center"/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A5A1" w14:textId="75F93F77" w:rsidR="00B579AC" w:rsidRPr="00A847A1" w:rsidRDefault="00B579AC" w:rsidP="00B579AC">
            <w:pPr>
              <w:pStyle w:val="af"/>
              <w:ind w:left="200" w:firstLine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13 1</w:t>
            </w:r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FF42" w14:textId="76049F1B" w:rsidR="00B579AC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5238" w14:textId="77777777" w:rsidR="000162B0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2DCD452" w14:textId="77777777" w:rsidR="000162B0" w:rsidRDefault="000162B0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45D964DD" w14:textId="653D11B2" w:rsidR="00B579AC" w:rsidRDefault="00B579AC" w:rsidP="00B579A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D921AB" w:rsidRPr="008A6A6B" w14:paraId="2134CB28" w14:textId="77777777" w:rsidTr="00D921AB">
        <w:trPr>
          <w:trHeight w:val="708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DE52" w14:textId="77777777" w:rsidR="00D921AB" w:rsidRPr="00D921AB" w:rsidRDefault="00D921AB" w:rsidP="007F2359">
            <w:pPr>
              <w:rPr>
                <w:rStyle w:val="101"/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D921AB">
              <w:rPr>
                <w:b/>
                <w:bCs/>
                <w:color w:val="000000"/>
                <w:sz w:val="20"/>
                <w:szCs w:val="20"/>
              </w:rPr>
              <w:t>Волоконского</w:t>
            </w:r>
            <w:proofErr w:type="spellEnd"/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D921AB">
              <w:rPr>
                <w:b/>
                <w:bCs/>
                <w:color w:val="000000"/>
                <w:sz w:val="20"/>
                <w:szCs w:val="20"/>
              </w:rPr>
              <w:t>Большесолдатского</w:t>
            </w:r>
            <w:proofErr w:type="spellEnd"/>
            <w:r w:rsidRPr="00D921AB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AECD" w14:textId="77777777" w:rsidR="00D921AB" w:rsidRPr="00D921AB" w:rsidRDefault="00D921AB" w:rsidP="00D921AB">
            <w:pPr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 xml:space="preserve">15 0 00 00000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E575" w14:textId="77777777" w:rsidR="00D921AB" w:rsidRPr="00D921AB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A46D" w14:textId="77777777" w:rsidR="00D921AB" w:rsidRPr="00D921AB" w:rsidRDefault="00D921AB" w:rsidP="00D921AB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921AB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921AB" w:rsidRPr="008A6A6B" w14:paraId="43B7DB45" w14:textId="77777777" w:rsidTr="00D921AB">
        <w:trPr>
          <w:trHeight w:val="539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840B" w14:textId="77777777" w:rsidR="00D921AB" w:rsidRPr="00A847A1" w:rsidRDefault="00D921AB" w:rsidP="007F2359">
            <w:pPr>
              <w:rPr>
                <w:rStyle w:val="101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4A8D" w14:textId="77777777" w:rsidR="00D921AB" w:rsidRPr="00A847A1" w:rsidRDefault="00D921AB" w:rsidP="00D92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D1AC" w14:textId="77777777" w:rsidR="00D921AB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9F9B" w14:textId="77777777" w:rsidR="00D921AB" w:rsidRPr="00A847A1" w:rsidRDefault="00D921AB" w:rsidP="00D921AB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BF6BF3" w:rsidRPr="008A6A6B" w14:paraId="6CC7B44B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75C" w14:textId="77777777" w:rsidR="00BF6BF3" w:rsidRPr="00A847A1" w:rsidRDefault="00BF6BF3" w:rsidP="00ED45FC">
            <w:pPr>
              <w:pStyle w:val="p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47B3" w14:textId="77777777" w:rsidR="00BF6BF3" w:rsidRPr="00A847A1" w:rsidRDefault="00BF6BF3" w:rsidP="0098009A">
            <w:pPr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02</w:t>
            </w:r>
            <w:r w:rsidR="00C6592B">
              <w:rPr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5A7F" w14:textId="77777777"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55498404" w14:textId="77777777" w:rsidR="008A6A6B" w:rsidRPr="00A847A1" w:rsidRDefault="007F2359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A6A6B" w:rsidRPr="00A847A1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6B0B" w14:textId="77777777" w:rsidR="00694E3D" w:rsidRPr="00A847A1" w:rsidRDefault="00694E3D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27C93374" w14:textId="77777777" w:rsidR="00BF6BF3" w:rsidRPr="00A847A1" w:rsidRDefault="008A6A6B" w:rsidP="00DE0CB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</w:t>
            </w:r>
            <w:r w:rsidR="00A20EF9">
              <w:rPr>
                <w:b/>
                <w:sz w:val="20"/>
                <w:szCs w:val="20"/>
              </w:rPr>
              <w:t>1</w:t>
            </w:r>
            <w:r w:rsidRPr="00A847A1">
              <w:rPr>
                <w:b/>
                <w:sz w:val="20"/>
                <w:szCs w:val="20"/>
              </w:rPr>
              <w:t>2,000</w:t>
            </w:r>
          </w:p>
        </w:tc>
      </w:tr>
      <w:tr w:rsidR="00BF6BF3" w:rsidRPr="008A6A6B" w14:paraId="045ADF8A" w14:textId="77777777" w:rsidTr="00C6592B">
        <w:trPr>
          <w:trHeight w:val="554"/>
        </w:trPr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9097" w14:textId="77777777" w:rsidR="00BF6BF3" w:rsidRPr="00A847A1" w:rsidRDefault="00BF6BF3" w:rsidP="007F2359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3C7B3" w14:textId="77777777" w:rsidR="00BF6BF3" w:rsidRPr="00A847A1" w:rsidRDefault="00BF6BF3" w:rsidP="0098009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022</w:t>
            </w:r>
            <w:r w:rsidR="00C6592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E583" w14:textId="77777777" w:rsidR="008A6A6B" w:rsidRPr="00A847A1" w:rsidRDefault="008A6A6B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76619101" w14:textId="77777777"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B8F8" w14:textId="77777777" w:rsidR="00BF6BF3" w:rsidRPr="00A847A1" w:rsidRDefault="00BF6BF3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  <w:p w14:paraId="0838C143" w14:textId="77777777" w:rsidR="008A6A6B" w:rsidRPr="00A847A1" w:rsidRDefault="007F2359" w:rsidP="00DE0CB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6A6B" w:rsidRPr="00A847A1">
              <w:rPr>
                <w:sz w:val="20"/>
                <w:szCs w:val="20"/>
              </w:rPr>
              <w:t>12,000</w:t>
            </w:r>
          </w:p>
        </w:tc>
      </w:tr>
    </w:tbl>
    <w:p w14:paraId="2D3E6D74" w14:textId="77777777" w:rsidR="009038BA" w:rsidRDefault="009038BA" w:rsidP="00B90748">
      <w:pPr>
        <w:pStyle w:val="Standard"/>
        <w:autoSpaceDE w:val="0"/>
        <w:rPr>
          <w:b/>
          <w:bCs/>
          <w:sz w:val="28"/>
          <w:szCs w:val="28"/>
        </w:rPr>
      </w:pPr>
    </w:p>
    <w:sectPr w:rsidR="009038BA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98D0D" w14:textId="77777777" w:rsidR="00EF3150" w:rsidRDefault="00EF3150">
      <w:r>
        <w:separator/>
      </w:r>
    </w:p>
  </w:endnote>
  <w:endnote w:type="continuationSeparator" w:id="0">
    <w:p w14:paraId="246938F1" w14:textId="77777777" w:rsidR="00EF3150" w:rsidRDefault="00EF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))0000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44C87" w14:textId="77777777" w:rsidR="00EF3150" w:rsidRDefault="00EF3150">
      <w:r>
        <w:separator/>
      </w:r>
    </w:p>
  </w:footnote>
  <w:footnote w:type="continuationSeparator" w:id="0">
    <w:p w14:paraId="0917D8DA" w14:textId="77777777" w:rsidR="00EF3150" w:rsidRDefault="00EF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2E"/>
    <w:rsid w:val="0000133C"/>
    <w:rsid w:val="0000344A"/>
    <w:rsid w:val="00006E66"/>
    <w:rsid w:val="00014294"/>
    <w:rsid w:val="0001460C"/>
    <w:rsid w:val="000151DE"/>
    <w:rsid w:val="000162B0"/>
    <w:rsid w:val="000179CF"/>
    <w:rsid w:val="00020510"/>
    <w:rsid w:val="00026554"/>
    <w:rsid w:val="00026AE9"/>
    <w:rsid w:val="00046337"/>
    <w:rsid w:val="000515F9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4FC7"/>
    <w:rsid w:val="00097E2A"/>
    <w:rsid w:val="000A4029"/>
    <w:rsid w:val="000A6165"/>
    <w:rsid w:val="000B1CE6"/>
    <w:rsid w:val="000B5571"/>
    <w:rsid w:val="000C1A31"/>
    <w:rsid w:val="000C337B"/>
    <w:rsid w:val="000C676C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84A51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7FF9"/>
    <w:rsid w:val="001E455B"/>
    <w:rsid w:val="001F050A"/>
    <w:rsid w:val="00204BB7"/>
    <w:rsid w:val="00207C0C"/>
    <w:rsid w:val="00223393"/>
    <w:rsid w:val="00232E6D"/>
    <w:rsid w:val="0023343C"/>
    <w:rsid w:val="002353B2"/>
    <w:rsid w:val="00240AFC"/>
    <w:rsid w:val="00240CDC"/>
    <w:rsid w:val="002427AD"/>
    <w:rsid w:val="00250832"/>
    <w:rsid w:val="002552D5"/>
    <w:rsid w:val="00257C98"/>
    <w:rsid w:val="002607CE"/>
    <w:rsid w:val="00262A55"/>
    <w:rsid w:val="00273FCF"/>
    <w:rsid w:val="002770C4"/>
    <w:rsid w:val="002834C0"/>
    <w:rsid w:val="00284465"/>
    <w:rsid w:val="002852EF"/>
    <w:rsid w:val="002A1AB8"/>
    <w:rsid w:val="002B11D3"/>
    <w:rsid w:val="002B312C"/>
    <w:rsid w:val="002B77EA"/>
    <w:rsid w:val="002C2445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4455"/>
    <w:rsid w:val="003E2591"/>
    <w:rsid w:val="003E37C3"/>
    <w:rsid w:val="003E4F0D"/>
    <w:rsid w:val="003E64E6"/>
    <w:rsid w:val="003E7149"/>
    <w:rsid w:val="003F1097"/>
    <w:rsid w:val="003F20C0"/>
    <w:rsid w:val="00400749"/>
    <w:rsid w:val="004007F7"/>
    <w:rsid w:val="00400A19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4CDA"/>
    <w:rsid w:val="00440F88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B2B58"/>
    <w:rsid w:val="004D4E23"/>
    <w:rsid w:val="004D725E"/>
    <w:rsid w:val="004E16C6"/>
    <w:rsid w:val="004E7D78"/>
    <w:rsid w:val="004F6209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307F1"/>
    <w:rsid w:val="00630DAD"/>
    <w:rsid w:val="00631B36"/>
    <w:rsid w:val="00631E1D"/>
    <w:rsid w:val="00636A74"/>
    <w:rsid w:val="00642DE0"/>
    <w:rsid w:val="006453DF"/>
    <w:rsid w:val="00645C75"/>
    <w:rsid w:val="006478ED"/>
    <w:rsid w:val="00653B1A"/>
    <w:rsid w:val="00661136"/>
    <w:rsid w:val="00663AF6"/>
    <w:rsid w:val="0068202B"/>
    <w:rsid w:val="0069389D"/>
    <w:rsid w:val="00693A35"/>
    <w:rsid w:val="00694E3D"/>
    <w:rsid w:val="006B2E31"/>
    <w:rsid w:val="006B51CD"/>
    <w:rsid w:val="006D4EE8"/>
    <w:rsid w:val="006E21DA"/>
    <w:rsid w:val="006E607D"/>
    <w:rsid w:val="006F3C5B"/>
    <w:rsid w:val="006F712D"/>
    <w:rsid w:val="00700AF4"/>
    <w:rsid w:val="00701C91"/>
    <w:rsid w:val="007061AA"/>
    <w:rsid w:val="00716331"/>
    <w:rsid w:val="007204A5"/>
    <w:rsid w:val="007564D0"/>
    <w:rsid w:val="00757A0B"/>
    <w:rsid w:val="00772082"/>
    <w:rsid w:val="00776B45"/>
    <w:rsid w:val="00777F7F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37263"/>
    <w:rsid w:val="00843D02"/>
    <w:rsid w:val="00851698"/>
    <w:rsid w:val="00863373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6089"/>
    <w:rsid w:val="00940390"/>
    <w:rsid w:val="009457A5"/>
    <w:rsid w:val="00946B68"/>
    <w:rsid w:val="009516D8"/>
    <w:rsid w:val="00970214"/>
    <w:rsid w:val="0098009A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847A1"/>
    <w:rsid w:val="00AA41CA"/>
    <w:rsid w:val="00AA6F27"/>
    <w:rsid w:val="00AB1D8E"/>
    <w:rsid w:val="00AD02D6"/>
    <w:rsid w:val="00AD7044"/>
    <w:rsid w:val="00AE0FB3"/>
    <w:rsid w:val="00AF1E2A"/>
    <w:rsid w:val="00AF5503"/>
    <w:rsid w:val="00B03B46"/>
    <w:rsid w:val="00B03BB1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3187"/>
    <w:rsid w:val="00B579AC"/>
    <w:rsid w:val="00B6633F"/>
    <w:rsid w:val="00B71311"/>
    <w:rsid w:val="00B72097"/>
    <w:rsid w:val="00B8207E"/>
    <w:rsid w:val="00B838F2"/>
    <w:rsid w:val="00B90748"/>
    <w:rsid w:val="00B97F14"/>
    <w:rsid w:val="00BA289F"/>
    <w:rsid w:val="00BA66AF"/>
    <w:rsid w:val="00BB2A48"/>
    <w:rsid w:val="00BB6C09"/>
    <w:rsid w:val="00BC419A"/>
    <w:rsid w:val="00BC4831"/>
    <w:rsid w:val="00BC4EDA"/>
    <w:rsid w:val="00BC5ABD"/>
    <w:rsid w:val="00BD1DC8"/>
    <w:rsid w:val="00BD6DB6"/>
    <w:rsid w:val="00BF6BF3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988"/>
    <w:rsid w:val="00CC4529"/>
    <w:rsid w:val="00CC5546"/>
    <w:rsid w:val="00CD1F74"/>
    <w:rsid w:val="00CF0CAB"/>
    <w:rsid w:val="00CF62E2"/>
    <w:rsid w:val="00CF6691"/>
    <w:rsid w:val="00D00714"/>
    <w:rsid w:val="00D037FB"/>
    <w:rsid w:val="00D1489A"/>
    <w:rsid w:val="00D148D5"/>
    <w:rsid w:val="00D164F9"/>
    <w:rsid w:val="00D22474"/>
    <w:rsid w:val="00D27033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4510"/>
    <w:rsid w:val="00F06569"/>
    <w:rsid w:val="00F20271"/>
    <w:rsid w:val="00F21A30"/>
    <w:rsid w:val="00F24047"/>
    <w:rsid w:val="00F30E6D"/>
    <w:rsid w:val="00F52D41"/>
    <w:rsid w:val="00F56460"/>
    <w:rsid w:val="00F6166B"/>
    <w:rsid w:val="00F70448"/>
    <w:rsid w:val="00F70B30"/>
    <w:rsid w:val="00F70F91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E2E8AAAA-A932-4341-9A89-722BC5F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9B05D-5CCD-42EE-A593-EC43E01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33</Pages>
  <Words>11119</Words>
  <Characters>63384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74355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Пользователь</cp:lastModifiedBy>
  <cp:revision>30</cp:revision>
  <cp:lastPrinted>2021-11-11T12:24:00Z</cp:lastPrinted>
  <dcterms:created xsi:type="dcterms:W3CDTF">2020-11-12T06:55:00Z</dcterms:created>
  <dcterms:modified xsi:type="dcterms:W3CDTF">2021-11-11T12:27:00Z</dcterms:modified>
</cp:coreProperties>
</file>