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FDC93F" w14:textId="6C020516" w:rsidR="00EF2ACA" w:rsidRDefault="00C533DD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</w:t>
      </w:r>
      <w:r w:rsidR="00EF2ACA">
        <w:rPr>
          <w:rFonts w:ascii="Times New Roman" w:hAnsi="Times New Roman" w:cs="Times New Roman"/>
          <w:color w:val="000000"/>
          <w:sz w:val="28"/>
        </w:rPr>
        <w:t xml:space="preserve">ОБРАНИЕ ДЕПУТАТОВ </w:t>
      </w:r>
    </w:p>
    <w:p w14:paraId="171E2A90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14:paraId="7B53A462" w14:textId="77777777"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52D64E25" w14:textId="77777777" w:rsidR="00EF2ACA" w:rsidRDefault="00EF2ACA" w:rsidP="0078773C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14:paraId="0280B5BD" w14:textId="77777777"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14:paraId="1EC8D467" w14:textId="05C0DD1F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r w:rsidR="00F34E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="00B21E77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376B43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F34E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="00376B43">
        <w:rPr>
          <w:rFonts w:ascii="Times New Roman" w:hAnsi="Times New Roman" w:cs="Times New Roman"/>
          <w:b w:val="0"/>
          <w:color w:val="000000"/>
          <w:sz w:val="24"/>
          <w:szCs w:val="24"/>
        </w:rPr>
        <w:t>августа</w:t>
      </w:r>
      <w:r w:rsidR="00F34E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 w:rsidR="00700AF4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F747D5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г. № </w:t>
      </w:r>
      <w:r w:rsidR="00376B43">
        <w:rPr>
          <w:rFonts w:ascii="Times New Roman" w:hAnsi="Times New Roman" w:cs="Times New Roman"/>
          <w:b w:val="0"/>
          <w:color w:val="000000"/>
          <w:sz w:val="24"/>
          <w:szCs w:val="24"/>
        </w:rPr>
        <w:t>30</w:t>
      </w:r>
      <w:r w:rsidR="00F747D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</w:t>
      </w:r>
    </w:p>
    <w:p w14:paraId="19892480" w14:textId="7777777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</w:t>
      </w:r>
      <w:proofErr w:type="spellEnd"/>
    </w:p>
    <w:p w14:paraId="3D4A0C01" w14:textId="77777777"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5CBB6378" w14:textId="7153415D" w:rsidR="00EF2ACA" w:rsidRDefault="005B47C4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B47C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внесении изменений и </w:t>
      </w:r>
      <w:r w:rsidRPr="00B208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дополнений </w:t>
      </w:r>
      <w:r w:rsidR="00B2085F" w:rsidRPr="00B2085F">
        <w:rPr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="00EF2ACA" w:rsidRPr="00B208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бюджет</w:t>
      </w:r>
      <w:r w:rsidR="00EF2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образования</w:t>
      </w:r>
    </w:p>
    <w:p w14:paraId="1BE3DC05" w14:textId="7777777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</w:t>
      </w:r>
    </w:p>
    <w:p w14:paraId="0F7C7519" w14:textId="77777777" w:rsidR="00EF2ACA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</w:t>
      </w:r>
      <w:r w:rsidR="00700AF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EF2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14:paraId="34A50C49" w14:textId="77777777" w:rsidR="00EF2ACA" w:rsidRDefault="00EF2ACA" w:rsidP="00EF2ACA">
      <w:pPr>
        <w:pStyle w:val="Heading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700AF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700AF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</w:p>
    <w:p w14:paraId="3AD51BF2" w14:textId="77777777" w:rsidR="00EF2ACA" w:rsidRDefault="00EF2ACA" w:rsidP="00EF2ACA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14:paraId="1C9DDB13" w14:textId="77777777" w:rsidR="00EF2ACA" w:rsidRDefault="00EF2ACA" w:rsidP="00EF2ACA">
      <w:pPr>
        <w:ind w:firstLine="225"/>
        <w:jc w:val="both"/>
      </w:pPr>
      <w:r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14:paraId="0C97CE64" w14:textId="20AE4F76" w:rsidR="001021C0" w:rsidRDefault="001021C0" w:rsidP="001021C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Внести изменения в решение Собрания депутатов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Большесолдатского района Курской области №11 от 23 декабря 2020 г. «О бюджете муниципального образования «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сельсовет» Большесолдатского   района Курской области на 2021 год и на плановый период 2022 и 2023 годов» следующие изменения:</w:t>
      </w:r>
    </w:p>
    <w:p w14:paraId="28D2C881" w14:textId="5B9B4815" w:rsidR="001021C0" w:rsidRPr="006C1768" w:rsidRDefault="001021C0" w:rsidP="001021C0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6AF2B397" w14:textId="77777777" w:rsidR="006C1768" w:rsidRPr="006C1768" w:rsidRDefault="006C1768" w:rsidP="006C1768">
      <w:pPr>
        <w:jc w:val="both"/>
        <w:rPr>
          <w:color w:val="000000"/>
        </w:rPr>
      </w:pPr>
      <w:r w:rsidRPr="006C1768">
        <w:rPr>
          <w:color w:val="000000"/>
        </w:rPr>
        <w:t xml:space="preserve">       1. В пункте 1</w:t>
      </w:r>
    </w:p>
    <w:p w14:paraId="7BE0940C" w14:textId="085A03EB" w:rsidR="006C1768" w:rsidRPr="006C1768" w:rsidRDefault="001021C0" w:rsidP="006C1768">
      <w:pPr>
        <w:jc w:val="both"/>
        <w:rPr>
          <w:color w:val="000000"/>
        </w:rPr>
      </w:pPr>
      <w:r>
        <w:rPr>
          <w:color w:val="000000"/>
        </w:rPr>
        <w:t xml:space="preserve">в </w:t>
      </w:r>
      <w:r w:rsidR="006C1768" w:rsidRPr="006C1768">
        <w:rPr>
          <w:color w:val="000000"/>
        </w:rPr>
        <w:t>подпункт</w:t>
      </w:r>
      <w:r>
        <w:rPr>
          <w:color w:val="000000"/>
        </w:rPr>
        <w:t>е</w:t>
      </w:r>
      <w:r w:rsidR="006C1768" w:rsidRPr="006C1768">
        <w:rPr>
          <w:color w:val="000000"/>
        </w:rPr>
        <w:t xml:space="preserve"> </w:t>
      </w:r>
      <w:r w:rsidR="006C1768">
        <w:rPr>
          <w:color w:val="000000"/>
        </w:rPr>
        <w:t>1</w:t>
      </w:r>
      <w:r w:rsidR="006C1768" w:rsidRPr="006C1768">
        <w:rPr>
          <w:color w:val="000000"/>
        </w:rPr>
        <w:t xml:space="preserve"> слова «</w:t>
      </w:r>
      <w:r w:rsidR="00376B43">
        <w:rPr>
          <w:color w:val="000000"/>
        </w:rPr>
        <w:t>4518</w:t>
      </w:r>
      <w:r w:rsidR="006C1768" w:rsidRPr="006C1768">
        <w:rPr>
          <w:color w:val="000000"/>
        </w:rPr>
        <w:t>,</w:t>
      </w:r>
      <w:r w:rsidR="00376B43">
        <w:rPr>
          <w:color w:val="000000"/>
        </w:rPr>
        <w:t>689</w:t>
      </w:r>
      <w:r w:rsidR="006C1768" w:rsidRPr="006C1768">
        <w:rPr>
          <w:color w:val="000000"/>
        </w:rPr>
        <w:t>» заменить словами «4</w:t>
      </w:r>
      <w:r w:rsidR="006C1768">
        <w:rPr>
          <w:color w:val="000000"/>
        </w:rPr>
        <w:t>8</w:t>
      </w:r>
      <w:r w:rsidR="00376B43">
        <w:rPr>
          <w:color w:val="000000"/>
        </w:rPr>
        <w:t>28</w:t>
      </w:r>
      <w:r w:rsidR="006C1768" w:rsidRPr="006C1768">
        <w:rPr>
          <w:color w:val="000000"/>
        </w:rPr>
        <w:t>,</w:t>
      </w:r>
      <w:r w:rsidR="00376B43">
        <w:rPr>
          <w:color w:val="000000"/>
        </w:rPr>
        <w:t>674</w:t>
      </w:r>
      <w:r w:rsidR="006C1768" w:rsidRPr="006C1768">
        <w:rPr>
          <w:color w:val="000000"/>
        </w:rPr>
        <w:t>»</w:t>
      </w:r>
    </w:p>
    <w:p w14:paraId="719C9BA6" w14:textId="00550885" w:rsidR="006C1768" w:rsidRDefault="001021C0" w:rsidP="006C1768">
      <w:pPr>
        <w:jc w:val="both"/>
        <w:rPr>
          <w:color w:val="000000"/>
        </w:rPr>
      </w:pPr>
      <w:r>
        <w:rPr>
          <w:color w:val="000000"/>
        </w:rPr>
        <w:t xml:space="preserve">в </w:t>
      </w:r>
      <w:proofErr w:type="spellStart"/>
      <w:r w:rsidR="006C1768" w:rsidRPr="006C1768">
        <w:rPr>
          <w:color w:val="000000"/>
        </w:rPr>
        <w:t>подпунк</w:t>
      </w:r>
      <w:r>
        <w:rPr>
          <w:color w:val="000000"/>
        </w:rPr>
        <w:t>е</w:t>
      </w:r>
      <w:r w:rsidR="006C1768" w:rsidRPr="006C1768">
        <w:rPr>
          <w:color w:val="000000"/>
        </w:rPr>
        <w:t>т</w:t>
      </w:r>
      <w:proofErr w:type="spellEnd"/>
      <w:r w:rsidR="006C1768" w:rsidRPr="006C1768">
        <w:rPr>
          <w:color w:val="000000"/>
        </w:rPr>
        <w:t xml:space="preserve"> </w:t>
      </w:r>
      <w:r w:rsidR="006C1768">
        <w:rPr>
          <w:color w:val="000000"/>
        </w:rPr>
        <w:t>2</w:t>
      </w:r>
      <w:r w:rsidR="006C1768" w:rsidRPr="006C1768">
        <w:rPr>
          <w:color w:val="000000"/>
        </w:rPr>
        <w:t xml:space="preserve"> слова «</w:t>
      </w:r>
      <w:r w:rsidR="006C1768">
        <w:rPr>
          <w:color w:val="000000"/>
        </w:rPr>
        <w:t>4</w:t>
      </w:r>
      <w:r w:rsidR="00376B43">
        <w:rPr>
          <w:color w:val="000000"/>
        </w:rPr>
        <w:t>732</w:t>
      </w:r>
      <w:r w:rsidR="006C1768" w:rsidRPr="006C1768">
        <w:rPr>
          <w:color w:val="000000"/>
        </w:rPr>
        <w:t>,</w:t>
      </w:r>
      <w:r w:rsidR="00376B43">
        <w:rPr>
          <w:color w:val="000000"/>
        </w:rPr>
        <w:t>689</w:t>
      </w:r>
      <w:r w:rsidR="006C1768" w:rsidRPr="006C1768">
        <w:rPr>
          <w:color w:val="000000"/>
        </w:rPr>
        <w:t>» заменить словами «</w:t>
      </w:r>
      <w:r w:rsidR="00376B43">
        <w:rPr>
          <w:color w:val="000000"/>
        </w:rPr>
        <w:t>5042</w:t>
      </w:r>
      <w:r w:rsidR="006C1768" w:rsidRPr="006C1768">
        <w:rPr>
          <w:color w:val="000000"/>
        </w:rPr>
        <w:t>,</w:t>
      </w:r>
      <w:r w:rsidR="00376B43">
        <w:rPr>
          <w:color w:val="000000"/>
        </w:rPr>
        <w:t>674</w:t>
      </w:r>
      <w:r w:rsidR="006C1768" w:rsidRPr="006C1768">
        <w:rPr>
          <w:color w:val="000000"/>
        </w:rPr>
        <w:t>»</w:t>
      </w:r>
    </w:p>
    <w:p w14:paraId="0CA475B4" w14:textId="253EA6FA" w:rsidR="006C1768" w:rsidRPr="006C1768" w:rsidRDefault="008013F6" w:rsidP="006C1768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="00D46A1E">
        <w:rPr>
          <w:color w:val="000000"/>
        </w:rPr>
        <w:t>2</w:t>
      </w:r>
      <w:r w:rsidR="00376B43">
        <w:rPr>
          <w:color w:val="000000"/>
        </w:rPr>
        <w:t xml:space="preserve"> </w:t>
      </w:r>
      <w:r w:rsidR="006C1768" w:rsidRPr="006C1768">
        <w:rPr>
          <w:color w:val="000000"/>
        </w:rPr>
        <w:t>Приложения 1</w:t>
      </w:r>
      <w:r w:rsidR="008A0D0D">
        <w:rPr>
          <w:color w:val="000000"/>
        </w:rPr>
        <w:t>,</w:t>
      </w:r>
      <w:r w:rsidR="00EE620A">
        <w:rPr>
          <w:color w:val="000000"/>
        </w:rPr>
        <w:t>5,</w:t>
      </w:r>
      <w:r w:rsidR="006C1768" w:rsidRPr="006C1768">
        <w:rPr>
          <w:color w:val="000000"/>
        </w:rPr>
        <w:t>7,9,15 изложить в новой редакции (приложения   прилагаются).</w:t>
      </w:r>
    </w:p>
    <w:p w14:paraId="7FB61859" w14:textId="4F520586" w:rsidR="008013F6" w:rsidRDefault="008013F6" w:rsidP="008013F6">
      <w:pPr>
        <w:ind w:firstLine="225"/>
        <w:jc w:val="both"/>
        <w:rPr>
          <w:sz w:val="22"/>
          <w:szCs w:val="22"/>
          <w:lang w:eastAsia="ru-RU"/>
        </w:rPr>
      </w:pPr>
      <w:r>
        <w:rPr>
          <w:color w:val="000000"/>
        </w:rPr>
        <w:t xml:space="preserve">   </w:t>
      </w:r>
      <w:r w:rsidR="001021C0">
        <w:rPr>
          <w:color w:val="000000"/>
        </w:rPr>
        <w:t>3</w:t>
      </w:r>
      <w:r w:rsidR="00EF2ACA">
        <w:rPr>
          <w:color w:val="000000"/>
        </w:rPr>
        <w:t>.</w:t>
      </w:r>
      <w:r w:rsidRPr="008013F6">
        <w:t xml:space="preserve"> </w:t>
      </w:r>
      <w:r>
        <w:t xml:space="preserve">Настоящее решение вступает в силу со дня его подписания, решение разместить на официальном сайте администрации </w:t>
      </w:r>
      <w:proofErr w:type="spellStart"/>
      <w:r>
        <w:t>Волоконского</w:t>
      </w:r>
      <w:proofErr w:type="spellEnd"/>
      <w:r>
        <w:t xml:space="preserve"> сельсовета Большесолдатского района Курской области  </w:t>
      </w:r>
      <w:hyperlink r:id="rId8" w:history="1">
        <w:r w:rsidRPr="00E61B85">
          <w:rPr>
            <w:rStyle w:val="a3"/>
          </w:rPr>
          <w:t>http://волоконский.рф</w:t>
        </w:r>
      </w:hyperlink>
    </w:p>
    <w:p w14:paraId="35579175" w14:textId="07D10865" w:rsidR="008013F6" w:rsidRDefault="008013F6" w:rsidP="008013F6">
      <w:pPr>
        <w:jc w:val="both"/>
        <w:rPr>
          <w:color w:val="000000"/>
        </w:rPr>
      </w:pPr>
    </w:p>
    <w:p w14:paraId="2CEB06BF" w14:textId="77777777" w:rsidR="008013F6" w:rsidRDefault="008013F6" w:rsidP="008013F6">
      <w:pPr>
        <w:jc w:val="both"/>
        <w:rPr>
          <w:color w:val="000000"/>
        </w:rPr>
      </w:pPr>
    </w:p>
    <w:p w14:paraId="63402BAC" w14:textId="77777777" w:rsidR="008013F6" w:rsidRDefault="008013F6" w:rsidP="008013F6">
      <w:pPr>
        <w:jc w:val="both"/>
        <w:rPr>
          <w:color w:val="000000"/>
        </w:rPr>
      </w:pPr>
    </w:p>
    <w:p w14:paraId="178ED2FB" w14:textId="77777777" w:rsidR="008013F6" w:rsidRDefault="008013F6" w:rsidP="008013F6">
      <w:pPr>
        <w:jc w:val="both"/>
        <w:rPr>
          <w:color w:val="000000"/>
        </w:rPr>
      </w:pPr>
    </w:p>
    <w:p w14:paraId="136B8C35" w14:textId="77777777" w:rsidR="008013F6" w:rsidRDefault="008013F6" w:rsidP="008013F6">
      <w:pPr>
        <w:jc w:val="both"/>
        <w:rPr>
          <w:color w:val="000000"/>
        </w:rPr>
      </w:pPr>
    </w:p>
    <w:p w14:paraId="7CEF74E5" w14:textId="5D40A0F4" w:rsidR="00EF2ACA" w:rsidRDefault="00EF2ACA" w:rsidP="008013F6">
      <w:pPr>
        <w:jc w:val="both"/>
      </w:pPr>
      <w:r>
        <w:t>Председатель Собрания депутатов</w:t>
      </w:r>
    </w:p>
    <w:p w14:paraId="09647626" w14:textId="77777777" w:rsidR="00EF2ACA" w:rsidRDefault="00EF2ACA" w:rsidP="00EF2ACA">
      <w:proofErr w:type="spellStart"/>
      <w:r>
        <w:t>Волоконского</w:t>
      </w:r>
      <w:proofErr w:type="spellEnd"/>
      <w:r>
        <w:t xml:space="preserve"> сельсовета Большесолдатского</w:t>
      </w:r>
    </w:p>
    <w:p w14:paraId="6E153424" w14:textId="77777777" w:rsidR="00A67680" w:rsidRDefault="00EF2ACA" w:rsidP="005B0C8A">
      <w:r>
        <w:t xml:space="preserve">района Курской области                                                                           </w:t>
      </w:r>
      <w:r w:rsidR="007204A5">
        <w:t xml:space="preserve">           </w:t>
      </w:r>
      <w:proofErr w:type="spellStart"/>
      <w:r w:rsidR="007204A5">
        <w:t>Е.Л.Зимин</w:t>
      </w:r>
      <w:proofErr w:type="spellEnd"/>
    </w:p>
    <w:p w14:paraId="3E7E4CF4" w14:textId="77777777" w:rsidR="00364F17" w:rsidRDefault="00364F17" w:rsidP="005B0C8A"/>
    <w:p w14:paraId="0E5AFA7F" w14:textId="77777777" w:rsidR="00364F17" w:rsidRDefault="007C6851" w:rsidP="005B0C8A">
      <w:r>
        <w:t xml:space="preserve">Глава </w:t>
      </w:r>
      <w:proofErr w:type="spellStart"/>
      <w:r>
        <w:t>Волоконского</w:t>
      </w:r>
      <w:proofErr w:type="spellEnd"/>
      <w:r>
        <w:t xml:space="preserve"> сельсовета </w:t>
      </w:r>
    </w:p>
    <w:p w14:paraId="5348830C" w14:textId="77777777" w:rsidR="007C6851" w:rsidRDefault="007C6851" w:rsidP="005B0C8A">
      <w:r>
        <w:t>Большесолдатского района</w:t>
      </w:r>
    </w:p>
    <w:p w14:paraId="1FD843F2" w14:textId="77777777" w:rsidR="007C6851" w:rsidRPr="007C6851" w:rsidRDefault="007C6851" w:rsidP="005B0C8A">
      <w:r>
        <w:t xml:space="preserve">Курской области                                                                                                 В.Н. Глотова    </w:t>
      </w:r>
    </w:p>
    <w:p w14:paraId="46B3538F" w14:textId="77777777" w:rsidR="00364F17" w:rsidRDefault="00364F17" w:rsidP="005B0C8A"/>
    <w:p w14:paraId="251B96CD" w14:textId="77777777" w:rsidR="00364F17" w:rsidRDefault="00364F17" w:rsidP="005B0C8A"/>
    <w:p w14:paraId="6D10134D" w14:textId="6F987E96" w:rsidR="00D302E8" w:rsidRDefault="00D302E8" w:rsidP="00B2085F"/>
    <w:p w14:paraId="483D426B" w14:textId="7129DB82" w:rsidR="00376B43" w:rsidRDefault="00376B43" w:rsidP="00B2085F"/>
    <w:p w14:paraId="6DD705DB" w14:textId="248A049F" w:rsidR="00376B43" w:rsidRDefault="00376B43" w:rsidP="00B2085F"/>
    <w:p w14:paraId="5DE00354" w14:textId="77777777" w:rsidR="00C533DD" w:rsidRDefault="00C533DD" w:rsidP="00B2085F"/>
    <w:p w14:paraId="046BA919" w14:textId="77777777" w:rsidR="00B2085F" w:rsidRDefault="00B2085F" w:rsidP="00B2085F">
      <w:pPr>
        <w:rPr>
          <w:rFonts w:ascii="Arial" w:hAnsi="Arial" w:cs="Arial"/>
          <w:sz w:val="20"/>
          <w:szCs w:val="20"/>
        </w:rPr>
      </w:pPr>
    </w:p>
    <w:p w14:paraId="1CC1615E" w14:textId="77777777" w:rsidR="00940390" w:rsidRPr="005C3D03" w:rsidRDefault="00940390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lastRenderedPageBreak/>
        <w:t>Приложение №1</w:t>
      </w:r>
    </w:p>
    <w:p w14:paraId="41C1184F" w14:textId="77777777" w:rsidR="00D5451D" w:rsidRPr="005C3D03" w:rsidRDefault="00A67680" w:rsidP="00E452F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решению С</w:t>
      </w:r>
      <w:r w:rsidR="00940390" w:rsidRPr="005C3D03">
        <w:rPr>
          <w:color w:val="000000"/>
          <w:sz w:val="20"/>
          <w:szCs w:val="20"/>
        </w:rPr>
        <w:t xml:space="preserve">обрания депутатов </w:t>
      </w:r>
    </w:p>
    <w:p w14:paraId="27CE5B47" w14:textId="77777777" w:rsidR="00D5451D" w:rsidRPr="005C3D03" w:rsidRDefault="00D5451D" w:rsidP="00E452FF">
      <w:pPr>
        <w:jc w:val="right"/>
        <w:rPr>
          <w:color w:val="000000"/>
          <w:sz w:val="20"/>
          <w:szCs w:val="20"/>
        </w:rPr>
      </w:pPr>
      <w:proofErr w:type="spellStart"/>
      <w:r w:rsidRPr="005C3D03">
        <w:rPr>
          <w:color w:val="000000"/>
          <w:sz w:val="20"/>
          <w:szCs w:val="20"/>
        </w:rPr>
        <w:t>Волоконского</w:t>
      </w:r>
      <w:proofErr w:type="spellEnd"/>
      <w:r w:rsidRPr="005C3D03">
        <w:rPr>
          <w:color w:val="000000"/>
          <w:sz w:val="20"/>
          <w:szCs w:val="20"/>
        </w:rPr>
        <w:t xml:space="preserve"> сельсовета Большесолдатского</w:t>
      </w:r>
    </w:p>
    <w:p w14:paraId="32907EB2" w14:textId="154A5A6D" w:rsidR="00D72626" w:rsidRPr="005C3D03" w:rsidRDefault="00D5451D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района Курской области</w:t>
      </w:r>
      <w:r w:rsidR="00B2085F">
        <w:rPr>
          <w:color w:val="000000"/>
          <w:sz w:val="20"/>
          <w:szCs w:val="20"/>
        </w:rPr>
        <w:t xml:space="preserve"> </w:t>
      </w:r>
      <w:r w:rsidR="00D72626" w:rsidRPr="005C3D03">
        <w:rPr>
          <w:color w:val="000000"/>
          <w:sz w:val="20"/>
          <w:szCs w:val="20"/>
        </w:rPr>
        <w:t xml:space="preserve">«О бюджете </w:t>
      </w:r>
    </w:p>
    <w:p w14:paraId="6C594C93" w14:textId="77777777" w:rsidR="00D72626" w:rsidRPr="005C3D03" w:rsidRDefault="00D72626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5C3D03">
        <w:rPr>
          <w:color w:val="000000"/>
          <w:sz w:val="20"/>
          <w:szCs w:val="20"/>
        </w:rPr>
        <w:t>Волоконский</w:t>
      </w:r>
      <w:proofErr w:type="spellEnd"/>
    </w:p>
    <w:p w14:paraId="38DBA268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5CF24520" w14:textId="25EE8C90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   Курской области на 20</w:t>
      </w:r>
      <w:r w:rsidR="002A1AB8">
        <w:rPr>
          <w:color w:val="000000"/>
          <w:sz w:val="20"/>
          <w:szCs w:val="20"/>
        </w:rPr>
        <w:t>2</w:t>
      </w:r>
      <w:r w:rsidR="007C6851">
        <w:rPr>
          <w:color w:val="000000"/>
          <w:sz w:val="20"/>
          <w:szCs w:val="20"/>
        </w:rPr>
        <w:t>1</w:t>
      </w:r>
      <w:r w:rsidRPr="005C3D03">
        <w:rPr>
          <w:color w:val="000000"/>
          <w:sz w:val="20"/>
          <w:szCs w:val="20"/>
        </w:rPr>
        <w:t xml:space="preserve"> год и </w:t>
      </w:r>
      <w:r w:rsidR="00CF0CAB">
        <w:rPr>
          <w:color w:val="000000"/>
          <w:sz w:val="20"/>
          <w:szCs w:val="20"/>
        </w:rPr>
        <w:t>на</w:t>
      </w:r>
      <w:r w:rsidR="00D46A1E">
        <w:rPr>
          <w:color w:val="000000"/>
          <w:sz w:val="20"/>
          <w:szCs w:val="20"/>
        </w:rPr>
        <w:t xml:space="preserve"> </w:t>
      </w:r>
      <w:r w:rsidRPr="005C3D03">
        <w:rPr>
          <w:color w:val="000000"/>
          <w:sz w:val="20"/>
          <w:szCs w:val="20"/>
        </w:rPr>
        <w:t>плановый</w:t>
      </w:r>
    </w:p>
    <w:p w14:paraId="5552B231" w14:textId="77777777" w:rsidR="009F67E5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7C6851">
        <w:rPr>
          <w:color w:val="000000"/>
          <w:sz w:val="20"/>
          <w:szCs w:val="20"/>
        </w:rPr>
        <w:t>2</w:t>
      </w:r>
      <w:r w:rsidRPr="005C3D03">
        <w:rPr>
          <w:color w:val="000000"/>
          <w:sz w:val="20"/>
          <w:szCs w:val="20"/>
        </w:rPr>
        <w:t xml:space="preserve"> и 202</w:t>
      </w:r>
      <w:r w:rsidR="007C6851">
        <w:rPr>
          <w:color w:val="000000"/>
          <w:sz w:val="20"/>
          <w:szCs w:val="20"/>
        </w:rPr>
        <w:t>3</w:t>
      </w:r>
      <w:r w:rsidRPr="005C3D03">
        <w:rPr>
          <w:color w:val="000000"/>
          <w:sz w:val="20"/>
          <w:szCs w:val="20"/>
        </w:rPr>
        <w:t xml:space="preserve"> годов»</w:t>
      </w:r>
    </w:p>
    <w:p w14:paraId="608AEC46" w14:textId="0F7466B6" w:rsidR="00940390" w:rsidRPr="005C3D03" w:rsidRDefault="00F83D2E" w:rsidP="00E452FF">
      <w:pPr>
        <w:ind w:firstLine="4830"/>
        <w:jc w:val="right"/>
        <w:rPr>
          <w:sz w:val="20"/>
          <w:szCs w:val="20"/>
        </w:rPr>
      </w:pPr>
      <w:r w:rsidRPr="005C3D03">
        <w:rPr>
          <w:color w:val="000000"/>
          <w:sz w:val="20"/>
          <w:szCs w:val="20"/>
        </w:rPr>
        <w:t>от</w:t>
      </w:r>
      <w:r w:rsidR="00B21E77">
        <w:rPr>
          <w:color w:val="000000"/>
          <w:sz w:val="20"/>
          <w:szCs w:val="20"/>
        </w:rPr>
        <w:t>2</w:t>
      </w:r>
      <w:r w:rsidR="00376B43">
        <w:rPr>
          <w:color w:val="000000"/>
          <w:sz w:val="20"/>
          <w:szCs w:val="20"/>
        </w:rPr>
        <w:t>5</w:t>
      </w:r>
      <w:r w:rsidR="00CD6CD1">
        <w:rPr>
          <w:color w:val="000000"/>
          <w:sz w:val="20"/>
          <w:szCs w:val="20"/>
        </w:rPr>
        <w:t xml:space="preserve"> </w:t>
      </w:r>
      <w:r w:rsidR="00376B43">
        <w:rPr>
          <w:color w:val="000000"/>
          <w:sz w:val="20"/>
          <w:szCs w:val="20"/>
        </w:rPr>
        <w:t>августа</w:t>
      </w:r>
      <w:r w:rsidRPr="005C3D03">
        <w:rPr>
          <w:color w:val="000000"/>
          <w:sz w:val="20"/>
          <w:szCs w:val="20"/>
        </w:rPr>
        <w:t>20</w:t>
      </w:r>
      <w:r w:rsidR="007C6851">
        <w:rPr>
          <w:color w:val="000000"/>
          <w:sz w:val="20"/>
          <w:szCs w:val="20"/>
        </w:rPr>
        <w:t>2</w:t>
      </w:r>
      <w:r w:rsidR="00CD6CD1">
        <w:rPr>
          <w:color w:val="000000"/>
          <w:sz w:val="20"/>
          <w:szCs w:val="20"/>
        </w:rPr>
        <w:t>1</w:t>
      </w:r>
      <w:r w:rsidR="00940390" w:rsidRPr="005C3D03">
        <w:rPr>
          <w:color w:val="000000"/>
          <w:sz w:val="20"/>
          <w:szCs w:val="20"/>
        </w:rPr>
        <w:t>г</w:t>
      </w:r>
      <w:r w:rsidRPr="005C3D03">
        <w:rPr>
          <w:color w:val="000000"/>
          <w:sz w:val="20"/>
          <w:szCs w:val="20"/>
        </w:rPr>
        <w:t>ода</w:t>
      </w:r>
      <w:r w:rsidR="00940390" w:rsidRPr="005C3D03">
        <w:rPr>
          <w:color w:val="000000"/>
          <w:sz w:val="20"/>
          <w:szCs w:val="20"/>
        </w:rPr>
        <w:t xml:space="preserve"> №</w:t>
      </w:r>
      <w:r w:rsidR="00376B43">
        <w:rPr>
          <w:color w:val="000000"/>
          <w:sz w:val="20"/>
          <w:szCs w:val="20"/>
        </w:rPr>
        <w:t>30</w:t>
      </w:r>
    </w:p>
    <w:p w14:paraId="4C97178A" w14:textId="77777777" w:rsidR="00940390" w:rsidRPr="005C3D03" w:rsidRDefault="00940390" w:rsidP="00E452FF">
      <w:pPr>
        <w:jc w:val="right"/>
        <w:rPr>
          <w:rFonts w:ascii="Arial" w:hAnsi="Arial" w:cs="Arial"/>
          <w:sz w:val="20"/>
          <w:szCs w:val="20"/>
        </w:rPr>
      </w:pPr>
    </w:p>
    <w:p w14:paraId="5B6EE85E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14:paraId="48D532D1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 </w:t>
      </w:r>
    </w:p>
    <w:p w14:paraId="360B5F82" w14:textId="64045554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Большесолдатского</w:t>
      </w:r>
      <w:r w:rsidR="00B2085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района</w:t>
      </w:r>
      <w:r w:rsidR="00B2085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Курской области на 20</w:t>
      </w:r>
      <w:r w:rsidR="002A1AB8">
        <w:rPr>
          <w:rFonts w:ascii="Arial" w:hAnsi="Arial" w:cs="Arial"/>
          <w:b/>
          <w:bCs/>
        </w:rPr>
        <w:t>2</w:t>
      </w:r>
      <w:r w:rsidR="007C685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год</w:t>
      </w:r>
    </w:p>
    <w:p w14:paraId="6D5BC10F" w14:textId="77777777" w:rsidR="00940390" w:rsidRDefault="0094039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  <w:gridCol w:w="1418"/>
      </w:tblGrid>
      <w:tr w:rsidR="00940390" w14:paraId="598DF68F" w14:textId="77777777" w:rsidTr="002770C4">
        <w:trPr>
          <w:trHeight w:val="8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A5D8C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Код бюджетной классификации Российской Федерации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3C2DD" w14:textId="77777777" w:rsidR="00940390" w:rsidRPr="00D87282" w:rsidRDefault="00940390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6DA1" w14:textId="77777777"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Сумма </w:t>
            </w:r>
          </w:p>
          <w:p w14:paraId="7A458F0E" w14:textId="77777777"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(тыс. рублей) </w:t>
            </w:r>
          </w:p>
        </w:tc>
      </w:tr>
      <w:tr w:rsidR="00940390" w14:paraId="0396744F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8AA23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C08E" w14:textId="77777777" w:rsidR="00940390" w:rsidRPr="00D87282" w:rsidRDefault="00940390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D822" w14:textId="77777777" w:rsidR="00940390" w:rsidRPr="00D87282" w:rsidRDefault="00940390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2770C4" w14:paraId="084C4A85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8BA04" w14:textId="77777777" w:rsidR="002770C4" w:rsidRPr="00EF1050" w:rsidRDefault="002770C4" w:rsidP="002770C4">
            <w:r w:rsidRPr="00EF1050">
              <w:t>01 00 00 00 00 0000 000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4F197" w14:textId="77777777" w:rsidR="002770C4" w:rsidRPr="00EF1050" w:rsidRDefault="002770C4" w:rsidP="002770C4">
            <w:r w:rsidRPr="00EF1050"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E1ED" w14:textId="77777777" w:rsidR="002770C4" w:rsidRPr="00EF1050" w:rsidRDefault="002770C4" w:rsidP="007E2F2F">
            <w:pPr>
              <w:jc w:val="center"/>
            </w:pPr>
            <w:r w:rsidRPr="00EF1050">
              <w:t>2</w:t>
            </w:r>
            <w:r>
              <w:t>14</w:t>
            </w:r>
            <w:r w:rsidRPr="00EF1050">
              <w:t>,</w:t>
            </w:r>
            <w:r>
              <w:t>00</w:t>
            </w:r>
            <w:r w:rsidRPr="00EF1050">
              <w:t>0</w:t>
            </w:r>
          </w:p>
        </w:tc>
      </w:tr>
      <w:tr w:rsidR="002770C4" w14:paraId="52E17418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388E2" w14:textId="77777777" w:rsidR="002770C4" w:rsidRPr="00EF1050" w:rsidRDefault="002770C4" w:rsidP="002770C4">
            <w:r w:rsidRPr="00EF1050">
              <w:t>01 03 00 00 00 0000 000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74B9F" w14:textId="77777777" w:rsidR="002770C4" w:rsidRPr="00EF1050" w:rsidRDefault="002770C4" w:rsidP="002770C4">
            <w:r w:rsidRPr="00EF1050">
              <w:t xml:space="preserve">Бюджетные кредиты </w:t>
            </w:r>
            <w:r w:rsidR="00CD6CD1">
              <w:t>из</w:t>
            </w:r>
            <w:r w:rsidRPr="00EF1050">
              <w:t xml:space="preserve">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06F9" w14:textId="77777777" w:rsidR="002770C4" w:rsidRPr="00EF1050" w:rsidRDefault="002770C4" w:rsidP="007E2F2F">
            <w:pPr>
              <w:jc w:val="center"/>
            </w:pPr>
            <w:r w:rsidRPr="00EF1050">
              <w:t>2</w:t>
            </w:r>
            <w:r>
              <w:t>14</w:t>
            </w:r>
            <w:r w:rsidRPr="00EF1050">
              <w:t>,000</w:t>
            </w:r>
          </w:p>
        </w:tc>
      </w:tr>
      <w:tr w:rsidR="002770C4" w14:paraId="6604B71F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F9D74" w14:textId="77777777" w:rsidR="002770C4" w:rsidRPr="00EF1050" w:rsidRDefault="002770C4" w:rsidP="002770C4">
            <w:r w:rsidRPr="00EF1050">
              <w:t>01 03 01 00 00 0000 000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831B8" w14:textId="77777777" w:rsidR="002770C4" w:rsidRPr="00EF1050" w:rsidRDefault="002770C4" w:rsidP="002770C4">
            <w:r w:rsidRPr="00EF1050">
              <w:t xml:space="preserve">Бюджетные кредиты </w:t>
            </w:r>
            <w:r w:rsidR="00CD6CD1">
              <w:t>из</w:t>
            </w:r>
            <w:r w:rsidRPr="00EF1050"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6417" w14:textId="77777777" w:rsidR="002770C4" w:rsidRPr="00EF1050" w:rsidRDefault="002770C4" w:rsidP="007E2F2F">
            <w:pPr>
              <w:jc w:val="center"/>
            </w:pPr>
            <w:r w:rsidRPr="00EF1050">
              <w:t>2</w:t>
            </w:r>
            <w:r>
              <w:t>14</w:t>
            </w:r>
            <w:r w:rsidRPr="00EF1050">
              <w:t>,000</w:t>
            </w:r>
          </w:p>
        </w:tc>
      </w:tr>
      <w:tr w:rsidR="002770C4" w14:paraId="055CF4A3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20856" w14:textId="77777777" w:rsidR="002770C4" w:rsidRPr="00EF1050" w:rsidRDefault="002770C4" w:rsidP="002770C4">
            <w:r w:rsidRPr="00EF1050">
              <w:t>01 03 01 00 00 0000 700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6B08C" w14:textId="77777777" w:rsidR="002770C4" w:rsidRPr="00EF1050" w:rsidRDefault="002770C4" w:rsidP="002770C4">
            <w:r w:rsidRPr="00EF1050">
              <w:t xml:space="preserve">Получение бюджетных кредитов </w:t>
            </w:r>
            <w:r w:rsidR="00CD6CD1">
              <w:t>из</w:t>
            </w:r>
            <w:r w:rsidRPr="00EF1050"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B484" w14:textId="77777777" w:rsidR="002770C4" w:rsidRPr="00EF1050" w:rsidRDefault="002770C4" w:rsidP="007E2F2F">
            <w:pPr>
              <w:jc w:val="center"/>
            </w:pPr>
            <w:r w:rsidRPr="00EF1050">
              <w:t>2</w:t>
            </w:r>
            <w:r>
              <w:t>14</w:t>
            </w:r>
            <w:r w:rsidRPr="00EF1050">
              <w:t>,000</w:t>
            </w:r>
          </w:p>
        </w:tc>
      </w:tr>
      <w:tr w:rsidR="002770C4" w14:paraId="279A0EEE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1CC08" w14:textId="77777777" w:rsidR="002770C4" w:rsidRPr="00EF1050" w:rsidRDefault="002770C4" w:rsidP="002770C4">
            <w:r w:rsidRPr="00EF1050">
              <w:t>01 03 01 00 10 0000 710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D3F4C" w14:textId="73B8CD94" w:rsidR="002770C4" w:rsidRPr="00EF1050" w:rsidRDefault="002770C4" w:rsidP="002770C4">
            <w:r w:rsidRPr="00EF1050">
              <w:t xml:space="preserve">Получение бюджетных кредитов </w:t>
            </w:r>
            <w:r w:rsidR="00CD6CD1">
              <w:t>из</w:t>
            </w:r>
            <w:r w:rsidRPr="00EF1050">
              <w:t xml:space="preserve"> других</w:t>
            </w:r>
            <w:r w:rsidR="00CC60B8">
              <w:t xml:space="preserve"> </w:t>
            </w:r>
            <w:r w:rsidRPr="00EF1050">
              <w:t xml:space="preserve">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3221" w14:textId="77777777" w:rsidR="002770C4" w:rsidRPr="00EF1050" w:rsidRDefault="002770C4" w:rsidP="007E2F2F">
            <w:pPr>
              <w:jc w:val="center"/>
            </w:pPr>
            <w:r w:rsidRPr="00EF1050">
              <w:t>2</w:t>
            </w:r>
            <w:r>
              <w:t>14</w:t>
            </w:r>
            <w:r w:rsidRPr="00EF1050">
              <w:t>,000</w:t>
            </w:r>
          </w:p>
        </w:tc>
      </w:tr>
      <w:tr w:rsidR="002770C4" w14:paraId="1E80C1DF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8C83" w14:textId="77777777" w:rsidR="002770C4" w:rsidRPr="00EF1050" w:rsidRDefault="002770C4" w:rsidP="002770C4">
            <w:r w:rsidRPr="00EF1050">
              <w:t>01 03 01 00 00 0000 800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6570" w14:textId="77777777" w:rsidR="002770C4" w:rsidRPr="00EF1050" w:rsidRDefault="002770C4" w:rsidP="002770C4">
            <w:r w:rsidRPr="00EF1050">
              <w:t xml:space="preserve">Погашение бюджетных кредитов, полученных </w:t>
            </w:r>
            <w:r w:rsidR="00CD6CD1">
              <w:t>из</w:t>
            </w:r>
            <w:r w:rsidRPr="00EF1050"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27073" w14:textId="77777777" w:rsidR="002770C4" w:rsidRPr="00EF1050" w:rsidRDefault="002770C4" w:rsidP="007E2F2F">
            <w:pPr>
              <w:jc w:val="center"/>
            </w:pPr>
            <w:r w:rsidRPr="00EF1050">
              <w:t>-</w:t>
            </w:r>
          </w:p>
        </w:tc>
      </w:tr>
      <w:tr w:rsidR="002770C4" w14:paraId="5E4E263D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A5689" w14:textId="77777777" w:rsidR="002770C4" w:rsidRPr="00EF1050" w:rsidRDefault="002770C4" w:rsidP="002770C4">
            <w:r w:rsidRPr="00EF1050">
              <w:t>01 03 01 00 10 0000 810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6AD65" w14:textId="77777777" w:rsidR="002770C4" w:rsidRPr="00EF1050" w:rsidRDefault="002770C4" w:rsidP="002770C4">
            <w:r w:rsidRPr="00EF1050">
              <w:t xml:space="preserve">Погашение бюджетами сельских поселений кредитов </w:t>
            </w:r>
            <w:r w:rsidR="00CD6CD1">
              <w:t>из</w:t>
            </w:r>
            <w:r w:rsidRPr="00EF1050"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DD8D" w14:textId="77777777" w:rsidR="002770C4" w:rsidRPr="00EF1050" w:rsidRDefault="002770C4" w:rsidP="007E2F2F">
            <w:pPr>
              <w:jc w:val="center"/>
            </w:pPr>
            <w:r w:rsidRPr="00EF1050">
              <w:t>-</w:t>
            </w:r>
          </w:p>
        </w:tc>
      </w:tr>
      <w:tr w:rsidR="002770C4" w14:paraId="57905AC5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DDEF4" w14:textId="77777777" w:rsidR="002770C4" w:rsidRPr="00EF1050" w:rsidRDefault="002770C4" w:rsidP="002770C4">
            <w:r w:rsidRPr="00EF1050">
              <w:t>01 05 00 00 00 0000 000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2CF4" w14:textId="77777777" w:rsidR="002770C4" w:rsidRPr="00EF1050" w:rsidRDefault="002770C4" w:rsidP="002770C4">
            <w:r w:rsidRPr="00EF1050"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C5F4A" w14:textId="1C52EF9B" w:rsidR="002770C4" w:rsidRPr="00EF1050" w:rsidRDefault="00463FCA" w:rsidP="007E2F2F">
            <w:pPr>
              <w:jc w:val="center"/>
            </w:pPr>
            <w:r>
              <w:t>-</w:t>
            </w:r>
          </w:p>
        </w:tc>
      </w:tr>
      <w:tr w:rsidR="00CD6CD1" w14:paraId="483A11DB" w14:textId="77777777" w:rsidTr="002770C4">
        <w:trPr>
          <w:trHeight w:val="29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71CF1" w14:textId="77777777" w:rsidR="00CD6CD1" w:rsidRPr="00D87282" w:rsidRDefault="00CD6CD1" w:rsidP="00CD6CD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408A" w14:textId="77777777" w:rsidR="00CD6CD1" w:rsidRPr="00D87282" w:rsidRDefault="00CD6CD1" w:rsidP="00CD6C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EB2B2" w14:textId="506E5104" w:rsidR="00CD6CD1" w:rsidRDefault="00CD6CD1" w:rsidP="007E2F2F">
            <w:pPr>
              <w:jc w:val="center"/>
            </w:pPr>
            <w:r w:rsidRPr="00EF2B7E">
              <w:t>-</w:t>
            </w:r>
            <w:r w:rsidR="00376B43">
              <w:t>5042</w:t>
            </w:r>
            <w:r w:rsidRPr="00EF2B7E">
              <w:t>,6</w:t>
            </w:r>
            <w:r w:rsidR="00376B43">
              <w:t>74</w:t>
            </w:r>
          </w:p>
        </w:tc>
      </w:tr>
      <w:tr w:rsidR="00376B43" w14:paraId="5301B918" w14:textId="77777777" w:rsidTr="002770C4">
        <w:trPr>
          <w:trHeight w:val="31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BEB6D" w14:textId="77777777" w:rsidR="00376B43" w:rsidRPr="00D87282" w:rsidRDefault="00376B43" w:rsidP="00376B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3B1E2" w14:textId="77777777" w:rsidR="00376B43" w:rsidRPr="00D87282" w:rsidRDefault="00376B43" w:rsidP="00376B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D32F" w14:textId="408B1203" w:rsidR="00376B43" w:rsidRDefault="00376B43" w:rsidP="00376B43">
            <w:pPr>
              <w:jc w:val="center"/>
            </w:pPr>
            <w:r w:rsidRPr="006C60A2">
              <w:t>-5042,674</w:t>
            </w:r>
          </w:p>
        </w:tc>
      </w:tr>
      <w:tr w:rsidR="00376B43" w14:paraId="09969AA7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6B3DA" w14:textId="77777777" w:rsidR="00376B43" w:rsidRPr="00D87282" w:rsidRDefault="00376B43" w:rsidP="00376B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E5569" w14:textId="77777777" w:rsidR="00376B43" w:rsidRPr="00D87282" w:rsidRDefault="00376B43" w:rsidP="00376B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8539" w14:textId="2DDF901F" w:rsidR="00376B43" w:rsidRDefault="00376B43" w:rsidP="00376B43">
            <w:pPr>
              <w:jc w:val="center"/>
            </w:pPr>
            <w:r w:rsidRPr="006C60A2">
              <w:t>-5042,674</w:t>
            </w:r>
          </w:p>
        </w:tc>
      </w:tr>
      <w:tr w:rsidR="00376B43" w14:paraId="63619444" w14:textId="77777777" w:rsidTr="002770C4">
        <w:trPr>
          <w:trHeight w:val="45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79BF5" w14:textId="77777777" w:rsidR="00376B43" w:rsidRPr="00D87282" w:rsidRDefault="00376B43" w:rsidP="00376B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6F50D" w14:textId="77777777" w:rsidR="00376B43" w:rsidRPr="00D87282" w:rsidRDefault="00376B43" w:rsidP="00376B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AEB1" w14:textId="06CE1BC8" w:rsidR="00376B43" w:rsidRPr="00D87282" w:rsidRDefault="00376B43" w:rsidP="00376B43">
            <w:pPr>
              <w:jc w:val="center"/>
              <w:rPr>
                <w:color w:val="000000"/>
              </w:rPr>
            </w:pPr>
            <w:r w:rsidRPr="006C60A2">
              <w:t>-5042,674</w:t>
            </w:r>
          </w:p>
        </w:tc>
      </w:tr>
      <w:tr w:rsidR="00376B43" w14:paraId="173355DE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1D7FC" w14:textId="77777777" w:rsidR="00376B43" w:rsidRPr="00D87282" w:rsidRDefault="00376B43" w:rsidP="00376B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7ABDF" w14:textId="77777777" w:rsidR="00376B43" w:rsidRPr="00D87282" w:rsidRDefault="00376B43" w:rsidP="00376B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9753C" w14:textId="1A46E08A" w:rsidR="00376B43" w:rsidRDefault="00376B43" w:rsidP="00376B43">
            <w:pPr>
              <w:jc w:val="center"/>
            </w:pPr>
            <w:r w:rsidRPr="006C60A2">
              <w:t>5042,674</w:t>
            </w:r>
          </w:p>
        </w:tc>
      </w:tr>
      <w:tr w:rsidR="00376B43" w14:paraId="728A201E" w14:textId="77777777" w:rsidTr="002770C4">
        <w:trPr>
          <w:trHeight w:val="4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1DBAC" w14:textId="77777777" w:rsidR="00376B43" w:rsidRPr="00D87282" w:rsidRDefault="00376B43" w:rsidP="00376B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2DE6" w14:textId="77777777" w:rsidR="00376B43" w:rsidRPr="00D87282" w:rsidRDefault="00376B43" w:rsidP="00376B4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EB749" w14:textId="2C20BF96" w:rsidR="00376B43" w:rsidRDefault="00376B43" w:rsidP="00376B43">
            <w:pPr>
              <w:jc w:val="center"/>
            </w:pPr>
            <w:r w:rsidRPr="006C60A2">
              <w:t>5042,674</w:t>
            </w:r>
          </w:p>
        </w:tc>
      </w:tr>
      <w:tr w:rsidR="00376B43" w14:paraId="4EA33E4E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0C5F" w14:textId="77777777" w:rsidR="00376B43" w:rsidRPr="00D87282" w:rsidRDefault="00376B43" w:rsidP="00376B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A5A86" w14:textId="77777777" w:rsidR="00376B43" w:rsidRPr="00D87282" w:rsidRDefault="00376B43" w:rsidP="00376B4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FA17F" w14:textId="7F62B2D5" w:rsidR="00376B43" w:rsidRDefault="00376B43" w:rsidP="00376B43">
            <w:pPr>
              <w:jc w:val="center"/>
            </w:pPr>
            <w:r w:rsidRPr="006C60A2">
              <w:t>5042,674</w:t>
            </w:r>
          </w:p>
        </w:tc>
      </w:tr>
      <w:tr w:rsidR="00376B43" w14:paraId="113CA1EC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A26E0" w14:textId="77777777" w:rsidR="00376B43" w:rsidRPr="00D87282" w:rsidRDefault="00376B43" w:rsidP="00376B4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78" w:type="dxa"/>
            <w:tcBorders>
              <w:left w:val="single" w:sz="4" w:space="0" w:color="000000"/>
            </w:tcBorders>
            <w:shd w:val="clear" w:color="auto" w:fill="auto"/>
          </w:tcPr>
          <w:p w14:paraId="1FD258D6" w14:textId="77777777" w:rsidR="00376B43" w:rsidRPr="00D87282" w:rsidRDefault="00376B43" w:rsidP="00376B4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6CE13" w14:textId="08739150" w:rsidR="00376B43" w:rsidRPr="00D87282" w:rsidRDefault="00376B43" w:rsidP="00376B43">
            <w:pPr>
              <w:jc w:val="center"/>
            </w:pPr>
            <w:r w:rsidRPr="006C60A2">
              <w:t>5042,674</w:t>
            </w:r>
          </w:p>
        </w:tc>
      </w:tr>
      <w:tr w:rsidR="009E737D" w14:paraId="079F0FCD" w14:textId="77777777" w:rsidTr="002770C4">
        <w:trPr>
          <w:trHeight w:val="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C873E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D2B52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9B70" w14:textId="77777777" w:rsidR="009E737D" w:rsidRPr="00D87282" w:rsidRDefault="009E737D" w:rsidP="009E737D">
            <w:pPr>
              <w:jc w:val="center"/>
              <w:rPr>
                <w:color w:val="000000"/>
              </w:rPr>
            </w:pPr>
          </w:p>
        </w:tc>
      </w:tr>
    </w:tbl>
    <w:p w14:paraId="07C8F6B4" w14:textId="77777777" w:rsidR="00A67680" w:rsidRDefault="00A67680">
      <w:pPr>
        <w:rPr>
          <w:rFonts w:ascii="Arial" w:hAnsi="Arial" w:cs="Arial"/>
          <w:color w:val="000000"/>
        </w:rPr>
      </w:pPr>
    </w:p>
    <w:p w14:paraId="10E61C23" w14:textId="77777777" w:rsidR="00D1489A" w:rsidRPr="003E37C3" w:rsidRDefault="00940390" w:rsidP="003E37C3">
      <w:pPr>
        <w:ind w:firstLine="483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№5</w:t>
      </w:r>
    </w:p>
    <w:p w14:paraId="66D221A3" w14:textId="77777777" w:rsidR="00AF1E2A" w:rsidRPr="003E37C3" w:rsidRDefault="005F7EB4" w:rsidP="00B43BB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к р</w:t>
      </w:r>
      <w:r w:rsidR="00AF1E2A"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="00AF1E2A" w:rsidRPr="003E37C3">
        <w:rPr>
          <w:color w:val="000000"/>
          <w:sz w:val="20"/>
          <w:szCs w:val="20"/>
        </w:rPr>
        <w:t xml:space="preserve">обрания депутатов </w:t>
      </w:r>
    </w:p>
    <w:p w14:paraId="26614987" w14:textId="77777777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Большесолдатского</w:t>
      </w:r>
    </w:p>
    <w:p w14:paraId="7D4E7550" w14:textId="77777777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5F783E2" w14:textId="77777777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438B5ED3" w14:textId="77777777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54C1A9CE" w14:textId="463EBE15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Курской области на 20</w:t>
      </w:r>
      <w:r w:rsidR="00586155">
        <w:rPr>
          <w:color w:val="000000"/>
          <w:sz w:val="20"/>
          <w:szCs w:val="20"/>
        </w:rPr>
        <w:t>2</w:t>
      </w:r>
      <w:r w:rsidR="004E16C6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год и</w:t>
      </w:r>
      <w:r w:rsidR="00B2085F">
        <w:rPr>
          <w:color w:val="000000"/>
          <w:sz w:val="20"/>
          <w:szCs w:val="20"/>
        </w:rPr>
        <w:t xml:space="preserve"> н</w:t>
      </w:r>
      <w:r w:rsidR="00CF0CAB">
        <w:rPr>
          <w:color w:val="000000"/>
          <w:sz w:val="20"/>
          <w:szCs w:val="20"/>
        </w:rPr>
        <w:t>а</w:t>
      </w:r>
      <w:r w:rsidRPr="003E37C3">
        <w:rPr>
          <w:color w:val="000000"/>
          <w:sz w:val="20"/>
          <w:szCs w:val="20"/>
        </w:rPr>
        <w:t xml:space="preserve"> плановый </w:t>
      </w:r>
    </w:p>
    <w:p w14:paraId="249C25EB" w14:textId="77777777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4E16C6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и 202</w:t>
      </w:r>
      <w:r w:rsidR="004E16C6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1567794C" w14:textId="0A82E1DC" w:rsidR="00AF1E2A" w:rsidRPr="003E37C3" w:rsidRDefault="00AF1E2A" w:rsidP="00B43BB3">
      <w:pPr>
        <w:ind w:firstLine="4830"/>
        <w:jc w:val="right"/>
        <w:rPr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от </w:t>
      </w:r>
      <w:r w:rsidR="00D302E8">
        <w:rPr>
          <w:color w:val="000000"/>
          <w:sz w:val="20"/>
          <w:szCs w:val="20"/>
        </w:rPr>
        <w:t>2</w:t>
      </w:r>
      <w:r w:rsidR="00376B43">
        <w:rPr>
          <w:color w:val="000000"/>
          <w:sz w:val="20"/>
          <w:szCs w:val="20"/>
        </w:rPr>
        <w:t>5</w:t>
      </w:r>
      <w:r w:rsidR="007E2F2F">
        <w:rPr>
          <w:color w:val="000000"/>
          <w:sz w:val="20"/>
          <w:szCs w:val="20"/>
        </w:rPr>
        <w:t xml:space="preserve"> </w:t>
      </w:r>
      <w:r w:rsidR="00376B43">
        <w:rPr>
          <w:color w:val="000000"/>
          <w:sz w:val="20"/>
          <w:szCs w:val="20"/>
        </w:rPr>
        <w:t>августа</w:t>
      </w:r>
      <w:r w:rsidR="00F34E2B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20</w:t>
      </w:r>
      <w:r w:rsidR="004E16C6">
        <w:rPr>
          <w:color w:val="000000"/>
          <w:sz w:val="20"/>
          <w:szCs w:val="20"/>
        </w:rPr>
        <w:t>2</w:t>
      </w:r>
      <w:r w:rsidR="00EE620A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>года №</w:t>
      </w:r>
      <w:r w:rsidR="00376B43">
        <w:rPr>
          <w:color w:val="000000"/>
          <w:sz w:val="20"/>
          <w:szCs w:val="20"/>
        </w:rPr>
        <w:t>30</w:t>
      </w:r>
    </w:p>
    <w:p w14:paraId="3DA512AE" w14:textId="77777777" w:rsidR="00D5451D" w:rsidRPr="009F67E5" w:rsidRDefault="00D5451D" w:rsidP="00B43BB3">
      <w:pPr>
        <w:jc w:val="right"/>
        <w:rPr>
          <w:color w:val="000000"/>
          <w:sz w:val="16"/>
          <w:szCs w:val="16"/>
        </w:rPr>
      </w:pPr>
    </w:p>
    <w:p w14:paraId="00CA6E4A" w14:textId="77777777" w:rsidR="00940390" w:rsidRDefault="00940390" w:rsidP="009F67E5">
      <w:pPr>
        <w:jc w:val="right"/>
        <w:rPr>
          <w:rFonts w:ascii="Arial" w:hAnsi="Arial" w:cs="Arial"/>
        </w:rPr>
      </w:pPr>
    </w:p>
    <w:p w14:paraId="70F5AE86" w14:textId="77777777"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Поступления доходов в бюджет муниципального образования</w:t>
      </w:r>
    </w:p>
    <w:p w14:paraId="1C3539E1" w14:textId="77777777"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</w:t>
      </w:r>
      <w:proofErr w:type="spellStart"/>
      <w:r>
        <w:rPr>
          <w:rFonts w:ascii="Arial" w:hAnsi="Arial" w:cs="Arial"/>
          <w:b/>
        </w:rPr>
        <w:t>Волоконский</w:t>
      </w:r>
      <w:proofErr w:type="spellEnd"/>
      <w:r>
        <w:rPr>
          <w:rFonts w:ascii="Arial" w:hAnsi="Arial" w:cs="Arial"/>
          <w:b/>
        </w:rPr>
        <w:t xml:space="preserve"> сельсовет» Большесолдатского района Курской области </w:t>
      </w:r>
    </w:p>
    <w:p w14:paraId="40FA1AAB" w14:textId="77777777" w:rsidR="00940390" w:rsidRDefault="00940390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 20</w:t>
      </w:r>
      <w:r w:rsidR="00586155">
        <w:rPr>
          <w:rFonts w:ascii="Arial" w:hAnsi="Arial" w:cs="Arial"/>
          <w:b/>
        </w:rPr>
        <w:t>2</w:t>
      </w:r>
      <w:r w:rsidR="00E31B0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году</w:t>
      </w:r>
    </w:p>
    <w:p w14:paraId="55DDF939" w14:textId="34BECF79" w:rsidR="00940390" w:rsidRDefault="00940390">
      <w:pPr>
        <w:spacing w:before="24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(</w:t>
      </w:r>
      <w:r>
        <w:rPr>
          <w:rFonts w:ascii="Arial" w:hAnsi="Arial" w:cs="Arial"/>
          <w:sz w:val="20"/>
          <w:szCs w:val="20"/>
        </w:rPr>
        <w:t>тыс.</w:t>
      </w:r>
      <w:r w:rsidR="00463F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рублей</w:t>
      </w:r>
      <w:r w:rsidR="00C05344">
        <w:rPr>
          <w:rFonts w:ascii="Arial" w:hAnsi="Arial" w:cs="Arial"/>
          <w:sz w:val="20"/>
          <w:szCs w:val="20"/>
        </w:rPr>
        <w:t>)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2"/>
        <w:gridCol w:w="5529"/>
        <w:gridCol w:w="1275"/>
      </w:tblGrid>
      <w:tr w:rsidR="00940390" w:rsidRPr="00D00714" w14:paraId="27CC01FA" w14:textId="77777777" w:rsidTr="00D00714">
        <w:trPr>
          <w:trHeight w:val="21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ED726" w14:textId="77777777" w:rsidR="00D67785" w:rsidRPr="00D00714" w:rsidRDefault="00D67785">
            <w:pPr>
              <w:snapToGrid w:val="0"/>
              <w:jc w:val="center"/>
              <w:rPr>
                <w:color w:val="000000"/>
              </w:rPr>
            </w:pPr>
          </w:p>
          <w:p w14:paraId="3180A5AC" w14:textId="77777777" w:rsidR="00940390" w:rsidRPr="00D00714" w:rsidRDefault="00940390">
            <w:pPr>
              <w:snapToGrid w:val="0"/>
              <w:jc w:val="center"/>
              <w:rPr>
                <w:color w:val="000000"/>
              </w:rPr>
            </w:pPr>
            <w:r w:rsidRPr="00D00714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07B4C" w14:textId="77777777" w:rsidR="00D67785" w:rsidRPr="00D00714" w:rsidRDefault="00D67785">
            <w:pPr>
              <w:rPr>
                <w:color w:val="000000"/>
              </w:rPr>
            </w:pPr>
          </w:p>
          <w:p w14:paraId="2366D4D9" w14:textId="77777777" w:rsidR="00940390" w:rsidRPr="00D00714" w:rsidRDefault="00940390" w:rsidP="00B16C99">
            <w:pPr>
              <w:jc w:val="center"/>
              <w:rPr>
                <w:b/>
                <w:color w:val="000000"/>
              </w:rPr>
            </w:pPr>
            <w:r w:rsidRPr="00D00714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5230" w14:textId="77777777" w:rsidR="00940390" w:rsidRPr="00D00714" w:rsidRDefault="00940390">
            <w:pPr>
              <w:snapToGrid w:val="0"/>
              <w:jc w:val="center"/>
              <w:rPr>
                <w:b/>
                <w:color w:val="000000"/>
              </w:rPr>
            </w:pPr>
          </w:p>
          <w:p w14:paraId="165DCE9C" w14:textId="77777777" w:rsidR="00940390" w:rsidRPr="00D00714" w:rsidRDefault="00940390">
            <w:pPr>
              <w:jc w:val="center"/>
            </w:pPr>
            <w:r w:rsidRPr="00D00714">
              <w:t>Сумма</w:t>
            </w:r>
          </w:p>
        </w:tc>
      </w:tr>
      <w:tr w:rsidR="00940390" w:rsidRPr="00D00714" w14:paraId="4C8F4910" w14:textId="77777777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9C5A" w14:textId="77777777" w:rsidR="00940390" w:rsidRPr="00D00714" w:rsidRDefault="00940390">
            <w:pPr>
              <w:snapToGrid w:val="0"/>
              <w:jc w:val="center"/>
            </w:pPr>
            <w:r w:rsidRPr="00D00714">
              <w:t>1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EFBF2" w14:textId="77777777" w:rsidR="00940390" w:rsidRPr="00D00714" w:rsidRDefault="00940390">
            <w:pPr>
              <w:snapToGrid w:val="0"/>
              <w:jc w:val="center"/>
            </w:pPr>
            <w:r w:rsidRPr="00D00714"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1ED2" w14:textId="77777777" w:rsidR="00940390" w:rsidRPr="00D00714" w:rsidRDefault="00940390">
            <w:pPr>
              <w:snapToGrid w:val="0"/>
              <w:jc w:val="center"/>
            </w:pPr>
          </w:p>
        </w:tc>
      </w:tr>
      <w:tr w:rsidR="00940390" w:rsidRPr="00D00714" w14:paraId="47748A08" w14:textId="77777777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2BE6F" w14:textId="77777777" w:rsidR="00940390" w:rsidRPr="00D00714" w:rsidRDefault="0094039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807714" w14:textId="77777777"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EA11" w14:textId="46C16E55" w:rsidR="00940390" w:rsidRPr="00D00714" w:rsidRDefault="00EE620A" w:rsidP="004E16C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76B43">
              <w:rPr>
                <w:rFonts w:ascii="Times New Roman" w:hAnsi="Times New Roman" w:cs="Times New Roman"/>
                <w:b/>
              </w:rPr>
              <w:t>828</w:t>
            </w:r>
            <w:r>
              <w:rPr>
                <w:rFonts w:ascii="Times New Roman" w:hAnsi="Times New Roman" w:cs="Times New Roman"/>
                <w:b/>
              </w:rPr>
              <w:t>,6</w:t>
            </w:r>
            <w:r w:rsidR="00376B43"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940390" w:rsidRPr="00D00714" w14:paraId="734117B0" w14:textId="77777777" w:rsidTr="00D00714">
        <w:trPr>
          <w:trHeight w:val="5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E0387C" w14:textId="77777777"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3D640" w14:textId="77777777"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09A0" w14:textId="77777777" w:rsidR="00940390" w:rsidRPr="00D00714" w:rsidRDefault="00D67785" w:rsidP="004E16C6">
            <w:pPr>
              <w:snapToGrid w:val="0"/>
              <w:jc w:val="center"/>
            </w:pPr>
            <w:r w:rsidRPr="00D00714">
              <w:rPr>
                <w:b/>
              </w:rPr>
              <w:t>2</w:t>
            </w:r>
            <w:r w:rsidR="004E16C6">
              <w:rPr>
                <w:b/>
              </w:rPr>
              <w:t>141</w:t>
            </w:r>
            <w:r w:rsidR="00D00714">
              <w:rPr>
                <w:b/>
              </w:rPr>
              <w:t>,20</w:t>
            </w:r>
            <w:r w:rsidR="004E16C6">
              <w:rPr>
                <w:b/>
              </w:rPr>
              <w:t>0</w:t>
            </w:r>
          </w:p>
        </w:tc>
      </w:tr>
      <w:tr w:rsidR="00940390" w:rsidRPr="00D00714" w14:paraId="42595477" w14:textId="77777777" w:rsidTr="00D00714">
        <w:trPr>
          <w:trHeight w:val="39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6AF9A" w14:textId="77777777" w:rsidR="00940390" w:rsidRPr="00D00714" w:rsidRDefault="00940390" w:rsidP="005F6CB4">
            <w:pPr>
              <w:snapToGrid w:val="0"/>
              <w:rPr>
                <w:b/>
                <w:bCs/>
                <w:i/>
              </w:rPr>
            </w:pPr>
            <w:r w:rsidRPr="00D00714">
              <w:rPr>
                <w:b/>
                <w:bCs/>
                <w:i/>
              </w:rPr>
              <w:t>1 01 00000 00 0000 000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B79BF" w14:textId="77777777" w:rsidR="00D67785" w:rsidRPr="00D00714" w:rsidRDefault="00D67785">
            <w:pPr>
              <w:snapToGrid w:val="0"/>
              <w:rPr>
                <w:b/>
                <w:bCs/>
                <w:i/>
              </w:rPr>
            </w:pPr>
          </w:p>
          <w:p w14:paraId="617A3CD9" w14:textId="77777777" w:rsidR="00940390" w:rsidRPr="00D00714" w:rsidRDefault="00940390">
            <w:pPr>
              <w:snapToGrid w:val="0"/>
            </w:pPr>
            <w:r w:rsidRPr="00D00714">
              <w:rPr>
                <w:b/>
                <w:bCs/>
                <w:i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2DF8" w14:textId="77777777" w:rsidR="00940390" w:rsidRPr="00D00714" w:rsidRDefault="004E16C6" w:rsidP="004E16C6">
            <w:pPr>
              <w:snapToGrid w:val="0"/>
              <w:jc w:val="center"/>
            </w:pPr>
            <w:r>
              <w:t>200</w:t>
            </w:r>
            <w:r w:rsidR="00D67785" w:rsidRPr="00D00714">
              <w:t>,</w:t>
            </w:r>
            <w:r w:rsidR="00586155" w:rsidRPr="00D00714">
              <w:t>9</w:t>
            </w:r>
            <w:r>
              <w:t>22</w:t>
            </w:r>
          </w:p>
        </w:tc>
      </w:tr>
      <w:tr w:rsidR="00940390" w:rsidRPr="00D00714" w14:paraId="4EA4F9D7" w14:textId="77777777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A3D1B" w14:textId="77777777"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1 01 02000 01 0000 110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D739E2" w14:textId="77777777" w:rsidR="00D67785" w:rsidRPr="00D00714" w:rsidRDefault="00D67785">
            <w:pPr>
              <w:snapToGrid w:val="0"/>
              <w:rPr>
                <w:b/>
                <w:bCs/>
              </w:rPr>
            </w:pPr>
          </w:p>
          <w:p w14:paraId="4AD45D5B" w14:textId="77777777"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E461F" w14:textId="77777777" w:rsidR="00940390" w:rsidRPr="00D00714" w:rsidRDefault="004E16C6" w:rsidP="004E16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D67785"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9</w:t>
            </w:r>
            <w:r>
              <w:rPr>
                <w:b/>
              </w:rPr>
              <w:t>22</w:t>
            </w:r>
          </w:p>
        </w:tc>
      </w:tr>
      <w:tr w:rsidR="00940390" w:rsidRPr="00D00714" w14:paraId="376E5BCE" w14:textId="77777777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17A22" w14:textId="77777777" w:rsidR="00940390" w:rsidRPr="00D00714" w:rsidRDefault="00940390" w:rsidP="005F6CB4">
            <w:pPr>
              <w:snapToGrid w:val="0"/>
            </w:pPr>
            <w:r w:rsidRPr="00D00714">
              <w:t>1 01 02010 01 0000 110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39B3" w14:textId="77777777" w:rsidR="00940390" w:rsidRPr="00D00714" w:rsidRDefault="00940390">
            <w:pPr>
              <w:snapToGrid w:val="0"/>
              <w:jc w:val="both"/>
            </w:pPr>
            <w:r w:rsidRPr="00D0071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6F95" w14:textId="77777777" w:rsidR="00940390" w:rsidRPr="00D00714" w:rsidRDefault="004E16C6" w:rsidP="004E16C6">
            <w:pPr>
              <w:snapToGrid w:val="0"/>
              <w:jc w:val="center"/>
            </w:pPr>
            <w:r>
              <w:t>200</w:t>
            </w:r>
            <w:r w:rsidR="00940390" w:rsidRPr="00D00714">
              <w:t>,</w:t>
            </w:r>
            <w:r w:rsidR="00D00714" w:rsidRPr="00D00714">
              <w:t>9</w:t>
            </w:r>
            <w:r>
              <w:t>12</w:t>
            </w:r>
          </w:p>
        </w:tc>
      </w:tr>
      <w:tr w:rsidR="004E16C6" w:rsidRPr="00D00714" w14:paraId="5ACE1A25" w14:textId="77777777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4BBEA" w14:textId="77777777" w:rsidR="004E16C6" w:rsidRPr="00D00714" w:rsidRDefault="004E16C6" w:rsidP="005F6CB4">
            <w:pPr>
              <w:snapToGrid w:val="0"/>
            </w:pPr>
            <w:r>
              <w:t>101 02030 01 0000 110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9BDD3" w14:textId="6BA0E64A" w:rsidR="004E16C6" w:rsidRPr="00D00714" w:rsidRDefault="00E31B01">
            <w:pPr>
              <w:snapToGrid w:val="0"/>
              <w:jc w:val="both"/>
            </w:pPr>
            <w:r w:rsidRPr="00E71416">
              <w:rPr>
                <w:bCs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="00CC60B8">
              <w:rPr>
                <w:bCs/>
              </w:rPr>
              <w:t>к</w:t>
            </w:r>
            <w:r w:rsidRPr="00E71416">
              <w:rPr>
                <w:bCs/>
              </w:rPr>
              <w:t>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1BDF" w14:textId="77777777" w:rsidR="004E16C6" w:rsidRPr="00D00714" w:rsidRDefault="004E16C6" w:rsidP="00586155">
            <w:pPr>
              <w:snapToGrid w:val="0"/>
              <w:jc w:val="center"/>
            </w:pPr>
            <w:r>
              <w:t>0,010</w:t>
            </w:r>
          </w:p>
        </w:tc>
      </w:tr>
      <w:tr w:rsidR="00940390" w:rsidRPr="00D00714" w14:paraId="65252582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DD901" w14:textId="77777777"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14:paraId="070AD3DB" w14:textId="77777777"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E3FE4" w14:textId="77777777"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14:paraId="3195E4AC" w14:textId="77777777"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61F7" w14:textId="77777777" w:rsidR="00940390" w:rsidRPr="00D00714" w:rsidRDefault="00EA7B46" w:rsidP="008F44EE">
            <w:pPr>
              <w:snapToGrid w:val="0"/>
              <w:jc w:val="center"/>
            </w:pPr>
            <w:r w:rsidRPr="00D00714">
              <w:rPr>
                <w:b/>
              </w:rPr>
              <w:t>1</w:t>
            </w:r>
            <w:r w:rsidR="008F44EE">
              <w:rPr>
                <w:b/>
              </w:rPr>
              <w:t>94</w:t>
            </w:r>
            <w:r w:rsidR="00586155" w:rsidRPr="00D00714">
              <w:rPr>
                <w:b/>
              </w:rPr>
              <w:t>0</w:t>
            </w:r>
            <w:r w:rsidR="00940390" w:rsidRPr="00D00714">
              <w:rPr>
                <w:b/>
              </w:rPr>
              <w:t>,</w:t>
            </w:r>
            <w:r w:rsidR="008F44EE">
              <w:rPr>
                <w:b/>
              </w:rPr>
              <w:t>278</w:t>
            </w:r>
          </w:p>
        </w:tc>
      </w:tr>
      <w:tr w:rsidR="00940390" w:rsidRPr="00D00714" w14:paraId="09BBB6EE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CD1D4" w14:textId="77777777"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14:paraId="35AA978B" w14:textId="77777777"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1 06 01000 00 0000 110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48E0E" w14:textId="77777777"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14:paraId="344A91C4" w14:textId="77777777"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EE96" w14:textId="77777777" w:rsidR="00940390" w:rsidRPr="00D00714" w:rsidRDefault="008F44EE" w:rsidP="008F44E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A7B46" w:rsidRPr="00D00714">
              <w:rPr>
                <w:b/>
              </w:rPr>
              <w:t>4</w:t>
            </w:r>
            <w:r w:rsidR="00940390" w:rsidRPr="00D00714">
              <w:rPr>
                <w:b/>
              </w:rPr>
              <w:t>,</w:t>
            </w:r>
            <w:r>
              <w:rPr>
                <w:b/>
              </w:rPr>
              <w:t>371</w:t>
            </w:r>
          </w:p>
        </w:tc>
      </w:tr>
      <w:tr w:rsidR="00940390" w:rsidRPr="00D00714" w14:paraId="5972D806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5720D" w14:textId="77777777" w:rsidR="00940390" w:rsidRPr="00D00714" w:rsidRDefault="00940390" w:rsidP="005F6CB4">
            <w:r w:rsidRPr="00D00714">
              <w:t>1 06 01030 10 0000 110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508EF" w14:textId="77777777" w:rsidR="00940390" w:rsidRPr="00D00714" w:rsidRDefault="00940390">
            <w:pPr>
              <w:snapToGrid w:val="0"/>
              <w:jc w:val="both"/>
            </w:pPr>
            <w:r w:rsidRPr="00D00714">
              <w:t xml:space="preserve">Налог на имущество физических лиц, </w:t>
            </w:r>
            <w:proofErr w:type="spellStart"/>
            <w:r w:rsidRPr="00D00714">
              <w:t>взимаемыйпо</w:t>
            </w:r>
            <w:proofErr w:type="spellEnd"/>
            <w:r w:rsidRPr="00D00714">
              <w:t xml:space="preserve">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72BF" w14:textId="77777777" w:rsidR="00940390" w:rsidRPr="00D00714" w:rsidRDefault="008F44EE" w:rsidP="008F44EE">
            <w:pPr>
              <w:snapToGrid w:val="0"/>
              <w:jc w:val="center"/>
            </w:pPr>
            <w:r>
              <w:t>5</w:t>
            </w:r>
            <w:r w:rsidR="00EA7B46" w:rsidRPr="00D00714">
              <w:t>4</w:t>
            </w:r>
            <w:r w:rsidR="00D67785" w:rsidRPr="00D00714">
              <w:t>,</w:t>
            </w:r>
            <w:r>
              <w:t>371</w:t>
            </w:r>
          </w:p>
        </w:tc>
      </w:tr>
      <w:tr w:rsidR="00940390" w:rsidRPr="00D00714" w14:paraId="2D019655" w14:textId="77777777" w:rsidTr="00D00714">
        <w:trPr>
          <w:trHeight w:val="403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63D14" w14:textId="77777777"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1 06 06000 00 0000 000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1F0CC" w14:textId="77777777"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955B" w14:textId="77777777" w:rsidR="00940390" w:rsidRPr="00D00714" w:rsidRDefault="00EA7B46" w:rsidP="008F44EE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1</w:t>
            </w:r>
            <w:r w:rsidR="008F44EE">
              <w:rPr>
                <w:b/>
              </w:rPr>
              <w:t>885</w:t>
            </w:r>
            <w:r w:rsidR="00940390" w:rsidRPr="00D00714">
              <w:rPr>
                <w:b/>
              </w:rPr>
              <w:t>,</w:t>
            </w:r>
            <w:r w:rsidR="008F44EE">
              <w:rPr>
                <w:b/>
              </w:rPr>
              <w:t>90</w:t>
            </w:r>
            <w:r w:rsidR="00586155" w:rsidRPr="00D00714">
              <w:rPr>
                <w:b/>
              </w:rPr>
              <w:t>7</w:t>
            </w:r>
          </w:p>
        </w:tc>
      </w:tr>
      <w:tr w:rsidR="00940390" w:rsidRPr="00D00714" w14:paraId="2778C934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0FF4A" w14:textId="77777777"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rPr>
                <w:bCs/>
              </w:rPr>
              <w:t>1 06 06030 00 0000 110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E8D81" w14:textId="77777777"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75C9E" w14:textId="77777777" w:rsidR="00940390" w:rsidRPr="00D00714" w:rsidRDefault="00586155" w:rsidP="008F44EE">
            <w:pPr>
              <w:snapToGrid w:val="0"/>
              <w:jc w:val="center"/>
            </w:pPr>
            <w:r w:rsidRPr="00D00714">
              <w:t>1</w:t>
            </w:r>
            <w:r w:rsidR="008F44EE">
              <w:t>1</w:t>
            </w:r>
            <w:r w:rsidRPr="00D00714">
              <w:t>56</w:t>
            </w:r>
            <w:r w:rsidR="00940390" w:rsidRPr="00D00714">
              <w:t>,</w:t>
            </w:r>
            <w:r w:rsidR="008F44EE">
              <w:t>11</w:t>
            </w:r>
            <w:r w:rsidRPr="00D00714">
              <w:t>8</w:t>
            </w:r>
          </w:p>
        </w:tc>
      </w:tr>
      <w:tr w:rsidR="00940390" w:rsidRPr="00D00714" w14:paraId="3B98787E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BA562" w14:textId="77777777"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t>1 06 06033 10 0000 110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841C" w14:textId="77777777"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E20A" w14:textId="77777777" w:rsidR="00940390" w:rsidRPr="00D00714" w:rsidRDefault="00586155" w:rsidP="008F44EE">
            <w:pPr>
              <w:snapToGrid w:val="0"/>
              <w:jc w:val="center"/>
            </w:pPr>
            <w:r w:rsidRPr="00D00714">
              <w:t>1</w:t>
            </w:r>
            <w:r w:rsidR="008F44EE">
              <w:t>1</w:t>
            </w:r>
            <w:r w:rsidRPr="00D00714">
              <w:t>56</w:t>
            </w:r>
            <w:r w:rsidR="00940390" w:rsidRPr="00D00714">
              <w:t>,</w:t>
            </w:r>
            <w:r w:rsidR="008F44EE">
              <w:t>11</w:t>
            </w:r>
            <w:r w:rsidRPr="00D00714">
              <w:t>8</w:t>
            </w:r>
          </w:p>
        </w:tc>
      </w:tr>
      <w:tr w:rsidR="00940390" w:rsidRPr="00D00714" w14:paraId="5DF8A134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351F6" w14:textId="77777777" w:rsidR="00940390" w:rsidRPr="00D00714" w:rsidRDefault="00940390" w:rsidP="005F6CB4">
            <w:pPr>
              <w:pStyle w:val="af4"/>
              <w:ind w:left="-180" w:firstLine="0"/>
              <w:jc w:val="center"/>
              <w:rPr>
                <w:bCs/>
                <w:sz w:val="24"/>
              </w:rPr>
            </w:pPr>
            <w:r w:rsidRPr="00D00714">
              <w:rPr>
                <w:sz w:val="24"/>
              </w:rPr>
              <w:t>1 06 06040 00 0000 110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C428E" w14:textId="77777777"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028C" w14:textId="77777777" w:rsidR="00940390" w:rsidRPr="00D00714" w:rsidRDefault="008F44EE" w:rsidP="008F44EE">
            <w:pPr>
              <w:snapToGrid w:val="0"/>
              <w:jc w:val="center"/>
            </w:pPr>
            <w:r>
              <w:t>729</w:t>
            </w:r>
            <w:r w:rsidR="00940390" w:rsidRPr="00D00714">
              <w:t>,</w:t>
            </w:r>
            <w:r>
              <w:t>789</w:t>
            </w:r>
          </w:p>
        </w:tc>
      </w:tr>
      <w:tr w:rsidR="00940390" w:rsidRPr="00D00714" w14:paraId="36BAA00D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D3AC2" w14:textId="77777777" w:rsidR="00940390" w:rsidRPr="00D00714" w:rsidRDefault="00940390" w:rsidP="005F6CB4">
            <w:pPr>
              <w:ind w:hanging="180"/>
              <w:jc w:val="center"/>
              <w:rPr>
                <w:bCs/>
              </w:rPr>
            </w:pPr>
            <w:r w:rsidRPr="00D00714">
              <w:lastRenderedPageBreak/>
              <w:t>1 06 06043 10 0000 110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3E968" w14:textId="77777777"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3F2F" w14:textId="77777777" w:rsidR="00940390" w:rsidRPr="00D00714" w:rsidRDefault="008F44EE" w:rsidP="008F44EE">
            <w:pPr>
              <w:snapToGrid w:val="0"/>
              <w:jc w:val="center"/>
            </w:pPr>
            <w:r>
              <w:t>729</w:t>
            </w:r>
            <w:r w:rsidR="00940390" w:rsidRPr="00D00714">
              <w:t>,</w:t>
            </w:r>
            <w:r>
              <w:t>789</w:t>
            </w:r>
          </w:p>
        </w:tc>
      </w:tr>
      <w:tr w:rsidR="005F6CB4" w:rsidRPr="00D00714" w14:paraId="11411A6F" w14:textId="77777777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AF27B" w14:textId="77777777" w:rsidR="005F6CB4" w:rsidRPr="00D00714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37C5" w14:textId="77777777" w:rsidR="005F6CB4" w:rsidRPr="00D00714" w:rsidRDefault="005F6CB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474D" w14:textId="0D8AFF93" w:rsidR="005F6CB4" w:rsidRPr="00D00714" w:rsidRDefault="00EE620A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76B43">
              <w:rPr>
                <w:rFonts w:ascii="Times New Roman" w:hAnsi="Times New Roman" w:cs="Times New Roman"/>
                <w:b/>
              </w:rPr>
              <w:t>687</w:t>
            </w:r>
            <w:r w:rsidR="00B16C99" w:rsidRPr="00D0071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376B43"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192505" w:rsidRPr="00D00714" w14:paraId="69CDF517" w14:textId="77777777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FD66A" w14:textId="77777777"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5BED" w14:textId="16AF9D85"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поступления от других бюджетов</w:t>
            </w:r>
            <w:r w:rsidR="00CC60B8">
              <w:rPr>
                <w:rFonts w:ascii="Times New Roman" w:hAnsi="Times New Roman" w:cs="Times New Roman"/>
                <w:b/>
              </w:rPr>
              <w:t xml:space="preserve"> </w:t>
            </w:r>
            <w:r w:rsidRPr="00D00714">
              <w:rPr>
                <w:rFonts w:ascii="Times New Roman" w:hAnsi="Times New Roman" w:cs="Times New Roman"/>
                <w:b/>
              </w:rPr>
              <w:t>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6E82" w14:textId="77777777" w:rsidR="005F6CB4" w:rsidRPr="00D00714" w:rsidRDefault="005F6CB4" w:rsidP="005F6CB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77C6225" w14:textId="6A23DEB4" w:rsidR="00192505" w:rsidRPr="00D00714" w:rsidRDefault="00EE620A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76B43">
              <w:rPr>
                <w:rFonts w:ascii="Times New Roman" w:hAnsi="Times New Roman" w:cs="Times New Roman"/>
                <w:b/>
              </w:rPr>
              <w:t>68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192505" w:rsidRPr="00D0071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376B43"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192505" w:rsidRPr="00D00714" w14:paraId="2AC5464C" w14:textId="77777777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0506B" w14:textId="77777777"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2 02 10000 00 0000 15</w:t>
            </w:r>
            <w:r w:rsidR="00CF0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9E346" w14:textId="77777777"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DC6E" w14:textId="1F46F8DE" w:rsidR="00192505" w:rsidRPr="00D00714" w:rsidRDefault="00376B43" w:rsidP="008F44EE">
            <w:pPr>
              <w:jc w:val="center"/>
            </w:pPr>
            <w:r>
              <w:rPr>
                <w:b/>
              </w:rPr>
              <w:t>211</w:t>
            </w:r>
            <w:r w:rsidR="00EE620A">
              <w:rPr>
                <w:b/>
              </w:rPr>
              <w:t>1</w:t>
            </w:r>
            <w:r w:rsidR="00E372A0">
              <w:rPr>
                <w:b/>
              </w:rPr>
              <w:t>,</w:t>
            </w:r>
            <w:r w:rsidR="00EE620A">
              <w:rPr>
                <w:b/>
              </w:rPr>
              <w:t>3</w:t>
            </w:r>
            <w:r>
              <w:rPr>
                <w:b/>
              </w:rPr>
              <w:t>88</w:t>
            </w:r>
          </w:p>
        </w:tc>
      </w:tr>
      <w:tr w:rsidR="00E31B01" w:rsidRPr="00D00714" w14:paraId="4EADDC25" w14:textId="77777777" w:rsidTr="0078773C">
        <w:trPr>
          <w:trHeight w:val="282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69F62" w14:textId="77777777" w:rsidR="00E31B01" w:rsidRPr="00CF0CA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2 02 1500</w:t>
            </w:r>
            <w:r>
              <w:rPr>
                <w:rFonts w:ascii="Times New Roman" w:hAnsi="Times New Roman" w:cs="Times New Roman"/>
              </w:rPr>
              <w:t>2</w:t>
            </w:r>
            <w:r w:rsidRPr="00D00714">
              <w:rPr>
                <w:rFonts w:ascii="Times New Roman" w:hAnsi="Times New Roman" w:cs="Times New Roman"/>
              </w:rPr>
              <w:t xml:space="preserve"> 00 0000 </w:t>
            </w:r>
            <w:r w:rsidRPr="00D00714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BD6144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D5E66">
              <w:rPr>
                <w:rFonts w:ascii="Times New Roman CYR" w:hAnsi="Times New Roman CYR" w:cs="Times New Roman CYR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78D8" w14:textId="323E2D99" w:rsidR="00E31B01" w:rsidRPr="00D00714" w:rsidRDefault="00EE620A" w:rsidP="00E31B01">
            <w:pPr>
              <w:jc w:val="center"/>
            </w:pPr>
            <w:r>
              <w:t>1</w:t>
            </w:r>
            <w:r w:rsidR="00376B43">
              <w:t>46</w:t>
            </w:r>
            <w:r>
              <w:t>0</w:t>
            </w:r>
            <w:r w:rsidR="00E31B01" w:rsidRPr="00D00714">
              <w:t>,</w:t>
            </w:r>
            <w:r>
              <w:t>2</w:t>
            </w:r>
            <w:r w:rsidR="00376B43">
              <w:t>21</w:t>
            </w:r>
          </w:p>
        </w:tc>
      </w:tr>
      <w:tr w:rsidR="00E31B01" w:rsidRPr="00D00714" w14:paraId="7BB2F470" w14:textId="77777777" w:rsidTr="0078773C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363EF" w14:textId="77777777" w:rsidR="00E31B01" w:rsidRPr="00CF0CA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2 02 1500</w:t>
            </w:r>
            <w:r>
              <w:rPr>
                <w:rFonts w:ascii="Times New Roman" w:hAnsi="Times New Roman" w:cs="Times New Roman"/>
              </w:rPr>
              <w:t>2</w:t>
            </w:r>
            <w:r w:rsidRPr="00D00714">
              <w:rPr>
                <w:rFonts w:ascii="Times New Roman" w:hAnsi="Times New Roman" w:cs="Times New Roman"/>
              </w:rPr>
              <w:t xml:space="preserve"> 10 0000</w:t>
            </w:r>
            <w:r w:rsidRPr="00D00714">
              <w:rPr>
                <w:rFonts w:ascii="Times New Roman" w:hAnsi="Times New Roman" w:cs="Times New Roman"/>
                <w:lang w:val="en-US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7DC8A0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D5E66">
              <w:rPr>
                <w:rFonts w:ascii="Times New Roman CYR" w:hAnsi="Times New Roman CYR" w:cs="Times New Roman CYR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8542" w14:textId="5213D37F" w:rsidR="00E31B01" w:rsidRPr="00D00714" w:rsidRDefault="00EE620A" w:rsidP="00E31B01">
            <w:pPr>
              <w:jc w:val="center"/>
            </w:pPr>
            <w:r>
              <w:t>1</w:t>
            </w:r>
            <w:r w:rsidR="00376B43">
              <w:t>46</w:t>
            </w:r>
            <w:r>
              <w:t>0</w:t>
            </w:r>
            <w:r w:rsidR="00E31B01" w:rsidRPr="00D00714">
              <w:t>,</w:t>
            </w:r>
            <w:r w:rsidR="00E31B01">
              <w:t>2</w:t>
            </w:r>
            <w:r w:rsidR="00376B43">
              <w:t>21</w:t>
            </w:r>
          </w:p>
        </w:tc>
      </w:tr>
      <w:tr w:rsidR="00E31B01" w:rsidRPr="00D00714" w14:paraId="427E3039" w14:textId="77777777" w:rsidTr="0078773C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8671F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</w:t>
            </w:r>
            <w:r>
              <w:rPr>
                <w:rFonts w:ascii="Times New Roman" w:hAnsi="Times New Roman" w:cs="Times New Roman"/>
              </w:rPr>
              <w:t>6</w:t>
            </w:r>
            <w:r w:rsidRPr="00D0071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D00714">
              <w:rPr>
                <w:rFonts w:ascii="Times New Roman" w:hAnsi="Times New Roman" w:cs="Times New Roman"/>
              </w:rPr>
              <w:t xml:space="preserve">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78E29C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9D5E66">
              <w:rPr>
                <w:rFonts w:ascii="Times New Roman CYR" w:hAnsi="Times New Roman CYR" w:cs="Times New Roman CYR"/>
                <w:color w:val="000000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A460D" w14:textId="77777777" w:rsidR="00E31B01" w:rsidRPr="00D00714" w:rsidRDefault="00E31B01" w:rsidP="00E31B01">
            <w:pPr>
              <w:jc w:val="center"/>
            </w:pPr>
            <w:r>
              <w:t>651</w:t>
            </w:r>
            <w:r w:rsidRPr="00D00714">
              <w:t>,</w:t>
            </w:r>
            <w:r>
              <w:t>167</w:t>
            </w:r>
          </w:p>
        </w:tc>
      </w:tr>
      <w:tr w:rsidR="00E31B01" w:rsidRPr="00D00714" w14:paraId="3A40D536" w14:textId="77777777" w:rsidTr="0078773C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CC9D4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</w:t>
            </w:r>
            <w:r>
              <w:rPr>
                <w:rFonts w:ascii="Times New Roman" w:hAnsi="Times New Roman" w:cs="Times New Roman"/>
              </w:rPr>
              <w:t>6</w:t>
            </w:r>
            <w:r w:rsidRPr="00D0071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D00714">
              <w:rPr>
                <w:rFonts w:ascii="Times New Roman" w:hAnsi="Times New Roman" w:cs="Times New Roman"/>
              </w:rPr>
              <w:t xml:space="preserve"> 10 0000 15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A7C306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D5E66">
              <w:rPr>
                <w:rFonts w:ascii="Times New Roman CYR" w:hAnsi="Times New Roman CYR" w:cs="Times New Roman CYR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</w:rPr>
              <w:t xml:space="preserve"> из бюджетов муниципальных районов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A481" w14:textId="77777777" w:rsidR="00E31B01" w:rsidRPr="00D00714" w:rsidRDefault="00E31B01" w:rsidP="00E31B01">
            <w:pPr>
              <w:jc w:val="center"/>
            </w:pPr>
            <w:r>
              <w:t>651</w:t>
            </w:r>
            <w:r w:rsidRPr="00D00714">
              <w:t>,</w:t>
            </w:r>
            <w:r>
              <w:t>167</w:t>
            </w:r>
          </w:p>
        </w:tc>
      </w:tr>
      <w:tr w:rsidR="00E31B01" w:rsidRPr="00D00714" w14:paraId="39D21C33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04544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202 20000 00 0000 150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E3AF1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DEFC" w14:textId="77777777" w:rsidR="00E31B01" w:rsidRPr="00D00714" w:rsidRDefault="00E31B01" w:rsidP="00E31B01">
            <w:pPr>
              <w:jc w:val="center"/>
              <w:rPr>
                <w:b/>
              </w:rPr>
            </w:pPr>
            <w:r w:rsidRPr="00D00714">
              <w:rPr>
                <w:b/>
              </w:rPr>
              <w:t>486,819</w:t>
            </w:r>
          </w:p>
        </w:tc>
      </w:tr>
      <w:tr w:rsidR="00E31B01" w:rsidRPr="00D00714" w14:paraId="49622989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0A246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E37C9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0A7D" w14:textId="77777777" w:rsidR="00E31B01" w:rsidRPr="00D00714" w:rsidRDefault="00E31B01" w:rsidP="00E31B01">
            <w:pPr>
              <w:jc w:val="center"/>
            </w:pPr>
            <w:r w:rsidRPr="00D00714">
              <w:t>486,819</w:t>
            </w:r>
          </w:p>
        </w:tc>
      </w:tr>
      <w:tr w:rsidR="00E31B01" w:rsidRPr="00D00714" w14:paraId="58C4356C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05B96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202 29999 10 0000 150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7C23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BF" w14:textId="77777777" w:rsidR="00E31B01" w:rsidRPr="00D00714" w:rsidRDefault="00E31B01" w:rsidP="00E31B01">
            <w:pPr>
              <w:jc w:val="center"/>
            </w:pPr>
            <w:r w:rsidRPr="00D00714">
              <w:t>486,819</w:t>
            </w:r>
          </w:p>
        </w:tc>
      </w:tr>
      <w:tr w:rsidR="00E31B01" w:rsidRPr="00D00714" w14:paraId="7E4AFE69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2475F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2 02 30000 00 0000 15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9113B" w14:textId="6A3ABBE0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Субвенции бюджетам бюджетной</w:t>
            </w:r>
            <w:r w:rsidR="00CC60B8">
              <w:rPr>
                <w:rFonts w:ascii="Times New Roman" w:hAnsi="Times New Roman" w:cs="Times New Roman"/>
                <w:b/>
              </w:rPr>
              <w:t xml:space="preserve"> </w:t>
            </w:r>
            <w:r w:rsidRPr="00D00714">
              <w:rPr>
                <w:rFonts w:ascii="Times New Roman" w:hAnsi="Times New Roman" w:cs="Times New Roman"/>
                <w:b/>
              </w:rPr>
              <w:t xml:space="preserve">системы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D8E0" w14:textId="77777777" w:rsidR="00E31B01" w:rsidRPr="00D00714" w:rsidRDefault="00E31B01" w:rsidP="00E31B01">
            <w:pPr>
              <w:jc w:val="center"/>
            </w:pPr>
            <w:r w:rsidRPr="00D00714">
              <w:rPr>
                <w:b/>
              </w:rPr>
              <w:t>8</w:t>
            </w:r>
            <w:r>
              <w:rPr>
                <w:b/>
              </w:rPr>
              <w:t>9</w:t>
            </w:r>
            <w:r w:rsidRPr="00D00714">
              <w:rPr>
                <w:b/>
              </w:rPr>
              <w:t>,</w:t>
            </w:r>
            <w:r>
              <w:rPr>
                <w:b/>
              </w:rPr>
              <w:t>26</w:t>
            </w:r>
            <w:r w:rsidRPr="00D00714">
              <w:rPr>
                <w:b/>
              </w:rPr>
              <w:t>7</w:t>
            </w:r>
          </w:p>
        </w:tc>
      </w:tr>
      <w:tr w:rsidR="00E31B01" w:rsidRPr="00D00714" w14:paraId="5B9ABC6F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EF7B6" w14:textId="77777777" w:rsidR="00E31B01" w:rsidRPr="00D00714" w:rsidRDefault="00E31B01" w:rsidP="00E31B01">
            <w:pPr>
              <w:snapToGrid w:val="0"/>
              <w:rPr>
                <w:bCs/>
              </w:rPr>
            </w:pPr>
            <w:r w:rsidRPr="00D00714">
              <w:rPr>
                <w:bCs/>
              </w:rPr>
              <w:t>2 02 35118 00 0000 15</w:t>
            </w:r>
            <w:r>
              <w:rPr>
                <w:bCs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1B472" w14:textId="77777777" w:rsidR="00E31B01" w:rsidRPr="00D00714" w:rsidRDefault="00E31B01" w:rsidP="00E31B01">
            <w:pPr>
              <w:snapToGrid w:val="0"/>
              <w:jc w:val="both"/>
            </w:pPr>
            <w:r w:rsidRPr="00D00714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3D26" w14:textId="77777777" w:rsidR="00E31B01" w:rsidRPr="00D00714" w:rsidRDefault="00E31B01" w:rsidP="00E31B01">
            <w:pPr>
              <w:jc w:val="center"/>
            </w:pPr>
            <w:r w:rsidRPr="00D00714">
              <w:t>8</w:t>
            </w:r>
            <w:r>
              <w:t>9</w:t>
            </w:r>
            <w:r w:rsidRPr="00D00714">
              <w:t>,</w:t>
            </w:r>
            <w:r>
              <w:t>26</w:t>
            </w:r>
            <w:r w:rsidRPr="00D00714">
              <w:t>7</w:t>
            </w:r>
          </w:p>
        </w:tc>
      </w:tr>
      <w:tr w:rsidR="00E31B01" w:rsidRPr="00D00714" w14:paraId="38C7AAC8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BE229" w14:textId="77777777" w:rsidR="00E31B01" w:rsidRPr="00D00714" w:rsidRDefault="00E31B01" w:rsidP="00E31B01">
            <w:pPr>
              <w:snapToGrid w:val="0"/>
            </w:pPr>
            <w:r w:rsidRPr="00D00714">
              <w:t>2 02 35118 10 0000 15</w:t>
            </w:r>
            <w: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0380E" w14:textId="77777777" w:rsidR="00E31B01" w:rsidRPr="00D00714" w:rsidRDefault="00E31B01" w:rsidP="00E31B01">
            <w:pPr>
              <w:snapToGrid w:val="0"/>
              <w:jc w:val="both"/>
            </w:pPr>
            <w:r w:rsidRPr="00D0071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3FE8" w14:textId="77777777" w:rsidR="00E31B01" w:rsidRPr="00D00714" w:rsidRDefault="00E31B01" w:rsidP="00E31B01">
            <w:pPr>
              <w:jc w:val="center"/>
            </w:pPr>
            <w:r w:rsidRPr="00D00714">
              <w:t>8</w:t>
            </w:r>
            <w:r>
              <w:t>9</w:t>
            </w:r>
            <w:r w:rsidRPr="00D00714">
              <w:t>,</w:t>
            </w:r>
            <w:r>
              <w:t>26</w:t>
            </w:r>
            <w:r w:rsidRPr="00D00714">
              <w:t>7</w:t>
            </w:r>
          </w:p>
        </w:tc>
      </w:tr>
    </w:tbl>
    <w:p w14:paraId="5EEF8C1A" w14:textId="77777777" w:rsidR="00940390" w:rsidRPr="00D00714" w:rsidRDefault="00940390">
      <w:pPr>
        <w:ind w:firstLine="708"/>
      </w:pPr>
    </w:p>
    <w:p w14:paraId="26DEAC4B" w14:textId="77777777" w:rsidR="00940390" w:rsidRPr="00D00714" w:rsidRDefault="00940390"/>
    <w:p w14:paraId="478493D6" w14:textId="77777777" w:rsidR="00B16C99" w:rsidRDefault="00B16C99">
      <w:pPr>
        <w:rPr>
          <w:rFonts w:ascii="Arial" w:hAnsi="Arial" w:cs="Arial"/>
        </w:rPr>
      </w:pPr>
    </w:p>
    <w:p w14:paraId="4428435F" w14:textId="77777777" w:rsidR="00E31B01" w:rsidRDefault="00E31B01">
      <w:pPr>
        <w:rPr>
          <w:rFonts w:ascii="Arial" w:hAnsi="Arial" w:cs="Arial"/>
        </w:rPr>
      </w:pPr>
    </w:p>
    <w:p w14:paraId="57AD6A0E" w14:textId="77777777" w:rsidR="00E31B01" w:rsidRDefault="00E31B01">
      <w:pPr>
        <w:rPr>
          <w:rFonts w:ascii="Arial" w:hAnsi="Arial" w:cs="Arial"/>
        </w:rPr>
      </w:pPr>
    </w:p>
    <w:p w14:paraId="32CA6D0F" w14:textId="77777777" w:rsidR="00E31B01" w:rsidRDefault="00E31B01">
      <w:pPr>
        <w:rPr>
          <w:rFonts w:ascii="Arial" w:hAnsi="Arial" w:cs="Arial"/>
        </w:rPr>
      </w:pPr>
    </w:p>
    <w:p w14:paraId="1AC6A75A" w14:textId="77777777" w:rsidR="00E31B01" w:rsidRDefault="00E31B01">
      <w:pPr>
        <w:rPr>
          <w:rFonts w:ascii="Arial" w:hAnsi="Arial" w:cs="Arial"/>
        </w:rPr>
      </w:pPr>
    </w:p>
    <w:p w14:paraId="520EE56F" w14:textId="77777777" w:rsidR="00E31B01" w:rsidRDefault="00E31B01">
      <w:pPr>
        <w:rPr>
          <w:rFonts w:ascii="Arial" w:hAnsi="Arial" w:cs="Arial"/>
        </w:rPr>
      </w:pPr>
    </w:p>
    <w:p w14:paraId="2084C6F1" w14:textId="77777777" w:rsidR="00E31B01" w:rsidRDefault="00E31B01">
      <w:pPr>
        <w:rPr>
          <w:rFonts w:ascii="Arial" w:hAnsi="Arial" w:cs="Arial"/>
        </w:rPr>
      </w:pPr>
    </w:p>
    <w:p w14:paraId="20D0C972" w14:textId="77777777" w:rsidR="00FA3C78" w:rsidRDefault="00FA3C78">
      <w:pPr>
        <w:rPr>
          <w:rFonts w:ascii="Arial" w:hAnsi="Arial" w:cs="Arial"/>
        </w:rPr>
      </w:pPr>
    </w:p>
    <w:p w14:paraId="04CCCF3E" w14:textId="77777777" w:rsidR="00FA3C78" w:rsidRDefault="00FA3C78">
      <w:pPr>
        <w:rPr>
          <w:rFonts w:ascii="Arial" w:hAnsi="Arial" w:cs="Arial"/>
        </w:rPr>
      </w:pPr>
    </w:p>
    <w:p w14:paraId="4037332C" w14:textId="77777777" w:rsidR="00E31B01" w:rsidRDefault="00E31B01">
      <w:pPr>
        <w:rPr>
          <w:rFonts w:ascii="Arial" w:hAnsi="Arial" w:cs="Arial"/>
        </w:rPr>
      </w:pPr>
    </w:p>
    <w:p w14:paraId="20B2FAEC" w14:textId="77777777" w:rsidR="00E31B01" w:rsidRDefault="00E31B01">
      <w:pPr>
        <w:rPr>
          <w:rFonts w:ascii="Arial" w:hAnsi="Arial" w:cs="Arial"/>
        </w:rPr>
      </w:pPr>
    </w:p>
    <w:p w14:paraId="0D5104B5" w14:textId="77777777" w:rsidR="00E31B01" w:rsidRDefault="00E31B01">
      <w:pPr>
        <w:rPr>
          <w:rFonts w:ascii="Arial" w:hAnsi="Arial" w:cs="Arial"/>
        </w:rPr>
      </w:pPr>
    </w:p>
    <w:p w14:paraId="782E467A" w14:textId="77777777" w:rsidR="00EE620A" w:rsidRDefault="00EE620A">
      <w:pPr>
        <w:rPr>
          <w:rFonts w:ascii="Arial" w:hAnsi="Arial" w:cs="Arial"/>
        </w:rPr>
      </w:pPr>
    </w:p>
    <w:p w14:paraId="2F6095BA" w14:textId="77777777" w:rsidR="00E31B01" w:rsidRDefault="00E31B01">
      <w:pPr>
        <w:rPr>
          <w:rFonts w:ascii="Arial" w:hAnsi="Arial" w:cs="Arial"/>
        </w:rPr>
      </w:pPr>
    </w:p>
    <w:p w14:paraId="275CC92D" w14:textId="77777777" w:rsidR="00940390" w:rsidRDefault="00AF1E2A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0390">
        <w:rPr>
          <w:rFonts w:ascii="Arial" w:hAnsi="Arial" w:cs="Arial"/>
          <w:sz w:val="20"/>
          <w:szCs w:val="20"/>
        </w:rPr>
        <w:t>Приложение №7</w:t>
      </w:r>
    </w:p>
    <w:p w14:paraId="2D9E9D90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14:paraId="390F6B77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Большесолдатского</w:t>
      </w:r>
    </w:p>
    <w:p w14:paraId="1F9A7904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04215E8E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0F3527BC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054208FA" w14:textId="405E2A7E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Курской области на 20</w:t>
      </w:r>
      <w:r w:rsidR="00D456DF">
        <w:rPr>
          <w:color w:val="000000"/>
          <w:sz w:val="20"/>
          <w:szCs w:val="20"/>
        </w:rPr>
        <w:t>2</w:t>
      </w:r>
      <w:r w:rsidR="004007F7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год и </w:t>
      </w:r>
      <w:r w:rsidR="00F56460">
        <w:rPr>
          <w:color w:val="000000"/>
          <w:sz w:val="20"/>
          <w:szCs w:val="20"/>
        </w:rPr>
        <w:t>на</w:t>
      </w:r>
      <w:r w:rsidR="007E2F2F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плановый</w:t>
      </w:r>
    </w:p>
    <w:p w14:paraId="515F22B4" w14:textId="5B3B2923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период 20</w:t>
      </w:r>
      <w:r w:rsidR="00477ABD">
        <w:rPr>
          <w:color w:val="000000"/>
          <w:sz w:val="20"/>
          <w:szCs w:val="20"/>
        </w:rPr>
        <w:t>2</w:t>
      </w:r>
      <w:r w:rsidR="004007F7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и 202</w:t>
      </w:r>
      <w:r w:rsidR="004007F7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49C342F5" w14:textId="4B58710F" w:rsidR="00AF1E2A" w:rsidRPr="003E37C3" w:rsidRDefault="00AF1E2A" w:rsidP="00843D02">
      <w:pPr>
        <w:ind w:firstLine="4830"/>
        <w:jc w:val="right"/>
        <w:rPr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от </w:t>
      </w:r>
      <w:r w:rsidR="00EF660E">
        <w:rPr>
          <w:color w:val="000000"/>
          <w:sz w:val="20"/>
          <w:szCs w:val="20"/>
        </w:rPr>
        <w:t>2</w:t>
      </w:r>
      <w:r w:rsidR="00376B43">
        <w:rPr>
          <w:color w:val="000000"/>
          <w:sz w:val="20"/>
          <w:szCs w:val="20"/>
        </w:rPr>
        <w:t>5</w:t>
      </w:r>
      <w:r w:rsidR="007E2F2F">
        <w:rPr>
          <w:color w:val="000000"/>
          <w:sz w:val="20"/>
          <w:szCs w:val="20"/>
        </w:rPr>
        <w:t xml:space="preserve"> </w:t>
      </w:r>
      <w:r w:rsidR="00376B43">
        <w:rPr>
          <w:color w:val="000000"/>
          <w:sz w:val="20"/>
          <w:szCs w:val="20"/>
        </w:rPr>
        <w:t>августа</w:t>
      </w:r>
      <w:r w:rsidR="007E2F2F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20</w:t>
      </w:r>
      <w:r w:rsidR="004007F7">
        <w:rPr>
          <w:color w:val="000000"/>
          <w:sz w:val="20"/>
          <w:szCs w:val="20"/>
        </w:rPr>
        <w:t>2</w:t>
      </w:r>
      <w:r w:rsidR="00EE620A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>года №</w:t>
      </w:r>
      <w:r w:rsidR="00376B43">
        <w:rPr>
          <w:color w:val="000000"/>
          <w:sz w:val="20"/>
          <w:szCs w:val="20"/>
        </w:rPr>
        <w:t>30</w:t>
      </w:r>
    </w:p>
    <w:p w14:paraId="62EC9C99" w14:textId="77777777" w:rsidR="00AF1E2A" w:rsidRPr="003E37C3" w:rsidRDefault="00AF1E2A">
      <w:pPr>
        <w:ind w:firstLine="483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2A40937E" w14:textId="77777777" w:rsidR="003E37C3" w:rsidRDefault="00940390" w:rsidP="00DA5416">
      <w:pPr>
        <w:ind w:left="-360" w:firstLine="360"/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43068E">
        <w:rPr>
          <w:b/>
        </w:rPr>
        <w:t>м</w:t>
      </w:r>
      <w:r>
        <w:rPr>
          <w:b/>
        </w:rPr>
        <w:t>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>
        <w:rPr>
          <w:b/>
        </w:rPr>
        <w:t>Волоконский</w:t>
      </w:r>
      <w:proofErr w:type="spellEnd"/>
      <w:r>
        <w:rPr>
          <w:b/>
        </w:rPr>
        <w:t xml:space="preserve"> сельсовет» на 20</w:t>
      </w:r>
      <w:r w:rsidR="00597B55">
        <w:rPr>
          <w:b/>
        </w:rPr>
        <w:t>21</w:t>
      </w:r>
      <w:r>
        <w:rPr>
          <w:b/>
        </w:rPr>
        <w:t xml:space="preserve"> год</w:t>
      </w:r>
    </w:p>
    <w:p w14:paraId="0A67108F" w14:textId="77777777" w:rsidR="00843D02" w:rsidRDefault="00843D02" w:rsidP="00DA5416">
      <w:pPr>
        <w:ind w:left="-360" w:firstLine="360"/>
        <w:jc w:val="center"/>
        <w:rPr>
          <w:b/>
        </w:rPr>
      </w:pPr>
    </w:p>
    <w:p w14:paraId="2EF2F1E0" w14:textId="700F0BD6" w:rsidR="00940390" w:rsidRPr="003E37C3" w:rsidRDefault="00940390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3E37C3">
        <w:rPr>
          <w:sz w:val="20"/>
          <w:szCs w:val="20"/>
        </w:rPr>
        <w:t>(тыс.</w:t>
      </w:r>
      <w:r w:rsidR="00B2085F">
        <w:rPr>
          <w:sz w:val="20"/>
          <w:szCs w:val="20"/>
        </w:rPr>
        <w:t xml:space="preserve"> </w:t>
      </w:r>
      <w:r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14:paraId="1A3CABE3" w14:textId="77777777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F37F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B0FCC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9FBF2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34FE6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D145B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ACD1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14:paraId="1F0D9342" w14:textId="77777777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AF4C4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CB9C0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EDD94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76703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79551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F2E1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14:paraId="3487705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70592" w14:textId="77777777" w:rsidR="00940390" w:rsidRPr="00194F63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FD8D8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2B4590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189721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6AA374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D8A82" w14:textId="61A516D7" w:rsidR="00940390" w:rsidRPr="00194F63" w:rsidRDefault="00376B43" w:rsidP="00615A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  <w:r w:rsidR="00EF660E">
              <w:rPr>
                <w:b/>
                <w:bCs/>
                <w:sz w:val="20"/>
                <w:szCs w:val="20"/>
              </w:rPr>
              <w:t>2</w:t>
            </w:r>
            <w:r w:rsidR="00477ABD">
              <w:rPr>
                <w:b/>
                <w:bCs/>
                <w:sz w:val="20"/>
                <w:szCs w:val="20"/>
              </w:rPr>
              <w:t>,</w:t>
            </w:r>
            <w:r w:rsidR="00EF660E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74</w:t>
            </w:r>
          </w:p>
        </w:tc>
      </w:tr>
      <w:tr w:rsidR="00940390" w:rsidRPr="00194F63" w14:paraId="49A7700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CE47D" w14:textId="77777777"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065C0F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6A4AE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8A385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D5E5FB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49EA8" w14:textId="6920166B" w:rsidR="00940390" w:rsidRPr="00194F63" w:rsidRDefault="008B462A" w:rsidP="008B46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76B43">
              <w:rPr>
                <w:b/>
                <w:bCs/>
                <w:color w:val="000000"/>
                <w:sz w:val="20"/>
                <w:szCs w:val="20"/>
              </w:rPr>
              <w:t>47</w:t>
            </w:r>
            <w:r w:rsidR="00CE4BDC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382A4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E4BDC">
              <w:rPr>
                <w:b/>
                <w:bCs/>
                <w:color w:val="000000"/>
                <w:sz w:val="20"/>
                <w:szCs w:val="20"/>
              </w:rPr>
              <w:t>821</w:t>
            </w:r>
          </w:p>
        </w:tc>
      </w:tr>
      <w:tr w:rsidR="00940390" w:rsidRPr="00194F63" w14:paraId="0CEFEBE1" w14:textId="77777777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13341" w14:textId="77777777"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980A5E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2BC79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53F68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AE3D45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1344B" w14:textId="6CA0405B" w:rsidR="00940390" w:rsidRPr="00194F63" w:rsidRDefault="00EF660E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1422BF">
              <w:rPr>
                <w:b/>
                <w:bCs/>
                <w:sz w:val="20"/>
                <w:szCs w:val="20"/>
              </w:rPr>
              <w:t>43</w:t>
            </w:r>
            <w:r w:rsidR="003D4455" w:rsidRPr="00194F63">
              <w:rPr>
                <w:b/>
                <w:bCs/>
                <w:sz w:val="20"/>
                <w:szCs w:val="20"/>
              </w:rPr>
              <w:t>,</w:t>
            </w:r>
            <w:r w:rsidR="001422BF">
              <w:rPr>
                <w:b/>
                <w:bCs/>
                <w:sz w:val="20"/>
                <w:szCs w:val="20"/>
              </w:rPr>
              <w:t>1</w:t>
            </w:r>
            <w:r w:rsidR="003D4455" w:rsidRPr="00194F6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RPr="00194F63" w14:paraId="1D072FC5" w14:textId="77777777" w:rsidTr="00E77B18">
        <w:trPr>
          <w:trHeight w:val="6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38D261" w14:textId="77777777" w:rsidR="00940390" w:rsidRPr="00194F63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194F63">
              <w:rPr>
                <w:i/>
                <w:sz w:val="20"/>
                <w:szCs w:val="20"/>
              </w:rPr>
              <w:t xml:space="preserve"> главы</w:t>
            </w:r>
            <w:r w:rsidRPr="00194F63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BC38D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A0337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1A2CB8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28395" w14:textId="77777777"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EC4F9" w14:textId="277B4533" w:rsidR="00940390" w:rsidRPr="00194F63" w:rsidRDefault="00EF660E" w:rsidP="00615A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1422BF">
              <w:rPr>
                <w:i/>
                <w:sz w:val="20"/>
                <w:szCs w:val="20"/>
              </w:rPr>
              <w:t>43</w:t>
            </w:r>
            <w:r w:rsidR="003D4455" w:rsidRPr="00194F63">
              <w:rPr>
                <w:i/>
                <w:sz w:val="20"/>
                <w:szCs w:val="20"/>
              </w:rPr>
              <w:t>,</w:t>
            </w:r>
            <w:r w:rsidR="001422BF">
              <w:rPr>
                <w:i/>
                <w:sz w:val="20"/>
                <w:szCs w:val="20"/>
              </w:rPr>
              <w:t>1</w:t>
            </w:r>
            <w:r w:rsidR="003D4455" w:rsidRPr="00194F63">
              <w:rPr>
                <w:i/>
                <w:sz w:val="20"/>
                <w:szCs w:val="20"/>
              </w:rPr>
              <w:t>00</w:t>
            </w:r>
          </w:p>
        </w:tc>
      </w:tr>
      <w:tr w:rsidR="00940390" w:rsidRPr="00194F63" w14:paraId="7F868A8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04B99" w14:textId="77777777"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0EB7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F55D7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0F6B09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9F2C9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403E6" w14:textId="2B8CBB0B" w:rsidR="00940390" w:rsidRPr="00194F63" w:rsidRDefault="00EF660E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422BF">
              <w:rPr>
                <w:sz w:val="20"/>
                <w:szCs w:val="20"/>
              </w:rPr>
              <w:t>43</w:t>
            </w:r>
            <w:r w:rsidR="003D4455" w:rsidRPr="00194F63">
              <w:rPr>
                <w:sz w:val="20"/>
                <w:szCs w:val="20"/>
              </w:rPr>
              <w:t>,</w:t>
            </w:r>
            <w:r w:rsidR="001422BF">
              <w:rPr>
                <w:sz w:val="20"/>
                <w:szCs w:val="20"/>
              </w:rPr>
              <w:t>1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15F3FAF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E8177" w14:textId="77777777"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9934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353C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4286A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34DB3C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B5E77" w14:textId="14DDF35D" w:rsidR="00940390" w:rsidRPr="00194F63" w:rsidRDefault="00EF660E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422BF">
              <w:rPr>
                <w:sz w:val="20"/>
                <w:szCs w:val="20"/>
              </w:rPr>
              <w:t>43</w:t>
            </w:r>
            <w:r w:rsidR="003D4455" w:rsidRPr="00194F63">
              <w:rPr>
                <w:sz w:val="20"/>
                <w:szCs w:val="20"/>
              </w:rPr>
              <w:t>,</w:t>
            </w:r>
            <w:r w:rsidR="001422BF">
              <w:rPr>
                <w:sz w:val="20"/>
                <w:szCs w:val="20"/>
              </w:rPr>
              <w:t>1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28C1C121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063D9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334E8D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96572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95814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8E84B2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58812" w14:textId="7A4F0A85" w:rsidR="00940390" w:rsidRPr="00194F63" w:rsidRDefault="00EF660E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422BF">
              <w:rPr>
                <w:sz w:val="20"/>
                <w:szCs w:val="20"/>
              </w:rPr>
              <w:t>43</w:t>
            </w:r>
            <w:r w:rsidR="003D4455" w:rsidRPr="00194F63">
              <w:rPr>
                <w:sz w:val="20"/>
                <w:szCs w:val="20"/>
              </w:rPr>
              <w:t>,</w:t>
            </w:r>
            <w:r w:rsidR="001422BF">
              <w:rPr>
                <w:sz w:val="20"/>
                <w:szCs w:val="20"/>
              </w:rPr>
              <w:t>1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37E120F6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AD75F" w14:textId="77777777"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51CD3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EF7ECD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06880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15AACD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64C12" w14:textId="2DB2E4DF" w:rsidR="00940390" w:rsidRPr="00194F63" w:rsidRDefault="003D4455" w:rsidP="000F24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422BF">
              <w:rPr>
                <w:b/>
                <w:bCs/>
                <w:color w:val="000000"/>
                <w:sz w:val="20"/>
                <w:szCs w:val="20"/>
              </w:rPr>
              <w:t>696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1422BF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EF660E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940390" w:rsidRPr="00194F63" w14:paraId="1D4E8CFA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A4FB6" w14:textId="77777777" w:rsidR="00940390" w:rsidRPr="00DF7DF3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0EADC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8EC96B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2035C" w14:textId="77777777"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7B312" w14:textId="77777777"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D7A6D" w14:textId="0845AB87" w:rsidR="00940390" w:rsidRPr="00DF7DF3" w:rsidRDefault="003D4455" w:rsidP="000F24E3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1422BF">
              <w:rPr>
                <w:sz w:val="20"/>
                <w:szCs w:val="20"/>
              </w:rPr>
              <w:t>696</w:t>
            </w:r>
            <w:r w:rsidRPr="00DF7DF3">
              <w:rPr>
                <w:sz w:val="20"/>
                <w:szCs w:val="20"/>
              </w:rPr>
              <w:t>,</w:t>
            </w:r>
            <w:r w:rsidR="001422BF">
              <w:rPr>
                <w:sz w:val="20"/>
                <w:szCs w:val="20"/>
              </w:rPr>
              <w:t>5</w:t>
            </w:r>
            <w:r w:rsidR="00EF660E">
              <w:rPr>
                <w:sz w:val="20"/>
                <w:szCs w:val="20"/>
              </w:rPr>
              <w:t>23</w:t>
            </w:r>
          </w:p>
        </w:tc>
      </w:tr>
      <w:tr w:rsidR="005776C6" w:rsidRPr="00194F63" w14:paraId="4AC061C0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32371" w14:textId="77777777"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F390F9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D8204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199F7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C4949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443F8" w14:textId="7B4A32F4" w:rsidR="005776C6" w:rsidRPr="007C265F" w:rsidRDefault="005776C6" w:rsidP="004B2B58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1422BF">
              <w:rPr>
                <w:sz w:val="20"/>
                <w:szCs w:val="20"/>
              </w:rPr>
              <w:t>696</w:t>
            </w:r>
            <w:r w:rsidRPr="007C265F">
              <w:rPr>
                <w:sz w:val="20"/>
                <w:szCs w:val="20"/>
              </w:rPr>
              <w:t>,</w:t>
            </w:r>
            <w:r w:rsidR="001422BF">
              <w:rPr>
                <w:sz w:val="20"/>
                <w:szCs w:val="20"/>
              </w:rPr>
              <w:t>5</w:t>
            </w:r>
            <w:r w:rsidR="00EF660E">
              <w:rPr>
                <w:sz w:val="20"/>
                <w:szCs w:val="20"/>
              </w:rPr>
              <w:t>23</w:t>
            </w:r>
          </w:p>
        </w:tc>
      </w:tr>
      <w:tr w:rsidR="005776C6" w:rsidRPr="00194F63" w14:paraId="44D9DC04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2E8BA" w14:textId="77777777"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570994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173CB8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14366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0370C1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67A4" w14:textId="240472A9" w:rsidR="005776C6" w:rsidRPr="007C265F" w:rsidRDefault="005776C6" w:rsidP="004B2B58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1422BF">
              <w:rPr>
                <w:sz w:val="20"/>
                <w:szCs w:val="20"/>
              </w:rPr>
              <w:t>696</w:t>
            </w:r>
            <w:r w:rsidRPr="007C265F">
              <w:rPr>
                <w:sz w:val="20"/>
                <w:szCs w:val="20"/>
              </w:rPr>
              <w:t>,</w:t>
            </w:r>
            <w:r w:rsidR="001422BF">
              <w:rPr>
                <w:sz w:val="20"/>
                <w:szCs w:val="20"/>
              </w:rPr>
              <w:t>5</w:t>
            </w:r>
            <w:r w:rsidR="00EF660E">
              <w:rPr>
                <w:sz w:val="20"/>
                <w:szCs w:val="20"/>
              </w:rPr>
              <w:t>23</w:t>
            </w:r>
          </w:p>
        </w:tc>
      </w:tr>
      <w:tr w:rsidR="00940390" w:rsidRPr="00194F63" w14:paraId="2EF58711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A4C55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F52A2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02177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C4CB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 w:rsidR="00AA41CA"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27B95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DDC34" w14:textId="6DD2E5BD" w:rsidR="00940390" w:rsidRPr="00194F63" w:rsidRDefault="005776C6" w:rsidP="000F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155A">
              <w:rPr>
                <w:sz w:val="20"/>
                <w:szCs w:val="20"/>
              </w:rPr>
              <w:t>4</w:t>
            </w:r>
            <w:r w:rsidR="001422BF">
              <w:rPr>
                <w:sz w:val="20"/>
                <w:szCs w:val="20"/>
              </w:rPr>
              <w:t>34</w:t>
            </w:r>
            <w:r w:rsidR="00E91FCD" w:rsidRPr="00194F63">
              <w:rPr>
                <w:sz w:val="20"/>
                <w:szCs w:val="20"/>
              </w:rPr>
              <w:t>,</w:t>
            </w:r>
            <w:r w:rsidR="001422BF">
              <w:rPr>
                <w:sz w:val="20"/>
                <w:szCs w:val="20"/>
              </w:rPr>
              <w:t>1</w:t>
            </w:r>
            <w:r w:rsidR="00A3155A">
              <w:rPr>
                <w:sz w:val="20"/>
                <w:szCs w:val="20"/>
              </w:rPr>
              <w:t>71</w:t>
            </w:r>
          </w:p>
        </w:tc>
      </w:tr>
      <w:tr w:rsidR="00940390" w:rsidRPr="00194F63" w14:paraId="55E57272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B584A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6E2CE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7BD18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DE2DC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E8F5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E0652" w14:textId="60F5AA35" w:rsidR="00940390" w:rsidRPr="00194F63" w:rsidRDefault="00A3155A" w:rsidP="000F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22B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552</w:t>
            </w:r>
          </w:p>
        </w:tc>
      </w:tr>
      <w:tr w:rsidR="00940390" w:rsidRPr="00194F63" w14:paraId="2B5A0AF5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46697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08D4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F83E73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085F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0137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6D799" w14:textId="77777777" w:rsidR="00940390" w:rsidRPr="00194F63" w:rsidRDefault="00615A5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474F83AA" w14:textId="77777777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34F1" w14:textId="77777777" w:rsidR="00940390" w:rsidRPr="00194F63" w:rsidRDefault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D68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C856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6BF7F" w14:textId="77777777" w:rsidR="00940390" w:rsidRPr="00194F63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D475F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F85B" w14:textId="77777777"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14:paraId="099B6BDB" w14:textId="77777777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AEAF9" w14:textId="77777777"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5209C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0C574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3E99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59987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AF0D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043CFB5A" w14:textId="77777777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553C7" w14:textId="77777777"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BBB01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1FAAC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3BC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409F9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76CB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7159F734" w14:textId="77777777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3689D" w14:textId="77777777"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11C5C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9E0A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BF11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C95FD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2B8D8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4EBEDE8D" w14:textId="77777777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D83B3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21C9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0311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7FD7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3D4AF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3396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1869721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CB7FE" w14:textId="77777777" w:rsidR="00940390" w:rsidRPr="00194F63" w:rsidRDefault="00940390">
            <w:pPr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B4CE9" w14:textId="77777777"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2264FB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8BEF5" w14:textId="77777777"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12ABAC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0CA30" w14:textId="7150156B" w:rsidR="00940390" w:rsidRPr="00194F63" w:rsidRDefault="00A3155A" w:rsidP="00615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422BF">
              <w:rPr>
                <w:b/>
                <w:sz w:val="20"/>
                <w:szCs w:val="20"/>
              </w:rPr>
              <w:t>27</w:t>
            </w:r>
            <w:r w:rsidR="00597B5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198</w:t>
            </w:r>
          </w:p>
        </w:tc>
      </w:tr>
      <w:tr w:rsidR="00940390" w:rsidRPr="00194F63" w14:paraId="29BA484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A0631" w14:textId="77777777" w:rsidR="00940390" w:rsidRPr="00DF7DF3" w:rsidRDefault="00940390">
            <w:pPr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C3D9F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34E2F6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3EE48" w14:textId="77777777"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08FDBF" w14:textId="77777777"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B6E10" w14:textId="249E5024" w:rsidR="00940390" w:rsidRPr="00DF7DF3" w:rsidRDefault="00412DB5" w:rsidP="008B4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97B55">
              <w:rPr>
                <w:sz w:val="20"/>
                <w:szCs w:val="20"/>
              </w:rPr>
              <w:t>,</w:t>
            </w:r>
            <w:r w:rsidR="00D739FC">
              <w:rPr>
                <w:sz w:val="20"/>
                <w:szCs w:val="20"/>
              </w:rPr>
              <w:t>1</w:t>
            </w:r>
            <w:r w:rsidR="008B462A">
              <w:rPr>
                <w:sz w:val="20"/>
                <w:szCs w:val="20"/>
              </w:rPr>
              <w:t>9</w:t>
            </w:r>
            <w:r w:rsidR="00D739FC">
              <w:rPr>
                <w:sz w:val="20"/>
                <w:szCs w:val="20"/>
              </w:rPr>
              <w:t>8</w:t>
            </w:r>
          </w:p>
        </w:tc>
      </w:tr>
      <w:tr w:rsidR="00940390" w:rsidRPr="00194F63" w14:paraId="51844EF5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4D923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AF6C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9C25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1C7E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F5851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BDC04" w14:textId="11C402B1" w:rsidR="00940390" w:rsidRPr="00194F63" w:rsidRDefault="00412DB5" w:rsidP="008B4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97B55">
              <w:rPr>
                <w:sz w:val="20"/>
                <w:szCs w:val="20"/>
              </w:rPr>
              <w:t>,</w:t>
            </w:r>
            <w:r w:rsidR="00D739FC">
              <w:rPr>
                <w:sz w:val="20"/>
                <w:szCs w:val="20"/>
              </w:rPr>
              <w:t>1</w:t>
            </w:r>
            <w:r w:rsidR="008B462A">
              <w:rPr>
                <w:sz w:val="20"/>
                <w:szCs w:val="20"/>
              </w:rPr>
              <w:t>9</w:t>
            </w:r>
            <w:r w:rsidR="00D739FC">
              <w:rPr>
                <w:sz w:val="20"/>
                <w:szCs w:val="20"/>
              </w:rPr>
              <w:t>8</w:t>
            </w:r>
          </w:p>
        </w:tc>
      </w:tr>
      <w:tr w:rsidR="00940390" w:rsidRPr="00194F63" w14:paraId="0F52BAC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E733C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978F81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8FF0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BE3F1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463D4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6763C" w14:textId="77777777" w:rsidR="00940390" w:rsidRPr="00194F63" w:rsidRDefault="008B462A" w:rsidP="008B4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597B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C046B6" w:rsidRPr="00194F63">
              <w:rPr>
                <w:sz w:val="20"/>
                <w:szCs w:val="20"/>
              </w:rPr>
              <w:t>0</w:t>
            </w:r>
          </w:p>
        </w:tc>
      </w:tr>
      <w:tr w:rsidR="00940390" w:rsidRPr="00194F63" w14:paraId="334E8A7E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556F6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60B4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9CBDE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2EF9F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8AD6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05FF8" w14:textId="77777777" w:rsidR="00940390" w:rsidRPr="00194F63" w:rsidRDefault="008B462A" w:rsidP="008B4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597B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E91FCD" w:rsidRPr="00194F63">
              <w:rPr>
                <w:sz w:val="20"/>
                <w:szCs w:val="20"/>
              </w:rPr>
              <w:t>0</w:t>
            </w:r>
          </w:p>
        </w:tc>
      </w:tr>
      <w:tr w:rsidR="00CC60B8" w:rsidRPr="00194F63" w14:paraId="438300F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B2003" w14:textId="7EDD1908" w:rsidR="00CC60B8" w:rsidRPr="00194F63" w:rsidRDefault="00CC60B8" w:rsidP="00CC60B8">
            <w:pPr>
              <w:rPr>
                <w:sz w:val="20"/>
                <w:szCs w:val="20"/>
              </w:rPr>
            </w:pPr>
            <w:r w:rsidRPr="00AC475C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57EE0D" w14:textId="03163C6C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45632" w14:textId="0718C019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B7E1B" w14:textId="5B8E2FC9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17F4B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D1D8A" w14:textId="78CC2566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152,198</w:t>
            </w:r>
          </w:p>
        </w:tc>
      </w:tr>
      <w:tr w:rsidR="00CC60B8" w:rsidRPr="00194F63" w14:paraId="678D43F6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1E595" w14:textId="4AC3A07B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416F4E" w14:textId="4DF07436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7C592" w14:textId="1CA71A2E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361C1" w14:textId="51A4130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A22B9" w14:textId="1E7AD5DA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2E58E" w14:textId="696ACBA8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152,198</w:t>
            </w:r>
          </w:p>
        </w:tc>
      </w:tr>
      <w:tr w:rsidR="00CE4BDC" w:rsidRPr="00194F63" w14:paraId="638B44EA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4FDAB" w14:textId="2A3F2206" w:rsidR="00CE4BDC" w:rsidRPr="00194F63" w:rsidRDefault="00CE4BDC" w:rsidP="00CC60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48F2C" w14:textId="1E0A3112" w:rsidR="00CE4BDC" w:rsidRDefault="00CE4BDC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E53CD1" w14:textId="6580C068" w:rsidR="00CE4BDC" w:rsidRDefault="00CE4BDC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5AC962" w14:textId="43D9B9EB" w:rsidR="00CE4BDC" w:rsidRDefault="00CE4BDC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 1468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EC9BED" w14:textId="77777777" w:rsidR="00CE4BDC" w:rsidRDefault="00CE4BDC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6BF72" w14:textId="6838F099" w:rsidR="00CE4BDC" w:rsidRDefault="00CE4BDC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CE4BDC" w:rsidRPr="00194F63" w14:paraId="6CB725A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A96CB" w14:textId="49ECCF57" w:rsidR="00CE4BDC" w:rsidRPr="00194F63" w:rsidRDefault="00CE4BDC" w:rsidP="00CC60B8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77D232" w14:textId="1E90E737" w:rsidR="00CE4BDC" w:rsidRDefault="00CE4BDC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7A9F2" w14:textId="61D01AAA" w:rsidR="00CE4BDC" w:rsidRDefault="00CE4BDC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F8454" w14:textId="70B71DA0" w:rsidR="00CE4BDC" w:rsidRDefault="00CE4BDC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 1468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145512" w14:textId="3A81DE8A" w:rsidR="00CE4BDC" w:rsidRDefault="00CE4BDC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0631E" w14:textId="4EF2E8D3" w:rsidR="00CE4BDC" w:rsidRDefault="00CE4BDC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CC60B8" w:rsidRPr="00194F63" w14:paraId="37225A73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3C363" w14:textId="77777777" w:rsidR="00CC60B8" w:rsidRPr="00194F63" w:rsidRDefault="00CC60B8" w:rsidP="00CC60B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B8EF8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8B069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490B2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F3DF" w14:textId="77777777" w:rsidR="00CC60B8" w:rsidRPr="00194F63" w:rsidRDefault="00CC60B8" w:rsidP="00CC60B8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B1D7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194F63">
              <w:rPr>
                <w:sz w:val="20"/>
                <w:szCs w:val="20"/>
              </w:rPr>
              <w:t>0</w:t>
            </w:r>
          </w:p>
        </w:tc>
      </w:tr>
      <w:tr w:rsidR="00CC60B8" w:rsidRPr="00194F63" w14:paraId="1E67DD9D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4C359" w14:textId="77777777" w:rsidR="00CC60B8" w:rsidRPr="00194F63" w:rsidRDefault="00CC60B8" w:rsidP="00CC60B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6F171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95A2A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4B620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BE4A9" w14:textId="77777777" w:rsidR="00CC60B8" w:rsidRPr="00194F63" w:rsidRDefault="00CC60B8" w:rsidP="00CC60B8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E4C3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194F63">
              <w:rPr>
                <w:sz w:val="20"/>
                <w:szCs w:val="20"/>
              </w:rPr>
              <w:t>0</w:t>
            </w:r>
          </w:p>
        </w:tc>
      </w:tr>
      <w:tr w:rsidR="00CC60B8" w:rsidRPr="00194F63" w14:paraId="233D0FFC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DA289" w14:textId="77777777" w:rsidR="00CC60B8" w:rsidRPr="00194F63" w:rsidRDefault="00CC60B8" w:rsidP="00CC60B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114B8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4C477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1D91B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2AC6A" w14:textId="77777777" w:rsidR="00CC60B8" w:rsidRPr="00194F63" w:rsidRDefault="00CC60B8" w:rsidP="00CC60B8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1C8C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:rsidRPr="00194F63" w14:paraId="70136CF9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B0A50" w14:textId="77777777" w:rsidR="00CC60B8" w:rsidRPr="00194F63" w:rsidRDefault="00CC60B8" w:rsidP="00CC60B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7A21C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30089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8650D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9A965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6354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:rsidRPr="00194F63" w14:paraId="0EF068D4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87608" w14:textId="77777777" w:rsidR="00CC60B8" w:rsidRPr="00194F63" w:rsidRDefault="00CC60B8" w:rsidP="00CC60B8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E4E832" w14:textId="77777777" w:rsidR="00CC60B8" w:rsidRPr="00194F63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ACB775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6CF8E" w14:textId="77777777" w:rsidR="00CC60B8" w:rsidRPr="00194F63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5626F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E333D" w14:textId="77777777" w:rsidR="00CC60B8" w:rsidRPr="00194F63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267</w:t>
            </w:r>
          </w:p>
        </w:tc>
      </w:tr>
      <w:tr w:rsidR="00CC60B8" w:rsidRPr="00194F63" w14:paraId="0DB5DB1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534D" w14:textId="77777777" w:rsidR="00CC60B8" w:rsidRPr="00194F63" w:rsidRDefault="00CC60B8" w:rsidP="00CC60B8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7272FC" w14:textId="77777777" w:rsidR="00CC60B8" w:rsidRPr="00194F63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2085C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F790F4" w14:textId="77777777" w:rsidR="00CC60B8" w:rsidRPr="00194F63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0D12E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5CB51" w14:textId="77777777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267</w:t>
            </w:r>
          </w:p>
        </w:tc>
      </w:tr>
      <w:tr w:rsidR="00CC60B8" w:rsidRPr="00194F63" w14:paraId="171C3A62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1B93A" w14:textId="77777777" w:rsidR="00CC60B8" w:rsidRPr="00194F63" w:rsidRDefault="00CC60B8" w:rsidP="00CC60B8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4B9354" w14:textId="77777777" w:rsidR="00CC60B8" w:rsidRPr="00194F63" w:rsidRDefault="00CC60B8" w:rsidP="00CC60B8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FCC44" w14:textId="77777777" w:rsidR="00CC60B8" w:rsidRPr="00194F63" w:rsidRDefault="00CC60B8" w:rsidP="00CC60B8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C22DF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429A80" w14:textId="77777777" w:rsidR="00CC60B8" w:rsidRPr="00194F63" w:rsidRDefault="00CC60B8" w:rsidP="00CC60B8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E2A5E" w14:textId="77777777" w:rsidR="00CC60B8" w:rsidRPr="00194F63" w:rsidRDefault="00CC60B8" w:rsidP="00CC60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267</w:t>
            </w:r>
          </w:p>
        </w:tc>
      </w:tr>
      <w:tr w:rsidR="00CC60B8" w:rsidRPr="00194F63" w14:paraId="4D09018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87A19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70E946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B1F440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42294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F4DBF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68B40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CC60B8" w:rsidRPr="00194F63" w14:paraId="06C90A1E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D35E4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596A75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5E372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035731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4D749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3AEE4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CC60B8" w:rsidRPr="00194F63" w14:paraId="3A5F0C56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5D798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7CD2FD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B6F58C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F6DA33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D7DF0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54EDC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CC60B8" w:rsidRPr="00194F63" w14:paraId="53BB3AEA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924D8" w14:textId="77777777" w:rsidR="00CC60B8" w:rsidRPr="00194F63" w:rsidRDefault="00CC60B8" w:rsidP="00CC60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B757FF" w14:textId="77777777" w:rsidR="00CC60B8" w:rsidRPr="00194F63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B7B046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F230B7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43BAAA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CF1F6" w14:textId="77777777" w:rsidR="00CC60B8" w:rsidRPr="00194F63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CC60B8" w:rsidRPr="00194F63" w14:paraId="3E415E4A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006F6" w14:textId="77777777" w:rsidR="00CC60B8" w:rsidRPr="00194F63" w:rsidRDefault="00CC60B8" w:rsidP="00CC60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  и территории от чрезвычайных ситуаций природного и техногенного характера, </w:t>
            </w:r>
            <w:r w:rsidRPr="005335C6">
              <w:rPr>
                <w:b/>
                <w:sz w:val="20"/>
                <w:szCs w:val="20"/>
              </w:rPr>
              <w:t>пожарн</w:t>
            </w:r>
            <w:r>
              <w:rPr>
                <w:b/>
                <w:sz w:val="20"/>
                <w:szCs w:val="20"/>
              </w:rPr>
              <w:t>ая</w:t>
            </w:r>
            <w:r w:rsidRPr="005335C6">
              <w:rPr>
                <w:b/>
                <w:sz w:val="20"/>
                <w:szCs w:val="20"/>
              </w:rPr>
              <w:t xml:space="preserve"> безопасност</w:t>
            </w: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A7F10B" w14:textId="77777777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71F7E" w14:textId="77777777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DFFF36" w14:textId="77777777" w:rsidR="00CC60B8" w:rsidRPr="00194F63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E9DAD" w14:textId="77777777" w:rsidR="00CC60B8" w:rsidRPr="00194F63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3AE46" w14:textId="77777777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CC60B8" w:rsidRPr="00194F63" w14:paraId="15463705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B12D3" w14:textId="1116396F" w:rsidR="00CC60B8" w:rsidRPr="00194F63" w:rsidRDefault="00CC60B8" w:rsidP="00CC60B8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сельсовете Большесолдатского</w:t>
            </w:r>
            <w:r>
              <w:rPr>
                <w:rStyle w:val="101"/>
                <w:i/>
                <w:sz w:val="20"/>
                <w:szCs w:val="20"/>
              </w:rPr>
              <w:t xml:space="preserve"> </w:t>
            </w:r>
            <w:r w:rsidRPr="00194F63">
              <w:rPr>
                <w:rStyle w:val="101"/>
                <w:i/>
                <w:sz w:val="20"/>
                <w:szCs w:val="20"/>
              </w:rPr>
              <w:t>района</w:t>
            </w:r>
            <w:r>
              <w:rPr>
                <w:rStyle w:val="101"/>
                <w:i/>
                <w:sz w:val="20"/>
                <w:szCs w:val="20"/>
              </w:rPr>
              <w:t xml:space="preserve"> </w:t>
            </w:r>
            <w:r w:rsidRPr="00194F63">
              <w:rPr>
                <w:rStyle w:val="101"/>
                <w:i/>
                <w:sz w:val="20"/>
                <w:szCs w:val="20"/>
              </w:rPr>
              <w:t>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9E0F9B" w14:textId="77777777" w:rsidR="00CC60B8" w:rsidRPr="00194F63" w:rsidRDefault="00CC60B8" w:rsidP="00CC60B8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976F6" w14:textId="77777777" w:rsidR="00CC60B8" w:rsidRPr="00194F63" w:rsidRDefault="00CC60B8" w:rsidP="00CC60B8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E5AA69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75F54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0E38B" w14:textId="77777777" w:rsidR="00CC60B8" w:rsidRPr="00194F63" w:rsidRDefault="00CC60B8" w:rsidP="00CC60B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CC60B8" w:rsidRPr="00194F63" w14:paraId="5CBEF177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B98778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8ED978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98006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13F32" w14:textId="77777777" w:rsidR="00CC60B8" w:rsidRPr="00194F63" w:rsidRDefault="00CC60B8" w:rsidP="00CC60B8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232EA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7F500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94F63">
              <w:rPr>
                <w:sz w:val="20"/>
                <w:szCs w:val="20"/>
              </w:rPr>
              <w:t>2,000</w:t>
            </w:r>
          </w:p>
        </w:tc>
      </w:tr>
      <w:tr w:rsidR="00CC60B8" w:rsidRPr="00194F63" w14:paraId="3D3338FA" w14:textId="77777777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254CC" w14:textId="77777777" w:rsidR="00CC60B8" w:rsidRPr="00194F63" w:rsidRDefault="00CC60B8" w:rsidP="00CC60B8">
            <w:pPr>
              <w:jc w:val="both"/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194F63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BE589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180EE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BDADD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28372A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908CB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94F63">
              <w:rPr>
                <w:sz w:val="20"/>
                <w:szCs w:val="20"/>
              </w:rPr>
              <w:t>2,000</w:t>
            </w:r>
          </w:p>
        </w:tc>
      </w:tr>
      <w:tr w:rsidR="00CC60B8" w:rsidRPr="00194F63" w14:paraId="1323B865" w14:textId="77777777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9181" w14:textId="77777777" w:rsidR="00CC60B8" w:rsidRPr="00194F63" w:rsidRDefault="00CC60B8" w:rsidP="00CC60B8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63F508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BEE6E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6A01E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29748B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8C394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94F63">
              <w:rPr>
                <w:sz w:val="20"/>
                <w:szCs w:val="20"/>
              </w:rPr>
              <w:t>2,000</w:t>
            </w:r>
          </w:p>
        </w:tc>
      </w:tr>
      <w:tr w:rsidR="00CC60B8" w:rsidRPr="00194F63" w14:paraId="6AD5B3E6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5B3EF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4CF56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  <w:p w14:paraId="6782E537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23A05A0E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AB9437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1E69C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D8C657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DBF03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CC60B8" w:rsidRPr="00194F63" w14:paraId="76671DC2" w14:textId="77777777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636848" w14:textId="77777777" w:rsidR="00CC60B8" w:rsidRPr="00F56460" w:rsidRDefault="00CC60B8" w:rsidP="00CC60B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A45106" w14:textId="77777777" w:rsidR="00CC60B8" w:rsidRPr="00F56460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C515DE" w14:textId="77777777" w:rsidR="00CC60B8" w:rsidRPr="00F56460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E4B273" w14:textId="77777777" w:rsidR="00CC60B8" w:rsidRPr="00F56460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EC696" w14:textId="77777777" w:rsidR="00CC60B8" w:rsidRPr="00F56460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5360B" w14:textId="77777777" w:rsidR="00CC60B8" w:rsidRPr="00F56460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CC60B8" w:rsidRPr="00194F63" w14:paraId="1ADE6798" w14:textId="77777777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ED8C8A" w14:textId="77777777" w:rsidR="00CC60B8" w:rsidRPr="00F56460" w:rsidRDefault="00CC60B8" w:rsidP="00CC60B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358E14" w14:textId="77777777" w:rsidR="00CC60B8" w:rsidRPr="00F56460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989086" w14:textId="77777777" w:rsidR="00CC60B8" w:rsidRPr="00F56460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ED36E0" w14:textId="77777777" w:rsidR="00CC60B8" w:rsidRPr="00F56460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F132D" w14:textId="77777777" w:rsidR="00CC60B8" w:rsidRPr="00F56460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FA375" w14:textId="77777777" w:rsidR="00CC60B8" w:rsidRPr="00F56460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CC60B8" w:rsidRPr="00194F63" w14:paraId="52DC64C2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8EC83" w14:textId="77777777" w:rsidR="00CC60B8" w:rsidRPr="000179CF" w:rsidRDefault="00CC60B8" w:rsidP="00CC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D64391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EAF3AF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934A88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9F0198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D1B48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:rsidRPr="00194F63" w14:paraId="318DA116" w14:textId="77777777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124AE1" w14:textId="77777777" w:rsidR="00CC60B8" w:rsidRPr="00AA41CA" w:rsidRDefault="00CC60B8" w:rsidP="00CC60B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F82DE" w14:textId="77777777" w:rsidR="00CC60B8" w:rsidRPr="00B67A30" w:rsidRDefault="00CC60B8" w:rsidP="00CC60B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C2C20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95D1A4" w14:textId="77777777" w:rsidR="00CC60B8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9870E6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FE5BE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:rsidRPr="00194F63" w14:paraId="3EB361B3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99499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766F9F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50FE2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F4B3C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D6197C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C77F8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:rsidRPr="00194F63" w14:paraId="0E7DB295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7EC7E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F856CB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268C5B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34B0A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C27927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EA1AF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:rsidRPr="00194F63" w14:paraId="2CBF80C7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8C936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8BD03F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C0BA23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B17B7F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BAC7A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4892E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:rsidRPr="00194F63" w14:paraId="217A7CD2" w14:textId="77777777" w:rsidTr="00DF7DF3">
        <w:trPr>
          <w:trHeight w:val="4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C2EAE" w14:textId="77777777" w:rsidR="00CC60B8" w:rsidRPr="00194F63" w:rsidRDefault="00CC60B8" w:rsidP="00CC60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7A1A0" w14:textId="77777777" w:rsidR="00CC60B8" w:rsidRPr="00194F63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05DDA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7D4F29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529F01" w14:textId="77777777" w:rsidR="00CC60B8" w:rsidRPr="00194F63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AAB4E" w14:textId="77777777" w:rsidR="00CC60B8" w:rsidRPr="00194F63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CC60B8" w:rsidRPr="00194F63" w14:paraId="3118C5DC" w14:textId="77777777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34194" w14:textId="77777777" w:rsidR="00CC60B8" w:rsidRPr="00194F63" w:rsidRDefault="00CC60B8" w:rsidP="00CC60B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7BAEF" w14:textId="77777777" w:rsidR="00CC60B8" w:rsidRPr="00194F63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B3984" w14:textId="77777777" w:rsidR="00CC60B8" w:rsidRPr="00194F63" w:rsidRDefault="00CC60B8" w:rsidP="00CC60B8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A5CDC" w14:textId="77777777" w:rsidR="00CC60B8" w:rsidRPr="00194F63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950F1" w14:textId="77777777" w:rsidR="00CC60B8" w:rsidRPr="00194F63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127B" w14:textId="77777777" w:rsidR="00CC60B8" w:rsidRPr="00194F63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Pr="00194F63">
              <w:rPr>
                <w:b/>
                <w:sz w:val="20"/>
                <w:szCs w:val="20"/>
              </w:rPr>
              <w:t>00</w:t>
            </w:r>
          </w:p>
        </w:tc>
      </w:tr>
      <w:tr w:rsidR="00CC60B8" w:rsidRPr="00194F63" w14:paraId="359A8444" w14:textId="77777777" w:rsidTr="00DF7DF3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B6636" w14:textId="77777777" w:rsidR="00CC60B8" w:rsidRPr="00194F63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Большесолдатского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CDE91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315F3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DEABC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317DF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9D4F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:rsidRPr="00194F63" w14:paraId="12111DBA" w14:textId="77777777" w:rsidTr="00E40F11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0F0C2" w14:textId="77777777" w:rsidR="00CC60B8" w:rsidRPr="00194F63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Подпрограмма «Обеспечение качественными услугами ЖКХ </w:t>
            </w:r>
            <w:proofErr w:type="gramStart"/>
            <w:r w:rsidRPr="00194F63">
              <w:rPr>
                <w:sz w:val="20"/>
                <w:szCs w:val="20"/>
              </w:rPr>
              <w:t>населения  МО</w:t>
            </w:r>
            <w:proofErr w:type="gramEnd"/>
            <w:r w:rsidRPr="00194F63">
              <w:rPr>
                <w:sz w:val="20"/>
                <w:szCs w:val="20"/>
              </w:rPr>
              <w:t xml:space="preserve">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Большесолдатского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103F8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1EB20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62703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3565D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F113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:rsidRPr="00194F63" w14:paraId="5DD1FF62" w14:textId="77777777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E2869" w14:textId="77777777" w:rsidR="00CC60B8" w:rsidRPr="00194F63" w:rsidRDefault="00CC60B8" w:rsidP="00CC60B8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114B1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3AE41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0D971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2981E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AF76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:rsidRPr="00194F63" w14:paraId="6BAC99B9" w14:textId="77777777" w:rsidTr="00545541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F314F" w14:textId="77777777" w:rsidR="00CC60B8" w:rsidRPr="00194F63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39450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DC17D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BF23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7CAD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E651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:rsidRPr="00194F63" w14:paraId="5349370C" w14:textId="77777777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2486A" w14:textId="77777777" w:rsidR="00CC60B8" w:rsidRPr="00194F63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0EE3D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06AEF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32552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B941A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9711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CC60B8" w:rsidRPr="00194F63" w14:paraId="70DDE7F5" w14:textId="77777777" w:rsidTr="00DE06C6">
        <w:trPr>
          <w:trHeight w:val="3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1B953" w14:textId="77777777" w:rsidR="00CC60B8" w:rsidRPr="00194F63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F898F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CF5B6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B1AE4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35326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CD18" w14:textId="77777777" w:rsidR="00CC60B8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87,500</w:t>
            </w:r>
          </w:p>
        </w:tc>
      </w:tr>
      <w:tr w:rsidR="00CC60B8" w:rsidRPr="00194F63" w14:paraId="4431BAA4" w14:textId="77777777" w:rsidTr="00545541">
        <w:trPr>
          <w:trHeight w:val="34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8A4D5" w14:textId="77777777" w:rsidR="00CC60B8" w:rsidRPr="00194F63" w:rsidRDefault="00CC60B8" w:rsidP="00CC60B8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94F63">
              <w:rPr>
                <w:b/>
                <w:bCs/>
                <w:sz w:val="20"/>
                <w:szCs w:val="20"/>
              </w:rPr>
              <w:t>КУЛЬТУРА,  КИНЕМАТОГРАФИЯ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78388D" w14:textId="77777777" w:rsidR="00CC60B8" w:rsidRPr="00194F63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E4367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0C9983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6A214A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BE089" w14:textId="36C3E418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E4BDC">
              <w:rPr>
                <w:b/>
                <w:sz w:val="20"/>
                <w:szCs w:val="20"/>
              </w:rPr>
              <w:t>174</w:t>
            </w:r>
            <w:r>
              <w:rPr>
                <w:b/>
                <w:sz w:val="20"/>
                <w:szCs w:val="20"/>
              </w:rPr>
              <w:t>,</w:t>
            </w:r>
            <w:r w:rsidR="00CE4BDC">
              <w:rPr>
                <w:b/>
                <w:sz w:val="20"/>
                <w:szCs w:val="20"/>
              </w:rPr>
              <w:t>710</w:t>
            </w:r>
          </w:p>
        </w:tc>
      </w:tr>
      <w:tr w:rsidR="00CC60B8" w:rsidRPr="00194F63" w14:paraId="5212615A" w14:textId="77777777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1FB5F" w14:textId="77777777" w:rsidR="00CC60B8" w:rsidRPr="00194F63" w:rsidRDefault="00CC60B8" w:rsidP="00CC60B8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54488" w14:textId="77777777" w:rsidR="00CC60B8" w:rsidRPr="00194F63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2C0CA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AE5BF" w14:textId="77777777" w:rsidR="00CC60B8" w:rsidRPr="00194F63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7C7420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FE21D" w14:textId="68DE6B12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E4BDC">
              <w:rPr>
                <w:b/>
                <w:sz w:val="20"/>
                <w:szCs w:val="20"/>
              </w:rPr>
              <w:t>174</w:t>
            </w:r>
            <w:r>
              <w:rPr>
                <w:b/>
                <w:sz w:val="20"/>
                <w:szCs w:val="20"/>
              </w:rPr>
              <w:t>,</w:t>
            </w:r>
            <w:r w:rsidR="00CE4BDC">
              <w:rPr>
                <w:b/>
                <w:sz w:val="20"/>
                <w:szCs w:val="20"/>
              </w:rPr>
              <w:t>710</w:t>
            </w:r>
          </w:p>
        </w:tc>
      </w:tr>
      <w:tr w:rsidR="00CC60B8" w:rsidRPr="00194F63" w14:paraId="5F3ED3C6" w14:textId="77777777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DAC6A" w14:textId="1CA60F4C" w:rsidR="00CC60B8" w:rsidRPr="00194F63" w:rsidRDefault="00CC60B8" w:rsidP="00CC60B8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194F63">
              <w:rPr>
                <w:bCs/>
                <w:i/>
                <w:sz w:val="20"/>
                <w:szCs w:val="20"/>
              </w:rPr>
              <w:t>Муниципальная  программа</w:t>
            </w:r>
            <w:proofErr w:type="gramEnd"/>
            <w:r w:rsidRPr="00194F63">
              <w:rPr>
                <w:bCs/>
                <w:i/>
                <w:sz w:val="20"/>
                <w:szCs w:val="20"/>
              </w:rPr>
              <w:t xml:space="preserve"> «Развитие  культуры</w:t>
            </w:r>
            <w:r>
              <w:rPr>
                <w:bCs/>
                <w:i/>
                <w:sz w:val="20"/>
                <w:szCs w:val="20"/>
              </w:rPr>
              <w:t xml:space="preserve">»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сельсовета Большесолдатского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3C1581" w14:textId="77777777" w:rsidR="00CC60B8" w:rsidRPr="00194F63" w:rsidRDefault="00CC60B8" w:rsidP="00CC60B8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11DC24" w14:textId="77777777" w:rsidR="00CC60B8" w:rsidRPr="00194F63" w:rsidRDefault="00CC60B8" w:rsidP="00CC60B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72897" w14:textId="77777777" w:rsidR="00CC60B8" w:rsidRPr="00194F63" w:rsidRDefault="00CC60B8" w:rsidP="00CC60B8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D2F0D" w14:textId="77777777" w:rsidR="00CC60B8" w:rsidRPr="00194F63" w:rsidRDefault="00CC60B8" w:rsidP="00CC60B8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2EBDA" w14:textId="73E83DFA" w:rsidR="00CC60B8" w:rsidRPr="00194F63" w:rsidRDefault="00CC60B8" w:rsidP="00CC60B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  <w:r w:rsidR="00CE4BDC">
              <w:rPr>
                <w:bCs/>
                <w:i/>
                <w:color w:val="000000"/>
                <w:sz w:val="20"/>
                <w:szCs w:val="20"/>
              </w:rPr>
              <w:t>174</w:t>
            </w:r>
            <w:r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CE4BDC">
              <w:rPr>
                <w:bCs/>
                <w:i/>
                <w:color w:val="000000"/>
                <w:sz w:val="20"/>
                <w:szCs w:val="20"/>
              </w:rPr>
              <w:t>710</w:t>
            </w:r>
          </w:p>
        </w:tc>
      </w:tr>
      <w:tr w:rsidR="00CC60B8" w:rsidRPr="00194F63" w14:paraId="67B0F4B3" w14:textId="77777777" w:rsidTr="00E40F11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F3B02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77AAA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49BBC6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589F9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7AF6A4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4BBAE" w14:textId="66C248AB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E4BDC">
              <w:rPr>
                <w:color w:val="000000"/>
                <w:sz w:val="20"/>
                <w:szCs w:val="20"/>
              </w:rPr>
              <w:t>174</w:t>
            </w:r>
            <w:r>
              <w:rPr>
                <w:color w:val="000000"/>
                <w:sz w:val="20"/>
                <w:szCs w:val="20"/>
              </w:rPr>
              <w:t>,</w:t>
            </w:r>
            <w:r w:rsidR="00CE4BDC">
              <w:rPr>
                <w:color w:val="000000"/>
                <w:sz w:val="20"/>
                <w:szCs w:val="20"/>
              </w:rPr>
              <w:t>710</w:t>
            </w:r>
          </w:p>
        </w:tc>
      </w:tr>
      <w:tr w:rsidR="00CC60B8" w:rsidRPr="00194F63" w14:paraId="47794B74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65DA" w14:textId="77777777" w:rsidR="00CC60B8" w:rsidRPr="00194F63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8021B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5C291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5F8C9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61522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7239" w14:textId="77777777" w:rsidR="00CC60B8" w:rsidRPr="00194F63" w:rsidRDefault="00CC60B8" w:rsidP="00CC60B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54BC961" w14:textId="279D5346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4BDC">
              <w:rPr>
                <w:sz w:val="20"/>
                <w:szCs w:val="20"/>
              </w:rPr>
              <w:t>174</w:t>
            </w:r>
            <w:r>
              <w:rPr>
                <w:sz w:val="20"/>
                <w:szCs w:val="20"/>
              </w:rPr>
              <w:t>,</w:t>
            </w:r>
            <w:r w:rsidR="00CE4BDC">
              <w:rPr>
                <w:sz w:val="20"/>
                <w:szCs w:val="20"/>
              </w:rPr>
              <w:t>710</w:t>
            </w:r>
          </w:p>
        </w:tc>
      </w:tr>
      <w:tr w:rsidR="00CC60B8" w:rsidRPr="00194F63" w14:paraId="118E121B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08A58" w14:textId="77777777" w:rsidR="00CC60B8" w:rsidRPr="004B2B58" w:rsidRDefault="00CC60B8" w:rsidP="00CC60B8">
            <w:pPr>
              <w:jc w:val="both"/>
              <w:rPr>
                <w:sz w:val="20"/>
                <w:szCs w:val="20"/>
              </w:rPr>
            </w:pPr>
            <w:r w:rsidRPr="004B2B58">
              <w:rPr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80659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83688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0F411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02942" w14:textId="77777777" w:rsidR="00CC60B8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B733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6A9FDA7E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CC60B8" w:rsidRPr="00194F63" w14:paraId="1D218DDD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952BA" w14:textId="77777777" w:rsidR="00CC60B8" w:rsidRDefault="00CC60B8" w:rsidP="00CC60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776E6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91A6B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72B93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F82C9" w14:textId="77777777" w:rsidR="00CC60B8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57CC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553A13D6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3017D3B5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CC60B8" w:rsidRPr="00194F63" w14:paraId="151CEAC4" w14:textId="77777777" w:rsidTr="00DF7DF3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C1939" w14:textId="77777777" w:rsidR="00CC60B8" w:rsidRPr="00194F63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0738E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DCBE0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3408C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FEB31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E7059" w14:textId="77777777" w:rsidR="00CC60B8" w:rsidRPr="00194F63" w:rsidRDefault="00CC60B8" w:rsidP="00CC60B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338CCFD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981</w:t>
            </w:r>
          </w:p>
        </w:tc>
      </w:tr>
      <w:tr w:rsidR="00CC60B8" w:rsidRPr="00194F63" w14:paraId="385B13DA" w14:textId="77777777" w:rsidTr="00545541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7276A" w14:textId="77777777" w:rsidR="00CC60B8" w:rsidRPr="00194F63" w:rsidRDefault="00CC60B8" w:rsidP="00CC60B8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FC88D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DA829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8E5B1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08501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38B4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860,981</w:t>
            </w:r>
          </w:p>
        </w:tc>
      </w:tr>
      <w:tr w:rsidR="00CC60B8" w:rsidRPr="00194F63" w14:paraId="31272E3D" w14:textId="77777777" w:rsidTr="00194F63">
        <w:trPr>
          <w:trHeight w:val="5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57075" w14:textId="77777777" w:rsidR="00CC60B8" w:rsidRPr="00194F63" w:rsidRDefault="00CC60B8" w:rsidP="00CC60B8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7FF4F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A6C7E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0DBBD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AC3D2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00D1" w14:textId="20F03831" w:rsidR="00CC60B8" w:rsidRPr="00194F63" w:rsidRDefault="00CE4BDC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</w:t>
            </w:r>
            <w:r w:rsidR="00CC60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910</w:t>
            </w:r>
          </w:p>
        </w:tc>
      </w:tr>
      <w:tr w:rsidR="00CC60B8" w:rsidRPr="00194F63" w14:paraId="6BAD8B18" w14:textId="77777777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5AB9B" w14:textId="77777777" w:rsidR="00CC60B8" w:rsidRPr="00194F63" w:rsidRDefault="00CC60B8" w:rsidP="00CC60B8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54429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48D1F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6A8E5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A095E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537C" w14:textId="67B449A9" w:rsidR="00CC60B8" w:rsidRPr="00194F63" w:rsidRDefault="00CE4BDC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  <w:r w:rsidR="00CC60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910</w:t>
            </w:r>
          </w:p>
        </w:tc>
      </w:tr>
      <w:tr w:rsidR="00CC60B8" w:rsidRPr="00194F63" w14:paraId="6B8D7E26" w14:textId="77777777" w:rsidTr="008F6695">
        <w:trPr>
          <w:trHeight w:val="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E09C2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94300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C23A6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09089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D3ED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00430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CC60B8" w:rsidRPr="00194F63" w14:paraId="3BCDA84A" w14:textId="77777777" w:rsidTr="00784984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7A68" w14:textId="77777777" w:rsidR="00CC60B8" w:rsidRPr="00194F63" w:rsidRDefault="00CC60B8" w:rsidP="00CC60B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DB256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F5CD2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89405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35258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BB3C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376</w:t>
            </w:r>
          </w:p>
        </w:tc>
      </w:tr>
      <w:tr w:rsidR="00CC60B8" w:rsidRPr="00194F63" w14:paraId="6ED133EB" w14:textId="77777777" w:rsidTr="00940390">
        <w:trPr>
          <w:trHeight w:val="4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E0143" w14:textId="77777777" w:rsidR="00CC60B8" w:rsidRPr="00F56460" w:rsidRDefault="00CC60B8" w:rsidP="00CC60B8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35423" w14:textId="77777777" w:rsidR="00CC60B8" w:rsidRPr="00F56460" w:rsidRDefault="00CC60B8" w:rsidP="00CC60B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F92A9" w14:textId="77777777" w:rsidR="00CC60B8" w:rsidRPr="00F56460" w:rsidRDefault="00CC60B8" w:rsidP="00CC60B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5655" w14:textId="77777777" w:rsidR="00CC60B8" w:rsidRPr="00F56460" w:rsidRDefault="00CC60B8" w:rsidP="00CC60B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EB4CD" w14:textId="77777777" w:rsidR="00CC60B8" w:rsidRPr="00F56460" w:rsidRDefault="00CC60B8" w:rsidP="00CC60B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ADF9D" w14:textId="77777777" w:rsidR="00CC60B8" w:rsidRPr="00F56460" w:rsidRDefault="00CC60B8" w:rsidP="00CC60B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90</w:t>
            </w:r>
            <w:r w:rsidRPr="00F5646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376</w:t>
            </w:r>
          </w:p>
        </w:tc>
      </w:tr>
      <w:tr w:rsidR="00CC60B8" w:rsidRPr="00194F63" w14:paraId="32CA9600" w14:textId="77777777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1ACD0" w14:textId="77777777" w:rsidR="00CC60B8" w:rsidRPr="00194F63" w:rsidRDefault="00CC60B8" w:rsidP="00CC60B8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194F63">
              <w:rPr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сельсовета Большесолдатского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F9DE0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86CF3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6033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F47AB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1501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88BB5CF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376</w:t>
            </w:r>
          </w:p>
        </w:tc>
      </w:tr>
      <w:tr w:rsidR="00CC60B8" w:rsidRPr="00194F63" w14:paraId="6F5B91F4" w14:textId="77777777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942A3" w14:textId="77777777" w:rsidR="00CC60B8" w:rsidRPr="00194F63" w:rsidRDefault="00CC60B8" w:rsidP="00CC60B8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E2961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630A0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4416B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E70CD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3486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0BDE087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376</w:t>
            </w:r>
          </w:p>
        </w:tc>
      </w:tr>
      <w:tr w:rsidR="00CC60B8" w:rsidRPr="00194F63" w14:paraId="04B5C06D" w14:textId="77777777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2199" w14:textId="77777777" w:rsidR="00CC60B8" w:rsidRPr="00194F63" w:rsidRDefault="00CC60B8" w:rsidP="00CC60B8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4AA0D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C626D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8E827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F2A56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7FCFC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D111DEC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376</w:t>
            </w:r>
          </w:p>
        </w:tc>
      </w:tr>
      <w:tr w:rsidR="00CC60B8" w:rsidRPr="00194F63" w14:paraId="0CA719B7" w14:textId="77777777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3D955" w14:textId="77777777" w:rsidR="00CC60B8" w:rsidRPr="00194F63" w:rsidRDefault="00CC60B8" w:rsidP="00CC60B8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7382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D3612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FFCF9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8AB48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DD4D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51974EB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376</w:t>
            </w:r>
          </w:p>
        </w:tc>
      </w:tr>
      <w:tr w:rsidR="00CC60B8" w:rsidRPr="00194F63" w14:paraId="0AD4F2EA" w14:textId="77777777" w:rsidTr="00940390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239C1" w14:textId="77777777" w:rsidR="00CC60B8" w:rsidRPr="00194F63" w:rsidRDefault="00CC60B8" w:rsidP="00CC60B8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94F63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E6466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E7B3D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AC4D4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DC18B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6EB1A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B363D28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376</w:t>
            </w:r>
          </w:p>
        </w:tc>
      </w:tr>
    </w:tbl>
    <w:p w14:paraId="2677A425" w14:textId="77777777" w:rsidR="00940390" w:rsidRPr="00194F63" w:rsidRDefault="00940390">
      <w:pPr>
        <w:ind w:firstLine="4830"/>
        <w:jc w:val="right"/>
        <w:rPr>
          <w:sz w:val="20"/>
          <w:szCs w:val="20"/>
        </w:rPr>
      </w:pPr>
    </w:p>
    <w:p w14:paraId="56E0EE91" w14:textId="77777777" w:rsidR="00940390" w:rsidRPr="00194F63" w:rsidRDefault="00940390">
      <w:pPr>
        <w:ind w:firstLine="4830"/>
        <w:jc w:val="right"/>
        <w:rPr>
          <w:sz w:val="20"/>
          <w:szCs w:val="20"/>
        </w:rPr>
      </w:pPr>
    </w:p>
    <w:p w14:paraId="0E2D0353" w14:textId="77777777" w:rsidR="00EC12A9" w:rsidRPr="00194F63" w:rsidRDefault="00EC12A9">
      <w:pPr>
        <w:ind w:firstLine="4830"/>
        <w:jc w:val="right"/>
        <w:rPr>
          <w:sz w:val="20"/>
          <w:szCs w:val="20"/>
        </w:rPr>
      </w:pPr>
    </w:p>
    <w:p w14:paraId="6FE5480A" w14:textId="77777777" w:rsidR="00EC12A9" w:rsidRPr="00194F63" w:rsidRDefault="00EC12A9">
      <w:pPr>
        <w:ind w:firstLine="4830"/>
        <w:jc w:val="right"/>
        <w:rPr>
          <w:sz w:val="20"/>
          <w:szCs w:val="20"/>
        </w:rPr>
      </w:pPr>
    </w:p>
    <w:p w14:paraId="4A098D03" w14:textId="77777777" w:rsidR="00EC12A9" w:rsidRPr="00194F63" w:rsidRDefault="00EC12A9">
      <w:pPr>
        <w:ind w:firstLine="4830"/>
        <w:jc w:val="right"/>
        <w:rPr>
          <w:sz w:val="20"/>
          <w:szCs w:val="20"/>
        </w:rPr>
      </w:pPr>
    </w:p>
    <w:p w14:paraId="6B737CC9" w14:textId="77777777" w:rsidR="00EC12A9" w:rsidRPr="00194F63" w:rsidRDefault="00EC12A9">
      <w:pPr>
        <w:ind w:firstLine="4830"/>
        <w:jc w:val="right"/>
        <w:rPr>
          <w:sz w:val="20"/>
          <w:szCs w:val="20"/>
        </w:rPr>
      </w:pPr>
    </w:p>
    <w:p w14:paraId="48871CE9" w14:textId="77777777"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26CF416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8DC9083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0A0C4FD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2B1EEC3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F2161F1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EB72FBE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4AF7A05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AE8DE2B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29FF4FB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D862776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EA4B163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F35DC6F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0567461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FBB6FD9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4BEC407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5732579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D716023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181D5A4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CEDAD87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526C952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C0607E3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E6952AD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9958E11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977E623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7C49CE4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CC397F0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6A8CC79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4B90238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896E407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FB6B78A" w14:textId="6A4661EE"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927D455" w14:textId="780997CB" w:rsidR="00CC60B8" w:rsidRDefault="00CC60B8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3113B90" w14:textId="6726BDAE" w:rsidR="00CC60B8" w:rsidRDefault="00CC60B8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447A928" w14:textId="5C31416A" w:rsidR="00CC60B8" w:rsidRDefault="00CC60B8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8A77033" w14:textId="77777777" w:rsidR="00CC60B8" w:rsidRDefault="00CC60B8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FABD82F" w14:textId="77777777" w:rsidR="008B462A" w:rsidRDefault="008B46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E9185FA" w14:textId="77777777" w:rsidR="00E50220" w:rsidRDefault="00E50220" w:rsidP="00240CDC">
      <w:pPr>
        <w:rPr>
          <w:rFonts w:ascii="Arial" w:hAnsi="Arial" w:cs="Arial"/>
          <w:sz w:val="20"/>
          <w:szCs w:val="20"/>
        </w:rPr>
      </w:pPr>
    </w:p>
    <w:p w14:paraId="1FCD87E3" w14:textId="77777777" w:rsidR="00240CDC" w:rsidRDefault="00240CDC" w:rsidP="00240CDC">
      <w:pPr>
        <w:rPr>
          <w:rFonts w:ascii="Arial" w:hAnsi="Arial" w:cs="Arial"/>
          <w:sz w:val="20"/>
          <w:szCs w:val="20"/>
        </w:rPr>
      </w:pPr>
    </w:p>
    <w:p w14:paraId="2AE2CE8E" w14:textId="77777777" w:rsidR="00B6633F" w:rsidRDefault="00B6633F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A1AF52D" w14:textId="77777777" w:rsidR="008B462A" w:rsidRDefault="008B46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73CA626" w14:textId="77777777" w:rsidR="00940390" w:rsidRDefault="00026554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0390">
        <w:rPr>
          <w:rFonts w:ascii="Arial" w:hAnsi="Arial" w:cs="Arial"/>
          <w:sz w:val="20"/>
          <w:szCs w:val="20"/>
        </w:rPr>
        <w:t xml:space="preserve">   Приложение №</w:t>
      </w:r>
      <w:r w:rsidR="00701C91">
        <w:rPr>
          <w:rFonts w:ascii="Arial" w:hAnsi="Arial" w:cs="Arial"/>
          <w:sz w:val="20"/>
          <w:szCs w:val="20"/>
        </w:rPr>
        <w:t>9</w:t>
      </w:r>
    </w:p>
    <w:p w14:paraId="4CBEE1BC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14:paraId="51E6D2A5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Большесолдатского</w:t>
      </w:r>
    </w:p>
    <w:p w14:paraId="1F2BEC9E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732139B8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5CB03D41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702AD8BA" w14:textId="567B916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21</w:t>
      </w:r>
      <w:r w:rsidRPr="003E37C3">
        <w:rPr>
          <w:color w:val="000000"/>
          <w:sz w:val="20"/>
          <w:szCs w:val="20"/>
        </w:rPr>
        <w:t xml:space="preserve"> год и </w:t>
      </w:r>
      <w:r w:rsidR="00C26C35">
        <w:rPr>
          <w:color w:val="000000"/>
          <w:sz w:val="20"/>
          <w:szCs w:val="20"/>
        </w:rPr>
        <w:t>на</w:t>
      </w:r>
      <w:r w:rsidR="00CC60B8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плановый</w:t>
      </w:r>
    </w:p>
    <w:p w14:paraId="36C949E9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6C72">
        <w:rPr>
          <w:color w:val="000000"/>
          <w:sz w:val="20"/>
          <w:szCs w:val="20"/>
        </w:rPr>
        <w:t>2</w:t>
      </w:r>
      <w:r w:rsidR="0088584A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и 202</w:t>
      </w:r>
      <w:r w:rsidR="0088584A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632550AD" w14:textId="2ABFD7B2" w:rsidR="00AF1E2A" w:rsidRPr="003E37C3" w:rsidRDefault="0088584A" w:rsidP="003E37C3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7F7722">
        <w:rPr>
          <w:color w:val="000000"/>
          <w:sz w:val="20"/>
          <w:szCs w:val="20"/>
        </w:rPr>
        <w:t>2</w:t>
      </w:r>
      <w:r w:rsidR="00CE4BDC">
        <w:rPr>
          <w:color w:val="000000"/>
          <w:sz w:val="20"/>
          <w:szCs w:val="20"/>
        </w:rPr>
        <w:t>5</w:t>
      </w:r>
      <w:r w:rsidR="007F7722">
        <w:rPr>
          <w:color w:val="000000"/>
          <w:sz w:val="20"/>
          <w:szCs w:val="20"/>
        </w:rPr>
        <w:t xml:space="preserve"> </w:t>
      </w:r>
      <w:r w:rsidR="00CE4BDC">
        <w:rPr>
          <w:color w:val="000000"/>
          <w:sz w:val="20"/>
          <w:szCs w:val="20"/>
        </w:rPr>
        <w:t>августа</w:t>
      </w:r>
      <w:r w:rsidR="00562F7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202</w:t>
      </w:r>
      <w:r w:rsidR="007F7722">
        <w:rPr>
          <w:color w:val="000000"/>
          <w:sz w:val="20"/>
          <w:szCs w:val="20"/>
        </w:rPr>
        <w:t>1</w:t>
      </w:r>
      <w:r w:rsidR="00AF1E2A" w:rsidRPr="003E37C3">
        <w:rPr>
          <w:color w:val="000000"/>
          <w:sz w:val="20"/>
          <w:szCs w:val="20"/>
        </w:rPr>
        <w:t>года №</w:t>
      </w:r>
      <w:r w:rsidR="00CE4BDC">
        <w:rPr>
          <w:color w:val="000000"/>
          <w:sz w:val="20"/>
          <w:szCs w:val="20"/>
        </w:rPr>
        <w:t>30</w:t>
      </w:r>
    </w:p>
    <w:p w14:paraId="2994DF4E" w14:textId="77777777"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F4780BC" w14:textId="77777777" w:rsidR="00940390" w:rsidRDefault="00940390">
      <w:pPr>
        <w:ind w:left="-360" w:firstLine="360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b/>
        </w:rPr>
        <w:t>Волоконский</w:t>
      </w:r>
      <w:proofErr w:type="spellEnd"/>
      <w:r>
        <w:rPr>
          <w:b/>
        </w:rPr>
        <w:t xml:space="preserve"> сельсовет» на 20</w:t>
      </w:r>
      <w:r w:rsidR="00240CDC">
        <w:rPr>
          <w:b/>
        </w:rPr>
        <w:t>21</w:t>
      </w:r>
      <w:r>
        <w:rPr>
          <w:b/>
        </w:rPr>
        <w:t xml:space="preserve"> год</w:t>
      </w:r>
    </w:p>
    <w:p w14:paraId="05229E7E" w14:textId="77777777" w:rsidR="003E37C3" w:rsidRDefault="003E37C3">
      <w:pPr>
        <w:ind w:left="-360" w:firstLine="360"/>
        <w:jc w:val="center"/>
        <w:rPr>
          <w:b/>
        </w:rPr>
      </w:pPr>
    </w:p>
    <w:p w14:paraId="1C26F45C" w14:textId="0C45F347"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(тыс.</w:t>
      </w:r>
      <w:r w:rsidR="00B2085F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14:paraId="31B02798" w14:textId="77777777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923D2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0042F" w14:textId="77777777"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D8D5132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0C7FF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83DE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0836F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F2479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060E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14:paraId="674E1539" w14:textId="77777777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BCA42" w14:textId="77777777"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B3039" w14:textId="77777777"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5EA46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96B07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BBF16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9D23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2227" w14:textId="77777777"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8584A" w14:paraId="5F966AD0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10A7E" w14:textId="77777777" w:rsidR="0088584A" w:rsidRPr="00A847A1" w:rsidRDefault="0088584A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C5500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59094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6864B8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ECB059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62771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3DD1C" w14:textId="6C7C532E" w:rsidR="0088584A" w:rsidRPr="00194F63" w:rsidRDefault="00CE4BDC" w:rsidP="008B46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5042</w:t>
            </w:r>
            <w:r w:rsidR="0088584A">
              <w:rPr>
                <w:b/>
                <w:bCs/>
                <w:sz w:val="20"/>
                <w:szCs w:val="20"/>
              </w:rPr>
              <w:t>,</w:t>
            </w:r>
            <w:r w:rsidR="008B462A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74</w:t>
            </w:r>
          </w:p>
        </w:tc>
      </w:tr>
      <w:tr w:rsidR="0088584A" w14:paraId="7FF4FA7A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CA021" w14:textId="77777777" w:rsidR="0088584A" w:rsidRPr="00A847A1" w:rsidRDefault="008858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E16A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BF67AB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8BB87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3EEA8F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9327D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2A446" w14:textId="67CEFE93" w:rsidR="0088584A" w:rsidRPr="00194F63" w:rsidRDefault="008B462A" w:rsidP="008B46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E4BDC">
              <w:rPr>
                <w:b/>
                <w:bCs/>
                <w:color w:val="000000"/>
                <w:sz w:val="20"/>
                <w:szCs w:val="20"/>
              </w:rPr>
              <w:t>476</w:t>
            </w:r>
            <w:r w:rsidR="0088584A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E4BDC">
              <w:rPr>
                <w:b/>
                <w:bCs/>
                <w:color w:val="000000"/>
                <w:sz w:val="20"/>
                <w:szCs w:val="20"/>
              </w:rPr>
              <w:t>821</w:t>
            </w:r>
          </w:p>
        </w:tc>
      </w:tr>
      <w:tr w:rsidR="0088584A" w14:paraId="19F84E49" w14:textId="77777777" w:rsidTr="008F669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A0D7B" w14:textId="77777777" w:rsidR="0088584A" w:rsidRPr="00A847A1" w:rsidRDefault="008858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42EED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129350D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4E536C5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87317ED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9E2AB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9B8D3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4567C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96B91A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7DD10" w14:textId="1CA7B920" w:rsidR="0088584A" w:rsidRPr="00194F63" w:rsidRDefault="008B462A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E4BDC">
              <w:rPr>
                <w:b/>
                <w:bCs/>
                <w:sz w:val="20"/>
                <w:szCs w:val="20"/>
              </w:rPr>
              <w:t>43</w:t>
            </w:r>
            <w:r w:rsidR="0088584A" w:rsidRPr="00194F63">
              <w:rPr>
                <w:b/>
                <w:bCs/>
                <w:sz w:val="20"/>
                <w:szCs w:val="20"/>
              </w:rPr>
              <w:t>,</w:t>
            </w:r>
            <w:r w:rsidR="00CE4BDC">
              <w:rPr>
                <w:b/>
                <w:bCs/>
                <w:sz w:val="20"/>
                <w:szCs w:val="20"/>
              </w:rPr>
              <w:t>1</w:t>
            </w:r>
            <w:r w:rsidR="0088584A" w:rsidRPr="00194F6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88584A" w14:paraId="2EA0B2C2" w14:textId="77777777" w:rsidTr="008F6695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E00516" w14:textId="77777777" w:rsidR="0088584A" w:rsidRPr="00A847A1" w:rsidRDefault="0088584A" w:rsidP="00BB6C09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0012B" w14:textId="77777777" w:rsidR="0088584A" w:rsidRPr="00A847A1" w:rsidRDefault="0088584A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2A9C933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698B005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5B1D1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A37E76" w14:textId="77777777" w:rsidR="0088584A" w:rsidRPr="00A847A1" w:rsidRDefault="0088584A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73F0D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A8275" w14:textId="77777777" w:rsidR="0088584A" w:rsidRPr="00A847A1" w:rsidRDefault="0088584A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B86D6" w14:textId="487168FD" w:rsidR="0088584A" w:rsidRPr="00194F63" w:rsidRDefault="008B462A" w:rsidP="007839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CE4BDC">
              <w:rPr>
                <w:i/>
                <w:sz w:val="20"/>
                <w:szCs w:val="20"/>
              </w:rPr>
              <w:t>43</w:t>
            </w:r>
            <w:r w:rsidR="0088584A" w:rsidRPr="00194F63">
              <w:rPr>
                <w:i/>
                <w:sz w:val="20"/>
                <w:szCs w:val="20"/>
              </w:rPr>
              <w:t>,</w:t>
            </w:r>
            <w:r w:rsidR="00CE4BDC">
              <w:rPr>
                <w:i/>
                <w:sz w:val="20"/>
                <w:szCs w:val="20"/>
              </w:rPr>
              <w:t>1</w:t>
            </w:r>
            <w:r w:rsidR="0088584A" w:rsidRPr="00194F63">
              <w:rPr>
                <w:i/>
                <w:sz w:val="20"/>
                <w:szCs w:val="20"/>
              </w:rPr>
              <w:t>00</w:t>
            </w:r>
          </w:p>
        </w:tc>
      </w:tr>
      <w:tr w:rsidR="0088584A" w14:paraId="08E882F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68F58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1F20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44E7A4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75052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1608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F04BD8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A7788" w14:textId="75A4277B" w:rsidR="0088584A" w:rsidRPr="00194F63" w:rsidRDefault="008B462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4BDC">
              <w:rPr>
                <w:sz w:val="20"/>
                <w:szCs w:val="20"/>
              </w:rPr>
              <w:t>43</w:t>
            </w:r>
            <w:r w:rsidR="0088584A" w:rsidRPr="00194F63">
              <w:rPr>
                <w:sz w:val="20"/>
                <w:szCs w:val="20"/>
              </w:rPr>
              <w:t>,</w:t>
            </w:r>
            <w:r w:rsidR="00CE4BDC">
              <w:rPr>
                <w:sz w:val="20"/>
                <w:szCs w:val="20"/>
              </w:rPr>
              <w:t>1</w:t>
            </w:r>
            <w:r w:rsidR="0088584A" w:rsidRPr="00194F63">
              <w:rPr>
                <w:sz w:val="20"/>
                <w:szCs w:val="20"/>
              </w:rPr>
              <w:t>00</w:t>
            </w:r>
          </w:p>
        </w:tc>
      </w:tr>
      <w:tr w:rsidR="0088584A" w14:paraId="28C0424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5CA92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938C1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9B3054D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DF35DD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21F6C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1C5EA8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82680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9E3AE" w14:textId="0CE59A4A" w:rsidR="0088584A" w:rsidRPr="00194F63" w:rsidRDefault="008B462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4BDC">
              <w:rPr>
                <w:sz w:val="20"/>
                <w:szCs w:val="20"/>
              </w:rPr>
              <w:t>43</w:t>
            </w:r>
            <w:r w:rsidR="0088584A" w:rsidRPr="00194F63">
              <w:rPr>
                <w:sz w:val="20"/>
                <w:szCs w:val="20"/>
              </w:rPr>
              <w:t>,</w:t>
            </w:r>
            <w:r w:rsidR="00CE4BDC">
              <w:rPr>
                <w:sz w:val="20"/>
                <w:szCs w:val="20"/>
              </w:rPr>
              <w:t>1</w:t>
            </w:r>
            <w:r w:rsidR="0088584A" w:rsidRPr="00194F63">
              <w:rPr>
                <w:sz w:val="20"/>
                <w:szCs w:val="20"/>
              </w:rPr>
              <w:t>00</w:t>
            </w:r>
          </w:p>
        </w:tc>
      </w:tr>
      <w:tr w:rsidR="0088584A" w14:paraId="44411F1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AB2B8" w14:textId="77777777" w:rsidR="0088584A" w:rsidRPr="00A847A1" w:rsidRDefault="0088584A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2763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35F0C8F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718CB5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F2FF5E2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DF8E226" w14:textId="77777777"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8C02C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10EE8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65B998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DBF21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A36B2" w14:textId="115D1FD8" w:rsidR="0088584A" w:rsidRPr="00194F63" w:rsidRDefault="008B462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4BDC">
              <w:rPr>
                <w:sz w:val="20"/>
                <w:szCs w:val="20"/>
              </w:rPr>
              <w:t>43</w:t>
            </w:r>
            <w:r w:rsidR="0088584A" w:rsidRPr="00194F63">
              <w:rPr>
                <w:sz w:val="20"/>
                <w:szCs w:val="20"/>
              </w:rPr>
              <w:t>,</w:t>
            </w:r>
            <w:r w:rsidR="00CE4BDC">
              <w:rPr>
                <w:sz w:val="20"/>
                <w:szCs w:val="20"/>
              </w:rPr>
              <w:t>1</w:t>
            </w:r>
            <w:r w:rsidR="0088584A" w:rsidRPr="00194F63">
              <w:rPr>
                <w:sz w:val="20"/>
                <w:szCs w:val="20"/>
              </w:rPr>
              <w:t>00</w:t>
            </w:r>
          </w:p>
        </w:tc>
      </w:tr>
      <w:tr w:rsidR="0088584A" w14:paraId="0F92B384" w14:textId="77777777" w:rsidTr="008F669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343DA" w14:textId="77777777" w:rsidR="0088584A" w:rsidRPr="00A847A1" w:rsidRDefault="008858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EAB08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4D42B85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A967073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864AB2B" w14:textId="77777777" w:rsidR="0088584A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9075DB8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35886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87F01C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133D6F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28AE4F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3BE27" w14:textId="6DF68D97" w:rsidR="0088584A" w:rsidRPr="00194F63" w:rsidRDefault="0088584A" w:rsidP="008B46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412DB5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8B462A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412DB5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412DB5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8B462A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88584A" w14:paraId="08F0CA1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D7E29" w14:textId="77777777" w:rsidR="0088584A" w:rsidRPr="00A847A1" w:rsidRDefault="0088584A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DAF01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F9779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2DC32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B61879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5972D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57330" w14:textId="6E76BFB9" w:rsidR="0088584A" w:rsidRPr="00DF7DF3" w:rsidRDefault="0088584A" w:rsidP="008B462A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412DB5">
              <w:rPr>
                <w:sz w:val="20"/>
                <w:szCs w:val="20"/>
              </w:rPr>
              <w:t>6</w:t>
            </w:r>
            <w:r w:rsidR="008B462A">
              <w:rPr>
                <w:sz w:val="20"/>
                <w:szCs w:val="20"/>
              </w:rPr>
              <w:t>9</w:t>
            </w:r>
            <w:r w:rsidR="00412DB5">
              <w:rPr>
                <w:sz w:val="20"/>
                <w:szCs w:val="20"/>
              </w:rPr>
              <w:t>6</w:t>
            </w:r>
            <w:r w:rsidRPr="00DF7DF3">
              <w:rPr>
                <w:sz w:val="20"/>
                <w:szCs w:val="20"/>
              </w:rPr>
              <w:t>,</w:t>
            </w:r>
            <w:r w:rsidR="00412DB5">
              <w:rPr>
                <w:sz w:val="20"/>
                <w:szCs w:val="20"/>
              </w:rPr>
              <w:t>5</w:t>
            </w:r>
            <w:r w:rsidR="008B462A">
              <w:rPr>
                <w:sz w:val="20"/>
                <w:szCs w:val="20"/>
              </w:rPr>
              <w:t>23</w:t>
            </w:r>
          </w:p>
        </w:tc>
      </w:tr>
      <w:tr w:rsidR="0088584A" w14:paraId="19ACEA7C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866D90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5FB89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2FA8E2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6ED885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7527CE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4DA3D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05D0" w14:textId="4EBF55A0" w:rsidR="0088584A" w:rsidRPr="007C265F" w:rsidRDefault="0088584A" w:rsidP="008B462A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412DB5">
              <w:rPr>
                <w:sz w:val="20"/>
                <w:szCs w:val="20"/>
              </w:rPr>
              <w:t>6</w:t>
            </w:r>
            <w:r w:rsidR="008B462A">
              <w:rPr>
                <w:sz w:val="20"/>
                <w:szCs w:val="20"/>
              </w:rPr>
              <w:t>9</w:t>
            </w:r>
            <w:r w:rsidR="00412DB5">
              <w:rPr>
                <w:sz w:val="20"/>
                <w:szCs w:val="20"/>
              </w:rPr>
              <w:t>6</w:t>
            </w:r>
            <w:r w:rsidRPr="007C265F">
              <w:rPr>
                <w:sz w:val="20"/>
                <w:szCs w:val="20"/>
              </w:rPr>
              <w:t>,</w:t>
            </w:r>
            <w:r w:rsidR="00412DB5">
              <w:rPr>
                <w:sz w:val="20"/>
                <w:szCs w:val="20"/>
              </w:rPr>
              <w:t>5</w:t>
            </w:r>
            <w:r w:rsidR="008B462A">
              <w:rPr>
                <w:sz w:val="20"/>
                <w:szCs w:val="20"/>
              </w:rPr>
              <w:t>23</w:t>
            </w:r>
          </w:p>
        </w:tc>
      </w:tr>
      <w:tr w:rsidR="0088584A" w14:paraId="37C3C1F2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AC5C82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5A951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D43D8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C090E2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82F8A8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A149B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5468" w14:textId="6348060A" w:rsidR="0088584A" w:rsidRPr="007C265F" w:rsidRDefault="0088584A" w:rsidP="008B462A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412DB5">
              <w:rPr>
                <w:sz w:val="20"/>
                <w:szCs w:val="20"/>
              </w:rPr>
              <w:t>6</w:t>
            </w:r>
            <w:r w:rsidR="008B462A">
              <w:rPr>
                <w:sz w:val="20"/>
                <w:szCs w:val="20"/>
              </w:rPr>
              <w:t>9</w:t>
            </w:r>
            <w:r w:rsidR="00412DB5">
              <w:rPr>
                <w:sz w:val="20"/>
                <w:szCs w:val="20"/>
              </w:rPr>
              <w:t>6</w:t>
            </w:r>
            <w:r w:rsidRPr="007C265F">
              <w:rPr>
                <w:sz w:val="20"/>
                <w:szCs w:val="20"/>
              </w:rPr>
              <w:t>,</w:t>
            </w:r>
            <w:r w:rsidR="00412DB5">
              <w:rPr>
                <w:sz w:val="20"/>
                <w:szCs w:val="20"/>
              </w:rPr>
              <w:t>5</w:t>
            </w:r>
            <w:r w:rsidR="008B462A">
              <w:rPr>
                <w:sz w:val="20"/>
                <w:szCs w:val="20"/>
              </w:rPr>
              <w:t>23</w:t>
            </w:r>
          </w:p>
        </w:tc>
      </w:tr>
      <w:tr w:rsidR="0088584A" w14:paraId="7D969D27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4222D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FA35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8BE7F6C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F2B269A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574D004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5CFCD9" w14:textId="77777777"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CF10A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97EF2A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BEF2A0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6ED232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29B90" w14:textId="3DB33250" w:rsidR="0088584A" w:rsidRPr="00194F63" w:rsidRDefault="0088584A" w:rsidP="008B4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462A">
              <w:rPr>
                <w:sz w:val="20"/>
                <w:szCs w:val="20"/>
              </w:rPr>
              <w:t>4</w:t>
            </w:r>
            <w:r w:rsidR="00412DB5">
              <w:rPr>
                <w:sz w:val="20"/>
                <w:szCs w:val="20"/>
              </w:rPr>
              <w:t>34</w:t>
            </w:r>
            <w:r w:rsidRPr="00194F63">
              <w:rPr>
                <w:sz w:val="20"/>
                <w:szCs w:val="20"/>
              </w:rPr>
              <w:t>,</w:t>
            </w:r>
            <w:r w:rsidR="00412DB5">
              <w:rPr>
                <w:sz w:val="20"/>
                <w:szCs w:val="20"/>
              </w:rPr>
              <w:t>1</w:t>
            </w:r>
            <w:r w:rsidR="008B462A">
              <w:rPr>
                <w:sz w:val="20"/>
                <w:szCs w:val="20"/>
              </w:rPr>
              <w:t>71</w:t>
            </w:r>
          </w:p>
        </w:tc>
      </w:tr>
      <w:tr w:rsidR="0088584A" w14:paraId="6D21169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7EA11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3C42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37EA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E9BDF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0E6D44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2867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D8F59" w14:textId="304D3BCE" w:rsidR="0088584A" w:rsidRPr="00194F63" w:rsidRDefault="008B462A" w:rsidP="008B4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12DB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  <w:r w:rsidR="0088584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552</w:t>
            </w:r>
          </w:p>
        </w:tc>
      </w:tr>
      <w:tr w:rsidR="0088584A" w14:paraId="0D0DB560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C3662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F28F1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2692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083769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428CDD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22CC55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5AEBE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397A303F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3CB36" w14:textId="77777777" w:rsidR="0088584A" w:rsidRPr="001C2EFB" w:rsidRDefault="0088584A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BE51" w14:textId="77777777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D1240" w14:textId="77777777" w:rsidR="0088584A" w:rsidRPr="001C2EFB" w:rsidRDefault="0088584A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FF82" w14:textId="77777777" w:rsidR="0088584A" w:rsidRPr="001C2EFB" w:rsidRDefault="0088584A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40B67" w14:textId="77777777" w:rsidR="0088584A" w:rsidRPr="001C2EFB" w:rsidRDefault="0088584A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6147C" w14:textId="77777777" w:rsidR="0088584A" w:rsidRPr="001C2EFB" w:rsidRDefault="0088584A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C9704" w14:textId="77777777" w:rsidR="0088584A" w:rsidRPr="00194F63" w:rsidRDefault="0088584A" w:rsidP="0078398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88584A" w14:paraId="699454A9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B8C8" w14:textId="77777777" w:rsidR="0088584A" w:rsidRPr="00A847A1" w:rsidRDefault="0088584A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2869A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2B9C1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D0BF6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0B6F5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9FA2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E064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88584A" w14:paraId="27997543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0CCA7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82D2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864F8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63BFC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80DBC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3C14E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CFA4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88584A" w14:paraId="5D657398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44509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93EDE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D80E5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6BE84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78D9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ED5B0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6487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88584A" w14:paraId="2BC6C7A6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08548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5E6AF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FA503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A2AF9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F65DA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33C68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1DF2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88584A" w14:paraId="2059F6F1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5F304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88D69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5CE63" w14:textId="77777777" w:rsidR="0088584A" w:rsidRPr="00A847A1" w:rsidRDefault="00482D51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B6C40" w14:textId="77777777" w:rsidR="0088584A" w:rsidRPr="00A847A1" w:rsidRDefault="00482D51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44CD9C" w14:textId="77777777" w:rsidR="0088584A" w:rsidRPr="00A847A1" w:rsidRDefault="0088584A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90A4F9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5D35A" w14:textId="476C6B8C" w:rsidR="0088584A" w:rsidRPr="00194F63" w:rsidRDefault="008B462A" w:rsidP="008B46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12DB5">
              <w:rPr>
                <w:b/>
                <w:sz w:val="20"/>
                <w:szCs w:val="20"/>
              </w:rPr>
              <w:t>27</w:t>
            </w:r>
            <w:r w:rsidR="0088584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198</w:t>
            </w:r>
          </w:p>
        </w:tc>
      </w:tr>
      <w:tr w:rsidR="0088584A" w14:paraId="1040D161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34DD3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D5C11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B1A570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46213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D34912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A70D09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BCF6A" w14:textId="715D8347" w:rsidR="0088584A" w:rsidRPr="00DF7DF3" w:rsidRDefault="00412DB5" w:rsidP="008B4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8584A">
              <w:rPr>
                <w:sz w:val="20"/>
                <w:szCs w:val="20"/>
              </w:rPr>
              <w:t>,</w:t>
            </w:r>
            <w:r w:rsidR="008B462A">
              <w:rPr>
                <w:sz w:val="20"/>
                <w:szCs w:val="20"/>
              </w:rPr>
              <w:t>198</w:t>
            </w:r>
          </w:p>
        </w:tc>
      </w:tr>
      <w:tr w:rsidR="0088584A" w14:paraId="5C9E5444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D2EBD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6BA7E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8D1F3C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F401C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45BD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737A27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21577" w14:textId="79B9867D" w:rsidR="0088584A" w:rsidRPr="00194F63" w:rsidRDefault="00412DB5" w:rsidP="008B4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8584A">
              <w:rPr>
                <w:sz w:val="20"/>
                <w:szCs w:val="20"/>
              </w:rPr>
              <w:t>,</w:t>
            </w:r>
            <w:r w:rsidR="008B462A">
              <w:rPr>
                <w:sz w:val="20"/>
                <w:szCs w:val="20"/>
              </w:rPr>
              <w:t>198</w:t>
            </w:r>
          </w:p>
        </w:tc>
      </w:tr>
      <w:tr w:rsidR="0088584A" w14:paraId="654E771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7B617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15716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6D2D0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A25E16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05ABE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A60251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3A85A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3ACEEB3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C551A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9777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8848AD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8DCC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AA686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30932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48494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14:paraId="3DEBAD1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3E06F" w14:textId="643B10FC" w:rsidR="00CC60B8" w:rsidRPr="00A847A1" w:rsidRDefault="00CC60B8" w:rsidP="00CC60B8">
            <w:pPr>
              <w:rPr>
                <w:sz w:val="20"/>
                <w:szCs w:val="20"/>
              </w:rPr>
            </w:pPr>
            <w:r w:rsidRPr="00AC475C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5FD82" w14:textId="49078DC1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9B2F62" w14:textId="41D608C5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757D33" w14:textId="4B1B375F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0C2A6" w14:textId="6E280E20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48523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5ED41" w14:textId="11B2E0EE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152,198</w:t>
            </w:r>
          </w:p>
        </w:tc>
      </w:tr>
      <w:tr w:rsidR="00CC60B8" w14:paraId="7639457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CA9CF" w14:textId="166BD551" w:rsidR="00CC60B8" w:rsidRPr="00A847A1" w:rsidRDefault="00CC60B8" w:rsidP="00CC60B8">
            <w:pPr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B404C" w14:textId="41E34983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E4BC6" w14:textId="4787EC33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7DAC31" w14:textId="447D308D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43B5A8" w14:textId="11BC6AC4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CD069" w14:textId="04589701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438F1" w14:textId="55A5C4DF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152,198</w:t>
            </w:r>
          </w:p>
        </w:tc>
      </w:tr>
      <w:tr w:rsidR="00412DB5" w14:paraId="670D1185" w14:textId="77777777" w:rsidTr="00C95236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E9FA" w14:textId="1DCFCD0E" w:rsidR="00412DB5" w:rsidRPr="00412DB5" w:rsidRDefault="00412DB5" w:rsidP="00412DB5">
            <w:pPr>
              <w:rPr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BCF13" w14:textId="37A21B63" w:rsidR="00412DB5" w:rsidRPr="00412DB5" w:rsidRDefault="00412DB5" w:rsidP="00412DB5">
            <w:pPr>
              <w:jc w:val="center"/>
              <w:rPr>
                <w:color w:val="000000"/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3C8AB" w14:textId="6101676D" w:rsidR="00412DB5" w:rsidRPr="00412DB5" w:rsidRDefault="00412DB5" w:rsidP="00412DB5">
            <w:pPr>
              <w:jc w:val="center"/>
              <w:rPr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63960" w14:textId="0DE99EDC" w:rsidR="00412DB5" w:rsidRPr="00412DB5" w:rsidRDefault="00412DB5" w:rsidP="00412DB5">
            <w:pPr>
              <w:jc w:val="center"/>
              <w:rPr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F3AA" w14:textId="10AC8B36" w:rsidR="00412DB5" w:rsidRPr="00412DB5" w:rsidRDefault="00412DB5" w:rsidP="00412DB5">
            <w:pPr>
              <w:jc w:val="center"/>
              <w:rPr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761 00 С146</w:t>
            </w:r>
            <w:r w:rsidR="00705F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787C9" w14:textId="77777777" w:rsidR="00412DB5" w:rsidRDefault="00412DB5" w:rsidP="00412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131B7" w14:textId="09F4036B" w:rsidR="00412DB5" w:rsidRDefault="00412DB5" w:rsidP="00412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412DB5" w14:paraId="2064E1BF" w14:textId="77777777" w:rsidTr="009B168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9927E" w14:textId="47FA445D" w:rsidR="00412DB5" w:rsidRPr="00412DB5" w:rsidRDefault="00412DB5" w:rsidP="00412DB5">
            <w:pPr>
              <w:rPr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5DC3D" w14:textId="288E0DA7" w:rsidR="00412DB5" w:rsidRPr="00412DB5" w:rsidRDefault="00412DB5" w:rsidP="00412DB5">
            <w:pPr>
              <w:jc w:val="center"/>
              <w:rPr>
                <w:color w:val="000000"/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F02BA" w14:textId="6CAE76F6" w:rsidR="00412DB5" w:rsidRPr="00412DB5" w:rsidRDefault="00412DB5" w:rsidP="00412DB5">
            <w:pPr>
              <w:jc w:val="center"/>
              <w:rPr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868FF" w14:textId="7C16BD84" w:rsidR="00412DB5" w:rsidRPr="00412DB5" w:rsidRDefault="00412DB5" w:rsidP="00412DB5">
            <w:pPr>
              <w:jc w:val="center"/>
              <w:rPr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0C6CC" w14:textId="39874D7C" w:rsidR="00412DB5" w:rsidRPr="00412DB5" w:rsidRDefault="00412DB5" w:rsidP="00412DB5">
            <w:pPr>
              <w:jc w:val="center"/>
              <w:rPr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761 00 С146</w:t>
            </w:r>
            <w:r w:rsidR="00705F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73083" w14:textId="0B403D9D" w:rsidR="00412DB5" w:rsidRPr="00412DB5" w:rsidRDefault="00412DB5" w:rsidP="00412DB5">
            <w:pPr>
              <w:jc w:val="center"/>
              <w:rPr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CF878" w14:textId="040A8D30" w:rsidR="00412DB5" w:rsidRDefault="00412DB5" w:rsidP="00412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CC60B8" w14:paraId="62A60CCA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C2CE" w14:textId="77777777" w:rsidR="00CC60B8" w:rsidRPr="00A847A1" w:rsidRDefault="00CC60B8" w:rsidP="00CC60B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B2EB4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B8F60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8237F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6C63B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FB274" w14:textId="77777777" w:rsidR="00CC60B8" w:rsidRPr="00A847A1" w:rsidRDefault="00CC60B8" w:rsidP="00CC60B8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F111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14:paraId="32ACC465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85A4" w14:textId="77777777" w:rsidR="00CC60B8" w:rsidRPr="00A847A1" w:rsidRDefault="00CC60B8" w:rsidP="00CC60B8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49967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DE06E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7B7E7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6C787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138C4" w14:textId="77777777" w:rsidR="00CC60B8" w:rsidRPr="00A847A1" w:rsidRDefault="00CC60B8" w:rsidP="00CC60B8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B648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14:paraId="4B307B1B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7212C" w14:textId="77777777" w:rsidR="00CC60B8" w:rsidRPr="00A847A1" w:rsidRDefault="00CC60B8" w:rsidP="00CC60B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05D97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34413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734B0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2F16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42F3D" w14:textId="77777777" w:rsidR="00CC60B8" w:rsidRPr="00A847A1" w:rsidRDefault="00CC60B8" w:rsidP="00CC60B8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259C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14:paraId="09ED44ED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FA5CF" w14:textId="77777777" w:rsidR="00CC60B8" w:rsidRPr="00A847A1" w:rsidRDefault="00CC60B8" w:rsidP="00CC60B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B85D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58A2D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9146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C1BB9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06B42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C81F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14:paraId="2C0BD238" w14:textId="77777777" w:rsidTr="008F669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9EEA5" w14:textId="77777777" w:rsidR="00CC60B8" w:rsidRPr="00A847A1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512C5" w14:textId="77777777" w:rsidR="00CC60B8" w:rsidRPr="00A847A1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6DFFE2" w14:textId="77777777" w:rsidR="00CC60B8" w:rsidRPr="00A847A1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FE65A8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8EAEBA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D20776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5174D" w14:textId="77777777" w:rsidR="00CC60B8" w:rsidRPr="00194F63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267</w:t>
            </w:r>
          </w:p>
        </w:tc>
      </w:tr>
      <w:tr w:rsidR="00CC60B8" w14:paraId="36B9C2F3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C81BD" w14:textId="77777777" w:rsidR="00CC60B8" w:rsidRPr="001C2EFB" w:rsidRDefault="00CC60B8" w:rsidP="00CC60B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A0FDF" w14:textId="77777777" w:rsidR="00CC60B8" w:rsidRPr="001C2EFB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1F9A2E" w14:textId="77777777" w:rsidR="00CC60B8" w:rsidRPr="001C2EFB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6AAB15" w14:textId="77777777" w:rsidR="00CC60B8" w:rsidRPr="001C2EFB" w:rsidRDefault="00CC60B8" w:rsidP="00CC60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20C57" w14:textId="77777777" w:rsidR="00CC60B8" w:rsidRPr="001C2EFB" w:rsidRDefault="00CC60B8" w:rsidP="00CC60B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10128F" w14:textId="77777777" w:rsidR="00CC60B8" w:rsidRPr="001C2EFB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4F78D" w14:textId="77777777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267</w:t>
            </w:r>
          </w:p>
        </w:tc>
      </w:tr>
      <w:tr w:rsidR="00CC60B8" w14:paraId="246E29B7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8BF3E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D74A2" w14:textId="77777777" w:rsidR="00CC60B8" w:rsidRPr="00A847A1" w:rsidRDefault="00CC60B8" w:rsidP="00CC60B8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802CCB" w14:textId="77777777" w:rsidR="00CC60B8" w:rsidRPr="00A847A1" w:rsidRDefault="00CC60B8" w:rsidP="00CC60B8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3153A" w14:textId="77777777" w:rsidR="00CC60B8" w:rsidRPr="00A847A1" w:rsidRDefault="00CC60B8" w:rsidP="00CC60B8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235B9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3EA5F" w14:textId="77777777" w:rsidR="00CC60B8" w:rsidRPr="00A847A1" w:rsidRDefault="00CC60B8" w:rsidP="00CC60B8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33B7E" w14:textId="77777777" w:rsidR="00CC60B8" w:rsidRPr="00194F63" w:rsidRDefault="00CC60B8" w:rsidP="00CC60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267</w:t>
            </w:r>
          </w:p>
        </w:tc>
      </w:tr>
      <w:tr w:rsidR="00CC60B8" w14:paraId="559570C8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31C43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FF474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171F63B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002B72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8F918C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F9F98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2A6E40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45387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CC60B8" w14:paraId="1B8CDCAC" w14:textId="77777777" w:rsidTr="008F669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4838B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751FF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2E1901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062FE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C2986A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5E1B50" w14:textId="77777777" w:rsidR="00CC60B8" w:rsidRPr="00A847A1" w:rsidRDefault="00CC60B8" w:rsidP="00CC60B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4A88D5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012C5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CC60B8" w14:paraId="5F92696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A6271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государственными(муниципальными)органами, казенными учреждениями, </w:t>
            </w:r>
            <w:proofErr w:type="spellStart"/>
            <w:r w:rsidRPr="00A847A1">
              <w:rPr>
                <w:sz w:val="20"/>
                <w:szCs w:val="20"/>
              </w:rPr>
              <w:t>органамиуправления</w:t>
            </w:r>
            <w:proofErr w:type="spellEnd"/>
            <w:r w:rsidRPr="00A847A1">
              <w:rPr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F461D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651C82A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0A78B007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5305BBEE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1E078CEE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22B6366B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263F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D0C973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D23C2" w14:textId="77777777" w:rsidR="00CC60B8" w:rsidRPr="00A847A1" w:rsidRDefault="00CC60B8" w:rsidP="00CC60B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1A14B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58F97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CC60B8" w14:paraId="718469E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33EB6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983DD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F749485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567286FC" w14:textId="77777777" w:rsidR="00CC60B8" w:rsidRPr="00A847A1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15521" w14:textId="77777777" w:rsidR="00CC60B8" w:rsidRPr="00A847A1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B95D2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F9A66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E2DDE5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785C9" w14:textId="2F1194F8" w:rsidR="00CC60B8" w:rsidRPr="00194F63" w:rsidRDefault="00463FCA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C60B8"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CC60B8" w14:paraId="2DC857A3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09750" w14:textId="77777777" w:rsidR="00CC60B8" w:rsidRPr="001C2EFB" w:rsidRDefault="00CC60B8" w:rsidP="00CC60B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  и территории от чрезвычайных ситуаций природного и техногенного характера, </w:t>
            </w:r>
            <w:r w:rsidRPr="005335C6">
              <w:rPr>
                <w:b/>
                <w:sz w:val="20"/>
                <w:szCs w:val="20"/>
              </w:rPr>
              <w:t>пожарн</w:t>
            </w:r>
            <w:r>
              <w:rPr>
                <w:b/>
                <w:sz w:val="20"/>
                <w:szCs w:val="20"/>
              </w:rPr>
              <w:t>ая</w:t>
            </w:r>
            <w:r w:rsidRPr="005335C6">
              <w:rPr>
                <w:b/>
                <w:sz w:val="20"/>
                <w:szCs w:val="20"/>
              </w:rPr>
              <w:t xml:space="preserve"> безопасност</w:t>
            </w: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9DFC1" w14:textId="77777777" w:rsidR="00CC60B8" w:rsidRDefault="00CC60B8" w:rsidP="00CC60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9A9ED85" w14:textId="77777777" w:rsidR="00CC60B8" w:rsidRDefault="00CC60B8" w:rsidP="00CC60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709CB33" w14:textId="77777777" w:rsidR="00CC60B8" w:rsidRPr="001C2EFB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C55319" w14:textId="77777777" w:rsidR="00CC60B8" w:rsidRPr="001C2EFB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1AB52" w14:textId="77777777" w:rsidR="00CC60B8" w:rsidRPr="001C2EFB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615F8" w14:textId="77777777" w:rsidR="00CC60B8" w:rsidRPr="001C2EFB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5B93E" w14:textId="77777777" w:rsidR="00CC60B8" w:rsidRPr="001C2EFB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0339A" w14:textId="508CC0AA" w:rsidR="00CC60B8" w:rsidRPr="00194F63" w:rsidRDefault="00463FCA" w:rsidP="00CC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C60B8"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CC60B8" w14:paraId="66020E63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6E6FF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8BC39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0109ACA7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314341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BEE047B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52ECF67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FD791C2" w14:textId="77777777" w:rsidR="00CC60B8" w:rsidRPr="00A847A1" w:rsidRDefault="00CC60B8" w:rsidP="00CC60B8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FFBC89" w14:textId="77777777" w:rsidR="00CC60B8" w:rsidRPr="00A847A1" w:rsidRDefault="00CC60B8" w:rsidP="00CC60B8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08D63" w14:textId="77777777" w:rsidR="00CC60B8" w:rsidRPr="00A847A1" w:rsidRDefault="00CC60B8" w:rsidP="00CC60B8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6D02F4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72B5F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7C875" w14:textId="42C81A0A" w:rsidR="00CC60B8" w:rsidRPr="00194F63" w:rsidRDefault="00463FCA" w:rsidP="00CC60B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CC60B8"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CC60B8" w14:paraId="3F754400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EEDCA7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3FA11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4ED1A58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57187656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80AF4F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26362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3B7FD7" w14:textId="77777777" w:rsidR="00CC60B8" w:rsidRPr="00A847A1" w:rsidRDefault="00CC60B8" w:rsidP="00CC60B8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441C1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B83A0" w14:textId="119BDB23" w:rsidR="00CC60B8" w:rsidRPr="00194F63" w:rsidRDefault="00463FCA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60B8" w:rsidRPr="00194F63">
              <w:rPr>
                <w:sz w:val="20"/>
                <w:szCs w:val="20"/>
              </w:rPr>
              <w:t>2,000</w:t>
            </w:r>
          </w:p>
        </w:tc>
      </w:tr>
      <w:tr w:rsidR="00CC60B8" w14:paraId="4BAFD3F3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9AA8" w14:textId="77777777" w:rsidR="00CC60B8" w:rsidRPr="00A847A1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FCCA9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599B60FC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8E48B79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C77853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FDA0D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CECA7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FAAE6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BE011" w14:textId="2332779A" w:rsidR="00CC60B8" w:rsidRPr="00194F63" w:rsidRDefault="00463FCA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60B8" w:rsidRPr="00194F63">
              <w:rPr>
                <w:sz w:val="20"/>
                <w:szCs w:val="20"/>
              </w:rPr>
              <w:t>2,000</w:t>
            </w:r>
          </w:p>
        </w:tc>
      </w:tr>
      <w:tr w:rsidR="00CC60B8" w14:paraId="6E1AA246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0112" w14:textId="77777777" w:rsidR="00CC60B8" w:rsidRPr="00A847A1" w:rsidRDefault="00CC60B8" w:rsidP="00CC60B8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CE9AD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0D7F64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D0EC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8B931F" w14:textId="52A03245" w:rsidR="00CC60B8" w:rsidRPr="00A847A1" w:rsidRDefault="00CC60B8" w:rsidP="00CC60B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97EF05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955BA" w14:textId="62231706" w:rsidR="00CC60B8" w:rsidRPr="00194F63" w:rsidRDefault="00463FCA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60B8" w:rsidRPr="00194F63">
              <w:rPr>
                <w:sz w:val="20"/>
                <w:szCs w:val="20"/>
              </w:rPr>
              <w:t>2,000</w:t>
            </w:r>
          </w:p>
        </w:tc>
      </w:tr>
      <w:tr w:rsidR="00CC60B8" w14:paraId="0F495C88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523E" w14:textId="77777777" w:rsidR="00CC60B8" w:rsidRPr="00A847A1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FBCE8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02F0CD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B5D0E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DC598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21415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96EDA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E7988" w14:textId="77373757" w:rsidR="00CC60B8" w:rsidRPr="00194F63" w:rsidRDefault="00463FCA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C60B8"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CC60B8" w14:paraId="03003B8B" w14:textId="77777777" w:rsidTr="0078398C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6F8648" w14:textId="77777777" w:rsidR="00CC60B8" w:rsidRPr="00A731E8" w:rsidRDefault="00CC60B8" w:rsidP="00CC60B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2677" w14:textId="77777777" w:rsidR="00CC60B8" w:rsidRPr="00A731E8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1F36073" w14:textId="77777777" w:rsidR="00CC60B8" w:rsidRPr="00A731E8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7DE9C" w14:textId="77777777" w:rsidR="00CC60B8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EB407C7" w14:textId="77777777" w:rsidR="00CC60B8" w:rsidRPr="00A731E8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B2680" w14:textId="77777777" w:rsidR="00CC60B8" w:rsidRPr="00A731E8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0C1BC" w14:textId="77777777" w:rsidR="00CC60B8" w:rsidRPr="00A731E8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51CD8" w14:textId="77777777" w:rsidR="00CC60B8" w:rsidRPr="00A731E8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05240" w14:textId="77777777" w:rsidR="00CC60B8" w:rsidRPr="00F56460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CC60B8" w14:paraId="05EA7BA9" w14:textId="77777777" w:rsidTr="0078398C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F8F241" w14:textId="77777777" w:rsidR="00CC60B8" w:rsidRPr="00A731E8" w:rsidRDefault="00CC60B8" w:rsidP="00CC60B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6847" w14:textId="77777777" w:rsidR="00CC60B8" w:rsidRPr="00A731E8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F175344" w14:textId="77777777" w:rsidR="00CC60B8" w:rsidRPr="00A731E8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2520F" w14:textId="77777777" w:rsidR="00CC60B8" w:rsidRPr="00A731E8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2FB1E" w14:textId="77777777" w:rsidR="00CC60B8" w:rsidRPr="00A731E8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87680" w14:textId="77777777" w:rsidR="00CC60B8" w:rsidRPr="00A731E8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70D15" w14:textId="77777777" w:rsidR="00CC60B8" w:rsidRPr="00A731E8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D866B" w14:textId="77777777" w:rsidR="00CC60B8" w:rsidRPr="00F56460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CC60B8" w14:paraId="41A47BD3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6AC22" w14:textId="77777777" w:rsidR="00CC60B8" w:rsidRPr="000179CF" w:rsidRDefault="00CC60B8" w:rsidP="00CC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64E80" w14:textId="77777777" w:rsidR="00CC60B8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40E362D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14699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E24CA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61E9D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166F1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719C6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14:paraId="630DE193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F1EA6" w14:textId="77777777" w:rsidR="00CC60B8" w:rsidRDefault="00CC60B8" w:rsidP="00CC60B8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7ADB4" w14:textId="77777777" w:rsidR="00CC60B8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FC5B5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07922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3F905" w14:textId="77777777" w:rsidR="00CC60B8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535C5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C9145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14:paraId="12E00BDC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B89E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E54AD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2B12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80A2F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B9334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B1279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08AF7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14:paraId="6FD5C608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3C081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CD694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0AAB4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1AB68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9A3D2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EB6D5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8F9D9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14:paraId="0F44E74D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B16B1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272D1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BB922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A14D6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E1428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82822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885E2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14:paraId="7A9091B8" w14:textId="77777777" w:rsidTr="008F669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A314A" w14:textId="77777777" w:rsidR="00CC60B8" w:rsidRPr="001C2EFB" w:rsidRDefault="00CC60B8" w:rsidP="00CC60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1C630" w14:textId="77777777" w:rsidR="00CC60B8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34D0543" w14:textId="77777777" w:rsidR="00CC60B8" w:rsidRPr="001C2EFB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FD5C5" w14:textId="77777777" w:rsidR="00CC60B8" w:rsidRPr="001C2EFB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8DF46" w14:textId="77777777" w:rsidR="00CC60B8" w:rsidRPr="001C2EFB" w:rsidRDefault="00CC60B8" w:rsidP="00CC60B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AA7240" w14:textId="77777777" w:rsidR="00CC60B8" w:rsidRPr="001C2EFB" w:rsidRDefault="00CC60B8" w:rsidP="00CC60B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DB16E" w14:textId="77777777" w:rsidR="00CC60B8" w:rsidRPr="001C2EFB" w:rsidRDefault="00CC60B8" w:rsidP="00CC60B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C9AEF" w14:textId="77777777" w:rsidR="00CC60B8" w:rsidRPr="00194F63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CC60B8" w14:paraId="20DE66F3" w14:textId="77777777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34A50" w14:textId="77777777" w:rsidR="00CC60B8" w:rsidRPr="001C2EFB" w:rsidRDefault="00CC60B8" w:rsidP="00CC60B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6AC51" w14:textId="77777777" w:rsidR="00CC60B8" w:rsidRPr="001C2EFB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D5D50" w14:textId="77777777" w:rsidR="00CC60B8" w:rsidRPr="001C2EFB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C79C" w14:textId="77777777" w:rsidR="00CC60B8" w:rsidRPr="001C2EFB" w:rsidRDefault="00CC60B8" w:rsidP="00CC60B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3AE1F" w14:textId="77777777" w:rsidR="00CC60B8" w:rsidRPr="001C2EFB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BBE3E" w14:textId="77777777" w:rsidR="00CC60B8" w:rsidRPr="001C2EFB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2857" w14:textId="77777777" w:rsidR="00CC60B8" w:rsidRPr="00194F63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Pr="00194F63">
              <w:rPr>
                <w:b/>
                <w:sz w:val="20"/>
                <w:szCs w:val="20"/>
              </w:rPr>
              <w:t>00</w:t>
            </w:r>
          </w:p>
        </w:tc>
      </w:tr>
      <w:tr w:rsidR="00CC60B8" w14:paraId="1181B63B" w14:textId="77777777" w:rsidTr="008F669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04DD9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741F1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5F8998A9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CB26AA1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17729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51D1C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AA46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0AB40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8ED0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14:paraId="6838B1C8" w14:textId="77777777" w:rsidTr="008F669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8A1DE" w14:textId="77777777" w:rsidR="00CC60B8" w:rsidRPr="00A847A1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9078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4014F17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14:paraId="21441D2B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FBF1B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34965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398AE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5481E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C78F2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14:paraId="56ED5784" w14:textId="77777777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925A3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5D235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DF59F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C1B5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81AA4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2CFE9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D851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14:paraId="2CE68674" w14:textId="77777777" w:rsidTr="008F669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356B7" w14:textId="77777777" w:rsidR="00CC60B8" w:rsidRPr="00A847A1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9CAC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1456E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169BA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1B319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0BE91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9D83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14:paraId="4FF88DF6" w14:textId="7777777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0DE25" w14:textId="77777777" w:rsidR="00CC60B8" w:rsidRPr="00A847A1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6E84A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5DA3738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56577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26577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B5AE6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B0D22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BA8E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CC60B8" w14:paraId="0F4BC110" w14:textId="77777777" w:rsidTr="00DE06C6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AEEF0" w14:textId="77777777" w:rsidR="00CC60B8" w:rsidRPr="00A847A1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D151F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03F59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B0130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96FB2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ED0AA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7CACC" w14:textId="77777777" w:rsidR="00CC60B8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87,500</w:t>
            </w:r>
          </w:p>
        </w:tc>
      </w:tr>
      <w:tr w:rsidR="00CC60B8" w14:paraId="7B6DCAA1" w14:textId="77777777" w:rsidTr="0078398C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A4B31" w14:textId="77777777" w:rsidR="00CC60B8" w:rsidRPr="00A847A1" w:rsidRDefault="00CC60B8" w:rsidP="00CC60B8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3827A" w14:textId="77777777" w:rsidR="00CC60B8" w:rsidRPr="00A847A1" w:rsidRDefault="00CC60B8" w:rsidP="00CC60B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7913678" w14:textId="77777777" w:rsidR="00CC60B8" w:rsidRPr="00A847A1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3839E" w14:textId="77777777" w:rsidR="00CC60B8" w:rsidRPr="00A847A1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3D1F10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DD7A69" w14:textId="77777777" w:rsidR="00CC60B8" w:rsidRPr="00A847A1" w:rsidRDefault="00CC60B8" w:rsidP="00CC60B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DE090" w14:textId="77777777" w:rsidR="00CC60B8" w:rsidRPr="00A847A1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CED06" w14:textId="05E04189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12DB5">
              <w:rPr>
                <w:b/>
                <w:sz w:val="20"/>
                <w:szCs w:val="20"/>
              </w:rPr>
              <w:t>174</w:t>
            </w:r>
            <w:r>
              <w:rPr>
                <w:b/>
                <w:sz w:val="20"/>
                <w:szCs w:val="20"/>
              </w:rPr>
              <w:t>,</w:t>
            </w:r>
            <w:r w:rsidR="00412DB5">
              <w:rPr>
                <w:b/>
                <w:sz w:val="20"/>
                <w:szCs w:val="20"/>
              </w:rPr>
              <w:t>710</w:t>
            </w:r>
          </w:p>
        </w:tc>
      </w:tr>
      <w:tr w:rsidR="00CC60B8" w14:paraId="10DF0281" w14:textId="77777777" w:rsidTr="0078398C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37F52" w14:textId="77777777" w:rsidR="00CC60B8" w:rsidRPr="00A731E8" w:rsidRDefault="00CC60B8" w:rsidP="00CC60B8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837F2" w14:textId="77777777" w:rsidR="00CC60B8" w:rsidRPr="00A731E8" w:rsidRDefault="00CC60B8" w:rsidP="00CC60B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2C6F982" w14:textId="77777777" w:rsidR="00CC60B8" w:rsidRPr="00A731E8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5ECBB8" w14:textId="77777777" w:rsidR="00CC60B8" w:rsidRPr="00A731E8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B9FD00" w14:textId="77777777" w:rsidR="00CC60B8" w:rsidRPr="00A731E8" w:rsidRDefault="00CC60B8" w:rsidP="00CC60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2BDAD0" w14:textId="77777777" w:rsidR="00CC60B8" w:rsidRPr="00A731E8" w:rsidRDefault="00CC60B8" w:rsidP="00CC60B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765A64" w14:textId="77777777" w:rsidR="00CC60B8" w:rsidRPr="00A731E8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69FD7" w14:textId="6D63E505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12DB5">
              <w:rPr>
                <w:b/>
                <w:sz w:val="20"/>
                <w:szCs w:val="20"/>
              </w:rPr>
              <w:t>174</w:t>
            </w:r>
            <w:r>
              <w:rPr>
                <w:b/>
                <w:sz w:val="20"/>
                <w:szCs w:val="20"/>
              </w:rPr>
              <w:t>,</w:t>
            </w:r>
            <w:r w:rsidR="00412DB5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1</w:t>
            </w:r>
            <w:r w:rsidR="00412DB5">
              <w:rPr>
                <w:b/>
                <w:sz w:val="20"/>
                <w:szCs w:val="20"/>
              </w:rPr>
              <w:t>0</w:t>
            </w:r>
          </w:p>
        </w:tc>
      </w:tr>
      <w:tr w:rsidR="00CC60B8" w14:paraId="65F2D210" w14:textId="77777777" w:rsidTr="0078398C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FCB08" w14:textId="5E51A186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Муниципальная программа «Развитие культуры</w:t>
            </w:r>
            <w:r>
              <w:rPr>
                <w:bCs/>
                <w:i/>
                <w:sz w:val="20"/>
                <w:szCs w:val="20"/>
              </w:rPr>
              <w:t>»</w:t>
            </w:r>
            <w:r w:rsidRPr="00A847A1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В</w:t>
            </w:r>
            <w:r w:rsidRPr="00A847A1">
              <w:rPr>
                <w:bCs/>
                <w:i/>
                <w:sz w:val="20"/>
                <w:szCs w:val="20"/>
              </w:rPr>
              <w:t>олоконского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сельсовета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CC647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FDF597F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67956D3" w14:textId="77777777" w:rsidR="00CC60B8" w:rsidRPr="00A847A1" w:rsidRDefault="00CC60B8" w:rsidP="00CC60B8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048F87" w14:textId="77777777" w:rsidR="00CC60B8" w:rsidRPr="00A847A1" w:rsidRDefault="00CC60B8" w:rsidP="00CC60B8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314B1" w14:textId="77777777" w:rsidR="00CC60B8" w:rsidRPr="00A847A1" w:rsidRDefault="00CC60B8" w:rsidP="00CC60B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DC4A8" w14:textId="77777777" w:rsidR="00CC60B8" w:rsidRPr="00A847A1" w:rsidRDefault="00CC60B8" w:rsidP="00CC60B8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AE52B3" w14:textId="77777777" w:rsidR="00CC60B8" w:rsidRPr="00A847A1" w:rsidRDefault="00CC60B8" w:rsidP="00CC60B8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765A2" w14:textId="2C4EA3BA" w:rsidR="00CC60B8" w:rsidRPr="00194F63" w:rsidRDefault="00CC60B8" w:rsidP="00CC60B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  <w:r w:rsidR="00412DB5">
              <w:rPr>
                <w:bCs/>
                <w:i/>
                <w:color w:val="000000"/>
                <w:sz w:val="20"/>
                <w:szCs w:val="20"/>
              </w:rPr>
              <w:t>174</w:t>
            </w:r>
            <w:r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412DB5">
              <w:rPr>
                <w:bCs/>
                <w:i/>
                <w:color w:val="000000"/>
                <w:sz w:val="20"/>
                <w:szCs w:val="20"/>
              </w:rPr>
              <w:t>7</w:t>
            </w: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412DB5">
              <w:rPr>
                <w:bCs/>
                <w:i/>
                <w:color w:val="000000"/>
                <w:sz w:val="20"/>
                <w:szCs w:val="20"/>
              </w:rPr>
              <w:t>0</w:t>
            </w:r>
          </w:p>
        </w:tc>
      </w:tr>
      <w:tr w:rsidR="00CC60B8" w14:paraId="3C0D3979" w14:textId="77777777" w:rsidTr="0078398C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1A454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9EF4D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1E2D12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3EC0C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36066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46134D" w14:textId="77777777" w:rsidR="00CC60B8" w:rsidRPr="00A847A1" w:rsidRDefault="00CC60B8" w:rsidP="00CC60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F60B1" w14:textId="0F63B0CB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12DB5">
              <w:rPr>
                <w:color w:val="000000"/>
                <w:sz w:val="20"/>
                <w:szCs w:val="20"/>
              </w:rPr>
              <w:t>174</w:t>
            </w:r>
            <w:r>
              <w:rPr>
                <w:color w:val="000000"/>
                <w:sz w:val="20"/>
                <w:szCs w:val="20"/>
              </w:rPr>
              <w:t>,</w:t>
            </w:r>
            <w:r w:rsidR="00412DB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1</w:t>
            </w:r>
            <w:r w:rsidR="00412DB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C60B8" w14:paraId="3D8F9436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2A242" w14:textId="77777777" w:rsidR="00CC60B8" w:rsidRPr="00A847A1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7ACDE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4AFBA42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94853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86388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F27E7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ABE68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76E6E" w14:textId="77777777" w:rsidR="00CC60B8" w:rsidRPr="00194F63" w:rsidRDefault="00CC60B8" w:rsidP="00CC60B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03432DA" w14:textId="67BDA9B4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12DB5">
              <w:rPr>
                <w:sz w:val="20"/>
                <w:szCs w:val="20"/>
              </w:rPr>
              <w:t>174</w:t>
            </w:r>
            <w:r>
              <w:rPr>
                <w:sz w:val="20"/>
                <w:szCs w:val="20"/>
              </w:rPr>
              <w:t>,</w:t>
            </w:r>
            <w:r w:rsidR="00412DB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  <w:r w:rsidR="00412DB5">
              <w:rPr>
                <w:sz w:val="20"/>
                <w:szCs w:val="20"/>
              </w:rPr>
              <w:t>0</w:t>
            </w:r>
          </w:p>
        </w:tc>
      </w:tr>
      <w:tr w:rsidR="00CC60B8" w14:paraId="0A412855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5AC3D" w14:textId="77777777" w:rsidR="00CC60B8" w:rsidRPr="00DE06C6" w:rsidRDefault="00CC60B8" w:rsidP="00CC60B8">
            <w:pPr>
              <w:jc w:val="both"/>
              <w:rPr>
                <w:sz w:val="20"/>
                <w:szCs w:val="20"/>
              </w:rPr>
            </w:pPr>
            <w:r w:rsidRPr="00DE06C6">
              <w:rPr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D8B15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D862F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1A5F2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80BD4" w14:textId="77777777" w:rsidR="00CC60B8" w:rsidRPr="00A731E8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B8D4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3B517DAC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1576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34F731E0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CC60B8" w14:paraId="29E7D2C1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50313" w14:textId="77777777" w:rsidR="00CC60B8" w:rsidRDefault="00CC60B8" w:rsidP="00CC60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39A3D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0E1B1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F05D7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FC7F8" w14:textId="77777777" w:rsidR="00CC60B8" w:rsidRPr="00A731E8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75E25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0BC37E65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65D4B112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9EB36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4AE15121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40F24903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CC60B8" w14:paraId="0F822286" w14:textId="77777777" w:rsidTr="008F6695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D07B6" w14:textId="77777777" w:rsidR="00CC60B8" w:rsidRPr="00A847A1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DA389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727B77B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6B50F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F650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22A3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94616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7AE1" w14:textId="77777777" w:rsidR="00CC60B8" w:rsidRPr="00194F63" w:rsidRDefault="00CC60B8" w:rsidP="00CC60B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920EF1E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981</w:t>
            </w:r>
          </w:p>
        </w:tc>
      </w:tr>
      <w:tr w:rsidR="00CC60B8" w14:paraId="012C9EC2" w14:textId="77777777" w:rsidTr="008F6695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3333E" w14:textId="77777777" w:rsidR="00CC60B8" w:rsidRPr="00A847A1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18CB7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900355A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080B94B1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3F95B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1F499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15192" w14:textId="77777777" w:rsidR="00CC60B8" w:rsidRPr="00A847A1" w:rsidRDefault="00CC60B8" w:rsidP="00CC60B8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32C85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EC64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860,981</w:t>
            </w:r>
          </w:p>
        </w:tc>
      </w:tr>
      <w:tr w:rsidR="00CC60B8" w14:paraId="35F25154" w14:textId="77777777" w:rsidTr="008F6695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33791" w14:textId="77777777" w:rsidR="00CC60B8" w:rsidRPr="00A847A1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78D44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35C01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D82FB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6B140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AA476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43642" w14:textId="3EAD2907" w:rsidR="00CC60B8" w:rsidRPr="00194F63" w:rsidRDefault="00412DB5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</w:t>
            </w:r>
            <w:r w:rsidR="00CC60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910</w:t>
            </w:r>
          </w:p>
        </w:tc>
      </w:tr>
      <w:tr w:rsidR="00CC60B8" w14:paraId="40CA2F2C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C4B4" w14:textId="77777777" w:rsidR="00CC60B8" w:rsidRPr="00A847A1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50847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B724B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C93AC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9DA98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3BA08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4A350" w14:textId="768E1CD7" w:rsidR="00CC60B8" w:rsidRPr="00194F63" w:rsidRDefault="00412DB5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  <w:r w:rsidR="00CC60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910</w:t>
            </w:r>
          </w:p>
        </w:tc>
      </w:tr>
      <w:tr w:rsidR="00CC60B8" w14:paraId="3B924937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6F2C" w14:textId="77777777" w:rsidR="00CC60B8" w:rsidRPr="00A847A1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5A9B4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C1323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7212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E8265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D384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EE1B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CC60B8" w14:paraId="3EDA88DF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FA0CA" w14:textId="77777777" w:rsidR="00CC60B8" w:rsidRPr="00A847A1" w:rsidRDefault="00CC60B8" w:rsidP="00CC60B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84F1B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FA409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4D652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ED4BD" w14:textId="77777777" w:rsidR="00CC60B8" w:rsidRPr="00A847A1" w:rsidRDefault="00CC60B8" w:rsidP="00CC60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44568" w14:textId="77777777" w:rsidR="00CC60B8" w:rsidRPr="00A847A1" w:rsidRDefault="00CC60B8" w:rsidP="00CC60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76C18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376</w:t>
            </w:r>
          </w:p>
        </w:tc>
      </w:tr>
      <w:tr w:rsidR="00CC60B8" w14:paraId="601C83DA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196AC" w14:textId="77777777" w:rsidR="00CC60B8" w:rsidRPr="001C2EFB" w:rsidRDefault="00CC60B8" w:rsidP="00CC60B8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E1F25" w14:textId="77777777" w:rsidR="00CC60B8" w:rsidRPr="001C2EFB" w:rsidRDefault="00CC60B8" w:rsidP="00CC60B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DC668" w14:textId="77777777" w:rsidR="00CC60B8" w:rsidRPr="001C2EFB" w:rsidRDefault="00CC60B8" w:rsidP="00CC60B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12FE9" w14:textId="77777777" w:rsidR="00CC60B8" w:rsidRPr="001C2EFB" w:rsidRDefault="00CC60B8" w:rsidP="00CC60B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7FD53" w14:textId="77777777" w:rsidR="00CC60B8" w:rsidRPr="001C2EFB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E376A" w14:textId="77777777" w:rsidR="00CC60B8" w:rsidRPr="001C2EFB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A451" w14:textId="77777777" w:rsidR="00CC60B8" w:rsidRPr="00F56460" w:rsidRDefault="00CC60B8" w:rsidP="00CC60B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90</w:t>
            </w:r>
            <w:r w:rsidRPr="00F5646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376</w:t>
            </w:r>
          </w:p>
        </w:tc>
      </w:tr>
      <w:tr w:rsidR="00CC60B8" w14:paraId="1CF3ECB0" w14:textId="77777777" w:rsidTr="0078398C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B2686" w14:textId="77777777" w:rsidR="00CC60B8" w:rsidRPr="00A847A1" w:rsidRDefault="00CC60B8" w:rsidP="00CC60B8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1C4D5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91DA3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2AC3E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67894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C8621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7AF4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4E3A9C0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376</w:t>
            </w:r>
          </w:p>
        </w:tc>
      </w:tr>
      <w:tr w:rsidR="00CC60B8" w14:paraId="47D76EC0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EFC8" w14:textId="77777777" w:rsidR="00CC60B8" w:rsidRPr="00A847A1" w:rsidRDefault="00CC60B8" w:rsidP="00CC60B8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AAF50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459DE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87044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7B9A5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B9B9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AC52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D1DB5E3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376</w:t>
            </w:r>
          </w:p>
        </w:tc>
      </w:tr>
      <w:tr w:rsidR="00CC60B8" w14:paraId="3579D9C6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098D0" w14:textId="77777777" w:rsidR="00CC60B8" w:rsidRPr="00A847A1" w:rsidRDefault="00CC60B8" w:rsidP="00CC60B8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32DF8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744BB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49845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25CD8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092C6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9AA1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408177D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376</w:t>
            </w:r>
          </w:p>
        </w:tc>
      </w:tr>
      <w:tr w:rsidR="00CC60B8" w14:paraId="6E7B054D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43FB9" w14:textId="77777777" w:rsidR="00CC60B8" w:rsidRPr="00A847A1" w:rsidRDefault="00CC60B8" w:rsidP="00CC60B8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D57ED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F005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ED040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7F853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E5029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5FDBA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BD39154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376</w:t>
            </w:r>
          </w:p>
        </w:tc>
      </w:tr>
      <w:tr w:rsidR="00CC60B8" w14:paraId="5600E622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74740" w14:textId="77777777" w:rsidR="00CC60B8" w:rsidRPr="00A847A1" w:rsidRDefault="00CC60B8" w:rsidP="00CC60B8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5017E" w14:textId="77777777" w:rsidR="00CC60B8" w:rsidRPr="00A847A1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7352A" w14:textId="77777777" w:rsidR="00CC60B8" w:rsidRPr="00A847A1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4AE6" w14:textId="77777777" w:rsidR="00CC60B8" w:rsidRPr="00A847A1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92DB3" w14:textId="77777777" w:rsidR="00CC60B8" w:rsidRPr="00A847A1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B10A8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D4B2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0AE9E6F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376</w:t>
            </w:r>
          </w:p>
        </w:tc>
      </w:tr>
    </w:tbl>
    <w:p w14:paraId="7B899012" w14:textId="77777777" w:rsidR="00940390" w:rsidRDefault="00940390">
      <w:pPr>
        <w:rPr>
          <w:rFonts w:ascii="Arial" w:hAnsi="Arial" w:cs="Arial"/>
        </w:rPr>
      </w:pPr>
    </w:p>
    <w:p w14:paraId="67690E0E" w14:textId="77777777" w:rsidR="00204BB7" w:rsidRDefault="00204BB7">
      <w:pPr>
        <w:rPr>
          <w:rFonts w:ascii="Arial" w:hAnsi="Arial" w:cs="Arial"/>
        </w:rPr>
      </w:pPr>
    </w:p>
    <w:p w14:paraId="444D1151" w14:textId="77777777" w:rsidR="00204BB7" w:rsidRDefault="00204BB7">
      <w:pPr>
        <w:rPr>
          <w:rFonts w:ascii="Arial" w:hAnsi="Arial" w:cs="Arial"/>
        </w:rPr>
      </w:pPr>
    </w:p>
    <w:p w14:paraId="5B9E2F49" w14:textId="77777777" w:rsidR="00204BB7" w:rsidRDefault="00204BB7">
      <w:pPr>
        <w:rPr>
          <w:rFonts w:ascii="Arial" w:hAnsi="Arial" w:cs="Arial"/>
        </w:rPr>
      </w:pPr>
    </w:p>
    <w:p w14:paraId="5E88DBB5" w14:textId="77777777" w:rsidR="00204BB7" w:rsidRDefault="00204BB7">
      <w:pPr>
        <w:rPr>
          <w:rFonts w:ascii="Arial" w:hAnsi="Arial" w:cs="Arial"/>
        </w:rPr>
      </w:pPr>
    </w:p>
    <w:p w14:paraId="4361A6F0" w14:textId="77777777" w:rsidR="00204BB7" w:rsidRDefault="00204BB7">
      <w:pPr>
        <w:rPr>
          <w:rFonts w:ascii="Arial" w:hAnsi="Arial" w:cs="Arial"/>
        </w:rPr>
      </w:pPr>
    </w:p>
    <w:p w14:paraId="144E2C84" w14:textId="77777777" w:rsidR="00204BB7" w:rsidRDefault="00204BB7">
      <w:pPr>
        <w:rPr>
          <w:rFonts w:ascii="Arial" w:hAnsi="Arial" w:cs="Arial"/>
        </w:rPr>
      </w:pPr>
    </w:p>
    <w:p w14:paraId="160E89F0" w14:textId="77777777" w:rsidR="00204BB7" w:rsidRDefault="00204BB7">
      <w:pPr>
        <w:rPr>
          <w:rFonts w:ascii="Arial" w:hAnsi="Arial" w:cs="Arial"/>
        </w:rPr>
      </w:pPr>
    </w:p>
    <w:p w14:paraId="46CE88B0" w14:textId="77777777" w:rsidR="00204BB7" w:rsidRDefault="00204BB7">
      <w:pPr>
        <w:rPr>
          <w:rFonts w:ascii="Arial" w:hAnsi="Arial" w:cs="Arial"/>
        </w:rPr>
      </w:pPr>
    </w:p>
    <w:p w14:paraId="7C5EB33B" w14:textId="77777777" w:rsidR="00204BB7" w:rsidRDefault="00204BB7">
      <w:pPr>
        <w:rPr>
          <w:rFonts w:ascii="Arial" w:hAnsi="Arial" w:cs="Arial"/>
        </w:rPr>
      </w:pPr>
    </w:p>
    <w:p w14:paraId="580EE2D5" w14:textId="77777777" w:rsidR="00204BB7" w:rsidRDefault="00204BB7">
      <w:pPr>
        <w:rPr>
          <w:rFonts w:ascii="Arial" w:hAnsi="Arial" w:cs="Arial"/>
        </w:rPr>
      </w:pPr>
    </w:p>
    <w:p w14:paraId="4E20DDB8" w14:textId="77777777" w:rsidR="007C7C4D" w:rsidRDefault="007C7C4D">
      <w:pPr>
        <w:rPr>
          <w:rFonts w:ascii="Arial" w:hAnsi="Arial" w:cs="Arial"/>
        </w:rPr>
      </w:pPr>
    </w:p>
    <w:p w14:paraId="5DE6BB9A" w14:textId="77777777" w:rsidR="007C7C4D" w:rsidRDefault="007C7C4D">
      <w:pPr>
        <w:rPr>
          <w:rFonts w:ascii="Arial" w:hAnsi="Arial" w:cs="Arial"/>
        </w:rPr>
      </w:pPr>
    </w:p>
    <w:p w14:paraId="77B7E207" w14:textId="77777777" w:rsidR="007C7C4D" w:rsidRDefault="007C7C4D">
      <w:pPr>
        <w:rPr>
          <w:rFonts w:ascii="Arial" w:hAnsi="Arial" w:cs="Arial"/>
        </w:rPr>
      </w:pPr>
    </w:p>
    <w:p w14:paraId="646713A3" w14:textId="77777777" w:rsidR="00204BB7" w:rsidRDefault="00204BB7">
      <w:pPr>
        <w:rPr>
          <w:rFonts w:ascii="Arial" w:hAnsi="Arial" w:cs="Arial"/>
        </w:rPr>
      </w:pPr>
    </w:p>
    <w:p w14:paraId="61694009" w14:textId="77777777" w:rsidR="00A847A1" w:rsidRDefault="00A847A1">
      <w:pPr>
        <w:rPr>
          <w:rFonts w:ascii="Arial" w:hAnsi="Arial" w:cs="Arial"/>
        </w:rPr>
      </w:pPr>
    </w:p>
    <w:p w14:paraId="1DCA81B9" w14:textId="77777777" w:rsidR="00A847A1" w:rsidRDefault="00A847A1">
      <w:pPr>
        <w:rPr>
          <w:rFonts w:ascii="Arial" w:hAnsi="Arial" w:cs="Arial"/>
        </w:rPr>
      </w:pPr>
    </w:p>
    <w:p w14:paraId="7CDF519F" w14:textId="77777777" w:rsidR="00785DF6" w:rsidRDefault="00785DF6">
      <w:pPr>
        <w:rPr>
          <w:rFonts w:ascii="Arial" w:hAnsi="Arial" w:cs="Arial"/>
        </w:rPr>
      </w:pPr>
    </w:p>
    <w:p w14:paraId="1E4B428A" w14:textId="77777777" w:rsidR="00785DF6" w:rsidRDefault="00785DF6">
      <w:pPr>
        <w:rPr>
          <w:rFonts w:ascii="Arial" w:hAnsi="Arial" w:cs="Arial"/>
        </w:rPr>
      </w:pPr>
    </w:p>
    <w:p w14:paraId="484472B0" w14:textId="77777777" w:rsidR="00785DF6" w:rsidRDefault="00785DF6">
      <w:pPr>
        <w:rPr>
          <w:rFonts w:ascii="Arial" w:hAnsi="Arial" w:cs="Arial"/>
        </w:rPr>
      </w:pPr>
    </w:p>
    <w:p w14:paraId="04F09984" w14:textId="77777777" w:rsidR="00785DF6" w:rsidRDefault="00785DF6">
      <w:pPr>
        <w:rPr>
          <w:rFonts w:ascii="Arial" w:hAnsi="Arial" w:cs="Arial"/>
        </w:rPr>
      </w:pPr>
    </w:p>
    <w:p w14:paraId="1D3E0CAF" w14:textId="77777777" w:rsidR="00785DF6" w:rsidRDefault="00785DF6">
      <w:pPr>
        <w:rPr>
          <w:rFonts w:ascii="Arial" w:hAnsi="Arial" w:cs="Arial"/>
        </w:rPr>
      </w:pPr>
    </w:p>
    <w:p w14:paraId="70796419" w14:textId="77777777" w:rsidR="00785DF6" w:rsidRDefault="00785DF6">
      <w:pPr>
        <w:rPr>
          <w:rFonts w:ascii="Arial" w:hAnsi="Arial" w:cs="Arial"/>
        </w:rPr>
      </w:pPr>
    </w:p>
    <w:p w14:paraId="7C01FAB4" w14:textId="77777777" w:rsidR="00785DF6" w:rsidRDefault="00785DF6">
      <w:pPr>
        <w:rPr>
          <w:rFonts w:ascii="Arial" w:hAnsi="Arial" w:cs="Arial"/>
        </w:rPr>
      </w:pPr>
    </w:p>
    <w:p w14:paraId="72FBD3AF" w14:textId="77777777" w:rsidR="00785DF6" w:rsidRDefault="00785DF6">
      <w:pPr>
        <w:rPr>
          <w:rFonts w:ascii="Arial" w:hAnsi="Arial" w:cs="Arial"/>
        </w:rPr>
      </w:pPr>
    </w:p>
    <w:p w14:paraId="41F4CA00" w14:textId="77777777" w:rsidR="00785DF6" w:rsidRDefault="00785DF6">
      <w:pPr>
        <w:rPr>
          <w:rFonts w:ascii="Arial" w:hAnsi="Arial" w:cs="Arial"/>
        </w:rPr>
      </w:pPr>
    </w:p>
    <w:p w14:paraId="0E83BFA2" w14:textId="77777777" w:rsidR="007204A5" w:rsidRDefault="007204A5" w:rsidP="009038BA"/>
    <w:p w14:paraId="6F5B6E42" w14:textId="77777777" w:rsidR="009038BA" w:rsidRDefault="009038BA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№15</w:t>
      </w:r>
    </w:p>
    <w:p w14:paraId="21A1D3F6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584D531E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Большесолдатского</w:t>
      </w:r>
    </w:p>
    <w:p w14:paraId="297A7C11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5AF66DAB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3ADA1CA0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5C89085B" w14:textId="77777777" w:rsidR="0088584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Курской области на 20</w:t>
      </w:r>
      <w:r w:rsidR="0088584A">
        <w:rPr>
          <w:color w:val="000000"/>
          <w:sz w:val="20"/>
          <w:szCs w:val="20"/>
        </w:rPr>
        <w:t>21</w:t>
      </w:r>
      <w:r w:rsidRPr="00B90748">
        <w:rPr>
          <w:color w:val="000000"/>
          <w:sz w:val="20"/>
          <w:szCs w:val="20"/>
        </w:rPr>
        <w:t xml:space="preserve"> год и</w:t>
      </w:r>
      <w:r w:rsidR="0011546A">
        <w:rPr>
          <w:color w:val="000000"/>
          <w:sz w:val="20"/>
          <w:szCs w:val="20"/>
        </w:rPr>
        <w:t xml:space="preserve"> на </w:t>
      </w:r>
      <w:r w:rsidRPr="00B90748">
        <w:rPr>
          <w:color w:val="000000"/>
          <w:sz w:val="20"/>
          <w:szCs w:val="20"/>
        </w:rPr>
        <w:t>плановый</w:t>
      </w:r>
    </w:p>
    <w:p w14:paraId="101269EC" w14:textId="77777777" w:rsidR="00026554" w:rsidRPr="0011546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11546A">
        <w:rPr>
          <w:color w:val="000000"/>
          <w:sz w:val="20"/>
          <w:szCs w:val="20"/>
        </w:rPr>
        <w:t>период 20</w:t>
      </w:r>
      <w:r w:rsidR="007F2359" w:rsidRPr="0011546A">
        <w:rPr>
          <w:color w:val="000000"/>
          <w:sz w:val="20"/>
          <w:szCs w:val="20"/>
        </w:rPr>
        <w:t>2</w:t>
      </w:r>
      <w:r w:rsidR="0088584A">
        <w:rPr>
          <w:color w:val="000000"/>
          <w:sz w:val="20"/>
          <w:szCs w:val="20"/>
        </w:rPr>
        <w:t>2</w:t>
      </w:r>
      <w:r w:rsidRPr="0011546A">
        <w:rPr>
          <w:color w:val="000000"/>
          <w:sz w:val="20"/>
          <w:szCs w:val="20"/>
        </w:rPr>
        <w:t xml:space="preserve"> и 202</w:t>
      </w:r>
      <w:r w:rsidR="0088584A">
        <w:rPr>
          <w:color w:val="000000"/>
          <w:sz w:val="20"/>
          <w:szCs w:val="20"/>
        </w:rPr>
        <w:t>3</w:t>
      </w:r>
      <w:r w:rsidRPr="0011546A">
        <w:rPr>
          <w:color w:val="000000"/>
          <w:sz w:val="20"/>
          <w:szCs w:val="20"/>
        </w:rPr>
        <w:t xml:space="preserve"> годов»</w:t>
      </w:r>
    </w:p>
    <w:p w14:paraId="2D763490" w14:textId="3938895C" w:rsidR="00026554" w:rsidRPr="00B90748" w:rsidRDefault="0088584A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562F7E">
        <w:rPr>
          <w:color w:val="000000"/>
          <w:sz w:val="20"/>
          <w:szCs w:val="20"/>
        </w:rPr>
        <w:t>2</w:t>
      </w:r>
      <w:r w:rsidR="00412DB5">
        <w:rPr>
          <w:color w:val="000000"/>
          <w:sz w:val="20"/>
          <w:szCs w:val="20"/>
        </w:rPr>
        <w:t>5</w:t>
      </w:r>
      <w:r w:rsidR="00562F7E">
        <w:rPr>
          <w:color w:val="000000"/>
          <w:sz w:val="20"/>
          <w:szCs w:val="20"/>
        </w:rPr>
        <w:t xml:space="preserve"> </w:t>
      </w:r>
      <w:r w:rsidR="00412DB5">
        <w:rPr>
          <w:color w:val="000000"/>
          <w:sz w:val="20"/>
          <w:szCs w:val="20"/>
        </w:rPr>
        <w:t>августа</w:t>
      </w:r>
      <w:r w:rsidR="00562F7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202</w:t>
      </w:r>
      <w:r w:rsidR="00785DF6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 w:rsidR="00026554" w:rsidRPr="00B90748">
        <w:rPr>
          <w:color w:val="000000"/>
          <w:sz w:val="20"/>
          <w:szCs w:val="20"/>
        </w:rPr>
        <w:t>года №</w:t>
      </w:r>
      <w:r w:rsidR="00562F7E">
        <w:rPr>
          <w:color w:val="000000"/>
          <w:sz w:val="20"/>
          <w:szCs w:val="20"/>
        </w:rPr>
        <w:t xml:space="preserve"> </w:t>
      </w:r>
      <w:r w:rsidR="00412DB5">
        <w:rPr>
          <w:color w:val="000000"/>
          <w:sz w:val="20"/>
          <w:szCs w:val="20"/>
        </w:rPr>
        <w:t>30</w:t>
      </w:r>
    </w:p>
    <w:p w14:paraId="2ACB4A23" w14:textId="77777777"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14:paraId="53E7E1AD" w14:textId="77777777" w:rsidR="009038BA" w:rsidRPr="00D1489A" w:rsidRDefault="009038BA" w:rsidP="00B90748">
      <w:pPr>
        <w:autoSpaceDE w:val="0"/>
        <w:spacing w:line="100" w:lineRule="atLeast"/>
        <w:ind w:left="432"/>
        <w:jc w:val="center"/>
        <w:rPr>
          <w:rFonts w:ascii="Times New Roman CYR" w:hAnsi="Times New Roman CYR" w:cs="Times New Roman CYR"/>
          <w:color w:val="000000"/>
        </w:rPr>
      </w:pPr>
    </w:p>
    <w:tbl>
      <w:tblPr>
        <w:tblpPr w:leftFromText="180" w:rightFromText="180" w:vertAnchor="text" w:horzAnchor="margin" w:tblpX="-421" w:tblpY="1725"/>
        <w:tblW w:w="10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1985"/>
        <w:gridCol w:w="1413"/>
      </w:tblGrid>
      <w:tr w:rsidR="006E21DA" w:rsidRPr="00321016" w14:paraId="6076E5D3" w14:textId="77777777" w:rsidTr="00C6592B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99633" w14:textId="77777777" w:rsidR="006E21DA" w:rsidRPr="00C979B0" w:rsidRDefault="006E21DA" w:rsidP="00B90748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3C8AB" w14:textId="77777777" w:rsidR="006E21DA" w:rsidRPr="00C979B0" w:rsidRDefault="00B90748" w:rsidP="00B90748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60D0F" w14:textId="77777777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 w:rsidR="0088584A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14:paraId="46AFC720" w14:textId="77777777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E21DA" w:rsidRPr="00321016" w14:paraId="01570A9B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BA944" w14:textId="77777777" w:rsidR="006E21DA" w:rsidRPr="00A847A1" w:rsidRDefault="006E21DA" w:rsidP="00B90748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978D5" w14:textId="77777777"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D6922" w14:textId="6EBD4316" w:rsidR="006E21DA" w:rsidRPr="00A847A1" w:rsidRDefault="0078398C" w:rsidP="00785DF6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12DB5">
              <w:rPr>
                <w:b/>
                <w:sz w:val="20"/>
                <w:szCs w:val="20"/>
              </w:rPr>
              <w:t>476</w:t>
            </w:r>
            <w:r>
              <w:rPr>
                <w:b/>
                <w:sz w:val="20"/>
                <w:szCs w:val="20"/>
              </w:rPr>
              <w:t>,</w:t>
            </w:r>
            <w:r w:rsidR="00412DB5">
              <w:rPr>
                <w:b/>
                <w:sz w:val="20"/>
                <w:szCs w:val="20"/>
              </w:rPr>
              <w:t>586</w:t>
            </w:r>
          </w:p>
        </w:tc>
      </w:tr>
      <w:tr w:rsidR="0078398C" w:rsidRPr="00321016" w14:paraId="0A60B8BE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3E9A34" w14:textId="77777777" w:rsidR="0078398C" w:rsidRPr="00A847A1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«Развитие культуры»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E71B8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264D60FE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EC3DC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CFC8701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ED41CC6" w14:textId="07FA914C" w:rsidR="0078398C" w:rsidRPr="00A847A1" w:rsidRDefault="00785DF6" w:rsidP="00785D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12DB5">
              <w:rPr>
                <w:b/>
                <w:sz w:val="20"/>
                <w:szCs w:val="20"/>
              </w:rPr>
              <w:t>174</w:t>
            </w:r>
            <w:r w:rsidR="0078398C">
              <w:rPr>
                <w:b/>
                <w:sz w:val="20"/>
                <w:szCs w:val="20"/>
              </w:rPr>
              <w:t>,</w:t>
            </w:r>
            <w:r w:rsidR="00412DB5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1</w:t>
            </w:r>
            <w:r w:rsidR="00412DB5">
              <w:rPr>
                <w:b/>
                <w:sz w:val="20"/>
                <w:szCs w:val="20"/>
              </w:rPr>
              <w:t>0</w:t>
            </w:r>
          </w:p>
        </w:tc>
      </w:tr>
      <w:tr w:rsidR="0078398C" w:rsidRPr="00321016" w14:paraId="217982AF" w14:textId="77777777" w:rsidTr="0078398C">
        <w:trPr>
          <w:trHeight w:val="554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BF836" w14:textId="77777777" w:rsidR="0078398C" w:rsidRPr="00A847A1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E0961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ABF4F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</w:p>
          <w:p w14:paraId="7C59F0D8" w14:textId="0724D203" w:rsidR="0078398C" w:rsidRPr="008D2655" w:rsidRDefault="00785DF6" w:rsidP="00785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12DB5">
              <w:rPr>
                <w:sz w:val="20"/>
                <w:szCs w:val="20"/>
              </w:rPr>
              <w:t>174</w:t>
            </w:r>
            <w:r w:rsidR="0078398C">
              <w:rPr>
                <w:sz w:val="20"/>
                <w:szCs w:val="20"/>
              </w:rPr>
              <w:t>,</w:t>
            </w:r>
            <w:r w:rsidR="00412DB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  <w:r w:rsidR="00412DB5">
              <w:rPr>
                <w:sz w:val="20"/>
                <w:szCs w:val="20"/>
              </w:rPr>
              <w:t>0</w:t>
            </w:r>
          </w:p>
        </w:tc>
      </w:tr>
      <w:tr w:rsidR="0078398C" w:rsidRPr="00321016" w14:paraId="0F38A1FA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742EC" w14:textId="77777777" w:rsidR="0078398C" w:rsidRPr="00A847A1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F3F49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7B5BAE67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EB249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B4A6095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F67E13C" w14:textId="77777777" w:rsidR="0078398C" w:rsidRPr="00A847A1" w:rsidRDefault="00785DF6" w:rsidP="003030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  <w:r w:rsidR="00807986">
              <w:rPr>
                <w:b/>
                <w:i/>
                <w:sz w:val="20"/>
                <w:szCs w:val="20"/>
              </w:rPr>
              <w:t>8</w:t>
            </w:r>
            <w:r w:rsidR="0078398C" w:rsidRPr="00A847A1">
              <w:rPr>
                <w:b/>
                <w:i/>
                <w:sz w:val="20"/>
                <w:szCs w:val="20"/>
              </w:rPr>
              <w:t>,</w:t>
            </w:r>
            <w:r w:rsidR="0078398C">
              <w:rPr>
                <w:b/>
                <w:i/>
                <w:sz w:val="20"/>
                <w:szCs w:val="20"/>
              </w:rPr>
              <w:t>5</w:t>
            </w:r>
            <w:r w:rsidR="0078398C" w:rsidRPr="00A847A1">
              <w:rPr>
                <w:b/>
                <w:i/>
                <w:sz w:val="20"/>
                <w:szCs w:val="20"/>
              </w:rPr>
              <w:t>00</w:t>
            </w:r>
          </w:p>
        </w:tc>
      </w:tr>
      <w:tr w:rsidR="0078398C" w:rsidRPr="00321016" w14:paraId="42C9C941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AABDF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03864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03EE0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</w:p>
          <w:p w14:paraId="1B08FC75" w14:textId="77777777" w:rsidR="0078398C" w:rsidRPr="00A847A1" w:rsidRDefault="00785DF6" w:rsidP="00303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07986">
              <w:rPr>
                <w:sz w:val="20"/>
                <w:szCs w:val="20"/>
              </w:rPr>
              <w:t>8</w:t>
            </w:r>
            <w:r w:rsidR="0078398C" w:rsidRPr="00A847A1">
              <w:rPr>
                <w:sz w:val="20"/>
                <w:szCs w:val="20"/>
              </w:rPr>
              <w:t>,</w:t>
            </w:r>
            <w:r w:rsidR="0078398C">
              <w:rPr>
                <w:sz w:val="20"/>
                <w:szCs w:val="20"/>
              </w:rPr>
              <w:t>5</w:t>
            </w:r>
            <w:r w:rsidR="0078398C" w:rsidRPr="00A847A1">
              <w:rPr>
                <w:sz w:val="20"/>
                <w:szCs w:val="20"/>
              </w:rPr>
              <w:t>00</w:t>
            </w:r>
          </w:p>
        </w:tc>
      </w:tr>
      <w:tr w:rsidR="0078398C" w:rsidRPr="00321016" w14:paraId="4C14DCE3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3A97A8" w14:textId="77777777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D8E817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C8EF4" w14:textId="77777777" w:rsidR="0078398C" w:rsidRPr="00A847A1" w:rsidRDefault="00785DF6" w:rsidP="0078398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78398C" w:rsidRPr="00A847A1">
              <w:rPr>
                <w:b/>
                <w:i/>
                <w:sz w:val="20"/>
                <w:szCs w:val="20"/>
              </w:rPr>
              <w:t>2,000</w:t>
            </w:r>
          </w:p>
        </w:tc>
      </w:tr>
      <w:tr w:rsidR="0078398C" w:rsidRPr="00321016" w14:paraId="391B93D8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6ADDC9" w14:textId="77777777" w:rsidR="0078398C" w:rsidRPr="00A847A1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B4262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E85B0" w14:textId="77777777" w:rsidR="0078398C" w:rsidRPr="00A847A1" w:rsidRDefault="00785DF6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398C" w:rsidRPr="00A847A1">
              <w:rPr>
                <w:sz w:val="20"/>
                <w:szCs w:val="20"/>
              </w:rPr>
              <w:t>2,000</w:t>
            </w:r>
          </w:p>
        </w:tc>
      </w:tr>
      <w:tr w:rsidR="0078398C" w:rsidRPr="00321016" w14:paraId="5B12378D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39650" w14:textId="77777777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  <w:szCs w:val="20"/>
              </w:rPr>
              <w:t xml:space="preserve">«Развитие малого и среднего предпринимательства» </w:t>
            </w:r>
            <w:proofErr w:type="spellStart"/>
            <w:r>
              <w:rPr>
                <w:b/>
                <w:iCs/>
                <w:sz w:val="20"/>
                <w:szCs w:val="20"/>
              </w:rPr>
              <w:t>Волоконского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AA7AE5" w14:textId="77777777" w:rsidR="0078398C" w:rsidRPr="00A847A1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9522C" w14:textId="77777777" w:rsidR="0078398C" w:rsidRPr="00A847A1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Pr="00A847A1">
              <w:rPr>
                <w:b/>
                <w:i/>
                <w:iCs/>
                <w:sz w:val="20"/>
                <w:szCs w:val="20"/>
              </w:rPr>
              <w:t>,000</w:t>
            </w:r>
          </w:p>
        </w:tc>
      </w:tr>
      <w:tr w:rsidR="0078398C" w:rsidRPr="00321016" w14:paraId="025916EF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A06B2" w14:textId="77777777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FB8C7" w14:textId="77777777" w:rsidR="0078398C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0632A" w14:textId="77777777" w:rsidR="0078398C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1,000</w:t>
            </w:r>
          </w:p>
        </w:tc>
      </w:tr>
      <w:tr w:rsidR="0078398C" w:rsidRPr="00321016" w14:paraId="7FB6A8F7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17125" w14:textId="77777777" w:rsidR="0078398C" w:rsidRPr="00A847A1" w:rsidRDefault="0078398C" w:rsidP="0078398C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E5343" w14:textId="77777777" w:rsidR="0078398C" w:rsidRPr="00A847A1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D125F" w14:textId="77777777" w:rsidR="0078398C" w:rsidRPr="00A847A1" w:rsidRDefault="0078398C" w:rsidP="00785D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85DF6">
              <w:rPr>
                <w:b/>
                <w:sz w:val="20"/>
                <w:szCs w:val="20"/>
              </w:rPr>
              <w:t>90</w:t>
            </w:r>
            <w:r w:rsidRPr="00A847A1">
              <w:rPr>
                <w:b/>
                <w:sz w:val="20"/>
                <w:szCs w:val="20"/>
              </w:rPr>
              <w:t>,</w:t>
            </w:r>
            <w:r w:rsidR="00785DF6">
              <w:rPr>
                <w:b/>
                <w:sz w:val="20"/>
                <w:szCs w:val="20"/>
              </w:rPr>
              <w:t>376</w:t>
            </w:r>
          </w:p>
        </w:tc>
      </w:tr>
      <w:tr w:rsidR="0078398C" w:rsidRPr="00321016" w14:paraId="6FB8977F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CFF7F" w14:textId="77777777" w:rsidR="0078398C" w:rsidRPr="00A847A1" w:rsidRDefault="0078398C" w:rsidP="0078398C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2770A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D948C" w14:textId="77777777" w:rsidR="0078398C" w:rsidRPr="00A847A1" w:rsidRDefault="0078398C" w:rsidP="00785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5DF6">
              <w:rPr>
                <w:sz w:val="20"/>
                <w:szCs w:val="20"/>
              </w:rPr>
              <w:t>90</w:t>
            </w:r>
            <w:r w:rsidRPr="00A847A1">
              <w:rPr>
                <w:sz w:val="20"/>
                <w:szCs w:val="20"/>
              </w:rPr>
              <w:t>,</w:t>
            </w:r>
            <w:r w:rsidR="00785DF6">
              <w:rPr>
                <w:sz w:val="20"/>
                <w:szCs w:val="20"/>
              </w:rPr>
              <w:t>376</w:t>
            </w:r>
          </w:p>
        </w:tc>
      </w:tr>
    </w:tbl>
    <w:p w14:paraId="1798DEC5" w14:textId="77777777" w:rsidR="000762B0" w:rsidRDefault="00075635" w:rsidP="00026554">
      <w:pPr>
        <w:tabs>
          <w:tab w:val="center" w:pos="4564"/>
          <w:tab w:val="right" w:pos="9128"/>
        </w:tabs>
        <w:autoSpaceDE w:val="0"/>
        <w:spacing w:line="100" w:lineRule="atLeast"/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 w:rsidR="000762B0">
        <w:rPr>
          <w:b/>
          <w:bCs/>
          <w:sz w:val="28"/>
          <w:szCs w:val="28"/>
        </w:rPr>
        <w:t>Распределение бюджетных</w:t>
      </w:r>
    </w:p>
    <w:p w14:paraId="5EA6FA51" w14:textId="77777777" w:rsidR="009038BA" w:rsidRDefault="000762B0" w:rsidP="00B90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</w:t>
      </w:r>
      <w:r w:rsidR="006E21DA">
        <w:rPr>
          <w:b/>
          <w:bCs/>
          <w:sz w:val="28"/>
          <w:szCs w:val="28"/>
        </w:rPr>
        <w:t xml:space="preserve"> на 20</w:t>
      </w:r>
      <w:r w:rsidR="0088584A">
        <w:rPr>
          <w:b/>
          <w:bCs/>
          <w:sz w:val="28"/>
          <w:szCs w:val="28"/>
        </w:rPr>
        <w:t>21</w:t>
      </w:r>
      <w:r w:rsidR="006E21DA">
        <w:rPr>
          <w:b/>
          <w:bCs/>
          <w:sz w:val="28"/>
          <w:szCs w:val="28"/>
        </w:rPr>
        <w:t xml:space="preserve"> год</w:t>
      </w:r>
    </w:p>
    <w:p w14:paraId="46DDCB98" w14:textId="77777777" w:rsidR="00B90748" w:rsidRDefault="00B838F2" w:rsidP="00B9074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45D85BB6" w14:textId="77777777" w:rsidR="00B90748" w:rsidRDefault="00B90748" w:rsidP="00B90748">
      <w:pPr>
        <w:jc w:val="right"/>
        <w:rPr>
          <w:b/>
          <w:bCs/>
          <w:sz w:val="28"/>
          <w:szCs w:val="28"/>
        </w:rPr>
      </w:pPr>
    </w:p>
    <w:p w14:paraId="184338A0" w14:textId="1393EAB3" w:rsidR="00B838F2" w:rsidRPr="00284B57" w:rsidRDefault="00B90748" w:rsidP="00C91F41">
      <w:pPr>
        <w:jc w:val="right"/>
        <w:rPr>
          <w:sz w:val="20"/>
          <w:szCs w:val="20"/>
        </w:rPr>
      </w:pPr>
      <w:r w:rsidRPr="00284B57">
        <w:rPr>
          <w:bCs/>
          <w:sz w:val="20"/>
          <w:szCs w:val="20"/>
        </w:rPr>
        <w:t>(тыс.</w:t>
      </w:r>
      <w:r w:rsidR="00284B57" w:rsidRPr="00284B57">
        <w:rPr>
          <w:bCs/>
          <w:sz w:val="20"/>
          <w:szCs w:val="20"/>
        </w:rPr>
        <w:t xml:space="preserve"> </w:t>
      </w:r>
      <w:r w:rsidRPr="00284B57">
        <w:rPr>
          <w:bCs/>
          <w:sz w:val="20"/>
          <w:szCs w:val="20"/>
        </w:rPr>
        <w:t>рублей)</w:t>
      </w:r>
    </w:p>
    <w:p w14:paraId="65E00DFE" w14:textId="77777777" w:rsidR="00D61EF1" w:rsidRDefault="00D61EF1" w:rsidP="00D61EF1">
      <w:pPr>
        <w:jc w:val="center"/>
        <w:rPr>
          <w:color w:val="000000"/>
          <w:sz w:val="16"/>
          <w:szCs w:val="16"/>
        </w:rPr>
      </w:pPr>
    </w:p>
    <w:p w14:paraId="5F85A822" w14:textId="77777777" w:rsidR="0098009A" w:rsidRDefault="0098009A" w:rsidP="00B90748"/>
    <w:p w14:paraId="258FF88B" w14:textId="77777777" w:rsidR="00A847A1" w:rsidRDefault="00A847A1" w:rsidP="00B90748"/>
    <w:p w14:paraId="1F3EBE52" w14:textId="77777777" w:rsidR="00A847A1" w:rsidRDefault="00A847A1" w:rsidP="00B90748"/>
    <w:p w14:paraId="451810C0" w14:textId="77777777" w:rsidR="007204A5" w:rsidRDefault="007204A5" w:rsidP="00B90748"/>
    <w:p w14:paraId="47478219" w14:textId="77777777" w:rsidR="0011546A" w:rsidRDefault="0011546A" w:rsidP="00B90748"/>
    <w:p w14:paraId="1D56C596" w14:textId="77777777" w:rsidR="0078398C" w:rsidRDefault="0078398C" w:rsidP="00B90748"/>
    <w:p w14:paraId="24E6D06E" w14:textId="77777777" w:rsidR="00807986" w:rsidRDefault="00807986" w:rsidP="00B90748"/>
    <w:p w14:paraId="45D6C3A2" w14:textId="77777777" w:rsidR="00807986" w:rsidRDefault="00807986" w:rsidP="00B90748"/>
    <w:p w14:paraId="5B1BF61E" w14:textId="77777777" w:rsidR="00807986" w:rsidRDefault="00807986" w:rsidP="00B90748"/>
    <w:p w14:paraId="5ABDB5B0" w14:textId="77777777" w:rsidR="007204A5" w:rsidRDefault="007204A5" w:rsidP="00B90748"/>
    <w:p w14:paraId="3AF00425" w14:textId="77777777" w:rsidR="007204A5" w:rsidRDefault="007204A5" w:rsidP="00B90748"/>
    <w:sectPr w:rsidR="007204A5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32881" w14:textId="77777777" w:rsidR="00186591" w:rsidRDefault="00186591">
      <w:r>
        <w:separator/>
      </w:r>
    </w:p>
  </w:endnote>
  <w:endnote w:type="continuationSeparator" w:id="0">
    <w:p w14:paraId="2E5870E1" w14:textId="77777777" w:rsidR="00186591" w:rsidRDefault="0018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476B" w14:textId="77777777" w:rsidR="00186591" w:rsidRDefault="00186591">
      <w:r>
        <w:separator/>
      </w:r>
    </w:p>
  </w:footnote>
  <w:footnote w:type="continuationSeparator" w:id="0">
    <w:p w14:paraId="5D68F70D" w14:textId="77777777" w:rsidR="00186591" w:rsidRDefault="0018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2E"/>
    <w:rsid w:val="0000133C"/>
    <w:rsid w:val="0000344A"/>
    <w:rsid w:val="00006E66"/>
    <w:rsid w:val="00014294"/>
    <w:rsid w:val="0001460C"/>
    <w:rsid w:val="000151DE"/>
    <w:rsid w:val="000179CF"/>
    <w:rsid w:val="00020510"/>
    <w:rsid w:val="00026554"/>
    <w:rsid w:val="00026AE9"/>
    <w:rsid w:val="00046337"/>
    <w:rsid w:val="000515F9"/>
    <w:rsid w:val="00053BBD"/>
    <w:rsid w:val="00055514"/>
    <w:rsid w:val="000612CB"/>
    <w:rsid w:val="00061E32"/>
    <w:rsid w:val="00062A60"/>
    <w:rsid w:val="000713FD"/>
    <w:rsid w:val="00072A57"/>
    <w:rsid w:val="00072C73"/>
    <w:rsid w:val="00075635"/>
    <w:rsid w:val="000762B0"/>
    <w:rsid w:val="00094FC7"/>
    <w:rsid w:val="00097E2A"/>
    <w:rsid w:val="000A4029"/>
    <w:rsid w:val="000A6165"/>
    <w:rsid w:val="000B1CE6"/>
    <w:rsid w:val="000C1A31"/>
    <w:rsid w:val="000C337B"/>
    <w:rsid w:val="000C676C"/>
    <w:rsid w:val="000D470F"/>
    <w:rsid w:val="000D612B"/>
    <w:rsid w:val="000D637C"/>
    <w:rsid w:val="000E0091"/>
    <w:rsid w:val="000F0D7E"/>
    <w:rsid w:val="000F24E3"/>
    <w:rsid w:val="001021C0"/>
    <w:rsid w:val="001035D2"/>
    <w:rsid w:val="001052EE"/>
    <w:rsid w:val="0011546A"/>
    <w:rsid w:val="00120146"/>
    <w:rsid w:val="00120196"/>
    <w:rsid w:val="001314CA"/>
    <w:rsid w:val="001422BF"/>
    <w:rsid w:val="00163D15"/>
    <w:rsid w:val="00170E8F"/>
    <w:rsid w:val="00174ED3"/>
    <w:rsid w:val="00184A51"/>
    <w:rsid w:val="00186591"/>
    <w:rsid w:val="001907DD"/>
    <w:rsid w:val="00192505"/>
    <w:rsid w:val="00194F63"/>
    <w:rsid w:val="00195B1A"/>
    <w:rsid w:val="00196A25"/>
    <w:rsid w:val="00196E2A"/>
    <w:rsid w:val="001B171A"/>
    <w:rsid w:val="001B6B2B"/>
    <w:rsid w:val="001C1644"/>
    <w:rsid w:val="001C2A67"/>
    <w:rsid w:val="001C2EFB"/>
    <w:rsid w:val="001C61F1"/>
    <w:rsid w:val="001D1CC8"/>
    <w:rsid w:val="001D4F6C"/>
    <w:rsid w:val="001D7FF9"/>
    <w:rsid w:val="001E455B"/>
    <w:rsid w:val="001F050A"/>
    <w:rsid w:val="00204BB7"/>
    <w:rsid w:val="00207C0C"/>
    <w:rsid w:val="00223393"/>
    <w:rsid w:val="00232E6D"/>
    <w:rsid w:val="0023343C"/>
    <w:rsid w:val="002353B2"/>
    <w:rsid w:val="00240AFC"/>
    <w:rsid w:val="00240CDC"/>
    <w:rsid w:val="002427AD"/>
    <w:rsid w:val="00250832"/>
    <w:rsid w:val="002552D5"/>
    <w:rsid w:val="00257C98"/>
    <w:rsid w:val="002607CE"/>
    <w:rsid w:val="00273FCF"/>
    <w:rsid w:val="002770C4"/>
    <w:rsid w:val="002834C0"/>
    <w:rsid w:val="00284465"/>
    <w:rsid w:val="00284B57"/>
    <w:rsid w:val="002852EF"/>
    <w:rsid w:val="00294132"/>
    <w:rsid w:val="002A1AB8"/>
    <w:rsid w:val="002B11D3"/>
    <w:rsid w:val="002B312C"/>
    <w:rsid w:val="002B77EA"/>
    <w:rsid w:val="002C2445"/>
    <w:rsid w:val="002F503D"/>
    <w:rsid w:val="002F5DDE"/>
    <w:rsid w:val="00303017"/>
    <w:rsid w:val="003033FA"/>
    <w:rsid w:val="003216D4"/>
    <w:rsid w:val="003300D0"/>
    <w:rsid w:val="003335FE"/>
    <w:rsid w:val="003422DB"/>
    <w:rsid w:val="003509A6"/>
    <w:rsid w:val="00364C09"/>
    <w:rsid w:val="00364F17"/>
    <w:rsid w:val="00370542"/>
    <w:rsid w:val="003730D8"/>
    <w:rsid w:val="00376171"/>
    <w:rsid w:val="00376B43"/>
    <w:rsid w:val="00377111"/>
    <w:rsid w:val="00377BD9"/>
    <w:rsid w:val="003820D2"/>
    <w:rsid w:val="00382A45"/>
    <w:rsid w:val="003973A9"/>
    <w:rsid w:val="003A71D5"/>
    <w:rsid w:val="003B1483"/>
    <w:rsid w:val="003B524B"/>
    <w:rsid w:val="003B5479"/>
    <w:rsid w:val="003C22A5"/>
    <w:rsid w:val="003D0638"/>
    <w:rsid w:val="003D4455"/>
    <w:rsid w:val="003E2591"/>
    <w:rsid w:val="003E37C3"/>
    <w:rsid w:val="003E4F0D"/>
    <w:rsid w:val="003E7149"/>
    <w:rsid w:val="003F1097"/>
    <w:rsid w:val="003F60E9"/>
    <w:rsid w:val="00400749"/>
    <w:rsid w:val="004007F7"/>
    <w:rsid w:val="00400A19"/>
    <w:rsid w:val="00405120"/>
    <w:rsid w:val="00405FE8"/>
    <w:rsid w:val="00406B0A"/>
    <w:rsid w:val="00412DB5"/>
    <w:rsid w:val="00414DA6"/>
    <w:rsid w:val="004154E2"/>
    <w:rsid w:val="0042337B"/>
    <w:rsid w:val="004256CF"/>
    <w:rsid w:val="00427A37"/>
    <w:rsid w:val="0043068E"/>
    <w:rsid w:val="00430701"/>
    <w:rsid w:val="00430DF0"/>
    <w:rsid w:val="00433236"/>
    <w:rsid w:val="00434CDA"/>
    <w:rsid w:val="00440F88"/>
    <w:rsid w:val="00443C08"/>
    <w:rsid w:val="004440FC"/>
    <w:rsid w:val="0045252C"/>
    <w:rsid w:val="00454581"/>
    <w:rsid w:val="00457AFA"/>
    <w:rsid w:val="00463FCA"/>
    <w:rsid w:val="00465FBA"/>
    <w:rsid w:val="0046635A"/>
    <w:rsid w:val="004704A1"/>
    <w:rsid w:val="00472B4D"/>
    <w:rsid w:val="00473A83"/>
    <w:rsid w:val="00477ABD"/>
    <w:rsid w:val="0048180D"/>
    <w:rsid w:val="00482D51"/>
    <w:rsid w:val="00484AC7"/>
    <w:rsid w:val="0048716C"/>
    <w:rsid w:val="004927B8"/>
    <w:rsid w:val="004A0BE1"/>
    <w:rsid w:val="004B2B58"/>
    <w:rsid w:val="004D4E23"/>
    <w:rsid w:val="004D725E"/>
    <w:rsid w:val="004E16C6"/>
    <w:rsid w:val="004E7D78"/>
    <w:rsid w:val="004F6209"/>
    <w:rsid w:val="00501F7E"/>
    <w:rsid w:val="0050487C"/>
    <w:rsid w:val="005114B9"/>
    <w:rsid w:val="00512A72"/>
    <w:rsid w:val="005203B2"/>
    <w:rsid w:val="00524E58"/>
    <w:rsid w:val="00533D65"/>
    <w:rsid w:val="0054063F"/>
    <w:rsid w:val="005426B3"/>
    <w:rsid w:val="00545541"/>
    <w:rsid w:val="00546BB5"/>
    <w:rsid w:val="005536D5"/>
    <w:rsid w:val="00554FE7"/>
    <w:rsid w:val="00562F7E"/>
    <w:rsid w:val="00575BC9"/>
    <w:rsid w:val="005776C6"/>
    <w:rsid w:val="005776FD"/>
    <w:rsid w:val="00586155"/>
    <w:rsid w:val="0059026C"/>
    <w:rsid w:val="0059588A"/>
    <w:rsid w:val="00597B55"/>
    <w:rsid w:val="005A20DD"/>
    <w:rsid w:val="005A2EC9"/>
    <w:rsid w:val="005A4333"/>
    <w:rsid w:val="005B0C8A"/>
    <w:rsid w:val="005B47C4"/>
    <w:rsid w:val="005C1C1E"/>
    <w:rsid w:val="005C3D03"/>
    <w:rsid w:val="005C6D24"/>
    <w:rsid w:val="005C72C1"/>
    <w:rsid w:val="005C7A06"/>
    <w:rsid w:val="005D2199"/>
    <w:rsid w:val="005D6AED"/>
    <w:rsid w:val="005E25FC"/>
    <w:rsid w:val="005E5582"/>
    <w:rsid w:val="005E68CD"/>
    <w:rsid w:val="005E6A0D"/>
    <w:rsid w:val="005F3DD7"/>
    <w:rsid w:val="005F5AC6"/>
    <w:rsid w:val="005F6CB4"/>
    <w:rsid w:val="005F743C"/>
    <w:rsid w:val="005F7EB4"/>
    <w:rsid w:val="0060195F"/>
    <w:rsid w:val="00610B6D"/>
    <w:rsid w:val="0061165E"/>
    <w:rsid w:val="006131CC"/>
    <w:rsid w:val="0061578C"/>
    <w:rsid w:val="00615A5D"/>
    <w:rsid w:val="0062487C"/>
    <w:rsid w:val="006307F1"/>
    <w:rsid w:val="00630DAD"/>
    <w:rsid w:val="00631B36"/>
    <w:rsid w:val="00631E1D"/>
    <w:rsid w:val="00636A74"/>
    <w:rsid w:val="00642DE0"/>
    <w:rsid w:val="006453DF"/>
    <w:rsid w:val="00645C75"/>
    <w:rsid w:val="006478ED"/>
    <w:rsid w:val="00653B1A"/>
    <w:rsid w:val="00661136"/>
    <w:rsid w:val="0068202B"/>
    <w:rsid w:val="0069389D"/>
    <w:rsid w:val="00693A35"/>
    <w:rsid w:val="00694E3D"/>
    <w:rsid w:val="006A3226"/>
    <w:rsid w:val="006B2E31"/>
    <w:rsid w:val="006B51CD"/>
    <w:rsid w:val="006C1768"/>
    <w:rsid w:val="006D4EE8"/>
    <w:rsid w:val="006E21DA"/>
    <w:rsid w:val="006E607D"/>
    <w:rsid w:val="006F712D"/>
    <w:rsid w:val="00700AF4"/>
    <w:rsid w:val="00701C91"/>
    <w:rsid w:val="00703A8F"/>
    <w:rsid w:val="00705F66"/>
    <w:rsid w:val="007061AA"/>
    <w:rsid w:val="00716331"/>
    <w:rsid w:val="007204A5"/>
    <w:rsid w:val="00757A0B"/>
    <w:rsid w:val="00772082"/>
    <w:rsid w:val="00776B45"/>
    <w:rsid w:val="00777F7F"/>
    <w:rsid w:val="0078398C"/>
    <w:rsid w:val="00784984"/>
    <w:rsid w:val="00785DF6"/>
    <w:rsid w:val="0078773C"/>
    <w:rsid w:val="007A603E"/>
    <w:rsid w:val="007B1E98"/>
    <w:rsid w:val="007B4A28"/>
    <w:rsid w:val="007B55FD"/>
    <w:rsid w:val="007C265F"/>
    <w:rsid w:val="007C65AB"/>
    <w:rsid w:val="007C6851"/>
    <w:rsid w:val="007C7C4D"/>
    <w:rsid w:val="007D0511"/>
    <w:rsid w:val="007E231C"/>
    <w:rsid w:val="007E2F2F"/>
    <w:rsid w:val="007E4515"/>
    <w:rsid w:val="007E4551"/>
    <w:rsid w:val="007F2359"/>
    <w:rsid w:val="007F3483"/>
    <w:rsid w:val="007F6C72"/>
    <w:rsid w:val="007F7722"/>
    <w:rsid w:val="008013F6"/>
    <w:rsid w:val="00806307"/>
    <w:rsid w:val="00807986"/>
    <w:rsid w:val="0081304E"/>
    <w:rsid w:val="00816C2F"/>
    <w:rsid w:val="00821400"/>
    <w:rsid w:val="00824D7E"/>
    <w:rsid w:val="00825F14"/>
    <w:rsid w:val="00837263"/>
    <w:rsid w:val="00843D02"/>
    <w:rsid w:val="00851698"/>
    <w:rsid w:val="00863373"/>
    <w:rsid w:val="00876459"/>
    <w:rsid w:val="008836B7"/>
    <w:rsid w:val="0088584A"/>
    <w:rsid w:val="00887F83"/>
    <w:rsid w:val="00892AC5"/>
    <w:rsid w:val="00893F95"/>
    <w:rsid w:val="00894EC1"/>
    <w:rsid w:val="008A0D0D"/>
    <w:rsid w:val="008A25A2"/>
    <w:rsid w:val="008A2FDF"/>
    <w:rsid w:val="008A6A6B"/>
    <w:rsid w:val="008B146C"/>
    <w:rsid w:val="008B462A"/>
    <w:rsid w:val="008B77CA"/>
    <w:rsid w:val="008C1894"/>
    <w:rsid w:val="008D464C"/>
    <w:rsid w:val="008D5D6B"/>
    <w:rsid w:val="008F44EE"/>
    <w:rsid w:val="008F6695"/>
    <w:rsid w:val="00901B64"/>
    <w:rsid w:val="009038BA"/>
    <w:rsid w:val="00906089"/>
    <w:rsid w:val="00940390"/>
    <w:rsid w:val="009457A5"/>
    <w:rsid w:val="00946B68"/>
    <w:rsid w:val="00960FBD"/>
    <w:rsid w:val="0098009A"/>
    <w:rsid w:val="00986C53"/>
    <w:rsid w:val="009903D9"/>
    <w:rsid w:val="009A5CB3"/>
    <w:rsid w:val="009B4367"/>
    <w:rsid w:val="009B4487"/>
    <w:rsid w:val="009C2DF8"/>
    <w:rsid w:val="009C6A9B"/>
    <w:rsid w:val="009D1775"/>
    <w:rsid w:val="009D46DC"/>
    <w:rsid w:val="009D549D"/>
    <w:rsid w:val="009E737D"/>
    <w:rsid w:val="009E7FCF"/>
    <w:rsid w:val="009F2BB9"/>
    <w:rsid w:val="009F67E5"/>
    <w:rsid w:val="00A01556"/>
    <w:rsid w:val="00A101FF"/>
    <w:rsid w:val="00A20EF9"/>
    <w:rsid w:val="00A23762"/>
    <w:rsid w:val="00A30D53"/>
    <w:rsid w:val="00A3155A"/>
    <w:rsid w:val="00A37CC1"/>
    <w:rsid w:val="00A40208"/>
    <w:rsid w:val="00A4521E"/>
    <w:rsid w:val="00A64BB0"/>
    <w:rsid w:val="00A65C0F"/>
    <w:rsid w:val="00A67680"/>
    <w:rsid w:val="00A72A85"/>
    <w:rsid w:val="00A731E8"/>
    <w:rsid w:val="00A847A1"/>
    <w:rsid w:val="00AA41CA"/>
    <w:rsid w:val="00AA6F27"/>
    <w:rsid w:val="00AB1D8E"/>
    <w:rsid w:val="00AC475C"/>
    <w:rsid w:val="00AD02D6"/>
    <w:rsid w:val="00AD7044"/>
    <w:rsid w:val="00AF1E2A"/>
    <w:rsid w:val="00AF5503"/>
    <w:rsid w:val="00B03B46"/>
    <w:rsid w:val="00B03BB1"/>
    <w:rsid w:val="00B16C99"/>
    <w:rsid w:val="00B2085F"/>
    <w:rsid w:val="00B21C69"/>
    <w:rsid w:val="00B21E77"/>
    <w:rsid w:val="00B30117"/>
    <w:rsid w:val="00B35597"/>
    <w:rsid w:val="00B40D01"/>
    <w:rsid w:val="00B43BB3"/>
    <w:rsid w:val="00B448DB"/>
    <w:rsid w:val="00B44A68"/>
    <w:rsid w:val="00B53187"/>
    <w:rsid w:val="00B6633F"/>
    <w:rsid w:val="00B71311"/>
    <w:rsid w:val="00B72097"/>
    <w:rsid w:val="00B8207E"/>
    <w:rsid w:val="00B838F2"/>
    <w:rsid w:val="00B90748"/>
    <w:rsid w:val="00B97F14"/>
    <w:rsid w:val="00BA289F"/>
    <w:rsid w:val="00BA66AF"/>
    <w:rsid w:val="00BB2A48"/>
    <w:rsid w:val="00BB6C09"/>
    <w:rsid w:val="00BC419A"/>
    <w:rsid w:val="00BC4831"/>
    <w:rsid w:val="00BC4EDA"/>
    <w:rsid w:val="00BC5ABD"/>
    <w:rsid w:val="00BD1DC8"/>
    <w:rsid w:val="00BD6DB6"/>
    <w:rsid w:val="00BF1AE4"/>
    <w:rsid w:val="00BF6BF3"/>
    <w:rsid w:val="00C001BC"/>
    <w:rsid w:val="00C01DE6"/>
    <w:rsid w:val="00C046B6"/>
    <w:rsid w:val="00C05344"/>
    <w:rsid w:val="00C159BE"/>
    <w:rsid w:val="00C2349E"/>
    <w:rsid w:val="00C26C35"/>
    <w:rsid w:val="00C278A8"/>
    <w:rsid w:val="00C308DB"/>
    <w:rsid w:val="00C43C5D"/>
    <w:rsid w:val="00C533DD"/>
    <w:rsid w:val="00C6034A"/>
    <w:rsid w:val="00C60414"/>
    <w:rsid w:val="00C63C65"/>
    <w:rsid w:val="00C6592B"/>
    <w:rsid w:val="00C66A94"/>
    <w:rsid w:val="00C718D4"/>
    <w:rsid w:val="00C733D8"/>
    <w:rsid w:val="00C7433F"/>
    <w:rsid w:val="00C81D09"/>
    <w:rsid w:val="00C8245F"/>
    <w:rsid w:val="00C84690"/>
    <w:rsid w:val="00C91741"/>
    <w:rsid w:val="00C91F41"/>
    <w:rsid w:val="00C938FD"/>
    <w:rsid w:val="00C93FEB"/>
    <w:rsid w:val="00C979B0"/>
    <w:rsid w:val="00CA7378"/>
    <w:rsid w:val="00CB68EF"/>
    <w:rsid w:val="00CB7988"/>
    <w:rsid w:val="00CC4529"/>
    <w:rsid w:val="00CC5546"/>
    <w:rsid w:val="00CC60B8"/>
    <w:rsid w:val="00CD1F74"/>
    <w:rsid w:val="00CD6CD1"/>
    <w:rsid w:val="00CE4BDC"/>
    <w:rsid w:val="00CF0CAB"/>
    <w:rsid w:val="00CF62E2"/>
    <w:rsid w:val="00D00714"/>
    <w:rsid w:val="00D037FB"/>
    <w:rsid w:val="00D1489A"/>
    <w:rsid w:val="00D148D5"/>
    <w:rsid w:val="00D164F9"/>
    <w:rsid w:val="00D22474"/>
    <w:rsid w:val="00D302E8"/>
    <w:rsid w:val="00D416FE"/>
    <w:rsid w:val="00D4370A"/>
    <w:rsid w:val="00D456DF"/>
    <w:rsid w:val="00D46A1E"/>
    <w:rsid w:val="00D5451D"/>
    <w:rsid w:val="00D61EF1"/>
    <w:rsid w:val="00D64DB9"/>
    <w:rsid w:val="00D6643C"/>
    <w:rsid w:val="00D66509"/>
    <w:rsid w:val="00D67785"/>
    <w:rsid w:val="00D72626"/>
    <w:rsid w:val="00D739FC"/>
    <w:rsid w:val="00D80436"/>
    <w:rsid w:val="00D87282"/>
    <w:rsid w:val="00D910EB"/>
    <w:rsid w:val="00D921AB"/>
    <w:rsid w:val="00DA0A50"/>
    <w:rsid w:val="00DA3594"/>
    <w:rsid w:val="00DA5416"/>
    <w:rsid w:val="00DC0A3A"/>
    <w:rsid w:val="00DE06C6"/>
    <w:rsid w:val="00DE0CBD"/>
    <w:rsid w:val="00DF6EA5"/>
    <w:rsid w:val="00DF7DF3"/>
    <w:rsid w:val="00E0158E"/>
    <w:rsid w:val="00E049FC"/>
    <w:rsid w:val="00E117B3"/>
    <w:rsid w:val="00E22498"/>
    <w:rsid w:val="00E230E0"/>
    <w:rsid w:val="00E31B01"/>
    <w:rsid w:val="00E34ADE"/>
    <w:rsid w:val="00E372A0"/>
    <w:rsid w:val="00E40F11"/>
    <w:rsid w:val="00E452FF"/>
    <w:rsid w:val="00E50220"/>
    <w:rsid w:val="00E63360"/>
    <w:rsid w:val="00E71C30"/>
    <w:rsid w:val="00E75C6A"/>
    <w:rsid w:val="00E77B18"/>
    <w:rsid w:val="00E84300"/>
    <w:rsid w:val="00E84628"/>
    <w:rsid w:val="00E90F5A"/>
    <w:rsid w:val="00E91FCD"/>
    <w:rsid w:val="00EA7B46"/>
    <w:rsid w:val="00EA7F0E"/>
    <w:rsid w:val="00EB4FBB"/>
    <w:rsid w:val="00EC12A9"/>
    <w:rsid w:val="00ED45FC"/>
    <w:rsid w:val="00EE2964"/>
    <w:rsid w:val="00EE2BBE"/>
    <w:rsid w:val="00EE5150"/>
    <w:rsid w:val="00EE5482"/>
    <w:rsid w:val="00EE620A"/>
    <w:rsid w:val="00EF2ACA"/>
    <w:rsid w:val="00EF660E"/>
    <w:rsid w:val="00EF6C71"/>
    <w:rsid w:val="00F04510"/>
    <w:rsid w:val="00F20271"/>
    <w:rsid w:val="00F21A30"/>
    <w:rsid w:val="00F24047"/>
    <w:rsid w:val="00F30E6D"/>
    <w:rsid w:val="00F34E2B"/>
    <w:rsid w:val="00F56460"/>
    <w:rsid w:val="00F70448"/>
    <w:rsid w:val="00F70B30"/>
    <w:rsid w:val="00F70F91"/>
    <w:rsid w:val="00F747D5"/>
    <w:rsid w:val="00F83D2E"/>
    <w:rsid w:val="00F8741C"/>
    <w:rsid w:val="00F92B3D"/>
    <w:rsid w:val="00F92CC2"/>
    <w:rsid w:val="00FA3C78"/>
    <w:rsid w:val="00FA5550"/>
    <w:rsid w:val="00FC1446"/>
    <w:rsid w:val="00FC70E6"/>
    <w:rsid w:val="00FD430C"/>
    <w:rsid w:val="00FE2289"/>
    <w:rsid w:val="00FE69E2"/>
    <w:rsid w:val="00FE72A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AF760C"/>
  <w15:docId w15:val="{23B9CA04-4D85-44F3-B770-DEA6ABBB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character" w:customStyle="1" w:styleId="blk">
    <w:name w:val="blk"/>
    <w:rsid w:val="00E31B01"/>
  </w:style>
  <w:style w:type="character" w:styleId="afd">
    <w:name w:val="Unresolved Mention"/>
    <w:basedOn w:val="a0"/>
    <w:uiPriority w:val="99"/>
    <w:semiHidden/>
    <w:unhideWhenUsed/>
    <w:rsid w:val="00801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86;&#1083;&#1086;&#1082;&#1086;&#1085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8FEE8-5340-426B-9749-06A33D81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4490</Words>
  <Characters>25598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30028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User</cp:lastModifiedBy>
  <cp:revision>8</cp:revision>
  <cp:lastPrinted>2021-08-25T12:04:00Z</cp:lastPrinted>
  <dcterms:created xsi:type="dcterms:W3CDTF">2021-08-25T12:18:00Z</dcterms:created>
  <dcterms:modified xsi:type="dcterms:W3CDTF">2021-08-25T12:47:00Z</dcterms:modified>
</cp:coreProperties>
</file>