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42AD43" w14:textId="30F9F228" w:rsidR="00EF2ACA" w:rsidRDefault="00EF2ACA" w:rsidP="00F30E6D">
      <w:pPr>
        <w:jc w:val="right"/>
      </w:pPr>
      <w:bookmarkStart w:id="0" w:name="_GoBack"/>
      <w:bookmarkEnd w:id="0"/>
    </w:p>
    <w:p w14:paraId="04FDC93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171E2A90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7B53A462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52D64E25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280B5BD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1EC8D467" w14:textId="0450E01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B21E77"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>ма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26                                     </w:t>
      </w:r>
    </w:p>
    <w:p w14:paraId="19892480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3D4A0C01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5CBB6378" w14:textId="7153415D" w:rsidR="00EF2ACA" w:rsidRDefault="005B47C4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47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и </w:t>
      </w:r>
      <w:r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дополнений </w:t>
      </w:r>
      <w:r w:rsidR="00B2085F"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EF2ACA"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1BE3DC05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</w:p>
    <w:p w14:paraId="0F7C7519" w14:textId="77777777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34A50C49" w14:textId="77777777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AD51BF2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C9DDB13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14:paraId="6EEA184E" w14:textId="7C87E45E" w:rsidR="006C1768" w:rsidRPr="006C1768" w:rsidRDefault="006C1768" w:rsidP="006C1768">
      <w:pPr>
        <w:jc w:val="both"/>
        <w:rPr>
          <w:color w:val="000000"/>
        </w:rPr>
      </w:pPr>
      <w:r w:rsidRPr="006C1768">
        <w:rPr>
          <w:color w:val="000000"/>
        </w:rPr>
        <w:t xml:space="preserve">1.   Внести изменения в решение Собрания депутатов </w:t>
      </w:r>
      <w:proofErr w:type="spellStart"/>
      <w:r w:rsidRPr="006C1768">
        <w:rPr>
          <w:color w:val="000000"/>
        </w:rPr>
        <w:t>Волоконского</w:t>
      </w:r>
      <w:proofErr w:type="spellEnd"/>
      <w:r w:rsidRPr="006C1768">
        <w:rPr>
          <w:color w:val="000000"/>
        </w:rPr>
        <w:t xml:space="preserve"> сельсовета </w:t>
      </w:r>
      <w:proofErr w:type="spellStart"/>
      <w:r w:rsidRPr="006C1768">
        <w:rPr>
          <w:color w:val="000000"/>
        </w:rPr>
        <w:t>Большесолдатского</w:t>
      </w:r>
      <w:proofErr w:type="spellEnd"/>
      <w:r w:rsidRPr="006C1768">
        <w:rPr>
          <w:color w:val="000000"/>
        </w:rPr>
        <w:t xml:space="preserve"> района Курской области №</w:t>
      </w:r>
      <w:r>
        <w:rPr>
          <w:color w:val="000000"/>
        </w:rPr>
        <w:t>11</w:t>
      </w:r>
      <w:r w:rsidRPr="006C1768">
        <w:rPr>
          <w:color w:val="000000"/>
        </w:rPr>
        <w:t xml:space="preserve"> от </w:t>
      </w:r>
      <w:r>
        <w:rPr>
          <w:color w:val="000000"/>
        </w:rPr>
        <w:t>23</w:t>
      </w:r>
      <w:r w:rsidRPr="006C1768">
        <w:rPr>
          <w:color w:val="000000"/>
        </w:rPr>
        <w:t xml:space="preserve"> декабря 20</w:t>
      </w:r>
      <w:r>
        <w:rPr>
          <w:color w:val="000000"/>
        </w:rPr>
        <w:t>20</w:t>
      </w:r>
      <w:r w:rsidRPr="006C1768">
        <w:rPr>
          <w:color w:val="000000"/>
        </w:rPr>
        <w:t xml:space="preserve"> г. «О бюджете муниципального образования «</w:t>
      </w:r>
      <w:proofErr w:type="spellStart"/>
      <w:r w:rsidRPr="006C1768">
        <w:rPr>
          <w:color w:val="000000"/>
        </w:rPr>
        <w:t>Волоконский</w:t>
      </w:r>
      <w:proofErr w:type="spellEnd"/>
      <w:r w:rsidRPr="006C1768">
        <w:rPr>
          <w:color w:val="000000"/>
        </w:rPr>
        <w:t xml:space="preserve"> сельсовет» </w:t>
      </w:r>
      <w:proofErr w:type="spellStart"/>
      <w:r w:rsidRPr="006C1768">
        <w:rPr>
          <w:color w:val="000000"/>
        </w:rPr>
        <w:t>Большесолдатского</w:t>
      </w:r>
      <w:proofErr w:type="spellEnd"/>
      <w:r w:rsidRPr="006C1768">
        <w:rPr>
          <w:color w:val="000000"/>
        </w:rPr>
        <w:t xml:space="preserve">   района Курской области на 202</w:t>
      </w:r>
      <w:r>
        <w:rPr>
          <w:color w:val="000000"/>
        </w:rPr>
        <w:t>1</w:t>
      </w:r>
      <w:r w:rsidRPr="006C1768">
        <w:rPr>
          <w:color w:val="000000"/>
        </w:rPr>
        <w:t xml:space="preserve"> год и на плановый период 202</w:t>
      </w:r>
      <w:r>
        <w:rPr>
          <w:color w:val="000000"/>
        </w:rPr>
        <w:t>2</w:t>
      </w:r>
      <w:r w:rsidRPr="006C1768">
        <w:rPr>
          <w:color w:val="000000"/>
        </w:rPr>
        <w:t xml:space="preserve"> и 202</w:t>
      </w:r>
      <w:r>
        <w:rPr>
          <w:color w:val="000000"/>
        </w:rPr>
        <w:t>3</w:t>
      </w:r>
      <w:r w:rsidRPr="006C1768">
        <w:rPr>
          <w:color w:val="000000"/>
        </w:rPr>
        <w:t xml:space="preserve"> годов» следующие изменения:</w:t>
      </w:r>
    </w:p>
    <w:p w14:paraId="25B34F37" w14:textId="77777777" w:rsidR="006C1768" w:rsidRPr="006C1768" w:rsidRDefault="006C1768" w:rsidP="006C1768">
      <w:pPr>
        <w:jc w:val="both"/>
        <w:rPr>
          <w:color w:val="000000"/>
        </w:rPr>
      </w:pPr>
    </w:p>
    <w:p w14:paraId="6AF2B397" w14:textId="77777777" w:rsidR="006C1768" w:rsidRPr="006C1768" w:rsidRDefault="006C1768" w:rsidP="006C1768">
      <w:pPr>
        <w:jc w:val="both"/>
        <w:rPr>
          <w:color w:val="000000"/>
        </w:rPr>
      </w:pPr>
      <w:r w:rsidRPr="006C1768">
        <w:rPr>
          <w:color w:val="000000"/>
        </w:rPr>
        <w:t xml:space="preserve">       1. В пункте 1</w:t>
      </w:r>
    </w:p>
    <w:p w14:paraId="7BE0940C" w14:textId="77777777" w:rsidR="006C1768" w:rsidRPr="006C1768" w:rsidRDefault="006C1768" w:rsidP="006C1768">
      <w:pPr>
        <w:jc w:val="both"/>
        <w:rPr>
          <w:color w:val="000000"/>
        </w:rPr>
      </w:pPr>
      <w:r w:rsidRPr="006C1768">
        <w:rPr>
          <w:color w:val="000000"/>
        </w:rPr>
        <w:t xml:space="preserve">подпункт </w:t>
      </w:r>
      <w:r>
        <w:rPr>
          <w:color w:val="000000"/>
        </w:rPr>
        <w:t>1</w:t>
      </w:r>
      <w:r w:rsidRPr="006C1768">
        <w:rPr>
          <w:color w:val="000000"/>
        </w:rPr>
        <w:t xml:space="preserve"> слова «</w:t>
      </w:r>
      <w:r>
        <w:rPr>
          <w:color w:val="000000"/>
        </w:rPr>
        <w:t>3905</w:t>
      </w:r>
      <w:r w:rsidRPr="006C1768">
        <w:rPr>
          <w:color w:val="000000"/>
        </w:rPr>
        <w:t>,</w:t>
      </w:r>
      <w:r>
        <w:rPr>
          <w:color w:val="000000"/>
        </w:rPr>
        <w:t>2</w:t>
      </w:r>
      <w:r w:rsidRPr="006C1768">
        <w:rPr>
          <w:color w:val="000000"/>
        </w:rPr>
        <w:t>0</w:t>
      </w:r>
      <w:r>
        <w:rPr>
          <w:color w:val="000000"/>
        </w:rPr>
        <w:t>5</w:t>
      </w:r>
      <w:r w:rsidRPr="006C1768">
        <w:rPr>
          <w:color w:val="000000"/>
        </w:rPr>
        <w:t>» заменить словами «4</w:t>
      </w:r>
      <w:r>
        <w:rPr>
          <w:color w:val="000000"/>
        </w:rPr>
        <w:t>518</w:t>
      </w:r>
      <w:r w:rsidRPr="006C1768">
        <w:rPr>
          <w:color w:val="000000"/>
        </w:rPr>
        <w:t>,6</w:t>
      </w:r>
      <w:r>
        <w:rPr>
          <w:color w:val="000000"/>
        </w:rPr>
        <w:t>89</w:t>
      </w:r>
      <w:r w:rsidRPr="006C1768">
        <w:rPr>
          <w:color w:val="000000"/>
        </w:rPr>
        <w:t>»</w:t>
      </w:r>
    </w:p>
    <w:p w14:paraId="719C9BA6" w14:textId="77777777" w:rsidR="006C1768" w:rsidRDefault="006C1768" w:rsidP="006C1768">
      <w:pPr>
        <w:jc w:val="both"/>
        <w:rPr>
          <w:color w:val="000000"/>
        </w:rPr>
      </w:pPr>
      <w:r w:rsidRPr="006C1768">
        <w:rPr>
          <w:color w:val="000000"/>
        </w:rPr>
        <w:t xml:space="preserve">подпункт </w:t>
      </w:r>
      <w:r>
        <w:rPr>
          <w:color w:val="000000"/>
        </w:rPr>
        <w:t>2</w:t>
      </w:r>
      <w:r w:rsidRPr="006C1768">
        <w:rPr>
          <w:color w:val="000000"/>
        </w:rPr>
        <w:t xml:space="preserve"> слова «</w:t>
      </w:r>
      <w:r>
        <w:rPr>
          <w:color w:val="000000"/>
        </w:rPr>
        <w:t>4119</w:t>
      </w:r>
      <w:r w:rsidRPr="006C1768">
        <w:rPr>
          <w:color w:val="000000"/>
        </w:rPr>
        <w:t>,</w:t>
      </w:r>
      <w:r>
        <w:rPr>
          <w:color w:val="000000"/>
        </w:rPr>
        <w:t>2</w:t>
      </w:r>
      <w:r w:rsidRPr="006C1768">
        <w:rPr>
          <w:color w:val="000000"/>
        </w:rPr>
        <w:t>0</w:t>
      </w:r>
      <w:r>
        <w:rPr>
          <w:color w:val="000000"/>
        </w:rPr>
        <w:t>5</w:t>
      </w:r>
      <w:r w:rsidRPr="006C1768">
        <w:rPr>
          <w:color w:val="000000"/>
        </w:rPr>
        <w:t>» заменить словами «47</w:t>
      </w:r>
      <w:r>
        <w:rPr>
          <w:color w:val="000000"/>
        </w:rPr>
        <w:t>32</w:t>
      </w:r>
      <w:r w:rsidRPr="006C1768">
        <w:rPr>
          <w:color w:val="000000"/>
        </w:rPr>
        <w:t>,</w:t>
      </w:r>
      <w:r>
        <w:rPr>
          <w:color w:val="000000"/>
        </w:rPr>
        <w:t>689</w:t>
      </w:r>
      <w:r w:rsidRPr="006C1768">
        <w:rPr>
          <w:color w:val="000000"/>
        </w:rPr>
        <w:t>»</w:t>
      </w:r>
    </w:p>
    <w:p w14:paraId="200C22EC" w14:textId="7895E996" w:rsidR="006C1768" w:rsidRPr="006C1768" w:rsidRDefault="008013F6" w:rsidP="006C1768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46A1E">
        <w:rPr>
          <w:color w:val="000000"/>
        </w:rPr>
        <w:t xml:space="preserve">2. </w:t>
      </w:r>
      <w:r>
        <w:rPr>
          <w:color w:val="000000"/>
        </w:rPr>
        <w:t>В</w:t>
      </w:r>
      <w:r w:rsidR="006C1768">
        <w:rPr>
          <w:color w:val="000000"/>
        </w:rPr>
        <w:t xml:space="preserve"> приложении 1,2,4 слова «от других» заменить словами «и</w:t>
      </w:r>
      <w:r w:rsidR="008A0D0D">
        <w:rPr>
          <w:color w:val="000000"/>
        </w:rPr>
        <w:t>з</w:t>
      </w:r>
      <w:r w:rsidR="006C1768">
        <w:rPr>
          <w:color w:val="000000"/>
        </w:rPr>
        <w:t xml:space="preserve"> других»</w:t>
      </w:r>
    </w:p>
    <w:p w14:paraId="0CA475B4" w14:textId="3E013821" w:rsidR="006C1768" w:rsidRPr="006C1768" w:rsidRDefault="008013F6" w:rsidP="006C1768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46A1E">
        <w:rPr>
          <w:color w:val="000000"/>
        </w:rPr>
        <w:t>3</w:t>
      </w:r>
      <w:r w:rsidR="006C1768" w:rsidRPr="006C1768">
        <w:rPr>
          <w:color w:val="000000"/>
        </w:rPr>
        <w:t>.Приложения 1</w:t>
      </w:r>
      <w:r w:rsidR="008A0D0D">
        <w:rPr>
          <w:color w:val="000000"/>
        </w:rPr>
        <w:t>,2</w:t>
      </w:r>
      <w:r w:rsidR="006C1768" w:rsidRPr="006C1768">
        <w:rPr>
          <w:color w:val="000000"/>
        </w:rPr>
        <w:t>,3</w:t>
      </w:r>
      <w:r w:rsidR="008A0D0D">
        <w:rPr>
          <w:color w:val="000000"/>
        </w:rPr>
        <w:t>,4</w:t>
      </w:r>
      <w:r w:rsidR="006C1768" w:rsidRPr="006C1768">
        <w:rPr>
          <w:color w:val="000000"/>
        </w:rPr>
        <w:t>,</w:t>
      </w:r>
      <w:r w:rsidR="00EE620A">
        <w:rPr>
          <w:color w:val="000000"/>
        </w:rPr>
        <w:t>5,</w:t>
      </w:r>
      <w:r w:rsidR="006C1768" w:rsidRPr="006C1768">
        <w:rPr>
          <w:color w:val="000000"/>
        </w:rPr>
        <w:t>7,9,15 изложить в новой редакции (приложения   прилагаются).</w:t>
      </w:r>
    </w:p>
    <w:p w14:paraId="7FB61859" w14:textId="6EE2DA1F" w:rsidR="008013F6" w:rsidRDefault="008013F6" w:rsidP="008013F6">
      <w:pPr>
        <w:ind w:firstLine="225"/>
        <w:jc w:val="both"/>
        <w:rPr>
          <w:sz w:val="22"/>
          <w:szCs w:val="22"/>
          <w:lang w:eastAsia="ru-RU"/>
        </w:rPr>
      </w:pPr>
      <w:r>
        <w:rPr>
          <w:color w:val="000000"/>
        </w:rPr>
        <w:t xml:space="preserve">   </w:t>
      </w:r>
      <w:r w:rsidR="00D46A1E">
        <w:rPr>
          <w:color w:val="000000"/>
        </w:rPr>
        <w:t>4</w:t>
      </w:r>
      <w:r w:rsidR="00EF2ACA">
        <w:rPr>
          <w:color w:val="000000"/>
        </w:rPr>
        <w:t>.</w:t>
      </w:r>
      <w:r w:rsidRPr="008013F6">
        <w:t xml:space="preserve"> </w:t>
      </w:r>
      <w:r>
        <w:t xml:space="preserve">Настоящее решение вступает в силу со дня его подписания, решение разместить на официальном сайте администрации </w:t>
      </w:r>
      <w:proofErr w:type="spellStart"/>
      <w:r>
        <w:t>Волоконского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Курской области  </w:t>
      </w:r>
      <w:hyperlink r:id="rId8" w:history="1">
        <w:r w:rsidRPr="00E61B85">
          <w:rPr>
            <w:rStyle w:val="a3"/>
          </w:rPr>
          <w:t>http://волоконский.рф</w:t>
        </w:r>
      </w:hyperlink>
    </w:p>
    <w:p w14:paraId="35579175" w14:textId="07D10865" w:rsidR="008013F6" w:rsidRDefault="008013F6" w:rsidP="008013F6">
      <w:pPr>
        <w:jc w:val="both"/>
        <w:rPr>
          <w:color w:val="000000"/>
        </w:rPr>
      </w:pPr>
    </w:p>
    <w:p w14:paraId="2CEB06BF" w14:textId="77777777" w:rsidR="008013F6" w:rsidRDefault="008013F6" w:rsidP="008013F6">
      <w:pPr>
        <w:jc w:val="both"/>
        <w:rPr>
          <w:color w:val="000000"/>
        </w:rPr>
      </w:pPr>
    </w:p>
    <w:p w14:paraId="63402BAC" w14:textId="77777777" w:rsidR="008013F6" w:rsidRDefault="008013F6" w:rsidP="008013F6">
      <w:pPr>
        <w:jc w:val="both"/>
        <w:rPr>
          <w:color w:val="000000"/>
        </w:rPr>
      </w:pPr>
    </w:p>
    <w:p w14:paraId="178ED2FB" w14:textId="77777777" w:rsidR="008013F6" w:rsidRDefault="008013F6" w:rsidP="008013F6">
      <w:pPr>
        <w:jc w:val="both"/>
        <w:rPr>
          <w:color w:val="000000"/>
        </w:rPr>
      </w:pPr>
    </w:p>
    <w:p w14:paraId="136B8C35" w14:textId="77777777" w:rsidR="008013F6" w:rsidRDefault="008013F6" w:rsidP="008013F6">
      <w:pPr>
        <w:jc w:val="both"/>
        <w:rPr>
          <w:color w:val="000000"/>
        </w:rPr>
      </w:pPr>
    </w:p>
    <w:p w14:paraId="7CEF74E5" w14:textId="5D40A0F4" w:rsidR="00EF2ACA" w:rsidRDefault="00EF2ACA" w:rsidP="008013F6">
      <w:pPr>
        <w:jc w:val="both"/>
      </w:pPr>
      <w:r>
        <w:t>Председатель Собрания депутатов</w:t>
      </w:r>
    </w:p>
    <w:p w14:paraId="09647626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</w:p>
    <w:p w14:paraId="6E153424" w14:textId="77777777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</w:t>
      </w:r>
      <w:proofErr w:type="spellStart"/>
      <w:r w:rsidR="007204A5">
        <w:t>Е.Л.Зимин</w:t>
      </w:r>
      <w:proofErr w:type="spellEnd"/>
    </w:p>
    <w:p w14:paraId="3E7E4CF4" w14:textId="77777777" w:rsidR="00364F17" w:rsidRDefault="00364F17" w:rsidP="005B0C8A"/>
    <w:p w14:paraId="0E5AFA7F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5348830C" w14:textId="77777777" w:rsidR="007C6851" w:rsidRDefault="007C6851" w:rsidP="005B0C8A">
      <w:r>
        <w:t>Большесолдатского района</w:t>
      </w:r>
    </w:p>
    <w:p w14:paraId="1FD843F2" w14:textId="77777777" w:rsidR="007C6851" w:rsidRPr="007C6851" w:rsidRDefault="007C6851" w:rsidP="005B0C8A">
      <w:r>
        <w:t xml:space="preserve">Курской области                                                                                                 В.Н. Глотова    </w:t>
      </w:r>
    </w:p>
    <w:p w14:paraId="46B3538F" w14:textId="77777777" w:rsidR="00364F17" w:rsidRDefault="00364F17" w:rsidP="005B0C8A"/>
    <w:p w14:paraId="251B96CD" w14:textId="77777777" w:rsidR="00364F17" w:rsidRDefault="00364F17" w:rsidP="005B0C8A"/>
    <w:p w14:paraId="6D10134D" w14:textId="607BB215" w:rsidR="00D302E8" w:rsidRDefault="00D302E8" w:rsidP="00B2085F"/>
    <w:p w14:paraId="046BA919" w14:textId="77777777" w:rsidR="00B2085F" w:rsidRDefault="00B2085F" w:rsidP="00B2085F">
      <w:pPr>
        <w:rPr>
          <w:rFonts w:ascii="Arial" w:hAnsi="Arial" w:cs="Arial"/>
          <w:sz w:val="20"/>
          <w:szCs w:val="20"/>
        </w:rPr>
      </w:pPr>
    </w:p>
    <w:p w14:paraId="1CC1615E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41C1184F" w14:textId="77777777" w:rsidR="00D5451D" w:rsidRPr="005C3D03" w:rsidRDefault="00A67680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7CE5B47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</w:p>
    <w:p w14:paraId="32907EB2" w14:textId="154A5A6D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B2085F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6C594C93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38DBA268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CF24520" w14:textId="25EE8C90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D46A1E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плановый</w:t>
      </w:r>
    </w:p>
    <w:p w14:paraId="5552B231" w14:textId="77777777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608AEC46" w14:textId="77777777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B21E77">
        <w:rPr>
          <w:color w:val="000000"/>
          <w:sz w:val="20"/>
          <w:szCs w:val="20"/>
        </w:rPr>
        <w:t>24</w:t>
      </w:r>
      <w:r w:rsidR="00CD6CD1">
        <w:rPr>
          <w:color w:val="000000"/>
          <w:sz w:val="20"/>
          <w:szCs w:val="20"/>
        </w:rPr>
        <w:t xml:space="preserve"> мая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CD6CD1">
        <w:rPr>
          <w:color w:val="000000"/>
          <w:sz w:val="20"/>
          <w:szCs w:val="20"/>
        </w:rPr>
        <w:t>1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CD6CD1">
        <w:rPr>
          <w:color w:val="000000"/>
          <w:sz w:val="20"/>
          <w:szCs w:val="20"/>
        </w:rPr>
        <w:t>26</w:t>
      </w:r>
    </w:p>
    <w:p w14:paraId="4C97178A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5B6EE85E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8D532D1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360B5F82" w14:textId="64045554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</w:t>
      </w:r>
      <w:r w:rsidR="00B20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района</w:t>
      </w:r>
      <w:r w:rsidR="00B20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7C685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</w:t>
      </w:r>
    </w:p>
    <w:p w14:paraId="6D5BC10F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598DF68F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5D8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C2DD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6DA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7A458F0E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0396744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AA23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C08E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D82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084C4A85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BA04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F197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E1ED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</w:t>
            </w:r>
            <w:r>
              <w:t>00</w:t>
            </w:r>
            <w:r w:rsidRPr="00EF1050">
              <w:t>0</w:t>
            </w:r>
          </w:p>
        </w:tc>
      </w:tr>
      <w:tr w:rsidR="002770C4" w14:paraId="52E17418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88E2" w14:textId="77777777" w:rsidR="002770C4" w:rsidRPr="00EF1050" w:rsidRDefault="002770C4" w:rsidP="002770C4">
            <w:r w:rsidRPr="00EF1050">
              <w:t>01 03 00 00 00 0000 000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4B9F" w14:textId="77777777" w:rsidR="002770C4" w:rsidRPr="00EF1050" w:rsidRDefault="002770C4" w:rsidP="002770C4">
            <w:r w:rsidRPr="00EF1050">
              <w:t xml:space="preserve">Бюджетные кредиты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06F9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6604B71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9D74" w14:textId="77777777" w:rsidR="002770C4" w:rsidRPr="00EF1050" w:rsidRDefault="002770C4" w:rsidP="002770C4">
            <w:r w:rsidRPr="00EF1050">
              <w:t>01 03 01 00 00 0000 000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31B8" w14:textId="77777777" w:rsidR="002770C4" w:rsidRPr="00EF1050" w:rsidRDefault="002770C4" w:rsidP="002770C4">
            <w:r w:rsidRPr="00EF1050">
              <w:t xml:space="preserve">Бюджетные кредиты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6417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055CF4A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0856" w14:textId="77777777" w:rsidR="002770C4" w:rsidRPr="00EF1050" w:rsidRDefault="002770C4" w:rsidP="002770C4">
            <w:r w:rsidRPr="00EF1050">
              <w:t>01 03 01 00 00 0000 700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B08C" w14:textId="77777777" w:rsidR="002770C4" w:rsidRPr="00EF1050" w:rsidRDefault="002770C4" w:rsidP="002770C4">
            <w:r w:rsidRPr="00EF1050">
              <w:t xml:space="preserve">Получение бюджетных кредитов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B484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279A0EEE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CC08" w14:textId="77777777" w:rsidR="002770C4" w:rsidRPr="00EF1050" w:rsidRDefault="002770C4" w:rsidP="002770C4">
            <w:r w:rsidRPr="00EF1050">
              <w:t>01 03 01 00 10 0000 710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3F4C" w14:textId="73B8CD94" w:rsidR="002770C4" w:rsidRPr="00EF1050" w:rsidRDefault="002770C4" w:rsidP="002770C4">
            <w:r w:rsidRPr="00EF1050">
              <w:t xml:space="preserve">Получение бюджетных кредитов </w:t>
            </w:r>
            <w:r w:rsidR="00CD6CD1">
              <w:t>из</w:t>
            </w:r>
            <w:r w:rsidRPr="00EF1050">
              <w:t xml:space="preserve"> других</w:t>
            </w:r>
            <w:r w:rsidR="00CC60B8">
              <w:t xml:space="preserve"> </w:t>
            </w:r>
            <w:r w:rsidRPr="00EF1050">
              <w:t xml:space="preserve">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3221" w14:textId="77777777" w:rsidR="002770C4" w:rsidRPr="00EF1050" w:rsidRDefault="002770C4" w:rsidP="007E2F2F">
            <w:pPr>
              <w:jc w:val="center"/>
            </w:pPr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14:paraId="1E80C1D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8C83" w14:textId="77777777" w:rsidR="002770C4" w:rsidRPr="00EF1050" w:rsidRDefault="002770C4" w:rsidP="002770C4">
            <w:r w:rsidRPr="00EF1050">
              <w:t>01 03 01 00 00 0000 800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6570" w14:textId="77777777" w:rsidR="002770C4" w:rsidRPr="00EF1050" w:rsidRDefault="002770C4" w:rsidP="002770C4">
            <w:r w:rsidRPr="00EF1050">
              <w:t xml:space="preserve">Погашение бюджетных кредитов, полученных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7073" w14:textId="77777777" w:rsidR="002770C4" w:rsidRPr="00EF1050" w:rsidRDefault="002770C4" w:rsidP="007E2F2F">
            <w:pPr>
              <w:jc w:val="center"/>
            </w:pPr>
            <w:r w:rsidRPr="00EF1050">
              <w:t>-</w:t>
            </w:r>
          </w:p>
        </w:tc>
      </w:tr>
      <w:tr w:rsidR="002770C4" w14:paraId="5E4E263D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5689" w14:textId="77777777" w:rsidR="002770C4" w:rsidRPr="00EF1050" w:rsidRDefault="002770C4" w:rsidP="002770C4">
            <w:r w:rsidRPr="00EF1050">
              <w:t>01 03 01 00 10 0000 810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AD65" w14:textId="77777777" w:rsidR="002770C4" w:rsidRPr="00EF1050" w:rsidRDefault="002770C4" w:rsidP="002770C4">
            <w:r w:rsidRPr="00EF1050">
              <w:t xml:space="preserve">Погашение бюджетами сельских поселений кредитов </w:t>
            </w:r>
            <w:r w:rsidR="00CD6CD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DD8D" w14:textId="77777777" w:rsidR="002770C4" w:rsidRPr="00EF1050" w:rsidRDefault="002770C4" w:rsidP="007E2F2F">
            <w:pPr>
              <w:jc w:val="center"/>
            </w:pPr>
            <w:r w:rsidRPr="00EF1050">
              <w:t>-</w:t>
            </w:r>
          </w:p>
        </w:tc>
      </w:tr>
      <w:tr w:rsidR="002770C4" w14:paraId="57905AC5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DEF4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CF4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5F4A" w14:textId="77777777" w:rsidR="002770C4" w:rsidRPr="00EF1050" w:rsidRDefault="002770C4" w:rsidP="007E2F2F">
            <w:pPr>
              <w:jc w:val="center"/>
            </w:pPr>
          </w:p>
        </w:tc>
      </w:tr>
      <w:tr w:rsidR="00CD6CD1" w14:paraId="483A11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1CF1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408A" w14:textId="77777777" w:rsidR="00CD6CD1" w:rsidRPr="00D87282" w:rsidRDefault="00CD6CD1" w:rsidP="00CD6C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B2B2" w14:textId="77777777" w:rsidR="00CD6CD1" w:rsidRDefault="00CD6CD1" w:rsidP="007E2F2F">
            <w:pPr>
              <w:jc w:val="center"/>
            </w:pPr>
            <w:r w:rsidRPr="00EF2B7E">
              <w:t>-4732,689</w:t>
            </w:r>
          </w:p>
        </w:tc>
      </w:tr>
      <w:tr w:rsidR="00CD6CD1" w14:paraId="5301B918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EB6D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B1E2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D32F" w14:textId="77777777" w:rsidR="00CD6CD1" w:rsidRDefault="00CD6CD1" w:rsidP="007E2F2F">
            <w:pPr>
              <w:jc w:val="center"/>
            </w:pPr>
            <w:r w:rsidRPr="00EF2B7E">
              <w:t>-4732,689</w:t>
            </w:r>
          </w:p>
        </w:tc>
      </w:tr>
      <w:tr w:rsidR="00CD6CD1" w14:paraId="09969AA7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B3DA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5569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8539" w14:textId="77777777" w:rsidR="00CD6CD1" w:rsidRDefault="00CD6CD1" w:rsidP="007E2F2F">
            <w:pPr>
              <w:jc w:val="center"/>
            </w:pPr>
            <w:r w:rsidRPr="00EF2B7E">
              <w:t>-4732,689</w:t>
            </w:r>
          </w:p>
        </w:tc>
      </w:tr>
      <w:tr w:rsidR="009E737D" w14:paraId="63619444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9BF5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F50D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EB1" w14:textId="77777777" w:rsidR="009E737D" w:rsidRPr="00D87282" w:rsidRDefault="009E737D" w:rsidP="007E2F2F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</w:t>
            </w:r>
            <w:r w:rsidR="00CD6CD1">
              <w:rPr>
                <w:color w:val="000000"/>
              </w:rPr>
              <w:t>732</w:t>
            </w:r>
            <w:r w:rsidRPr="00D87282">
              <w:rPr>
                <w:color w:val="000000"/>
              </w:rPr>
              <w:t>,</w:t>
            </w:r>
            <w:r w:rsidR="00CD6CD1">
              <w:rPr>
                <w:color w:val="000000"/>
              </w:rPr>
              <w:t>689</w:t>
            </w:r>
          </w:p>
        </w:tc>
      </w:tr>
      <w:tr w:rsidR="008A0D0D" w14:paraId="173355DE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D7FC" w14:textId="77777777" w:rsidR="008A0D0D" w:rsidRPr="00D87282" w:rsidRDefault="008A0D0D" w:rsidP="008A0D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7ABDF" w14:textId="77777777" w:rsidR="008A0D0D" w:rsidRPr="00D87282" w:rsidRDefault="008A0D0D" w:rsidP="008A0D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753C" w14:textId="77777777" w:rsidR="008A0D0D" w:rsidRDefault="008A0D0D" w:rsidP="007E2F2F">
            <w:pPr>
              <w:jc w:val="center"/>
            </w:pPr>
            <w:r w:rsidRPr="00420DFE">
              <w:t>4732,689</w:t>
            </w:r>
          </w:p>
        </w:tc>
      </w:tr>
      <w:tr w:rsidR="008A0D0D" w14:paraId="728A201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1DBAC" w14:textId="77777777" w:rsidR="008A0D0D" w:rsidRPr="00D87282" w:rsidRDefault="008A0D0D" w:rsidP="008A0D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2DE6" w14:textId="77777777" w:rsidR="008A0D0D" w:rsidRPr="00D87282" w:rsidRDefault="008A0D0D" w:rsidP="008A0D0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B749" w14:textId="77777777" w:rsidR="008A0D0D" w:rsidRDefault="008A0D0D" w:rsidP="007E2F2F">
            <w:pPr>
              <w:jc w:val="center"/>
            </w:pPr>
            <w:r w:rsidRPr="00420DFE">
              <w:t>4732,689</w:t>
            </w:r>
          </w:p>
        </w:tc>
      </w:tr>
      <w:tr w:rsidR="008A0D0D" w14:paraId="4EA33E4E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C5F" w14:textId="77777777" w:rsidR="008A0D0D" w:rsidRPr="00D87282" w:rsidRDefault="008A0D0D" w:rsidP="008A0D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5A86" w14:textId="77777777" w:rsidR="008A0D0D" w:rsidRPr="00D87282" w:rsidRDefault="008A0D0D" w:rsidP="008A0D0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A17F" w14:textId="77777777" w:rsidR="008A0D0D" w:rsidRDefault="008A0D0D" w:rsidP="007E2F2F">
            <w:pPr>
              <w:jc w:val="center"/>
            </w:pPr>
            <w:r w:rsidRPr="00420DFE">
              <w:t>4732,689</w:t>
            </w:r>
          </w:p>
        </w:tc>
      </w:tr>
      <w:tr w:rsidR="009E737D" w14:paraId="113CA1EC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A26E0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1FD258D6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6CE13" w14:textId="77777777" w:rsidR="009E737D" w:rsidRPr="00D87282" w:rsidRDefault="00457AFA" w:rsidP="007E2F2F">
            <w:pPr>
              <w:jc w:val="center"/>
            </w:pPr>
            <w:r>
              <w:rPr>
                <w:color w:val="000000"/>
              </w:rPr>
              <w:t>4</w:t>
            </w:r>
            <w:r w:rsidR="008A0D0D">
              <w:rPr>
                <w:color w:val="000000"/>
              </w:rPr>
              <w:t>732</w:t>
            </w:r>
            <w:r w:rsidR="009E737D" w:rsidRPr="00D87282">
              <w:rPr>
                <w:color w:val="000000"/>
              </w:rPr>
              <w:t>,</w:t>
            </w:r>
            <w:r w:rsidR="008A0D0D">
              <w:rPr>
                <w:color w:val="000000"/>
              </w:rPr>
              <w:t>689</w:t>
            </w:r>
          </w:p>
        </w:tc>
      </w:tr>
      <w:tr w:rsidR="009E737D" w14:paraId="079F0FCD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873E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2B52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9B70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07C8F6B4" w14:textId="77777777" w:rsidR="00A67680" w:rsidRDefault="00A67680">
      <w:pPr>
        <w:rPr>
          <w:rFonts w:ascii="Arial" w:hAnsi="Arial" w:cs="Arial"/>
          <w:color w:val="000000"/>
        </w:rPr>
      </w:pPr>
    </w:p>
    <w:p w14:paraId="43ACFD3B" w14:textId="77777777" w:rsidR="00D5451D" w:rsidRPr="003E37C3" w:rsidRDefault="00940390" w:rsidP="003E37C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E452FF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Приложение N 2</w:t>
      </w:r>
    </w:p>
    <w:p w14:paraId="5E7B8FDB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14:paraId="454AB314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</w:p>
    <w:p w14:paraId="5DC4DD08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46062C8" w14:textId="57C40E4C" w:rsidR="00D72626" w:rsidRPr="005C3D03" w:rsidRDefault="005C3D03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образования</w:t>
      </w:r>
      <w:r w:rsidR="00D46A1E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>«</w:t>
      </w:r>
      <w:proofErr w:type="spellStart"/>
      <w:r w:rsidR="00D72626" w:rsidRPr="005C3D03">
        <w:rPr>
          <w:color w:val="000000"/>
          <w:sz w:val="20"/>
          <w:szCs w:val="20"/>
        </w:rPr>
        <w:t>Волоконский</w:t>
      </w:r>
      <w:proofErr w:type="spellEnd"/>
    </w:p>
    <w:p w14:paraId="60BA7B8E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D22DBD0" w14:textId="67974DD3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D46A1E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плановый</w:t>
      </w:r>
    </w:p>
    <w:p w14:paraId="6D57A39C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562C8AFC" w14:textId="77777777"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от </w:t>
      </w:r>
      <w:r w:rsidR="00B21E77">
        <w:rPr>
          <w:color w:val="000000"/>
          <w:sz w:val="20"/>
          <w:szCs w:val="20"/>
        </w:rPr>
        <w:t>24</w:t>
      </w:r>
      <w:r w:rsidR="00CD6CD1">
        <w:rPr>
          <w:color w:val="000000"/>
          <w:sz w:val="20"/>
          <w:szCs w:val="20"/>
        </w:rPr>
        <w:t xml:space="preserve"> мая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CD6CD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>года №</w:t>
      </w:r>
      <w:r w:rsidR="00CD6CD1">
        <w:rPr>
          <w:color w:val="000000"/>
          <w:sz w:val="20"/>
          <w:szCs w:val="20"/>
        </w:rPr>
        <w:t>26</w:t>
      </w:r>
    </w:p>
    <w:p w14:paraId="05DCD45F" w14:textId="77777777" w:rsidR="00D5451D" w:rsidRPr="005C3D03" w:rsidRDefault="00D5451D" w:rsidP="00D5451D">
      <w:pPr>
        <w:jc w:val="center"/>
        <w:rPr>
          <w:b/>
          <w:bCs/>
          <w:color w:val="000000"/>
          <w:sz w:val="20"/>
          <w:szCs w:val="20"/>
        </w:rPr>
      </w:pPr>
    </w:p>
    <w:p w14:paraId="03CBE66E" w14:textId="77777777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4053B9FE" w14:textId="77777777" w:rsidR="00940390" w:rsidRPr="00F83D2E" w:rsidRDefault="00940390" w:rsidP="00D5451D">
      <w:pPr>
        <w:ind w:firstLine="4830"/>
        <w:jc w:val="center"/>
        <w:rPr>
          <w:color w:val="000000"/>
        </w:rPr>
      </w:pPr>
    </w:p>
    <w:p w14:paraId="6713094E" w14:textId="77777777" w:rsidR="00940390" w:rsidRPr="00F83D2E" w:rsidRDefault="00940390">
      <w:pPr>
        <w:autoSpaceDE w:val="0"/>
        <w:spacing w:line="100" w:lineRule="atLeast"/>
        <w:jc w:val="right"/>
        <w:rPr>
          <w:color w:val="000000"/>
        </w:rPr>
      </w:pPr>
    </w:p>
    <w:p w14:paraId="6058F2D7" w14:textId="77777777"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14:paraId="4F690576" w14:textId="77777777" w:rsidR="00940390" w:rsidRDefault="00940390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14:paraId="0B03542A" w14:textId="77777777"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14:paraId="19C09000" w14:textId="77777777" w:rsidR="00940390" w:rsidRDefault="00940390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D6650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C685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C6851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14:paraId="0B610115" w14:textId="77777777" w:rsidR="00940390" w:rsidRDefault="00940390">
      <w:pPr>
        <w:autoSpaceDE w:val="0"/>
        <w:spacing w:line="100" w:lineRule="atLeast"/>
        <w:jc w:val="right"/>
      </w:pPr>
    </w:p>
    <w:p w14:paraId="23733522" w14:textId="77777777"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4448"/>
        <w:gridCol w:w="1374"/>
        <w:gridCol w:w="1265"/>
      </w:tblGrid>
      <w:tr w:rsidR="00940390" w14:paraId="3EE97A38" w14:textId="77777777" w:rsidTr="007C6851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A1D2A" w14:textId="77777777"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D9680" w14:textId="77777777" w:rsidR="00940390" w:rsidRPr="00D87282" w:rsidRDefault="00940390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134F7E" w14:textId="77777777" w:rsidR="00940390" w:rsidRPr="00D87282" w:rsidRDefault="00940390" w:rsidP="007C6851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 w:rsidR="00D66509">
              <w:t>2</w:t>
            </w:r>
            <w:r w:rsidR="007C6851">
              <w:t>2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D67F1" w14:textId="77777777" w:rsidR="00940390" w:rsidRPr="00D87282" w:rsidRDefault="00940390" w:rsidP="007C6851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="00E452FF" w:rsidRPr="00D87282">
              <w:t>2</w:t>
            </w:r>
            <w:r w:rsidR="007C6851">
              <w:t>3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940390" w14:paraId="394D6F33" w14:textId="77777777" w:rsidTr="007C6851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27EF4" w14:textId="77777777"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D0A7D" w14:textId="77777777" w:rsidR="00940390" w:rsidRPr="00D87282" w:rsidRDefault="00940390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851ED" w14:textId="77777777" w:rsidR="00940390" w:rsidRPr="00D87282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BB5E3" w14:textId="77777777" w:rsidR="00940390" w:rsidRPr="00D87282" w:rsidRDefault="00940390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457AFA" w14:paraId="6864BD2C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FD809" w14:textId="77777777" w:rsidR="00457AFA" w:rsidRPr="005E5BDC" w:rsidRDefault="00457AFA" w:rsidP="0059588A">
            <w:r w:rsidRPr="005E5BDC">
              <w:t>01 00 00 00 00 0000 000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FFB4C5" w14:textId="77777777" w:rsidR="00457AFA" w:rsidRPr="005E5BDC" w:rsidRDefault="00457AFA" w:rsidP="0059588A">
            <w:r w:rsidRPr="005E5BDC"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6F229" w14:textId="77777777" w:rsidR="00457AFA" w:rsidRPr="005E5BDC" w:rsidRDefault="00457AFA" w:rsidP="00D46A1E">
            <w:pPr>
              <w:jc w:val="center"/>
            </w:pPr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44EDD4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1FD58D1C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A350C" w14:textId="77777777" w:rsidR="00457AFA" w:rsidRPr="005E5BDC" w:rsidRDefault="00457AFA" w:rsidP="0059588A">
            <w:r w:rsidRPr="005E5BDC">
              <w:t>01 03 00 00 00 0000 000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1F510" w14:textId="77777777" w:rsidR="00457AFA" w:rsidRPr="005E5BDC" w:rsidRDefault="00457AFA" w:rsidP="0059588A">
            <w:r w:rsidRPr="005E5BDC">
              <w:t xml:space="preserve">Бюджетные кредиты </w:t>
            </w:r>
            <w:r w:rsidR="00CD6CD1">
              <w:t>из</w:t>
            </w:r>
            <w:r w:rsidRPr="005E5BDC">
              <w:t xml:space="preserve"> других бюджетов бюджетной системы Российской Федерации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32946" w14:textId="77777777" w:rsidR="00457AFA" w:rsidRPr="005E5BDC" w:rsidRDefault="00457AFA" w:rsidP="00D46A1E">
            <w:pPr>
              <w:jc w:val="center"/>
            </w:pPr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0340B1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5EBD4418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33799" w14:textId="77777777" w:rsidR="00457AFA" w:rsidRPr="005E5BDC" w:rsidRDefault="00457AFA" w:rsidP="0059588A">
            <w:r w:rsidRPr="005E5BDC">
              <w:t>01 03 01 00 00 0000 000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8CCE9" w14:textId="77777777" w:rsidR="00457AFA" w:rsidRPr="005E5BDC" w:rsidRDefault="00457AFA" w:rsidP="0059588A">
            <w:r w:rsidRPr="005E5BDC">
              <w:t xml:space="preserve">Бюджетные кредиты </w:t>
            </w:r>
            <w:r w:rsidR="00CD6CD1">
              <w:t>из</w:t>
            </w:r>
            <w:r w:rsidRPr="005E5BDC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9E8CD" w14:textId="77777777" w:rsidR="00457AFA" w:rsidRPr="005E5BDC" w:rsidRDefault="00457AFA" w:rsidP="00D46A1E">
            <w:pPr>
              <w:jc w:val="center"/>
            </w:pPr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14D85C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1EB1D60B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A4488" w14:textId="77777777" w:rsidR="00457AFA" w:rsidRPr="005E5BDC" w:rsidRDefault="00457AFA" w:rsidP="0059588A">
            <w:r w:rsidRPr="005E5BDC">
              <w:t>01 03 01 00 00 0000 700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3D9E4" w14:textId="77777777" w:rsidR="00457AFA" w:rsidRPr="005E5BDC" w:rsidRDefault="00457AFA" w:rsidP="0059588A">
            <w:r w:rsidRPr="005E5BDC">
              <w:t xml:space="preserve">Получение бюджетных кредитов </w:t>
            </w:r>
            <w:r w:rsidR="00CD6CD1">
              <w:t>из</w:t>
            </w:r>
            <w:r w:rsidRPr="005E5BDC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ADA6B" w14:textId="77777777" w:rsidR="00457AFA" w:rsidRPr="005E5BDC" w:rsidRDefault="00457AFA" w:rsidP="00D46A1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FA057F" w14:textId="77777777" w:rsidR="00457AFA" w:rsidRPr="005776FD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457AFA" w14:paraId="48CD6608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D360B" w14:textId="77777777" w:rsidR="00457AFA" w:rsidRPr="005E5BDC" w:rsidRDefault="00457AFA" w:rsidP="0059588A">
            <w:r w:rsidRPr="005E5BDC">
              <w:t>01 03 01 00 10 0000 710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F19DE" w14:textId="77777777" w:rsidR="00457AFA" w:rsidRPr="005E5BDC" w:rsidRDefault="00457AFA" w:rsidP="0059588A">
            <w:r w:rsidRPr="005E5BDC">
              <w:t xml:space="preserve">Получение бюджетных кредитов </w:t>
            </w:r>
            <w:r w:rsidR="00CD6CD1">
              <w:t>из</w:t>
            </w:r>
            <w:r w:rsidRPr="005E5BDC"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01344" w14:textId="77777777" w:rsidR="00457AFA" w:rsidRPr="005E5BDC" w:rsidRDefault="00457AFA" w:rsidP="00D46A1E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000BB2" w14:textId="77777777" w:rsidR="00457AFA" w:rsidRPr="005776FD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457AFA" w14:paraId="689384CC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02DDB" w14:textId="77777777" w:rsidR="00457AFA" w:rsidRPr="005E5BDC" w:rsidRDefault="00457AFA" w:rsidP="0059588A">
            <w:r w:rsidRPr="005E5BDC">
              <w:t>01 03 01 00 00 0000 800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BE214" w14:textId="77777777" w:rsidR="00457AFA" w:rsidRPr="005E5BDC" w:rsidRDefault="00457AFA" w:rsidP="0059588A">
            <w:r w:rsidRPr="005E5BDC">
              <w:t xml:space="preserve">Погашение бюджетных кредитов, полученных </w:t>
            </w:r>
            <w:r w:rsidR="00CD6CD1">
              <w:t>из</w:t>
            </w:r>
            <w:r w:rsidRPr="005E5BDC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D09F4" w14:textId="77777777" w:rsidR="00457AFA" w:rsidRPr="005E5BDC" w:rsidRDefault="00457AFA" w:rsidP="00D46A1E">
            <w:pPr>
              <w:jc w:val="center"/>
            </w:pPr>
            <w:r w:rsidRPr="005E5BDC">
              <w:t>-</w:t>
            </w:r>
            <w:r w:rsidR="00A67680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93DD09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30B205D6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A80D7" w14:textId="77777777" w:rsidR="00457AFA" w:rsidRPr="005E5BDC" w:rsidRDefault="00457AFA" w:rsidP="0059588A">
            <w:r w:rsidRPr="005E5BDC">
              <w:t>01 03 01 00 10 0000 810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DA62C" w14:textId="77777777" w:rsidR="00457AFA" w:rsidRPr="005E5BDC" w:rsidRDefault="00457AFA" w:rsidP="0059588A">
            <w:r w:rsidRPr="005E5BDC">
              <w:t xml:space="preserve">Погашение бюджетами сельских поселений кредитов </w:t>
            </w:r>
            <w:r w:rsidR="00CD6CD1">
              <w:t>из</w:t>
            </w:r>
            <w:r w:rsidRPr="005E5BDC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CDFBE" w14:textId="77777777" w:rsidR="00457AFA" w:rsidRPr="005E5BDC" w:rsidRDefault="00457AFA" w:rsidP="00D46A1E">
            <w:pPr>
              <w:jc w:val="center"/>
            </w:pPr>
            <w:r w:rsidRPr="005E5BDC">
              <w:t>-</w:t>
            </w:r>
            <w:r w:rsidR="00A67680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105C4F" w14:textId="77777777"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14:paraId="7DF8881C" w14:textId="77777777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6B2FE" w14:textId="77777777" w:rsidR="00457AFA" w:rsidRPr="005E5BDC" w:rsidRDefault="00457AFA" w:rsidP="0059588A">
            <w:r w:rsidRPr="005E5BDC">
              <w:lastRenderedPageBreak/>
              <w:t>01 05 00 00 00 0000 000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5D825C" w14:textId="77777777" w:rsidR="00457AFA" w:rsidRPr="005E5BDC" w:rsidRDefault="00457AFA" w:rsidP="0059588A">
            <w:r w:rsidRPr="005E5BDC"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EACDC" w14:textId="77777777" w:rsidR="00457AFA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1A388E" w14:textId="77777777" w:rsidR="00457AFA" w:rsidRPr="00457AFA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940390" w14:paraId="584AAC70" w14:textId="77777777" w:rsidTr="007C6851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A82FF" w14:textId="77777777" w:rsidR="00940390" w:rsidRPr="00D87282" w:rsidRDefault="00940390" w:rsidP="00D87282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>01 05 00 00 00 0000 500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04EF8" w14:textId="77777777" w:rsidR="00940390" w:rsidRPr="00D87282" w:rsidRDefault="00940390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14:paraId="1072743C" w14:textId="77777777"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E1EA1B" w14:textId="77777777" w:rsidR="00940390" w:rsidRPr="005426B3" w:rsidRDefault="00A23762" w:rsidP="007E2F2F">
            <w:pPr>
              <w:autoSpaceDE w:val="0"/>
              <w:spacing w:line="100" w:lineRule="atLeast"/>
              <w:ind w:left="-81" w:right="-80"/>
              <w:jc w:val="center"/>
            </w:pPr>
            <w:r w:rsidRPr="005426B3">
              <w:rPr>
                <w:lang w:val="en-US"/>
              </w:rPr>
              <w:t>-</w:t>
            </w:r>
            <w:r w:rsidR="00D66509" w:rsidRPr="005426B3">
              <w:t>2</w:t>
            </w:r>
            <w:r w:rsidR="002A1AB8" w:rsidRPr="005426B3">
              <w:t>8</w:t>
            </w:r>
            <w:r w:rsidR="007C6851" w:rsidRPr="005426B3">
              <w:t>9</w:t>
            </w:r>
            <w:r w:rsidR="002A1AB8" w:rsidRPr="005426B3">
              <w:t>1</w:t>
            </w:r>
            <w:r w:rsidR="00940390"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DECC27" w14:textId="77777777" w:rsidR="00940390" w:rsidRPr="005426B3" w:rsidRDefault="00940390" w:rsidP="007E2F2F">
            <w:pPr>
              <w:autoSpaceDE w:val="0"/>
              <w:spacing w:line="100" w:lineRule="atLeast"/>
              <w:ind w:left="-81" w:right="-80"/>
              <w:jc w:val="center"/>
            </w:pPr>
            <w:r w:rsidRPr="005426B3">
              <w:rPr>
                <w:lang w:val="en-US"/>
              </w:rPr>
              <w:t>-</w:t>
            </w:r>
            <w:r w:rsidR="00D66509" w:rsidRPr="005426B3">
              <w:t>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="002A1AB8" w:rsidRPr="005426B3">
              <w:t>8</w:t>
            </w:r>
            <w:r w:rsidR="007C6851" w:rsidRPr="005426B3">
              <w:t>51</w:t>
            </w:r>
          </w:p>
        </w:tc>
      </w:tr>
      <w:tr w:rsidR="002A1AB8" w14:paraId="5E4D0EC5" w14:textId="77777777" w:rsidTr="007C6851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62E56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C776E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E76CD" w14:textId="77777777" w:rsidR="002A1AB8" w:rsidRPr="005426B3" w:rsidRDefault="002A1AB8" w:rsidP="007E2F2F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6706" w14:textId="77777777" w:rsidR="002A1AB8" w:rsidRPr="005426B3" w:rsidRDefault="002A1AB8" w:rsidP="007E2F2F">
            <w:pPr>
              <w:jc w:val="center"/>
              <w:rPr>
                <w:lang w:val="en-US"/>
              </w:rPr>
            </w:pPr>
            <w:r w:rsidRPr="005426B3">
              <w:rPr>
                <w:lang w:val="en-US"/>
              </w:rPr>
              <w:t>-</w:t>
            </w:r>
            <w:r w:rsidRPr="005426B3">
              <w:t>2</w:t>
            </w:r>
            <w:r w:rsidR="007C6851" w:rsidRPr="005426B3">
              <w:t>850</w:t>
            </w:r>
            <w:r w:rsidRPr="005426B3">
              <w:t>,8</w:t>
            </w:r>
            <w:r w:rsidR="007C6851" w:rsidRPr="005426B3">
              <w:t>51</w:t>
            </w:r>
          </w:p>
        </w:tc>
      </w:tr>
      <w:tr w:rsidR="002A1AB8" w14:paraId="3A31ECE8" w14:textId="77777777" w:rsidTr="007C6851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C813E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71406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7DE41" w14:textId="77777777" w:rsidR="002A1AB8" w:rsidRPr="005426B3" w:rsidRDefault="002A1AB8" w:rsidP="007E2F2F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46AB" w14:textId="77777777" w:rsidR="002A1AB8" w:rsidRPr="005426B3" w:rsidRDefault="002A1AB8" w:rsidP="007E2F2F">
            <w:pPr>
              <w:jc w:val="center"/>
            </w:pPr>
            <w:r w:rsidRPr="005426B3">
              <w:t>-</w:t>
            </w:r>
            <w:r w:rsidRPr="005426B3">
              <w:rPr>
                <w:lang w:val="en-US"/>
              </w:rPr>
              <w:t>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7C6851" w:rsidRPr="005426B3">
              <w:t>51</w:t>
            </w:r>
          </w:p>
        </w:tc>
      </w:tr>
      <w:tr w:rsidR="002A1AB8" w14:paraId="2D799B93" w14:textId="77777777" w:rsidTr="007C6851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5A5181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597CF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DA0CB" w14:textId="77777777" w:rsidR="002A1AB8" w:rsidRPr="005426B3" w:rsidRDefault="002A1AB8" w:rsidP="007E2F2F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E2EE2" w14:textId="77777777" w:rsidR="002A1AB8" w:rsidRPr="005426B3" w:rsidRDefault="002A1AB8" w:rsidP="007E2F2F">
            <w:pPr>
              <w:jc w:val="center"/>
            </w:pPr>
            <w:r w:rsidRPr="005426B3">
              <w:rPr>
                <w:lang w:val="en-US"/>
              </w:rPr>
              <w:t>-2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7C6851" w:rsidRPr="005426B3">
              <w:t>51</w:t>
            </w:r>
          </w:p>
        </w:tc>
      </w:tr>
      <w:tr w:rsidR="002A1AB8" w14:paraId="4996E324" w14:textId="77777777" w:rsidTr="007C6851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521977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01 05 00 00 00 0000 600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7B383" w14:textId="77777777" w:rsidR="002A1AB8" w:rsidRPr="00D87282" w:rsidRDefault="002A1AB8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E74CA" w14:textId="77777777" w:rsidR="002A1AB8" w:rsidRPr="005426B3" w:rsidRDefault="007C6851" w:rsidP="007E2F2F">
            <w:pPr>
              <w:jc w:val="center"/>
            </w:pPr>
            <w:r w:rsidRPr="005426B3">
              <w:t>2</w:t>
            </w:r>
            <w:r w:rsidR="002A1AB8" w:rsidRPr="005426B3">
              <w:t>8</w:t>
            </w:r>
            <w:r w:rsidRPr="005426B3">
              <w:t>9</w:t>
            </w:r>
            <w:r w:rsidR="002A1AB8" w:rsidRPr="005426B3">
              <w:t>1</w:t>
            </w:r>
            <w:r w:rsidR="002A1AB8" w:rsidRPr="005426B3">
              <w:rPr>
                <w:lang w:val="en-US"/>
              </w:rPr>
              <w:t>,</w:t>
            </w:r>
            <w:r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35F2C" w14:textId="77777777" w:rsidR="002A1AB8" w:rsidRPr="005426B3" w:rsidRDefault="002A1AB8" w:rsidP="007E2F2F">
            <w:pPr>
              <w:autoSpaceDE w:val="0"/>
              <w:spacing w:line="100" w:lineRule="atLeast"/>
              <w:jc w:val="center"/>
            </w:pPr>
            <w:r w:rsidRPr="005426B3">
              <w:t>2</w:t>
            </w:r>
            <w:r w:rsidR="004E16C6" w:rsidRPr="005426B3">
              <w:t>850</w:t>
            </w:r>
            <w:r w:rsidRPr="005426B3">
              <w:t>,8</w:t>
            </w:r>
            <w:r w:rsidR="004E16C6" w:rsidRPr="005426B3">
              <w:t>51</w:t>
            </w:r>
          </w:p>
        </w:tc>
      </w:tr>
      <w:tr w:rsidR="002A1AB8" w14:paraId="160BE26D" w14:textId="77777777" w:rsidTr="007C6851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4B2D8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DEF59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3EBDE" w14:textId="77777777" w:rsidR="002A1AB8" w:rsidRPr="005426B3" w:rsidRDefault="002A1AB8" w:rsidP="007E2F2F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88E1" w14:textId="77777777" w:rsidR="002A1AB8" w:rsidRPr="005426B3" w:rsidRDefault="002A1AB8" w:rsidP="007E2F2F">
            <w:pPr>
              <w:autoSpaceDE w:val="0"/>
              <w:spacing w:line="100" w:lineRule="atLeast"/>
              <w:jc w:val="center"/>
            </w:pPr>
            <w:r w:rsidRPr="005426B3">
              <w:t>2</w:t>
            </w:r>
            <w:r w:rsidR="004E16C6" w:rsidRPr="005426B3">
              <w:t>850</w:t>
            </w:r>
            <w:r w:rsidRPr="005426B3">
              <w:t>,8</w:t>
            </w:r>
            <w:r w:rsidR="004E16C6" w:rsidRPr="005426B3">
              <w:t>51</w:t>
            </w:r>
          </w:p>
        </w:tc>
      </w:tr>
      <w:tr w:rsidR="002A1AB8" w14:paraId="05E521DE" w14:textId="77777777" w:rsidTr="007C6851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A3C66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BF5DC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14:paraId="4943ECD6" w14:textId="77777777" w:rsidR="002A1AB8" w:rsidRPr="00D87282" w:rsidRDefault="002A1AB8">
            <w:pPr>
              <w:autoSpaceDE w:val="0"/>
              <w:spacing w:line="100" w:lineRule="atLeast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1A795" w14:textId="77777777" w:rsidR="002A1AB8" w:rsidRPr="005426B3" w:rsidRDefault="002A1AB8" w:rsidP="007E2F2F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D0CC" w14:textId="77777777" w:rsidR="002A1AB8" w:rsidRPr="005426B3" w:rsidRDefault="002A1AB8" w:rsidP="007E2F2F">
            <w:pPr>
              <w:autoSpaceDE w:val="0"/>
              <w:spacing w:line="100" w:lineRule="atLeast"/>
              <w:jc w:val="center"/>
            </w:pPr>
            <w:r w:rsidRPr="005426B3">
              <w:rPr>
                <w:lang w:val="en-US"/>
              </w:rPr>
              <w:t>2</w:t>
            </w:r>
            <w:r w:rsidR="004E16C6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4E16C6" w:rsidRPr="005426B3">
              <w:t>51</w:t>
            </w:r>
          </w:p>
        </w:tc>
      </w:tr>
      <w:tr w:rsidR="002A1AB8" w14:paraId="07A9E7A2" w14:textId="77777777" w:rsidTr="007C6851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0E983" w14:textId="77777777"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B1258" w14:textId="77777777"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B85F2" w14:textId="77777777" w:rsidR="002A1AB8" w:rsidRPr="005426B3" w:rsidRDefault="002A1AB8" w:rsidP="007E2F2F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5CB" w14:textId="77777777" w:rsidR="002A1AB8" w:rsidRPr="005426B3" w:rsidRDefault="002A1AB8" w:rsidP="007E2F2F">
            <w:pPr>
              <w:autoSpaceDE w:val="0"/>
              <w:spacing w:line="100" w:lineRule="atLeast"/>
              <w:jc w:val="center"/>
            </w:pPr>
            <w:r w:rsidRPr="005426B3">
              <w:rPr>
                <w:lang w:val="en-US"/>
              </w:rPr>
              <w:t>2</w:t>
            </w:r>
            <w:r w:rsidR="004E16C6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4E16C6" w:rsidRPr="005426B3">
              <w:t>51</w:t>
            </w:r>
          </w:p>
        </w:tc>
      </w:tr>
    </w:tbl>
    <w:p w14:paraId="1C27E122" w14:textId="77777777" w:rsidR="00940390" w:rsidRDefault="00940390">
      <w:pPr>
        <w:tabs>
          <w:tab w:val="left" w:pos="5520"/>
        </w:tabs>
        <w:rPr>
          <w:rFonts w:ascii="Arial" w:hAnsi="Arial" w:cs="Arial"/>
        </w:rPr>
      </w:pPr>
    </w:p>
    <w:p w14:paraId="40F4A06E" w14:textId="77777777" w:rsidR="00D87282" w:rsidRDefault="00D87282">
      <w:pPr>
        <w:tabs>
          <w:tab w:val="left" w:pos="5520"/>
        </w:tabs>
        <w:rPr>
          <w:rFonts w:ascii="Arial" w:hAnsi="Arial" w:cs="Arial"/>
        </w:rPr>
      </w:pPr>
    </w:p>
    <w:p w14:paraId="03BB75F4" w14:textId="77777777" w:rsidR="00DF7DF3" w:rsidRDefault="00DF7DF3">
      <w:pPr>
        <w:tabs>
          <w:tab w:val="left" w:pos="5520"/>
        </w:tabs>
        <w:rPr>
          <w:rFonts w:ascii="Arial" w:hAnsi="Arial" w:cs="Arial"/>
        </w:rPr>
      </w:pPr>
    </w:p>
    <w:p w14:paraId="49A8CAE3" w14:textId="77777777" w:rsidR="007204A5" w:rsidRDefault="007204A5">
      <w:pPr>
        <w:tabs>
          <w:tab w:val="left" w:pos="5520"/>
        </w:tabs>
        <w:rPr>
          <w:rFonts w:ascii="Arial" w:hAnsi="Arial" w:cs="Arial"/>
        </w:rPr>
      </w:pPr>
    </w:p>
    <w:p w14:paraId="6B7C379C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176E5103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7E26A4F2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2B92D558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3B0F6D81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59E8D437" w14:textId="77777777" w:rsidR="005426B3" w:rsidRDefault="005426B3">
      <w:pPr>
        <w:tabs>
          <w:tab w:val="left" w:pos="5520"/>
        </w:tabs>
        <w:rPr>
          <w:rFonts w:ascii="Arial" w:hAnsi="Arial" w:cs="Arial"/>
        </w:rPr>
      </w:pPr>
    </w:p>
    <w:p w14:paraId="54222077" w14:textId="77777777" w:rsidR="007204A5" w:rsidRDefault="007204A5">
      <w:pPr>
        <w:tabs>
          <w:tab w:val="left" w:pos="5520"/>
        </w:tabs>
        <w:rPr>
          <w:rFonts w:ascii="Arial" w:hAnsi="Arial" w:cs="Arial"/>
        </w:rPr>
      </w:pPr>
    </w:p>
    <w:p w14:paraId="3C4450F1" w14:textId="77777777" w:rsidR="00DF7DF3" w:rsidRDefault="00DF7DF3">
      <w:pPr>
        <w:tabs>
          <w:tab w:val="left" w:pos="5520"/>
        </w:tabs>
        <w:rPr>
          <w:rFonts w:ascii="Arial" w:hAnsi="Arial" w:cs="Arial"/>
        </w:rPr>
      </w:pPr>
    </w:p>
    <w:p w14:paraId="23E213FB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3254346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792AC06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0DE229F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4E2E955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001E24DE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F791AF6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040C1FB2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6028A6BC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291678C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6F3E12E4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B679509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0FCD5CCE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46DF8D7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19F03E2E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308E17AB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62ED45C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D95B412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532A10E5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0FD712C9" w14:textId="77777777" w:rsidR="00A67680" w:rsidRDefault="00A67680">
      <w:pPr>
        <w:tabs>
          <w:tab w:val="left" w:pos="5520"/>
        </w:tabs>
        <w:rPr>
          <w:rFonts w:ascii="Arial" w:hAnsi="Arial" w:cs="Arial"/>
        </w:rPr>
      </w:pPr>
    </w:p>
    <w:p w14:paraId="48F86A95" w14:textId="77777777" w:rsidR="00D302E8" w:rsidRDefault="00D302E8" w:rsidP="004154E2">
      <w:pPr>
        <w:pStyle w:val="ad"/>
        <w:rPr>
          <w:rFonts w:ascii="Arial" w:hAnsi="Arial" w:cs="Arial"/>
          <w:sz w:val="20"/>
          <w:szCs w:val="20"/>
        </w:rPr>
      </w:pPr>
    </w:p>
    <w:p w14:paraId="7D1DAD7E" w14:textId="77777777" w:rsidR="009F67E5" w:rsidRPr="003E37C3" w:rsidRDefault="00940390" w:rsidP="007E2F2F">
      <w:pPr>
        <w:pStyle w:val="ad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№4</w:t>
      </w:r>
    </w:p>
    <w:p w14:paraId="7695B308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D87282">
        <w:rPr>
          <w:color w:val="000000"/>
          <w:sz w:val="20"/>
          <w:szCs w:val="20"/>
        </w:rPr>
        <w:t xml:space="preserve">                                                                               к   </w:t>
      </w:r>
      <w:r w:rsidR="005F7EB4">
        <w:rPr>
          <w:color w:val="000000"/>
          <w:sz w:val="20"/>
          <w:szCs w:val="20"/>
        </w:rPr>
        <w:t>р</w:t>
      </w:r>
      <w:r w:rsidRPr="00D87282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D87282">
        <w:rPr>
          <w:color w:val="000000"/>
          <w:sz w:val="20"/>
          <w:szCs w:val="20"/>
        </w:rPr>
        <w:t xml:space="preserve">обрания депутатов </w:t>
      </w:r>
    </w:p>
    <w:p w14:paraId="68022846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proofErr w:type="spellStart"/>
      <w:r w:rsidRPr="00D87282">
        <w:rPr>
          <w:color w:val="000000"/>
          <w:sz w:val="20"/>
          <w:szCs w:val="20"/>
        </w:rPr>
        <w:t>Волоконского</w:t>
      </w:r>
      <w:proofErr w:type="spellEnd"/>
      <w:r w:rsidRPr="00D87282">
        <w:rPr>
          <w:color w:val="000000"/>
          <w:sz w:val="20"/>
          <w:szCs w:val="20"/>
        </w:rPr>
        <w:t xml:space="preserve"> сельсовета </w:t>
      </w:r>
      <w:proofErr w:type="spellStart"/>
      <w:r w:rsidRPr="00D87282">
        <w:rPr>
          <w:color w:val="000000"/>
          <w:sz w:val="20"/>
          <w:szCs w:val="20"/>
        </w:rPr>
        <w:t>Большесолдатского</w:t>
      </w:r>
      <w:proofErr w:type="spellEnd"/>
    </w:p>
    <w:p w14:paraId="35CFF4B3" w14:textId="6BA222A3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05EB46C1" w14:textId="3142D2EA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D87282">
        <w:rPr>
          <w:color w:val="000000"/>
          <w:sz w:val="20"/>
          <w:szCs w:val="20"/>
        </w:rPr>
        <w:t>Волоконский</w:t>
      </w:r>
      <w:proofErr w:type="spellEnd"/>
    </w:p>
    <w:p w14:paraId="2E0617C8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3ACB19F1" w14:textId="62FDCDF5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D87282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D46A1E">
        <w:rPr>
          <w:color w:val="000000"/>
          <w:sz w:val="20"/>
          <w:szCs w:val="20"/>
        </w:rPr>
        <w:t xml:space="preserve"> </w:t>
      </w:r>
      <w:r w:rsidRPr="00D87282">
        <w:rPr>
          <w:color w:val="000000"/>
          <w:sz w:val="20"/>
          <w:szCs w:val="20"/>
        </w:rPr>
        <w:t>плановый</w:t>
      </w:r>
    </w:p>
    <w:p w14:paraId="1CAEF491" w14:textId="77777777"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D87282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D87282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7EE9131F" w14:textId="19C1A1ED" w:rsidR="00D87282" w:rsidRPr="00D87282" w:rsidRDefault="00AF1E2A" w:rsidP="00D87282">
      <w:pPr>
        <w:ind w:firstLine="4830"/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>от</w:t>
      </w:r>
      <w:r w:rsidR="007E2F2F">
        <w:rPr>
          <w:color w:val="000000"/>
          <w:sz w:val="20"/>
          <w:szCs w:val="20"/>
        </w:rPr>
        <w:t xml:space="preserve"> </w:t>
      </w:r>
      <w:r w:rsidR="00D302E8">
        <w:rPr>
          <w:color w:val="000000"/>
          <w:sz w:val="20"/>
          <w:szCs w:val="20"/>
        </w:rPr>
        <w:t>24</w:t>
      </w:r>
      <w:r w:rsidR="007E2F2F">
        <w:rPr>
          <w:color w:val="000000"/>
          <w:sz w:val="20"/>
          <w:szCs w:val="20"/>
        </w:rPr>
        <w:t xml:space="preserve"> </w:t>
      </w:r>
      <w:r w:rsidR="00CD6CD1">
        <w:rPr>
          <w:color w:val="000000"/>
          <w:sz w:val="20"/>
          <w:szCs w:val="20"/>
        </w:rPr>
        <w:t>ма</w:t>
      </w:r>
      <w:r w:rsidR="00F34E2B">
        <w:rPr>
          <w:color w:val="000000"/>
          <w:sz w:val="20"/>
          <w:szCs w:val="20"/>
        </w:rPr>
        <w:t xml:space="preserve">я </w:t>
      </w:r>
      <w:r w:rsidRPr="00D87282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</w:t>
      </w:r>
      <w:r w:rsidR="00CD6CD1">
        <w:rPr>
          <w:color w:val="000000"/>
          <w:sz w:val="20"/>
          <w:szCs w:val="20"/>
        </w:rPr>
        <w:t>1</w:t>
      </w:r>
      <w:r w:rsidRPr="00D87282">
        <w:rPr>
          <w:color w:val="000000"/>
          <w:sz w:val="20"/>
          <w:szCs w:val="20"/>
        </w:rPr>
        <w:t>года №</w:t>
      </w:r>
      <w:r w:rsidR="007E2F2F">
        <w:rPr>
          <w:color w:val="000000"/>
          <w:sz w:val="20"/>
          <w:szCs w:val="20"/>
        </w:rPr>
        <w:t xml:space="preserve"> </w:t>
      </w:r>
      <w:r w:rsidR="00CD6CD1">
        <w:rPr>
          <w:color w:val="000000"/>
          <w:sz w:val="20"/>
          <w:szCs w:val="20"/>
        </w:rPr>
        <w:t>26</w:t>
      </w:r>
    </w:p>
    <w:p w14:paraId="4E8F9228" w14:textId="77777777" w:rsidR="00940390" w:rsidRPr="00D87282" w:rsidRDefault="00940390" w:rsidP="00AF1E2A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14:paraId="74E6F925" w14:textId="77777777" w:rsidR="00940390" w:rsidRDefault="0094039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14:paraId="5BF100DE" w14:textId="77777777" w:rsidR="00940390" w:rsidRDefault="00940390">
      <w:pPr>
        <w:rPr>
          <w:rFonts w:ascii="Arial" w:hAnsi="Arial" w:cs="Arial"/>
        </w:rPr>
      </w:pP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2722"/>
        <w:gridCol w:w="6379"/>
      </w:tblGrid>
      <w:tr w:rsidR="00940390" w:rsidRPr="00D87282" w14:paraId="38EC5887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2B60" w14:textId="77777777" w:rsidR="00940390" w:rsidRPr="00D87282" w:rsidRDefault="00940390">
            <w:pPr>
              <w:snapToGrid w:val="0"/>
            </w:pPr>
            <w:r w:rsidRPr="00D87282">
              <w:t>Код главы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DCD6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</w:t>
            </w:r>
          </w:p>
          <w:p w14:paraId="14D3EB37" w14:textId="77777777" w:rsidR="00940390" w:rsidRPr="00D87282" w:rsidRDefault="00940390">
            <w:pPr>
              <w:ind w:left="-93" w:right="-108"/>
              <w:jc w:val="center"/>
            </w:pPr>
            <w:r w:rsidRPr="00D87282">
              <w:t>классификации</w:t>
            </w:r>
          </w:p>
          <w:p w14:paraId="20F35EFF" w14:textId="77777777" w:rsidR="00940390" w:rsidRPr="00D87282" w:rsidRDefault="00940390">
            <w:pPr>
              <w:ind w:left="-93" w:right="-108"/>
              <w:jc w:val="center"/>
            </w:pPr>
            <w:r w:rsidRPr="00D87282">
              <w:t>Российской Федерации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1116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</w:tr>
      <w:tr w:rsidR="00940390" w:rsidRPr="00D87282" w14:paraId="637791A2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FD38" w14:textId="77777777" w:rsidR="00940390" w:rsidRPr="00D87282" w:rsidRDefault="00940390" w:rsidP="00D87282">
            <w:pPr>
              <w:snapToGrid w:val="0"/>
              <w:jc w:val="center"/>
            </w:pPr>
            <w:r w:rsidRPr="00D87282"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46CE" w14:textId="77777777" w:rsidR="00940390" w:rsidRPr="00D87282" w:rsidRDefault="00940390" w:rsidP="00D87282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112B" w14:textId="77777777" w:rsidR="00940390" w:rsidRPr="00D87282" w:rsidRDefault="00940390" w:rsidP="00D87282">
            <w:pPr>
              <w:snapToGrid w:val="0"/>
              <w:jc w:val="center"/>
            </w:pPr>
            <w:r w:rsidRPr="00D87282">
              <w:t>3</w:t>
            </w:r>
          </w:p>
        </w:tc>
      </w:tr>
      <w:tr w:rsidR="00940390" w:rsidRPr="00D87282" w14:paraId="7332ACE2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ED15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3ACA" w14:textId="77777777" w:rsidR="00940390" w:rsidRPr="00D87282" w:rsidRDefault="00940390">
            <w:pPr>
              <w:snapToGrid w:val="0"/>
              <w:jc w:val="both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0A1C" w14:textId="77777777" w:rsidR="00940390" w:rsidRPr="00D87282" w:rsidRDefault="00940390">
            <w:pPr>
              <w:snapToGrid w:val="0"/>
              <w:jc w:val="both"/>
            </w:pPr>
            <w:r w:rsidRPr="00D87282">
              <w:rPr>
                <w:b/>
                <w:bCs/>
              </w:rPr>
              <w:t xml:space="preserve">Администрация </w:t>
            </w:r>
            <w:proofErr w:type="spellStart"/>
            <w:r w:rsidRPr="00D87282">
              <w:rPr>
                <w:b/>
                <w:bCs/>
              </w:rPr>
              <w:t>Волоконского</w:t>
            </w:r>
            <w:proofErr w:type="spellEnd"/>
            <w:r w:rsidRPr="00D87282">
              <w:rPr>
                <w:b/>
                <w:bCs/>
              </w:rPr>
              <w:t xml:space="preserve"> сельсовета </w:t>
            </w:r>
            <w:proofErr w:type="spellStart"/>
            <w:r w:rsidRPr="00D87282">
              <w:rPr>
                <w:b/>
                <w:bCs/>
              </w:rPr>
              <w:t>Большесолдатского</w:t>
            </w:r>
            <w:proofErr w:type="spellEnd"/>
            <w:r w:rsidRPr="00D87282">
              <w:rPr>
                <w:b/>
                <w:bCs/>
              </w:rPr>
              <w:t xml:space="preserve"> района Курской области</w:t>
            </w:r>
          </w:p>
        </w:tc>
      </w:tr>
      <w:tr w:rsidR="00940390" w:rsidRPr="00D87282" w14:paraId="25743F60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5CB3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42FF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2691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940390" w:rsidRPr="00D87282" w14:paraId="55D14867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1047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5BCB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5914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</w:t>
            </w:r>
            <w:r w:rsidR="00CD6C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</w:t>
            </w:r>
          </w:p>
        </w:tc>
      </w:tr>
      <w:tr w:rsidR="00940390" w:rsidRPr="00D87282" w14:paraId="490F1A42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8616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DEB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314D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</w:t>
            </w:r>
            <w:r w:rsidR="00CD6C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 </w:t>
            </w:r>
          </w:p>
        </w:tc>
      </w:tr>
      <w:tr w:rsidR="00940390" w:rsidRPr="00D87282" w14:paraId="19419E72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3429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EF19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62A1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</w:t>
            </w:r>
            <w:r w:rsidR="00CD6C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14:paraId="34DDC617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3ABB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DE1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0C9C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</w:t>
            </w:r>
            <w:r w:rsidR="00CD6C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940390" w:rsidRPr="00D87282" w14:paraId="4239BC5D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3F4A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D90A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48B3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</w:t>
            </w:r>
            <w:r w:rsidR="00CD6C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14:paraId="597D5047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249C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52EE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61A1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="00CD6C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14:paraId="24896C27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D981F" w14:textId="77777777" w:rsidR="00940390" w:rsidRPr="00D87282" w:rsidRDefault="00940390">
            <w:pPr>
              <w:jc w:val="both"/>
            </w:pPr>
            <w:r w:rsidRPr="00D87282">
              <w:rPr>
                <w:bCs/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BF6A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43C3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40390" w:rsidRPr="00D87282" w14:paraId="75845B00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E59D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A2E1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92B1" w14:textId="77777777"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40390" w:rsidRPr="00D87282" w14:paraId="53BC616C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12DF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E93A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256C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40390" w:rsidRPr="00D87282" w14:paraId="617CD4E2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471E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56C3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6342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40390" w:rsidRPr="00D87282" w14:paraId="16B86676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D053" w14:textId="77777777"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BB0C" w14:textId="77777777"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C5B" w14:textId="77777777" w:rsidR="00940390" w:rsidRPr="00D87282" w:rsidRDefault="00940390">
            <w:pPr>
              <w:snapToGrid w:val="0"/>
              <w:jc w:val="both"/>
            </w:pPr>
            <w:r w:rsidRPr="00D87282">
              <w:t>Увеличение прочих остатков денежных средств бюджетов сельских поселений</w:t>
            </w:r>
          </w:p>
        </w:tc>
      </w:tr>
      <w:tr w:rsidR="00940390" w:rsidRPr="00D87282" w14:paraId="2811B243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89D2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05AC" w14:textId="77777777" w:rsidR="00940390" w:rsidRPr="00D87282" w:rsidRDefault="00940390">
            <w:pPr>
              <w:snapToGrid w:val="0"/>
              <w:jc w:val="both"/>
            </w:pPr>
            <w:r w:rsidRPr="00D87282">
              <w:t>01 05 00 00 00 0000 600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5CCB" w14:textId="77777777" w:rsidR="00940390" w:rsidRPr="00D87282" w:rsidRDefault="00940390">
            <w:pPr>
              <w:snapToGrid w:val="0"/>
              <w:jc w:val="both"/>
            </w:pPr>
            <w:r w:rsidRPr="00D87282">
              <w:t xml:space="preserve">Уменьшение остатков средств бюджетов </w:t>
            </w:r>
          </w:p>
        </w:tc>
      </w:tr>
      <w:tr w:rsidR="00940390" w:rsidRPr="00D87282" w14:paraId="3EA1367B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7800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72AA" w14:textId="77777777" w:rsidR="00940390" w:rsidRPr="00D87282" w:rsidRDefault="00940390">
            <w:pPr>
              <w:snapToGrid w:val="0"/>
              <w:jc w:val="both"/>
            </w:pPr>
            <w:r w:rsidRPr="00D87282">
              <w:t>01 05 02 00 00 0000 600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B55A" w14:textId="77777777"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средств бюджетов</w:t>
            </w:r>
          </w:p>
        </w:tc>
      </w:tr>
      <w:tr w:rsidR="00940390" w:rsidRPr="00D87282" w14:paraId="516C17F1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DF08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0149" w14:textId="77777777" w:rsidR="00940390" w:rsidRPr="00D87282" w:rsidRDefault="00940390">
            <w:pPr>
              <w:snapToGrid w:val="0"/>
              <w:jc w:val="both"/>
            </w:pPr>
            <w:r w:rsidRPr="00D87282">
              <w:t>01 05 02 01 00 0000 610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1D06" w14:textId="77777777"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</w:t>
            </w:r>
          </w:p>
        </w:tc>
      </w:tr>
      <w:tr w:rsidR="00940390" w:rsidRPr="00D87282" w14:paraId="50B5E416" w14:textId="77777777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4B33" w14:textId="77777777"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A46B" w14:textId="77777777" w:rsidR="00940390" w:rsidRPr="00D87282" w:rsidRDefault="00940390">
            <w:pPr>
              <w:snapToGrid w:val="0"/>
              <w:jc w:val="both"/>
            </w:pPr>
            <w:r w:rsidRPr="00D87282">
              <w:t>01 05 02 01 10 0000 610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5BE4" w14:textId="77777777"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 сельских поселений</w:t>
            </w:r>
          </w:p>
        </w:tc>
      </w:tr>
    </w:tbl>
    <w:p w14:paraId="6CFC0AEA" w14:textId="77777777" w:rsidR="00940390" w:rsidRDefault="00940390" w:rsidP="003E37C3">
      <w:pPr>
        <w:rPr>
          <w:rFonts w:ascii="Arial" w:hAnsi="Arial" w:cs="Arial"/>
        </w:rPr>
      </w:pPr>
    </w:p>
    <w:p w14:paraId="1C3BA008" w14:textId="77777777" w:rsidR="002770C4" w:rsidRDefault="002770C4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771179" w14:textId="77777777" w:rsidR="002770C4" w:rsidRDefault="002770C4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0E61C23" w14:textId="77777777"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14:paraId="66D221A3" w14:textId="77777777" w:rsidR="00AF1E2A" w:rsidRPr="003E37C3" w:rsidRDefault="005F7EB4" w:rsidP="00B43BB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14:paraId="26614987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</w:p>
    <w:p w14:paraId="7D4E7550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5F783E2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438B5ED3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4C1A9CE" w14:textId="463EBE15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</w:t>
      </w:r>
      <w:r w:rsidR="00B2085F">
        <w:rPr>
          <w:color w:val="000000"/>
          <w:sz w:val="20"/>
          <w:szCs w:val="20"/>
        </w:rPr>
        <w:t xml:space="preserve"> н</w:t>
      </w:r>
      <w:r w:rsidR="00CF0CAB">
        <w:rPr>
          <w:color w:val="000000"/>
          <w:sz w:val="20"/>
          <w:szCs w:val="20"/>
        </w:rPr>
        <w:t>а</w:t>
      </w:r>
      <w:r w:rsidRPr="003E37C3">
        <w:rPr>
          <w:color w:val="000000"/>
          <w:sz w:val="20"/>
          <w:szCs w:val="20"/>
        </w:rPr>
        <w:t xml:space="preserve"> плановый </w:t>
      </w:r>
    </w:p>
    <w:p w14:paraId="249C25EB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1567794C" w14:textId="346DB9AB"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D302E8">
        <w:rPr>
          <w:color w:val="000000"/>
          <w:sz w:val="20"/>
          <w:szCs w:val="20"/>
        </w:rPr>
        <w:t>24</w:t>
      </w:r>
      <w:r w:rsidR="007E2F2F">
        <w:rPr>
          <w:color w:val="000000"/>
          <w:sz w:val="20"/>
          <w:szCs w:val="20"/>
        </w:rPr>
        <w:t xml:space="preserve"> </w:t>
      </w:r>
      <w:r w:rsidR="00EE620A">
        <w:rPr>
          <w:color w:val="000000"/>
          <w:sz w:val="20"/>
          <w:szCs w:val="20"/>
        </w:rPr>
        <w:t>ма</w:t>
      </w:r>
      <w:r w:rsidR="00F34E2B">
        <w:rPr>
          <w:color w:val="000000"/>
          <w:sz w:val="20"/>
          <w:szCs w:val="20"/>
        </w:rPr>
        <w:t xml:space="preserve">я </w:t>
      </w:r>
      <w:r w:rsidRPr="003E37C3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</w:t>
      </w:r>
      <w:r w:rsidR="00EE620A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>года №</w:t>
      </w:r>
      <w:r w:rsidR="00EE620A">
        <w:rPr>
          <w:color w:val="000000"/>
          <w:sz w:val="20"/>
          <w:szCs w:val="20"/>
        </w:rPr>
        <w:t>26</w:t>
      </w:r>
    </w:p>
    <w:p w14:paraId="3DA512AE" w14:textId="77777777" w:rsidR="00D5451D" w:rsidRPr="009F67E5" w:rsidRDefault="00D5451D" w:rsidP="00B43BB3">
      <w:pPr>
        <w:jc w:val="right"/>
        <w:rPr>
          <w:color w:val="000000"/>
          <w:sz w:val="16"/>
          <w:szCs w:val="16"/>
        </w:rPr>
      </w:pPr>
    </w:p>
    <w:p w14:paraId="00CA6E4A" w14:textId="77777777" w:rsidR="00940390" w:rsidRDefault="00940390" w:rsidP="009F67E5">
      <w:pPr>
        <w:jc w:val="right"/>
        <w:rPr>
          <w:rFonts w:ascii="Arial" w:hAnsi="Arial" w:cs="Arial"/>
        </w:rPr>
      </w:pPr>
    </w:p>
    <w:p w14:paraId="70F5AE86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14:paraId="1C3539E1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14:paraId="40FA1AAB" w14:textId="77777777"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</w:t>
      </w:r>
      <w:r w:rsidR="00E31B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году</w:t>
      </w:r>
    </w:p>
    <w:p w14:paraId="55DDF939" w14:textId="77777777"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тыс.рублей</w:t>
      </w:r>
      <w:proofErr w:type="spellEnd"/>
      <w:proofErr w:type="gramEnd"/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5529"/>
        <w:gridCol w:w="1275"/>
      </w:tblGrid>
      <w:tr w:rsidR="00940390" w:rsidRPr="00D00714" w14:paraId="27CC01FA" w14:textId="77777777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D726" w14:textId="77777777"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14:paraId="3180A5AC" w14:textId="77777777"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7B4C" w14:textId="77777777" w:rsidR="00D67785" w:rsidRPr="00D00714" w:rsidRDefault="00D67785">
            <w:pPr>
              <w:rPr>
                <w:color w:val="000000"/>
              </w:rPr>
            </w:pPr>
          </w:p>
          <w:p w14:paraId="2366D4D9" w14:textId="77777777"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5230" w14:textId="77777777"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14:paraId="165DCE9C" w14:textId="77777777"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14:paraId="4C8F4910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9C5A" w14:textId="77777777"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FBF2" w14:textId="77777777"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1ED2" w14:textId="77777777"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14:paraId="47748A08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2BE6F" w14:textId="77777777"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07714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EA11" w14:textId="77777777" w:rsidR="00940390" w:rsidRPr="00D00714" w:rsidRDefault="00EE620A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4518,689</w:t>
            </w:r>
          </w:p>
        </w:tc>
      </w:tr>
      <w:tr w:rsidR="00940390" w:rsidRPr="00D00714" w14:paraId="734117B0" w14:textId="77777777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387C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3D640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09A0" w14:textId="77777777" w:rsidR="00940390" w:rsidRPr="00D00714" w:rsidRDefault="00D67785" w:rsidP="004E16C6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4E16C6">
              <w:rPr>
                <w:b/>
              </w:rPr>
              <w:t>141</w:t>
            </w:r>
            <w:r w:rsidR="00D00714">
              <w:rPr>
                <w:b/>
              </w:rPr>
              <w:t>,20</w:t>
            </w:r>
            <w:r w:rsidR="004E16C6">
              <w:rPr>
                <w:b/>
              </w:rPr>
              <w:t>0</w:t>
            </w:r>
          </w:p>
        </w:tc>
      </w:tr>
      <w:tr w:rsidR="00940390" w:rsidRPr="00D00714" w14:paraId="42595477" w14:textId="77777777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6AF9A" w14:textId="77777777"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B79BF" w14:textId="77777777"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14:paraId="617A3CD9" w14:textId="77777777"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2DF8" w14:textId="77777777"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D67785" w:rsidRPr="00D00714">
              <w:t>,</w:t>
            </w:r>
            <w:r w:rsidR="00586155" w:rsidRPr="00D00714">
              <w:t>9</w:t>
            </w:r>
            <w:r>
              <w:t>22</w:t>
            </w:r>
          </w:p>
        </w:tc>
      </w:tr>
      <w:tr w:rsidR="00940390" w:rsidRPr="00D00714" w14:paraId="4EA4F9D7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A3D1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739E2" w14:textId="77777777" w:rsidR="00D67785" w:rsidRPr="00D00714" w:rsidRDefault="00D67785">
            <w:pPr>
              <w:snapToGrid w:val="0"/>
              <w:rPr>
                <w:b/>
                <w:bCs/>
              </w:rPr>
            </w:pPr>
          </w:p>
          <w:p w14:paraId="4AD45D5B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461F" w14:textId="77777777" w:rsidR="00940390" w:rsidRPr="00D00714" w:rsidRDefault="004E16C6" w:rsidP="004E16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D67785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9</w:t>
            </w:r>
            <w:r>
              <w:rPr>
                <w:b/>
              </w:rPr>
              <w:t>22</w:t>
            </w:r>
          </w:p>
        </w:tc>
      </w:tr>
      <w:tr w:rsidR="00940390" w:rsidRPr="00D00714" w14:paraId="376E5BCE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7A22" w14:textId="77777777"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39B3" w14:textId="77777777"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6F95" w14:textId="77777777"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940390" w:rsidRPr="00D00714">
              <w:t>,</w:t>
            </w:r>
            <w:r w:rsidR="00D00714" w:rsidRPr="00D00714">
              <w:t>9</w:t>
            </w:r>
            <w:r>
              <w:t>12</w:t>
            </w:r>
          </w:p>
        </w:tc>
      </w:tr>
      <w:tr w:rsidR="004E16C6" w:rsidRPr="00D00714" w14:paraId="5ACE1A25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BEA" w14:textId="77777777" w:rsidR="004E16C6" w:rsidRPr="00D00714" w:rsidRDefault="004E16C6" w:rsidP="005F6CB4">
            <w:pPr>
              <w:snapToGrid w:val="0"/>
            </w:pPr>
            <w:r>
              <w:t>101 02030 01 0000 110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BDD3" w14:textId="6BA0E64A" w:rsidR="004E16C6" w:rsidRPr="00D00714" w:rsidRDefault="00E31B01">
            <w:pPr>
              <w:snapToGrid w:val="0"/>
              <w:jc w:val="both"/>
            </w:pPr>
            <w:r w:rsidRPr="00E71416">
              <w:rPr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CC60B8">
              <w:rPr>
                <w:bCs/>
              </w:rPr>
              <w:t>к</w:t>
            </w:r>
            <w:r w:rsidRPr="00E71416">
              <w:rPr>
                <w:bCs/>
              </w:rPr>
              <w:t>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1BDF" w14:textId="77777777" w:rsidR="004E16C6" w:rsidRPr="00D00714" w:rsidRDefault="004E16C6" w:rsidP="00586155">
            <w:pPr>
              <w:snapToGrid w:val="0"/>
              <w:jc w:val="center"/>
            </w:pPr>
            <w:r>
              <w:t>0,010</w:t>
            </w:r>
          </w:p>
        </w:tc>
      </w:tr>
      <w:tr w:rsidR="00940390" w:rsidRPr="00D00714" w14:paraId="65252582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D901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070AD3D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3FE4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195E4AC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61F7" w14:textId="77777777" w:rsidR="00940390" w:rsidRPr="00D00714" w:rsidRDefault="00EA7B46" w:rsidP="008F44EE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94</w:t>
            </w:r>
            <w:r w:rsidR="00586155" w:rsidRPr="00D00714">
              <w:rPr>
                <w:b/>
              </w:rPr>
              <w:t>0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278</w:t>
            </w:r>
          </w:p>
        </w:tc>
      </w:tr>
      <w:tr w:rsidR="00940390" w:rsidRPr="00D00714" w14:paraId="09BBB6EE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D1D4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35AA978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8E0E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44A91C4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EE96" w14:textId="77777777" w:rsidR="00940390" w:rsidRPr="00D00714" w:rsidRDefault="008F44EE" w:rsidP="008F44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7B46" w:rsidRPr="00D00714">
              <w:rPr>
                <w:b/>
              </w:rPr>
              <w:t>4</w:t>
            </w:r>
            <w:r w:rsidR="00940390" w:rsidRPr="00D00714">
              <w:rPr>
                <w:b/>
              </w:rPr>
              <w:t>,</w:t>
            </w:r>
            <w:r>
              <w:rPr>
                <w:b/>
              </w:rPr>
              <w:t>371</w:t>
            </w:r>
          </w:p>
        </w:tc>
      </w:tr>
      <w:tr w:rsidR="00940390" w:rsidRPr="00D00714" w14:paraId="5972D806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720D" w14:textId="77777777"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08EF" w14:textId="77777777" w:rsidR="00940390" w:rsidRPr="00D00714" w:rsidRDefault="00940390">
            <w:pPr>
              <w:snapToGrid w:val="0"/>
              <w:jc w:val="both"/>
            </w:pPr>
            <w:r w:rsidRPr="00D00714">
              <w:t xml:space="preserve">Налог на имущество физических лиц, </w:t>
            </w:r>
            <w:proofErr w:type="spellStart"/>
            <w:r w:rsidRPr="00D00714">
              <w:t>взимаемыйпо</w:t>
            </w:r>
            <w:proofErr w:type="spellEnd"/>
            <w:r w:rsidRPr="00D00714"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2BF" w14:textId="77777777" w:rsidR="00940390" w:rsidRPr="00D00714" w:rsidRDefault="008F44EE" w:rsidP="008F44EE">
            <w:pPr>
              <w:snapToGrid w:val="0"/>
              <w:jc w:val="center"/>
            </w:pPr>
            <w:r>
              <w:t>5</w:t>
            </w:r>
            <w:r w:rsidR="00EA7B46" w:rsidRPr="00D00714">
              <w:t>4</w:t>
            </w:r>
            <w:r w:rsidR="00D67785" w:rsidRPr="00D00714">
              <w:t>,</w:t>
            </w:r>
            <w:r>
              <w:t>371</w:t>
            </w:r>
          </w:p>
        </w:tc>
      </w:tr>
      <w:tr w:rsidR="00940390" w:rsidRPr="00D00714" w14:paraId="2D019655" w14:textId="77777777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3D14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F0CC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955B" w14:textId="77777777" w:rsidR="00940390" w:rsidRPr="00D00714" w:rsidRDefault="00EA7B46" w:rsidP="008F44EE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885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90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14:paraId="2778C934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FF4A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8D81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5C9E" w14:textId="77777777"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14:paraId="3B98787E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BA562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841C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E20A" w14:textId="77777777"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14:paraId="5DF8A134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51F6" w14:textId="77777777"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428E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028C" w14:textId="77777777"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940390" w:rsidRPr="00D00714" w14:paraId="36BAA00D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3AC2" w14:textId="77777777"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lastRenderedPageBreak/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E968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3F2F" w14:textId="77777777"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5F6CB4" w:rsidRPr="00D00714" w14:paraId="11411A6F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AF27B" w14:textId="77777777"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37C5" w14:textId="77777777"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474D" w14:textId="77777777" w:rsidR="005F6CB4" w:rsidRPr="00D00714" w:rsidRDefault="00EE620A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2377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489</w:t>
            </w:r>
          </w:p>
        </w:tc>
      </w:tr>
      <w:tr w:rsidR="00192505" w:rsidRPr="00D00714" w14:paraId="69CDF517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D66A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5BED" w14:textId="16AF9D85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 от других бюджетов</w:t>
            </w:r>
            <w:r w:rsidR="00CC60B8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6E82" w14:textId="77777777"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7C6225" w14:textId="77777777" w:rsidR="00192505" w:rsidRPr="00D00714" w:rsidRDefault="00EE620A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2377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489</w:t>
            </w:r>
          </w:p>
        </w:tc>
      </w:tr>
      <w:tr w:rsidR="00192505" w:rsidRPr="00D00714" w14:paraId="2AC5464C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506B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E346" w14:textId="77777777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DC6E" w14:textId="77777777" w:rsidR="00192505" w:rsidRPr="00D00714" w:rsidRDefault="0045252C" w:rsidP="008F44EE">
            <w:pPr>
              <w:jc w:val="center"/>
            </w:pPr>
            <w:r w:rsidRPr="00D00714">
              <w:rPr>
                <w:b/>
              </w:rPr>
              <w:t>1</w:t>
            </w:r>
            <w:r w:rsidR="00E372A0">
              <w:rPr>
                <w:b/>
              </w:rPr>
              <w:t>8</w:t>
            </w:r>
            <w:r w:rsidR="00EE620A">
              <w:rPr>
                <w:b/>
              </w:rPr>
              <w:t>01</w:t>
            </w:r>
            <w:r w:rsidR="00E372A0">
              <w:rPr>
                <w:b/>
              </w:rPr>
              <w:t>,</w:t>
            </w:r>
            <w:r w:rsidR="00EE620A">
              <w:rPr>
                <w:b/>
              </w:rPr>
              <w:t>403</w:t>
            </w:r>
          </w:p>
        </w:tc>
      </w:tr>
      <w:tr w:rsidR="00E31B01" w:rsidRPr="00D00714" w14:paraId="4EADDC25" w14:textId="77777777" w:rsidTr="0078773C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9F62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D6144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78D8" w14:textId="77777777" w:rsidR="00E31B01" w:rsidRPr="00D00714" w:rsidRDefault="00EE620A" w:rsidP="00E31B01">
            <w:pPr>
              <w:jc w:val="center"/>
            </w:pPr>
            <w:r>
              <w:t>1150</w:t>
            </w:r>
            <w:r w:rsidR="00E31B01" w:rsidRPr="00D00714">
              <w:t>,</w:t>
            </w:r>
            <w:r>
              <w:t>236</w:t>
            </w:r>
          </w:p>
        </w:tc>
      </w:tr>
      <w:tr w:rsidR="00E31B01" w:rsidRPr="00D00714" w14:paraId="7BB2F470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63EF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DC8A0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8542" w14:textId="77777777" w:rsidR="00E31B01" w:rsidRPr="00D00714" w:rsidRDefault="00EE620A" w:rsidP="00E31B01">
            <w:pPr>
              <w:jc w:val="center"/>
            </w:pPr>
            <w:r>
              <w:t>1150</w:t>
            </w:r>
            <w:r w:rsidR="00E31B01" w:rsidRPr="00D00714">
              <w:t>,</w:t>
            </w:r>
            <w:r w:rsidR="00E31B01">
              <w:t>2</w:t>
            </w:r>
            <w:r>
              <w:t>36</w:t>
            </w:r>
          </w:p>
        </w:tc>
      </w:tr>
      <w:tr w:rsidR="00E31B01" w:rsidRPr="00D00714" w14:paraId="427E3039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8671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8E29C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460D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3A40D536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C9D4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7C306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A481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39D21C33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4544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3AF1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DEFC" w14:textId="77777777" w:rsidR="00E31B01" w:rsidRPr="00D00714" w:rsidRDefault="00E31B01" w:rsidP="00E31B01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E31B01" w:rsidRPr="00D00714" w14:paraId="49622989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A24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37C9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0A7D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58C4356C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5B9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7C23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BF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7E4AFE69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475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113B" w14:textId="6A3ABBE0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Субвенции бюджетам бюджетной</w:t>
            </w:r>
            <w:r w:rsidR="00CC60B8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D8E0" w14:textId="77777777" w:rsidR="00E31B01" w:rsidRPr="00D00714" w:rsidRDefault="00E31B01" w:rsidP="00E31B01">
            <w:pPr>
              <w:jc w:val="center"/>
            </w:pPr>
            <w:r w:rsidRPr="00D00714">
              <w:rPr>
                <w:b/>
              </w:rPr>
              <w:t>8</w:t>
            </w:r>
            <w:r>
              <w:rPr>
                <w:b/>
              </w:rPr>
              <w:t>9</w:t>
            </w:r>
            <w:r w:rsidRPr="00D00714">
              <w:rPr>
                <w:b/>
              </w:rPr>
              <w:t>,</w:t>
            </w:r>
            <w:r>
              <w:rPr>
                <w:b/>
              </w:rPr>
              <w:t>26</w:t>
            </w:r>
            <w:r w:rsidRPr="00D00714">
              <w:rPr>
                <w:b/>
              </w:rPr>
              <w:t>7</w:t>
            </w:r>
          </w:p>
        </w:tc>
      </w:tr>
      <w:tr w:rsidR="00E31B01" w:rsidRPr="00D00714" w14:paraId="5B9ABC6F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F7B6" w14:textId="77777777" w:rsidR="00E31B01" w:rsidRPr="00D00714" w:rsidRDefault="00E31B01" w:rsidP="00E31B01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B472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3D26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  <w:tr w:rsidR="00E31B01" w:rsidRPr="00D00714" w14:paraId="38C7AAC8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BE229" w14:textId="77777777" w:rsidR="00E31B01" w:rsidRPr="00D00714" w:rsidRDefault="00E31B01" w:rsidP="00E31B01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380E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FE8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</w:tbl>
    <w:p w14:paraId="5EEF8C1A" w14:textId="77777777" w:rsidR="00940390" w:rsidRPr="00D00714" w:rsidRDefault="00940390">
      <w:pPr>
        <w:ind w:firstLine="708"/>
      </w:pPr>
    </w:p>
    <w:p w14:paraId="26DEAC4B" w14:textId="77777777" w:rsidR="00940390" w:rsidRPr="00D00714" w:rsidRDefault="00940390"/>
    <w:p w14:paraId="478493D6" w14:textId="77777777" w:rsidR="00B16C99" w:rsidRDefault="00B16C99">
      <w:pPr>
        <w:rPr>
          <w:rFonts w:ascii="Arial" w:hAnsi="Arial" w:cs="Arial"/>
        </w:rPr>
      </w:pPr>
    </w:p>
    <w:p w14:paraId="4428435F" w14:textId="77777777" w:rsidR="00E31B01" w:rsidRDefault="00E31B01">
      <w:pPr>
        <w:rPr>
          <w:rFonts w:ascii="Arial" w:hAnsi="Arial" w:cs="Arial"/>
        </w:rPr>
      </w:pPr>
    </w:p>
    <w:p w14:paraId="57AD6A0E" w14:textId="77777777" w:rsidR="00E31B01" w:rsidRDefault="00E31B01">
      <w:pPr>
        <w:rPr>
          <w:rFonts w:ascii="Arial" w:hAnsi="Arial" w:cs="Arial"/>
        </w:rPr>
      </w:pPr>
    </w:p>
    <w:p w14:paraId="32CA6D0F" w14:textId="77777777" w:rsidR="00E31B01" w:rsidRDefault="00E31B01">
      <w:pPr>
        <w:rPr>
          <w:rFonts w:ascii="Arial" w:hAnsi="Arial" w:cs="Arial"/>
        </w:rPr>
      </w:pPr>
    </w:p>
    <w:p w14:paraId="1AC6A75A" w14:textId="77777777" w:rsidR="00E31B01" w:rsidRDefault="00E31B01">
      <w:pPr>
        <w:rPr>
          <w:rFonts w:ascii="Arial" w:hAnsi="Arial" w:cs="Arial"/>
        </w:rPr>
      </w:pPr>
    </w:p>
    <w:p w14:paraId="520EE56F" w14:textId="77777777" w:rsidR="00E31B01" w:rsidRDefault="00E31B01">
      <w:pPr>
        <w:rPr>
          <w:rFonts w:ascii="Arial" w:hAnsi="Arial" w:cs="Arial"/>
        </w:rPr>
      </w:pPr>
    </w:p>
    <w:p w14:paraId="2084C6F1" w14:textId="77777777" w:rsidR="00E31B01" w:rsidRDefault="00E31B01">
      <w:pPr>
        <w:rPr>
          <w:rFonts w:ascii="Arial" w:hAnsi="Arial" w:cs="Arial"/>
        </w:rPr>
      </w:pPr>
    </w:p>
    <w:p w14:paraId="20D0C972" w14:textId="77777777" w:rsidR="00FA3C78" w:rsidRDefault="00FA3C78">
      <w:pPr>
        <w:rPr>
          <w:rFonts w:ascii="Arial" w:hAnsi="Arial" w:cs="Arial"/>
        </w:rPr>
      </w:pPr>
    </w:p>
    <w:p w14:paraId="04CCCF3E" w14:textId="77777777" w:rsidR="00FA3C78" w:rsidRDefault="00FA3C78">
      <w:pPr>
        <w:rPr>
          <w:rFonts w:ascii="Arial" w:hAnsi="Arial" w:cs="Arial"/>
        </w:rPr>
      </w:pPr>
    </w:p>
    <w:p w14:paraId="4037332C" w14:textId="77777777" w:rsidR="00E31B01" w:rsidRDefault="00E31B01">
      <w:pPr>
        <w:rPr>
          <w:rFonts w:ascii="Arial" w:hAnsi="Arial" w:cs="Arial"/>
        </w:rPr>
      </w:pPr>
    </w:p>
    <w:p w14:paraId="20B2FAEC" w14:textId="77777777" w:rsidR="00E31B01" w:rsidRDefault="00E31B01">
      <w:pPr>
        <w:rPr>
          <w:rFonts w:ascii="Arial" w:hAnsi="Arial" w:cs="Arial"/>
        </w:rPr>
      </w:pPr>
    </w:p>
    <w:p w14:paraId="0D5104B5" w14:textId="77777777" w:rsidR="00E31B01" w:rsidRDefault="00E31B01">
      <w:pPr>
        <w:rPr>
          <w:rFonts w:ascii="Arial" w:hAnsi="Arial" w:cs="Arial"/>
        </w:rPr>
      </w:pPr>
    </w:p>
    <w:p w14:paraId="782E467A" w14:textId="77777777" w:rsidR="00EE620A" w:rsidRDefault="00EE620A">
      <w:pPr>
        <w:rPr>
          <w:rFonts w:ascii="Arial" w:hAnsi="Arial" w:cs="Arial"/>
        </w:rPr>
      </w:pPr>
    </w:p>
    <w:p w14:paraId="2252B567" w14:textId="77777777" w:rsidR="00E31B01" w:rsidRDefault="00E31B01">
      <w:pPr>
        <w:rPr>
          <w:rFonts w:ascii="Arial" w:hAnsi="Arial" w:cs="Arial"/>
        </w:rPr>
      </w:pPr>
    </w:p>
    <w:p w14:paraId="5A05E64A" w14:textId="77777777" w:rsidR="00E31B01" w:rsidRDefault="00E31B01">
      <w:pPr>
        <w:rPr>
          <w:rFonts w:ascii="Arial" w:hAnsi="Arial" w:cs="Arial"/>
        </w:rPr>
      </w:pPr>
    </w:p>
    <w:p w14:paraId="2F6095BA" w14:textId="77777777" w:rsidR="00E31B01" w:rsidRDefault="00E31B01">
      <w:pPr>
        <w:rPr>
          <w:rFonts w:ascii="Arial" w:hAnsi="Arial" w:cs="Arial"/>
        </w:rPr>
      </w:pPr>
    </w:p>
    <w:p w14:paraId="275CC92D" w14:textId="77777777"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14:paraId="2D9E9D90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390F6B77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</w:p>
    <w:p w14:paraId="1F9A7904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04215E8E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0F3527BC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54208FA" w14:textId="405E2A7E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r w:rsidR="00F56460">
        <w:rPr>
          <w:color w:val="000000"/>
          <w:sz w:val="20"/>
          <w:szCs w:val="20"/>
        </w:rPr>
        <w:t>на</w:t>
      </w:r>
      <w:r w:rsidR="007E2F2F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плановый</w:t>
      </w:r>
    </w:p>
    <w:p w14:paraId="515F22B4" w14:textId="5B3B2923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007F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9C342F5" w14:textId="61A8FBDB"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EF660E">
        <w:rPr>
          <w:color w:val="000000"/>
          <w:sz w:val="20"/>
          <w:szCs w:val="20"/>
        </w:rPr>
        <w:t>24</w:t>
      </w:r>
      <w:r w:rsidR="007E2F2F">
        <w:rPr>
          <w:color w:val="000000"/>
          <w:sz w:val="20"/>
          <w:szCs w:val="20"/>
        </w:rPr>
        <w:t xml:space="preserve"> </w:t>
      </w:r>
      <w:r w:rsidR="00EE620A">
        <w:rPr>
          <w:color w:val="000000"/>
          <w:sz w:val="20"/>
          <w:szCs w:val="20"/>
        </w:rPr>
        <w:t>мая</w:t>
      </w:r>
      <w:r w:rsidR="007E2F2F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20</w:t>
      </w:r>
      <w:r w:rsidR="004007F7">
        <w:rPr>
          <w:color w:val="000000"/>
          <w:sz w:val="20"/>
          <w:szCs w:val="20"/>
        </w:rPr>
        <w:t>2</w:t>
      </w:r>
      <w:r w:rsidR="00EE620A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>года №</w:t>
      </w:r>
      <w:r w:rsidR="00EE620A">
        <w:rPr>
          <w:color w:val="000000"/>
          <w:sz w:val="20"/>
          <w:szCs w:val="20"/>
        </w:rPr>
        <w:t>26</w:t>
      </w:r>
    </w:p>
    <w:p w14:paraId="62EC9C99" w14:textId="77777777"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A40937E" w14:textId="77777777"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>
        <w:rPr>
          <w:b/>
        </w:rPr>
        <w:t>м</w:t>
      </w:r>
      <w:r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597B55">
        <w:rPr>
          <w:b/>
        </w:rPr>
        <w:t>21</w:t>
      </w:r>
      <w:r>
        <w:rPr>
          <w:b/>
        </w:rPr>
        <w:t xml:space="preserve"> год</w:t>
      </w:r>
    </w:p>
    <w:p w14:paraId="0A67108F" w14:textId="77777777" w:rsidR="00843D02" w:rsidRDefault="00843D02" w:rsidP="00DA5416">
      <w:pPr>
        <w:ind w:left="-360" w:firstLine="360"/>
        <w:jc w:val="center"/>
        <w:rPr>
          <w:b/>
        </w:rPr>
      </w:pPr>
    </w:p>
    <w:p w14:paraId="2EF2F1E0" w14:textId="700F0BD6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B2085F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1A3CABE3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F37F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0FCC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FBF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4FE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145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CD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1F0D9342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F4C4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B9C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DD94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6703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955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F2E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3487705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0592" w14:textId="77777777"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D8D8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B4590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9721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AA374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D8A82" w14:textId="77777777" w:rsidR="00940390" w:rsidRPr="00194F63" w:rsidRDefault="00457AFA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F660E">
              <w:rPr>
                <w:b/>
                <w:bCs/>
                <w:sz w:val="20"/>
                <w:szCs w:val="20"/>
              </w:rPr>
              <w:t>732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EF660E">
              <w:rPr>
                <w:b/>
                <w:bCs/>
                <w:sz w:val="20"/>
                <w:szCs w:val="20"/>
              </w:rPr>
              <w:t>689</w:t>
            </w:r>
          </w:p>
        </w:tc>
      </w:tr>
      <w:tr w:rsidR="00940390" w:rsidRPr="00194F63" w14:paraId="49A7700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E47D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65C0F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6A4A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8A385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5E5FB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49EA8" w14:textId="77777777" w:rsidR="00940390" w:rsidRPr="00194F63" w:rsidRDefault="008B462A" w:rsidP="008B46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B2B5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940390" w:rsidRPr="00194F63" w14:paraId="0CEFEBE1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3341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80A5E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2BC79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53F68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E3D45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1344B" w14:textId="77777777" w:rsidR="00940390" w:rsidRPr="00194F63" w:rsidRDefault="00EF660E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615A5D">
              <w:rPr>
                <w:b/>
                <w:bCs/>
                <w:sz w:val="20"/>
                <w:szCs w:val="20"/>
              </w:rPr>
              <w:t>0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14:paraId="1D072FC5" w14:textId="77777777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8D261" w14:textId="77777777"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38D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A0337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A2CB8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28395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C4F9" w14:textId="77777777" w:rsidR="00940390" w:rsidRPr="00194F63" w:rsidRDefault="00EF660E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501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615A5D">
              <w:rPr>
                <w:i/>
                <w:sz w:val="20"/>
                <w:szCs w:val="20"/>
              </w:rPr>
              <w:t>0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14:paraId="7F868A8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04B99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0EB7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55D7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F6B0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9F2C9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403E6" w14:textId="77777777" w:rsidR="00940390" w:rsidRPr="00194F63" w:rsidRDefault="00EF660E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15F3FAF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E8177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9934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353C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286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4DB3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5E77" w14:textId="77777777" w:rsidR="00940390" w:rsidRPr="00194F63" w:rsidRDefault="00EF660E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8C1C121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63D9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34E8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9657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581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E84B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58812" w14:textId="77777777" w:rsidR="00940390" w:rsidRPr="00194F63" w:rsidRDefault="00EF660E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37E120F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D75F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51CD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F7ECD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06880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5AACD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64C12" w14:textId="77777777" w:rsidR="00940390" w:rsidRPr="00194F63" w:rsidRDefault="003D4455" w:rsidP="000F24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F660E">
              <w:rPr>
                <w:b/>
                <w:bCs/>
                <w:color w:val="000000"/>
                <w:sz w:val="20"/>
                <w:szCs w:val="20"/>
              </w:rPr>
              <w:t>589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F660E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940390" w:rsidRPr="00194F63" w14:paraId="1D4E8CF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A4FB6" w14:textId="77777777"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0EADC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EC96B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2035C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7B312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D7A6D" w14:textId="77777777" w:rsidR="00940390" w:rsidRPr="00DF7DF3" w:rsidRDefault="003D4455" w:rsidP="000F24E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EF660E">
              <w:rPr>
                <w:sz w:val="20"/>
                <w:szCs w:val="20"/>
              </w:rPr>
              <w:t>589</w:t>
            </w:r>
            <w:r w:rsidRPr="00DF7DF3">
              <w:rPr>
                <w:sz w:val="20"/>
                <w:szCs w:val="20"/>
              </w:rPr>
              <w:t>,</w:t>
            </w:r>
            <w:r w:rsidR="00EF660E">
              <w:rPr>
                <w:sz w:val="20"/>
                <w:szCs w:val="20"/>
              </w:rPr>
              <w:t>223</w:t>
            </w:r>
          </w:p>
        </w:tc>
      </w:tr>
      <w:tr w:rsidR="005776C6" w:rsidRPr="00194F63" w14:paraId="4AC061C0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32371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390F9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D8204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199F7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C4949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43F8" w14:textId="77777777"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EF660E">
              <w:rPr>
                <w:sz w:val="20"/>
                <w:szCs w:val="20"/>
              </w:rPr>
              <w:t>589</w:t>
            </w:r>
            <w:r w:rsidRPr="007C265F">
              <w:rPr>
                <w:sz w:val="20"/>
                <w:szCs w:val="20"/>
              </w:rPr>
              <w:t>,</w:t>
            </w:r>
            <w:r w:rsidR="00EF660E">
              <w:rPr>
                <w:sz w:val="20"/>
                <w:szCs w:val="20"/>
              </w:rPr>
              <w:t>223</w:t>
            </w:r>
          </w:p>
        </w:tc>
      </w:tr>
      <w:tr w:rsidR="005776C6" w:rsidRPr="00194F63" w14:paraId="44D9DC04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2E8BA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70994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73CB8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14366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370C1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67A4" w14:textId="77777777"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EF660E">
              <w:rPr>
                <w:sz w:val="20"/>
                <w:szCs w:val="20"/>
              </w:rPr>
              <w:t>589</w:t>
            </w:r>
            <w:r w:rsidRPr="007C265F">
              <w:rPr>
                <w:sz w:val="20"/>
                <w:szCs w:val="20"/>
              </w:rPr>
              <w:t>,</w:t>
            </w:r>
            <w:r w:rsidR="00EF660E">
              <w:rPr>
                <w:sz w:val="20"/>
                <w:szCs w:val="20"/>
              </w:rPr>
              <w:t>223</w:t>
            </w:r>
          </w:p>
        </w:tc>
      </w:tr>
      <w:tr w:rsidR="00940390" w:rsidRPr="00194F63" w14:paraId="2EF58711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4C55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F52A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2177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C4CB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7B95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DDC34" w14:textId="77777777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155A">
              <w:rPr>
                <w:sz w:val="20"/>
                <w:szCs w:val="20"/>
              </w:rPr>
              <w:t>346</w:t>
            </w:r>
            <w:r w:rsidR="00E91FCD" w:rsidRPr="00194F63">
              <w:rPr>
                <w:sz w:val="20"/>
                <w:szCs w:val="20"/>
              </w:rPr>
              <w:t>,</w:t>
            </w:r>
            <w:r w:rsidR="00A3155A">
              <w:rPr>
                <w:sz w:val="20"/>
                <w:szCs w:val="20"/>
              </w:rPr>
              <w:t>871</w:t>
            </w:r>
          </w:p>
        </w:tc>
      </w:tr>
      <w:tr w:rsidR="00940390" w:rsidRPr="00194F63" w14:paraId="55E5727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584A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6E2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7BD18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E2D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E8F5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E0652" w14:textId="77777777" w:rsidR="00940390" w:rsidRPr="00194F63" w:rsidRDefault="00A3155A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552</w:t>
            </w:r>
          </w:p>
        </w:tc>
      </w:tr>
      <w:tr w:rsidR="00940390" w:rsidRPr="00194F63" w14:paraId="2B5A0AF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6697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08D4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83E73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085F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0137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D799" w14:textId="77777777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474F83A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34F1" w14:textId="77777777"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D68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856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BF7F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475F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F85B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099B6BDB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EAF9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209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C574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E9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9987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AF0D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043CFB5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53C7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BB0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FAA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3BC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09F9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76C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7159F734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689D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1C5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E0A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BF11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95FD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B8D8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EBEDE8D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83B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1C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311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FD7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D4AF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396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869721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B7FE" w14:textId="77777777"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B4CE9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264FB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8BEF5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2ABA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0CA30" w14:textId="77777777" w:rsidR="00940390" w:rsidRPr="00194F63" w:rsidRDefault="00A3155A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  <w:r w:rsidR="00597B5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198</w:t>
            </w:r>
          </w:p>
        </w:tc>
      </w:tr>
      <w:tr w:rsidR="00940390" w:rsidRPr="00194F63" w14:paraId="29BA484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0631" w14:textId="77777777"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C3D9F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4E2F6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3EE48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8FDBF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B6E10" w14:textId="77777777" w:rsidR="00940390" w:rsidRPr="00DF7DF3" w:rsidRDefault="007F7722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B462A"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,</w:t>
            </w:r>
            <w:r w:rsidR="00D739FC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9</w:t>
            </w:r>
            <w:r w:rsidR="00D739FC">
              <w:rPr>
                <w:sz w:val="20"/>
                <w:szCs w:val="20"/>
              </w:rPr>
              <w:t>8</w:t>
            </w:r>
          </w:p>
        </w:tc>
      </w:tr>
      <w:tr w:rsidR="00940390" w:rsidRPr="00194F63" w14:paraId="51844EF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D92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AF6C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9C25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1C7E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F5851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BDC04" w14:textId="77777777" w:rsidR="00940390" w:rsidRPr="00194F63" w:rsidRDefault="007F7722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B462A"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,</w:t>
            </w:r>
            <w:r w:rsidR="00D739FC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9</w:t>
            </w:r>
            <w:r w:rsidR="00D739FC">
              <w:rPr>
                <w:sz w:val="20"/>
                <w:szCs w:val="20"/>
              </w:rPr>
              <w:t>8</w:t>
            </w:r>
          </w:p>
        </w:tc>
      </w:tr>
      <w:tr w:rsidR="00940390" w:rsidRPr="00194F63" w14:paraId="0F52BAC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E733C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78F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8FF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E3F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463D4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6763C" w14:textId="77777777" w:rsidR="00940390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C046B6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14:paraId="334E8A7E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56F6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60B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CBD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EF9F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8AD6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05FF8" w14:textId="77777777" w:rsidR="00940390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438300F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2003" w14:textId="7EDD1908" w:rsidR="00CC60B8" w:rsidRPr="00194F63" w:rsidRDefault="00CC60B8" w:rsidP="00CC60B8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EE0D" w14:textId="03163C6C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45632" w14:textId="0718C019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B7E1B" w14:textId="5B8E2FC9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17F4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D1D8A" w14:textId="78CC2566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C60B8" w:rsidRPr="00194F63" w14:paraId="678D43F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E595" w14:textId="4AC3A07B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16F4E" w14:textId="4DF07436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7C592" w14:textId="1CA71A2E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361C1" w14:textId="51A4130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A22B9" w14:textId="1E7AD5DA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E58E" w14:textId="696ACBA8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C60B8" w:rsidRPr="00194F63" w14:paraId="37225A73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C363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8EF8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B069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90B2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F3DF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B1D7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1E67DD9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C359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F171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5A2A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B620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BE4A9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E4C3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233D0FFC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A289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14B8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C477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D91B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AC6A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C8C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70136CF9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0A50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A21C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0089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650D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A965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635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0EF068D4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7608" w14:textId="77777777" w:rsidR="00CC60B8" w:rsidRPr="00194F63" w:rsidRDefault="00CC60B8" w:rsidP="00CC60B8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4E832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CB775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6CF8E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5626F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333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CC60B8" w:rsidRPr="00194F63" w14:paraId="0DB5D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34D" w14:textId="77777777" w:rsidR="00CC60B8" w:rsidRPr="00194F63" w:rsidRDefault="00CC60B8" w:rsidP="00CC60B8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272FC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2085C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790F4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0D12E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CB51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CC60B8" w:rsidRPr="00194F63" w14:paraId="171C3A6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B93A" w14:textId="77777777" w:rsidR="00CC60B8" w:rsidRPr="00194F63" w:rsidRDefault="00CC60B8" w:rsidP="00CC60B8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B9354" w14:textId="77777777" w:rsidR="00CC60B8" w:rsidRPr="00194F63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FCC44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C22DF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29A80" w14:textId="77777777" w:rsidR="00CC60B8" w:rsidRPr="00194F63" w:rsidRDefault="00CC60B8" w:rsidP="00CC60B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E2A5E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CC60B8" w:rsidRPr="00194F63" w14:paraId="4D09018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7A19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0E94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1F44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42294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F4DB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8B4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06C90A1E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35E4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96A7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5E37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35731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4D749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3AEE4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3A5F0C5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D798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CD2F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6F58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6DA33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D7DF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54ED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53BB3AE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24D8" w14:textId="77777777" w:rsidR="00CC60B8" w:rsidRPr="00194F63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757FF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7B046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230B7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3BAA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CF1F6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CC60B8" w:rsidRPr="00194F63" w14:paraId="3E415E4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006F6" w14:textId="77777777" w:rsidR="00CC60B8" w:rsidRPr="00194F63" w:rsidRDefault="00CC60B8" w:rsidP="00CC60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7F10B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71F7E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FFF36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E9DAD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3AE46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CC60B8" w:rsidRPr="00194F63" w14:paraId="1546370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B12D3" w14:textId="1116396F" w:rsidR="00CC60B8" w:rsidRPr="00194F63" w:rsidRDefault="00CC60B8" w:rsidP="00CC60B8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района</w:t>
            </w:r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E0F9B" w14:textId="77777777" w:rsidR="00CC60B8" w:rsidRPr="00194F63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976F6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5AA69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75F54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0E38B" w14:textId="77777777" w:rsidR="00CC60B8" w:rsidRPr="00194F63" w:rsidRDefault="00CC60B8" w:rsidP="00CC60B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CC60B8" w:rsidRPr="00194F63" w14:paraId="5CBEF17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98778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ED97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9800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13F32" w14:textId="77777777" w:rsidR="00CC60B8" w:rsidRPr="00194F63" w:rsidRDefault="00CC60B8" w:rsidP="00CC60B8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232E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F50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:rsidRPr="00194F63" w14:paraId="3D3338FA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54CC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BE58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180E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BDADD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8372A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908C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:rsidRPr="00194F63" w14:paraId="1323B86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9181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3F50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BEE6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6A01E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9748B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C394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:rsidRPr="00194F63" w14:paraId="6AD5B3E6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B3EF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4CF5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6782E537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23A05A0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B943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E69C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8C657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DBF03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C60B8" w:rsidRPr="00194F63" w14:paraId="76671DC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36848" w14:textId="77777777" w:rsidR="00CC60B8" w:rsidRPr="00F56460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4510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515DE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4B273" w14:textId="77777777" w:rsidR="00CC60B8" w:rsidRPr="00F56460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EC69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360B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1ADE6798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D8C8A" w14:textId="77777777" w:rsidR="00CC60B8" w:rsidRPr="00F56460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58E14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8908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D36E0" w14:textId="77777777" w:rsidR="00CC60B8" w:rsidRPr="00F56460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F132D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A375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52DC64C2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EC83" w14:textId="77777777" w:rsidR="00CC60B8" w:rsidRPr="000179CF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6439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AF3A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34A88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F019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D1B4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318DA116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24AE1" w14:textId="77777777" w:rsidR="00CC60B8" w:rsidRPr="00AA41CA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F82DE" w14:textId="77777777" w:rsidR="00CC60B8" w:rsidRPr="00B67A30" w:rsidRDefault="00CC60B8" w:rsidP="00CC60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C2C20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5D1A4" w14:textId="77777777" w:rsidR="00CC60B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70E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FE5BE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3EB361B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9499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66F9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50FE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F4B3C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6197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77F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0E7DB295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EC7E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856C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68C5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34B0A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2792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EA1A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2CBF80C7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C936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BD03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0BA2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17B7F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BAC7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4892E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217A7CD2" w14:textId="77777777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2EAE" w14:textId="77777777" w:rsidR="00CC60B8" w:rsidRPr="00194F63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7A1A0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5DD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D4F29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29F01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AAB4E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C60B8" w:rsidRPr="00194F63" w14:paraId="3118C5DC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4194" w14:textId="77777777" w:rsidR="00CC60B8" w:rsidRPr="00194F63" w:rsidRDefault="00CC60B8" w:rsidP="00CC60B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BAEF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3984" w14:textId="77777777" w:rsidR="00CC60B8" w:rsidRPr="00194F63" w:rsidRDefault="00CC60B8" w:rsidP="00CC60B8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5CDC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50F1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127B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CC60B8" w:rsidRPr="00194F63" w14:paraId="359A8444" w14:textId="77777777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6636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DE9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15F3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EAB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17D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9D4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12111DBA" w14:textId="77777777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F0C2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194F63">
              <w:rPr>
                <w:sz w:val="20"/>
                <w:szCs w:val="20"/>
              </w:rPr>
              <w:t>населения  МО</w:t>
            </w:r>
            <w:proofErr w:type="gramEnd"/>
            <w:r w:rsidRPr="00194F63">
              <w:rPr>
                <w:sz w:val="20"/>
                <w:szCs w:val="20"/>
              </w:rPr>
              <w:t xml:space="preserve">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03F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EB2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270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565D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F113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5DD1FF62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2869" w14:textId="77777777" w:rsidR="00CC60B8" w:rsidRPr="00194F63" w:rsidRDefault="00CC60B8" w:rsidP="00CC60B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14B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AE4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D97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981E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AF76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6BAC99B9" w14:textId="77777777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314F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945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C17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BF2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7CAD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E65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5349370C" w14:textId="77777777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486A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EE3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6AE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255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941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971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:rsidRPr="00194F63" w14:paraId="70DDE7F5" w14:textId="77777777" w:rsidTr="00DE06C6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B953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898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F5B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1AE4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532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CD18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87,500</w:t>
            </w:r>
          </w:p>
        </w:tc>
      </w:tr>
      <w:tr w:rsidR="00CC60B8" w:rsidRPr="00194F63" w14:paraId="4431BAA4" w14:textId="77777777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A4D5" w14:textId="77777777" w:rsidR="00CC60B8" w:rsidRPr="00194F63" w:rsidRDefault="00CC60B8" w:rsidP="00CC60B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8388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E4367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C9983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A214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BE089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2022,125</w:t>
            </w:r>
          </w:p>
        </w:tc>
      </w:tr>
      <w:tr w:rsidR="00CC60B8" w:rsidRPr="00194F63" w14:paraId="5212615A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FB5F" w14:textId="77777777" w:rsidR="00CC60B8" w:rsidRPr="00194F63" w:rsidRDefault="00CC60B8" w:rsidP="00CC60B8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54488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2C0CA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AE5BF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C742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FE21D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2022,125</w:t>
            </w:r>
          </w:p>
        </w:tc>
      </w:tr>
      <w:tr w:rsidR="00CC60B8" w:rsidRPr="00194F63" w14:paraId="5F3ED3C6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AC6A" w14:textId="1CA60F4C" w:rsidR="00CC60B8" w:rsidRPr="00194F63" w:rsidRDefault="00CC60B8" w:rsidP="00CC60B8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194F63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194F63">
              <w:rPr>
                <w:bCs/>
                <w:i/>
                <w:sz w:val="20"/>
                <w:szCs w:val="20"/>
              </w:rPr>
              <w:t xml:space="preserve"> «Развитие  культуры</w:t>
            </w:r>
            <w:r>
              <w:rPr>
                <w:bCs/>
                <w:i/>
                <w:sz w:val="20"/>
                <w:szCs w:val="20"/>
              </w:rPr>
              <w:t xml:space="preserve">»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C1581" w14:textId="77777777" w:rsidR="00CC60B8" w:rsidRPr="00194F63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1DC24" w14:textId="77777777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72897" w14:textId="77777777" w:rsidR="00CC60B8" w:rsidRPr="00194F63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D2F0D" w14:textId="77777777" w:rsidR="00CC60B8" w:rsidRPr="00194F63" w:rsidRDefault="00CC60B8" w:rsidP="00CC60B8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2EBDA" w14:textId="77777777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2022,125</w:t>
            </w:r>
          </w:p>
        </w:tc>
      </w:tr>
      <w:tr w:rsidR="00CC60B8" w:rsidRPr="00194F63" w14:paraId="67B0F4B3" w14:textId="77777777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3B02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77AA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9BBC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589F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AF6A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4BBAE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2022,125</w:t>
            </w:r>
          </w:p>
        </w:tc>
      </w:tr>
      <w:tr w:rsidR="00CC60B8" w:rsidRPr="00194F63" w14:paraId="47794B74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65DA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021B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5C29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F8C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1522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7239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54BC96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2022,125</w:t>
            </w:r>
          </w:p>
        </w:tc>
      </w:tr>
      <w:tr w:rsidR="00CC60B8" w:rsidRPr="00194F63" w14:paraId="118E121B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8A58" w14:textId="77777777" w:rsidR="00CC60B8" w:rsidRPr="004B2B58" w:rsidRDefault="00CC60B8" w:rsidP="00CC60B8">
            <w:pPr>
              <w:jc w:val="both"/>
              <w:rPr>
                <w:sz w:val="20"/>
                <w:szCs w:val="20"/>
              </w:rPr>
            </w:pPr>
            <w:r w:rsidRPr="004B2B58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0659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3688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F411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2942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B733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6A9FDA7E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:rsidRPr="00194F63" w14:paraId="1D218DDD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52BA" w14:textId="77777777" w:rsidR="00CC60B8" w:rsidRDefault="00CC60B8" w:rsidP="00CC6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76E6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91A6B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2B93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82C9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57CC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53A13D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017D3B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:rsidRPr="00194F63" w14:paraId="151CEAC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1939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738E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CBE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408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EB3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7059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338CCF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CC60B8" w:rsidRPr="00194F63" w14:paraId="385B13DA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276A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C88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A82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E5B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850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38B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860,981</w:t>
            </w:r>
          </w:p>
        </w:tc>
      </w:tr>
      <w:tr w:rsidR="00CC60B8" w:rsidRPr="00194F63" w14:paraId="31272E3D" w14:textId="77777777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7075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FF4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6C7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DBB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C3D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00D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674,325</w:t>
            </w:r>
          </w:p>
        </w:tc>
      </w:tr>
      <w:tr w:rsidR="00CC60B8" w:rsidRPr="00194F63" w14:paraId="6BAD8B18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AB9B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442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8D1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A8E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095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537C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673,325</w:t>
            </w:r>
          </w:p>
        </w:tc>
      </w:tr>
      <w:tr w:rsidR="00CC60B8" w:rsidRPr="00194F63" w14:paraId="6B8D7E26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09C2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430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C23A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908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D3E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043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:rsidRPr="00194F63" w14:paraId="3BCDA84A" w14:textId="77777777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7A68" w14:textId="77777777" w:rsidR="00CC60B8" w:rsidRPr="00194F63" w:rsidRDefault="00CC60B8" w:rsidP="00CC60B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B256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5CD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9405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525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BB3C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376</w:t>
            </w:r>
          </w:p>
        </w:tc>
      </w:tr>
      <w:tr w:rsidR="00CC60B8" w:rsidRPr="00194F63" w14:paraId="6ED133EB" w14:textId="77777777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0143" w14:textId="77777777" w:rsidR="00CC60B8" w:rsidRPr="00F56460" w:rsidRDefault="00CC60B8" w:rsidP="00CC60B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5423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92A9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5655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B4CD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DF9D" w14:textId="77777777" w:rsidR="00CC60B8" w:rsidRPr="00F56460" w:rsidRDefault="00CC60B8" w:rsidP="00CC60B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90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</w:tr>
      <w:tr w:rsidR="00CC60B8" w:rsidRPr="00194F63" w14:paraId="32CA9600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ACD0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9DE0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6CF3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6033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47A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1501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8BB5CF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6F5B91F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42A3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2961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30A0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416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70CD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3486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BDE087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04B5C06D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2199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AA0D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626D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E827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2A56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FCFC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D111DEC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0CA719B7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D955" w14:textId="77777777" w:rsidR="00CC60B8" w:rsidRPr="00194F63" w:rsidRDefault="00CC60B8" w:rsidP="00CC60B8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738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361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FCF9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AB4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DD4D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51974EB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:rsidRPr="00194F63" w14:paraId="0AD4F2EA" w14:textId="77777777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39C1" w14:textId="77777777" w:rsidR="00CC60B8" w:rsidRPr="00194F63" w:rsidRDefault="00CC60B8" w:rsidP="00CC60B8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6466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7B3D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C4D4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C18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EB1A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B363D28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</w:tbl>
    <w:p w14:paraId="2677A425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56E0EE91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0E2D0353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6FE5480A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4A098D03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6B737CC9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48871CE9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26CF41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8DC908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A0C4FD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2B1EEC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F2161F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B72FBE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4AF7A05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AE8DE2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29FF4F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86277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EA4B16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F35DC6F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56746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FBB6FD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4BEC40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573257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D71602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181D5A4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CEDAD8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526C952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C0607E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6952AD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9958E1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77E62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7C49CE4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CC397F0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6A8CC7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4B90238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896E407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FB6B78A" w14:textId="6A4661EE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927D455" w14:textId="780997CB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3113B90" w14:textId="6726BDAE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447A928" w14:textId="5C31416A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8A77033" w14:textId="77777777" w:rsidR="00CC60B8" w:rsidRDefault="00CC60B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FABD82F" w14:textId="77777777" w:rsidR="008B462A" w:rsidRDefault="008B46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E9185FA" w14:textId="77777777" w:rsidR="00E50220" w:rsidRDefault="00E50220" w:rsidP="00240CDC">
      <w:pPr>
        <w:rPr>
          <w:rFonts w:ascii="Arial" w:hAnsi="Arial" w:cs="Arial"/>
          <w:sz w:val="20"/>
          <w:szCs w:val="20"/>
        </w:rPr>
      </w:pPr>
    </w:p>
    <w:p w14:paraId="1FCD87E3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2AE2CE8E" w14:textId="77777777"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A1AF52D" w14:textId="77777777" w:rsidR="008B462A" w:rsidRDefault="008B46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73CA626" w14:textId="77777777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14:paraId="4CBEE1BC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51E6D2A5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</w:p>
    <w:p w14:paraId="1F2BEC9E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32139B8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CB03D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02AD8BA" w14:textId="567B916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r w:rsidR="00C26C35">
        <w:rPr>
          <w:color w:val="000000"/>
          <w:sz w:val="20"/>
          <w:szCs w:val="20"/>
        </w:rPr>
        <w:t>на</w:t>
      </w:r>
      <w:r w:rsidR="00CC60B8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плановый</w:t>
      </w:r>
    </w:p>
    <w:p w14:paraId="36C949E9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32550AD" w14:textId="77777777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7F7722">
        <w:rPr>
          <w:color w:val="000000"/>
          <w:sz w:val="20"/>
          <w:szCs w:val="20"/>
        </w:rPr>
        <w:t>24 ма</w:t>
      </w:r>
      <w:r w:rsidR="00562F7E">
        <w:rPr>
          <w:color w:val="000000"/>
          <w:sz w:val="20"/>
          <w:szCs w:val="20"/>
        </w:rPr>
        <w:t xml:space="preserve">я </w:t>
      </w:r>
      <w:r>
        <w:rPr>
          <w:color w:val="000000"/>
          <w:sz w:val="20"/>
          <w:szCs w:val="20"/>
        </w:rPr>
        <w:t>202</w:t>
      </w:r>
      <w:r w:rsidR="007F7722">
        <w:rPr>
          <w:color w:val="000000"/>
          <w:sz w:val="20"/>
          <w:szCs w:val="20"/>
        </w:rPr>
        <w:t>1</w:t>
      </w:r>
      <w:r w:rsidR="00AF1E2A" w:rsidRPr="003E37C3">
        <w:rPr>
          <w:color w:val="000000"/>
          <w:sz w:val="20"/>
          <w:szCs w:val="20"/>
        </w:rPr>
        <w:t>года №</w:t>
      </w:r>
      <w:r w:rsidR="007F7722">
        <w:rPr>
          <w:color w:val="000000"/>
          <w:sz w:val="20"/>
          <w:szCs w:val="20"/>
        </w:rPr>
        <w:t>26</w:t>
      </w:r>
    </w:p>
    <w:p w14:paraId="2994DF4E" w14:textId="77777777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F4780BC" w14:textId="77777777"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240CDC">
        <w:rPr>
          <w:b/>
        </w:rPr>
        <w:t>21</w:t>
      </w:r>
      <w:r>
        <w:rPr>
          <w:b/>
        </w:rPr>
        <w:t xml:space="preserve"> год</w:t>
      </w:r>
    </w:p>
    <w:p w14:paraId="05229E7E" w14:textId="77777777" w:rsidR="003E37C3" w:rsidRDefault="003E37C3">
      <w:pPr>
        <w:ind w:left="-360" w:firstLine="360"/>
        <w:jc w:val="center"/>
        <w:rPr>
          <w:b/>
        </w:rPr>
      </w:pPr>
    </w:p>
    <w:p w14:paraId="1C26F45C" w14:textId="0C45F347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B2085F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31B02798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23D2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042F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D8D5132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C7FF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83DE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0836F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F2479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060E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74E1539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CA4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3039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EA46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6B07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BBF16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9D2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2227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584A" w14:paraId="5F966AD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0A7E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5500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59094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864B8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CB059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62771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DD1C" w14:textId="77777777" w:rsidR="0088584A" w:rsidRPr="00194F63" w:rsidRDefault="0088584A" w:rsidP="008B46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B462A">
              <w:rPr>
                <w:b/>
                <w:bCs/>
                <w:sz w:val="20"/>
                <w:szCs w:val="20"/>
              </w:rPr>
              <w:t>732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B462A">
              <w:rPr>
                <w:b/>
                <w:bCs/>
                <w:sz w:val="20"/>
                <w:szCs w:val="20"/>
              </w:rPr>
              <w:t>689</w:t>
            </w:r>
          </w:p>
        </w:tc>
      </w:tr>
      <w:tr w:rsidR="0088584A" w14:paraId="7FF4FA7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A021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E16A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F67A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8BB87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EEA8F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9327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2A446" w14:textId="77777777" w:rsidR="0088584A" w:rsidRPr="00194F63" w:rsidRDefault="008B462A" w:rsidP="008B46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2090</w:t>
            </w:r>
            <w:r w:rsidR="0088584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88584A" w14:paraId="19F84E49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0D7B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2EE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129350D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4E536C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87317ED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9E2A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9B8D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4567C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6B91A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DD10" w14:textId="77777777" w:rsidR="0088584A" w:rsidRPr="00194F63" w:rsidRDefault="008B462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</w:t>
            </w:r>
            <w:r w:rsidR="0088584A" w:rsidRPr="00194F63">
              <w:rPr>
                <w:b/>
                <w:bCs/>
                <w:sz w:val="20"/>
                <w:szCs w:val="20"/>
              </w:rPr>
              <w:t>,</w:t>
            </w:r>
            <w:r w:rsidR="0088584A">
              <w:rPr>
                <w:b/>
                <w:bCs/>
                <w:sz w:val="20"/>
                <w:szCs w:val="20"/>
              </w:rPr>
              <w:t>0</w:t>
            </w:r>
            <w:r w:rsidR="0088584A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8584A" w14:paraId="2EA0B2C2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00516" w14:textId="77777777" w:rsidR="0088584A" w:rsidRPr="00A847A1" w:rsidRDefault="0088584A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012B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2A9C933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698B005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5B1D1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37E76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73F0D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A8275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B86D6" w14:textId="77777777" w:rsidR="0088584A" w:rsidRPr="00194F63" w:rsidRDefault="008B462A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501</w:t>
            </w:r>
            <w:r w:rsidR="0088584A" w:rsidRPr="00194F63">
              <w:rPr>
                <w:i/>
                <w:sz w:val="20"/>
                <w:szCs w:val="20"/>
              </w:rPr>
              <w:t>,</w:t>
            </w:r>
            <w:r w:rsidR="0088584A">
              <w:rPr>
                <w:i/>
                <w:sz w:val="20"/>
                <w:szCs w:val="20"/>
              </w:rPr>
              <w:t>0</w:t>
            </w:r>
            <w:r w:rsidR="0088584A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88584A" w14:paraId="08E882F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68F58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1F2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4E7A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7505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1608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04BD8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7788" w14:textId="77777777" w:rsidR="0088584A" w:rsidRPr="00194F63" w:rsidRDefault="008B462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14:paraId="28C0424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5CA92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8C1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9B3054D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F35DD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21F6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C5EA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8268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9E3AE" w14:textId="77777777" w:rsidR="0088584A" w:rsidRPr="00194F63" w:rsidRDefault="008B462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14:paraId="44411F1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B2B8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2763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35F0C8F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718CB5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2FF5E2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F8E226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8C02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10EE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5B99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DBF21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36B2" w14:textId="77777777" w:rsidR="0088584A" w:rsidRPr="00194F63" w:rsidRDefault="008B462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14:paraId="0F92B384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43DA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AB0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D42B8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A96707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864AB2B" w14:textId="77777777" w:rsidR="0088584A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9075DB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35886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7F01C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3D6F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8AE4F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3BE27" w14:textId="77777777" w:rsidR="0088584A" w:rsidRPr="00194F63" w:rsidRDefault="0088584A" w:rsidP="008B4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B462A">
              <w:rPr>
                <w:b/>
                <w:bCs/>
                <w:color w:val="000000"/>
                <w:sz w:val="20"/>
                <w:szCs w:val="20"/>
              </w:rPr>
              <w:t>589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B462A">
              <w:rPr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88584A" w14:paraId="08F0CA1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D7E29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AF01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F9779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2DC32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61879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5972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57330" w14:textId="77777777" w:rsidR="0088584A" w:rsidRPr="00DF7DF3" w:rsidRDefault="0088584A" w:rsidP="008B462A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589</w:t>
            </w:r>
            <w:r w:rsidRPr="00DF7DF3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223</w:t>
            </w:r>
          </w:p>
        </w:tc>
      </w:tr>
      <w:tr w:rsidR="0088584A" w14:paraId="19ACEA7C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66D90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FB8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FA8E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ED88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527C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4DA3D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0" w14:textId="77777777" w:rsidR="0088584A" w:rsidRPr="007C265F" w:rsidRDefault="0088584A" w:rsidP="008B462A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589</w:t>
            </w:r>
            <w:r w:rsidRPr="007C265F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223</w:t>
            </w:r>
          </w:p>
        </w:tc>
      </w:tr>
      <w:tr w:rsidR="0088584A" w14:paraId="37C3C1F2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C5C82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A95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D43D8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090E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2F8A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A149B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5468" w14:textId="77777777" w:rsidR="0088584A" w:rsidRPr="007C265F" w:rsidRDefault="0088584A" w:rsidP="008B462A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589</w:t>
            </w:r>
            <w:r w:rsidRPr="007C265F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223</w:t>
            </w:r>
          </w:p>
        </w:tc>
      </w:tr>
      <w:tr w:rsidR="0088584A" w14:paraId="7D969D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222D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FA35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8BE7F6C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2B269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74D00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5CFCD9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CF10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7EF2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EF2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ED23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29B90" w14:textId="77777777" w:rsidR="0088584A" w:rsidRPr="00194F63" w:rsidRDefault="0088584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462A">
              <w:rPr>
                <w:sz w:val="20"/>
                <w:szCs w:val="20"/>
              </w:rPr>
              <w:t>346</w:t>
            </w:r>
            <w:r w:rsidRPr="00194F63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871</w:t>
            </w:r>
          </w:p>
        </w:tc>
      </w:tr>
      <w:tr w:rsidR="0088584A" w14:paraId="6D21169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EA11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3C4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37EA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E9BDF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E6D4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867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D8F59" w14:textId="77777777" w:rsidR="0088584A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="0088584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552</w:t>
            </w:r>
          </w:p>
        </w:tc>
      </w:tr>
      <w:tr w:rsidR="0088584A" w14:paraId="0D0DB56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662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28F1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269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8376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28CD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2CC55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5AEBE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397A303F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CB36" w14:textId="77777777" w:rsidR="0088584A" w:rsidRPr="001C2EFB" w:rsidRDefault="0088584A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BE51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1240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FF82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0B67" w14:textId="77777777" w:rsidR="0088584A" w:rsidRPr="001C2EFB" w:rsidRDefault="0088584A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147C" w14:textId="77777777" w:rsidR="0088584A" w:rsidRPr="001C2EFB" w:rsidRDefault="0088584A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9704" w14:textId="77777777"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88584A" w14:paraId="699454A9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B8C8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869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B9C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0BF6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B6F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9FA2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E06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7997543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CA7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2D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64F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3BF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80DB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C14E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FA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5D657398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4509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3ED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80E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BE84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8D9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D5B0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6487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BC6C7A6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8548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E6A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A50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2AF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F65DA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3C6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DF2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059F6F1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F304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D69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5CE63" w14:textId="77777777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B6C40" w14:textId="77777777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4CD9C" w14:textId="77777777" w:rsidR="0088584A" w:rsidRPr="00A847A1" w:rsidRDefault="0088584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0A4F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5D35A" w14:textId="77777777" w:rsidR="0088584A" w:rsidRPr="00194F63" w:rsidRDefault="008B462A" w:rsidP="008B46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  <w:r w:rsidR="0088584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198</w:t>
            </w:r>
          </w:p>
        </w:tc>
      </w:tr>
      <w:tr w:rsidR="0088584A" w14:paraId="1040D161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4DD3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5C11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1A570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46213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3491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70D0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CF6A" w14:textId="77777777" w:rsidR="0088584A" w:rsidRPr="00DF7DF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8584A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198</w:t>
            </w:r>
          </w:p>
        </w:tc>
      </w:tr>
      <w:tr w:rsidR="0088584A" w14:paraId="5C9E544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2EBD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BA7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D1F3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401C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45BD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37A27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1577" w14:textId="77777777" w:rsidR="0088584A" w:rsidRPr="00194F63" w:rsidRDefault="008B462A" w:rsidP="008B4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8858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198</w:t>
            </w:r>
          </w:p>
        </w:tc>
      </w:tr>
      <w:tr w:rsidR="0088584A" w14:paraId="654E771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B617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571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6D2D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25E1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05AB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60251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A85A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3ACEEB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551A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777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848A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8DCC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AA68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3093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8494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3DEBAD1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3E06F" w14:textId="643B10FC" w:rsidR="00CC60B8" w:rsidRPr="00A847A1" w:rsidRDefault="00CC60B8" w:rsidP="00CC60B8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FD82" w14:textId="49078DC1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B2F62" w14:textId="41D608C5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57D33" w14:textId="4B1B375F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0C2A6" w14:textId="6E280E20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8523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ED41" w14:textId="11B2E0EE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C60B8" w14:paraId="7639457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A9CF" w14:textId="166BD551" w:rsidR="00CC60B8" w:rsidRPr="00A847A1" w:rsidRDefault="00CC60B8" w:rsidP="00CC60B8">
            <w:pPr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404C" w14:textId="41E34983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E4BC6" w14:textId="4787EC33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DAC31" w14:textId="447D308D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3B5A8" w14:textId="11BC6AC4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CD069" w14:textId="04589701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438F1" w14:textId="55A5C4DF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152,198</w:t>
            </w:r>
          </w:p>
        </w:tc>
      </w:tr>
      <w:tr w:rsidR="00CC60B8" w14:paraId="62A60CCA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2CE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2EB4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8F60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8237F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C63B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B274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F11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32ACC465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85A4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996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E06E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B7E7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C787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38C4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B648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4B307B1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212C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5D9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34413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34B0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2F16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2F3D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259C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09ED44E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A5CF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B85D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8A2D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9146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C1BB9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6B42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C81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2C0BD238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EEA5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12C5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DFFE2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E65A8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EAEBA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20776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5174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CC60B8" w14:paraId="36B9C2F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81BD" w14:textId="77777777" w:rsidR="00CC60B8" w:rsidRPr="001C2EFB" w:rsidRDefault="00CC60B8" w:rsidP="00CC60B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0FDF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F9A2E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AAB15" w14:textId="77777777" w:rsidR="00CC60B8" w:rsidRPr="001C2EFB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20C57" w14:textId="77777777" w:rsidR="00CC60B8" w:rsidRPr="001C2EFB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0128F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4F78D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CC60B8" w14:paraId="246E29B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BF3E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74A2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02CCB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3153A" w14:textId="77777777" w:rsidR="00CC60B8" w:rsidRPr="00A847A1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235B9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3EA5F" w14:textId="77777777" w:rsidR="00CC60B8" w:rsidRPr="00A847A1" w:rsidRDefault="00CC60B8" w:rsidP="00CC60B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33B7E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CC60B8" w14:paraId="559570C8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1C43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F474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171F63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02B7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F918C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F9F98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A6E40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538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1B8CDCAC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838B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51FF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2E1901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062FE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2986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E1B50" w14:textId="77777777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A88D5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012C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5F9269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6271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461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51C82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A78B007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305BBE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1E078CE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22B6366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263F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0C97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D23C2" w14:textId="77777777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1A14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58F9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718469E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33EB6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83D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74948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67286FC" w14:textId="77777777" w:rsidR="00CC60B8" w:rsidRPr="00A847A1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15521" w14:textId="77777777" w:rsidR="00CC60B8" w:rsidRPr="00A847A1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B95D2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9A66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2DDE5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785C9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CC60B8" w14:paraId="2DC857A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9750" w14:textId="77777777" w:rsidR="00CC60B8" w:rsidRPr="001C2EFB" w:rsidRDefault="00CC60B8" w:rsidP="00CC60B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DFC1" w14:textId="77777777" w:rsidR="00CC60B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9A9ED85" w14:textId="77777777" w:rsidR="00CC60B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09CB33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55319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1AB52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615F8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5B93E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0339A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CC60B8" w14:paraId="66020E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6E6FF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BC3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109ACA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314341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EE047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2ECF6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D791C2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FBC89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08D63" w14:textId="77777777" w:rsidR="00CC60B8" w:rsidRPr="00A847A1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D02F4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2B5F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7C875" w14:textId="77777777" w:rsidR="00CC60B8" w:rsidRPr="00194F63" w:rsidRDefault="00CC60B8" w:rsidP="00CC60B8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CC60B8" w14:paraId="3F75440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EDCA7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FA1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ED1A5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718765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0AF4F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2636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B7FD7" w14:textId="77777777" w:rsidR="00CC60B8" w:rsidRPr="00A847A1" w:rsidRDefault="00CC60B8" w:rsidP="00CC60B8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441C1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83A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14:paraId="4BAFD3F3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9AA8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CCA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99B60F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E48B7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7785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FDA0D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CECA7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AAE6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E01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14:paraId="6E1AA246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0112" w14:textId="77777777" w:rsidR="00CC60B8" w:rsidRPr="00A847A1" w:rsidRDefault="00CC60B8" w:rsidP="00CC60B8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E9AD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D7F6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D0EC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B931F" w14:textId="52A03245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7EF05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955B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CC60B8" w14:paraId="0F495C88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23E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BCE8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2F0CD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5D0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C59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1415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6EDA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E798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CC60B8" w14:paraId="03003B8B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F8648" w14:textId="77777777" w:rsidR="00CC60B8" w:rsidRPr="00A731E8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2677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1F36073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DE9C" w14:textId="77777777" w:rsidR="00CC60B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B407C7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2680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C1BC" w14:textId="77777777" w:rsidR="00CC60B8" w:rsidRPr="00A731E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1CD8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5240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14:paraId="05EA7BA9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8F241" w14:textId="77777777" w:rsidR="00CC60B8" w:rsidRPr="00A731E8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847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175344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520F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FB1E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7680" w14:textId="77777777" w:rsidR="00CC60B8" w:rsidRPr="00A731E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0D15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866B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14:paraId="41A47BD3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AC22" w14:textId="77777777" w:rsidR="00CC60B8" w:rsidRPr="000179CF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4E80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0E362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469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24C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1E9D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66F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719C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630DE193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1EA6" w14:textId="77777777" w:rsidR="00CC60B8" w:rsidRDefault="00CC60B8" w:rsidP="00CC60B8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ADB4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C5B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7922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F905" w14:textId="77777777" w:rsidR="00CC60B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535C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C9145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12E00BDC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B89E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54A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2B1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0A2F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9334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127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08AF7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6FD5C608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C081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D694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0AAB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AB6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A3D2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B6D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8F9D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0F44E74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16B1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72D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B9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4D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1428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28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885E2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7A9091B8" w14:textId="7777777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314A" w14:textId="77777777" w:rsidR="00CC60B8" w:rsidRPr="001C2EFB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C630" w14:textId="77777777" w:rsidR="00CC60B8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4D0543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D5C5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8DF46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A7240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DB16E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9AEF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CC60B8" w14:paraId="20DE66F3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4A50" w14:textId="77777777" w:rsidR="00CC60B8" w:rsidRPr="001C2EFB" w:rsidRDefault="00CC60B8" w:rsidP="00CC60B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AC51" w14:textId="77777777" w:rsidR="00CC60B8" w:rsidRPr="001C2EFB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D5D50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C79C" w14:textId="77777777" w:rsidR="00CC60B8" w:rsidRPr="001C2EFB" w:rsidRDefault="00CC60B8" w:rsidP="00CC60B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AE1F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BE3E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2857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CC60B8" w14:paraId="1181B63B" w14:textId="7777777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4DD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41F1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F8998A9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B26AA1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772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1D1C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A46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AB40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ED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6838B1C8" w14:textId="7777777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A1DE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9078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4014F1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21441D2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BF1B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4965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98A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481E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78F2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56ED5784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25A3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D235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F59F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1B5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1AA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CFE9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D85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2CE68674" w14:textId="7777777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56B7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9CA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456E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69BA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B31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0BE9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9D83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C60B8" w14:paraId="4FF88DF6" w14:textId="7777777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DE25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6E84A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5DA3738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6577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6577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5AE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0D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BA8E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14:paraId="0F4BC110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EEF0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151F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3F5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0130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6FB2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D0A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CACC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87,500</w:t>
            </w:r>
          </w:p>
        </w:tc>
      </w:tr>
      <w:tr w:rsidR="00CC60B8" w14:paraId="7B6DCAA1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4B31" w14:textId="77777777" w:rsidR="00CC60B8" w:rsidRPr="00A847A1" w:rsidRDefault="00CC60B8" w:rsidP="00CC60B8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827A" w14:textId="77777777" w:rsidR="00CC60B8" w:rsidRPr="00A847A1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913678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3839E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D1F10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D7A69" w14:textId="77777777" w:rsidR="00CC60B8" w:rsidRPr="00A847A1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E090" w14:textId="77777777" w:rsidR="00CC60B8" w:rsidRPr="00A847A1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CED06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2022,125</w:t>
            </w:r>
          </w:p>
        </w:tc>
      </w:tr>
      <w:tr w:rsidR="00CC60B8" w14:paraId="10DF0281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7F52" w14:textId="77777777" w:rsidR="00CC60B8" w:rsidRPr="00A731E8" w:rsidRDefault="00CC60B8" w:rsidP="00CC60B8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37F2" w14:textId="77777777" w:rsidR="00CC60B8" w:rsidRPr="00A731E8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C6F982" w14:textId="77777777" w:rsidR="00CC60B8" w:rsidRPr="00A731E8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ECBB8" w14:textId="77777777" w:rsidR="00CC60B8" w:rsidRPr="00A731E8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9FD00" w14:textId="77777777" w:rsidR="00CC60B8" w:rsidRPr="00A731E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BDAD0" w14:textId="77777777" w:rsidR="00CC60B8" w:rsidRPr="00A731E8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65A64" w14:textId="77777777" w:rsidR="00CC60B8" w:rsidRPr="00A731E8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69FD7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2022,125</w:t>
            </w:r>
          </w:p>
        </w:tc>
      </w:tr>
      <w:tr w:rsidR="00CC60B8" w14:paraId="65F2D210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CB08" w14:textId="5E51A186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Муниципальная программа «Развитие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A847A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В</w:t>
            </w:r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64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DF597F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7956D3" w14:textId="77777777" w:rsidR="00CC60B8" w:rsidRPr="00A847A1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48F87" w14:textId="77777777" w:rsidR="00CC60B8" w:rsidRPr="00A847A1" w:rsidRDefault="00CC60B8" w:rsidP="00CC60B8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314B1" w14:textId="77777777" w:rsidR="00CC60B8" w:rsidRPr="00A847A1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DC4A8" w14:textId="77777777" w:rsidR="00CC60B8" w:rsidRPr="00A847A1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E52B3" w14:textId="77777777" w:rsidR="00CC60B8" w:rsidRPr="00A847A1" w:rsidRDefault="00CC60B8" w:rsidP="00CC60B8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765A2" w14:textId="77777777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2022,125</w:t>
            </w:r>
          </w:p>
        </w:tc>
      </w:tr>
      <w:tr w:rsidR="00CC60B8" w14:paraId="3C0D3979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A454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EF4D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E2D12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EC0C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36066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6134D" w14:textId="77777777" w:rsidR="00CC60B8" w:rsidRPr="00A847A1" w:rsidRDefault="00CC60B8" w:rsidP="00CC60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F60B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2022,125</w:t>
            </w:r>
          </w:p>
        </w:tc>
      </w:tr>
      <w:tr w:rsidR="00CC60B8" w14:paraId="3D8F9436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A242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ACDE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4AFBA42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4853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6388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27E7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BE68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6E6E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03432D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2022,125</w:t>
            </w:r>
          </w:p>
        </w:tc>
      </w:tr>
      <w:tr w:rsidR="00CC60B8" w14:paraId="0A412855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AC3D" w14:textId="77777777" w:rsidR="00CC60B8" w:rsidRPr="00DE06C6" w:rsidRDefault="00CC60B8" w:rsidP="00CC60B8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8B15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862F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1A5F2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0BD4" w14:textId="77777777" w:rsidR="00CC60B8" w:rsidRPr="00A731E8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B8D4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B517DAC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157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4F731E0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14:paraId="29E7D2C1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0313" w14:textId="77777777" w:rsidR="00CC60B8" w:rsidRDefault="00CC60B8" w:rsidP="00CC6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39A3D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E1B1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05D7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C7F8" w14:textId="77777777" w:rsidR="00CC60B8" w:rsidRPr="00A731E8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5E2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BC37E6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65D4B112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EB3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4AE15121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40F24903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14:paraId="0F822286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7B6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A38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7B77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B50F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F650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22A3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4616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7AE1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20EF1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CC60B8" w14:paraId="012C9EC2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333E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847A1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18CB7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00355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80B94B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F95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F499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5192" w14:textId="77777777" w:rsidR="00CC60B8" w:rsidRPr="00A847A1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2C8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EC6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860,981</w:t>
            </w:r>
          </w:p>
        </w:tc>
      </w:tr>
      <w:tr w:rsidR="00CC60B8" w14:paraId="35F25154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3791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8D44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5C0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82F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B140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A47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3642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674,325</w:t>
            </w:r>
          </w:p>
        </w:tc>
      </w:tr>
      <w:tr w:rsidR="00CC60B8" w14:paraId="40CA2F2C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C4B4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0847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724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93A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9DA9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BA0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A35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673,325</w:t>
            </w:r>
          </w:p>
        </w:tc>
      </w:tr>
      <w:tr w:rsidR="00CC60B8" w14:paraId="3B924937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6F2C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A9B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132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212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8265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384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EE1B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14:paraId="3EDA88DF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A0CA" w14:textId="77777777" w:rsidR="00CC60B8" w:rsidRPr="00A847A1" w:rsidRDefault="00CC60B8" w:rsidP="00CC60B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4F1B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A409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D652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D4BD" w14:textId="77777777" w:rsidR="00CC60B8" w:rsidRPr="00A847A1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4568" w14:textId="77777777" w:rsidR="00CC60B8" w:rsidRPr="00A847A1" w:rsidRDefault="00CC60B8" w:rsidP="00CC60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6C1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376</w:t>
            </w:r>
          </w:p>
        </w:tc>
      </w:tr>
      <w:tr w:rsidR="00CC60B8" w14:paraId="601C83DA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96AC" w14:textId="77777777" w:rsidR="00CC60B8" w:rsidRPr="001C2EFB" w:rsidRDefault="00CC60B8" w:rsidP="00CC60B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1F25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C668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2FE9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FD53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376A" w14:textId="77777777" w:rsidR="00CC60B8" w:rsidRPr="001C2EFB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A451" w14:textId="77777777" w:rsidR="00CC60B8" w:rsidRPr="00F56460" w:rsidRDefault="00CC60B8" w:rsidP="00CC60B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90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376</w:t>
            </w:r>
          </w:p>
        </w:tc>
      </w:tr>
      <w:tr w:rsidR="00CC60B8" w14:paraId="1CF3ECB0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2686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C4D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1DA3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AC3E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7894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C862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AF4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E3A9C0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47D76EC0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EFC8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AF50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59DE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7044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B9A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B9B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AC52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1DB5E3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3579D9C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98D0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2DF8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44BB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984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5CD8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92C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9AA1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08177D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6E7B054D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3FB9" w14:textId="77777777" w:rsidR="00CC60B8" w:rsidRPr="00A847A1" w:rsidRDefault="00CC60B8" w:rsidP="00CC60B8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57ED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F00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D040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F853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502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FDBA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D39154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  <w:tr w:rsidR="00CC60B8" w14:paraId="5600E62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4740" w14:textId="77777777" w:rsidR="00CC60B8" w:rsidRPr="00A847A1" w:rsidRDefault="00CC60B8" w:rsidP="00CC60B8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017E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352A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AE6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2DB3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10A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D4B2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AE9E6F" w14:textId="77777777" w:rsidR="00CC60B8" w:rsidRPr="00194F63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376</w:t>
            </w:r>
          </w:p>
        </w:tc>
      </w:tr>
    </w:tbl>
    <w:p w14:paraId="7B899012" w14:textId="77777777" w:rsidR="00940390" w:rsidRDefault="00940390">
      <w:pPr>
        <w:rPr>
          <w:rFonts w:ascii="Arial" w:hAnsi="Arial" w:cs="Arial"/>
        </w:rPr>
      </w:pPr>
    </w:p>
    <w:p w14:paraId="67690E0E" w14:textId="77777777" w:rsidR="00204BB7" w:rsidRDefault="00204BB7">
      <w:pPr>
        <w:rPr>
          <w:rFonts w:ascii="Arial" w:hAnsi="Arial" w:cs="Arial"/>
        </w:rPr>
      </w:pPr>
    </w:p>
    <w:p w14:paraId="444D1151" w14:textId="77777777" w:rsidR="00204BB7" w:rsidRDefault="00204BB7">
      <w:pPr>
        <w:rPr>
          <w:rFonts w:ascii="Arial" w:hAnsi="Arial" w:cs="Arial"/>
        </w:rPr>
      </w:pPr>
    </w:p>
    <w:p w14:paraId="5B9E2F49" w14:textId="77777777" w:rsidR="00204BB7" w:rsidRDefault="00204BB7">
      <w:pPr>
        <w:rPr>
          <w:rFonts w:ascii="Arial" w:hAnsi="Arial" w:cs="Arial"/>
        </w:rPr>
      </w:pPr>
    </w:p>
    <w:p w14:paraId="5E88DBB5" w14:textId="77777777" w:rsidR="00204BB7" w:rsidRDefault="00204BB7">
      <w:pPr>
        <w:rPr>
          <w:rFonts w:ascii="Arial" w:hAnsi="Arial" w:cs="Arial"/>
        </w:rPr>
      </w:pPr>
    </w:p>
    <w:p w14:paraId="4361A6F0" w14:textId="77777777" w:rsidR="00204BB7" w:rsidRDefault="00204BB7">
      <w:pPr>
        <w:rPr>
          <w:rFonts w:ascii="Arial" w:hAnsi="Arial" w:cs="Arial"/>
        </w:rPr>
      </w:pPr>
    </w:p>
    <w:p w14:paraId="144E2C84" w14:textId="77777777" w:rsidR="00204BB7" w:rsidRDefault="00204BB7">
      <w:pPr>
        <w:rPr>
          <w:rFonts w:ascii="Arial" w:hAnsi="Arial" w:cs="Arial"/>
        </w:rPr>
      </w:pPr>
    </w:p>
    <w:p w14:paraId="160E89F0" w14:textId="77777777" w:rsidR="00204BB7" w:rsidRDefault="00204BB7">
      <w:pPr>
        <w:rPr>
          <w:rFonts w:ascii="Arial" w:hAnsi="Arial" w:cs="Arial"/>
        </w:rPr>
      </w:pPr>
    </w:p>
    <w:p w14:paraId="46CE88B0" w14:textId="77777777" w:rsidR="00204BB7" w:rsidRDefault="00204BB7">
      <w:pPr>
        <w:rPr>
          <w:rFonts w:ascii="Arial" w:hAnsi="Arial" w:cs="Arial"/>
        </w:rPr>
      </w:pPr>
    </w:p>
    <w:p w14:paraId="7C5EB33B" w14:textId="77777777" w:rsidR="00204BB7" w:rsidRDefault="00204BB7">
      <w:pPr>
        <w:rPr>
          <w:rFonts w:ascii="Arial" w:hAnsi="Arial" w:cs="Arial"/>
        </w:rPr>
      </w:pPr>
    </w:p>
    <w:p w14:paraId="580EE2D5" w14:textId="77777777" w:rsidR="00204BB7" w:rsidRDefault="00204BB7">
      <w:pPr>
        <w:rPr>
          <w:rFonts w:ascii="Arial" w:hAnsi="Arial" w:cs="Arial"/>
        </w:rPr>
      </w:pPr>
    </w:p>
    <w:p w14:paraId="4E20DDB8" w14:textId="77777777" w:rsidR="007C7C4D" w:rsidRDefault="007C7C4D">
      <w:pPr>
        <w:rPr>
          <w:rFonts w:ascii="Arial" w:hAnsi="Arial" w:cs="Arial"/>
        </w:rPr>
      </w:pPr>
    </w:p>
    <w:p w14:paraId="5DE6BB9A" w14:textId="77777777" w:rsidR="007C7C4D" w:rsidRDefault="007C7C4D">
      <w:pPr>
        <w:rPr>
          <w:rFonts w:ascii="Arial" w:hAnsi="Arial" w:cs="Arial"/>
        </w:rPr>
      </w:pPr>
    </w:p>
    <w:p w14:paraId="77B7E207" w14:textId="77777777" w:rsidR="007C7C4D" w:rsidRDefault="007C7C4D">
      <w:pPr>
        <w:rPr>
          <w:rFonts w:ascii="Arial" w:hAnsi="Arial" w:cs="Arial"/>
        </w:rPr>
      </w:pPr>
    </w:p>
    <w:p w14:paraId="646713A3" w14:textId="77777777" w:rsidR="00204BB7" w:rsidRDefault="00204BB7">
      <w:pPr>
        <w:rPr>
          <w:rFonts w:ascii="Arial" w:hAnsi="Arial" w:cs="Arial"/>
        </w:rPr>
      </w:pPr>
    </w:p>
    <w:p w14:paraId="61694009" w14:textId="77777777" w:rsidR="00A847A1" w:rsidRDefault="00A847A1">
      <w:pPr>
        <w:rPr>
          <w:rFonts w:ascii="Arial" w:hAnsi="Arial" w:cs="Arial"/>
        </w:rPr>
      </w:pPr>
    </w:p>
    <w:p w14:paraId="1DCA81B9" w14:textId="77777777" w:rsidR="00A847A1" w:rsidRDefault="00A847A1">
      <w:pPr>
        <w:rPr>
          <w:rFonts w:ascii="Arial" w:hAnsi="Arial" w:cs="Arial"/>
        </w:rPr>
      </w:pPr>
    </w:p>
    <w:p w14:paraId="7CDF519F" w14:textId="77777777" w:rsidR="00785DF6" w:rsidRDefault="00785DF6">
      <w:pPr>
        <w:rPr>
          <w:rFonts w:ascii="Arial" w:hAnsi="Arial" w:cs="Arial"/>
        </w:rPr>
      </w:pPr>
    </w:p>
    <w:p w14:paraId="1E4B428A" w14:textId="77777777" w:rsidR="00785DF6" w:rsidRDefault="00785DF6">
      <w:pPr>
        <w:rPr>
          <w:rFonts w:ascii="Arial" w:hAnsi="Arial" w:cs="Arial"/>
        </w:rPr>
      </w:pPr>
    </w:p>
    <w:p w14:paraId="484472B0" w14:textId="77777777" w:rsidR="00785DF6" w:rsidRDefault="00785DF6">
      <w:pPr>
        <w:rPr>
          <w:rFonts w:ascii="Arial" w:hAnsi="Arial" w:cs="Arial"/>
        </w:rPr>
      </w:pPr>
    </w:p>
    <w:p w14:paraId="04F09984" w14:textId="77777777" w:rsidR="00785DF6" w:rsidRDefault="00785DF6">
      <w:pPr>
        <w:rPr>
          <w:rFonts w:ascii="Arial" w:hAnsi="Arial" w:cs="Arial"/>
        </w:rPr>
      </w:pPr>
    </w:p>
    <w:p w14:paraId="1D3E0CAF" w14:textId="77777777" w:rsidR="00785DF6" w:rsidRDefault="00785DF6">
      <w:pPr>
        <w:rPr>
          <w:rFonts w:ascii="Arial" w:hAnsi="Arial" w:cs="Arial"/>
        </w:rPr>
      </w:pPr>
    </w:p>
    <w:p w14:paraId="70796419" w14:textId="77777777" w:rsidR="00785DF6" w:rsidRDefault="00785DF6">
      <w:pPr>
        <w:rPr>
          <w:rFonts w:ascii="Arial" w:hAnsi="Arial" w:cs="Arial"/>
        </w:rPr>
      </w:pPr>
    </w:p>
    <w:p w14:paraId="7C01FAB4" w14:textId="77777777" w:rsidR="00785DF6" w:rsidRDefault="00785DF6">
      <w:pPr>
        <w:rPr>
          <w:rFonts w:ascii="Arial" w:hAnsi="Arial" w:cs="Arial"/>
        </w:rPr>
      </w:pPr>
    </w:p>
    <w:p w14:paraId="72FBD3AF" w14:textId="77777777" w:rsidR="00785DF6" w:rsidRDefault="00785DF6">
      <w:pPr>
        <w:rPr>
          <w:rFonts w:ascii="Arial" w:hAnsi="Arial" w:cs="Arial"/>
        </w:rPr>
      </w:pPr>
    </w:p>
    <w:p w14:paraId="41F4CA00" w14:textId="77777777" w:rsidR="00785DF6" w:rsidRDefault="00785DF6">
      <w:pPr>
        <w:rPr>
          <w:rFonts w:ascii="Arial" w:hAnsi="Arial" w:cs="Arial"/>
        </w:rPr>
      </w:pPr>
    </w:p>
    <w:p w14:paraId="66F62B5A" w14:textId="77777777" w:rsidR="00A847A1" w:rsidRDefault="00A847A1">
      <w:pPr>
        <w:rPr>
          <w:rFonts w:ascii="Arial" w:hAnsi="Arial" w:cs="Arial"/>
        </w:rPr>
      </w:pPr>
    </w:p>
    <w:p w14:paraId="0CEA153C" w14:textId="77777777" w:rsidR="00A847A1" w:rsidRDefault="00A847A1">
      <w:pPr>
        <w:rPr>
          <w:rFonts w:ascii="Arial" w:hAnsi="Arial" w:cs="Arial"/>
        </w:rPr>
      </w:pPr>
    </w:p>
    <w:p w14:paraId="0B3D43BD" w14:textId="77777777" w:rsidR="00A847A1" w:rsidRDefault="00A847A1">
      <w:pPr>
        <w:rPr>
          <w:rFonts w:ascii="Arial" w:hAnsi="Arial" w:cs="Arial"/>
        </w:rPr>
      </w:pPr>
    </w:p>
    <w:p w14:paraId="485C7231" w14:textId="77777777" w:rsidR="00204BB7" w:rsidRDefault="00204BB7">
      <w:pPr>
        <w:rPr>
          <w:rFonts w:ascii="Arial" w:hAnsi="Arial" w:cs="Arial"/>
        </w:rPr>
      </w:pPr>
    </w:p>
    <w:p w14:paraId="1D95950C" w14:textId="77777777" w:rsidR="009038BA" w:rsidRDefault="009038BA" w:rsidP="009038BA"/>
    <w:p w14:paraId="0E83BFA2" w14:textId="77777777" w:rsidR="007204A5" w:rsidRDefault="007204A5" w:rsidP="009038BA"/>
    <w:p w14:paraId="6F5B6E42" w14:textId="77777777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№15</w:t>
      </w:r>
    </w:p>
    <w:p w14:paraId="21A1D3F6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84D531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297A7C1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AF66DAB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3ADA1CA0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C89085B" w14:textId="7777777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</w:p>
    <w:p w14:paraId="101269EC" w14:textId="77777777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11546A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2D763490" w14:textId="77777777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562F7E">
        <w:rPr>
          <w:color w:val="000000"/>
          <w:sz w:val="20"/>
          <w:szCs w:val="20"/>
        </w:rPr>
        <w:t>2</w:t>
      </w:r>
      <w:r w:rsidR="00785DF6">
        <w:rPr>
          <w:color w:val="000000"/>
          <w:sz w:val="20"/>
          <w:szCs w:val="20"/>
        </w:rPr>
        <w:t>4</w:t>
      </w:r>
      <w:r w:rsidR="00562F7E">
        <w:rPr>
          <w:color w:val="000000"/>
          <w:sz w:val="20"/>
          <w:szCs w:val="20"/>
        </w:rPr>
        <w:t xml:space="preserve"> </w:t>
      </w:r>
      <w:r w:rsidR="00785DF6">
        <w:rPr>
          <w:color w:val="000000"/>
          <w:sz w:val="20"/>
          <w:szCs w:val="20"/>
        </w:rPr>
        <w:t>ма</w:t>
      </w:r>
      <w:r w:rsidR="00562F7E">
        <w:rPr>
          <w:color w:val="000000"/>
          <w:sz w:val="20"/>
          <w:szCs w:val="20"/>
        </w:rPr>
        <w:t xml:space="preserve">я </w:t>
      </w:r>
      <w:r>
        <w:rPr>
          <w:color w:val="000000"/>
          <w:sz w:val="20"/>
          <w:szCs w:val="20"/>
        </w:rPr>
        <w:t>202</w:t>
      </w:r>
      <w:r w:rsidR="00785DF6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</w:t>
      </w:r>
      <w:r w:rsidR="00785DF6">
        <w:rPr>
          <w:color w:val="000000"/>
          <w:sz w:val="20"/>
          <w:szCs w:val="20"/>
        </w:rPr>
        <w:t>26</w:t>
      </w:r>
    </w:p>
    <w:p w14:paraId="2ACB4A23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53E7E1AD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6076E5D3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99633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3C8AB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60D0F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46AFC720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01570A9B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BA944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78D5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6922" w14:textId="77777777" w:rsidR="006E21DA" w:rsidRPr="00A847A1" w:rsidRDefault="0078398C" w:rsidP="00785DF6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03017">
              <w:rPr>
                <w:b/>
                <w:sz w:val="20"/>
                <w:szCs w:val="20"/>
              </w:rPr>
              <w:t>3</w:t>
            </w:r>
            <w:r w:rsidR="00785DF6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,</w:t>
            </w:r>
            <w:r w:rsidR="00785DF6">
              <w:rPr>
                <w:b/>
                <w:sz w:val="20"/>
                <w:szCs w:val="20"/>
              </w:rPr>
              <w:t>001</w:t>
            </w:r>
          </w:p>
        </w:tc>
      </w:tr>
      <w:tr w:rsidR="0078398C" w:rsidRPr="00321016" w14:paraId="0A60B8BE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E9A34" w14:textId="77777777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71B8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64D60F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C3D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CFC8701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ED41CC6" w14:textId="77777777" w:rsidR="0078398C" w:rsidRPr="00A847A1" w:rsidRDefault="00785DF6" w:rsidP="00785D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7839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125</w:t>
            </w:r>
          </w:p>
        </w:tc>
      </w:tr>
      <w:tr w:rsidR="0078398C" w:rsidRPr="00321016" w14:paraId="217982AF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BF836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0961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BF4F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7C59F0D8" w14:textId="77777777" w:rsidR="0078398C" w:rsidRPr="008D2655" w:rsidRDefault="00785DF6" w:rsidP="0078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839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125</w:t>
            </w:r>
          </w:p>
        </w:tc>
      </w:tr>
      <w:tr w:rsidR="0078398C" w:rsidRPr="00321016" w14:paraId="0F38A1FA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742EC" w14:textId="77777777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3F49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7B5BAE67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B249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4A6095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F67E13C" w14:textId="77777777" w:rsidR="0078398C" w:rsidRPr="00A847A1" w:rsidRDefault="00785DF6" w:rsidP="003030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807986">
              <w:rPr>
                <w:b/>
                <w:i/>
                <w:sz w:val="20"/>
                <w:szCs w:val="20"/>
              </w:rPr>
              <w:t>8</w:t>
            </w:r>
            <w:r w:rsidR="0078398C" w:rsidRPr="00A847A1">
              <w:rPr>
                <w:b/>
                <w:i/>
                <w:sz w:val="20"/>
                <w:szCs w:val="20"/>
              </w:rPr>
              <w:t>,</w:t>
            </w:r>
            <w:r w:rsidR="0078398C">
              <w:rPr>
                <w:b/>
                <w:i/>
                <w:sz w:val="20"/>
                <w:szCs w:val="20"/>
              </w:rPr>
              <w:t>5</w:t>
            </w:r>
            <w:r w:rsidR="0078398C" w:rsidRPr="00A847A1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78398C" w:rsidRPr="00321016" w14:paraId="42C9C941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AABDF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3864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3EE0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1B08FC75" w14:textId="77777777" w:rsidR="0078398C" w:rsidRPr="00A847A1" w:rsidRDefault="00785DF6" w:rsidP="0030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7986">
              <w:rPr>
                <w:sz w:val="20"/>
                <w:szCs w:val="20"/>
              </w:rPr>
              <w:t>8</w:t>
            </w:r>
            <w:r w:rsidR="0078398C" w:rsidRPr="00A847A1">
              <w:rPr>
                <w:sz w:val="20"/>
                <w:szCs w:val="20"/>
              </w:rPr>
              <w:t>,</w:t>
            </w:r>
            <w:r w:rsidR="0078398C">
              <w:rPr>
                <w:sz w:val="20"/>
                <w:szCs w:val="20"/>
              </w:rPr>
              <w:t>5</w:t>
            </w:r>
            <w:r w:rsidR="0078398C" w:rsidRPr="00A847A1">
              <w:rPr>
                <w:sz w:val="20"/>
                <w:szCs w:val="20"/>
              </w:rPr>
              <w:t>00</w:t>
            </w:r>
          </w:p>
        </w:tc>
      </w:tr>
      <w:tr w:rsidR="0078398C" w:rsidRPr="00321016" w14:paraId="4C14DCE3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A97A8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8E817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C8EF4" w14:textId="77777777" w:rsidR="0078398C" w:rsidRPr="00A847A1" w:rsidRDefault="00785DF6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78398C"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391B93D8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ADDC9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B426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E85B0" w14:textId="77777777" w:rsidR="0078398C" w:rsidRPr="00A847A1" w:rsidRDefault="00785DF6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398C"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B12378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39650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A7AE5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9522C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025916EF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A06B2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FB8C7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0632A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7FB6A8F7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7125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E5343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D125F" w14:textId="77777777" w:rsidR="0078398C" w:rsidRPr="00A847A1" w:rsidRDefault="0078398C" w:rsidP="00785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85DF6">
              <w:rPr>
                <w:b/>
                <w:sz w:val="20"/>
                <w:szCs w:val="20"/>
              </w:rPr>
              <w:t>90</w:t>
            </w:r>
            <w:r w:rsidRPr="00A847A1">
              <w:rPr>
                <w:b/>
                <w:sz w:val="20"/>
                <w:szCs w:val="20"/>
              </w:rPr>
              <w:t>,</w:t>
            </w:r>
            <w:r w:rsidR="00785DF6">
              <w:rPr>
                <w:b/>
                <w:sz w:val="20"/>
                <w:szCs w:val="20"/>
              </w:rPr>
              <w:t>376</w:t>
            </w:r>
          </w:p>
        </w:tc>
      </w:tr>
      <w:tr w:rsidR="0078398C" w:rsidRPr="00321016" w14:paraId="6FB8977F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FF7F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2770A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948C" w14:textId="77777777" w:rsidR="0078398C" w:rsidRPr="00A847A1" w:rsidRDefault="0078398C" w:rsidP="0078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5DF6">
              <w:rPr>
                <w:sz w:val="20"/>
                <w:szCs w:val="20"/>
              </w:rPr>
              <w:t>90</w:t>
            </w:r>
            <w:r w:rsidRPr="00A847A1">
              <w:rPr>
                <w:sz w:val="20"/>
                <w:szCs w:val="20"/>
              </w:rPr>
              <w:t>,</w:t>
            </w:r>
            <w:r w:rsidR="00785DF6">
              <w:rPr>
                <w:sz w:val="20"/>
                <w:szCs w:val="20"/>
              </w:rPr>
              <w:t>376</w:t>
            </w:r>
          </w:p>
        </w:tc>
      </w:tr>
    </w:tbl>
    <w:p w14:paraId="1798DEC5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5EA6FA51" w14:textId="77777777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21</w:t>
      </w:r>
      <w:r w:rsidR="006E21DA">
        <w:rPr>
          <w:b/>
          <w:bCs/>
          <w:sz w:val="28"/>
          <w:szCs w:val="28"/>
        </w:rPr>
        <w:t xml:space="preserve"> год</w:t>
      </w:r>
    </w:p>
    <w:p w14:paraId="46DDCB98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5D85BB6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184338A0" w14:textId="1393EAB3" w:rsidR="00B838F2" w:rsidRPr="00284B57" w:rsidRDefault="00B90748" w:rsidP="00C91F41">
      <w:pPr>
        <w:jc w:val="right"/>
        <w:rPr>
          <w:sz w:val="20"/>
          <w:szCs w:val="20"/>
        </w:rPr>
      </w:pPr>
      <w:r w:rsidRPr="00284B57">
        <w:rPr>
          <w:bCs/>
          <w:sz w:val="20"/>
          <w:szCs w:val="20"/>
        </w:rPr>
        <w:t>(тыс.</w:t>
      </w:r>
      <w:r w:rsidR="00284B57" w:rsidRPr="00284B57">
        <w:rPr>
          <w:bCs/>
          <w:sz w:val="20"/>
          <w:szCs w:val="20"/>
        </w:rPr>
        <w:t xml:space="preserve"> </w:t>
      </w:r>
      <w:r w:rsidRPr="00284B57">
        <w:rPr>
          <w:bCs/>
          <w:sz w:val="20"/>
          <w:szCs w:val="20"/>
        </w:rPr>
        <w:t>рублей)</w:t>
      </w:r>
    </w:p>
    <w:p w14:paraId="65E00DFE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5F85A822" w14:textId="77777777" w:rsidR="0098009A" w:rsidRDefault="0098009A" w:rsidP="00B90748"/>
    <w:p w14:paraId="258FF88B" w14:textId="77777777" w:rsidR="00A847A1" w:rsidRDefault="00A847A1" w:rsidP="00B90748"/>
    <w:p w14:paraId="1F3EBE52" w14:textId="77777777" w:rsidR="00A847A1" w:rsidRDefault="00A847A1" w:rsidP="00B90748"/>
    <w:p w14:paraId="451810C0" w14:textId="77777777" w:rsidR="007204A5" w:rsidRDefault="007204A5" w:rsidP="00B90748"/>
    <w:p w14:paraId="47478219" w14:textId="77777777" w:rsidR="0011546A" w:rsidRDefault="0011546A" w:rsidP="00B90748"/>
    <w:p w14:paraId="1D56C596" w14:textId="77777777" w:rsidR="0078398C" w:rsidRDefault="0078398C" w:rsidP="00B90748"/>
    <w:p w14:paraId="24E6D06E" w14:textId="77777777" w:rsidR="00807986" w:rsidRDefault="00807986" w:rsidP="00B90748"/>
    <w:p w14:paraId="45D6C3A2" w14:textId="77777777" w:rsidR="00807986" w:rsidRDefault="00807986" w:rsidP="00B90748"/>
    <w:p w14:paraId="5B1BF61E" w14:textId="77777777" w:rsidR="00807986" w:rsidRDefault="00807986" w:rsidP="00B90748"/>
    <w:p w14:paraId="5ABDB5B0" w14:textId="77777777" w:rsidR="007204A5" w:rsidRDefault="007204A5" w:rsidP="00B90748"/>
    <w:p w14:paraId="3AF00425" w14:textId="77777777" w:rsidR="007204A5" w:rsidRDefault="007204A5" w:rsidP="00B90748"/>
    <w:sectPr w:rsidR="007204A5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9700" w14:textId="77777777" w:rsidR="00A37CC1" w:rsidRDefault="00A37CC1">
      <w:r>
        <w:separator/>
      </w:r>
    </w:p>
  </w:endnote>
  <w:endnote w:type="continuationSeparator" w:id="0">
    <w:p w14:paraId="7CD2AAD1" w14:textId="77777777" w:rsidR="00A37CC1" w:rsidRDefault="00A3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D7BA" w14:textId="77777777" w:rsidR="00A37CC1" w:rsidRDefault="00A37CC1">
      <w:r>
        <w:separator/>
      </w:r>
    </w:p>
  </w:footnote>
  <w:footnote w:type="continuationSeparator" w:id="0">
    <w:p w14:paraId="54401DB7" w14:textId="77777777" w:rsidR="00A37CC1" w:rsidRDefault="00A3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4294"/>
    <w:rsid w:val="0001460C"/>
    <w:rsid w:val="000151DE"/>
    <w:rsid w:val="000179CF"/>
    <w:rsid w:val="00020510"/>
    <w:rsid w:val="00026554"/>
    <w:rsid w:val="00026AE9"/>
    <w:rsid w:val="00046337"/>
    <w:rsid w:val="000515F9"/>
    <w:rsid w:val="00053BBD"/>
    <w:rsid w:val="00055514"/>
    <w:rsid w:val="000612CB"/>
    <w:rsid w:val="00061E32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337B"/>
    <w:rsid w:val="000C676C"/>
    <w:rsid w:val="000D470F"/>
    <w:rsid w:val="000D612B"/>
    <w:rsid w:val="000D637C"/>
    <w:rsid w:val="000E0091"/>
    <w:rsid w:val="000F24E3"/>
    <w:rsid w:val="001035D2"/>
    <w:rsid w:val="001052EE"/>
    <w:rsid w:val="0011546A"/>
    <w:rsid w:val="00120146"/>
    <w:rsid w:val="00120196"/>
    <w:rsid w:val="001314CA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1CC8"/>
    <w:rsid w:val="001D4F6C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73FCF"/>
    <w:rsid w:val="002770C4"/>
    <w:rsid w:val="002834C0"/>
    <w:rsid w:val="00284465"/>
    <w:rsid w:val="00284B57"/>
    <w:rsid w:val="002852EF"/>
    <w:rsid w:val="00294132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216D4"/>
    <w:rsid w:val="003300D0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B524B"/>
    <w:rsid w:val="003B5479"/>
    <w:rsid w:val="003C22A5"/>
    <w:rsid w:val="003D0638"/>
    <w:rsid w:val="003D4455"/>
    <w:rsid w:val="003E2591"/>
    <w:rsid w:val="003E37C3"/>
    <w:rsid w:val="003E4F0D"/>
    <w:rsid w:val="003E7149"/>
    <w:rsid w:val="003F1097"/>
    <w:rsid w:val="003F60E9"/>
    <w:rsid w:val="00400749"/>
    <w:rsid w:val="004007F7"/>
    <w:rsid w:val="00400A19"/>
    <w:rsid w:val="00405120"/>
    <w:rsid w:val="00405FE8"/>
    <w:rsid w:val="00406B0A"/>
    <w:rsid w:val="00414DA6"/>
    <w:rsid w:val="004154E2"/>
    <w:rsid w:val="0042337B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27B8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4063F"/>
    <w:rsid w:val="005426B3"/>
    <w:rsid w:val="00545541"/>
    <w:rsid w:val="00546BB5"/>
    <w:rsid w:val="005536D5"/>
    <w:rsid w:val="00554FE7"/>
    <w:rsid w:val="00562F7E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B47C4"/>
    <w:rsid w:val="005C1C1E"/>
    <w:rsid w:val="005C3D03"/>
    <w:rsid w:val="005C6D24"/>
    <w:rsid w:val="005C72C1"/>
    <w:rsid w:val="005C7A06"/>
    <w:rsid w:val="005D2199"/>
    <w:rsid w:val="005D6AED"/>
    <w:rsid w:val="005E25FC"/>
    <w:rsid w:val="005E5582"/>
    <w:rsid w:val="005E68CD"/>
    <w:rsid w:val="005E6A0D"/>
    <w:rsid w:val="005F3DD7"/>
    <w:rsid w:val="005F5AC6"/>
    <w:rsid w:val="005F6CB4"/>
    <w:rsid w:val="005F743C"/>
    <w:rsid w:val="005F7EB4"/>
    <w:rsid w:val="0060195F"/>
    <w:rsid w:val="00610B6D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3B1A"/>
    <w:rsid w:val="00661136"/>
    <w:rsid w:val="0068202B"/>
    <w:rsid w:val="0069389D"/>
    <w:rsid w:val="00693A35"/>
    <w:rsid w:val="00694E3D"/>
    <w:rsid w:val="006A3226"/>
    <w:rsid w:val="006B2E31"/>
    <w:rsid w:val="006B51CD"/>
    <w:rsid w:val="006C1768"/>
    <w:rsid w:val="006D4EE8"/>
    <w:rsid w:val="006E21DA"/>
    <w:rsid w:val="006E607D"/>
    <w:rsid w:val="006F712D"/>
    <w:rsid w:val="00700AF4"/>
    <w:rsid w:val="00701C91"/>
    <w:rsid w:val="00703A8F"/>
    <w:rsid w:val="007061AA"/>
    <w:rsid w:val="00716331"/>
    <w:rsid w:val="007204A5"/>
    <w:rsid w:val="00757A0B"/>
    <w:rsid w:val="00772082"/>
    <w:rsid w:val="00776B45"/>
    <w:rsid w:val="00777F7F"/>
    <w:rsid w:val="0078398C"/>
    <w:rsid w:val="00784984"/>
    <w:rsid w:val="00785DF6"/>
    <w:rsid w:val="0078773C"/>
    <w:rsid w:val="007A603E"/>
    <w:rsid w:val="007B1E98"/>
    <w:rsid w:val="007B4A28"/>
    <w:rsid w:val="007B55FD"/>
    <w:rsid w:val="007C265F"/>
    <w:rsid w:val="007C65AB"/>
    <w:rsid w:val="007C6851"/>
    <w:rsid w:val="007C7C4D"/>
    <w:rsid w:val="007D0511"/>
    <w:rsid w:val="007E231C"/>
    <w:rsid w:val="007E2F2F"/>
    <w:rsid w:val="007E4515"/>
    <w:rsid w:val="007E4551"/>
    <w:rsid w:val="007F2359"/>
    <w:rsid w:val="007F3483"/>
    <w:rsid w:val="007F6C72"/>
    <w:rsid w:val="007F7722"/>
    <w:rsid w:val="008013F6"/>
    <w:rsid w:val="00806307"/>
    <w:rsid w:val="00807986"/>
    <w:rsid w:val="0081304E"/>
    <w:rsid w:val="00816C2F"/>
    <w:rsid w:val="00821400"/>
    <w:rsid w:val="00824D7E"/>
    <w:rsid w:val="00825F14"/>
    <w:rsid w:val="00837263"/>
    <w:rsid w:val="00843D02"/>
    <w:rsid w:val="00851698"/>
    <w:rsid w:val="00863373"/>
    <w:rsid w:val="00876459"/>
    <w:rsid w:val="008836B7"/>
    <w:rsid w:val="0088584A"/>
    <w:rsid w:val="00887F83"/>
    <w:rsid w:val="00892AC5"/>
    <w:rsid w:val="00893F95"/>
    <w:rsid w:val="00894EC1"/>
    <w:rsid w:val="008A0D0D"/>
    <w:rsid w:val="008A25A2"/>
    <w:rsid w:val="008A2FDF"/>
    <w:rsid w:val="008A6A6B"/>
    <w:rsid w:val="008B146C"/>
    <w:rsid w:val="008B462A"/>
    <w:rsid w:val="008B77CA"/>
    <w:rsid w:val="008C1894"/>
    <w:rsid w:val="008C73F7"/>
    <w:rsid w:val="008D464C"/>
    <w:rsid w:val="008D5D6B"/>
    <w:rsid w:val="008F44EE"/>
    <w:rsid w:val="008F6695"/>
    <w:rsid w:val="00901B64"/>
    <w:rsid w:val="009038BA"/>
    <w:rsid w:val="00906089"/>
    <w:rsid w:val="00940390"/>
    <w:rsid w:val="009457A5"/>
    <w:rsid w:val="00946B68"/>
    <w:rsid w:val="00960FBD"/>
    <w:rsid w:val="0098009A"/>
    <w:rsid w:val="00986C53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3155A"/>
    <w:rsid w:val="00A37CC1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C475C"/>
    <w:rsid w:val="00AD02D6"/>
    <w:rsid w:val="00AD7044"/>
    <w:rsid w:val="00AF1E2A"/>
    <w:rsid w:val="00AF5503"/>
    <w:rsid w:val="00B03B46"/>
    <w:rsid w:val="00B03BB1"/>
    <w:rsid w:val="00B16C99"/>
    <w:rsid w:val="00B2085F"/>
    <w:rsid w:val="00B21C69"/>
    <w:rsid w:val="00B21E77"/>
    <w:rsid w:val="00B30117"/>
    <w:rsid w:val="00B35597"/>
    <w:rsid w:val="00B40D01"/>
    <w:rsid w:val="00B43BB3"/>
    <w:rsid w:val="00B448DB"/>
    <w:rsid w:val="00B44A68"/>
    <w:rsid w:val="00B53187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1AE4"/>
    <w:rsid w:val="00BF6BF3"/>
    <w:rsid w:val="00C001BC"/>
    <w:rsid w:val="00C01DE6"/>
    <w:rsid w:val="00C046B6"/>
    <w:rsid w:val="00C05344"/>
    <w:rsid w:val="00C2349E"/>
    <w:rsid w:val="00C26C35"/>
    <w:rsid w:val="00C278A8"/>
    <w:rsid w:val="00C308DB"/>
    <w:rsid w:val="00C43C5D"/>
    <w:rsid w:val="00C6034A"/>
    <w:rsid w:val="00C60414"/>
    <w:rsid w:val="00C63C65"/>
    <w:rsid w:val="00C6592B"/>
    <w:rsid w:val="00C66A94"/>
    <w:rsid w:val="00C718D4"/>
    <w:rsid w:val="00C733D8"/>
    <w:rsid w:val="00C7433F"/>
    <w:rsid w:val="00C81D09"/>
    <w:rsid w:val="00C8245F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C60B8"/>
    <w:rsid w:val="00CD1F74"/>
    <w:rsid w:val="00CD6CD1"/>
    <w:rsid w:val="00CF0CAB"/>
    <w:rsid w:val="00CF62E2"/>
    <w:rsid w:val="00D00714"/>
    <w:rsid w:val="00D037FB"/>
    <w:rsid w:val="00D1489A"/>
    <w:rsid w:val="00D148D5"/>
    <w:rsid w:val="00D164F9"/>
    <w:rsid w:val="00D22474"/>
    <w:rsid w:val="00D302E8"/>
    <w:rsid w:val="00D416FE"/>
    <w:rsid w:val="00D4370A"/>
    <w:rsid w:val="00D456DF"/>
    <w:rsid w:val="00D46A1E"/>
    <w:rsid w:val="00D5451D"/>
    <w:rsid w:val="00D61EF1"/>
    <w:rsid w:val="00D64DB9"/>
    <w:rsid w:val="00D6643C"/>
    <w:rsid w:val="00D66509"/>
    <w:rsid w:val="00D67785"/>
    <w:rsid w:val="00D72626"/>
    <w:rsid w:val="00D739FC"/>
    <w:rsid w:val="00D80436"/>
    <w:rsid w:val="00D87282"/>
    <w:rsid w:val="00D910EB"/>
    <w:rsid w:val="00D921AB"/>
    <w:rsid w:val="00DA0A50"/>
    <w:rsid w:val="00DA3594"/>
    <w:rsid w:val="00DA5416"/>
    <w:rsid w:val="00DC0A3A"/>
    <w:rsid w:val="00DE06C6"/>
    <w:rsid w:val="00DE0CBD"/>
    <w:rsid w:val="00DF6EA5"/>
    <w:rsid w:val="00DF7DF3"/>
    <w:rsid w:val="00E0158E"/>
    <w:rsid w:val="00E049FC"/>
    <w:rsid w:val="00E117B3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1C3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E620A"/>
    <w:rsid w:val="00EF2ACA"/>
    <w:rsid w:val="00EF660E"/>
    <w:rsid w:val="00EF6C71"/>
    <w:rsid w:val="00F04510"/>
    <w:rsid w:val="00F20271"/>
    <w:rsid w:val="00F21A30"/>
    <w:rsid w:val="00F24047"/>
    <w:rsid w:val="00F30E6D"/>
    <w:rsid w:val="00F34E2B"/>
    <w:rsid w:val="00F56460"/>
    <w:rsid w:val="00F70448"/>
    <w:rsid w:val="00F70B30"/>
    <w:rsid w:val="00F70F91"/>
    <w:rsid w:val="00F747D5"/>
    <w:rsid w:val="00F83D2E"/>
    <w:rsid w:val="00F8741C"/>
    <w:rsid w:val="00F92B3D"/>
    <w:rsid w:val="00F92CC2"/>
    <w:rsid w:val="00FA3C78"/>
    <w:rsid w:val="00FA5550"/>
    <w:rsid w:val="00FC1446"/>
    <w:rsid w:val="00FC70E6"/>
    <w:rsid w:val="00FD430C"/>
    <w:rsid w:val="00FE2289"/>
    <w:rsid w:val="00FE69E2"/>
    <w:rsid w:val="00FE72A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F760C"/>
  <w15:docId w15:val="{23B9CA04-4D85-44F3-B770-DEA6ABB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  <w:style w:type="character" w:styleId="afd">
    <w:name w:val="Unresolved Mention"/>
    <w:basedOn w:val="a0"/>
    <w:uiPriority w:val="99"/>
    <w:semiHidden/>
    <w:unhideWhenUsed/>
    <w:rsid w:val="0080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2;&#1086;&#1085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669B-CC10-462C-88FA-88A80F32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13</cp:revision>
  <cp:lastPrinted>2021-05-26T07:15:00Z</cp:lastPrinted>
  <dcterms:created xsi:type="dcterms:W3CDTF">2021-05-26T05:43:00Z</dcterms:created>
  <dcterms:modified xsi:type="dcterms:W3CDTF">2021-05-26T07:15:00Z</dcterms:modified>
</cp:coreProperties>
</file>