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134EA5">
      <w:pPr>
        <w:rPr>
          <w:color w:val="000000"/>
          <w:sz w:val="28"/>
        </w:rPr>
      </w:pPr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</w:t>
      </w:r>
      <w:r w:rsidR="00EF2ACA">
        <w:rPr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A1EBB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A1EBB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E74E96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A1EBB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5433E" w:rsidRDefault="0015433E" w:rsidP="000D1871">
      <w:pPr>
        <w:pStyle w:val="Heading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</w:t>
      </w:r>
    </w:p>
    <w:p w:rsidR="000D1871" w:rsidRDefault="000D1871" w:rsidP="000D1871">
      <w:pPr>
        <w:pStyle w:val="Heading"/>
        <w:ind w:left="76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1 слова «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4088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,627» заменить словами «40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,7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3D23CC" w:rsidRDefault="001F7E6B" w:rsidP="00E74E96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436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7» заменить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словами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«4</w:t>
      </w:r>
      <w:r w:rsidR="000D187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5625D1" w:rsidRDefault="005625D1" w:rsidP="005625D1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23CC" w:rsidRPr="005625D1" w:rsidRDefault="001F7E6B" w:rsidP="005625D1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D34A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7,9,15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B31075" w:rsidRDefault="00B31075" w:rsidP="005B0C8A"/>
    <w:p w:rsidR="00E50BF6" w:rsidRDefault="00E50BF6" w:rsidP="00E50BF6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50BF6" w:rsidRDefault="00E50BF6" w:rsidP="00E50BF6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5625D1" w:rsidRDefault="005625D1" w:rsidP="005B0C8A"/>
    <w:p w:rsidR="005625D1" w:rsidRDefault="005625D1" w:rsidP="005B0C8A"/>
    <w:p w:rsidR="00E50BF6" w:rsidRDefault="00E50BF6" w:rsidP="005B0C8A"/>
    <w:p w:rsidR="00631E1D" w:rsidRPr="005B0C8A" w:rsidRDefault="007204A5" w:rsidP="005B0C8A">
      <w:r>
        <w:t xml:space="preserve">   </w:t>
      </w:r>
    </w:p>
    <w:p w:rsidR="00940390" w:rsidRPr="009C425B" w:rsidRDefault="00940390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9C425B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D5451D" w:rsidRPr="009C425B" w:rsidRDefault="009F67E5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5F7EB4" w:rsidRPr="009C425B">
        <w:rPr>
          <w:color w:val="000000"/>
          <w:sz w:val="16"/>
          <w:szCs w:val="16"/>
        </w:rPr>
        <w:t xml:space="preserve"> к</w:t>
      </w:r>
      <w:r w:rsidR="00101698" w:rsidRPr="009C425B">
        <w:rPr>
          <w:color w:val="000000"/>
          <w:sz w:val="16"/>
          <w:szCs w:val="16"/>
        </w:rPr>
        <w:t xml:space="preserve"> решени</w:t>
      </w:r>
      <w:r w:rsidR="008E47B3" w:rsidRPr="009C425B">
        <w:rPr>
          <w:color w:val="000000"/>
          <w:sz w:val="16"/>
          <w:szCs w:val="16"/>
        </w:rPr>
        <w:t>ю</w:t>
      </w:r>
      <w:r w:rsidR="005F7EB4" w:rsidRPr="009C425B">
        <w:rPr>
          <w:color w:val="000000"/>
          <w:sz w:val="16"/>
          <w:szCs w:val="16"/>
        </w:rPr>
        <w:t xml:space="preserve"> С</w:t>
      </w:r>
      <w:r w:rsidR="00940390" w:rsidRPr="009C425B">
        <w:rPr>
          <w:color w:val="000000"/>
          <w:sz w:val="16"/>
          <w:szCs w:val="16"/>
        </w:rPr>
        <w:t xml:space="preserve">обрания депутатов </w:t>
      </w:r>
    </w:p>
    <w:p w:rsidR="008E47B3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</w:t>
      </w:r>
    </w:p>
    <w:p w:rsidR="009F67E5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="008E47B3" w:rsidRPr="009C425B">
        <w:rPr>
          <w:color w:val="000000"/>
          <w:sz w:val="16"/>
          <w:szCs w:val="16"/>
        </w:rPr>
        <w:t xml:space="preserve"> </w:t>
      </w:r>
      <w:r w:rsidRPr="009C425B">
        <w:rPr>
          <w:color w:val="000000"/>
          <w:sz w:val="16"/>
          <w:szCs w:val="16"/>
        </w:rPr>
        <w:t>района Курской области</w:t>
      </w:r>
    </w:p>
    <w:p w:rsidR="00940390" w:rsidRPr="009C425B" w:rsidRDefault="008E47B3" w:rsidP="0060079B">
      <w:pPr>
        <w:jc w:val="right"/>
        <w:rPr>
          <w:sz w:val="16"/>
          <w:szCs w:val="16"/>
        </w:rPr>
      </w:pPr>
      <w:r w:rsidRPr="009C425B">
        <w:rPr>
          <w:sz w:val="16"/>
          <w:szCs w:val="16"/>
        </w:rPr>
        <w:t>от 1</w:t>
      </w:r>
      <w:r w:rsidR="006D4CEE" w:rsidRPr="009C425B">
        <w:rPr>
          <w:sz w:val="16"/>
          <w:szCs w:val="16"/>
        </w:rPr>
        <w:t>7</w:t>
      </w:r>
      <w:r w:rsidRPr="009C425B">
        <w:rPr>
          <w:sz w:val="16"/>
          <w:szCs w:val="16"/>
        </w:rPr>
        <w:t xml:space="preserve"> декабря 2019 г</w:t>
      </w:r>
      <w:r w:rsidR="00934E47" w:rsidRPr="009C425B">
        <w:rPr>
          <w:sz w:val="16"/>
          <w:szCs w:val="16"/>
        </w:rPr>
        <w:t>.</w:t>
      </w:r>
      <w:r w:rsidRPr="009C425B">
        <w:rPr>
          <w:sz w:val="16"/>
          <w:szCs w:val="16"/>
        </w:rPr>
        <w:t xml:space="preserve"> №</w:t>
      </w:r>
      <w:r w:rsidR="006D4CEE" w:rsidRPr="009C425B">
        <w:rPr>
          <w:sz w:val="16"/>
          <w:szCs w:val="16"/>
        </w:rPr>
        <w:t xml:space="preserve"> 41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«О бюджете муниципального образования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</w:t>
      </w:r>
      <w:proofErr w:type="spellStart"/>
      <w:r w:rsidRPr="009C425B">
        <w:rPr>
          <w:color w:val="000000"/>
          <w:sz w:val="16"/>
          <w:szCs w:val="16"/>
        </w:rPr>
        <w:t>Волоконский</w:t>
      </w:r>
      <w:proofErr w:type="spellEnd"/>
      <w:r w:rsidRPr="009C425B">
        <w:rPr>
          <w:color w:val="000000"/>
          <w:sz w:val="16"/>
          <w:szCs w:val="16"/>
        </w:rPr>
        <w:t xml:space="preserve"> сельсовет»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района Курской области на 2020 год и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на плановый период 2021 и 2022 годов»</w:t>
      </w:r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proofErr w:type="gramStart"/>
      <w:r w:rsidRPr="009C425B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</w:t>
      </w:r>
    </w:p>
    <w:p w:rsidR="008E47B3" w:rsidRPr="009C425B" w:rsidRDefault="0060079B" w:rsidP="0060079B">
      <w:pPr>
        <w:jc w:val="right"/>
        <w:rPr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Курской области </w:t>
      </w:r>
      <w:r w:rsidRPr="009C425B">
        <w:rPr>
          <w:sz w:val="16"/>
          <w:szCs w:val="16"/>
        </w:rPr>
        <w:t>от «</w:t>
      </w:r>
      <w:r w:rsidR="007A1EBB">
        <w:rPr>
          <w:sz w:val="16"/>
          <w:szCs w:val="16"/>
        </w:rPr>
        <w:t>24</w:t>
      </w:r>
      <w:r w:rsidRPr="009C425B">
        <w:rPr>
          <w:sz w:val="16"/>
          <w:szCs w:val="16"/>
        </w:rPr>
        <w:t>»</w:t>
      </w:r>
      <w:r w:rsidR="007A1EBB">
        <w:rPr>
          <w:sz w:val="16"/>
          <w:szCs w:val="16"/>
        </w:rPr>
        <w:t xml:space="preserve"> августа</w:t>
      </w:r>
      <w:r w:rsidRPr="009C425B">
        <w:rPr>
          <w:sz w:val="16"/>
          <w:szCs w:val="16"/>
        </w:rPr>
        <w:t xml:space="preserve"> 2020г. №</w:t>
      </w:r>
      <w:r w:rsidR="00913751" w:rsidRPr="009C425B">
        <w:rPr>
          <w:sz w:val="16"/>
          <w:szCs w:val="16"/>
        </w:rPr>
        <w:t>5</w:t>
      </w:r>
      <w:r w:rsidR="007A1EBB">
        <w:rPr>
          <w:sz w:val="16"/>
          <w:szCs w:val="16"/>
        </w:rPr>
        <w:t>8</w:t>
      </w:r>
      <w:proofErr w:type="gramStart"/>
      <w:r w:rsidRPr="009C425B">
        <w:rPr>
          <w:sz w:val="16"/>
          <w:szCs w:val="16"/>
        </w:rPr>
        <w:t xml:space="preserve"> )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 w:rsidP="0060079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940390" w:rsidTr="006D4CEE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940390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9905A2" w:rsidP="00B310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3</w:t>
            </w:r>
            <w:r w:rsidR="00B31075">
              <w:rPr>
                <w:sz w:val="22"/>
                <w:szCs w:val="22"/>
              </w:rPr>
              <w:t>47</w:t>
            </w:r>
            <w:r w:rsidR="00633ABB" w:rsidRPr="009905A2">
              <w:rPr>
                <w:sz w:val="22"/>
                <w:szCs w:val="22"/>
              </w:rPr>
              <w:t>,</w:t>
            </w:r>
            <w:r w:rsidRPr="009905A2">
              <w:rPr>
                <w:sz w:val="22"/>
                <w:szCs w:val="22"/>
              </w:rPr>
              <w:t>44</w:t>
            </w:r>
            <w:r w:rsidR="00633ABB" w:rsidRPr="009905A2">
              <w:rPr>
                <w:sz w:val="22"/>
                <w:szCs w:val="22"/>
              </w:rPr>
              <w:t>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33ABB" w:rsidRPr="009905A2" w:rsidRDefault="00B31075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  <w:r w:rsidR="009905A2" w:rsidRPr="009905A2">
              <w:rPr>
                <w:bCs/>
                <w:sz w:val="22"/>
                <w:szCs w:val="22"/>
              </w:rPr>
              <w:t>,440</w:t>
            </w:r>
          </w:p>
        </w:tc>
      </w:tr>
      <w:tr w:rsidR="009E737D" w:rsidTr="006D4CEE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633ABB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7A1EBB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7A1EBB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7A1EBB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716</w:t>
            </w:r>
          </w:p>
        </w:tc>
      </w:tr>
      <w:tr w:rsidR="009E737D" w:rsidTr="006D4CEE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7A1EBB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2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7A1E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7A1E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6D34A5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7A1E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7A1E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C41F9">
              <w:rPr>
                <w:color w:val="000000"/>
                <w:sz w:val="22"/>
                <w:szCs w:val="22"/>
              </w:rPr>
              <w:t>4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C425B" w:rsidRDefault="009C425B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2F3907" w:rsidRDefault="002F3907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B31075" w:rsidRPr="002F3907" w:rsidRDefault="00B31075" w:rsidP="003E37C3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7C4788" w:rsidRPr="002F3907" w:rsidRDefault="007C4788" w:rsidP="007C4788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2F3907">
        <w:rPr>
          <w:rFonts w:ascii="Arial" w:hAnsi="Arial" w:cs="Arial"/>
          <w:sz w:val="16"/>
          <w:szCs w:val="16"/>
        </w:rPr>
        <w:t>Приложение № 5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                                                                                                        к решению Собрания депутатов 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 Курской области</w:t>
      </w:r>
    </w:p>
    <w:p w:rsidR="007C4788" w:rsidRPr="002F3907" w:rsidRDefault="007C4788" w:rsidP="007C4788">
      <w:pPr>
        <w:jc w:val="right"/>
        <w:rPr>
          <w:sz w:val="16"/>
          <w:szCs w:val="16"/>
        </w:rPr>
      </w:pPr>
      <w:r w:rsidRPr="002F3907">
        <w:rPr>
          <w:sz w:val="16"/>
          <w:szCs w:val="16"/>
        </w:rPr>
        <w:t>от 17 декабря 2019 г</w:t>
      </w:r>
      <w:r w:rsidR="00934E47" w:rsidRPr="002F3907">
        <w:rPr>
          <w:sz w:val="16"/>
          <w:szCs w:val="16"/>
        </w:rPr>
        <w:t>.</w:t>
      </w:r>
      <w:r w:rsidRPr="002F3907">
        <w:rPr>
          <w:sz w:val="16"/>
          <w:szCs w:val="16"/>
        </w:rPr>
        <w:t xml:space="preserve"> № 41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«О бюджете муниципального образования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</w:t>
      </w:r>
      <w:proofErr w:type="spellStart"/>
      <w:r w:rsidRPr="002F3907">
        <w:rPr>
          <w:color w:val="000000"/>
          <w:sz w:val="16"/>
          <w:szCs w:val="16"/>
        </w:rPr>
        <w:t>Волоконский</w:t>
      </w:r>
      <w:proofErr w:type="spellEnd"/>
      <w:r w:rsidRPr="002F3907">
        <w:rPr>
          <w:color w:val="000000"/>
          <w:sz w:val="16"/>
          <w:szCs w:val="16"/>
        </w:rPr>
        <w:t xml:space="preserve"> сельсовет»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района Курской области на 2020 год и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на плановый период 2021 и 2022 годов»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gramStart"/>
      <w:r w:rsidRPr="002F3907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</w:t>
      </w: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</w:t>
      </w:r>
    </w:p>
    <w:p w:rsidR="00101698" w:rsidRPr="002F3907" w:rsidRDefault="007C4788" w:rsidP="007C4788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Курской области </w:t>
      </w:r>
      <w:r w:rsidRPr="002F3907">
        <w:rPr>
          <w:sz w:val="16"/>
          <w:szCs w:val="16"/>
        </w:rPr>
        <w:t>от «</w:t>
      </w:r>
      <w:r w:rsidR="007A1EBB">
        <w:rPr>
          <w:sz w:val="16"/>
          <w:szCs w:val="16"/>
        </w:rPr>
        <w:t>24</w:t>
      </w:r>
      <w:r w:rsidR="0015433E" w:rsidRPr="002F3907">
        <w:rPr>
          <w:sz w:val="16"/>
          <w:szCs w:val="16"/>
        </w:rPr>
        <w:t>»</w:t>
      </w:r>
      <w:r w:rsidR="007A1EBB">
        <w:rPr>
          <w:sz w:val="16"/>
          <w:szCs w:val="16"/>
        </w:rPr>
        <w:t xml:space="preserve"> августа</w:t>
      </w:r>
      <w:r w:rsidRPr="002F3907">
        <w:rPr>
          <w:sz w:val="16"/>
          <w:szCs w:val="16"/>
        </w:rPr>
        <w:t xml:space="preserve"> 2020г. №</w:t>
      </w:r>
      <w:r w:rsidR="00913751" w:rsidRPr="002F3907">
        <w:rPr>
          <w:sz w:val="16"/>
          <w:szCs w:val="16"/>
        </w:rPr>
        <w:t>5</w:t>
      </w:r>
      <w:r w:rsidR="007A1EBB">
        <w:rPr>
          <w:sz w:val="16"/>
          <w:szCs w:val="16"/>
        </w:rPr>
        <w:t>8</w:t>
      </w:r>
      <w:proofErr w:type="gramStart"/>
      <w:r w:rsidR="001451DC" w:rsidRPr="002F3907">
        <w:rPr>
          <w:sz w:val="16"/>
          <w:szCs w:val="16"/>
        </w:rPr>
        <w:t xml:space="preserve"> </w:t>
      </w:r>
      <w:r w:rsidRPr="002F3907">
        <w:rPr>
          <w:sz w:val="16"/>
          <w:szCs w:val="16"/>
        </w:rPr>
        <w:t>)</w:t>
      </w:r>
      <w:proofErr w:type="gramEnd"/>
      <w:r w:rsidRPr="002F3907">
        <w:rPr>
          <w:sz w:val="16"/>
          <w:szCs w:val="16"/>
        </w:rPr>
        <w:t xml:space="preserve">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1C41F9" w:rsidP="007A1EB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7A1EBB">
              <w:rPr>
                <w:rFonts w:ascii="Times New Roman" w:hAnsi="Times New Roman" w:cs="Times New Roman"/>
                <w:b/>
              </w:rPr>
              <w:t>94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716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1C41F9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1C41F9">
              <w:rPr>
                <w:b/>
              </w:rPr>
              <w:t>2</w:t>
            </w:r>
            <w:r w:rsidR="00D00714">
              <w:rPr>
                <w:b/>
              </w:rPr>
              <w:t>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89</w:t>
            </w:r>
            <w:r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00749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C41F9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1C41F9">
              <w:rPr>
                <w:b/>
              </w:rPr>
              <w:t>9</w:t>
            </w:r>
            <w:r w:rsidR="00586155" w:rsidRPr="00D00714">
              <w:rPr>
                <w:b/>
              </w:rPr>
              <w:t>70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653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1D30F0">
              <w:rPr>
                <w:b/>
              </w:rPr>
              <w:t>6</w:t>
            </w:r>
            <w:r w:rsidR="00940390" w:rsidRPr="00D00714">
              <w:rPr>
                <w:b/>
              </w:rPr>
              <w:t>,</w:t>
            </w:r>
            <w:r w:rsidR="001D30F0">
              <w:rPr>
                <w:b/>
              </w:rPr>
              <w:t>29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</w:pPr>
            <w:r w:rsidRPr="00D00714">
              <w:t>4</w:t>
            </w:r>
            <w:r w:rsidR="001D30F0">
              <w:t>6,29</w:t>
            </w:r>
            <w:r w:rsidR="00586155" w:rsidRPr="00D00714">
              <w:t>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C41F9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1C41F9">
              <w:rPr>
                <w:b/>
              </w:rPr>
              <w:t>9</w:t>
            </w:r>
            <w:r w:rsidR="00586155" w:rsidRPr="00D00714">
              <w:rPr>
                <w:b/>
              </w:rPr>
              <w:t>24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1C41F9">
            <w:pPr>
              <w:snapToGrid w:val="0"/>
              <w:jc w:val="center"/>
            </w:pPr>
            <w:r w:rsidRPr="00D00714">
              <w:t>1</w:t>
            </w:r>
            <w:r w:rsidR="001C41F9">
              <w:t>2</w:t>
            </w:r>
            <w:r w:rsidRPr="00D00714">
              <w:t>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1C41F9">
            <w:pPr>
              <w:snapToGrid w:val="0"/>
              <w:jc w:val="center"/>
            </w:pPr>
            <w:r w:rsidRPr="00D00714">
              <w:t>1</w:t>
            </w:r>
            <w:r w:rsidR="001C41F9">
              <w:t>2</w:t>
            </w:r>
            <w:r w:rsidRPr="00D00714">
              <w:t>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физических лиц, обладающих </w:t>
            </w:r>
            <w:r w:rsidRPr="00D00714">
              <w:rPr>
                <w:bCs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lastRenderedPageBreak/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15433E" w:rsidP="007A1EB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A1EBB">
              <w:rPr>
                <w:rFonts w:ascii="Times New Roman" w:hAnsi="Times New Roman" w:cs="Times New Roman"/>
                <w:b/>
              </w:rPr>
              <w:t>71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513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7A1EB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15433E">
              <w:rPr>
                <w:rFonts w:ascii="Times New Roman" w:hAnsi="Times New Roman" w:cs="Times New Roman"/>
                <w:b/>
              </w:rPr>
              <w:t>8</w:t>
            </w:r>
            <w:r w:rsidR="007A1EBB">
              <w:rPr>
                <w:rFonts w:ascii="Times New Roman" w:hAnsi="Times New Roman" w:cs="Times New Roman"/>
                <w:b/>
              </w:rPr>
              <w:t>71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513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15433E">
            <w:pPr>
              <w:jc w:val="center"/>
            </w:pPr>
            <w:r w:rsidRPr="00D00714">
              <w:rPr>
                <w:b/>
              </w:rPr>
              <w:t>1</w:t>
            </w:r>
            <w:r w:rsidR="0015433E">
              <w:rPr>
                <w:b/>
              </w:rPr>
              <w:t>297</w:t>
            </w:r>
            <w:r w:rsidR="00E372A0">
              <w:rPr>
                <w:b/>
              </w:rPr>
              <w:t>,</w:t>
            </w:r>
            <w:r w:rsidR="0015433E">
              <w:rPr>
                <w:b/>
              </w:rPr>
              <w:t>85</w:t>
            </w:r>
            <w:r w:rsidR="00E372A0">
              <w:rPr>
                <w:b/>
              </w:rPr>
              <w:t>1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 xml:space="preserve">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B310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  <w:r>
              <w:rPr>
                <w:rFonts w:ascii="Times New Roman" w:hAnsi="Times New Roman" w:cs="Times New Roman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rPr>
                <w:b/>
              </w:rPr>
              <w:t>8</w:t>
            </w:r>
            <w:r w:rsidR="007A1EBB">
              <w:rPr>
                <w:b/>
              </w:rPr>
              <w:t>6</w:t>
            </w:r>
            <w:r w:rsidRPr="00D00714">
              <w:rPr>
                <w:b/>
              </w:rPr>
              <w:t>,</w:t>
            </w:r>
            <w:r w:rsidR="007A1EBB">
              <w:rPr>
                <w:b/>
              </w:rPr>
              <w:t>8</w:t>
            </w:r>
            <w:r w:rsidRPr="00D00714">
              <w:rPr>
                <w:b/>
              </w:rPr>
              <w:t>4</w:t>
            </w:r>
            <w:r w:rsidR="007A1EBB">
              <w:rPr>
                <w:b/>
              </w:rPr>
              <w:t>3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t>8</w:t>
            </w:r>
            <w:r w:rsidR="007A1EBB">
              <w:t>6</w:t>
            </w:r>
            <w:r w:rsidRPr="00D00714">
              <w:t>,</w:t>
            </w:r>
            <w:r w:rsidR="007A1EBB">
              <w:t>8</w:t>
            </w:r>
            <w:r w:rsidRPr="00D00714">
              <w:t>4</w:t>
            </w:r>
            <w:r w:rsidR="007A1EBB">
              <w:t>3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t>8</w:t>
            </w:r>
            <w:r w:rsidR="007A1EBB">
              <w:t>6</w:t>
            </w:r>
            <w:r w:rsidRPr="00D00714">
              <w:t>,</w:t>
            </w:r>
            <w:r w:rsidR="007A1EBB">
              <w:t>8</w:t>
            </w:r>
            <w:r w:rsidRPr="00D00714">
              <w:t>4</w:t>
            </w:r>
            <w:r w:rsidR="007A1EBB">
              <w:t>3</w:t>
            </w:r>
          </w:p>
        </w:tc>
      </w:tr>
    </w:tbl>
    <w:p w:rsidR="00940390" w:rsidRPr="00D00714" w:rsidRDefault="00940390">
      <w:pPr>
        <w:ind w:firstLine="708"/>
      </w:pPr>
    </w:p>
    <w:p w:rsidR="00940390" w:rsidRDefault="00940390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2F3907" w:rsidRDefault="002F3907"/>
    <w:p w:rsidR="002F3907" w:rsidRDefault="002F3907"/>
    <w:p w:rsidR="00633ABB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3118FB" w:rsidP="003118FB">
      <w:pPr>
        <w:tabs>
          <w:tab w:val="left" w:pos="8655"/>
        </w:tabs>
        <w:rPr>
          <w:rFonts w:ascii="Arial" w:hAnsi="Arial" w:cs="Arial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7A1EBB">
        <w:rPr>
          <w:sz w:val="18"/>
          <w:szCs w:val="18"/>
        </w:rPr>
        <w:t>24</w:t>
      </w:r>
      <w:r>
        <w:rPr>
          <w:sz w:val="18"/>
          <w:szCs w:val="18"/>
        </w:rPr>
        <w:t>»</w:t>
      </w:r>
      <w:r w:rsidR="009C425B">
        <w:rPr>
          <w:sz w:val="18"/>
          <w:szCs w:val="18"/>
        </w:rPr>
        <w:t xml:space="preserve"> </w:t>
      </w:r>
      <w:r w:rsidR="007A1EBB">
        <w:rPr>
          <w:sz w:val="18"/>
          <w:szCs w:val="18"/>
        </w:rPr>
        <w:t>августа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</w:t>
      </w:r>
      <w:r w:rsidR="007A1EBB">
        <w:rPr>
          <w:sz w:val="18"/>
          <w:szCs w:val="18"/>
        </w:rPr>
        <w:t>8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7A1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C41F9">
              <w:rPr>
                <w:b/>
                <w:bCs/>
                <w:sz w:val="20"/>
                <w:szCs w:val="20"/>
              </w:rPr>
              <w:t>4</w:t>
            </w:r>
            <w:r w:rsidR="007A1EBB">
              <w:rPr>
                <w:b/>
                <w:bCs/>
                <w:sz w:val="20"/>
                <w:szCs w:val="20"/>
              </w:rPr>
              <w:t>42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A35D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283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154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15433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DF7DF3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15433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15433E">
              <w:rPr>
                <w:sz w:val="20"/>
                <w:szCs w:val="20"/>
              </w:rPr>
              <w:t>2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4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EA9">
              <w:rPr>
                <w:sz w:val="20"/>
                <w:szCs w:val="20"/>
              </w:rPr>
              <w:t>423</w:t>
            </w:r>
            <w:r w:rsidR="00E91FCD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40EA9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207E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 w:rsidP="005B3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</w:t>
            </w:r>
            <w:r w:rsidR="005B32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A3594">
              <w:rPr>
                <w:b/>
                <w:sz w:val="20"/>
                <w:szCs w:val="20"/>
              </w:rPr>
              <w:t>,</w:t>
            </w:r>
            <w:r w:rsidR="00E91FCD" w:rsidRPr="00194F6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24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 w:rsidP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A5247E">
              <w:rPr>
                <w:bCs/>
                <w:sz w:val="20"/>
                <w:szCs w:val="20"/>
              </w:rPr>
              <w:t xml:space="preserve">ежбюджетные </w:t>
            </w:r>
            <w:r>
              <w:rPr>
                <w:bCs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5247E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3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A1E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7A1EB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7A1EBB">
              <w:rPr>
                <w:i/>
                <w:sz w:val="20"/>
                <w:szCs w:val="20"/>
              </w:rPr>
              <w:t>6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7A1EBB">
              <w:rPr>
                <w:i/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7A1EBB">
              <w:rPr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1888,933</w:t>
            </w:r>
          </w:p>
        </w:tc>
      </w:tr>
      <w:tr w:rsidR="008050DF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1888,933</w:t>
            </w:r>
          </w:p>
        </w:tc>
      </w:tr>
      <w:tr w:rsidR="008050DF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35D3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1888,933</w:t>
            </w:r>
          </w:p>
        </w:tc>
      </w:tr>
      <w:tr w:rsidR="008050DF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35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1888,933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8D2655">
            <w:pPr>
              <w:rPr>
                <w:sz w:val="20"/>
                <w:szCs w:val="20"/>
                <w:lang w:val="en-US"/>
              </w:rPr>
            </w:pPr>
          </w:p>
          <w:p w:rsidR="008050DF" w:rsidRPr="00194F63" w:rsidRDefault="008050DF" w:rsidP="00A35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1888,933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050DF" w:rsidRPr="00194F63" w:rsidRDefault="008050DF" w:rsidP="00A35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8050DF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792,471</w:t>
            </w:r>
          </w:p>
        </w:tc>
      </w:tr>
      <w:tr w:rsidR="008050DF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609,643</w:t>
            </w:r>
          </w:p>
        </w:tc>
      </w:tr>
      <w:tr w:rsidR="008050DF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8050DF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8050DF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F56460" w:rsidRDefault="008050DF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8050D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8050DF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7A1EBB">
        <w:rPr>
          <w:sz w:val="18"/>
          <w:szCs w:val="18"/>
        </w:rPr>
        <w:t>24</w:t>
      </w:r>
      <w:r w:rsidR="00B40EA9">
        <w:rPr>
          <w:sz w:val="18"/>
          <w:szCs w:val="18"/>
        </w:rPr>
        <w:t>»</w:t>
      </w:r>
      <w:r w:rsidR="007A1EBB">
        <w:rPr>
          <w:sz w:val="18"/>
          <w:szCs w:val="18"/>
        </w:rPr>
        <w:t xml:space="preserve"> августа</w:t>
      </w:r>
      <w:r w:rsidRPr="0060079B">
        <w:rPr>
          <w:sz w:val="18"/>
          <w:szCs w:val="18"/>
        </w:rPr>
        <w:t xml:space="preserve"> 2020г. №</w:t>
      </w:r>
      <w:r w:rsidR="001451DC">
        <w:rPr>
          <w:sz w:val="18"/>
          <w:szCs w:val="18"/>
        </w:rPr>
        <w:t xml:space="preserve"> </w:t>
      </w:r>
      <w:r w:rsidR="00913751">
        <w:rPr>
          <w:sz w:val="18"/>
          <w:szCs w:val="18"/>
        </w:rPr>
        <w:t>5</w:t>
      </w:r>
      <w:r w:rsidR="007A1EBB">
        <w:rPr>
          <w:sz w:val="18"/>
          <w:szCs w:val="18"/>
        </w:rPr>
        <w:t>8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B40EA9" w:rsidP="007A1EB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35D33">
              <w:rPr>
                <w:b/>
                <w:bCs/>
                <w:sz w:val="22"/>
                <w:szCs w:val="22"/>
              </w:rPr>
              <w:t>4</w:t>
            </w:r>
            <w:r w:rsidR="007A1EBB">
              <w:rPr>
                <w:b/>
                <w:bCs/>
                <w:sz w:val="22"/>
                <w:szCs w:val="22"/>
              </w:rPr>
              <w:t>42</w:t>
            </w:r>
            <w:r w:rsidR="00E75C6A" w:rsidRPr="001C2EFB">
              <w:rPr>
                <w:b/>
                <w:bCs/>
                <w:sz w:val="22"/>
                <w:szCs w:val="22"/>
              </w:rPr>
              <w:t>,</w:t>
            </w:r>
            <w:r w:rsidR="007A1EBB">
              <w:rPr>
                <w:b/>
                <w:bCs/>
                <w:sz w:val="22"/>
                <w:szCs w:val="22"/>
              </w:rPr>
              <w:t>156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A35D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B40EA9">
              <w:rPr>
                <w:i/>
                <w:sz w:val="20"/>
                <w:szCs w:val="20"/>
              </w:rPr>
              <w:t>662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B40EA9">
              <w:rPr>
                <w:i/>
                <w:sz w:val="20"/>
                <w:szCs w:val="20"/>
              </w:rPr>
              <w:t>7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6</w:t>
            </w:r>
            <w:r w:rsidR="00B40EA9">
              <w:rPr>
                <w:sz w:val="20"/>
                <w:szCs w:val="20"/>
              </w:rPr>
              <w:t>62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6</w:t>
            </w:r>
            <w:r w:rsidR="00B40EA9">
              <w:rPr>
                <w:color w:val="000000"/>
                <w:sz w:val="20"/>
                <w:szCs w:val="20"/>
              </w:rPr>
              <w:t>62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7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40EA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B40EA9">
              <w:rPr>
                <w:sz w:val="20"/>
                <w:szCs w:val="20"/>
              </w:rPr>
              <w:t>423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40EA9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207E"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FE2289">
              <w:rPr>
                <w:b/>
                <w:sz w:val="20"/>
                <w:szCs w:val="20"/>
              </w:rPr>
              <w:t>,</w:t>
            </w:r>
            <w:r w:rsidR="00BB6C09" w:rsidRPr="00A847A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8.640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2E638F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63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7A1EB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8050DF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9B4487" w:rsidRPr="001C2EFB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8050DF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9B4487" w:rsidRPr="001C2EFB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5C77C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5C77C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5C77C8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5C77C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5C77C8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5C77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9B4487" w:rsidP="00A35D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9B4487" w:rsidP="00A35D33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</w:t>
            </w:r>
            <w:r w:rsidR="00A35D33">
              <w:rPr>
                <w:b/>
                <w:sz w:val="20"/>
                <w:szCs w:val="20"/>
              </w:rPr>
              <w:t>888</w:t>
            </w:r>
            <w:r w:rsidR="00FC1446">
              <w:rPr>
                <w:b/>
                <w:sz w:val="20"/>
                <w:szCs w:val="20"/>
              </w:rPr>
              <w:t>,</w:t>
            </w:r>
            <w:r w:rsidR="00A35D33">
              <w:rPr>
                <w:b/>
                <w:sz w:val="20"/>
                <w:szCs w:val="20"/>
              </w:rPr>
              <w:t>93</w:t>
            </w:r>
            <w:r w:rsidR="00541549">
              <w:rPr>
                <w:b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A35D3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888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93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8D2655" w:rsidP="00A35D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35D33">
              <w:rPr>
                <w:color w:val="000000"/>
                <w:sz w:val="20"/>
                <w:szCs w:val="20"/>
              </w:rPr>
              <w:t>888</w:t>
            </w:r>
            <w:r>
              <w:rPr>
                <w:color w:val="000000"/>
                <w:sz w:val="20"/>
                <w:szCs w:val="20"/>
              </w:rPr>
              <w:t>,</w:t>
            </w:r>
            <w:r w:rsidR="00A35D33">
              <w:rPr>
                <w:color w:val="000000"/>
                <w:sz w:val="20"/>
                <w:szCs w:val="20"/>
              </w:rPr>
              <w:t>93</w:t>
            </w:r>
            <w:r w:rsidR="00541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2655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655" w:rsidRPr="00194F63" w:rsidRDefault="008D2655" w:rsidP="00633ABB">
            <w:pPr>
              <w:rPr>
                <w:sz w:val="20"/>
                <w:szCs w:val="20"/>
                <w:lang w:val="en-US"/>
              </w:rPr>
            </w:pPr>
          </w:p>
          <w:p w:rsidR="008D2655" w:rsidRPr="00194F63" w:rsidRDefault="008D2655" w:rsidP="00DD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7E27">
              <w:rPr>
                <w:sz w:val="20"/>
                <w:szCs w:val="20"/>
              </w:rPr>
              <w:t>888</w:t>
            </w:r>
            <w:r>
              <w:rPr>
                <w:sz w:val="20"/>
                <w:szCs w:val="20"/>
              </w:rPr>
              <w:t>,</w:t>
            </w:r>
            <w:r w:rsidR="00DD7E27">
              <w:rPr>
                <w:sz w:val="20"/>
                <w:szCs w:val="20"/>
              </w:rPr>
              <w:t>93</w:t>
            </w:r>
            <w:r w:rsidR="00541549">
              <w:rPr>
                <w:sz w:val="20"/>
                <w:szCs w:val="20"/>
              </w:rPr>
              <w:t>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C425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DD7E27" w:rsidP="00DD7E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792</w:t>
            </w:r>
            <w:r w:rsidR="005415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DD7E27" w:rsidP="00DD7E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DD7E27" w:rsidP="00DD7E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="00FC14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471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1F236C">
        <w:rPr>
          <w:sz w:val="18"/>
          <w:szCs w:val="18"/>
        </w:rPr>
        <w:t>24</w:t>
      </w:r>
      <w:r w:rsidRPr="0060079B">
        <w:rPr>
          <w:sz w:val="18"/>
          <w:szCs w:val="18"/>
        </w:rPr>
        <w:t>»</w:t>
      </w:r>
      <w:r w:rsidR="001F236C">
        <w:rPr>
          <w:sz w:val="18"/>
          <w:szCs w:val="18"/>
        </w:rPr>
        <w:t xml:space="preserve"> августа</w:t>
      </w:r>
      <w:r w:rsidRPr="0060079B">
        <w:rPr>
          <w:sz w:val="18"/>
          <w:szCs w:val="18"/>
        </w:rPr>
        <w:t xml:space="preserve"> 2020г. №</w:t>
      </w:r>
      <w:r w:rsidR="00913751">
        <w:rPr>
          <w:sz w:val="18"/>
          <w:szCs w:val="18"/>
        </w:rPr>
        <w:t>5</w:t>
      </w:r>
      <w:r w:rsidR="001F236C">
        <w:rPr>
          <w:sz w:val="18"/>
          <w:szCs w:val="18"/>
        </w:rPr>
        <w:t>8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  <w:proofErr w:type="gramEnd"/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DD7E27" w:rsidP="00DD7E27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2071</w:t>
            </w:r>
            <w:r w:rsidR="0099017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  <w:r w:rsidR="00990177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DD7E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D7E27">
              <w:rPr>
                <w:b/>
                <w:sz w:val="20"/>
                <w:szCs w:val="20"/>
              </w:rPr>
              <w:t>888</w:t>
            </w:r>
            <w:r>
              <w:rPr>
                <w:b/>
                <w:sz w:val="20"/>
                <w:szCs w:val="20"/>
              </w:rPr>
              <w:t>,</w:t>
            </w:r>
            <w:r w:rsidR="00DD7E27">
              <w:rPr>
                <w:b/>
                <w:sz w:val="20"/>
                <w:szCs w:val="20"/>
              </w:rPr>
              <w:t>93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990177" w:rsidP="00DD7E27">
            <w:pPr>
              <w:jc w:val="center"/>
              <w:rPr>
                <w:sz w:val="20"/>
                <w:szCs w:val="20"/>
              </w:rPr>
            </w:pPr>
            <w:r w:rsidRPr="008D2655">
              <w:rPr>
                <w:sz w:val="20"/>
                <w:szCs w:val="20"/>
              </w:rPr>
              <w:t>1</w:t>
            </w:r>
            <w:r w:rsidR="00DD7E27">
              <w:rPr>
                <w:sz w:val="20"/>
                <w:szCs w:val="20"/>
              </w:rPr>
              <w:t>888</w:t>
            </w:r>
            <w:r w:rsidRPr="008D2655">
              <w:rPr>
                <w:sz w:val="20"/>
                <w:szCs w:val="20"/>
              </w:rPr>
              <w:t>,</w:t>
            </w:r>
            <w:r w:rsidR="00DD7E27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1F236C" w:rsidP="009901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990177" w:rsidRPr="00A847A1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1F236C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0177" w:rsidRPr="00A847A1">
              <w:rPr>
                <w:sz w:val="20"/>
                <w:szCs w:val="20"/>
              </w:rPr>
              <w:t>,000</w:t>
            </w:r>
          </w:p>
        </w:tc>
      </w:tr>
      <w:tr w:rsidR="001F236C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36C" w:rsidRPr="001F236C" w:rsidRDefault="001F236C" w:rsidP="001F236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>Увековечивание памяти погибших при защите отечества на территории</w:t>
            </w:r>
            <w:r w:rsidRPr="00A847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муниципального образования</w:t>
            </w:r>
            <w:r w:rsidRPr="00A847A1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36C" w:rsidRPr="001F236C" w:rsidRDefault="001F236C" w:rsidP="00990177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073 00 00000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</w:p>
          <w:p w:rsidR="001F236C" w:rsidRP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  <w:r w:rsidRPr="001F236C">
              <w:rPr>
                <w:b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DF" w:rsidRDefault="008050DF">
      <w:r>
        <w:separator/>
      </w:r>
    </w:p>
  </w:endnote>
  <w:endnote w:type="continuationSeparator" w:id="1">
    <w:p w:rsidR="008050DF" w:rsidRDefault="0080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DF" w:rsidRDefault="008050DF">
      <w:r>
        <w:separator/>
      </w:r>
    </w:p>
  </w:footnote>
  <w:footnote w:type="continuationSeparator" w:id="1">
    <w:p w:rsidR="008050DF" w:rsidRDefault="0080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E970F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D69"/>
    <w:multiLevelType w:val="hybridMultilevel"/>
    <w:tmpl w:val="04E6313A"/>
    <w:lvl w:ilvl="0" w:tplc="233E634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3586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1871"/>
    <w:rsid w:val="000D470F"/>
    <w:rsid w:val="000D637C"/>
    <w:rsid w:val="000E0091"/>
    <w:rsid w:val="00101698"/>
    <w:rsid w:val="001052EE"/>
    <w:rsid w:val="0011546A"/>
    <w:rsid w:val="00120146"/>
    <w:rsid w:val="00121A4B"/>
    <w:rsid w:val="001314CA"/>
    <w:rsid w:val="00134EA5"/>
    <w:rsid w:val="001451DC"/>
    <w:rsid w:val="0015433E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41F9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236C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34C0"/>
    <w:rsid w:val="00284465"/>
    <w:rsid w:val="002852EF"/>
    <w:rsid w:val="00287C8C"/>
    <w:rsid w:val="0029156B"/>
    <w:rsid w:val="002A1AB8"/>
    <w:rsid w:val="002B11D3"/>
    <w:rsid w:val="002B312C"/>
    <w:rsid w:val="002B77EA"/>
    <w:rsid w:val="002C2445"/>
    <w:rsid w:val="002E638F"/>
    <w:rsid w:val="002F3907"/>
    <w:rsid w:val="002F503D"/>
    <w:rsid w:val="002F5DDE"/>
    <w:rsid w:val="003033FA"/>
    <w:rsid w:val="003118FB"/>
    <w:rsid w:val="003132DE"/>
    <w:rsid w:val="0032643B"/>
    <w:rsid w:val="003300D0"/>
    <w:rsid w:val="003335FE"/>
    <w:rsid w:val="003422DB"/>
    <w:rsid w:val="003427B1"/>
    <w:rsid w:val="003509A6"/>
    <w:rsid w:val="003573CC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D4E23"/>
    <w:rsid w:val="004D725E"/>
    <w:rsid w:val="004E2252"/>
    <w:rsid w:val="004E7D78"/>
    <w:rsid w:val="004F6209"/>
    <w:rsid w:val="00501F7E"/>
    <w:rsid w:val="0050487C"/>
    <w:rsid w:val="005114B9"/>
    <w:rsid w:val="00512A72"/>
    <w:rsid w:val="005145A7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B32BE"/>
    <w:rsid w:val="005C1C1E"/>
    <w:rsid w:val="005C3D03"/>
    <w:rsid w:val="005C623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03574"/>
    <w:rsid w:val="00717881"/>
    <w:rsid w:val="007204A5"/>
    <w:rsid w:val="00750B62"/>
    <w:rsid w:val="00754FC1"/>
    <w:rsid w:val="00757A0B"/>
    <w:rsid w:val="00772082"/>
    <w:rsid w:val="00777F7F"/>
    <w:rsid w:val="00781C89"/>
    <w:rsid w:val="00784984"/>
    <w:rsid w:val="00791E78"/>
    <w:rsid w:val="007A1EBB"/>
    <w:rsid w:val="007A230C"/>
    <w:rsid w:val="007A603E"/>
    <w:rsid w:val="007B1E98"/>
    <w:rsid w:val="007B3998"/>
    <w:rsid w:val="007B4A28"/>
    <w:rsid w:val="007B55FD"/>
    <w:rsid w:val="007C1463"/>
    <w:rsid w:val="007C265F"/>
    <w:rsid w:val="007C4788"/>
    <w:rsid w:val="007C65AB"/>
    <w:rsid w:val="007C7C4D"/>
    <w:rsid w:val="007D0511"/>
    <w:rsid w:val="007D74C8"/>
    <w:rsid w:val="007E4515"/>
    <w:rsid w:val="007E4551"/>
    <w:rsid w:val="007F2359"/>
    <w:rsid w:val="007F3483"/>
    <w:rsid w:val="007F6C72"/>
    <w:rsid w:val="008050DF"/>
    <w:rsid w:val="00806307"/>
    <w:rsid w:val="008118B5"/>
    <w:rsid w:val="0081304E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77CA"/>
    <w:rsid w:val="008C1894"/>
    <w:rsid w:val="008D2655"/>
    <w:rsid w:val="008D464C"/>
    <w:rsid w:val="008D6294"/>
    <w:rsid w:val="008E47B3"/>
    <w:rsid w:val="008F6695"/>
    <w:rsid w:val="009038BA"/>
    <w:rsid w:val="00906089"/>
    <w:rsid w:val="00913751"/>
    <w:rsid w:val="00934E47"/>
    <w:rsid w:val="00940390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A5CB3"/>
    <w:rsid w:val="009B4367"/>
    <w:rsid w:val="009B4487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35D33"/>
    <w:rsid w:val="00A40208"/>
    <w:rsid w:val="00A5247E"/>
    <w:rsid w:val="00A63DD8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8565F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355B1"/>
    <w:rsid w:val="00C43C5D"/>
    <w:rsid w:val="00C52D4E"/>
    <w:rsid w:val="00C567CC"/>
    <w:rsid w:val="00C60414"/>
    <w:rsid w:val="00C63C65"/>
    <w:rsid w:val="00C6592B"/>
    <w:rsid w:val="00C66A94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D7E27"/>
    <w:rsid w:val="00DE0CBD"/>
    <w:rsid w:val="00DF7DF3"/>
    <w:rsid w:val="00E0158E"/>
    <w:rsid w:val="00E117B3"/>
    <w:rsid w:val="00E230E0"/>
    <w:rsid w:val="00E34ADE"/>
    <w:rsid w:val="00E361C5"/>
    <w:rsid w:val="00E372A0"/>
    <w:rsid w:val="00E40F11"/>
    <w:rsid w:val="00E452FF"/>
    <w:rsid w:val="00E50BF6"/>
    <w:rsid w:val="00E63360"/>
    <w:rsid w:val="00E63859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2F2F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51</cp:revision>
  <cp:lastPrinted>2020-08-27T13:52:00Z</cp:lastPrinted>
  <dcterms:created xsi:type="dcterms:W3CDTF">2020-03-02T05:29:00Z</dcterms:created>
  <dcterms:modified xsi:type="dcterms:W3CDTF">2020-08-27T13:52:00Z</dcterms:modified>
</cp:coreProperties>
</file>