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2ACA" w:rsidRDefault="00940390" w:rsidP="00134EA5">
      <w:pPr>
        <w:rPr>
          <w:color w:val="000000"/>
          <w:sz w:val="28"/>
        </w:rPr>
      </w:pPr>
      <w:r>
        <w:t xml:space="preserve">     </w:t>
      </w:r>
      <w:r w:rsidR="00EF2ACA">
        <w:rPr>
          <w:bCs/>
          <w:color w:val="000000"/>
          <w:sz w:val="28"/>
        </w:rPr>
        <w:t xml:space="preserve">                                     </w:t>
      </w:r>
      <w:r w:rsidR="00EF2ACA">
        <w:rPr>
          <w:color w:val="000000"/>
          <w:sz w:val="28"/>
        </w:rPr>
        <w:t xml:space="preserve">СОБРАНИЕ ДЕПУТАТОВ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957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016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C1463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0D1871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C1463">
        <w:rPr>
          <w:rFonts w:ascii="Times New Roman" w:hAnsi="Times New Roman" w:cs="Times New Roman"/>
          <w:b w:val="0"/>
          <w:color w:val="000000"/>
          <w:sz w:val="24"/>
          <w:szCs w:val="24"/>
        </w:rPr>
        <w:t>ию</w:t>
      </w:r>
      <w:r w:rsidR="000D1871">
        <w:rPr>
          <w:rFonts w:ascii="Times New Roman" w:hAnsi="Times New Roman" w:cs="Times New Roman"/>
          <w:b w:val="0"/>
          <w:color w:val="000000"/>
          <w:sz w:val="24"/>
          <w:szCs w:val="24"/>
        </w:rPr>
        <w:t>л</w:t>
      </w:r>
      <w:r w:rsidR="007C1463">
        <w:rPr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E74E96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1C41F9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E617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внесении изменений 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решение Собрания депутатов</w:t>
      </w:r>
    </w:p>
    <w:p w:rsidR="00CE617A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</w:t>
      </w:r>
    </w:p>
    <w:p w:rsidR="00EF2ACA" w:rsidRPr="0032643B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Курской области «О 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бюджет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:rsidR="00EF2ACA" w:rsidRPr="0032643B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</w:t>
      </w:r>
      <w:proofErr w:type="spellStart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F2ACA" w:rsidRPr="0032643B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2020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:rsidR="00EF2ACA" w:rsidRPr="0032643B" w:rsidRDefault="00EF2ACA" w:rsidP="00EF2ACA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EF2ACA" w:rsidRPr="0032643B" w:rsidRDefault="00EF2ACA" w:rsidP="00EF2ACA">
      <w:pPr>
        <w:tabs>
          <w:tab w:val="left" w:pos="660"/>
        </w:tabs>
        <w:rPr>
          <w:color w:val="000000"/>
        </w:rPr>
      </w:pPr>
      <w:r w:rsidRPr="0032643B">
        <w:rPr>
          <w:color w:val="000000"/>
        </w:rPr>
        <w:tab/>
      </w:r>
    </w:p>
    <w:p w:rsidR="00EF2ACA" w:rsidRPr="0032643B" w:rsidRDefault="00EF2ACA" w:rsidP="00EF2ACA">
      <w:pPr>
        <w:ind w:firstLine="225"/>
        <w:jc w:val="both"/>
      </w:pPr>
      <w:r w:rsidRPr="0032643B"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32643B">
        <w:rPr>
          <w:color w:val="000000"/>
        </w:rPr>
        <w:t>Волоконский</w:t>
      </w:r>
      <w:proofErr w:type="spellEnd"/>
      <w:r w:rsidRPr="0032643B">
        <w:rPr>
          <w:color w:val="000000"/>
        </w:rPr>
        <w:t xml:space="preserve"> сельсовет" </w:t>
      </w:r>
      <w:proofErr w:type="spellStart"/>
      <w:r w:rsidRPr="0032643B">
        <w:rPr>
          <w:color w:val="000000"/>
        </w:rPr>
        <w:t>Большесолдатского</w:t>
      </w:r>
      <w:proofErr w:type="spellEnd"/>
      <w:r w:rsidRPr="0032643B">
        <w:rPr>
          <w:color w:val="000000"/>
        </w:rPr>
        <w:t xml:space="preserve"> района Курской области </w:t>
      </w:r>
      <w:r w:rsidR="00B31075">
        <w:rPr>
          <w:color w:val="000000"/>
        </w:rPr>
        <w:t xml:space="preserve"> </w:t>
      </w:r>
      <w:r w:rsidRPr="0032643B">
        <w:rPr>
          <w:color w:val="000000"/>
        </w:rPr>
        <w:t>Собрание депутатов РЕШИЛО:</w:t>
      </w:r>
    </w:p>
    <w:p w:rsidR="0015433E" w:rsidRDefault="006D34A5" w:rsidP="0015433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5433E">
        <w:rPr>
          <w:rFonts w:ascii="Times New Roman" w:hAnsi="Times New Roman" w:cs="Times New Roman"/>
          <w:b w:val="0"/>
          <w:sz w:val="24"/>
          <w:szCs w:val="24"/>
        </w:rPr>
        <w:t>1.</w:t>
      </w: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ACA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3D23CC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15433E">
        <w:rPr>
          <w:rFonts w:ascii="Times New Roman" w:hAnsi="Times New Roman" w:cs="Times New Roman"/>
          <w:sz w:val="24"/>
          <w:szCs w:val="24"/>
        </w:rPr>
        <w:t>В</w:t>
      </w:r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нести изменения в решение Собрания депутатов  </w:t>
      </w:r>
      <w:proofErr w:type="spellStart"/>
      <w:r w:rsidR="0015433E">
        <w:rPr>
          <w:rFonts w:ascii="Times New Roman" w:hAnsi="Times New Roman" w:cs="Times New Roman"/>
          <w:b w:val="0"/>
          <w:sz w:val="24"/>
          <w:szCs w:val="24"/>
        </w:rPr>
        <w:t>Волоконского</w:t>
      </w:r>
      <w:proofErr w:type="spellEnd"/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5433E">
        <w:rPr>
          <w:rFonts w:ascii="Times New Roman" w:hAnsi="Times New Roman" w:cs="Times New Roman"/>
          <w:b w:val="0"/>
          <w:sz w:val="24"/>
          <w:szCs w:val="24"/>
        </w:rPr>
        <w:t>Большесолдатского</w:t>
      </w:r>
      <w:proofErr w:type="spellEnd"/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41 от 1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7 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19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г. «</w:t>
      </w:r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 муниципального образования «</w:t>
      </w:r>
      <w:proofErr w:type="spellStart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сельсовет»  </w:t>
      </w:r>
      <w:proofErr w:type="spellStart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района Курской области на 2020 год и на плановый период 2021 и 2022 годов» </w:t>
      </w:r>
      <w:r w:rsidR="0015433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(газета «Народная газета» от 21 декабря 2019 года №51) следующие изменения</w:t>
      </w:r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3D23CC" w:rsidRPr="0032643B" w:rsidRDefault="003D23CC" w:rsidP="003D23C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5433E" w:rsidRDefault="0015433E" w:rsidP="000D1871">
      <w:pPr>
        <w:pStyle w:val="Heading"/>
        <w:numPr>
          <w:ilvl w:val="0"/>
          <w:numId w:val="16"/>
        </w:num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пункте 1</w:t>
      </w:r>
    </w:p>
    <w:p w:rsidR="000D1871" w:rsidRDefault="000D1871" w:rsidP="000D1871">
      <w:pPr>
        <w:pStyle w:val="Heading"/>
        <w:ind w:left="768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подпункт 1 слова «3888,627» заменить словами «4088,627»</w:t>
      </w:r>
    </w:p>
    <w:p w:rsidR="003D23CC" w:rsidRDefault="001F7E6B" w:rsidP="00E74E96">
      <w:pPr>
        <w:pStyle w:val="Heading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подпункт 2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60EE7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слова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="000D187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236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06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7» заменить </w:t>
      </w:r>
      <w:r w:rsidR="00660EE7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словами</w:t>
      </w:r>
      <w:r w:rsidR="00E74E96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«4</w:t>
      </w:r>
      <w:r w:rsidR="000D187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36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E74E96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06</w:t>
      </w:r>
      <w:r w:rsidR="00633ABB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5625D1" w:rsidRDefault="005625D1" w:rsidP="005625D1">
      <w:pPr>
        <w:pStyle w:val="Heading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D23CC" w:rsidRPr="005625D1" w:rsidRDefault="001F7E6B" w:rsidP="005625D1">
      <w:pPr>
        <w:pStyle w:val="Heading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риложения 1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6D34A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7,9,15 изложить в новой редакции (приложения </w:t>
      </w:r>
      <w:r w:rsidR="005625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прилагаются).</w:t>
      </w:r>
    </w:p>
    <w:p w:rsidR="003D23CC" w:rsidRPr="0032643B" w:rsidRDefault="003D23CC" w:rsidP="003D23CC">
      <w:pPr>
        <w:pStyle w:val="af"/>
      </w:pPr>
    </w:p>
    <w:p w:rsidR="005B0C8A" w:rsidRDefault="000902E3" w:rsidP="008E47B3">
      <w:pPr>
        <w:pStyle w:val="afd"/>
        <w:numPr>
          <w:ilvl w:val="0"/>
          <w:numId w:val="14"/>
        </w:numPr>
        <w:jc w:val="both"/>
      </w:pPr>
      <w:r>
        <w:rPr>
          <w:color w:val="000000"/>
        </w:rPr>
        <w:t>Настоящее р</w:t>
      </w:r>
      <w:r w:rsidR="00BC4EDA" w:rsidRPr="008E47B3">
        <w:rPr>
          <w:color w:val="000000"/>
        </w:rPr>
        <w:t>ешение</w:t>
      </w:r>
      <w:r>
        <w:rPr>
          <w:color w:val="000000"/>
        </w:rPr>
        <w:t xml:space="preserve"> вступает в силу со дня его </w:t>
      </w:r>
      <w:r w:rsidR="00B31075">
        <w:rPr>
          <w:color w:val="000000"/>
        </w:rPr>
        <w:t>подписания</w:t>
      </w:r>
      <w:r>
        <w:rPr>
          <w:color w:val="000000"/>
        </w:rPr>
        <w:t xml:space="preserve">, решение разместить </w:t>
      </w:r>
      <w:r w:rsidR="00BC4EDA" w:rsidRPr="008E47B3">
        <w:rPr>
          <w:color w:val="000000"/>
        </w:rPr>
        <w:t xml:space="preserve">на официальном сайте Администрации </w:t>
      </w:r>
      <w:proofErr w:type="spellStart"/>
      <w:r w:rsidR="00BC4EDA" w:rsidRPr="008E47B3">
        <w:rPr>
          <w:color w:val="000000"/>
        </w:rPr>
        <w:t>Волоконского</w:t>
      </w:r>
      <w:proofErr w:type="spellEnd"/>
      <w:r w:rsidR="00BC4EDA" w:rsidRPr="008E47B3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</w:t>
      </w:r>
      <w:r w:rsidR="00BC4EDA" w:rsidRPr="008E47B3">
        <w:rPr>
          <w:color w:val="000000"/>
        </w:rPr>
        <w:t xml:space="preserve"> </w:t>
      </w:r>
      <w:r>
        <w:rPr>
          <w:color w:val="000000"/>
        </w:rPr>
        <w:t>(</w:t>
      </w:r>
      <w:r w:rsidR="00BC4EDA" w:rsidRPr="008E47B3">
        <w:rPr>
          <w:color w:val="000000"/>
          <w:lang w:val="en-US"/>
        </w:rPr>
        <w:t>http</w:t>
      </w:r>
      <w:r w:rsidR="00BC4EDA" w:rsidRPr="008E47B3">
        <w:rPr>
          <w:color w:val="000000"/>
        </w:rPr>
        <w:t xml:space="preserve">:// </w:t>
      </w:r>
      <w:proofErr w:type="spellStart"/>
      <w:r w:rsidR="00BC4EDA" w:rsidRPr="008E47B3">
        <w:rPr>
          <w:color w:val="000000"/>
        </w:rPr>
        <w:t>волоконский</w:t>
      </w:r>
      <w:proofErr w:type="gramStart"/>
      <w:r w:rsidR="00BC4EDA" w:rsidRPr="008E47B3">
        <w:rPr>
          <w:color w:val="000000"/>
        </w:rPr>
        <w:t>.р</w:t>
      </w:r>
      <w:proofErr w:type="gramEnd"/>
      <w:r w:rsidR="00BC4EDA" w:rsidRPr="008E47B3">
        <w:rPr>
          <w:color w:val="000000"/>
        </w:rPr>
        <w:t>ф</w:t>
      </w:r>
      <w:proofErr w:type="spellEnd"/>
      <w:r w:rsidR="00BC4EDA" w:rsidRPr="008E47B3">
        <w:rPr>
          <w:color w:val="000000"/>
        </w:rPr>
        <w:t>/</w:t>
      </w:r>
      <w:r>
        <w:rPr>
          <w:color w:val="000000"/>
        </w:rPr>
        <w:t>)</w:t>
      </w:r>
      <w:r w:rsidR="00BC4EDA" w:rsidRPr="008E47B3">
        <w:rPr>
          <w:color w:val="000000"/>
        </w:rPr>
        <w:t>.</w:t>
      </w:r>
      <w:r w:rsidR="00EF2ACA" w:rsidRPr="0032643B">
        <w:t xml:space="preserve">   </w:t>
      </w:r>
    </w:p>
    <w:p w:rsidR="008E47B3" w:rsidRDefault="008E47B3" w:rsidP="008E47B3">
      <w:pPr>
        <w:pStyle w:val="afd"/>
      </w:pPr>
    </w:p>
    <w:p w:rsidR="008E47B3" w:rsidRPr="0032643B" w:rsidRDefault="008E47B3" w:rsidP="008E47B3">
      <w:pPr>
        <w:pStyle w:val="afd"/>
        <w:jc w:val="both"/>
      </w:pPr>
    </w:p>
    <w:p w:rsidR="00EF2ACA" w:rsidRPr="0032643B" w:rsidRDefault="00EF2ACA" w:rsidP="005B0C8A">
      <w:pPr>
        <w:jc w:val="both"/>
        <w:rPr>
          <w:color w:val="000000"/>
        </w:rPr>
      </w:pPr>
      <w:r w:rsidRPr="0032643B">
        <w:t xml:space="preserve">  </w:t>
      </w:r>
    </w:p>
    <w:p w:rsidR="00EF2ACA" w:rsidRPr="0032643B" w:rsidRDefault="00EF2ACA" w:rsidP="00EF2ACA">
      <w:r w:rsidRPr="0032643B">
        <w:t>Председатель Собрания депутатов</w:t>
      </w:r>
    </w:p>
    <w:p w:rsidR="00EF2ACA" w:rsidRPr="0032643B" w:rsidRDefault="00EF2ACA" w:rsidP="00EF2ACA">
      <w:proofErr w:type="spellStart"/>
      <w:r w:rsidRPr="0032643B">
        <w:t>Волоконского</w:t>
      </w:r>
      <w:proofErr w:type="spellEnd"/>
      <w:r w:rsidRPr="0032643B">
        <w:t xml:space="preserve"> сельсовета </w:t>
      </w:r>
      <w:proofErr w:type="spellStart"/>
      <w:r w:rsidRPr="0032643B">
        <w:t>Большесолдатского</w:t>
      </w:r>
      <w:proofErr w:type="spellEnd"/>
    </w:p>
    <w:p w:rsidR="00364F17" w:rsidRDefault="00EF2ACA" w:rsidP="005B0C8A">
      <w:r w:rsidRPr="0032643B">
        <w:t xml:space="preserve">района Курской области                                                                           </w:t>
      </w:r>
      <w:r w:rsidR="007204A5" w:rsidRPr="0032643B">
        <w:t xml:space="preserve">           Е.Л.</w:t>
      </w:r>
      <w:r w:rsidR="008D464C" w:rsidRPr="0032643B">
        <w:t xml:space="preserve"> </w:t>
      </w:r>
      <w:r w:rsidR="007204A5" w:rsidRPr="0032643B">
        <w:t xml:space="preserve">Зимин  </w:t>
      </w:r>
    </w:p>
    <w:p w:rsidR="00266BB0" w:rsidRDefault="00266BB0" w:rsidP="005B0C8A"/>
    <w:p w:rsidR="00B31075" w:rsidRDefault="00B31075" w:rsidP="005B0C8A"/>
    <w:p w:rsidR="00B31075" w:rsidRDefault="00B31075" w:rsidP="005B0C8A"/>
    <w:p w:rsidR="00E50BF6" w:rsidRDefault="00E50BF6" w:rsidP="00E50BF6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:rsidR="00E50BF6" w:rsidRDefault="00E50BF6" w:rsidP="00E50BF6">
      <w:pPr>
        <w:tabs>
          <w:tab w:val="left" w:pos="7116"/>
        </w:tabs>
      </w:pPr>
      <w:proofErr w:type="spellStart"/>
      <w:r>
        <w:t>Большесолдатского</w:t>
      </w:r>
      <w:proofErr w:type="spellEnd"/>
      <w:r>
        <w:t xml:space="preserve"> района</w:t>
      </w:r>
      <w:r>
        <w:tab/>
        <w:t xml:space="preserve">     В.Н. Глотова</w:t>
      </w:r>
    </w:p>
    <w:p w:rsidR="005625D1" w:rsidRDefault="005625D1" w:rsidP="005B0C8A"/>
    <w:p w:rsidR="005625D1" w:rsidRDefault="005625D1" w:rsidP="005B0C8A"/>
    <w:p w:rsidR="00E50BF6" w:rsidRDefault="00E50BF6" w:rsidP="005B0C8A"/>
    <w:p w:rsidR="00631E1D" w:rsidRPr="005B0C8A" w:rsidRDefault="007204A5" w:rsidP="005B0C8A">
      <w:r>
        <w:t xml:space="preserve">   </w:t>
      </w:r>
    </w:p>
    <w:p w:rsidR="00940390" w:rsidRPr="009C425B" w:rsidRDefault="00940390">
      <w:pPr>
        <w:ind w:firstLine="4830"/>
        <w:jc w:val="right"/>
        <w:rPr>
          <w:rFonts w:ascii="Arial" w:hAnsi="Arial" w:cs="Arial"/>
          <w:color w:val="000000"/>
          <w:sz w:val="16"/>
          <w:szCs w:val="16"/>
        </w:rPr>
      </w:pPr>
      <w:r w:rsidRPr="009C425B">
        <w:rPr>
          <w:rFonts w:ascii="Arial" w:hAnsi="Arial" w:cs="Arial"/>
          <w:sz w:val="16"/>
          <w:szCs w:val="16"/>
        </w:rPr>
        <w:lastRenderedPageBreak/>
        <w:t>Приложение №1</w:t>
      </w:r>
    </w:p>
    <w:p w:rsidR="00D5451D" w:rsidRPr="009C425B" w:rsidRDefault="009F67E5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 w:rsidR="005F7EB4" w:rsidRPr="009C425B">
        <w:rPr>
          <w:color w:val="000000"/>
          <w:sz w:val="16"/>
          <w:szCs w:val="16"/>
        </w:rPr>
        <w:t xml:space="preserve"> к</w:t>
      </w:r>
      <w:r w:rsidR="00101698" w:rsidRPr="009C425B">
        <w:rPr>
          <w:color w:val="000000"/>
          <w:sz w:val="16"/>
          <w:szCs w:val="16"/>
        </w:rPr>
        <w:t xml:space="preserve"> решени</w:t>
      </w:r>
      <w:r w:rsidR="008E47B3" w:rsidRPr="009C425B">
        <w:rPr>
          <w:color w:val="000000"/>
          <w:sz w:val="16"/>
          <w:szCs w:val="16"/>
        </w:rPr>
        <w:t>ю</w:t>
      </w:r>
      <w:r w:rsidR="005F7EB4" w:rsidRPr="009C425B">
        <w:rPr>
          <w:color w:val="000000"/>
          <w:sz w:val="16"/>
          <w:szCs w:val="16"/>
        </w:rPr>
        <w:t xml:space="preserve"> С</w:t>
      </w:r>
      <w:r w:rsidR="00940390" w:rsidRPr="009C425B">
        <w:rPr>
          <w:color w:val="000000"/>
          <w:sz w:val="16"/>
          <w:szCs w:val="16"/>
        </w:rPr>
        <w:t xml:space="preserve">обрания депутатов </w:t>
      </w:r>
    </w:p>
    <w:p w:rsidR="008E47B3" w:rsidRPr="009C425B" w:rsidRDefault="00D5451D" w:rsidP="0060079B">
      <w:pPr>
        <w:jc w:val="right"/>
        <w:rPr>
          <w:color w:val="000000"/>
          <w:sz w:val="16"/>
          <w:szCs w:val="16"/>
        </w:rPr>
      </w:pPr>
      <w:proofErr w:type="spellStart"/>
      <w:r w:rsidRPr="009C425B">
        <w:rPr>
          <w:color w:val="000000"/>
          <w:sz w:val="16"/>
          <w:szCs w:val="16"/>
        </w:rPr>
        <w:t>Волоконского</w:t>
      </w:r>
      <w:proofErr w:type="spellEnd"/>
      <w:r w:rsidRPr="009C425B">
        <w:rPr>
          <w:color w:val="000000"/>
          <w:sz w:val="16"/>
          <w:szCs w:val="16"/>
        </w:rPr>
        <w:t xml:space="preserve"> сельсовета</w:t>
      </w:r>
    </w:p>
    <w:p w:rsidR="009F67E5" w:rsidRPr="009C425B" w:rsidRDefault="00D5451D" w:rsidP="0060079B">
      <w:pPr>
        <w:jc w:val="right"/>
        <w:rPr>
          <w:color w:val="000000"/>
          <w:sz w:val="16"/>
          <w:szCs w:val="16"/>
        </w:rPr>
      </w:pP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  <w:r w:rsidR="008E47B3" w:rsidRPr="009C425B">
        <w:rPr>
          <w:color w:val="000000"/>
          <w:sz w:val="16"/>
          <w:szCs w:val="16"/>
        </w:rPr>
        <w:t xml:space="preserve"> </w:t>
      </w:r>
      <w:r w:rsidRPr="009C425B">
        <w:rPr>
          <w:color w:val="000000"/>
          <w:sz w:val="16"/>
          <w:szCs w:val="16"/>
        </w:rPr>
        <w:t>района Курской области</w:t>
      </w:r>
    </w:p>
    <w:p w:rsidR="00940390" w:rsidRPr="009C425B" w:rsidRDefault="008E47B3" w:rsidP="0060079B">
      <w:pPr>
        <w:jc w:val="right"/>
        <w:rPr>
          <w:sz w:val="16"/>
          <w:szCs w:val="16"/>
        </w:rPr>
      </w:pPr>
      <w:r w:rsidRPr="009C425B">
        <w:rPr>
          <w:sz w:val="16"/>
          <w:szCs w:val="16"/>
        </w:rPr>
        <w:t>от 1</w:t>
      </w:r>
      <w:r w:rsidR="006D4CEE" w:rsidRPr="009C425B">
        <w:rPr>
          <w:sz w:val="16"/>
          <w:szCs w:val="16"/>
        </w:rPr>
        <w:t>7</w:t>
      </w:r>
      <w:r w:rsidRPr="009C425B">
        <w:rPr>
          <w:sz w:val="16"/>
          <w:szCs w:val="16"/>
        </w:rPr>
        <w:t xml:space="preserve"> декабря 2019 г</w:t>
      </w:r>
      <w:r w:rsidR="00934E47" w:rsidRPr="009C425B">
        <w:rPr>
          <w:sz w:val="16"/>
          <w:szCs w:val="16"/>
        </w:rPr>
        <w:t>.</w:t>
      </w:r>
      <w:r w:rsidRPr="009C425B">
        <w:rPr>
          <w:sz w:val="16"/>
          <w:szCs w:val="16"/>
        </w:rPr>
        <w:t xml:space="preserve"> №</w:t>
      </w:r>
      <w:r w:rsidR="006D4CEE" w:rsidRPr="009C425B">
        <w:rPr>
          <w:sz w:val="16"/>
          <w:szCs w:val="16"/>
        </w:rPr>
        <w:t xml:space="preserve"> 41</w:t>
      </w:r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>«О бюджете муниципального образования</w:t>
      </w:r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>«</w:t>
      </w:r>
      <w:proofErr w:type="spellStart"/>
      <w:r w:rsidRPr="009C425B">
        <w:rPr>
          <w:color w:val="000000"/>
          <w:sz w:val="16"/>
          <w:szCs w:val="16"/>
        </w:rPr>
        <w:t>Волоконский</w:t>
      </w:r>
      <w:proofErr w:type="spellEnd"/>
      <w:r w:rsidRPr="009C425B">
        <w:rPr>
          <w:color w:val="000000"/>
          <w:sz w:val="16"/>
          <w:szCs w:val="16"/>
        </w:rPr>
        <w:t xml:space="preserve"> сельсовет» </w:t>
      </w: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>района Курской области на 2020 год и</w:t>
      </w:r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на плановый период 2021 и 2022 годов»</w:t>
      </w:r>
    </w:p>
    <w:p w:rsidR="0060079B" w:rsidRPr="009C425B" w:rsidRDefault="0060079B" w:rsidP="0060079B">
      <w:pPr>
        <w:jc w:val="right"/>
        <w:rPr>
          <w:color w:val="000000"/>
          <w:sz w:val="16"/>
          <w:szCs w:val="16"/>
        </w:rPr>
      </w:pPr>
      <w:proofErr w:type="gramStart"/>
      <w:r w:rsidRPr="009C425B">
        <w:rPr>
          <w:color w:val="000000"/>
          <w:sz w:val="16"/>
          <w:szCs w:val="16"/>
        </w:rPr>
        <w:t>(в редакции решение Собрания депутатов</w:t>
      </w:r>
      <w:proofErr w:type="gramEnd"/>
    </w:p>
    <w:p w:rsidR="0060079B" w:rsidRPr="009C425B" w:rsidRDefault="0060079B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</w:t>
      </w:r>
      <w:proofErr w:type="spellStart"/>
      <w:r w:rsidRPr="009C425B">
        <w:rPr>
          <w:color w:val="000000"/>
          <w:sz w:val="16"/>
          <w:szCs w:val="16"/>
        </w:rPr>
        <w:t>Волоконского</w:t>
      </w:r>
      <w:proofErr w:type="spellEnd"/>
      <w:r w:rsidRPr="009C425B">
        <w:rPr>
          <w:color w:val="000000"/>
          <w:sz w:val="16"/>
          <w:szCs w:val="16"/>
        </w:rPr>
        <w:t xml:space="preserve"> сельсовета </w:t>
      </w: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  <w:r w:rsidRPr="009C425B">
        <w:rPr>
          <w:color w:val="000000"/>
          <w:sz w:val="16"/>
          <w:szCs w:val="16"/>
        </w:rPr>
        <w:t xml:space="preserve"> района</w:t>
      </w:r>
    </w:p>
    <w:p w:rsidR="008E47B3" w:rsidRPr="009C425B" w:rsidRDefault="0060079B" w:rsidP="0060079B">
      <w:pPr>
        <w:jc w:val="right"/>
        <w:rPr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Курской области </w:t>
      </w:r>
      <w:r w:rsidRPr="009C425B">
        <w:rPr>
          <w:sz w:val="16"/>
          <w:szCs w:val="16"/>
        </w:rPr>
        <w:t>от «</w:t>
      </w:r>
      <w:r w:rsidR="00B31075" w:rsidRPr="009C425B">
        <w:rPr>
          <w:sz w:val="16"/>
          <w:szCs w:val="16"/>
        </w:rPr>
        <w:t>0</w:t>
      </w:r>
      <w:r w:rsidR="001C41F9">
        <w:rPr>
          <w:sz w:val="16"/>
          <w:szCs w:val="16"/>
        </w:rPr>
        <w:t>9</w:t>
      </w:r>
      <w:r w:rsidRPr="009C425B">
        <w:rPr>
          <w:sz w:val="16"/>
          <w:szCs w:val="16"/>
        </w:rPr>
        <w:t>»</w:t>
      </w:r>
      <w:r w:rsidR="00B31075" w:rsidRPr="009C425B">
        <w:rPr>
          <w:sz w:val="16"/>
          <w:szCs w:val="16"/>
        </w:rPr>
        <w:t>ию</w:t>
      </w:r>
      <w:r w:rsidR="001C41F9">
        <w:rPr>
          <w:sz w:val="16"/>
          <w:szCs w:val="16"/>
        </w:rPr>
        <w:t>л</w:t>
      </w:r>
      <w:r w:rsidR="00B31075" w:rsidRPr="009C425B">
        <w:rPr>
          <w:sz w:val="16"/>
          <w:szCs w:val="16"/>
        </w:rPr>
        <w:t>я</w:t>
      </w:r>
      <w:r w:rsidRPr="009C425B">
        <w:rPr>
          <w:sz w:val="16"/>
          <w:szCs w:val="16"/>
        </w:rPr>
        <w:t xml:space="preserve"> 2020г. №</w:t>
      </w:r>
      <w:r w:rsidR="00913751" w:rsidRPr="009C425B">
        <w:rPr>
          <w:sz w:val="16"/>
          <w:szCs w:val="16"/>
        </w:rPr>
        <w:t>5</w:t>
      </w:r>
      <w:r w:rsidR="001C41F9">
        <w:rPr>
          <w:sz w:val="16"/>
          <w:szCs w:val="16"/>
        </w:rPr>
        <w:t>5</w:t>
      </w:r>
      <w:proofErr w:type="gramStart"/>
      <w:r w:rsidRPr="009C425B">
        <w:rPr>
          <w:sz w:val="16"/>
          <w:szCs w:val="16"/>
        </w:rPr>
        <w:t xml:space="preserve"> )</w:t>
      </w:r>
      <w:proofErr w:type="gramEnd"/>
    </w:p>
    <w:p w:rsidR="0060079B" w:rsidRPr="0060079B" w:rsidRDefault="0060079B" w:rsidP="0060079B">
      <w:pPr>
        <w:jc w:val="right"/>
        <w:rPr>
          <w:color w:val="000000"/>
          <w:sz w:val="18"/>
          <w:szCs w:val="18"/>
        </w:rPr>
      </w:pP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год</w:t>
      </w:r>
    </w:p>
    <w:p w:rsidR="00940390" w:rsidRDefault="00940390" w:rsidP="0060079B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</w:t>
      </w:r>
    </w:p>
    <w:tbl>
      <w:tblPr>
        <w:tblW w:w="9669" w:type="dxa"/>
        <w:tblInd w:w="108" w:type="dxa"/>
        <w:tblLayout w:type="fixed"/>
        <w:tblLook w:val="0000"/>
      </w:tblPr>
      <w:tblGrid>
        <w:gridCol w:w="2722"/>
        <w:gridCol w:w="5812"/>
        <w:gridCol w:w="1135"/>
      </w:tblGrid>
      <w:tr w:rsidR="00940390" w:rsidTr="006D4CEE">
        <w:trPr>
          <w:trHeight w:val="87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 xml:space="preserve">Сумма </w:t>
            </w:r>
          </w:p>
          <w:p w:rsidR="00940390" w:rsidRPr="006D4CEE" w:rsidRDefault="00940390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 xml:space="preserve">(тыс. рублей) </w:t>
            </w:r>
          </w:p>
        </w:tc>
      </w:tr>
      <w:tr w:rsidR="00940390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  <w:r w:rsidRPr="00633ABB">
              <w:rPr>
                <w:b/>
              </w:rPr>
              <w:t xml:space="preserve">01 00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 w:rsidRPr="009905A2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9905A2" w:rsidP="00B31075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3</w:t>
            </w:r>
            <w:r w:rsidR="00B31075">
              <w:rPr>
                <w:sz w:val="22"/>
                <w:szCs w:val="22"/>
              </w:rPr>
              <w:t>47</w:t>
            </w:r>
            <w:r w:rsidR="00633ABB" w:rsidRPr="009905A2">
              <w:rPr>
                <w:sz w:val="22"/>
                <w:szCs w:val="22"/>
              </w:rPr>
              <w:t>,</w:t>
            </w:r>
            <w:r w:rsidRPr="009905A2">
              <w:rPr>
                <w:sz w:val="22"/>
                <w:szCs w:val="22"/>
              </w:rPr>
              <w:t>44</w:t>
            </w:r>
            <w:r w:rsidR="00633ABB" w:rsidRPr="009905A2">
              <w:rPr>
                <w:sz w:val="22"/>
                <w:szCs w:val="22"/>
              </w:rPr>
              <w:t>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63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63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00 10 0000 710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-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-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633ABB" w:rsidRPr="009905A2" w:rsidRDefault="00B31075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</w:t>
            </w:r>
            <w:r w:rsidR="009905A2" w:rsidRPr="009905A2">
              <w:rPr>
                <w:bCs/>
                <w:sz w:val="22"/>
                <w:szCs w:val="22"/>
              </w:rPr>
              <w:t>,440</w:t>
            </w:r>
          </w:p>
        </w:tc>
      </w:tr>
      <w:tr w:rsidR="009E737D" w:rsidTr="006D4CEE">
        <w:trPr>
          <w:trHeight w:val="2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633ABB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1C41F9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2</w:t>
            </w:r>
            <w:r w:rsidR="00D27044">
              <w:rPr>
                <w:color w:val="000000"/>
                <w:sz w:val="22"/>
                <w:szCs w:val="22"/>
              </w:rPr>
              <w:t>90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963C0D">
              <w:rPr>
                <w:color w:val="000000"/>
                <w:sz w:val="22"/>
                <w:szCs w:val="22"/>
              </w:rPr>
              <w:t>6</w:t>
            </w:r>
            <w:r w:rsidR="0015433E">
              <w:rPr>
                <w:color w:val="000000"/>
                <w:sz w:val="22"/>
                <w:szCs w:val="22"/>
              </w:rPr>
              <w:t>2</w:t>
            </w:r>
            <w:r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1C41F9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2</w:t>
            </w:r>
            <w:r w:rsidR="00D27044">
              <w:rPr>
                <w:color w:val="000000"/>
                <w:sz w:val="22"/>
                <w:szCs w:val="22"/>
              </w:rPr>
              <w:t>90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963C0D">
              <w:rPr>
                <w:color w:val="000000"/>
                <w:sz w:val="22"/>
                <w:szCs w:val="22"/>
              </w:rPr>
              <w:t>6</w:t>
            </w:r>
            <w:r w:rsidR="0015433E">
              <w:rPr>
                <w:color w:val="000000"/>
                <w:sz w:val="22"/>
                <w:szCs w:val="22"/>
              </w:rPr>
              <w:t>2</w:t>
            </w:r>
            <w:r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34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1C41F9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2</w:t>
            </w:r>
            <w:r w:rsidR="00D27044">
              <w:rPr>
                <w:color w:val="000000"/>
                <w:sz w:val="22"/>
                <w:szCs w:val="22"/>
              </w:rPr>
              <w:t>90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963C0D">
              <w:rPr>
                <w:color w:val="000000"/>
                <w:sz w:val="22"/>
                <w:szCs w:val="22"/>
              </w:rPr>
              <w:t>6</w:t>
            </w:r>
            <w:r w:rsidR="0015433E">
              <w:rPr>
                <w:color w:val="000000"/>
                <w:sz w:val="22"/>
                <w:szCs w:val="22"/>
              </w:rPr>
              <w:t>2</w:t>
            </w:r>
            <w:r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5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1C41F9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2</w:t>
            </w:r>
            <w:r w:rsidR="00D27044">
              <w:rPr>
                <w:color w:val="000000"/>
                <w:sz w:val="22"/>
                <w:szCs w:val="22"/>
              </w:rPr>
              <w:t>90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963C0D">
              <w:rPr>
                <w:color w:val="000000"/>
                <w:sz w:val="22"/>
                <w:szCs w:val="22"/>
              </w:rPr>
              <w:t>6</w:t>
            </w:r>
            <w:r w:rsidRPr="009905A2">
              <w:rPr>
                <w:color w:val="000000"/>
                <w:sz w:val="22"/>
                <w:szCs w:val="22"/>
              </w:rPr>
              <w:t>27</w:t>
            </w:r>
          </w:p>
        </w:tc>
      </w:tr>
      <w:tr w:rsidR="009E737D" w:rsidTr="006D4CEE">
        <w:trPr>
          <w:trHeight w:val="34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1C41F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4</w:t>
            </w:r>
            <w:r w:rsidR="00B31075">
              <w:rPr>
                <w:color w:val="000000"/>
                <w:sz w:val="22"/>
                <w:szCs w:val="22"/>
              </w:rPr>
              <w:t>36</w:t>
            </w:r>
            <w:r w:rsidR="009E737D" w:rsidRPr="009905A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06</w:t>
            </w:r>
            <w:r w:rsidR="00633ABB"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8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1C41F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4</w:t>
            </w:r>
            <w:r w:rsidR="00B31075">
              <w:rPr>
                <w:color w:val="000000"/>
                <w:sz w:val="22"/>
                <w:szCs w:val="22"/>
              </w:rPr>
              <w:t>36</w:t>
            </w:r>
            <w:r w:rsidR="006D34A5" w:rsidRPr="009905A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06</w:t>
            </w:r>
            <w:r w:rsidR="00633ABB"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1C41F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4</w:t>
            </w:r>
            <w:r w:rsidR="00B31075">
              <w:rPr>
                <w:color w:val="000000"/>
                <w:sz w:val="22"/>
                <w:szCs w:val="22"/>
              </w:rPr>
              <w:t>36</w:t>
            </w:r>
            <w:r w:rsidR="009E737D" w:rsidRPr="009905A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06</w:t>
            </w:r>
            <w:r w:rsidR="00633ABB"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  <w:tcBorders>
              <w:left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1C41F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4</w:t>
            </w:r>
            <w:r w:rsidR="00B31075">
              <w:rPr>
                <w:color w:val="000000"/>
                <w:sz w:val="22"/>
                <w:szCs w:val="22"/>
              </w:rPr>
              <w:t>36</w:t>
            </w:r>
            <w:r w:rsidR="009E737D" w:rsidRPr="009905A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06</w:t>
            </w:r>
            <w:r w:rsidR="00633ABB"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40390" w:rsidRDefault="00940390">
      <w:pPr>
        <w:rPr>
          <w:rFonts w:ascii="Arial" w:hAnsi="Arial" w:cs="Arial"/>
          <w:color w:val="000000"/>
        </w:rPr>
      </w:pPr>
    </w:p>
    <w:p w:rsidR="009C425B" w:rsidRDefault="009C425B" w:rsidP="00B31075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2F3907" w:rsidRDefault="002F3907" w:rsidP="00B31075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B31075" w:rsidRPr="002F3907" w:rsidRDefault="00B31075" w:rsidP="003E37C3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7C4788" w:rsidRPr="002F3907" w:rsidRDefault="007C4788" w:rsidP="007C4788">
      <w:pPr>
        <w:ind w:firstLine="4830"/>
        <w:jc w:val="right"/>
        <w:rPr>
          <w:rFonts w:ascii="Arial" w:hAnsi="Arial" w:cs="Arial"/>
          <w:color w:val="000000"/>
          <w:sz w:val="16"/>
          <w:szCs w:val="16"/>
        </w:rPr>
      </w:pPr>
      <w:r w:rsidRPr="002F3907">
        <w:rPr>
          <w:rFonts w:ascii="Arial" w:hAnsi="Arial" w:cs="Arial"/>
          <w:sz w:val="16"/>
          <w:szCs w:val="16"/>
        </w:rPr>
        <w:t>Приложение № 5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                                                                                                         к решению Собрания депутатов 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proofErr w:type="spellStart"/>
      <w:r w:rsidRPr="002F3907">
        <w:rPr>
          <w:color w:val="000000"/>
          <w:sz w:val="16"/>
          <w:szCs w:val="16"/>
        </w:rPr>
        <w:t>Волоконского</w:t>
      </w:r>
      <w:proofErr w:type="spellEnd"/>
      <w:r w:rsidRPr="002F3907">
        <w:rPr>
          <w:color w:val="000000"/>
          <w:sz w:val="16"/>
          <w:szCs w:val="16"/>
        </w:rPr>
        <w:t xml:space="preserve"> сельсовета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proofErr w:type="spellStart"/>
      <w:r w:rsidRPr="002F3907">
        <w:rPr>
          <w:color w:val="000000"/>
          <w:sz w:val="16"/>
          <w:szCs w:val="16"/>
        </w:rPr>
        <w:t>Большесолдатского</w:t>
      </w:r>
      <w:proofErr w:type="spellEnd"/>
      <w:r w:rsidRPr="002F3907">
        <w:rPr>
          <w:color w:val="000000"/>
          <w:sz w:val="16"/>
          <w:szCs w:val="16"/>
        </w:rPr>
        <w:t xml:space="preserve"> района Курской области</w:t>
      </w:r>
    </w:p>
    <w:p w:rsidR="007C4788" w:rsidRPr="002F3907" w:rsidRDefault="007C4788" w:rsidP="007C4788">
      <w:pPr>
        <w:jc w:val="right"/>
        <w:rPr>
          <w:sz w:val="16"/>
          <w:szCs w:val="16"/>
        </w:rPr>
      </w:pPr>
      <w:r w:rsidRPr="002F3907">
        <w:rPr>
          <w:sz w:val="16"/>
          <w:szCs w:val="16"/>
        </w:rPr>
        <w:t>от 17 декабря 2019 г</w:t>
      </w:r>
      <w:r w:rsidR="00934E47" w:rsidRPr="002F3907">
        <w:rPr>
          <w:sz w:val="16"/>
          <w:szCs w:val="16"/>
        </w:rPr>
        <w:t>.</w:t>
      </w:r>
      <w:r w:rsidRPr="002F3907">
        <w:rPr>
          <w:sz w:val="16"/>
          <w:szCs w:val="16"/>
        </w:rPr>
        <w:t xml:space="preserve"> № 41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>«О бюджете муниципального образования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>«</w:t>
      </w:r>
      <w:proofErr w:type="spellStart"/>
      <w:r w:rsidRPr="002F3907">
        <w:rPr>
          <w:color w:val="000000"/>
          <w:sz w:val="16"/>
          <w:szCs w:val="16"/>
        </w:rPr>
        <w:t>Волоконский</w:t>
      </w:r>
      <w:proofErr w:type="spellEnd"/>
      <w:r w:rsidRPr="002F3907">
        <w:rPr>
          <w:color w:val="000000"/>
          <w:sz w:val="16"/>
          <w:szCs w:val="16"/>
        </w:rPr>
        <w:t xml:space="preserve"> сельсовет» </w:t>
      </w:r>
      <w:proofErr w:type="spellStart"/>
      <w:r w:rsidRPr="002F3907">
        <w:rPr>
          <w:color w:val="000000"/>
          <w:sz w:val="16"/>
          <w:szCs w:val="16"/>
        </w:rPr>
        <w:t>Большесолдатского</w:t>
      </w:r>
      <w:proofErr w:type="spellEnd"/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>района Курской области на 2020 год и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 на плановый период 2021 и 2022 годов»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proofErr w:type="gramStart"/>
      <w:r w:rsidRPr="002F3907">
        <w:rPr>
          <w:color w:val="000000"/>
          <w:sz w:val="16"/>
          <w:szCs w:val="16"/>
        </w:rPr>
        <w:t>(в редакции решение Собрания депутатов</w:t>
      </w:r>
      <w:proofErr w:type="gramEnd"/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 </w:t>
      </w:r>
      <w:proofErr w:type="spellStart"/>
      <w:r w:rsidRPr="002F3907">
        <w:rPr>
          <w:color w:val="000000"/>
          <w:sz w:val="16"/>
          <w:szCs w:val="16"/>
        </w:rPr>
        <w:t>Волоконского</w:t>
      </w:r>
      <w:proofErr w:type="spellEnd"/>
      <w:r w:rsidRPr="002F3907">
        <w:rPr>
          <w:color w:val="000000"/>
          <w:sz w:val="16"/>
          <w:szCs w:val="16"/>
        </w:rPr>
        <w:t xml:space="preserve"> сельсовета </w:t>
      </w:r>
      <w:proofErr w:type="spellStart"/>
      <w:r w:rsidRPr="002F3907">
        <w:rPr>
          <w:color w:val="000000"/>
          <w:sz w:val="16"/>
          <w:szCs w:val="16"/>
        </w:rPr>
        <w:t>Большесолдатского</w:t>
      </w:r>
      <w:proofErr w:type="spellEnd"/>
      <w:r w:rsidRPr="002F3907">
        <w:rPr>
          <w:color w:val="000000"/>
          <w:sz w:val="16"/>
          <w:szCs w:val="16"/>
        </w:rPr>
        <w:t xml:space="preserve"> района</w:t>
      </w:r>
    </w:p>
    <w:p w:rsidR="00101698" w:rsidRPr="002F3907" w:rsidRDefault="007C4788" w:rsidP="007C4788">
      <w:pPr>
        <w:ind w:firstLine="4830"/>
        <w:jc w:val="right"/>
        <w:rPr>
          <w:rFonts w:ascii="Arial" w:hAnsi="Arial" w:cs="Arial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Курской области </w:t>
      </w:r>
      <w:r w:rsidRPr="002F3907">
        <w:rPr>
          <w:sz w:val="16"/>
          <w:szCs w:val="16"/>
        </w:rPr>
        <w:t>от «</w:t>
      </w:r>
      <w:r w:rsidR="00B31075" w:rsidRPr="002F3907">
        <w:rPr>
          <w:sz w:val="16"/>
          <w:szCs w:val="16"/>
        </w:rPr>
        <w:t>0</w:t>
      </w:r>
      <w:r w:rsidR="001C41F9">
        <w:rPr>
          <w:sz w:val="16"/>
          <w:szCs w:val="16"/>
        </w:rPr>
        <w:t>9</w:t>
      </w:r>
      <w:r w:rsidR="0015433E" w:rsidRPr="002F3907">
        <w:rPr>
          <w:sz w:val="16"/>
          <w:szCs w:val="16"/>
        </w:rPr>
        <w:t>»</w:t>
      </w:r>
      <w:r w:rsidR="00B31075" w:rsidRPr="002F3907">
        <w:rPr>
          <w:sz w:val="16"/>
          <w:szCs w:val="16"/>
        </w:rPr>
        <w:t>июня</w:t>
      </w:r>
      <w:r w:rsidRPr="002F3907">
        <w:rPr>
          <w:sz w:val="16"/>
          <w:szCs w:val="16"/>
        </w:rPr>
        <w:t xml:space="preserve"> 2020г. №</w:t>
      </w:r>
      <w:r w:rsidR="00913751" w:rsidRPr="002F3907">
        <w:rPr>
          <w:sz w:val="16"/>
          <w:szCs w:val="16"/>
        </w:rPr>
        <w:t>5</w:t>
      </w:r>
      <w:r w:rsidR="001C41F9">
        <w:rPr>
          <w:sz w:val="16"/>
          <w:szCs w:val="16"/>
        </w:rPr>
        <w:t>5</w:t>
      </w:r>
      <w:proofErr w:type="gramStart"/>
      <w:r w:rsidR="001451DC" w:rsidRPr="002F3907">
        <w:rPr>
          <w:sz w:val="16"/>
          <w:szCs w:val="16"/>
        </w:rPr>
        <w:t xml:space="preserve"> </w:t>
      </w:r>
      <w:r w:rsidRPr="002F3907">
        <w:rPr>
          <w:sz w:val="16"/>
          <w:szCs w:val="16"/>
        </w:rPr>
        <w:t>)</w:t>
      </w:r>
      <w:proofErr w:type="gramEnd"/>
      <w:r w:rsidRPr="002F3907">
        <w:rPr>
          <w:sz w:val="16"/>
          <w:szCs w:val="16"/>
        </w:rPr>
        <w:t xml:space="preserve">     </w:t>
      </w:r>
    </w:p>
    <w:p w:rsidR="00D5451D" w:rsidRPr="009F67E5" w:rsidRDefault="00AF1E2A" w:rsidP="00F423C4">
      <w:pPr>
        <w:ind w:firstLine="4830"/>
        <w:jc w:val="right"/>
        <w:rPr>
          <w:color w:val="000000"/>
          <w:sz w:val="16"/>
          <w:szCs w:val="16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940390" w:rsidRDefault="00940390" w:rsidP="009F67E5">
      <w:pPr>
        <w:jc w:val="right"/>
        <w:rPr>
          <w:rFonts w:ascii="Arial" w:hAnsi="Arial" w:cs="Arial"/>
        </w:rPr>
      </w:pP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940390" w:rsidRDefault="00940390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</w:t>
      </w:r>
      <w:r w:rsidR="0058615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году</w:t>
      </w:r>
    </w:p>
    <w:p w:rsidR="00940390" w:rsidRDefault="00940390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тыс.</w:t>
      </w:r>
      <w:r w:rsidR="00D00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рублей</w:t>
      </w:r>
      <w:r w:rsidR="00C05344">
        <w:rPr>
          <w:rFonts w:ascii="Arial" w:hAnsi="Arial" w:cs="Arial"/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/>
      </w:tblPr>
      <w:tblGrid>
        <w:gridCol w:w="2722"/>
        <w:gridCol w:w="5529"/>
        <w:gridCol w:w="1275"/>
      </w:tblGrid>
      <w:tr w:rsidR="00940390" w:rsidRPr="00D00714" w:rsidTr="00D00714">
        <w:trPr>
          <w:trHeight w:val="21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>
            <w:pPr>
              <w:snapToGrid w:val="0"/>
              <w:jc w:val="center"/>
              <w:rPr>
                <w:color w:val="000000"/>
              </w:rPr>
            </w:pPr>
          </w:p>
          <w:p w:rsidR="00940390" w:rsidRPr="00D00714" w:rsidRDefault="00940390">
            <w:pPr>
              <w:snapToGrid w:val="0"/>
              <w:jc w:val="center"/>
              <w:rPr>
                <w:color w:val="000000"/>
              </w:rPr>
            </w:pPr>
            <w:r w:rsidRPr="00D0071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rPr>
                <w:color w:val="000000"/>
              </w:rPr>
            </w:pPr>
          </w:p>
          <w:p w:rsidR="00940390" w:rsidRPr="00D00714" w:rsidRDefault="00940390" w:rsidP="00B16C99">
            <w:pPr>
              <w:jc w:val="center"/>
              <w:rPr>
                <w:b/>
                <w:color w:val="000000"/>
              </w:rPr>
            </w:pPr>
            <w:r w:rsidRPr="00D00714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center"/>
              <w:rPr>
                <w:b/>
                <w:color w:val="000000"/>
              </w:rPr>
            </w:pPr>
          </w:p>
          <w:p w:rsidR="00940390" w:rsidRPr="00D00714" w:rsidRDefault="00940390">
            <w:pPr>
              <w:jc w:val="center"/>
            </w:pPr>
            <w:r w:rsidRPr="00D00714">
              <w:t>Сумма</w:t>
            </w: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1C41F9" w:rsidP="001543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15433E">
              <w:rPr>
                <w:rFonts w:ascii="Times New Roman" w:hAnsi="Times New Roman" w:cs="Times New Roman"/>
                <w:b/>
              </w:rPr>
              <w:t>88</w:t>
            </w:r>
            <w:r w:rsidR="00940390" w:rsidRPr="00D00714">
              <w:rPr>
                <w:rFonts w:ascii="Times New Roman" w:hAnsi="Times New Roman" w:cs="Times New Roman"/>
                <w:b/>
              </w:rPr>
              <w:t>,</w:t>
            </w:r>
            <w:r w:rsidR="0015433E">
              <w:rPr>
                <w:rFonts w:ascii="Times New Roman" w:hAnsi="Times New Roman" w:cs="Times New Roman"/>
                <w:b/>
              </w:rPr>
              <w:t>62</w:t>
            </w:r>
            <w:r w:rsidR="00586155" w:rsidRPr="00D0071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390" w:rsidRPr="00D00714" w:rsidTr="00D00714">
        <w:trPr>
          <w:trHeight w:val="5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1C41F9">
            <w:pPr>
              <w:snapToGrid w:val="0"/>
              <w:jc w:val="center"/>
            </w:pPr>
            <w:r w:rsidRPr="00D00714">
              <w:rPr>
                <w:b/>
              </w:rPr>
              <w:t>2</w:t>
            </w:r>
            <w:r w:rsidR="001C41F9">
              <w:rPr>
                <w:b/>
              </w:rPr>
              <w:t>2</w:t>
            </w:r>
            <w:r w:rsidR="00D00714">
              <w:rPr>
                <w:b/>
              </w:rPr>
              <w:t>23,203</w:t>
            </w:r>
          </w:p>
        </w:tc>
      </w:tr>
      <w:tr w:rsidR="00940390" w:rsidRPr="00D00714" w:rsidTr="00D00714">
        <w:trPr>
          <w:trHeight w:val="3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  <w:i/>
              </w:rPr>
            </w:pPr>
            <w:r w:rsidRPr="00D00714">
              <w:rPr>
                <w:b/>
                <w:bCs/>
                <w:i/>
              </w:rPr>
              <w:t>1 01 00000 00 0000 000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  <w:i/>
              </w:rPr>
            </w:pPr>
          </w:p>
          <w:p w:rsidR="00940390" w:rsidRPr="00D00714" w:rsidRDefault="00940390">
            <w:pPr>
              <w:snapToGrid w:val="0"/>
            </w:pPr>
            <w:r w:rsidRPr="00D00714">
              <w:rPr>
                <w:b/>
                <w:bCs/>
                <w:i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586155">
            <w:pPr>
              <w:snapToGrid w:val="0"/>
              <w:jc w:val="center"/>
            </w:pPr>
            <w:r w:rsidRPr="00D00714">
              <w:t>1</w:t>
            </w:r>
            <w:r w:rsidR="00586155" w:rsidRPr="00D00714">
              <w:t>89</w:t>
            </w:r>
            <w:r w:rsidRPr="00D00714">
              <w:t>,</w:t>
            </w:r>
            <w:r w:rsidR="00586155" w:rsidRPr="00D00714"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1 01 02000 01 0000 110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586155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586155" w:rsidRPr="00D00714">
              <w:rPr>
                <w:b/>
              </w:rPr>
              <w:t>89</w:t>
            </w:r>
            <w:r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1 01 02010 01 0000 110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400749" w:rsidP="00586155">
            <w:pPr>
              <w:snapToGrid w:val="0"/>
              <w:jc w:val="center"/>
            </w:pPr>
            <w:r w:rsidRPr="00D00714">
              <w:t>1</w:t>
            </w:r>
            <w:r w:rsidR="00586155" w:rsidRPr="00D00714">
              <w:t>89</w:t>
            </w:r>
            <w:r w:rsidR="00940390" w:rsidRPr="00D00714">
              <w:t>,</w:t>
            </w:r>
            <w:r w:rsidR="00D00714" w:rsidRPr="00D00714"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  <w:rPr>
                <w:b/>
                <w:i/>
              </w:rPr>
            </w:pPr>
            <w:r w:rsidRPr="00D00714">
              <w:rPr>
                <w:b/>
                <w:i/>
              </w:rPr>
              <w:t>1 05 00000 00 0000 000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  <w:rPr>
                <w:i/>
              </w:rPr>
            </w:pPr>
            <w:r w:rsidRPr="00D00714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62,281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1 05 03000 01 0000 110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</w:pPr>
            <w:r>
              <w:t>62,281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1 05 03010 01 0000 110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</w:pPr>
            <w:r>
              <w:t>62,281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C41F9">
            <w:pPr>
              <w:snapToGrid w:val="0"/>
              <w:jc w:val="center"/>
            </w:pPr>
            <w:r w:rsidRPr="00D00714">
              <w:rPr>
                <w:b/>
              </w:rPr>
              <w:t>1</w:t>
            </w:r>
            <w:r w:rsidR="001C41F9">
              <w:rPr>
                <w:b/>
              </w:rPr>
              <w:t>9</w:t>
            </w:r>
            <w:r w:rsidR="00586155" w:rsidRPr="00D00714">
              <w:rPr>
                <w:b/>
              </w:rPr>
              <w:t>70</w:t>
            </w:r>
            <w:r w:rsidR="00940390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653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1 06 01000 00 0000 110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D30F0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4</w:t>
            </w:r>
            <w:r w:rsidR="001D30F0">
              <w:rPr>
                <w:b/>
              </w:rPr>
              <w:t>6</w:t>
            </w:r>
            <w:r w:rsidR="00940390" w:rsidRPr="00D00714">
              <w:rPr>
                <w:b/>
              </w:rPr>
              <w:t>,</w:t>
            </w:r>
            <w:r w:rsidR="001D30F0">
              <w:rPr>
                <w:b/>
              </w:rPr>
              <w:t>29</w:t>
            </w:r>
            <w:r w:rsidR="00586155" w:rsidRPr="00D00714">
              <w:rPr>
                <w:b/>
              </w:rPr>
              <w:t>7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r w:rsidRPr="00D00714">
              <w:t>1 06 01030 10 0000 110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имущество  физических лиц, взимаемый</w:t>
            </w:r>
            <w:r w:rsidRPr="00D00714">
              <w:rPr>
                <w:b/>
                <w:bCs/>
              </w:rPr>
              <w:t xml:space="preserve"> </w:t>
            </w:r>
            <w:r w:rsidRPr="00D00714"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D30F0">
            <w:pPr>
              <w:snapToGrid w:val="0"/>
              <w:jc w:val="center"/>
            </w:pPr>
            <w:r w:rsidRPr="00D00714">
              <w:t>4</w:t>
            </w:r>
            <w:r w:rsidR="001D30F0">
              <w:t>6,29</w:t>
            </w:r>
            <w:r w:rsidR="00586155" w:rsidRPr="00D00714">
              <w:t>7</w:t>
            </w:r>
          </w:p>
        </w:tc>
      </w:tr>
      <w:tr w:rsidR="00940390" w:rsidRPr="00D00714" w:rsidTr="00D00714">
        <w:trPr>
          <w:trHeight w:val="40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1 06 06000 00 0000 000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C41F9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1C41F9">
              <w:rPr>
                <w:b/>
              </w:rPr>
              <w:t>9</w:t>
            </w:r>
            <w:r w:rsidR="00586155" w:rsidRPr="00D00714">
              <w:rPr>
                <w:b/>
              </w:rPr>
              <w:t>24</w:t>
            </w:r>
            <w:r w:rsidR="00940390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766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rPr>
                <w:bCs/>
              </w:rPr>
              <w:t>1 06 06030 00 0000 110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1C41F9">
            <w:pPr>
              <w:snapToGrid w:val="0"/>
              <w:jc w:val="center"/>
            </w:pPr>
            <w:r w:rsidRPr="00D00714">
              <w:t>1</w:t>
            </w:r>
            <w:r w:rsidR="001C41F9">
              <w:t>2</w:t>
            </w:r>
            <w:r w:rsidRPr="00D00714">
              <w:t>56</w:t>
            </w:r>
            <w:r w:rsidR="00940390" w:rsidRPr="00D00714">
              <w:t>,</w:t>
            </w:r>
            <w:r w:rsidRPr="00D00714">
              <w:t>078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t>1 06 06033 10 0000 110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1C41F9">
            <w:pPr>
              <w:snapToGrid w:val="0"/>
              <w:jc w:val="center"/>
            </w:pPr>
            <w:r w:rsidRPr="00D00714">
              <w:t>1</w:t>
            </w:r>
            <w:r w:rsidR="001C41F9">
              <w:t>2</w:t>
            </w:r>
            <w:r w:rsidRPr="00D00714">
              <w:t>56</w:t>
            </w:r>
            <w:r w:rsidR="00940390" w:rsidRPr="00D00714">
              <w:t>,</w:t>
            </w:r>
            <w:r w:rsidRPr="00D00714">
              <w:t>078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pStyle w:val="af4"/>
              <w:ind w:left="-180" w:firstLine="0"/>
              <w:jc w:val="center"/>
              <w:rPr>
                <w:bCs/>
                <w:sz w:val="24"/>
              </w:rPr>
            </w:pPr>
            <w:r w:rsidRPr="00D00714">
              <w:rPr>
                <w:sz w:val="24"/>
              </w:rPr>
              <w:t>1 06 06040 00 0000 110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668</w:t>
            </w:r>
            <w:r w:rsidR="00940390" w:rsidRPr="00D00714">
              <w:t>,</w:t>
            </w:r>
            <w:r w:rsidRPr="00D00714">
              <w:t>688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hanging="180"/>
              <w:jc w:val="center"/>
              <w:rPr>
                <w:bCs/>
              </w:rPr>
            </w:pPr>
            <w:r w:rsidRPr="00D00714">
              <w:t>1 06 06043 10 0000 110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 xml:space="preserve">Земельный налог с физических лиц, обладающих </w:t>
            </w:r>
            <w:r w:rsidRPr="00D00714">
              <w:rPr>
                <w:bCs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lastRenderedPageBreak/>
              <w:t>668</w:t>
            </w:r>
            <w:r w:rsidR="00940390" w:rsidRPr="00D00714">
              <w:t>,</w:t>
            </w:r>
            <w:r w:rsidRPr="00D00714">
              <w:t>688</w:t>
            </w:r>
          </w:p>
        </w:tc>
      </w:tr>
      <w:tr w:rsidR="005F6CB4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lastRenderedPageBreak/>
              <w:t>2 00 00000 00 0000 000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D00714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15433E" w:rsidP="001543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1865</w:t>
            </w:r>
            <w:r w:rsidR="00B16C99" w:rsidRPr="00D007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42</w:t>
            </w:r>
            <w:r w:rsidR="0045252C" w:rsidRPr="00D0071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2505" w:rsidRPr="00D00714" w:rsidRDefault="0045252C" w:rsidP="001543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</w:t>
            </w:r>
            <w:r w:rsidR="0015433E">
              <w:rPr>
                <w:rFonts w:ascii="Times New Roman" w:hAnsi="Times New Roman" w:cs="Times New Roman"/>
                <w:b/>
              </w:rPr>
              <w:t>865</w:t>
            </w:r>
            <w:r w:rsidR="00192505" w:rsidRPr="00D00714">
              <w:rPr>
                <w:rFonts w:ascii="Times New Roman" w:hAnsi="Times New Roman" w:cs="Times New Roman"/>
                <w:b/>
              </w:rPr>
              <w:t>,</w:t>
            </w:r>
            <w:r w:rsidR="0015433E">
              <w:rPr>
                <w:rFonts w:ascii="Times New Roman" w:hAnsi="Times New Roman" w:cs="Times New Roman"/>
                <w:b/>
              </w:rPr>
              <w:t>42</w:t>
            </w:r>
            <w:r w:rsidRPr="00D0071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2 02 10000 00 0000 15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45252C" w:rsidP="0015433E">
            <w:pPr>
              <w:jc w:val="center"/>
            </w:pPr>
            <w:r w:rsidRPr="00D00714">
              <w:rPr>
                <w:b/>
              </w:rPr>
              <w:t>1</w:t>
            </w:r>
            <w:r w:rsidR="0015433E">
              <w:rPr>
                <w:b/>
              </w:rPr>
              <w:t>297</w:t>
            </w:r>
            <w:r w:rsidR="00E372A0">
              <w:rPr>
                <w:b/>
              </w:rPr>
              <w:t>,</w:t>
            </w:r>
            <w:r w:rsidR="0015433E">
              <w:rPr>
                <w:b/>
              </w:rPr>
              <w:t>85</w:t>
            </w:r>
            <w:r w:rsidR="00E372A0">
              <w:rPr>
                <w:b/>
              </w:rPr>
              <w:t>1</w:t>
            </w:r>
          </w:p>
        </w:tc>
      </w:tr>
      <w:tr w:rsidR="005625D1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1C41F9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1C41F9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1C41F9">
            <w:pPr>
              <w:jc w:val="center"/>
            </w:pPr>
            <w:r>
              <w:t>55</w:t>
            </w:r>
            <w:r w:rsidRPr="00D00714">
              <w:t>5,</w:t>
            </w:r>
            <w:r>
              <w:t>22</w:t>
            </w:r>
            <w:r w:rsidRPr="00D00714">
              <w:t>0</w:t>
            </w:r>
          </w:p>
        </w:tc>
      </w:tr>
      <w:tr w:rsidR="005625D1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1C41F9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1C41F9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1C41F9">
            <w:pPr>
              <w:jc w:val="center"/>
            </w:pPr>
            <w:r>
              <w:t>55</w:t>
            </w:r>
            <w:r w:rsidRPr="00D00714">
              <w:t>5,</w:t>
            </w:r>
            <w:r>
              <w:t>22</w:t>
            </w:r>
            <w:r w:rsidRPr="00D00714">
              <w:t>0</w:t>
            </w:r>
          </w:p>
        </w:tc>
      </w:tr>
      <w:tr w:rsidR="005625D1" w:rsidRPr="00D00714" w:rsidTr="00D00714">
        <w:trPr>
          <w:trHeight w:val="282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CF0CAB" w:rsidRDefault="005625D1" w:rsidP="0015433E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 xml:space="preserve">001 00 0000 </w:t>
            </w:r>
            <w:r w:rsidRPr="00D00714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B310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 xml:space="preserve">Дотация на выравнивание бюджетной обеспеченности </w:t>
            </w:r>
            <w:r>
              <w:rPr>
                <w:rFonts w:ascii="Times New Roman" w:hAnsi="Times New Roman" w:cs="Times New Roman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t>742,631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CF0CAB" w:rsidRDefault="005625D1" w:rsidP="0015433E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001 10 0000</w:t>
            </w:r>
            <w:r w:rsidRPr="00D00714">
              <w:rPr>
                <w:rFonts w:ascii="Times New Roman" w:hAnsi="Times New Roman" w:cs="Times New Roman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t>742,631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202 20000 00 0000 150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45252C">
            <w:pPr>
              <w:jc w:val="center"/>
              <w:rPr>
                <w:b/>
              </w:rPr>
            </w:pPr>
            <w:r w:rsidRPr="00D00714">
              <w:rPr>
                <w:b/>
              </w:rPr>
              <w:t>486,819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45252C">
            <w:pPr>
              <w:jc w:val="center"/>
            </w:pPr>
            <w:r w:rsidRPr="00D00714">
              <w:t>486,819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45252C">
            <w:pPr>
              <w:jc w:val="center"/>
            </w:pPr>
            <w:r w:rsidRPr="00D00714">
              <w:t>486,819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2 02 30000 00 0000 15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rPr>
                <w:b/>
              </w:rPr>
              <w:t>80,754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F6CB4">
            <w:pPr>
              <w:snapToGrid w:val="0"/>
              <w:rPr>
                <w:bCs/>
              </w:rPr>
            </w:pPr>
            <w:r w:rsidRPr="00D00714">
              <w:rPr>
                <w:bCs/>
              </w:rPr>
              <w:t>2 02 35118 00 0000 15</w:t>
            </w:r>
            <w:r>
              <w:rPr>
                <w:bCs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snapToGrid w:val="0"/>
              <w:jc w:val="both"/>
            </w:pPr>
            <w:r w:rsidRPr="00D00714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t>80,754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F6CB4">
            <w:pPr>
              <w:snapToGrid w:val="0"/>
            </w:pPr>
            <w:r w:rsidRPr="00D00714">
              <w:t>2 02 35118 10 0000 15</w:t>
            </w:r>
            <w: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FD430C">
            <w:pPr>
              <w:snapToGrid w:val="0"/>
              <w:jc w:val="both"/>
            </w:pPr>
            <w:r w:rsidRPr="00D0071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t>80,754</w:t>
            </w:r>
          </w:p>
        </w:tc>
      </w:tr>
    </w:tbl>
    <w:p w:rsidR="00940390" w:rsidRPr="00D00714" w:rsidRDefault="00940390">
      <w:pPr>
        <w:ind w:firstLine="708"/>
      </w:pPr>
    </w:p>
    <w:p w:rsidR="00940390" w:rsidRDefault="00940390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2F3907" w:rsidRDefault="002F3907"/>
    <w:p w:rsidR="002F3907" w:rsidRDefault="002F3907"/>
    <w:p w:rsidR="00633ABB" w:rsidRDefault="00633ABB"/>
    <w:p w:rsidR="007C4788" w:rsidRPr="005C3D03" w:rsidRDefault="007C4788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 xml:space="preserve"> 7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3118FB" w:rsidRPr="0060079B" w:rsidRDefault="003118FB" w:rsidP="003118FB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3118FB" w:rsidRPr="0060079B" w:rsidRDefault="003118FB" w:rsidP="003118FB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843D02" w:rsidRDefault="003118FB" w:rsidP="003118FB">
      <w:pPr>
        <w:tabs>
          <w:tab w:val="left" w:pos="8655"/>
        </w:tabs>
        <w:rPr>
          <w:rFonts w:ascii="Arial" w:hAnsi="Arial" w:cs="Arial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>
        <w:rPr>
          <w:sz w:val="18"/>
          <w:szCs w:val="18"/>
        </w:rPr>
        <w:t>0</w:t>
      </w:r>
      <w:r w:rsidR="001C41F9">
        <w:rPr>
          <w:sz w:val="18"/>
          <w:szCs w:val="18"/>
        </w:rPr>
        <w:t>9</w:t>
      </w:r>
      <w:r>
        <w:rPr>
          <w:sz w:val="18"/>
          <w:szCs w:val="18"/>
        </w:rPr>
        <w:t>»</w:t>
      </w:r>
      <w:r w:rsidR="009C425B">
        <w:rPr>
          <w:sz w:val="18"/>
          <w:szCs w:val="18"/>
        </w:rPr>
        <w:t xml:space="preserve">   </w:t>
      </w:r>
      <w:r>
        <w:rPr>
          <w:sz w:val="18"/>
          <w:szCs w:val="18"/>
        </w:rPr>
        <w:t>ию</w:t>
      </w:r>
      <w:r w:rsidR="001C41F9">
        <w:rPr>
          <w:sz w:val="18"/>
          <w:szCs w:val="18"/>
        </w:rPr>
        <w:t>л</w:t>
      </w:r>
      <w:r>
        <w:rPr>
          <w:sz w:val="18"/>
          <w:szCs w:val="18"/>
        </w:rPr>
        <w:t>я</w:t>
      </w:r>
      <w:r w:rsidRPr="0060079B">
        <w:rPr>
          <w:sz w:val="18"/>
          <w:szCs w:val="18"/>
        </w:rPr>
        <w:t xml:space="preserve"> 2020г. №</w:t>
      </w:r>
      <w:r>
        <w:rPr>
          <w:sz w:val="18"/>
          <w:szCs w:val="18"/>
        </w:rPr>
        <w:t>5</w:t>
      </w:r>
      <w:r w:rsidR="001C41F9">
        <w:rPr>
          <w:sz w:val="18"/>
          <w:szCs w:val="18"/>
        </w:rPr>
        <w:t>5</w:t>
      </w:r>
      <w:proofErr w:type="gramStart"/>
      <w:r>
        <w:rPr>
          <w:sz w:val="18"/>
          <w:szCs w:val="18"/>
        </w:rPr>
        <w:t xml:space="preserve"> )</w:t>
      </w:r>
      <w:proofErr w:type="gramEnd"/>
      <w:r w:rsidR="007204A5">
        <w:rPr>
          <w:rFonts w:ascii="Arial" w:hAnsi="Arial" w:cs="Arial"/>
        </w:rPr>
        <w:tab/>
      </w:r>
    </w:p>
    <w:p w:rsidR="00AF1E2A" w:rsidRPr="003E37C3" w:rsidRDefault="00AF1E2A" w:rsidP="007C4788">
      <w:pPr>
        <w:tabs>
          <w:tab w:val="center" w:pos="7092"/>
          <w:tab w:val="right" w:pos="9354"/>
        </w:tabs>
        <w:ind w:firstLine="4830"/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37C3">
        <w:rPr>
          <w:color w:val="000000"/>
          <w:sz w:val="20"/>
          <w:szCs w:val="20"/>
        </w:rPr>
        <w:t xml:space="preserve"> </w:t>
      </w:r>
    </w:p>
    <w:p w:rsidR="003E37C3" w:rsidRDefault="00101698" w:rsidP="00DA5416">
      <w:pPr>
        <w:ind w:left="-360" w:firstLine="360"/>
        <w:jc w:val="center"/>
        <w:rPr>
          <w:b/>
        </w:rPr>
      </w:pPr>
      <w:r>
        <w:rPr>
          <w:b/>
        </w:rPr>
        <w:t xml:space="preserve"> </w:t>
      </w:r>
      <w:r w:rsidR="0094039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940390">
        <w:rPr>
          <w:b/>
        </w:rPr>
        <w:t>непрограм</w:t>
      </w:r>
      <w:r w:rsidR="0043068E">
        <w:rPr>
          <w:b/>
        </w:rPr>
        <w:t>м</w:t>
      </w:r>
      <w:r w:rsidR="00940390">
        <w:rPr>
          <w:b/>
        </w:rPr>
        <w:t>ным</w:t>
      </w:r>
      <w:proofErr w:type="spellEnd"/>
      <w:r w:rsidR="00940390">
        <w:rPr>
          <w:b/>
        </w:rPr>
        <w:t xml:space="preserve"> направлениям деятельности), группам </w:t>
      </w:r>
      <w:proofErr w:type="gramStart"/>
      <w:r w:rsidR="00940390">
        <w:rPr>
          <w:b/>
        </w:rPr>
        <w:t>видов расходов классификации расходов бюджета муниципального</w:t>
      </w:r>
      <w:proofErr w:type="gramEnd"/>
      <w:r w:rsidR="00940390">
        <w:rPr>
          <w:b/>
        </w:rPr>
        <w:t xml:space="preserve"> образования «</w:t>
      </w:r>
      <w:proofErr w:type="spellStart"/>
      <w:r w:rsidR="00940390">
        <w:rPr>
          <w:b/>
        </w:rPr>
        <w:t>Волоконский</w:t>
      </w:r>
      <w:proofErr w:type="spellEnd"/>
      <w:r w:rsidR="00940390">
        <w:rPr>
          <w:b/>
        </w:rPr>
        <w:t xml:space="preserve"> сельсовет» на 20</w:t>
      </w:r>
      <w:r w:rsidR="00D456DF">
        <w:rPr>
          <w:b/>
        </w:rPr>
        <w:t>20</w:t>
      </w:r>
      <w:r w:rsidR="00940390">
        <w:rPr>
          <w:b/>
        </w:rPr>
        <w:t xml:space="preserve"> год</w:t>
      </w:r>
      <w:r w:rsidR="00DA5416">
        <w:rPr>
          <w:b/>
        </w:rPr>
        <w:t xml:space="preserve">   </w:t>
      </w:r>
    </w:p>
    <w:p w:rsidR="00843D02" w:rsidRDefault="00DA5416" w:rsidP="00DA5416">
      <w:pPr>
        <w:ind w:left="-360" w:firstLine="360"/>
        <w:jc w:val="center"/>
        <w:rPr>
          <w:b/>
        </w:rPr>
      </w:pPr>
      <w:r>
        <w:rPr>
          <w:b/>
        </w:rPr>
        <w:t xml:space="preserve">      </w:t>
      </w:r>
    </w:p>
    <w:p w:rsidR="00940390" w:rsidRPr="003E37C3" w:rsidRDefault="00DA5416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843D02">
        <w:t xml:space="preserve">   </w:t>
      </w:r>
      <w:r w:rsidR="007C4788">
        <w:t xml:space="preserve">   </w:t>
      </w:r>
      <w:r w:rsidR="00940390" w:rsidRPr="003E37C3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="00940390"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15433E" w:rsidP="001C41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1C41F9">
              <w:rPr>
                <w:b/>
                <w:bCs/>
                <w:sz w:val="20"/>
                <w:szCs w:val="20"/>
              </w:rPr>
              <w:t>4</w:t>
            </w:r>
            <w:r w:rsidR="00121A4B">
              <w:rPr>
                <w:b/>
                <w:bCs/>
                <w:sz w:val="20"/>
                <w:szCs w:val="20"/>
              </w:rPr>
              <w:t>36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06</w:t>
            </w:r>
            <w:r w:rsidR="009905A2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A35D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35D33">
              <w:rPr>
                <w:b/>
                <w:bCs/>
                <w:color w:val="000000"/>
                <w:sz w:val="20"/>
                <w:szCs w:val="20"/>
              </w:rPr>
              <w:t>283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A35D33">
              <w:rPr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40390" w:rsidRPr="00194F63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456DF">
              <w:rPr>
                <w:b/>
                <w:bCs/>
                <w:sz w:val="20"/>
                <w:szCs w:val="20"/>
              </w:rPr>
              <w:t>85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D456DF">
              <w:rPr>
                <w:b/>
                <w:bCs/>
                <w:sz w:val="20"/>
                <w:szCs w:val="20"/>
              </w:rPr>
              <w:t>6</w:t>
            </w:r>
            <w:r w:rsidR="003D4455"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RPr="00194F63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  <w:r w:rsidRPr="00194F6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D456DF">
              <w:rPr>
                <w:i/>
                <w:sz w:val="20"/>
                <w:szCs w:val="20"/>
              </w:rPr>
              <w:t>85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D456DF">
              <w:rPr>
                <w:i/>
                <w:sz w:val="20"/>
                <w:szCs w:val="20"/>
              </w:rPr>
              <w:t>6</w:t>
            </w:r>
            <w:r w:rsidR="003D4455"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 w:rsidP="00154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5433E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15433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5433E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3D4455" w:rsidP="0015433E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15433E">
              <w:rPr>
                <w:sz w:val="20"/>
                <w:szCs w:val="20"/>
              </w:rPr>
              <w:t>6</w:t>
            </w:r>
            <w:r w:rsidR="00B8207E">
              <w:rPr>
                <w:sz w:val="20"/>
                <w:szCs w:val="20"/>
              </w:rPr>
              <w:t>6</w:t>
            </w:r>
            <w:r w:rsidR="0015433E">
              <w:rPr>
                <w:sz w:val="20"/>
                <w:szCs w:val="20"/>
              </w:rPr>
              <w:t>2</w:t>
            </w:r>
            <w:r w:rsidRPr="00DF7DF3">
              <w:rPr>
                <w:sz w:val="20"/>
                <w:szCs w:val="20"/>
              </w:rPr>
              <w:t>,</w:t>
            </w:r>
            <w:r w:rsidR="0015433E">
              <w:rPr>
                <w:sz w:val="20"/>
                <w:szCs w:val="20"/>
              </w:rPr>
              <w:t>7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15433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5433E">
              <w:rPr>
                <w:sz w:val="20"/>
                <w:szCs w:val="20"/>
              </w:rPr>
              <w:t>6</w:t>
            </w:r>
            <w:r w:rsidR="00B8207E">
              <w:rPr>
                <w:sz w:val="20"/>
                <w:szCs w:val="20"/>
              </w:rPr>
              <w:t>6</w:t>
            </w:r>
            <w:r w:rsidR="0015433E">
              <w:rPr>
                <w:sz w:val="20"/>
                <w:szCs w:val="20"/>
              </w:rPr>
              <w:t>2</w:t>
            </w:r>
            <w:r w:rsidRPr="007C265F">
              <w:rPr>
                <w:sz w:val="20"/>
                <w:szCs w:val="20"/>
              </w:rPr>
              <w:t>,</w:t>
            </w:r>
            <w:r w:rsidR="0015433E">
              <w:rPr>
                <w:sz w:val="20"/>
                <w:szCs w:val="20"/>
              </w:rPr>
              <w:t>7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15433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5433E">
              <w:rPr>
                <w:sz w:val="20"/>
                <w:szCs w:val="20"/>
              </w:rPr>
              <w:t>6</w:t>
            </w:r>
            <w:r w:rsidR="00B8207E">
              <w:rPr>
                <w:sz w:val="20"/>
                <w:szCs w:val="20"/>
              </w:rPr>
              <w:t>6</w:t>
            </w:r>
            <w:r w:rsidR="0015433E">
              <w:rPr>
                <w:sz w:val="20"/>
                <w:szCs w:val="20"/>
              </w:rPr>
              <w:t>2</w:t>
            </w:r>
            <w:r w:rsidRPr="007C265F">
              <w:rPr>
                <w:sz w:val="20"/>
                <w:szCs w:val="20"/>
              </w:rPr>
              <w:t>,</w:t>
            </w:r>
            <w:r w:rsidR="0015433E">
              <w:rPr>
                <w:sz w:val="20"/>
                <w:szCs w:val="20"/>
              </w:rPr>
              <w:t>7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776C6" w:rsidP="00B4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EA9">
              <w:rPr>
                <w:sz w:val="20"/>
                <w:szCs w:val="20"/>
              </w:rPr>
              <w:t>423</w:t>
            </w:r>
            <w:r w:rsidR="00E91FCD" w:rsidRPr="00194F63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3973A9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40EA9" w:rsidP="00B8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8207E">
              <w:rPr>
                <w:sz w:val="20"/>
                <w:szCs w:val="20"/>
              </w:rPr>
              <w:t>3</w:t>
            </w:r>
            <w:r w:rsidR="00E91FCD" w:rsidRPr="00194F63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5</w:t>
            </w:r>
            <w:r w:rsidR="005776C6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,</w:t>
            </w:r>
            <w:r w:rsidR="00C046B6" w:rsidRPr="00194F63"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D30F0" w:rsidRDefault="001D30F0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1D30F0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1D30F0" w:rsidP="005B32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</w:t>
            </w:r>
            <w:r w:rsidR="005B32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A35D33" w:rsidP="00A35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DA3594">
              <w:rPr>
                <w:b/>
                <w:sz w:val="20"/>
                <w:szCs w:val="20"/>
              </w:rPr>
              <w:t>,</w:t>
            </w:r>
            <w:r w:rsidR="00E91FCD" w:rsidRPr="00194F6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DF7DF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905A2" w:rsidP="00990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194F63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94F63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905A2" w:rsidP="00990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5B32B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5B32BE" w:rsidP="005B32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524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5247E">
              <w:rPr>
                <w:sz w:val="20"/>
                <w:szCs w:val="20"/>
              </w:rPr>
              <w:t>0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5B32BE" w:rsidP="005B32B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A5247E">
              <w:rPr>
                <w:bCs/>
                <w:sz w:val="20"/>
                <w:szCs w:val="20"/>
              </w:rPr>
              <w:t xml:space="preserve">ежбюджетные </w:t>
            </w:r>
            <w:r>
              <w:rPr>
                <w:bCs/>
                <w:sz w:val="20"/>
                <w:szCs w:val="20"/>
              </w:rPr>
              <w:t>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A5247E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5B32BE" w:rsidP="005B32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3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5247E">
              <w:rPr>
                <w:sz w:val="20"/>
                <w:szCs w:val="20"/>
              </w:rPr>
              <w:t>0</w:t>
            </w:r>
          </w:p>
        </w:tc>
      </w:tr>
      <w:tr w:rsidR="005B32B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BE" w:rsidRDefault="005B32BE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77200П1484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BE" w:rsidRDefault="005B32BE" w:rsidP="00A35D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5B32B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BE" w:rsidRDefault="005B32BE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77200П1484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BE" w:rsidRDefault="005B32BE" w:rsidP="00A35D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194F63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proofErr w:type="spellStart"/>
            <w:r w:rsidRPr="00194F63">
              <w:rPr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b/>
                <w:sz w:val="20"/>
                <w:szCs w:val="20"/>
              </w:rPr>
            </w:pPr>
            <w:r w:rsidRPr="00194F63">
              <w:rPr>
                <w:rStyle w:val="101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 района</w:t>
            </w:r>
            <w:r w:rsidR="00AA41CA"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lastRenderedPageBreak/>
              <w:t xml:space="preserve">Основное мероприятие «Обеспечение </w:t>
            </w:r>
            <w:r w:rsidR="0054063F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5C1C1E" w:rsidP="004D4E23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</w:t>
            </w:r>
            <w:r w:rsidR="00940390" w:rsidRPr="00194F63">
              <w:rPr>
                <w:sz w:val="20"/>
                <w:szCs w:val="20"/>
              </w:rPr>
              <w:t xml:space="preserve">беспечение </w:t>
            </w:r>
            <w:r w:rsidRPr="00194F63">
              <w:rPr>
                <w:sz w:val="20"/>
                <w:szCs w:val="20"/>
              </w:rPr>
              <w:t xml:space="preserve">первичных </w:t>
            </w:r>
            <w:r w:rsidR="00940390" w:rsidRPr="00194F63">
              <w:rPr>
                <w:sz w:val="20"/>
                <w:szCs w:val="20"/>
              </w:rPr>
              <w:t xml:space="preserve">мер пожарной </w:t>
            </w:r>
            <w:r w:rsidR="001052EE" w:rsidRPr="00194F63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194F63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4D4E23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8E" w:rsidRPr="000179CF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1CA" w:rsidRPr="00AA41CA" w:rsidRDefault="00AA41CA" w:rsidP="00AA41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1CA" w:rsidRPr="00B67A30" w:rsidRDefault="00AA41CA" w:rsidP="00AA41CA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10,000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AA41CA" w:rsidRPr="00194F63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AA41CA" w:rsidRPr="00194F63" w:rsidTr="00E40F11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AA41CA" w:rsidRPr="00194F63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35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35D33">
              <w:rPr>
                <w:b/>
                <w:sz w:val="20"/>
                <w:szCs w:val="20"/>
              </w:rPr>
              <w:t>888</w:t>
            </w:r>
            <w:r w:rsidR="00FC1446">
              <w:rPr>
                <w:b/>
                <w:sz w:val="20"/>
                <w:szCs w:val="20"/>
              </w:rPr>
              <w:t>,</w:t>
            </w:r>
            <w:r w:rsidR="00A35D33">
              <w:rPr>
                <w:b/>
                <w:sz w:val="20"/>
                <w:szCs w:val="20"/>
              </w:rPr>
              <w:t>93</w:t>
            </w:r>
            <w:r w:rsidR="00633ABB">
              <w:rPr>
                <w:b/>
                <w:sz w:val="20"/>
                <w:szCs w:val="20"/>
              </w:rPr>
              <w:t>3</w:t>
            </w:r>
          </w:p>
        </w:tc>
      </w:tr>
      <w:tr w:rsidR="00AA41CA" w:rsidRPr="00194F63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35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35D33">
              <w:rPr>
                <w:b/>
                <w:sz w:val="20"/>
                <w:szCs w:val="20"/>
              </w:rPr>
              <w:t>888</w:t>
            </w:r>
            <w:r w:rsidR="00FC1446">
              <w:rPr>
                <w:b/>
                <w:sz w:val="20"/>
                <w:szCs w:val="20"/>
              </w:rPr>
              <w:t>,</w:t>
            </w:r>
            <w:r w:rsidR="00A35D33">
              <w:rPr>
                <w:b/>
                <w:sz w:val="20"/>
                <w:szCs w:val="20"/>
              </w:rPr>
              <w:t>93</w:t>
            </w:r>
            <w:r w:rsidR="00633ABB">
              <w:rPr>
                <w:b/>
                <w:sz w:val="20"/>
                <w:szCs w:val="20"/>
              </w:rPr>
              <w:t>3</w:t>
            </w:r>
          </w:p>
        </w:tc>
      </w:tr>
      <w:tr w:rsidR="00AA41CA" w:rsidRPr="00194F63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Муниципальная  программа «Развитие  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194F6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35D3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A35D33">
              <w:rPr>
                <w:bCs/>
                <w:i/>
                <w:color w:val="000000"/>
                <w:sz w:val="20"/>
                <w:szCs w:val="20"/>
              </w:rPr>
              <w:t>888</w:t>
            </w:r>
            <w:r w:rsidR="00FC1446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A35D33">
              <w:rPr>
                <w:bCs/>
                <w:i/>
                <w:color w:val="000000"/>
                <w:sz w:val="20"/>
                <w:szCs w:val="20"/>
              </w:rPr>
              <w:t>93</w:t>
            </w:r>
            <w:r w:rsidR="00633ABB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</w:tr>
      <w:tr w:rsidR="00AA41CA" w:rsidRPr="00194F63" w:rsidTr="00E40F1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35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35D33">
              <w:rPr>
                <w:color w:val="000000"/>
                <w:sz w:val="20"/>
                <w:szCs w:val="20"/>
              </w:rPr>
              <w:t>888</w:t>
            </w:r>
            <w:r w:rsidR="00FC1446">
              <w:rPr>
                <w:color w:val="000000"/>
                <w:sz w:val="20"/>
                <w:szCs w:val="20"/>
              </w:rPr>
              <w:t>,</w:t>
            </w:r>
            <w:r w:rsidR="00A35D33">
              <w:rPr>
                <w:color w:val="000000"/>
                <w:sz w:val="20"/>
                <w:szCs w:val="20"/>
              </w:rPr>
              <w:t>93</w:t>
            </w:r>
            <w:r w:rsidR="00633AB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A41CA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194F63" w:rsidRDefault="00AA41CA" w:rsidP="008D2655">
            <w:pPr>
              <w:rPr>
                <w:sz w:val="20"/>
                <w:szCs w:val="20"/>
                <w:lang w:val="en-US"/>
              </w:rPr>
            </w:pPr>
          </w:p>
          <w:p w:rsidR="00AA41CA" w:rsidRPr="00194F63" w:rsidRDefault="00FC1446" w:rsidP="00A35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5D33">
              <w:rPr>
                <w:sz w:val="20"/>
                <w:szCs w:val="20"/>
              </w:rPr>
              <w:t>888</w:t>
            </w:r>
            <w:r>
              <w:rPr>
                <w:sz w:val="20"/>
                <w:szCs w:val="20"/>
              </w:rPr>
              <w:t>,</w:t>
            </w:r>
            <w:r w:rsidR="00A35D33">
              <w:rPr>
                <w:sz w:val="20"/>
                <w:szCs w:val="20"/>
              </w:rPr>
              <w:t>93</w:t>
            </w:r>
            <w:r w:rsidR="00633ABB">
              <w:rPr>
                <w:sz w:val="20"/>
                <w:szCs w:val="20"/>
              </w:rPr>
              <w:t>3</w:t>
            </w:r>
          </w:p>
        </w:tc>
      </w:tr>
      <w:tr w:rsidR="00AA41CA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3118FB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 и начисления на выплаты по оплате</w:t>
            </w:r>
            <w:r w:rsidR="00AA41CA">
              <w:rPr>
                <w:sz w:val="20"/>
                <w:szCs w:val="20"/>
              </w:rPr>
              <w:t xml:space="preserve"> </w:t>
            </w:r>
            <w:proofErr w:type="gramStart"/>
            <w:r w:rsidR="00AA41CA"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="00AA41CA"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</w:p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AA41CA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</w:p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</w:p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486,819</w:t>
            </w:r>
          </w:p>
        </w:tc>
      </w:tr>
      <w:tr w:rsidR="00AA41CA" w:rsidRPr="00194F63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A41CA" w:rsidRPr="00194F63" w:rsidRDefault="00A35D33" w:rsidP="00A35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  <w:r w:rsidR="00541549">
              <w:rPr>
                <w:sz w:val="20"/>
                <w:szCs w:val="20"/>
              </w:rPr>
              <w:t>1</w:t>
            </w:r>
          </w:p>
        </w:tc>
      </w:tr>
      <w:tr w:rsidR="00AA41CA" w:rsidRPr="00194F63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35D33" w:rsidP="00A35D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  <w:r w:rsidR="00AA41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  <w:r w:rsidR="00541549">
              <w:rPr>
                <w:sz w:val="20"/>
                <w:szCs w:val="20"/>
              </w:rPr>
              <w:t>1</w:t>
            </w:r>
          </w:p>
        </w:tc>
      </w:tr>
      <w:tr w:rsidR="00AA41CA" w:rsidRPr="00194F63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110AD" w:rsidP="00411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  <w:r w:rsidR="00FC14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643</w:t>
            </w:r>
          </w:p>
        </w:tc>
      </w:tr>
      <w:tr w:rsidR="00AA41CA" w:rsidRPr="00194F63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411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10AD">
              <w:rPr>
                <w:sz w:val="20"/>
                <w:szCs w:val="20"/>
              </w:rPr>
              <w:t>7</w:t>
            </w:r>
            <w:r w:rsidR="00FC1446">
              <w:rPr>
                <w:sz w:val="20"/>
                <w:szCs w:val="20"/>
              </w:rPr>
              <w:t>1,2</w:t>
            </w:r>
            <w:r w:rsidR="004110AD">
              <w:rPr>
                <w:sz w:val="20"/>
                <w:szCs w:val="20"/>
              </w:rPr>
              <w:t>5</w:t>
            </w:r>
            <w:r w:rsidR="00FC1446">
              <w:rPr>
                <w:sz w:val="20"/>
                <w:szCs w:val="20"/>
              </w:rPr>
              <w:t>7</w:t>
            </w:r>
          </w:p>
        </w:tc>
      </w:tr>
      <w:tr w:rsidR="00AA41CA" w:rsidRPr="00194F63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110AD" w:rsidP="00411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A41CA" w:rsidRPr="00194F63">
              <w:rPr>
                <w:sz w:val="20"/>
                <w:szCs w:val="20"/>
              </w:rPr>
              <w:t>,</w:t>
            </w:r>
            <w:r w:rsidR="00AA41C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6</w:t>
            </w:r>
          </w:p>
        </w:tc>
      </w:tr>
      <w:tr w:rsidR="00AA41CA" w:rsidRPr="00194F63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194F63">
              <w:rPr>
                <w:b/>
                <w:sz w:val="20"/>
                <w:szCs w:val="20"/>
              </w:rPr>
              <w:t>0,000</w:t>
            </w:r>
          </w:p>
        </w:tc>
      </w:tr>
      <w:tr w:rsidR="00AA41CA" w:rsidRPr="00194F63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F56460" w:rsidRDefault="00AA41CA" w:rsidP="00AA41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AA41CA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AA41CA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AA41CA" w:rsidRPr="00194F63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AA41CA" w:rsidRPr="00194F63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AA41CA" w:rsidRPr="00194F63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</w:tbl>
    <w:p w:rsidR="00940390" w:rsidRDefault="00940390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2F3907" w:rsidRDefault="002F3907">
      <w:pPr>
        <w:ind w:firstLine="4830"/>
        <w:jc w:val="right"/>
        <w:rPr>
          <w:sz w:val="20"/>
          <w:szCs w:val="20"/>
        </w:rPr>
      </w:pPr>
    </w:p>
    <w:p w:rsidR="00B6633F" w:rsidRDefault="00B6633F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C4788" w:rsidRPr="005C3D03" w:rsidRDefault="00026554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C4788" w:rsidRPr="005C3D03">
        <w:rPr>
          <w:rFonts w:ascii="Arial" w:hAnsi="Arial" w:cs="Arial"/>
          <w:sz w:val="20"/>
          <w:szCs w:val="20"/>
        </w:rPr>
        <w:t>Приложение №</w:t>
      </w:r>
      <w:r w:rsidR="007C4788">
        <w:rPr>
          <w:rFonts w:ascii="Arial" w:hAnsi="Arial" w:cs="Arial"/>
          <w:sz w:val="20"/>
          <w:szCs w:val="20"/>
        </w:rPr>
        <w:t xml:space="preserve"> 9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AF1E2A" w:rsidRPr="003E37C3" w:rsidRDefault="007C4788" w:rsidP="007C4788">
      <w:pPr>
        <w:tabs>
          <w:tab w:val="left" w:pos="6405"/>
          <w:tab w:val="right" w:pos="9354"/>
        </w:tabs>
        <w:ind w:firstLine="4830"/>
        <w:jc w:val="right"/>
        <w:rPr>
          <w:sz w:val="20"/>
          <w:szCs w:val="20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121A4B">
        <w:rPr>
          <w:sz w:val="18"/>
          <w:szCs w:val="18"/>
        </w:rPr>
        <w:t>0</w:t>
      </w:r>
      <w:r w:rsidR="00A35D33">
        <w:rPr>
          <w:sz w:val="18"/>
          <w:szCs w:val="18"/>
        </w:rPr>
        <w:t>9</w:t>
      </w:r>
      <w:r w:rsidR="00B40EA9">
        <w:rPr>
          <w:sz w:val="18"/>
          <w:szCs w:val="18"/>
        </w:rPr>
        <w:t xml:space="preserve">» </w:t>
      </w:r>
      <w:r w:rsidR="00A35D33">
        <w:rPr>
          <w:sz w:val="18"/>
          <w:szCs w:val="18"/>
        </w:rPr>
        <w:t>июл</w:t>
      </w:r>
      <w:r w:rsidR="00121A4B">
        <w:rPr>
          <w:sz w:val="18"/>
          <w:szCs w:val="18"/>
        </w:rPr>
        <w:t>я</w:t>
      </w:r>
      <w:r w:rsidRPr="0060079B">
        <w:rPr>
          <w:sz w:val="18"/>
          <w:szCs w:val="18"/>
        </w:rPr>
        <w:t xml:space="preserve"> 2020г. №</w:t>
      </w:r>
      <w:r w:rsidR="001451DC">
        <w:rPr>
          <w:sz w:val="18"/>
          <w:szCs w:val="18"/>
        </w:rPr>
        <w:t xml:space="preserve"> </w:t>
      </w:r>
      <w:r w:rsidR="00913751">
        <w:rPr>
          <w:sz w:val="18"/>
          <w:szCs w:val="18"/>
        </w:rPr>
        <w:t>5</w:t>
      </w:r>
      <w:r w:rsidR="00A35D33">
        <w:rPr>
          <w:sz w:val="18"/>
          <w:szCs w:val="18"/>
        </w:rPr>
        <w:t>5</w:t>
      </w:r>
      <w:proofErr w:type="gramStart"/>
      <w:r w:rsidR="001451DC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proofErr w:type="gramEnd"/>
      <w:r w:rsidRPr="0060079B">
        <w:rPr>
          <w:sz w:val="18"/>
          <w:szCs w:val="18"/>
        </w:rPr>
        <w:t xml:space="preserve">     </w:t>
      </w:r>
      <w:r w:rsidR="00940390">
        <w:rPr>
          <w:rFonts w:ascii="Arial" w:hAnsi="Arial" w:cs="Arial"/>
          <w:sz w:val="20"/>
          <w:szCs w:val="20"/>
        </w:rPr>
        <w:t xml:space="preserve">   </w:t>
      </w:r>
    </w:p>
    <w:p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B6633F">
        <w:rPr>
          <w:b/>
        </w:rPr>
        <w:t>20</w:t>
      </w:r>
      <w:r>
        <w:rPr>
          <w:b/>
        </w:rPr>
        <w:t xml:space="preserve"> год</w:t>
      </w:r>
    </w:p>
    <w:p w:rsidR="003E37C3" w:rsidRDefault="003E37C3">
      <w:pPr>
        <w:ind w:left="-360" w:firstLine="360"/>
        <w:jc w:val="center"/>
        <w:rPr>
          <w:b/>
        </w:rPr>
      </w:pPr>
    </w:p>
    <w:p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B40EA9" w:rsidP="00A35D3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A35D33">
              <w:rPr>
                <w:b/>
                <w:bCs/>
                <w:sz w:val="22"/>
                <w:szCs w:val="22"/>
              </w:rPr>
              <w:t>4</w:t>
            </w:r>
            <w:r w:rsidR="009C425B">
              <w:rPr>
                <w:b/>
                <w:bCs/>
                <w:sz w:val="22"/>
                <w:szCs w:val="22"/>
              </w:rPr>
              <w:t>36</w:t>
            </w:r>
            <w:r w:rsidR="00E75C6A" w:rsidRPr="001C2EF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06</w:t>
            </w:r>
            <w:r w:rsidR="0054154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A35D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35D33">
              <w:rPr>
                <w:b/>
                <w:bCs/>
                <w:color w:val="000000"/>
                <w:sz w:val="20"/>
                <w:szCs w:val="20"/>
              </w:rPr>
              <w:t>83</w:t>
            </w:r>
            <w:r w:rsidR="00BB6C0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A35D33">
              <w:rPr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40390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  <w:r w:rsidR="00940390" w:rsidRPr="00A847A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B6C0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 xml:space="preserve">Обеспечение функционирования </w:t>
            </w:r>
            <w:r w:rsidR="00BB6C09" w:rsidRPr="00A847A1">
              <w:rPr>
                <w:i/>
                <w:sz w:val="20"/>
                <w:szCs w:val="20"/>
              </w:rPr>
              <w:t>главы</w:t>
            </w:r>
            <w:r w:rsidRPr="00A847A1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</w:t>
            </w:r>
            <w:r w:rsidR="00B30117" w:rsidRPr="00A847A1">
              <w:rPr>
                <w:i/>
                <w:sz w:val="20"/>
                <w:szCs w:val="20"/>
              </w:rPr>
              <w:t xml:space="preserve"> 0 00 00000</w:t>
            </w:r>
            <w:r w:rsidRPr="00A847A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F92CC2">
              <w:rPr>
                <w:i/>
                <w:sz w:val="20"/>
                <w:szCs w:val="20"/>
              </w:rPr>
              <w:t>85</w:t>
            </w:r>
            <w:r w:rsidR="00940390" w:rsidRPr="00A847A1">
              <w:rPr>
                <w:i/>
                <w:sz w:val="20"/>
                <w:szCs w:val="20"/>
              </w:rPr>
              <w:t>,</w:t>
            </w:r>
            <w:r w:rsidR="00F92CC2">
              <w:rPr>
                <w:i/>
                <w:sz w:val="20"/>
                <w:szCs w:val="20"/>
              </w:rPr>
              <w:t>6</w:t>
            </w:r>
            <w:r w:rsidR="00BB6C09" w:rsidRPr="00A847A1">
              <w:rPr>
                <w:i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C2EFB" w:rsidRDefault="001C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662</w:t>
            </w:r>
            <w:r w:rsidR="00FF7A3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F92CC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 xml:space="preserve">73 </w:t>
            </w:r>
            <w:r w:rsidR="00B30117" w:rsidRPr="00A847A1">
              <w:rPr>
                <w:i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1</w:t>
            </w:r>
            <w:r w:rsidR="00B40EA9">
              <w:rPr>
                <w:i/>
                <w:sz w:val="20"/>
                <w:szCs w:val="20"/>
              </w:rPr>
              <w:t>662</w:t>
            </w:r>
            <w:r w:rsidR="00BB6C09" w:rsidRPr="00A847A1">
              <w:rPr>
                <w:i/>
                <w:sz w:val="20"/>
                <w:szCs w:val="20"/>
              </w:rPr>
              <w:t>,</w:t>
            </w:r>
            <w:r w:rsidR="00B40EA9">
              <w:rPr>
                <w:i/>
                <w:sz w:val="20"/>
                <w:szCs w:val="20"/>
              </w:rPr>
              <w:t>7</w:t>
            </w:r>
            <w:r w:rsidR="00F92CC2">
              <w:rPr>
                <w:i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</w:t>
            </w:r>
            <w:r w:rsidR="00B30117" w:rsidRPr="00A847A1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AF5503" w:rsidRPr="00A847A1">
              <w:rPr>
                <w:sz w:val="20"/>
                <w:szCs w:val="20"/>
              </w:rPr>
              <w:t> </w:t>
            </w:r>
            <w:r w:rsidR="00F92CC2">
              <w:rPr>
                <w:sz w:val="20"/>
                <w:szCs w:val="20"/>
              </w:rPr>
              <w:t>6</w:t>
            </w:r>
            <w:r w:rsidR="00B40EA9">
              <w:rPr>
                <w:sz w:val="20"/>
                <w:szCs w:val="20"/>
              </w:rPr>
              <w:t>62</w:t>
            </w:r>
            <w:r w:rsidR="00BB6C09" w:rsidRPr="00A847A1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F92CC2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 w:rsidR="00F92CC2">
              <w:rPr>
                <w:color w:val="000000"/>
                <w:sz w:val="20"/>
                <w:szCs w:val="20"/>
              </w:rPr>
              <w:t>6</w:t>
            </w:r>
            <w:r w:rsidR="00B40EA9">
              <w:rPr>
                <w:color w:val="000000"/>
                <w:sz w:val="20"/>
                <w:szCs w:val="20"/>
              </w:rPr>
              <w:t>62</w:t>
            </w:r>
            <w:r w:rsidR="00BB6C09" w:rsidRPr="00A847A1">
              <w:rPr>
                <w:color w:val="000000"/>
                <w:sz w:val="20"/>
                <w:szCs w:val="20"/>
              </w:rPr>
              <w:t>,</w:t>
            </w:r>
            <w:r w:rsidR="00B40EA9">
              <w:rPr>
                <w:color w:val="000000"/>
                <w:sz w:val="20"/>
                <w:szCs w:val="20"/>
              </w:rPr>
              <w:t>7</w:t>
            </w:r>
            <w:r w:rsidR="00F92CC2">
              <w:rPr>
                <w:color w:val="000000"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BB2A48" w:rsidRPr="00A847A1">
              <w:rPr>
                <w:sz w:val="20"/>
                <w:szCs w:val="20"/>
              </w:rPr>
              <w:t> </w:t>
            </w:r>
            <w:r w:rsidR="00B40EA9">
              <w:rPr>
                <w:sz w:val="20"/>
                <w:szCs w:val="20"/>
              </w:rPr>
              <w:t>423</w:t>
            </w:r>
            <w:r w:rsidR="00BB6C09" w:rsidRPr="00A847A1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</w:t>
            </w:r>
            <w:r w:rsidR="00F70448" w:rsidRPr="00A847A1">
              <w:rPr>
                <w:sz w:val="20"/>
                <w:szCs w:val="20"/>
              </w:rPr>
              <w:t xml:space="preserve"> обеспечения </w:t>
            </w:r>
            <w:r w:rsidRPr="00A847A1"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40EA9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8207E">
              <w:rPr>
                <w:sz w:val="20"/>
                <w:szCs w:val="20"/>
              </w:rPr>
              <w:t>3</w:t>
            </w:r>
            <w:r w:rsidR="00BB6C09" w:rsidRPr="00A847A1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500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,</w:t>
            </w:r>
            <w:r w:rsidR="00BB2A48" w:rsidRPr="00A847A1"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D30F0" w:rsidRDefault="00A5247E" w:rsidP="00633ABB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10,0</w:t>
            </w:r>
            <w:r w:rsidR="00BB6C0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78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A35D33" w:rsidP="00A35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FE2289">
              <w:rPr>
                <w:b/>
                <w:sz w:val="20"/>
                <w:szCs w:val="20"/>
              </w:rPr>
              <w:t>,</w:t>
            </w:r>
            <w:r w:rsidR="00BB6C09" w:rsidRPr="00A847A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76 </w:t>
            </w:r>
            <w:r w:rsidR="00B30117" w:rsidRPr="00A847A1">
              <w:rPr>
                <w:i/>
                <w:iCs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6C0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3F1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77 2 00 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174E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0A797E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33,50</w:t>
            </w:r>
            <w:r w:rsidR="00906089" w:rsidRPr="00A847A1">
              <w:rPr>
                <w:sz w:val="20"/>
                <w:szCs w:val="20"/>
              </w:rPr>
              <w:t>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184A51" w:rsidRPr="00A847A1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A847A1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0A797E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906089" w:rsidRPr="00A847A1">
              <w:rPr>
                <w:sz w:val="20"/>
                <w:szCs w:val="20"/>
              </w:rPr>
              <w:t>0</w:t>
            </w:r>
          </w:p>
        </w:tc>
      </w:tr>
      <w:tr w:rsidR="002E638F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Default="002E638F" w:rsidP="00C54C93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Pr="00A847A1" w:rsidRDefault="002E638F" w:rsidP="00C54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C54C9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C54C9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Pr="00A847A1" w:rsidRDefault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8F" w:rsidRDefault="002E638F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2E638F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Default="002E638F" w:rsidP="00C54C93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Pr="00A847A1" w:rsidRDefault="002E638F" w:rsidP="00C54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C54C9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C54C9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Pr="00A847A1" w:rsidRDefault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8F" w:rsidRDefault="002E638F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8.640</w:t>
            </w:r>
          </w:p>
        </w:tc>
      </w:tr>
      <w:tr w:rsidR="008D2655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Default="002E638F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Default="002E638F" w:rsidP="002E63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D26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35D33">
              <w:rPr>
                <w:sz w:val="20"/>
                <w:szCs w:val="20"/>
              </w:rPr>
              <w:t>0</w:t>
            </w:r>
          </w:p>
        </w:tc>
      </w:tr>
      <w:tr w:rsidR="008D2655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Default="008D2655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63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Default="002E638F" w:rsidP="002E63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D26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35D33">
              <w:rPr>
                <w:sz w:val="20"/>
                <w:szCs w:val="20"/>
              </w:rPr>
              <w:t>0</w:t>
            </w:r>
          </w:p>
        </w:tc>
      </w:tr>
      <w:tr w:rsidR="00940390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906089" w:rsidRPr="00A847A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174ED3" w:rsidP="00174ED3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80</w:t>
            </w:r>
            <w:r w:rsidR="00906089" w:rsidRPr="001C2EFB">
              <w:rPr>
                <w:b/>
                <w:sz w:val="20"/>
                <w:szCs w:val="20"/>
              </w:rPr>
              <w:t>,</w:t>
            </w:r>
            <w:r w:rsidRPr="001C2EFB">
              <w:rPr>
                <w:b/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proofErr w:type="spellStart"/>
            <w:r w:rsidRPr="00A847A1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847A1">
              <w:rPr>
                <w:sz w:val="20"/>
                <w:szCs w:val="20"/>
              </w:rPr>
              <w:t>и(</w:t>
            </w:r>
            <w:proofErr w:type="gramEnd"/>
            <w:r w:rsidRPr="00A847A1">
              <w:rPr>
                <w:sz w:val="20"/>
                <w:szCs w:val="20"/>
              </w:rPr>
              <w:t>муниципальными)</w:t>
            </w:r>
            <w:r w:rsidR="00026554" w:rsidRPr="00A847A1">
              <w:rPr>
                <w:sz w:val="20"/>
                <w:szCs w:val="20"/>
              </w:rPr>
              <w:t>о</w:t>
            </w:r>
            <w:r w:rsidRPr="00A847A1">
              <w:rPr>
                <w:sz w:val="20"/>
                <w:szCs w:val="20"/>
              </w:rPr>
              <w:t>рганами, казенными учреждениями, органами</w:t>
            </w:r>
            <w:r w:rsidR="00026554" w:rsidRPr="00A847A1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2,0</w:t>
            </w:r>
            <w:r w:rsidR="0090608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rStyle w:val="101"/>
                <w:b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2,0</w:t>
            </w:r>
            <w:r w:rsidR="0090608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</w:t>
            </w:r>
            <w:proofErr w:type="gramStart"/>
            <w:r w:rsidRPr="00A847A1">
              <w:rPr>
                <w:rStyle w:val="101"/>
                <w:i/>
                <w:sz w:val="20"/>
                <w:szCs w:val="20"/>
              </w:rPr>
              <w:t xml:space="preserve"> ,</w:t>
            </w:r>
            <w:proofErr w:type="gramEnd"/>
            <w:r w:rsidRPr="00A847A1">
              <w:rPr>
                <w:rStyle w:val="101"/>
                <w:i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>2,0</w:t>
            </w:r>
            <w:r w:rsidR="00906089" w:rsidRPr="00A847A1">
              <w:rPr>
                <w:i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C26C35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7C7C4D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C7C4D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B4487" w:rsidTr="008F6695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FB" w:rsidRDefault="001C2EFB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0179CF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AA41C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</w:t>
            </w:r>
          </w:p>
        </w:tc>
      </w:tr>
      <w:tr w:rsidR="009B4487" w:rsidTr="008F6695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rPr>
                <w:b/>
                <w:sz w:val="20"/>
                <w:szCs w:val="20"/>
              </w:rPr>
            </w:pPr>
          </w:p>
          <w:p w:rsidR="009B4487" w:rsidRPr="00A847A1" w:rsidRDefault="009B4487" w:rsidP="00A35D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35D33">
              <w:rPr>
                <w:b/>
                <w:sz w:val="20"/>
                <w:szCs w:val="20"/>
              </w:rPr>
              <w:t>888</w:t>
            </w:r>
            <w:r w:rsidR="00FC1446">
              <w:rPr>
                <w:b/>
                <w:sz w:val="20"/>
                <w:szCs w:val="20"/>
              </w:rPr>
              <w:t>,</w:t>
            </w:r>
            <w:r w:rsidR="00A35D33">
              <w:rPr>
                <w:b/>
                <w:sz w:val="20"/>
                <w:szCs w:val="20"/>
              </w:rPr>
              <w:t>933</w:t>
            </w:r>
          </w:p>
        </w:tc>
      </w:tr>
      <w:tr w:rsidR="009B4487" w:rsidTr="008F6695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B4487" w:rsidRPr="00A731E8" w:rsidRDefault="009B4487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rPr>
                <w:b/>
                <w:sz w:val="20"/>
                <w:szCs w:val="20"/>
              </w:rPr>
            </w:pPr>
          </w:p>
          <w:p w:rsidR="009B4487" w:rsidRPr="00A731E8" w:rsidRDefault="009B4487" w:rsidP="00A35D33">
            <w:pPr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1</w:t>
            </w:r>
            <w:r w:rsidR="00A35D33">
              <w:rPr>
                <w:b/>
                <w:sz w:val="20"/>
                <w:szCs w:val="20"/>
              </w:rPr>
              <w:t>888</w:t>
            </w:r>
            <w:r w:rsidR="00FC1446">
              <w:rPr>
                <w:b/>
                <w:sz w:val="20"/>
                <w:szCs w:val="20"/>
              </w:rPr>
              <w:t>,</w:t>
            </w:r>
            <w:r w:rsidR="00A35D33">
              <w:rPr>
                <w:b/>
                <w:sz w:val="20"/>
                <w:szCs w:val="20"/>
              </w:rPr>
              <w:t>93</w:t>
            </w:r>
            <w:r w:rsidR="00541549">
              <w:rPr>
                <w:b/>
                <w:sz w:val="20"/>
                <w:szCs w:val="20"/>
              </w:rPr>
              <w:t>3</w:t>
            </w:r>
          </w:p>
        </w:tc>
      </w:tr>
      <w:tr w:rsidR="008D2655" w:rsidTr="00633ABB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района  Курской области 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655" w:rsidRPr="00194F63" w:rsidRDefault="008D2655" w:rsidP="00A35D3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A35D33">
              <w:rPr>
                <w:bCs/>
                <w:i/>
                <w:color w:val="000000"/>
                <w:sz w:val="20"/>
                <w:szCs w:val="20"/>
              </w:rPr>
              <w:t>888</w:t>
            </w:r>
            <w:r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A35D33">
              <w:rPr>
                <w:bCs/>
                <w:i/>
                <w:color w:val="000000"/>
                <w:sz w:val="20"/>
                <w:szCs w:val="20"/>
              </w:rPr>
              <w:t>93</w:t>
            </w:r>
            <w:r w:rsidR="00541549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</w:tr>
      <w:tr w:rsidR="008D2655" w:rsidTr="00633ABB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655" w:rsidRPr="00194F63" w:rsidRDefault="008D2655" w:rsidP="00A35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35D33">
              <w:rPr>
                <w:color w:val="000000"/>
                <w:sz w:val="20"/>
                <w:szCs w:val="20"/>
              </w:rPr>
              <w:t>888</w:t>
            </w:r>
            <w:r>
              <w:rPr>
                <w:color w:val="000000"/>
                <w:sz w:val="20"/>
                <w:szCs w:val="20"/>
              </w:rPr>
              <w:t>,</w:t>
            </w:r>
            <w:r w:rsidR="00A35D33">
              <w:rPr>
                <w:color w:val="000000"/>
                <w:sz w:val="20"/>
                <w:szCs w:val="20"/>
              </w:rPr>
              <w:t>93</w:t>
            </w:r>
            <w:r w:rsidR="005415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D2655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655" w:rsidRPr="00194F63" w:rsidRDefault="008D2655" w:rsidP="00633ABB">
            <w:pPr>
              <w:rPr>
                <w:sz w:val="20"/>
                <w:szCs w:val="20"/>
                <w:lang w:val="en-US"/>
              </w:rPr>
            </w:pPr>
          </w:p>
          <w:p w:rsidR="008D2655" w:rsidRPr="00194F63" w:rsidRDefault="008D2655" w:rsidP="00DD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7E27">
              <w:rPr>
                <w:sz w:val="20"/>
                <w:szCs w:val="20"/>
              </w:rPr>
              <w:t>888</w:t>
            </w:r>
            <w:r>
              <w:rPr>
                <w:sz w:val="20"/>
                <w:szCs w:val="20"/>
              </w:rPr>
              <w:t>,</w:t>
            </w:r>
            <w:r w:rsidR="00DD7E27">
              <w:rPr>
                <w:sz w:val="20"/>
                <w:szCs w:val="20"/>
              </w:rPr>
              <w:t>93</w:t>
            </w:r>
            <w:r w:rsidR="00541549">
              <w:rPr>
                <w:sz w:val="20"/>
                <w:szCs w:val="20"/>
              </w:rPr>
              <w:t>3</w:t>
            </w:r>
          </w:p>
        </w:tc>
      </w:tr>
      <w:tr w:rsidR="009B448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C425B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1C2EFB">
              <w:rPr>
                <w:color w:val="000000"/>
                <w:sz w:val="20"/>
                <w:szCs w:val="20"/>
              </w:rPr>
              <w:t xml:space="preserve"> </w:t>
            </w:r>
            <w:r w:rsidR="00A731E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A731E8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DD7E27" w:rsidP="00DD7E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792</w:t>
            </w:r>
            <w:r w:rsidR="005415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471</w:t>
            </w:r>
          </w:p>
        </w:tc>
      </w:tr>
      <w:tr w:rsidR="009B448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DD7E27" w:rsidP="00DD7E2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  <w:r w:rsidR="009B4487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471</w:t>
            </w:r>
          </w:p>
        </w:tc>
      </w:tr>
      <w:tr w:rsidR="009B448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DD7E27" w:rsidP="00DD7E2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  <w:r w:rsidR="00FC14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471</w:t>
            </w:r>
          </w:p>
        </w:tc>
      </w:tr>
      <w:tr w:rsidR="008D2655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Pr="00194F63" w:rsidRDefault="008D2655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571,257</w:t>
            </w:r>
          </w:p>
        </w:tc>
      </w:tr>
      <w:tr w:rsidR="008D2655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Pr="00194F63" w:rsidRDefault="008D2655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386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9B4487" w:rsidTr="008F6695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3132DE" w:rsidRDefault="003132DE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3132DE" w:rsidRDefault="003132DE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940390" w:rsidRDefault="00940390">
      <w:pPr>
        <w:rPr>
          <w:rFonts w:ascii="Arial" w:hAnsi="Arial" w:cs="Arial"/>
        </w:rPr>
      </w:pPr>
    </w:p>
    <w:p w:rsidR="00C12F58" w:rsidRDefault="00C12F58" w:rsidP="009038BA"/>
    <w:p w:rsidR="001451DC" w:rsidRPr="005C3D03" w:rsidRDefault="001451DC" w:rsidP="001451DC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  <w:r>
        <w:rPr>
          <w:rFonts w:ascii="Arial" w:hAnsi="Arial" w:cs="Arial"/>
          <w:sz w:val="20"/>
          <w:szCs w:val="20"/>
        </w:rPr>
        <w:t>5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1451DC" w:rsidRPr="0060079B" w:rsidRDefault="001451DC" w:rsidP="001451DC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C12F58" w:rsidRDefault="001451DC" w:rsidP="001451DC">
      <w:pPr>
        <w:jc w:val="right"/>
      </w:pPr>
      <w:proofErr w:type="gramStart"/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9C425B">
        <w:rPr>
          <w:sz w:val="18"/>
          <w:szCs w:val="18"/>
        </w:rPr>
        <w:t>0</w:t>
      </w:r>
      <w:r w:rsidR="00DD7E27">
        <w:rPr>
          <w:sz w:val="18"/>
          <w:szCs w:val="18"/>
        </w:rPr>
        <w:t>9</w:t>
      </w:r>
      <w:r w:rsidRPr="0060079B">
        <w:rPr>
          <w:sz w:val="18"/>
          <w:szCs w:val="18"/>
        </w:rPr>
        <w:t>»</w:t>
      </w:r>
      <w:r w:rsidR="00B40EA9">
        <w:rPr>
          <w:sz w:val="18"/>
          <w:szCs w:val="18"/>
        </w:rPr>
        <w:t xml:space="preserve"> </w:t>
      </w:r>
      <w:r w:rsidR="00DD7E27">
        <w:rPr>
          <w:sz w:val="18"/>
          <w:szCs w:val="18"/>
        </w:rPr>
        <w:t>июл</w:t>
      </w:r>
      <w:r w:rsidR="009C425B">
        <w:rPr>
          <w:sz w:val="18"/>
          <w:szCs w:val="18"/>
        </w:rPr>
        <w:t>я</w:t>
      </w:r>
      <w:r w:rsidRPr="0060079B">
        <w:rPr>
          <w:sz w:val="18"/>
          <w:szCs w:val="18"/>
        </w:rPr>
        <w:t xml:space="preserve"> 2020г. №</w:t>
      </w:r>
      <w:r w:rsidR="00913751">
        <w:rPr>
          <w:sz w:val="18"/>
          <w:szCs w:val="18"/>
        </w:rPr>
        <w:t>5</w:t>
      </w:r>
      <w:r w:rsidR="00DD7E27">
        <w:rPr>
          <w:sz w:val="18"/>
          <w:szCs w:val="18"/>
        </w:rPr>
        <w:t>5</w:t>
      </w:r>
      <w:r>
        <w:rPr>
          <w:sz w:val="18"/>
          <w:szCs w:val="18"/>
        </w:rPr>
        <w:t>)</w:t>
      </w:r>
      <w:r w:rsidRPr="0060079B">
        <w:rPr>
          <w:sz w:val="18"/>
          <w:szCs w:val="18"/>
        </w:rPr>
        <w:t xml:space="preserve">     </w:t>
      </w:r>
      <w:proofErr w:type="gramEnd"/>
    </w:p>
    <w:p w:rsidR="00C12F58" w:rsidRDefault="00C12F58" w:rsidP="009038BA"/>
    <w:p w:rsidR="007204A5" w:rsidRDefault="007204A5" w:rsidP="009038BA"/>
    <w:p w:rsidR="00026554" w:rsidRPr="00B90748" w:rsidRDefault="00026554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</w:p>
    <w:p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:rsidR="00990177" w:rsidRDefault="00990177" w:rsidP="001451DC">
      <w:pPr>
        <w:tabs>
          <w:tab w:val="center" w:pos="4564"/>
          <w:tab w:val="right" w:pos="9128"/>
        </w:tabs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</w:p>
    <w:p w:rsidR="00990177" w:rsidRDefault="00990177" w:rsidP="001451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 на 2020 год</w:t>
      </w:r>
    </w:p>
    <w:p w:rsidR="00990177" w:rsidRDefault="00990177" w:rsidP="0099017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314"/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1"/>
        <w:gridCol w:w="1985"/>
        <w:gridCol w:w="1413"/>
      </w:tblGrid>
      <w:tr w:rsidR="00990177" w:rsidRPr="00321016" w:rsidTr="00990177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DD7E27" w:rsidP="00DD7E27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2071</w:t>
            </w:r>
            <w:r w:rsidR="0099017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93</w:t>
            </w:r>
            <w:r w:rsidR="00990177">
              <w:rPr>
                <w:b/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73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DD7E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D7E27">
              <w:rPr>
                <w:b/>
                <w:sz w:val="20"/>
                <w:szCs w:val="20"/>
              </w:rPr>
              <w:t>888</w:t>
            </w:r>
            <w:r>
              <w:rPr>
                <w:b/>
                <w:sz w:val="20"/>
                <w:szCs w:val="20"/>
              </w:rPr>
              <w:t>,</w:t>
            </w:r>
            <w:r w:rsidR="00DD7E27">
              <w:rPr>
                <w:b/>
                <w:sz w:val="20"/>
                <w:szCs w:val="20"/>
              </w:rPr>
              <w:t>93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8D2655" w:rsidRDefault="00990177" w:rsidP="00DD7E27">
            <w:pPr>
              <w:jc w:val="center"/>
              <w:rPr>
                <w:sz w:val="20"/>
                <w:szCs w:val="20"/>
              </w:rPr>
            </w:pPr>
            <w:r w:rsidRPr="008D2655">
              <w:rPr>
                <w:sz w:val="20"/>
                <w:szCs w:val="20"/>
              </w:rPr>
              <w:t>1</w:t>
            </w:r>
            <w:r w:rsidR="00DD7E27">
              <w:rPr>
                <w:sz w:val="20"/>
                <w:szCs w:val="20"/>
              </w:rPr>
              <w:t>888</w:t>
            </w:r>
            <w:r w:rsidRPr="008D2655">
              <w:rPr>
                <w:sz w:val="20"/>
                <w:szCs w:val="20"/>
              </w:rPr>
              <w:t>,</w:t>
            </w:r>
            <w:r w:rsidR="00DD7E27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10,000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>«</w:t>
            </w:r>
            <w:r w:rsidRPr="00A847A1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 xml:space="preserve">Развитие 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9038BA" w:rsidRPr="00D1489A" w:rsidRDefault="00990177" w:rsidP="00990177">
      <w:pPr>
        <w:jc w:val="right"/>
        <w:rPr>
          <w:rFonts w:ascii="Times New Roman CYR" w:hAnsi="Times New Roman CYR" w:cs="Times New Roman CYR"/>
          <w:color w:val="000000"/>
        </w:rPr>
      </w:pPr>
      <w:r>
        <w:rPr>
          <w:b/>
          <w:bCs/>
          <w:sz w:val="28"/>
          <w:szCs w:val="28"/>
        </w:rPr>
        <w:t xml:space="preserve">                      </w:t>
      </w:r>
      <w:r w:rsidR="00FF7A39">
        <w:rPr>
          <w:color w:val="000000"/>
          <w:sz w:val="16"/>
          <w:szCs w:val="16"/>
        </w:rPr>
        <w:t xml:space="preserve">    </w:t>
      </w:r>
    </w:p>
    <w:p w:rsidR="0098009A" w:rsidRDefault="00075635" w:rsidP="00990177">
      <w:pPr>
        <w:tabs>
          <w:tab w:val="center" w:pos="4564"/>
          <w:tab w:val="right" w:pos="9128"/>
        </w:tabs>
        <w:autoSpaceDE w:val="0"/>
        <w:spacing w:line="100" w:lineRule="atLeast"/>
      </w:pPr>
      <w:r>
        <w:rPr>
          <w:sz w:val="20"/>
          <w:szCs w:val="20"/>
        </w:rPr>
        <w:tab/>
      </w:r>
      <w:r w:rsidR="005F7EB4">
        <w:t xml:space="preserve"> </w:t>
      </w:r>
    </w:p>
    <w:p w:rsidR="00A847A1" w:rsidRDefault="00A847A1" w:rsidP="00B90748"/>
    <w:p w:rsidR="001451DC" w:rsidRDefault="001451DC" w:rsidP="00B90748"/>
    <w:sectPr w:rsidR="001451DC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F2F" w:rsidRDefault="00FF2F2F">
      <w:r>
        <w:separator/>
      </w:r>
    </w:p>
  </w:endnote>
  <w:endnote w:type="continuationSeparator" w:id="1">
    <w:p w:rsidR="00FF2F2F" w:rsidRDefault="00FF2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F2F" w:rsidRDefault="00FF2F2F">
      <w:r>
        <w:separator/>
      </w:r>
    </w:p>
  </w:footnote>
  <w:footnote w:type="continuationSeparator" w:id="1">
    <w:p w:rsidR="00FF2F2F" w:rsidRDefault="00FF2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3264DA"/>
    <w:multiLevelType w:val="hybridMultilevel"/>
    <w:tmpl w:val="DFE049F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075C0562"/>
    <w:multiLevelType w:val="hybridMultilevel"/>
    <w:tmpl w:val="E970F5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B0D69"/>
    <w:multiLevelType w:val="hybridMultilevel"/>
    <w:tmpl w:val="04E6313A"/>
    <w:lvl w:ilvl="0" w:tplc="233E634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61320AA8"/>
    <w:multiLevelType w:val="multilevel"/>
    <w:tmpl w:val="DD441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2E"/>
    <w:rsid w:val="0000133C"/>
    <w:rsid w:val="0000344A"/>
    <w:rsid w:val="00014294"/>
    <w:rsid w:val="0001460C"/>
    <w:rsid w:val="000151DE"/>
    <w:rsid w:val="000179CF"/>
    <w:rsid w:val="00020510"/>
    <w:rsid w:val="000250C4"/>
    <w:rsid w:val="00026554"/>
    <w:rsid w:val="00026AE9"/>
    <w:rsid w:val="00046337"/>
    <w:rsid w:val="00053BBD"/>
    <w:rsid w:val="00055514"/>
    <w:rsid w:val="000612CB"/>
    <w:rsid w:val="00062A60"/>
    <w:rsid w:val="000713FD"/>
    <w:rsid w:val="00072A57"/>
    <w:rsid w:val="00072C73"/>
    <w:rsid w:val="00075635"/>
    <w:rsid w:val="000762B0"/>
    <w:rsid w:val="0009015A"/>
    <w:rsid w:val="000902E3"/>
    <w:rsid w:val="00094FC7"/>
    <w:rsid w:val="00097E2A"/>
    <w:rsid w:val="000A4029"/>
    <w:rsid w:val="000A6165"/>
    <w:rsid w:val="000A797E"/>
    <w:rsid w:val="000B1CE6"/>
    <w:rsid w:val="000C03BF"/>
    <w:rsid w:val="000C1A31"/>
    <w:rsid w:val="000C676C"/>
    <w:rsid w:val="000D1871"/>
    <w:rsid w:val="000D470F"/>
    <w:rsid w:val="000D637C"/>
    <w:rsid w:val="000E0091"/>
    <w:rsid w:val="00101698"/>
    <w:rsid w:val="001052EE"/>
    <w:rsid w:val="0011546A"/>
    <w:rsid w:val="00120146"/>
    <w:rsid w:val="00121A4B"/>
    <w:rsid w:val="001314CA"/>
    <w:rsid w:val="00134EA5"/>
    <w:rsid w:val="001451DC"/>
    <w:rsid w:val="0015433E"/>
    <w:rsid w:val="00163D15"/>
    <w:rsid w:val="00170E8F"/>
    <w:rsid w:val="00174ED3"/>
    <w:rsid w:val="00184A51"/>
    <w:rsid w:val="001907DD"/>
    <w:rsid w:val="00192505"/>
    <w:rsid w:val="00194F63"/>
    <w:rsid w:val="00195B1A"/>
    <w:rsid w:val="00196A25"/>
    <w:rsid w:val="001A5C9A"/>
    <w:rsid w:val="001B6B2B"/>
    <w:rsid w:val="001C1644"/>
    <w:rsid w:val="001C2A67"/>
    <w:rsid w:val="001C2EFB"/>
    <w:rsid w:val="001C41F9"/>
    <w:rsid w:val="001C61F1"/>
    <w:rsid w:val="001D1CC8"/>
    <w:rsid w:val="001D30F0"/>
    <w:rsid w:val="001D7FF9"/>
    <w:rsid w:val="001E1091"/>
    <w:rsid w:val="001E120B"/>
    <w:rsid w:val="001E25AC"/>
    <w:rsid w:val="001E455B"/>
    <w:rsid w:val="001F050A"/>
    <w:rsid w:val="001F7E6B"/>
    <w:rsid w:val="00204BB7"/>
    <w:rsid w:val="00207C0C"/>
    <w:rsid w:val="002213CC"/>
    <w:rsid w:val="00223393"/>
    <w:rsid w:val="00232E6D"/>
    <w:rsid w:val="0023343C"/>
    <w:rsid w:val="002353B2"/>
    <w:rsid w:val="00240AFC"/>
    <w:rsid w:val="002427AD"/>
    <w:rsid w:val="00250832"/>
    <w:rsid w:val="002552D5"/>
    <w:rsid w:val="00257C98"/>
    <w:rsid w:val="002607CE"/>
    <w:rsid w:val="00266BB0"/>
    <w:rsid w:val="00273FCF"/>
    <w:rsid w:val="002834C0"/>
    <w:rsid w:val="00284465"/>
    <w:rsid w:val="002852EF"/>
    <w:rsid w:val="00287C8C"/>
    <w:rsid w:val="0029156B"/>
    <w:rsid w:val="002A1AB8"/>
    <w:rsid w:val="002B11D3"/>
    <w:rsid w:val="002B312C"/>
    <w:rsid w:val="002B77EA"/>
    <w:rsid w:val="002C2445"/>
    <w:rsid w:val="002E638F"/>
    <w:rsid w:val="002F3907"/>
    <w:rsid w:val="002F503D"/>
    <w:rsid w:val="002F5DDE"/>
    <w:rsid w:val="003033FA"/>
    <w:rsid w:val="003118FB"/>
    <w:rsid w:val="003132DE"/>
    <w:rsid w:val="0032643B"/>
    <w:rsid w:val="003300D0"/>
    <w:rsid w:val="003335FE"/>
    <w:rsid w:val="003422DB"/>
    <w:rsid w:val="003427B1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23CC"/>
    <w:rsid w:val="003D4455"/>
    <w:rsid w:val="003D46C4"/>
    <w:rsid w:val="003E1B16"/>
    <w:rsid w:val="003E2591"/>
    <w:rsid w:val="003E37C3"/>
    <w:rsid w:val="003E4F0D"/>
    <w:rsid w:val="003E7149"/>
    <w:rsid w:val="003F1097"/>
    <w:rsid w:val="00400749"/>
    <w:rsid w:val="00400A19"/>
    <w:rsid w:val="00405FE8"/>
    <w:rsid w:val="00406B0A"/>
    <w:rsid w:val="004110AD"/>
    <w:rsid w:val="004154E2"/>
    <w:rsid w:val="0042337B"/>
    <w:rsid w:val="004256CF"/>
    <w:rsid w:val="00427A37"/>
    <w:rsid w:val="0043068E"/>
    <w:rsid w:val="00430701"/>
    <w:rsid w:val="00433236"/>
    <w:rsid w:val="00434CDA"/>
    <w:rsid w:val="00440F88"/>
    <w:rsid w:val="00443C08"/>
    <w:rsid w:val="004440FC"/>
    <w:rsid w:val="0045252C"/>
    <w:rsid w:val="004527EF"/>
    <w:rsid w:val="00454581"/>
    <w:rsid w:val="0046635A"/>
    <w:rsid w:val="00472B4D"/>
    <w:rsid w:val="00473A83"/>
    <w:rsid w:val="00477ABD"/>
    <w:rsid w:val="00477F90"/>
    <w:rsid w:val="00484AC7"/>
    <w:rsid w:val="0048716C"/>
    <w:rsid w:val="004927B8"/>
    <w:rsid w:val="004A0BE1"/>
    <w:rsid w:val="004D4E23"/>
    <w:rsid w:val="004D725E"/>
    <w:rsid w:val="004E2252"/>
    <w:rsid w:val="004E7D78"/>
    <w:rsid w:val="004F6209"/>
    <w:rsid w:val="00501F7E"/>
    <w:rsid w:val="0050487C"/>
    <w:rsid w:val="005114B9"/>
    <w:rsid w:val="00512A72"/>
    <w:rsid w:val="005145A7"/>
    <w:rsid w:val="005203B2"/>
    <w:rsid w:val="00522D66"/>
    <w:rsid w:val="00524E58"/>
    <w:rsid w:val="00533D65"/>
    <w:rsid w:val="0054063F"/>
    <w:rsid w:val="00541549"/>
    <w:rsid w:val="00543F3D"/>
    <w:rsid w:val="00545541"/>
    <w:rsid w:val="00546BB5"/>
    <w:rsid w:val="00547234"/>
    <w:rsid w:val="005536D5"/>
    <w:rsid w:val="00554FE7"/>
    <w:rsid w:val="005625D1"/>
    <w:rsid w:val="005759D6"/>
    <w:rsid w:val="00575BC9"/>
    <w:rsid w:val="005776C6"/>
    <w:rsid w:val="00586155"/>
    <w:rsid w:val="0059026C"/>
    <w:rsid w:val="00597BBF"/>
    <w:rsid w:val="005A20DD"/>
    <w:rsid w:val="005A2EC9"/>
    <w:rsid w:val="005A4333"/>
    <w:rsid w:val="005B0C8A"/>
    <w:rsid w:val="005B32BE"/>
    <w:rsid w:val="005C1C1E"/>
    <w:rsid w:val="005C3D03"/>
    <w:rsid w:val="005C6233"/>
    <w:rsid w:val="005C72C1"/>
    <w:rsid w:val="005C7A06"/>
    <w:rsid w:val="005D2199"/>
    <w:rsid w:val="005D6AED"/>
    <w:rsid w:val="005E25FC"/>
    <w:rsid w:val="005E6A0D"/>
    <w:rsid w:val="005F3DD7"/>
    <w:rsid w:val="005F5AC6"/>
    <w:rsid w:val="005F6CB4"/>
    <w:rsid w:val="005F743C"/>
    <w:rsid w:val="005F7EB4"/>
    <w:rsid w:val="0060079B"/>
    <w:rsid w:val="0060195F"/>
    <w:rsid w:val="0061165E"/>
    <w:rsid w:val="006131CC"/>
    <w:rsid w:val="0061578C"/>
    <w:rsid w:val="0062487C"/>
    <w:rsid w:val="006307F1"/>
    <w:rsid w:val="00630DAD"/>
    <w:rsid w:val="00631E1D"/>
    <w:rsid w:val="00633ABB"/>
    <w:rsid w:val="00636A74"/>
    <w:rsid w:val="00642DE0"/>
    <w:rsid w:val="006453DF"/>
    <w:rsid w:val="00645C75"/>
    <w:rsid w:val="006478ED"/>
    <w:rsid w:val="00653B1A"/>
    <w:rsid w:val="006555E7"/>
    <w:rsid w:val="00660EE7"/>
    <w:rsid w:val="0068202B"/>
    <w:rsid w:val="00682F2E"/>
    <w:rsid w:val="0069389D"/>
    <w:rsid w:val="00693A35"/>
    <w:rsid w:val="00694E3D"/>
    <w:rsid w:val="006B2E31"/>
    <w:rsid w:val="006B51CD"/>
    <w:rsid w:val="006C7697"/>
    <w:rsid w:val="006D34A5"/>
    <w:rsid w:val="006D4CEE"/>
    <w:rsid w:val="006D4EE8"/>
    <w:rsid w:val="006E21DA"/>
    <w:rsid w:val="006F712D"/>
    <w:rsid w:val="00701C91"/>
    <w:rsid w:val="00703574"/>
    <w:rsid w:val="00717881"/>
    <w:rsid w:val="007204A5"/>
    <w:rsid w:val="00750B62"/>
    <w:rsid w:val="00754FC1"/>
    <w:rsid w:val="00757A0B"/>
    <w:rsid w:val="00772082"/>
    <w:rsid w:val="00777F7F"/>
    <w:rsid w:val="00781C89"/>
    <w:rsid w:val="00784984"/>
    <w:rsid w:val="00791E78"/>
    <w:rsid w:val="007A230C"/>
    <w:rsid w:val="007A603E"/>
    <w:rsid w:val="007B1E98"/>
    <w:rsid w:val="007B3998"/>
    <w:rsid w:val="007B4A28"/>
    <w:rsid w:val="007B55FD"/>
    <w:rsid w:val="007C1463"/>
    <w:rsid w:val="007C265F"/>
    <w:rsid w:val="007C4788"/>
    <w:rsid w:val="007C65AB"/>
    <w:rsid w:val="007C7C4D"/>
    <w:rsid w:val="007D0511"/>
    <w:rsid w:val="007E4515"/>
    <w:rsid w:val="007E4551"/>
    <w:rsid w:val="007F2359"/>
    <w:rsid w:val="007F3483"/>
    <w:rsid w:val="007F6C72"/>
    <w:rsid w:val="00806307"/>
    <w:rsid w:val="008118B5"/>
    <w:rsid w:val="0081304E"/>
    <w:rsid w:val="00816C2F"/>
    <w:rsid w:val="00821400"/>
    <w:rsid w:val="00824D7E"/>
    <w:rsid w:val="00837263"/>
    <w:rsid w:val="00843D02"/>
    <w:rsid w:val="00851698"/>
    <w:rsid w:val="00857464"/>
    <w:rsid w:val="00863373"/>
    <w:rsid w:val="00876459"/>
    <w:rsid w:val="008836B7"/>
    <w:rsid w:val="00887F83"/>
    <w:rsid w:val="00892AC5"/>
    <w:rsid w:val="00893F95"/>
    <w:rsid w:val="00894EC1"/>
    <w:rsid w:val="008A1DD9"/>
    <w:rsid w:val="008A25A2"/>
    <w:rsid w:val="008A2FDF"/>
    <w:rsid w:val="008A6A6B"/>
    <w:rsid w:val="008B146C"/>
    <w:rsid w:val="008B77CA"/>
    <w:rsid w:val="008C1894"/>
    <w:rsid w:val="008D2655"/>
    <w:rsid w:val="008D464C"/>
    <w:rsid w:val="008D6294"/>
    <w:rsid w:val="008E47B3"/>
    <w:rsid w:val="008F6695"/>
    <w:rsid w:val="009038BA"/>
    <w:rsid w:val="00906089"/>
    <w:rsid w:val="00913751"/>
    <w:rsid w:val="00934E47"/>
    <w:rsid w:val="00940390"/>
    <w:rsid w:val="009457A5"/>
    <w:rsid w:val="00946B68"/>
    <w:rsid w:val="00962C17"/>
    <w:rsid w:val="00963C0D"/>
    <w:rsid w:val="0098009A"/>
    <w:rsid w:val="00990177"/>
    <w:rsid w:val="009903D9"/>
    <w:rsid w:val="009905A2"/>
    <w:rsid w:val="00992DEF"/>
    <w:rsid w:val="009A5CB3"/>
    <w:rsid w:val="009B4367"/>
    <w:rsid w:val="009B4487"/>
    <w:rsid w:val="009C2DF8"/>
    <w:rsid w:val="009C425B"/>
    <w:rsid w:val="009C6A9B"/>
    <w:rsid w:val="009D1775"/>
    <w:rsid w:val="009D46DC"/>
    <w:rsid w:val="009D549D"/>
    <w:rsid w:val="009D70DE"/>
    <w:rsid w:val="009E1D99"/>
    <w:rsid w:val="009E737D"/>
    <w:rsid w:val="009E7FCF"/>
    <w:rsid w:val="009F2BB9"/>
    <w:rsid w:val="009F67E5"/>
    <w:rsid w:val="00A01556"/>
    <w:rsid w:val="00A101FF"/>
    <w:rsid w:val="00A20EF9"/>
    <w:rsid w:val="00A23762"/>
    <w:rsid w:val="00A24F47"/>
    <w:rsid w:val="00A2713C"/>
    <w:rsid w:val="00A30D53"/>
    <w:rsid w:val="00A35D33"/>
    <w:rsid w:val="00A40208"/>
    <w:rsid w:val="00A5247E"/>
    <w:rsid w:val="00A63DD8"/>
    <w:rsid w:val="00A64BB0"/>
    <w:rsid w:val="00A65C0F"/>
    <w:rsid w:val="00A72A85"/>
    <w:rsid w:val="00A731E8"/>
    <w:rsid w:val="00A847A1"/>
    <w:rsid w:val="00AA41CA"/>
    <w:rsid w:val="00AA6F27"/>
    <w:rsid w:val="00AB1D8E"/>
    <w:rsid w:val="00AB23C8"/>
    <w:rsid w:val="00AB65CE"/>
    <w:rsid w:val="00AD7044"/>
    <w:rsid w:val="00AF1E2A"/>
    <w:rsid w:val="00AF4B50"/>
    <w:rsid w:val="00AF5503"/>
    <w:rsid w:val="00B03B46"/>
    <w:rsid w:val="00B03BB1"/>
    <w:rsid w:val="00B12A07"/>
    <w:rsid w:val="00B16C99"/>
    <w:rsid w:val="00B30117"/>
    <w:rsid w:val="00B31075"/>
    <w:rsid w:val="00B32C93"/>
    <w:rsid w:val="00B35597"/>
    <w:rsid w:val="00B40D01"/>
    <w:rsid w:val="00B40EA9"/>
    <w:rsid w:val="00B43BB3"/>
    <w:rsid w:val="00B448DB"/>
    <w:rsid w:val="00B44A68"/>
    <w:rsid w:val="00B53187"/>
    <w:rsid w:val="00B6633F"/>
    <w:rsid w:val="00B715E7"/>
    <w:rsid w:val="00B72097"/>
    <w:rsid w:val="00B8207E"/>
    <w:rsid w:val="00B838F2"/>
    <w:rsid w:val="00B8565F"/>
    <w:rsid w:val="00B90748"/>
    <w:rsid w:val="00B97F14"/>
    <w:rsid w:val="00BA289F"/>
    <w:rsid w:val="00BA66AF"/>
    <w:rsid w:val="00BB2A48"/>
    <w:rsid w:val="00BB4239"/>
    <w:rsid w:val="00BB6C09"/>
    <w:rsid w:val="00BC419A"/>
    <w:rsid w:val="00BC4831"/>
    <w:rsid w:val="00BC4EDA"/>
    <w:rsid w:val="00BC5ABD"/>
    <w:rsid w:val="00BD1DC8"/>
    <w:rsid w:val="00BD6DB6"/>
    <w:rsid w:val="00BF0816"/>
    <w:rsid w:val="00BF6BF3"/>
    <w:rsid w:val="00C046B6"/>
    <w:rsid w:val="00C05344"/>
    <w:rsid w:val="00C12F58"/>
    <w:rsid w:val="00C15B13"/>
    <w:rsid w:val="00C2349E"/>
    <w:rsid w:val="00C26C35"/>
    <w:rsid w:val="00C278A8"/>
    <w:rsid w:val="00C27C7A"/>
    <w:rsid w:val="00C308DB"/>
    <w:rsid w:val="00C355B1"/>
    <w:rsid w:val="00C43C5D"/>
    <w:rsid w:val="00C52D4E"/>
    <w:rsid w:val="00C567CC"/>
    <w:rsid w:val="00C60414"/>
    <w:rsid w:val="00C63C65"/>
    <w:rsid w:val="00C6592B"/>
    <w:rsid w:val="00C66A94"/>
    <w:rsid w:val="00C718D4"/>
    <w:rsid w:val="00C733D8"/>
    <w:rsid w:val="00C73AB1"/>
    <w:rsid w:val="00C7433F"/>
    <w:rsid w:val="00C81D09"/>
    <w:rsid w:val="00C91741"/>
    <w:rsid w:val="00C91F41"/>
    <w:rsid w:val="00C938FD"/>
    <w:rsid w:val="00C93FEB"/>
    <w:rsid w:val="00C979B0"/>
    <w:rsid w:val="00CA7378"/>
    <w:rsid w:val="00CB1E8C"/>
    <w:rsid w:val="00CB68EF"/>
    <w:rsid w:val="00CB7988"/>
    <w:rsid w:val="00CC4529"/>
    <w:rsid w:val="00CC5546"/>
    <w:rsid w:val="00CD1F74"/>
    <w:rsid w:val="00CE617A"/>
    <w:rsid w:val="00CF0CAB"/>
    <w:rsid w:val="00CF62E2"/>
    <w:rsid w:val="00D00714"/>
    <w:rsid w:val="00D037FB"/>
    <w:rsid w:val="00D114F4"/>
    <w:rsid w:val="00D1489A"/>
    <w:rsid w:val="00D164F9"/>
    <w:rsid w:val="00D22474"/>
    <w:rsid w:val="00D253E4"/>
    <w:rsid w:val="00D261CC"/>
    <w:rsid w:val="00D27044"/>
    <w:rsid w:val="00D4370A"/>
    <w:rsid w:val="00D456DF"/>
    <w:rsid w:val="00D5451D"/>
    <w:rsid w:val="00D61EF1"/>
    <w:rsid w:val="00D64DB9"/>
    <w:rsid w:val="00D6643C"/>
    <w:rsid w:val="00D66509"/>
    <w:rsid w:val="00D67785"/>
    <w:rsid w:val="00D72626"/>
    <w:rsid w:val="00D73E8B"/>
    <w:rsid w:val="00D87282"/>
    <w:rsid w:val="00D910EB"/>
    <w:rsid w:val="00D921AB"/>
    <w:rsid w:val="00DA3594"/>
    <w:rsid w:val="00DA5416"/>
    <w:rsid w:val="00DC0A3A"/>
    <w:rsid w:val="00DC1D96"/>
    <w:rsid w:val="00DD7E27"/>
    <w:rsid w:val="00DE0CBD"/>
    <w:rsid w:val="00DF7DF3"/>
    <w:rsid w:val="00E0158E"/>
    <w:rsid w:val="00E117B3"/>
    <w:rsid w:val="00E230E0"/>
    <w:rsid w:val="00E34ADE"/>
    <w:rsid w:val="00E361C5"/>
    <w:rsid w:val="00E372A0"/>
    <w:rsid w:val="00E40F11"/>
    <w:rsid w:val="00E452FF"/>
    <w:rsid w:val="00E50BF6"/>
    <w:rsid w:val="00E63360"/>
    <w:rsid w:val="00E63859"/>
    <w:rsid w:val="00E74E96"/>
    <w:rsid w:val="00E75C6A"/>
    <w:rsid w:val="00E77B18"/>
    <w:rsid w:val="00E84300"/>
    <w:rsid w:val="00E84628"/>
    <w:rsid w:val="00E90F5A"/>
    <w:rsid w:val="00E91FCD"/>
    <w:rsid w:val="00E9579F"/>
    <w:rsid w:val="00EA3B4E"/>
    <w:rsid w:val="00EA7B46"/>
    <w:rsid w:val="00EA7DA6"/>
    <w:rsid w:val="00EA7F0E"/>
    <w:rsid w:val="00EB4FBB"/>
    <w:rsid w:val="00EC12A9"/>
    <w:rsid w:val="00ED45ED"/>
    <w:rsid w:val="00ED45FC"/>
    <w:rsid w:val="00EE2964"/>
    <w:rsid w:val="00EE2BBE"/>
    <w:rsid w:val="00EE5150"/>
    <w:rsid w:val="00EE5482"/>
    <w:rsid w:val="00EF2ACA"/>
    <w:rsid w:val="00EF6C71"/>
    <w:rsid w:val="00F04510"/>
    <w:rsid w:val="00F04ED0"/>
    <w:rsid w:val="00F10336"/>
    <w:rsid w:val="00F20271"/>
    <w:rsid w:val="00F21A30"/>
    <w:rsid w:val="00F27657"/>
    <w:rsid w:val="00F423C4"/>
    <w:rsid w:val="00F539C6"/>
    <w:rsid w:val="00F56460"/>
    <w:rsid w:val="00F70448"/>
    <w:rsid w:val="00F70B30"/>
    <w:rsid w:val="00F83D2E"/>
    <w:rsid w:val="00F8741C"/>
    <w:rsid w:val="00F92B3D"/>
    <w:rsid w:val="00F92CC2"/>
    <w:rsid w:val="00FA56D9"/>
    <w:rsid w:val="00FB6AD4"/>
    <w:rsid w:val="00FC1446"/>
    <w:rsid w:val="00FD430C"/>
    <w:rsid w:val="00FE2289"/>
    <w:rsid w:val="00FE69E2"/>
    <w:rsid w:val="00FE72A0"/>
    <w:rsid w:val="00FF2F2F"/>
    <w:rsid w:val="00FF4BF2"/>
    <w:rsid w:val="00FF7A39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paragraph" w:styleId="afd">
    <w:name w:val="List Paragraph"/>
    <w:basedOn w:val="a"/>
    <w:uiPriority w:val="34"/>
    <w:qFormat/>
    <w:rsid w:val="00992DEF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5054-290D-44E8-AD19-FBFA0D65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4543</Words>
  <Characters>25900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30383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49</cp:revision>
  <cp:lastPrinted>2020-08-12T08:13:00Z</cp:lastPrinted>
  <dcterms:created xsi:type="dcterms:W3CDTF">2020-03-02T05:29:00Z</dcterms:created>
  <dcterms:modified xsi:type="dcterms:W3CDTF">2020-08-12T08:13:00Z</dcterms:modified>
</cp:coreProperties>
</file>