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5B0C8A">
      <w:r>
        <w:t xml:space="preserve">      </w:t>
      </w:r>
      <w:r w:rsidR="00EF2ACA">
        <w:rPr>
          <w:bCs/>
          <w:color w:val="000000"/>
          <w:sz w:val="28"/>
        </w:rPr>
        <w:t xml:space="preserve">                                          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B6E35">
        <w:rPr>
          <w:rFonts w:ascii="Times New Roman" w:hAnsi="Times New Roman" w:cs="Times New Roman"/>
          <w:b w:val="0"/>
          <w:color w:val="000000"/>
          <w:sz w:val="24"/>
          <w:szCs w:val="24"/>
        </w:rPr>
        <w:t>27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4B6E35">
        <w:rPr>
          <w:rFonts w:ascii="Times New Roman" w:hAnsi="Times New Roman" w:cs="Times New Roman"/>
          <w:b w:val="0"/>
          <w:color w:val="000000"/>
          <w:sz w:val="24"/>
          <w:szCs w:val="24"/>
        </w:rPr>
        <w:t>марта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4B6E35">
        <w:rPr>
          <w:rFonts w:ascii="Times New Roman" w:hAnsi="Times New Roman" w:cs="Times New Roman"/>
          <w:b w:val="0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Pr="00246BD5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О </w:t>
      </w:r>
      <w:r w:rsidR="003D23CC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внесении изменений в</w:t>
      </w:r>
      <w:r w:rsidR="00CE617A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решение Собрания депутатов</w:t>
      </w:r>
    </w:p>
    <w:p w:rsidR="00CE617A" w:rsidRPr="00246BD5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proofErr w:type="spellStart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Волоконского</w:t>
      </w:r>
      <w:proofErr w:type="spellEnd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сельсовета </w:t>
      </w:r>
      <w:proofErr w:type="spellStart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Большесолдатского</w:t>
      </w:r>
      <w:proofErr w:type="spellEnd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района </w:t>
      </w:r>
    </w:p>
    <w:p w:rsidR="00EF2ACA" w:rsidRPr="00246BD5" w:rsidRDefault="00CE617A" w:rsidP="00D4269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Курской области «</w:t>
      </w:r>
      <w:r w:rsidR="00D42691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</w:t>
      </w: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О </w:t>
      </w:r>
      <w:r w:rsidR="00EF2ACA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бюджет</w:t>
      </w: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е</w:t>
      </w:r>
      <w:r w:rsidR="00EF2ACA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муниципального образования</w:t>
      </w:r>
    </w:p>
    <w:p w:rsidR="00EF2ACA" w:rsidRPr="00246BD5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«</w:t>
      </w:r>
      <w:proofErr w:type="spellStart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Волоконский</w:t>
      </w:r>
      <w:proofErr w:type="spellEnd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сельсовет» </w:t>
      </w:r>
      <w:proofErr w:type="spellStart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Большесолдатского</w:t>
      </w:r>
      <w:proofErr w:type="spellEnd"/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</w:t>
      </w:r>
    </w:p>
    <w:p w:rsidR="00EF2ACA" w:rsidRPr="00246BD5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района Курской области на 2020</w:t>
      </w:r>
      <w:r w:rsidR="00EF2ACA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год</w:t>
      </w:r>
    </w:p>
    <w:p w:rsidR="00EF2ACA" w:rsidRPr="00246BD5" w:rsidRDefault="00EF2ACA" w:rsidP="00EF2ACA">
      <w:pPr>
        <w:pStyle w:val="Heading"/>
        <w:rPr>
          <w:rFonts w:ascii="Times New Roman" w:hAnsi="Times New Roman" w:cs="Times New Roman"/>
          <w:color w:val="000000"/>
          <w:sz w:val="18"/>
          <w:szCs w:val="18"/>
        </w:rPr>
      </w:pP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и на плановый период 20</w:t>
      </w:r>
      <w:r w:rsidR="00546BB5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21</w:t>
      </w: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и 202</w:t>
      </w:r>
      <w:r w:rsidR="00546BB5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2</w:t>
      </w:r>
      <w:r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годов</w:t>
      </w:r>
      <w:r w:rsidR="00CE617A" w:rsidRPr="00246BD5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Собрание депутатов РЕШИЛО:</w:t>
      </w:r>
    </w:p>
    <w:p w:rsidR="003D23CC" w:rsidRPr="0032643B" w:rsidRDefault="006D34A5" w:rsidP="00D4269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решение Собрания депутатов </w:t>
      </w:r>
      <w:proofErr w:type="spellStart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="00D4269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 46 от 03.02.2020г</w:t>
      </w:r>
      <w:proofErr w:type="gramStart"/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.«</w:t>
      </w:r>
      <w:proofErr w:type="gramEnd"/>
      <w:r w:rsidR="00D42691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в</w:t>
      </w:r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 </w:t>
      </w:r>
      <w:proofErr w:type="spellStart"/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D426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</w:t>
      </w:r>
      <w:r w:rsidR="0032643B"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«О бюджете  муниципального образования «</w:t>
      </w:r>
      <w:proofErr w:type="spellStart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32643B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период 2021 и 2022 годов»</w:t>
      </w:r>
      <w:r w:rsidR="00326A8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D4C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6D4C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</w:t>
      </w:r>
      <w:r w:rsidR="001E1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D4C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 декабря 2019 года №51) следующие изменения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4B6E35" w:rsidRDefault="004B6E35" w:rsidP="004B6E35">
      <w:pPr>
        <w:pStyle w:val="Heading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1:</w:t>
      </w:r>
    </w:p>
    <w:p w:rsidR="004B6E35" w:rsidRDefault="004B6E35" w:rsidP="004B6E35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1 слова «3629,297» заменить словами «3888,627»</w:t>
      </w:r>
    </w:p>
    <w:p w:rsidR="004B6E35" w:rsidRPr="00E74E96" w:rsidRDefault="004B6E35" w:rsidP="004B6E35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 слова «3859,737» заменить словами «4119,067»</w:t>
      </w:r>
    </w:p>
    <w:p w:rsidR="004B6E35" w:rsidRPr="0032643B" w:rsidRDefault="004B6E35" w:rsidP="004B6E35">
      <w:pPr>
        <w:pStyle w:val="Heading"/>
        <w:numPr>
          <w:ilvl w:val="0"/>
          <w:numId w:val="16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риложения 1,5,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6,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7,9,15 изложить в новой редакции (приложения 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4B6E35">
      <w:pPr>
        <w:pStyle w:val="afd"/>
        <w:numPr>
          <w:ilvl w:val="0"/>
          <w:numId w:val="16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D42691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60079B" w:rsidRDefault="0060079B" w:rsidP="005B0C8A"/>
    <w:p w:rsidR="004B6E35" w:rsidRDefault="004B6E35" w:rsidP="005B0C8A"/>
    <w:p w:rsidR="008165D5" w:rsidRDefault="008165D5" w:rsidP="008165D5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8165D5" w:rsidRDefault="008165D5" w:rsidP="008165D5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4B6E35" w:rsidRDefault="004B6E35" w:rsidP="005B0C8A"/>
    <w:p w:rsidR="008165D5" w:rsidRDefault="008165D5" w:rsidP="005B0C8A"/>
    <w:p w:rsidR="008165D5" w:rsidRDefault="008165D5" w:rsidP="005B0C8A"/>
    <w:p w:rsidR="004B6E35" w:rsidRDefault="004B6E35" w:rsidP="005B0C8A"/>
    <w:p w:rsidR="00631E1D" w:rsidRPr="005B0C8A" w:rsidRDefault="007204A5" w:rsidP="005B0C8A">
      <w:r>
        <w:lastRenderedPageBreak/>
        <w:t xml:space="preserve">  </w:t>
      </w:r>
    </w:p>
    <w:p w:rsidR="004B6E35" w:rsidRPr="005C3D03" w:rsidRDefault="004B6E35" w:rsidP="004B6E35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B6E35" w:rsidRPr="0060079B" w:rsidRDefault="004B6E35" w:rsidP="004B6E35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B6E35" w:rsidRDefault="004B6E35" w:rsidP="004B6E35">
      <w:pPr>
        <w:jc w:val="right"/>
        <w:rPr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27</w:t>
      </w:r>
      <w:r w:rsidRPr="0060079B">
        <w:rPr>
          <w:sz w:val="18"/>
          <w:szCs w:val="18"/>
        </w:rPr>
        <w:t>»</w:t>
      </w:r>
      <w:r>
        <w:rPr>
          <w:sz w:val="18"/>
          <w:szCs w:val="18"/>
        </w:rPr>
        <w:t>марта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50</w:t>
      </w:r>
      <w:proofErr w:type="gramStart"/>
      <w:r w:rsidRPr="0060079B">
        <w:rPr>
          <w:sz w:val="18"/>
          <w:szCs w:val="18"/>
        </w:rPr>
        <w:t xml:space="preserve"> )</w:t>
      </w:r>
      <w:proofErr w:type="gram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</w:p>
    <w:p w:rsidR="004B6E35" w:rsidRDefault="004B6E35" w:rsidP="004B6E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4B6E35" w:rsidRDefault="004B6E35" w:rsidP="004B6E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4B6E35" w:rsidRDefault="004B6E35" w:rsidP="004B6E35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2020 год</w:t>
      </w:r>
    </w:p>
    <w:p w:rsidR="004B6E35" w:rsidRDefault="004B6E35" w:rsidP="004B6E3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722"/>
        <w:gridCol w:w="5812"/>
        <w:gridCol w:w="1135"/>
      </w:tblGrid>
      <w:tr w:rsidR="004B6E35" w:rsidTr="00011175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D4CEE" w:rsidRDefault="004B6E35" w:rsidP="00011175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D4CEE" w:rsidRDefault="004B6E35" w:rsidP="00011175">
            <w:pPr>
              <w:snapToGrid w:val="0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6D4CEE" w:rsidRDefault="004B6E35" w:rsidP="00011175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Сумма </w:t>
            </w:r>
          </w:p>
          <w:p w:rsidR="004B6E35" w:rsidRPr="006D4CEE" w:rsidRDefault="004B6E35" w:rsidP="00011175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(тыс. рублей) 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 w:rsidRPr="00633ABB">
              <w:rPr>
                <w:b/>
              </w:rPr>
              <w:t xml:space="preserve">01 00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9905A2" w:rsidRDefault="004B6E35" w:rsidP="00011175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9905A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230,440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9905A2" w:rsidRDefault="004B6E35" w:rsidP="0001117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9905A2" w:rsidRDefault="004B6E35" w:rsidP="0001117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4B6E35" w:rsidTr="00011175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633ABB" w:rsidRDefault="004B6E35" w:rsidP="00011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9905A2" w:rsidRDefault="004B6E35" w:rsidP="0001117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4B6E35" w:rsidRPr="009905A2" w:rsidRDefault="004B6E35" w:rsidP="0001117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28,440</w:t>
            </w:r>
          </w:p>
        </w:tc>
      </w:tr>
      <w:tr w:rsidR="004B6E35" w:rsidTr="00011175">
        <w:trPr>
          <w:trHeight w:val="2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633ABB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F51A7C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888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F51A7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F51A7C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888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F51A7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F51A7C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888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F51A7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45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F51A7C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3888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F51A7C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4B6E35" w:rsidTr="00011175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  <w:r w:rsidRPr="009905A2">
              <w:rPr>
                <w:color w:val="000000"/>
                <w:sz w:val="22"/>
                <w:szCs w:val="22"/>
              </w:rPr>
              <w:t>9,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48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  <w:r w:rsidRPr="009905A2">
              <w:rPr>
                <w:color w:val="000000"/>
                <w:sz w:val="22"/>
                <w:szCs w:val="22"/>
              </w:rPr>
              <w:t>9,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  <w:r w:rsidRPr="009905A2">
              <w:rPr>
                <w:color w:val="000000"/>
                <w:sz w:val="22"/>
                <w:szCs w:val="22"/>
              </w:rPr>
              <w:t>9,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435"/>
        </w:trPr>
        <w:tc>
          <w:tcPr>
            <w:tcW w:w="27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  <w:r w:rsidRPr="009905A2">
              <w:rPr>
                <w:color w:val="000000"/>
                <w:sz w:val="22"/>
                <w:szCs w:val="22"/>
              </w:rPr>
              <w:t>9,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9905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4B6E35" w:rsidTr="00011175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87282" w:rsidRDefault="004B6E35" w:rsidP="0001117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9905A2" w:rsidRDefault="004B6E35" w:rsidP="000111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B6E35" w:rsidRDefault="004B6E35" w:rsidP="004B6E35">
      <w:pPr>
        <w:rPr>
          <w:rFonts w:ascii="Arial" w:hAnsi="Arial" w:cs="Arial"/>
          <w:color w:val="000000"/>
        </w:rPr>
      </w:pPr>
    </w:p>
    <w:p w:rsidR="004B6E35" w:rsidRDefault="004B6E35" w:rsidP="004B6E3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B6E35" w:rsidRPr="005C3D03" w:rsidRDefault="004B6E35" w:rsidP="004B6E35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5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B6E35" w:rsidRPr="0060079B" w:rsidRDefault="004B6E35" w:rsidP="004B6E35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B6E35" w:rsidRDefault="004B6E35" w:rsidP="004B6E35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27» марта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50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4B6E35" w:rsidRPr="009F67E5" w:rsidRDefault="004B6E35" w:rsidP="004B6E35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4B6E35" w:rsidRDefault="004B6E35" w:rsidP="004B6E35">
      <w:pPr>
        <w:jc w:val="right"/>
        <w:rPr>
          <w:rFonts w:ascii="Arial" w:hAnsi="Arial" w:cs="Arial"/>
        </w:rPr>
      </w:pPr>
    </w:p>
    <w:p w:rsidR="004B6E35" w:rsidRDefault="004B6E35" w:rsidP="004B6E35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4B6E35" w:rsidRDefault="004B6E35" w:rsidP="004B6E35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4B6E35" w:rsidRDefault="004B6E35" w:rsidP="004B6E35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2020 году</w:t>
      </w:r>
    </w:p>
    <w:p w:rsidR="004B6E35" w:rsidRDefault="004B6E35" w:rsidP="004B6E35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 рублей)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4B6E35" w:rsidRPr="00D00714" w:rsidTr="00011175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  <w:rPr>
                <w:color w:val="000000"/>
              </w:rPr>
            </w:pPr>
          </w:p>
          <w:p w:rsidR="004B6E35" w:rsidRPr="00D00714" w:rsidRDefault="004B6E35" w:rsidP="00011175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rPr>
                <w:color w:val="000000"/>
              </w:rPr>
            </w:pPr>
          </w:p>
          <w:p w:rsidR="004B6E35" w:rsidRPr="00D00714" w:rsidRDefault="004B6E35" w:rsidP="00011175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center"/>
              <w:rPr>
                <w:b/>
                <w:color w:val="000000"/>
              </w:rPr>
            </w:pPr>
          </w:p>
          <w:p w:rsidR="004B6E35" w:rsidRPr="00D00714" w:rsidRDefault="004B6E35" w:rsidP="00011175">
            <w:pPr>
              <w:jc w:val="center"/>
            </w:pPr>
            <w:r w:rsidRPr="00D00714">
              <w:t>Сумма</w:t>
            </w:r>
          </w:p>
        </w:tc>
      </w:tr>
      <w:tr w:rsidR="004B6E35" w:rsidRPr="00D00714" w:rsidTr="00011175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</w:p>
        </w:tc>
      </w:tr>
      <w:tr w:rsidR="004B6E35" w:rsidRPr="00D00714" w:rsidTr="00011175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888</w:t>
            </w:r>
            <w:r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62</w:t>
            </w:r>
            <w:r w:rsidRPr="00D00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B6E35" w:rsidRPr="00D00714" w:rsidTr="00011175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>
              <w:rPr>
                <w:b/>
              </w:rPr>
              <w:t>023,203</w:t>
            </w:r>
          </w:p>
        </w:tc>
      </w:tr>
      <w:tr w:rsidR="004B6E35" w:rsidRPr="00D00714" w:rsidTr="00011175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  <w:bCs/>
                <w:i/>
              </w:rPr>
            </w:pPr>
          </w:p>
          <w:p w:rsidR="004B6E35" w:rsidRPr="00D00714" w:rsidRDefault="004B6E35" w:rsidP="00011175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189,859</w:t>
            </w:r>
          </w:p>
        </w:tc>
      </w:tr>
      <w:tr w:rsidR="004B6E35" w:rsidRPr="00D00714" w:rsidTr="00011175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</w:p>
          <w:p w:rsidR="004B6E35" w:rsidRPr="00D00714" w:rsidRDefault="004B6E35" w:rsidP="00011175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189,859</w:t>
            </w:r>
          </w:p>
        </w:tc>
      </w:tr>
      <w:tr w:rsidR="004B6E35" w:rsidRPr="00D00714" w:rsidTr="00011175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189,859</w:t>
            </w:r>
          </w:p>
        </w:tc>
      </w:tr>
      <w:tr w:rsidR="004B6E35" w:rsidRPr="00D00714" w:rsidTr="00011175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4B6E35" w:rsidRPr="00D00714" w:rsidTr="00011175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>
              <w:t>62,281</w:t>
            </w:r>
          </w:p>
        </w:tc>
      </w:tr>
      <w:tr w:rsidR="004B6E35" w:rsidRPr="00D00714" w:rsidTr="00011175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>
              <w:t>62,281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</w:p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  <w:rPr>
                <w:b/>
                <w:bCs/>
              </w:rPr>
            </w:pPr>
          </w:p>
          <w:p w:rsidR="004B6E35" w:rsidRPr="00D00714" w:rsidRDefault="004B6E35" w:rsidP="00011175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rPr>
                <w:b/>
              </w:rPr>
              <w:t>1770,653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</w:p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  <w:rPr>
                <w:b/>
                <w:bCs/>
              </w:rPr>
            </w:pPr>
          </w:p>
          <w:p w:rsidR="004B6E35" w:rsidRPr="00D00714" w:rsidRDefault="004B6E35" w:rsidP="00011175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>
              <w:rPr>
                <w:b/>
              </w:rPr>
              <w:t>6</w:t>
            </w:r>
            <w:r w:rsidRPr="00D00714">
              <w:rPr>
                <w:b/>
              </w:rPr>
              <w:t>,</w:t>
            </w:r>
            <w:r>
              <w:rPr>
                <w:b/>
              </w:rPr>
              <w:t>29</w:t>
            </w:r>
            <w:r w:rsidRPr="00D00714">
              <w:rPr>
                <w:b/>
              </w:rPr>
              <w:t>7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4</w:t>
            </w:r>
            <w:r>
              <w:t>6,29</w:t>
            </w:r>
            <w:r w:rsidRPr="00D00714">
              <w:t>7</w:t>
            </w:r>
          </w:p>
        </w:tc>
      </w:tr>
      <w:tr w:rsidR="004B6E35" w:rsidRPr="00D00714" w:rsidTr="00011175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1724,766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1056,078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rPr>
                <w:bCs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D00714">
              <w:rPr>
                <w:bCs/>
              </w:rPr>
              <w:lastRenderedPageBreak/>
              <w:t>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lastRenderedPageBreak/>
              <w:t>1056,078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lastRenderedPageBreak/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668,688</w:t>
            </w:r>
          </w:p>
        </w:tc>
      </w:tr>
      <w:tr w:rsidR="004B6E35" w:rsidRPr="00D00714" w:rsidTr="00011175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jc w:val="center"/>
            </w:pPr>
            <w:r w:rsidRPr="00D00714">
              <w:t>668,688</w:t>
            </w:r>
          </w:p>
        </w:tc>
      </w:tr>
      <w:tr w:rsidR="004B6E35" w:rsidRPr="00D00714" w:rsidTr="00011175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1865</w:t>
            </w:r>
            <w:r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42</w:t>
            </w:r>
            <w:r w:rsidRPr="00D00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B6E35" w:rsidRPr="00D00714" w:rsidTr="00011175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865</w:t>
            </w:r>
            <w:r w:rsidRPr="00D0071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42</w:t>
            </w:r>
            <w:r w:rsidRPr="00D00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B6E35" w:rsidRPr="00D00714" w:rsidTr="00011175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rPr>
                <w:b/>
              </w:rPr>
              <w:t>1</w:t>
            </w:r>
            <w:r>
              <w:rPr>
                <w:b/>
              </w:rPr>
              <w:t>297,851</w:t>
            </w:r>
          </w:p>
        </w:tc>
      </w:tr>
      <w:tr w:rsidR="004B6E35" w:rsidRPr="00D00714" w:rsidTr="00011175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CF0CAB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 xml:space="preserve">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1B1552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1B1552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t>742,631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CF0CAB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 w:rsidR="00F51A7C">
              <w:rPr>
                <w:rFonts w:ascii="Times New Roman" w:hAnsi="Times New Roman" w:cs="Times New Roman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t>742,631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t>486,819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t>486,819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rPr>
                <w:b/>
              </w:rPr>
              <w:t>80,754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t>80,754</w:t>
            </w:r>
          </w:p>
        </w:tc>
      </w:tr>
      <w:tr w:rsidR="004B6E35" w:rsidRPr="00D00714" w:rsidTr="00011175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D00714" w:rsidRDefault="004B6E35" w:rsidP="00011175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D00714" w:rsidRDefault="004B6E35" w:rsidP="00011175">
            <w:pPr>
              <w:jc w:val="center"/>
            </w:pPr>
            <w:r w:rsidRPr="00D00714">
              <w:t>80,754</w:t>
            </w:r>
          </w:p>
        </w:tc>
      </w:tr>
    </w:tbl>
    <w:p w:rsidR="004B6E35" w:rsidRPr="00D00714" w:rsidRDefault="004B6E35" w:rsidP="004B6E35">
      <w:pPr>
        <w:ind w:firstLine="708"/>
      </w:pPr>
    </w:p>
    <w:p w:rsidR="004B6E35" w:rsidRDefault="004B6E35" w:rsidP="004B6E35"/>
    <w:p w:rsidR="004B6E35" w:rsidRDefault="004B6E35" w:rsidP="004B6E35"/>
    <w:p w:rsidR="004B6E35" w:rsidRDefault="004B6E35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4B6E35"/>
    <w:p w:rsidR="00F51A7C" w:rsidRDefault="00F51A7C" w:rsidP="00F51A7C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F51A7C" w:rsidRPr="005C3D03" w:rsidRDefault="00F51A7C" w:rsidP="00F51A7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6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F51A7C" w:rsidRPr="0060079B" w:rsidRDefault="00F51A7C" w:rsidP="00F51A7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F51A7C" w:rsidRPr="0060079B" w:rsidRDefault="00F51A7C" w:rsidP="00F51A7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F51A7C" w:rsidRDefault="00F51A7C" w:rsidP="00F51A7C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>
        <w:rPr>
          <w:sz w:val="18"/>
          <w:szCs w:val="18"/>
        </w:rPr>
        <w:t>от «27</w:t>
      </w:r>
      <w:r w:rsidRPr="0060079B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50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F51A7C" w:rsidRDefault="00F51A7C" w:rsidP="00F51A7C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1A7C" w:rsidRDefault="00F51A7C" w:rsidP="004B6E35"/>
    <w:p w:rsidR="00F51A7C" w:rsidRDefault="00F51A7C" w:rsidP="004B6E35"/>
    <w:p w:rsidR="004B6E35" w:rsidRDefault="004B6E35" w:rsidP="004B6E35"/>
    <w:p w:rsidR="004B6E35" w:rsidRDefault="004B6E35" w:rsidP="004B6E35"/>
    <w:p w:rsidR="00F51A7C" w:rsidRDefault="00F51A7C" w:rsidP="00F51A7C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F51A7C" w:rsidRDefault="00F51A7C" w:rsidP="00F51A7C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 </w:t>
      </w:r>
      <w:proofErr w:type="spellStart"/>
      <w:r>
        <w:rPr>
          <w:b/>
          <w:bCs/>
          <w:color w:val="000000"/>
          <w:sz w:val="28"/>
        </w:rPr>
        <w:t>Волоконский</w:t>
      </w:r>
      <w:proofErr w:type="spellEnd"/>
      <w:r>
        <w:rPr>
          <w:b/>
          <w:bCs/>
          <w:color w:val="000000"/>
          <w:sz w:val="28"/>
        </w:rPr>
        <w:t xml:space="preserve"> сельсовет» </w:t>
      </w:r>
      <w:proofErr w:type="spellStart"/>
      <w:r>
        <w:rPr>
          <w:b/>
          <w:bCs/>
          <w:color w:val="000000"/>
          <w:sz w:val="28"/>
        </w:rPr>
        <w:t>Большесолдатского</w:t>
      </w:r>
      <w:proofErr w:type="spellEnd"/>
      <w:r>
        <w:rPr>
          <w:b/>
          <w:bCs/>
          <w:color w:val="000000"/>
          <w:sz w:val="28"/>
        </w:rPr>
        <w:t xml:space="preserve"> района Курской области </w:t>
      </w:r>
    </w:p>
    <w:p w:rsidR="00F51A7C" w:rsidRDefault="00F51A7C" w:rsidP="00F51A7C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 xml:space="preserve">на плановый период  2021 и 2022 годов </w:t>
      </w:r>
    </w:p>
    <w:p w:rsidR="00F51A7C" w:rsidRDefault="00F51A7C" w:rsidP="00F51A7C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9924" w:type="dxa"/>
        <w:tblInd w:w="-427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9"/>
        <w:gridCol w:w="4787"/>
        <w:gridCol w:w="1309"/>
        <w:gridCol w:w="1059"/>
      </w:tblGrid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 xml:space="preserve">Код </w:t>
            </w:r>
            <w:proofErr w:type="gramStart"/>
            <w:r w:rsidRPr="0054063F">
              <w:rPr>
                <w:color w:val="000000"/>
              </w:rPr>
              <w:t>бюджетной</w:t>
            </w:r>
            <w:proofErr w:type="gramEnd"/>
          </w:p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классификации    Российской Федерации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  <w:lang w:val="en-US"/>
              </w:rPr>
              <w:t>20</w:t>
            </w:r>
            <w:r w:rsidRPr="0054063F">
              <w:rPr>
                <w:color w:val="000000"/>
              </w:rPr>
              <w:t>21</w:t>
            </w:r>
            <w:r w:rsidRPr="0054063F">
              <w:rPr>
                <w:color w:val="000000"/>
                <w:lang w:val="en-US"/>
              </w:rPr>
              <w:t xml:space="preserve"> </w:t>
            </w:r>
            <w:r w:rsidRPr="0054063F">
              <w:rPr>
                <w:color w:val="000000"/>
              </w:rPr>
              <w:t>г.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  <w:lang w:val="en-US"/>
              </w:rPr>
              <w:t>20</w:t>
            </w:r>
            <w:r w:rsidRPr="0054063F">
              <w:rPr>
                <w:color w:val="000000"/>
              </w:rPr>
              <w:t>22г.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napToGrid w:val="0"/>
              <w:spacing w:line="100" w:lineRule="atLeast"/>
              <w:rPr>
                <w:lang w:val="en-US"/>
              </w:rPr>
            </w:pP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2681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045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2694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869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2005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975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2017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856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210,761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1 01 02000 01 0000 110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210,761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1 01 02010 01 0000 110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210,</w:t>
            </w:r>
            <w:r>
              <w:rPr>
                <w:i/>
                <w:iCs/>
                <w:color w:val="000000"/>
              </w:rPr>
              <w:t>761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1 05 00000 00 0000 000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34,780</w:t>
            </w:r>
          </w:p>
        </w:tc>
        <w:tc>
          <w:tcPr>
            <w:tcW w:w="1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t>36,032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1 05 03000 01 0000 110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34,780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t>36,032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1 05 03010 01 0000 110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34,780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t>36,032</w:t>
            </w:r>
          </w:p>
        </w:tc>
      </w:tr>
      <w:tr w:rsidR="00F51A7C" w:rsidRPr="0054063F" w:rsidTr="00585C5E">
        <w:trPr>
          <w:trHeight w:val="279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1 06 00000 00 0000 000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1770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653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1770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653</w:t>
            </w:r>
          </w:p>
        </w:tc>
      </w:tr>
      <w:tr w:rsidR="00F51A7C" w:rsidRPr="0054063F" w:rsidTr="00585C5E">
        <w:trPr>
          <w:trHeight w:val="338"/>
        </w:trPr>
        <w:tc>
          <w:tcPr>
            <w:tcW w:w="27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>1 06 01000 00 0000 110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 xml:space="preserve">1 06 01030 10 0000 110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Налог на имущество физических лиц,      </w:t>
            </w:r>
          </w:p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proofErr w:type="gramStart"/>
            <w:r w:rsidRPr="0054063F">
              <w:rPr>
                <w:color w:val="000000"/>
              </w:rPr>
              <w:t>взимаемый</w:t>
            </w:r>
            <w:proofErr w:type="gramEnd"/>
            <w:r w:rsidRPr="0054063F">
              <w:rPr>
                <w:color w:val="000000"/>
              </w:rPr>
              <w:t xml:space="preserve"> по ставкам, применяемым к     </w:t>
            </w:r>
          </w:p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объектам налогообложения, расположенным </w:t>
            </w:r>
          </w:p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45,887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1 06 06000 00 0000 110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1724</w:t>
            </w:r>
            <w:r w:rsidRPr="0054063F">
              <w:rPr>
                <w:i/>
                <w:iCs/>
                <w:color w:val="000000"/>
                <w:lang w:val="en-US"/>
              </w:rPr>
              <w:t>,</w:t>
            </w:r>
            <w:r w:rsidRPr="0054063F">
              <w:rPr>
                <w:i/>
                <w:iCs/>
                <w:color w:val="000000"/>
              </w:rPr>
              <w:t>766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1724</w:t>
            </w:r>
            <w:r w:rsidRPr="0054063F">
              <w:rPr>
                <w:i/>
                <w:iCs/>
                <w:color w:val="000000"/>
                <w:lang w:val="en-US"/>
              </w:rPr>
              <w:t>,</w:t>
            </w:r>
            <w:r w:rsidRPr="0054063F">
              <w:rPr>
                <w:i/>
                <w:iCs/>
                <w:color w:val="000000"/>
              </w:rPr>
              <w:t>766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1 06 06030 00 0000 110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1056,078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1056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1 06 06033 10 0000 110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1056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1056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</w:tr>
      <w:tr w:rsidR="00F51A7C" w:rsidRPr="0054063F" w:rsidTr="00585C5E">
        <w:trPr>
          <w:trHeight w:val="424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lastRenderedPageBreak/>
              <w:t xml:space="preserve">1 06 06040 00 0000 110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668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1A7C" w:rsidRPr="0054063F" w:rsidRDefault="00F51A7C" w:rsidP="00585C5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54063F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54063F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color w:val="000000"/>
              </w:rPr>
            </w:pPr>
            <w:r w:rsidRPr="0054063F">
              <w:rPr>
                <w:b/>
                <w:color w:val="000000"/>
              </w:rPr>
              <w:t>0,410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color w:val="000000"/>
              </w:rPr>
            </w:pPr>
            <w:r w:rsidRPr="0054063F">
              <w:rPr>
                <w:b/>
                <w:color w:val="000000"/>
              </w:rPr>
              <w:t>0,410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51A7C" w:rsidRPr="0054063F" w:rsidRDefault="00F51A7C" w:rsidP="00585C5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54063F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54063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1 17 05050 10 0000 180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</w:pPr>
            <w:r w:rsidRPr="0054063F"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0,410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2 00 00000 00 0000 000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675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070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677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013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  <w:lang w:val="en-US"/>
              </w:rPr>
              <w:t xml:space="preserve">2 02 00000 00 0000 000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F51A7C" w:rsidRPr="0054063F" w:rsidRDefault="00F51A7C" w:rsidP="00585C5E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>675</w:t>
            </w:r>
            <w:r w:rsidRPr="0054063F">
              <w:rPr>
                <w:iCs/>
                <w:color w:val="000000"/>
                <w:lang w:val="en-US"/>
              </w:rPr>
              <w:t>,</w:t>
            </w:r>
            <w:r w:rsidRPr="0054063F">
              <w:rPr>
                <w:iCs/>
                <w:color w:val="000000"/>
              </w:rPr>
              <w:t>070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iCs/>
                <w:color w:val="000000"/>
              </w:rPr>
              <w:t>677</w:t>
            </w:r>
            <w:r w:rsidRPr="0054063F">
              <w:rPr>
                <w:iCs/>
                <w:color w:val="000000"/>
                <w:lang w:val="en-US"/>
              </w:rPr>
              <w:t>,</w:t>
            </w:r>
            <w:r w:rsidRPr="0054063F">
              <w:rPr>
                <w:iCs/>
                <w:color w:val="000000"/>
              </w:rPr>
              <w:t>013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2 02 1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594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594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105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F51A7C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001 00 0000 15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F51A7C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001 10 0000 15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594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2353B2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2 02 3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80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965</w:t>
            </w:r>
          </w:p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82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908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2353B2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80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965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82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908</w:t>
            </w:r>
          </w:p>
        </w:tc>
      </w:tr>
      <w:tr w:rsidR="00F51A7C" w:rsidRPr="0054063F" w:rsidTr="00585C5E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2353B2" w:rsidRDefault="00F51A7C" w:rsidP="00585C5E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80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965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51A7C" w:rsidRPr="0054063F" w:rsidRDefault="00F51A7C" w:rsidP="00585C5E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82</w:t>
            </w:r>
            <w:r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908</w:t>
            </w:r>
          </w:p>
        </w:tc>
      </w:tr>
    </w:tbl>
    <w:p w:rsidR="00F51A7C" w:rsidRPr="0054063F" w:rsidRDefault="00F51A7C" w:rsidP="00F51A7C">
      <w:pPr>
        <w:autoSpaceDE w:val="0"/>
        <w:spacing w:line="100" w:lineRule="atLeast"/>
        <w:rPr>
          <w:color w:val="000000"/>
          <w:lang w:val="en-US"/>
        </w:rPr>
      </w:pPr>
    </w:p>
    <w:p w:rsidR="00F51A7C" w:rsidRPr="00843D02" w:rsidRDefault="00F51A7C" w:rsidP="00F51A7C">
      <w:pPr>
        <w:rPr>
          <w:rFonts w:ascii="Arial" w:hAnsi="Arial" w:cs="Arial"/>
          <w:sz w:val="20"/>
          <w:szCs w:val="20"/>
        </w:rPr>
      </w:pPr>
    </w:p>
    <w:p w:rsidR="00F51A7C" w:rsidRPr="00843D02" w:rsidRDefault="00F51A7C" w:rsidP="00F51A7C">
      <w:pPr>
        <w:rPr>
          <w:rFonts w:ascii="Arial" w:hAnsi="Arial" w:cs="Arial"/>
          <w:sz w:val="20"/>
          <w:szCs w:val="20"/>
        </w:rPr>
      </w:pPr>
    </w:p>
    <w:p w:rsidR="00F51A7C" w:rsidRDefault="00F51A7C" w:rsidP="00F51A7C">
      <w:pPr>
        <w:rPr>
          <w:rFonts w:ascii="Arial" w:hAnsi="Arial" w:cs="Arial"/>
        </w:rPr>
      </w:pPr>
    </w:p>
    <w:p w:rsidR="004B6E35" w:rsidRDefault="004B6E35" w:rsidP="004B6E35"/>
    <w:p w:rsidR="004B6E35" w:rsidRDefault="004B6E35" w:rsidP="004B6E35"/>
    <w:p w:rsidR="004B6E35" w:rsidRDefault="004B6E35" w:rsidP="004B6E35"/>
    <w:p w:rsidR="004B6E35" w:rsidRDefault="004B6E35" w:rsidP="004B6E35"/>
    <w:p w:rsidR="004B6E35" w:rsidRDefault="004B6E35" w:rsidP="004B6E35"/>
    <w:p w:rsidR="004B6E35" w:rsidRDefault="004B6E35" w:rsidP="004B6E35"/>
    <w:p w:rsidR="004B6E35" w:rsidRDefault="004B6E35" w:rsidP="004B6E35"/>
    <w:p w:rsidR="004B6E35" w:rsidRDefault="00F51A7C" w:rsidP="00F51A7C">
      <w:pPr>
        <w:tabs>
          <w:tab w:val="left" w:pos="6984"/>
        </w:tabs>
      </w:pPr>
      <w:r>
        <w:tab/>
      </w:r>
    </w:p>
    <w:p w:rsidR="00F51A7C" w:rsidRDefault="00F51A7C" w:rsidP="00F51A7C">
      <w:pPr>
        <w:tabs>
          <w:tab w:val="left" w:pos="6984"/>
        </w:tabs>
      </w:pPr>
    </w:p>
    <w:p w:rsidR="00F51A7C" w:rsidRDefault="00F51A7C" w:rsidP="00F51A7C">
      <w:pPr>
        <w:tabs>
          <w:tab w:val="left" w:pos="6984"/>
        </w:tabs>
      </w:pPr>
    </w:p>
    <w:p w:rsidR="00F51A7C" w:rsidRDefault="00F51A7C" w:rsidP="00F51A7C">
      <w:pPr>
        <w:tabs>
          <w:tab w:val="left" w:pos="6984"/>
        </w:tabs>
      </w:pPr>
    </w:p>
    <w:p w:rsidR="00F51A7C" w:rsidRDefault="00F51A7C" w:rsidP="00F51A7C">
      <w:pPr>
        <w:tabs>
          <w:tab w:val="left" w:pos="6984"/>
        </w:tabs>
      </w:pPr>
    </w:p>
    <w:p w:rsidR="00F51A7C" w:rsidRDefault="00F51A7C" w:rsidP="00F51A7C">
      <w:pPr>
        <w:tabs>
          <w:tab w:val="left" w:pos="6984"/>
        </w:tabs>
      </w:pPr>
    </w:p>
    <w:p w:rsidR="00F51A7C" w:rsidRDefault="00F51A7C" w:rsidP="00F51A7C">
      <w:pPr>
        <w:tabs>
          <w:tab w:val="left" w:pos="6984"/>
        </w:tabs>
      </w:pPr>
    </w:p>
    <w:p w:rsidR="00F51A7C" w:rsidRDefault="00F51A7C" w:rsidP="00F51A7C">
      <w:pPr>
        <w:tabs>
          <w:tab w:val="left" w:pos="6984"/>
        </w:tabs>
      </w:pPr>
    </w:p>
    <w:p w:rsidR="004B6E35" w:rsidRDefault="004B6E35" w:rsidP="004B6E35"/>
    <w:p w:rsidR="004B6E35" w:rsidRDefault="004B6E35" w:rsidP="004B6E35"/>
    <w:p w:rsidR="004B6E35" w:rsidRDefault="004B6E35" w:rsidP="004B6E35"/>
    <w:p w:rsidR="004B6E35" w:rsidRPr="00D00714" w:rsidRDefault="004B6E35" w:rsidP="004B6E35"/>
    <w:p w:rsidR="004B6E35" w:rsidRPr="005C3D03" w:rsidRDefault="004B6E35" w:rsidP="004B6E35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B6E35" w:rsidRPr="0060079B" w:rsidRDefault="004B6E35" w:rsidP="004B6E35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B6E35" w:rsidRDefault="004B6E35" w:rsidP="004B6E35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>
        <w:rPr>
          <w:sz w:val="18"/>
          <w:szCs w:val="18"/>
        </w:rPr>
        <w:t>от «27</w:t>
      </w:r>
      <w:r w:rsidRPr="0060079B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50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4B6E35" w:rsidRDefault="004B6E35" w:rsidP="004B6E35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6E35" w:rsidRPr="003E37C3" w:rsidRDefault="004B6E35" w:rsidP="004B6E35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4B6E35" w:rsidRDefault="004B6E35" w:rsidP="004B6E35">
      <w:pPr>
        <w:ind w:left="-360" w:firstLine="360"/>
        <w:jc w:val="center"/>
        <w:rPr>
          <w:b/>
        </w:rPr>
      </w:pPr>
      <w:r>
        <w:rPr>
          <w:b/>
        </w:rPr>
        <w:t xml:space="preserve">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</w:t>
      </w:r>
      <w:proofErr w:type="gramStart"/>
      <w:r>
        <w:rPr>
          <w:b/>
        </w:rPr>
        <w:t>видов расходов классификации расходов бюджета муниципального</w:t>
      </w:r>
      <w:proofErr w:type="gramEnd"/>
      <w:r>
        <w:rPr>
          <w:b/>
        </w:rPr>
        <w:t xml:space="preserve">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2020 год   </w:t>
      </w:r>
    </w:p>
    <w:p w:rsidR="004B6E35" w:rsidRDefault="004B6E35" w:rsidP="004B6E35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4B6E35" w:rsidRPr="003E37C3" w:rsidRDefault="004B6E35" w:rsidP="004B6E35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>
        <w:t xml:space="preserve">   </w:t>
      </w:r>
      <w:r w:rsidRPr="003E37C3">
        <w:rPr>
          <w:sz w:val="20"/>
          <w:szCs w:val="20"/>
        </w:rPr>
        <w:t>( тыс.</w:t>
      </w:r>
      <w:r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4B6E35" w:rsidRPr="00194F63" w:rsidTr="00011175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4B6E35" w:rsidRPr="00194F63" w:rsidTr="00011175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4119,067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2274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740</w:t>
            </w:r>
          </w:p>
        </w:tc>
      </w:tr>
      <w:tr w:rsidR="004B6E35" w:rsidRPr="00194F63" w:rsidTr="00011175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485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</w:t>
            </w:r>
            <w:r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662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7C265F" w:rsidRDefault="004B6E35" w:rsidP="00011175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7C265F" w:rsidRDefault="004B6E35" w:rsidP="00011175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,500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D30F0" w:rsidRDefault="004B6E35" w:rsidP="00011175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RPr="00194F63" w:rsidTr="00011175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66,44</w:t>
            </w:r>
            <w:r w:rsidRPr="00194F63">
              <w:rPr>
                <w:b/>
                <w:sz w:val="20"/>
                <w:szCs w:val="20"/>
              </w:rPr>
              <w:t>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DF7DF3" w:rsidRDefault="004B6E35" w:rsidP="00011175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DF7DF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DF7DF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4B6E35" w:rsidRPr="00194F63" w:rsidTr="0001117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754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B6E35" w:rsidRPr="00194F63" w:rsidTr="0001117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6E35" w:rsidRPr="00F56460" w:rsidRDefault="004B6E35" w:rsidP="000111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6E35" w:rsidRPr="00F56460" w:rsidRDefault="004B6E35" w:rsidP="000111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F56460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0179CF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6E35" w:rsidRPr="00AA41CA" w:rsidRDefault="004B6E35" w:rsidP="000111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6E35" w:rsidRPr="00B67A30" w:rsidRDefault="004B6E35" w:rsidP="00011175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RPr="00194F63" w:rsidTr="00011175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4B6E35" w:rsidRPr="00194F63" w:rsidTr="00011175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4B6E35" w:rsidRPr="00194F63" w:rsidTr="00011175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4B6E35" w:rsidRPr="00194F63" w:rsidTr="00011175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4B6E35" w:rsidRPr="00194F63" w:rsidTr="00011175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4B6E35" w:rsidRPr="00194F63" w:rsidTr="00011175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1580,573</w:t>
            </w:r>
          </w:p>
        </w:tc>
      </w:tr>
      <w:tr w:rsidR="004B6E35" w:rsidRPr="00194F63" w:rsidTr="00011175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1580,573</w:t>
            </w:r>
          </w:p>
        </w:tc>
      </w:tr>
      <w:tr w:rsidR="004B6E35" w:rsidRPr="00194F63" w:rsidTr="00011175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1580,573</w:t>
            </w:r>
          </w:p>
        </w:tc>
      </w:tr>
      <w:tr w:rsidR="004B6E35" w:rsidRPr="00194F63" w:rsidTr="00011175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1580,573</w:t>
            </w:r>
          </w:p>
        </w:tc>
      </w:tr>
      <w:tr w:rsidR="004B6E35" w:rsidRPr="00194F63" w:rsidTr="00011175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  <w:lang w:val="en-US"/>
              </w:rPr>
            </w:pPr>
          </w:p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1580,573</w:t>
            </w:r>
          </w:p>
        </w:tc>
      </w:tr>
      <w:tr w:rsidR="004B6E35" w:rsidRPr="00194F63" w:rsidTr="00011175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4B6E35" w:rsidRPr="00194F63" w:rsidTr="00011175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4B6E35" w:rsidRPr="00194F63" w:rsidTr="00011175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111</w:t>
            </w:r>
          </w:p>
        </w:tc>
      </w:tr>
      <w:tr w:rsidR="004B6E35" w:rsidRPr="00194F63" w:rsidTr="00011175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4F63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484,111</w:t>
            </w:r>
          </w:p>
        </w:tc>
      </w:tr>
      <w:tr w:rsidR="004B6E35" w:rsidRPr="00194F63" w:rsidTr="00011175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609,643</w:t>
            </w:r>
          </w:p>
        </w:tc>
      </w:tr>
      <w:tr w:rsidR="004B6E35" w:rsidRPr="00194F63" w:rsidTr="00011175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4B6E35" w:rsidRPr="00194F63" w:rsidTr="0001117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4B6E35" w:rsidRPr="00194F63" w:rsidTr="00011175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4B6E35" w:rsidRPr="00194F63" w:rsidTr="00011175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F56460" w:rsidRDefault="004B6E35" w:rsidP="00011175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F56460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F56460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F56460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F56460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F56460" w:rsidRDefault="004B6E35" w:rsidP="0001117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4B6E35" w:rsidRPr="00194F63" w:rsidTr="00011175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4B6E35" w:rsidRPr="00194F63" w:rsidTr="00011175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4B6E35" w:rsidRPr="00194F63" w:rsidTr="00011175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4B6E35" w:rsidRPr="00194F63" w:rsidTr="00011175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4B6E35" w:rsidRPr="00194F63" w:rsidTr="00011175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B6E35" w:rsidRPr="00194F63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D42691" w:rsidRDefault="00D42691" w:rsidP="004B6E35">
      <w:pPr>
        <w:ind w:firstLine="4830"/>
        <w:jc w:val="right"/>
        <w:rPr>
          <w:sz w:val="20"/>
          <w:szCs w:val="20"/>
        </w:rPr>
      </w:pPr>
    </w:p>
    <w:p w:rsidR="00D42691" w:rsidRDefault="00D42691" w:rsidP="004B6E35">
      <w:pPr>
        <w:ind w:firstLine="4830"/>
        <w:jc w:val="right"/>
        <w:rPr>
          <w:sz w:val="20"/>
          <w:szCs w:val="20"/>
        </w:rPr>
      </w:pPr>
    </w:p>
    <w:p w:rsidR="00D42691" w:rsidRDefault="00D42691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sz w:val="20"/>
          <w:szCs w:val="20"/>
        </w:rPr>
      </w:pPr>
    </w:p>
    <w:p w:rsidR="004B6E35" w:rsidRDefault="004B6E35" w:rsidP="004B6E3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B6E35" w:rsidRPr="005C3D03" w:rsidRDefault="004B6E35" w:rsidP="004B6E35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9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B6E35" w:rsidRPr="0060079B" w:rsidRDefault="004B6E35" w:rsidP="004B6E35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B6E35" w:rsidRPr="003E37C3" w:rsidRDefault="004B6E35" w:rsidP="004B6E35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27» марта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 xml:space="preserve"> 5</w:t>
      </w:r>
      <w:r w:rsidR="00D42691">
        <w:rPr>
          <w:sz w:val="18"/>
          <w:szCs w:val="18"/>
        </w:rPr>
        <w:t>0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4B6E35" w:rsidRDefault="004B6E35" w:rsidP="004B6E3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2020 год</w:t>
      </w:r>
    </w:p>
    <w:p w:rsidR="004B6E35" w:rsidRDefault="004B6E35" w:rsidP="004B6E35">
      <w:pPr>
        <w:ind w:left="-360" w:firstLine="360"/>
        <w:jc w:val="center"/>
        <w:rPr>
          <w:b/>
        </w:rPr>
      </w:pPr>
    </w:p>
    <w:p w:rsidR="004B6E35" w:rsidRPr="00F56460" w:rsidRDefault="004B6E35" w:rsidP="004B6E35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4B6E35" w:rsidTr="0001117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4B6E35" w:rsidTr="0001117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4119</w:t>
            </w:r>
            <w:r w:rsidRPr="001C2EF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067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2274</w:t>
            </w:r>
            <w:r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740</w:t>
            </w:r>
          </w:p>
        </w:tc>
      </w:tr>
      <w:tr w:rsidR="004B6E35" w:rsidTr="0001117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485</w:t>
            </w:r>
            <w:r w:rsidRPr="00A847A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6</w:t>
            </w:r>
            <w:r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662</w:t>
            </w:r>
            <w:r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662</w:t>
            </w:r>
            <w:r w:rsidRPr="00A847A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662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662</w:t>
            </w:r>
            <w:r w:rsidRPr="00A847A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423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,500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D30F0" w:rsidRDefault="004B6E35" w:rsidP="00011175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4B6E35" w:rsidTr="0001117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C2EFB" w:rsidRDefault="004B6E35" w:rsidP="0001117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66,44</w:t>
            </w:r>
            <w:r w:rsidRPr="00A847A1">
              <w:rPr>
                <w:b/>
                <w:sz w:val="20"/>
                <w:szCs w:val="20"/>
              </w:rPr>
              <w:t>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4B6E35" w:rsidTr="0001117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Pr="00A847A1">
              <w:rPr>
                <w:sz w:val="20"/>
                <w:szCs w:val="20"/>
              </w:rPr>
              <w:t>0</w:t>
            </w:r>
          </w:p>
        </w:tc>
      </w:tr>
      <w:tr w:rsidR="004B6E35" w:rsidTr="0001117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Pr="00A847A1">
              <w:rPr>
                <w:sz w:val="20"/>
                <w:szCs w:val="20"/>
              </w:rPr>
              <w:t>0</w:t>
            </w:r>
          </w:p>
        </w:tc>
      </w:tr>
      <w:tr w:rsidR="004B6E35" w:rsidTr="0001117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4B6E35" w:rsidTr="0001117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4B6E35" w:rsidTr="0001117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80,754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Tr="0001117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C2EFB" w:rsidRDefault="004B6E35" w:rsidP="0001117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B6E35" w:rsidTr="0001117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6E35" w:rsidRPr="00A731E8" w:rsidRDefault="004B6E35" w:rsidP="000111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731E8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731E8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731E8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6E35" w:rsidRPr="00A731E8" w:rsidRDefault="004B6E35" w:rsidP="000111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731E8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B6E35" w:rsidRPr="00A731E8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0179CF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B6E35" w:rsidTr="0001117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6E35" w:rsidRPr="001C2EFB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C2EFB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1C2EFB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Tr="0001117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4B6E35" w:rsidTr="0001117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4B6E35" w:rsidTr="0001117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4B6E35" w:rsidTr="0001117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4B6E35" w:rsidTr="0001117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rPr>
                <w:b/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1580,573</w:t>
            </w:r>
          </w:p>
        </w:tc>
      </w:tr>
      <w:tr w:rsidR="004B6E35" w:rsidTr="0001117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731E8" w:rsidRDefault="004B6E35" w:rsidP="0001117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6E35" w:rsidRPr="00A731E8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731E8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731E8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731E8" w:rsidRDefault="004B6E35" w:rsidP="0001117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731E8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rPr>
                <w:b/>
                <w:sz w:val="20"/>
                <w:szCs w:val="20"/>
              </w:rPr>
            </w:pPr>
          </w:p>
          <w:p w:rsidR="004B6E35" w:rsidRPr="00A731E8" w:rsidRDefault="004B6E35" w:rsidP="00011175">
            <w:pPr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580,573</w:t>
            </w:r>
          </w:p>
        </w:tc>
      </w:tr>
      <w:tr w:rsidR="004B6E35" w:rsidTr="00011175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1580,573</w:t>
            </w:r>
          </w:p>
        </w:tc>
      </w:tr>
      <w:tr w:rsidR="004B6E35" w:rsidTr="00011175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E35" w:rsidRPr="00A847A1" w:rsidRDefault="004B6E35" w:rsidP="000111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E35" w:rsidRPr="00194F63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1580,573</w:t>
            </w:r>
          </w:p>
        </w:tc>
      </w:tr>
      <w:tr w:rsidR="004B6E35" w:rsidTr="0001117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Pr="00194F63" w:rsidRDefault="004B6E35" w:rsidP="00011175">
            <w:pPr>
              <w:rPr>
                <w:sz w:val="20"/>
                <w:szCs w:val="20"/>
                <w:lang w:val="en-US"/>
              </w:rPr>
            </w:pPr>
          </w:p>
          <w:p w:rsidR="004B6E35" w:rsidRPr="00194F63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1580,573</w:t>
            </w:r>
          </w:p>
        </w:tc>
      </w:tr>
      <w:tr w:rsidR="004B6E35" w:rsidTr="0001117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4B6E35" w:rsidTr="0001117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731E8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both"/>
              <w:rPr>
                <w:sz w:val="20"/>
                <w:szCs w:val="20"/>
              </w:rPr>
            </w:pPr>
          </w:p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4B6E35" w:rsidTr="0001117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35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484,111</w:t>
            </w:r>
          </w:p>
        </w:tc>
      </w:tr>
      <w:tr w:rsidR="004B6E35" w:rsidTr="0001117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111</w:t>
            </w:r>
          </w:p>
        </w:tc>
      </w:tr>
      <w:tr w:rsidR="004B6E35" w:rsidTr="0001117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609,643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571,257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94F63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1C2EFB" w:rsidRDefault="004B6E35" w:rsidP="000111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4B6E35" w:rsidTr="0001117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4B6E35" w:rsidTr="0001117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35" w:rsidRPr="00A847A1" w:rsidRDefault="004B6E35" w:rsidP="00011175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35" w:rsidRPr="00A847A1" w:rsidRDefault="004B6E35" w:rsidP="000111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B6E35" w:rsidRDefault="004B6E35" w:rsidP="004B6E35">
      <w:pPr>
        <w:rPr>
          <w:rFonts w:ascii="Arial" w:hAnsi="Arial" w:cs="Arial"/>
        </w:rPr>
      </w:pPr>
    </w:p>
    <w:p w:rsidR="004B6E35" w:rsidRDefault="004B6E35" w:rsidP="004B6E35"/>
    <w:p w:rsidR="004B6E35" w:rsidRPr="005C3D03" w:rsidRDefault="004B6E35" w:rsidP="004B6E35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B6E35" w:rsidRPr="0060079B" w:rsidRDefault="004B6E35" w:rsidP="004B6E35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4B6E35" w:rsidRPr="0060079B" w:rsidRDefault="004B6E35" w:rsidP="004B6E35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B6E35" w:rsidRDefault="004B6E35" w:rsidP="004B6E35">
      <w:pPr>
        <w:jc w:val="right"/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>
        <w:rPr>
          <w:sz w:val="18"/>
          <w:szCs w:val="18"/>
        </w:rPr>
        <w:t>27</w:t>
      </w:r>
      <w:r w:rsidRPr="0060079B">
        <w:rPr>
          <w:sz w:val="18"/>
          <w:szCs w:val="18"/>
        </w:rPr>
        <w:t>»</w:t>
      </w:r>
      <w:r>
        <w:rPr>
          <w:sz w:val="18"/>
          <w:szCs w:val="18"/>
        </w:rPr>
        <w:t xml:space="preserve"> марта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>50</w:t>
      </w:r>
      <w:proofErr w:type="gramStart"/>
      <w:r>
        <w:rPr>
          <w:sz w:val="18"/>
          <w:szCs w:val="18"/>
        </w:rPr>
        <w:t xml:space="preserve">  )</w:t>
      </w:r>
      <w:proofErr w:type="gramEnd"/>
      <w:r w:rsidRPr="0060079B">
        <w:rPr>
          <w:sz w:val="18"/>
          <w:szCs w:val="18"/>
        </w:rPr>
        <w:t xml:space="preserve">     </w:t>
      </w:r>
    </w:p>
    <w:p w:rsidR="004B6E35" w:rsidRDefault="004B6E35" w:rsidP="004B6E35"/>
    <w:p w:rsidR="004B6E35" w:rsidRDefault="004B6E35" w:rsidP="004B6E35"/>
    <w:p w:rsidR="004B6E35" w:rsidRPr="00B90748" w:rsidRDefault="004B6E35" w:rsidP="004B6E35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4B6E35" w:rsidRPr="00B90748" w:rsidRDefault="004B6E35" w:rsidP="004B6E35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4B6E35" w:rsidRDefault="004B6E35" w:rsidP="004B6E35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4B6E35" w:rsidRDefault="004B6E35" w:rsidP="004B6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4B6E35" w:rsidRDefault="004B6E35" w:rsidP="004B6E3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4B6E35" w:rsidRPr="00321016" w:rsidTr="00011175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C979B0" w:rsidRDefault="004B6E35" w:rsidP="00011175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C979B0" w:rsidRDefault="004B6E35" w:rsidP="00011175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C979B0" w:rsidRDefault="004B6E35" w:rsidP="00011175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4B6E35" w:rsidRPr="00C979B0" w:rsidRDefault="004B6E35" w:rsidP="00011175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B6E35" w:rsidRPr="00321016" w:rsidTr="00011175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A847A1" w:rsidRDefault="004B6E35" w:rsidP="00011175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4B6E35" w:rsidRPr="00321016" w:rsidTr="00011175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A847A1" w:rsidRDefault="004B6E35" w:rsidP="00011175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763,573</w:t>
            </w:r>
          </w:p>
        </w:tc>
      </w:tr>
      <w:tr w:rsidR="004B6E35" w:rsidRPr="00321016" w:rsidTr="00011175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E35" w:rsidRPr="00A847A1" w:rsidRDefault="004B6E35" w:rsidP="00011175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4B6E35" w:rsidRPr="00A847A1" w:rsidRDefault="004B6E35" w:rsidP="00011175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1580,573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E35" w:rsidRPr="00A847A1" w:rsidRDefault="004B6E35" w:rsidP="00011175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8D2655" w:rsidRDefault="004B6E35" w:rsidP="00011175">
            <w:pPr>
              <w:jc w:val="center"/>
              <w:rPr>
                <w:sz w:val="20"/>
                <w:szCs w:val="20"/>
              </w:rPr>
            </w:pPr>
            <w:r w:rsidRPr="008D26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580</w:t>
            </w:r>
            <w:r w:rsidRP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573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A847A1" w:rsidRDefault="004B6E35" w:rsidP="000111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E35" w:rsidRPr="00A847A1" w:rsidRDefault="004B6E35" w:rsidP="00011175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4B6E35" w:rsidRPr="00A847A1" w:rsidRDefault="004B6E35" w:rsidP="00011175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E35" w:rsidRPr="00A847A1" w:rsidRDefault="004B6E35" w:rsidP="00011175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</w:p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Default="004B6E35" w:rsidP="000111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Default="004B6E35" w:rsidP="000111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4B6E35" w:rsidRPr="00321016" w:rsidTr="00011175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E35" w:rsidRPr="00A847A1" w:rsidRDefault="004B6E35" w:rsidP="00011175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E35" w:rsidRPr="00A847A1" w:rsidRDefault="004B6E35" w:rsidP="00011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4B6E35" w:rsidRPr="00D1489A" w:rsidRDefault="004B6E35" w:rsidP="004B6E35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color w:val="000000"/>
          <w:sz w:val="16"/>
          <w:szCs w:val="16"/>
        </w:rPr>
        <w:t xml:space="preserve">    </w:t>
      </w:r>
    </w:p>
    <w:p w:rsidR="004B6E35" w:rsidRDefault="004B6E35" w:rsidP="004B6E35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>
        <w:t xml:space="preserve"> </w:t>
      </w:r>
    </w:p>
    <w:p w:rsidR="004B6E35" w:rsidRDefault="004B6E35" w:rsidP="004B6E35"/>
    <w:p w:rsidR="004B6E35" w:rsidRDefault="004B6E35" w:rsidP="004B6E35"/>
    <w:sectPr w:rsidR="004B6E35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C4" w:rsidRDefault="003D46C4">
      <w:r>
        <w:separator/>
      </w:r>
    </w:p>
  </w:endnote>
  <w:endnote w:type="continuationSeparator" w:id="1">
    <w:p w:rsidR="003D46C4" w:rsidRDefault="003D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C4" w:rsidRDefault="003D46C4">
      <w:r>
        <w:separator/>
      </w:r>
    </w:p>
  </w:footnote>
  <w:footnote w:type="continuationSeparator" w:id="1">
    <w:p w:rsidR="003D46C4" w:rsidRDefault="003D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75C0562"/>
    <w:multiLevelType w:val="hybridMultilevel"/>
    <w:tmpl w:val="236AFB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DA712B5"/>
    <w:multiLevelType w:val="hybridMultilevel"/>
    <w:tmpl w:val="C62C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5635"/>
    <w:rsid w:val="000762B0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470F"/>
    <w:rsid w:val="000D637C"/>
    <w:rsid w:val="000E0091"/>
    <w:rsid w:val="00101698"/>
    <w:rsid w:val="001052EE"/>
    <w:rsid w:val="00106BD1"/>
    <w:rsid w:val="0011546A"/>
    <w:rsid w:val="00120146"/>
    <w:rsid w:val="001314CA"/>
    <w:rsid w:val="001451DC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1552"/>
    <w:rsid w:val="001B6B2B"/>
    <w:rsid w:val="001C1644"/>
    <w:rsid w:val="001C2A67"/>
    <w:rsid w:val="001C2EFB"/>
    <w:rsid w:val="001C61F1"/>
    <w:rsid w:val="001D1CC8"/>
    <w:rsid w:val="001D30F0"/>
    <w:rsid w:val="001D7FF9"/>
    <w:rsid w:val="001E1091"/>
    <w:rsid w:val="001E120B"/>
    <w:rsid w:val="001E455B"/>
    <w:rsid w:val="001F050A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46BD5"/>
    <w:rsid w:val="00250832"/>
    <w:rsid w:val="002552D5"/>
    <w:rsid w:val="00257C98"/>
    <w:rsid w:val="002607CE"/>
    <w:rsid w:val="00266BB0"/>
    <w:rsid w:val="00267148"/>
    <w:rsid w:val="00273FCF"/>
    <w:rsid w:val="002834C0"/>
    <w:rsid w:val="00284465"/>
    <w:rsid w:val="002852EF"/>
    <w:rsid w:val="00287C8C"/>
    <w:rsid w:val="002A1AB8"/>
    <w:rsid w:val="002B11D3"/>
    <w:rsid w:val="002B312C"/>
    <w:rsid w:val="002B77EA"/>
    <w:rsid w:val="002C2445"/>
    <w:rsid w:val="002F503D"/>
    <w:rsid w:val="002F5DDE"/>
    <w:rsid w:val="003033FA"/>
    <w:rsid w:val="003132DE"/>
    <w:rsid w:val="0032643B"/>
    <w:rsid w:val="00326A87"/>
    <w:rsid w:val="003300D0"/>
    <w:rsid w:val="003335FE"/>
    <w:rsid w:val="003422DB"/>
    <w:rsid w:val="003427B1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84F59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B6E35"/>
    <w:rsid w:val="004D4E23"/>
    <w:rsid w:val="004D725E"/>
    <w:rsid w:val="004E7D78"/>
    <w:rsid w:val="004F6209"/>
    <w:rsid w:val="00501F7E"/>
    <w:rsid w:val="0050487C"/>
    <w:rsid w:val="005114B9"/>
    <w:rsid w:val="00512A72"/>
    <w:rsid w:val="005203B2"/>
    <w:rsid w:val="00522D66"/>
    <w:rsid w:val="00524E58"/>
    <w:rsid w:val="00533D65"/>
    <w:rsid w:val="0054063F"/>
    <w:rsid w:val="00541549"/>
    <w:rsid w:val="00545541"/>
    <w:rsid w:val="00546BB5"/>
    <w:rsid w:val="005536D5"/>
    <w:rsid w:val="00554FE7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C1C1E"/>
    <w:rsid w:val="005C2F3A"/>
    <w:rsid w:val="005C3D0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17881"/>
    <w:rsid w:val="007204A5"/>
    <w:rsid w:val="00750B62"/>
    <w:rsid w:val="00757A0B"/>
    <w:rsid w:val="00772082"/>
    <w:rsid w:val="00777F7F"/>
    <w:rsid w:val="00781C89"/>
    <w:rsid w:val="00784984"/>
    <w:rsid w:val="00791E78"/>
    <w:rsid w:val="007A603E"/>
    <w:rsid w:val="007B1E98"/>
    <w:rsid w:val="007B4A28"/>
    <w:rsid w:val="007B55FD"/>
    <w:rsid w:val="007C265F"/>
    <w:rsid w:val="007C4788"/>
    <w:rsid w:val="007C65AB"/>
    <w:rsid w:val="007C7C4D"/>
    <w:rsid w:val="007D0511"/>
    <w:rsid w:val="007E4515"/>
    <w:rsid w:val="007E4551"/>
    <w:rsid w:val="007F2359"/>
    <w:rsid w:val="007F3483"/>
    <w:rsid w:val="007F6C72"/>
    <w:rsid w:val="00806307"/>
    <w:rsid w:val="0081304E"/>
    <w:rsid w:val="008165D5"/>
    <w:rsid w:val="00816C2F"/>
    <w:rsid w:val="00821400"/>
    <w:rsid w:val="00824D7E"/>
    <w:rsid w:val="00837263"/>
    <w:rsid w:val="00843D02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77CA"/>
    <w:rsid w:val="008C1894"/>
    <w:rsid w:val="008D2655"/>
    <w:rsid w:val="008D464C"/>
    <w:rsid w:val="008D6294"/>
    <w:rsid w:val="008E47B3"/>
    <w:rsid w:val="008F6695"/>
    <w:rsid w:val="009038BA"/>
    <w:rsid w:val="00906089"/>
    <w:rsid w:val="00913751"/>
    <w:rsid w:val="00934E47"/>
    <w:rsid w:val="00940390"/>
    <w:rsid w:val="009457A5"/>
    <w:rsid w:val="00946B68"/>
    <w:rsid w:val="00962C17"/>
    <w:rsid w:val="0098009A"/>
    <w:rsid w:val="00983BA6"/>
    <w:rsid w:val="00990177"/>
    <w:rsid w:val="009903D9"/>
    <w:rsid w:val="009905A2"/>
    <w:rsid w:val="00992DEF"/>
    <w:rsid w:val="009A5CB3"/>
    <w:rsid w:val="009B4367"/>
    <w:rsid w:val="009B4487"/>
    <w:rsid w:val="009C2DF8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40208"/>
    <w:rsid w:val="00A5247E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D119A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2C93"/>
    <w:rsid w:val="00B35597"/>
    <w:rsid w:val="00B40D01"/>
    <w:rsid w:val="00B43BB3"/>
    <w:rsid w:val="00B448DB"/>
    <w:rsid w:val="00B44A68"/>
    <w:rsid w:val="00B53187"/>
    <w:rsid w:val="00B6417B"/>
    <w:rsid w:val="00B6633F"/>
    <w:rsid w:val="00B715E7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0816"/>
    <w:rsid w:val="00BF6BF3"/>
    <w:rsid w:val="00C046B6"/>
    <w:rsid w:val="00C05344"/>
    <w:rsid w:val="00C12F58"/>
    <w:rsid w:val="00C15B13"/>
    <w:rsid w:val="00C2349E"/>
    <w:rsid w:val="00C26C35"/>
    <w:rsid w:val="00C278A8"/>
    <w:rsid w:val="00C308DB"/>
    <w:rsid w:val="00C43C5D"/>
    <w:rsid w:val="00C52D4E"/>
    <w:rsid w:val="00C567CC"/>
    <w:rsid w:val="00C60414"/>
    <w:rsid w:val="00C63C65"/>
    <w:rsid w:val="00C6592B"/>
    <w:rsid w:val="00C66A94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42691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D5EFF"/>
    <w:rsid w:val="00DE0CBD"/>
    <w:rsid w:val="00DF7DF3"/>
    <w:rsid w:val="00E0158E"/>
    <w:rsid w:val="00E117B3"/>
    <w:rsid w:val="00E230E0"/>
    <w:rsid w:val="00E34ADE"/>
    <w:rsid w:val="00E361C5"/>
    <w:rsid w:val="00E372A0"/>
    <w:rsid w:val="00E40F11"/>
    <w:rsid w:val="00E452FF"/>
    <w:rsid w:val="00E63360"/>
    <w:rsid w:val="00E63859"/>
    <w:rsid w:val="00E75C6A"/>
    <w:rsid w:val="00E77B18"/>
    <w:rsid w:val="00E84300"/>
    <w:rsid w:val="00E84628"/>
    <w:rsid w:val="00E90F5A"/>
    <w:rsid w:val="00E91FCD"/>
    <w:rsid w:val="00E9579F"/>
    <w:rsid w:val="00EA7B4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27F19"/>
    <w:rsid w:val="00F423C4"/>
    <w:rsid w:val="00F51A7C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6AD4"/>
    <w:rsid w:val="00FC1446"/>
    <w:rsid w:val="00FD430C"/>
    <w:rsid w:val="00FE2289"/>
    <w:rsid w:val="00FE69E2"/>
    <w:rsid w:val="00FE72A0"/>
    <w:rsid w:val="00FF4BF2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36</cp:revision>
  <cp:lastPrinted>2020-08-12T08:10:00Z</cp:lastPrinted>
  <dcterms:created xsi:type="dcterms:W3CDTF">2020-03-02T05:29:00Z</dcterms:created>
  <dcterms:modified xsi:type="dcterms:W3CDTF">2020-08-12T08:10:00Z</dcterms:modified>
</cp:coreProperties>
</file>