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2ACA" w:rsidRDefault="00940390" w:rsidP="00D72626">
      <w:r>
        <w:t xml:space="preserve">         </w:t>
      </w:r>
      <w:r w:rsidR="00EF2ACA">
        <w:rPr>
          <w:bCs/>
          <w:color w:val="000000"/>
          <w:sz w:val="28"/>
        </w:rPr>
        <w:t xml:space="preserve">                                             </w:t>
      </w:r>
      <w:r w:rsidR="00EF2ACA">
        <w:rPr>
          <w:b/>
          <w:bCs/>
          <w:color w:val="000000"/>
          <w:sz w:val="28"/>
        </w:rPr>
        <w:t>ПРОЕКТ</w:t>
      </w:r>
    </w:p>
    <w:p w:rsidR="00EF2ACA" w:rsidRDefault="00EF2ACA" w:rsidP="00EF2ACA">
      <w:pPr>
        <w:pStyle w:val="Heading"/>
        <w:tabs>
          <w:tab w:val="left" w:pos="7960"/>
        </w:tabs>
      </w:pPr>
    </w:p>
    <w:p w:rsidR="00EF2ACA" w:rsidRDefault="00EF2ACA" w:rsidP="00EF2AC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СОБРАНИЕ ДЕПУТАТОВ </w:t>
      </w:r>
    </w:p>
    <w:p w:rsidR="00EF2ACA" w:rsidRDefault="00EF2ACA" w:rsidP="00EF2AC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ВОЛОКОНСКОГО СЕЛЬСОВЕТА</w:t>
      </w:r>
      <w:r>
        <w:rPr>
          <w:rFonts w:ascii="Times New Roman" w:hAnsi="Times New Roman" w:cs="Times New Roman"/>
          <w:color w:val="000000"/>
          <w:sz w:val="28"/>
        </w:rPr>
        <w:br/>
        <w:t>БОЛЬШЕСОЛДАТСКОГО РАЙОНА КУРСКОЙ ОБЛАСТИ</w:t>
      </w:r>
    </w:p>
    <w:p w:rsidR="00EF2ACA" w:rsidRDefault="00EF2ACA" w:rsidP="00EF2AC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EF2ACA" w:rsidRDefault="00EF2ACA" w:rsidP="00EF2ACA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color w:val="000000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EF2ACA" w:rsidRDefault="00EF2ACA" w:rsidP="00EF2ACA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</w:p>
    <w:p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от _____________201</w:t>
      </w:r>
      <w:r w:rsidR="00546BB5">
        <w:rPr>
          <w:rFonts w:ascii="Times New Roman" w:hAnsi="Times New Roman" w:cs="Times New Roman"/>
          <w:b w:val="0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г. № _____ </w:t>
      </w:r>
    </w:p>
    <w:p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с. Волоконск</w:t>
      </w:r>
    </w:p>
    <w:p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 бюджете  муниципального образования</w:t>
      </w:r>
    </w:p>
    <w:p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«Волоконский  сельсовет» Большесолдатского </w:t>
      </w:r>
    </w:p>
    <w:p w:rsidR="00EF2ACA" w:rsidRDefault="00546BB5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района Курской области на 2020</w:t>
      </w:r>
      <w:r w:rsidR="00EF2AC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</w:t>
      </w:r>
    </w:p>
    <w:p w:rsidR="00EF2ACA" w:rsidRDefault="00EF2ACA" w:rsidP="00EF2ACA">
      <w:pPr>
        <w:pStyle w:val="Heading"/>
        <w:rPr>
          <w:color w:val="000000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 плановый период 20</w:t>
      </w:r>
      <w:r w:rsidR="00546BB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202</w:t>
      </w:r>
      <w:r w:rsidR="00546BB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годов</w:t>
      </w:r>
    </w:p>
    <w:p w:rsidR="00EF2ACA" w:rsidRDefault="00EF2ACA" w:rsidP="00EF2ACA">
      <w:pPr>
        <w:tabs>
          <w:tab w:val="left" w:pos="660"/>
        </w:tabs>
        <w:rPr>
          <w:color w:val="000000"/>
        </w:rPr>
      </w:pPr>
      <w:r>
        <w:rPr>
          <w:color w:val="000000"/>
        </w:rPr>
        <w:tab/>
      </w:r>
    </w:p>
    <w:p w:rsidR="00EF2ACA" w:rsidRDefault="00EF2ACA" w:rsidP="00EF2ACA">
      <w:pPr>
        <w:ind w:firstLine="225"/>
        <w:jc w:val="both"/>
      </w:pPr>
      <w:r>
        <w:rPr>
          <w:color w:val="000000"/>
        </w:rPr>
        <w:t xml:space="preserve">          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"Волоконский сельсовет" Большесолдатского района Курской области Собрание депутатов РЕШИЛО:</w:t>
      </w:r>
    </w:p>
    <w:p w:rsidR="00EF2ACA" w:rsidRDefault="00EF2ACA" w:rsidP="00EF2ACA">
      <w:pPr>
        <w:pStyle w:val="af0"/>
      </w:pPr>
      <w:r>
        <w:t>1. Утвердить основные характеристики бюджета муниципального образовани</w:t>
      </w:r>
      <w:r w:rsidR="00546BB5">
        <w:t>я "Волоконский сельсовет" на 2020</w:t>
      </w:r>
      <w:r>
        <w:t xml:space="preserve"> год:</w:t>
      </w:r>
    </w:p>
    <w:p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прогнозируемый общий объем доходов бюджета му</w:t>
      </w:r>
      <w:r w:rsidR="00546BB5">
        <w:rPr>
          <w:color w:val="000000"/>
        </w:rPr>
        <w:t>ниципального образования  на 2020</w:t>
      </w:r>
      <w:r>
        <w:rPr>
          <w:color w:val="000000"/>
        </w:rPr>
        <w:t xml:space="preserve"> год  в сумме  3</w:t>
      </w:r>
      <w:r w:rsidR="00546BB5">
        <w:rPr>
          <w:color w:val="000000"/>
        </w:rPr>
        <w:t>623</w:t>
      </w:r>
      <w:r>
        <w:rPr>
          <w:color w:val="000000"/>
        </w:rPr>
        <w:t>,0</w:t>
      </w:r>
      <w:r w:rsidR="00546BB5">
        <w:rPr>
          <w:color w:val="000000"/>
        </w:rPr>
        <w:t>77</w:t>
      </w:r>
      <w:r>
        <w:rPr>
          <w:color w:val="000000"/>
        </w:rPr>
        <w:t xml:space="preserve"> тыс. рублей;</w:t>
      </w:r>
    </w:p>
    <w:p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общий объем расходов бюджета муниципального образования на 20</w:t>
      </w:r>
      <w:r w:rsidR="00546BB5">
        <w:rPr>
          <w:color w:val="000000"/>
        </w:rPr>
        <w:t>20</w:t>
      </w:r>
      <w:r>
        <w:rPr>
          <w:color w:val="000000"/>
        </w:rPr>
        <w:t xml:space="preserve"> год в сумме </w:t>
      </w:r>
      <w:r w:rsidR="00405FE8">
        <w:rPr>
          <w:color w:val="000000"/>
        </w:rPr>
        <w:t>3</w:t>
      </w:r>
      <w:r w:rsidR="00546BB5">
        <w:rPr>
          <w:color w:val="000000"/>
        </w:rPr>
        <w:t>6</w:t>
      </w:r>
      <w:r w:rsidR="00405FE8">
        <w:rPr>
          <w:color w:val="000000"/>
        </w:rPr>
        <w:t>2</w:t>
      </w:r>
      <w:r w:rsidR="00546BB5">
        <w:rPr>
          <w:color w:val="000000"/>
        </w:rPr>
        <w:t>3</w:t>
      </w:r>
      <w:r>
        <w:rPr>
          <w:color w:val="000000"/>
        </w:rPr>
        <w:t>,</w:t>
      </w:r>
      <w:r w:rsidR="00405FE8">
        <w:rPr>
          <w:color w:val="000000"/>
        </w:rPr>
        <w:t>0</w:t>
      </w:r>
      <w:r w:rsidR="00546BB5">
        <w:rPr>
          <w:color w:val="000000"/>
        </w:rPr>
        <w:t>77</w:t>
      </w:r>
      <w:r>
        <w:rPr>
          <w:color w:val="000000"/>
        </w:rPr>
        <w:t xml:space="preserve"> тыс. рублей;</w:t>
      </w:r>
    </w:p>
    <w:p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прогнозируемый общий объем доходов бюджета муниципального образования  на плановый период на 20</w:t>
      </w:r>
      <w:r w:rsidR="00405FE8">
        <w:rPr>
          <w:color w:val="000000"/>
        </w:rPr>
        <w:t>2</w:t>
      </w:r>
      <w:r w:rsidR="00546BB5">
        <w:rPr>
          <w:color w:val="000000"/>
        </w:rPr>
        <w:t>1</w:t>
      </w:r>
      <w:r>
        <w:rPr>
          <w:color w:val="000000"/>
        </w:rPr>
        <w:t xml:space="preserve"> год  </w:t>
      </w:r>
      <w:r w:rsidR="00821400">
        <w:rPr>
          <w:color w:val="000000"/>
        </w:rPr>
        <w:t xml:space="preserve">в сумме </w:t>
      </w:r>
      <w:r w:rsidR="00405FE8">
        <w:rPr>
          <w:color w:val="000000"/>
        </w:rPr>
        <w:t>26</w:t>
      </w:r>
      <w:r w:rsidR="00546BB5">
        <w:rPr>
          <w:color w:val="000000"/>
        </w:rPr>
        <w:t>81</w:t>
      </w:r>
      <w:r>
        <w:rPr>
          <w:color w:val="000000"/>
        </w:rPr>
        <w:t>,</w:t>
      </w:r>
      <w:r w:rsidR="00546BB5">
        <w:rPr>
          <w:color w:val="000000"/>
        </w:rPr>
        <w:t>045</w:t>
      </w:r>
      <w:r>
        <w:rPr>
          <w:color w:val="000000"/>
        </w:rPr>
        <w:t xml:space="preserve"> тыс. рублей; на 20</w:t>
      </w:r>
      <w:r w:rsidR="00821400">
        <w:rPr>
          <w:color w:val="000000"/>
        </w:rPr>
        <w:t>2</w:t>
      </w:r>
      <w:r w:rsidR="00546BB5">
        <w:rPr>
          <w:color w:val="000000"/>
        </w:rPr>
        <w:t>2</w:t>
      </w:r>
      <w:r>
        <w:rPr>
          <w:color w:val="000000"/>
        </w:rPr>
        <w:t xml:space="preserve"> год в сумме </w:t>
      </w:r>
      <w:r w:rsidR="00405FE8">
        <w:rPr>
          <w:color w:val="000000"/>
        </w:rPr>
        <w:t>26</w:t>
      </w:r>
      <w:r w:rsidR="00546BB5">
        <w:rPr>
          <w:color w:val="000000"/>
        </w:rPr>
        <w:t>9</w:t>
      </w:r>
      <w:r w:rsidR="00821400">
        <w:rPr>
          <w:color w:val="000000"/>
        </w:rPr>
        <w:t>4</w:t>
      </w:r>
      <w:r>
        <w:rPr>
          <w:color w:val="000000"/>
        </w:rPr>
        <w:t>,</w:t>
      </w:r>
      <w:r w:rsidR="00546BB5">
        <w:rPr>
          <w:color w:val="000000"/>
        </w:rPr>
        <w:t>869</w:t>
      </w:r>
      <w:r>
        <w:rPr>
          <w:color w:val="000000"/>
        </w:rPr>
        <w:t xml:space="preserve"> тыс. рублей;</w:t>
      </w:r>
    </w:p>
    <w:p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общий объем расходов бюджета муниципального образования на плановый период  на 20</w:t>
      </w:r>
      <w:r w:rsidR="00405FE8">
        <w:rPr>
          <w:color w:val="000000"/>
        </w:rPr>
        <w:t>20</w:t>
      </w:r>
      <w:r>
        <w:rPr>
          <w:color w:val="000000"/>
        </w:rPr>
        <w:t xml:space="preserve"> год  в сумме </w:t>
      </w:r>
      <w:r w:rsidR="00405FE8">
        <w:rPr>
          <w:color w:val="000000"/>
        </w:rPr>
        <w:t>26</w:t>
      </w:r>
      <w:r w:rsidR="00546BB5">
        <w:rPr>
          <w:color w:val="000000"/>
        </w:rPr>
        <w:t>81</w:t>
      </w:r>
      <w:r>
        <w:rPr>
          <w:color w:val="000000"/>
        </w:rPr>
        <w:t>,</w:t>
      </w:r>
      <w:r w:rsidR="00546BB5">
        <w:rPr>
          <w:color w:val="000000"/>
        </w:rPr>
        <w:t>045</w:t>
      </w:r>
      <w:r>
        <w:rPr>
          <w:color w:val="000000"/>
        </w:rPr>
        <w:t xml:space="preserve"> тыс. рублей,  на 20</w:t>
      </w:r>
      <w:r w:rsidR="00E452FF">
        <w:rPr>
          <w:color w:val="000000"/>
        </w:rPr>
        <w:t>2</w:t>
      </w:r>
      <w:r w:rsidR="00546BB5">
        <w:rPr>
          <w:color w:val="000000"/>
        </w:rPr>
        <w:t>2</w:t>
      </w:r>
      <w:r>
        <w:rPr>
          <w:color w:val="000000"/>
        </w:rPr>
        <w:t xml:space="preserve"> год в сумме </w:t>
      </w:r>
      <w:r w:rsidR="00405FE8">
        <w:rPr>
          <w:color w:val="000000"/>
        </w:rPr>
        <w:t>26</w:t>
      </w:r>
      <w:r w:rsidR="00546BB5">
        <w:rPr>
          <w:color w:val="000000"/>
        </w:rPr>
        <w:t>9</w:t>
      </w:r>
      <w:r w:rsidR="00821400">
        <w:rPr>
          <w:color w:val="000000"/>
        </w:rPr>
        <w:t>4</w:t>
      </w:r>
      <w:r>
        <w:rPr>
          <w:color w:val="000000"/>
        </w:rPr>
        <w:t>,</w:t>
      </w:r>
      <w:r w:rsidR="00546BB5">
        <w:rPr>
          <w:color w:val="000000"/>
        </w:rPr>
        <w:t>869</w:t>
      </w:r>
      <w:r>
        <w:rPr>
          <w:color w:val="000000"/>
        </w:rPr>
        <w:t xml:space="preserve"> тыс. рублей;</w:t>
      </w:r>
    </w:p>
    <w:p w:rsidR="00EF2ACA" w:rsidRDefault="00EF2ACA" w:rsidP="00D7262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</w:t>
      </w:r>
      <w:r w:rsidR="00D72626">
        <w:rPr>
          <w:color w:val="000000"/>
        </w:rPr>
        <w:t xml:space="preserve">2. </w:t>
      </w:r>
      <w:r>
        <w:rPr>
          <w:color w:val="000000"/>
        </w:rPr>
        <w:t>Утвердить источники внутреннего финансирования дефицита бюджета муниципального образования на 20</w:t>
      </w:r>
      <w:r w:rsidR="00546BB5">
        <w:rPr>
          <w:color w:val="000000"/>
        </w:rPr>
        <w:t>20</w:t>
      </w:r>
      <w:r>
        <w:rPr>
          <w:color w:val="000000"/>
        </w:rPr>
        <w:t xml:space="preserve"> год согласно приложению № 1 к настоящему решению;</w:t>
      </w:r>
    </w:p>
    <w:p w:rsidR="00EF2ACA" w:rsidRDefault="00EF2ACA" w:rsidP="00EF2ACA">
      <w:pPr>
        <w:jc w:val="both"/>
        <w:rPr>
          <w:color w:val="000000"/>
        </w:rPr>
      </w:pPr>
      <w:r>
        <w:rPr>
          <w:color w:val="000000"/>
        </w:rPr>
        <w:t xml:space="preserve">    на плановый период 20</w:t>
      </w:r>
      <w:r w:rsidR="00405FE8">
        <w:rPr>
          <w:color w:val="000000"/>
        </w:rPr>
        <w:t>2</w:t>
      </w:r>
      <w:r w:rsidR="00546BB5">
        <w:rPr>
          <w:color w:val="000000"/>
        </w:rPr>
        <w:t>1</w:t>
      </w:r>
      <w:r w:rsidR="00BC4EDA">
        <w:rPr>
          <w:color w:val="000000"/>
        </w:rPr>
        <w:t xml:space="preserve"> </w:t>
      </w:r>
      <w:r>
        <w:rPr>
          <w:color w:val="000000"/>
        </w:rPr>
        <w:t>и</w:t>
      </w:r>
      <w:r w:rsidR="00BC4EDA">
        <w:rPr>
          <w:color w:val="000000"/>
        </w:rPr>
        <w:t xml:space="preserve"> </w:t>
      </w:r>
      <w:r>
        <w:rPr>
          <w:color w:val="000000"/>
        </w:rPr>
        <w:t>20</w:t>
      </w:r>
      <w:r w:rsidR="00821400">
        <w:rPr>
          <w:color w:val="000000"/>
        </w:rPr>
        <w:t>2</w:t>
      </w:r>
      <w:r w:rsidR="00546BB5">
        <w:rPr>
          <w:color w:val="000000"/>
        </w:rPr>
        <w:t>2</w:t>
      </w:r>
      <w:r>
        <w:rPr>
          <w:color w:val="000000"/>
        </w:rPr>
        <w:t xml:space="preserve"> годов согласно приложению №2 к настоящему решению;</w:t>
      </w:r>
    </w:p>
    <w:p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>3. Утвердить перечень главных администраторов доходов местного бюджета, включая доходы, полученные от платных услуг и иную приносящую доход деятельность, согласно приложению № 3 к настоящему решению;</w:t>
      </w:r>
    </w:p>
    <w:p w:rsidR="00EF2ACA" w:rsidRDefault="00EF2ACA" w:rsidP="00EF2ACA">
      <w:pPr>
        <w:ind w:firstLine="225"/>
        <w:jc w:val="both"/>
      </w:pPr>
      <w:r>
        <w:t>4. Утвердить перечень главных администраторов источников внутреннего финансирования  дефицита  местного бюджета согласно приложению № 4 к настоящему решению;</w:t>
      </w:r>
    </w:p>
    <w:p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>5.</w:t>
      </w:r>
      <w:r w:rsidR="00D72626">
        <w:rPr>
          <w:color w:val="000000"/>
        </w:rPr>
        <w:t xml:space="preserve">  </w:t>
      </w:r>
      <w:r>
        <w:rPr>
          <w:color w:val="000000"/>
        </w:rPr>
        <w:t>Администрация Волоконского сельсовета вправе направлять в 20</w:t>
      </w:r>
      <w:r w:rsidR="00546BB5">
        <w:rPr>
          <w:color w:val="000000"/>
        </w:rPr>
        <w:t>20</w:t>
      </w:r>
      <w:r>
        <w:rPr>
          <w:color w:val="000000"/>
        </w:rPr>
        <w:t xml:space="preserve"> году на осуществление выплат, сокращающих долговые обязательства муниципального образования "Волоконский сельсовет" Большесолдатского района Курской области:</w:t>
      </w:r>
    </w:p>
    <w:p w:rsidR="00EF2ACA" w:rsidRDefault="00EF2ACA" w:rsidP="00EF2ACA">
      <w:pPr>
        <w:ind w:firstLine="225"/>
        <w:jc w:val="both"/>
      </w:pPr>
      <w:r>
        <w:t>1)  зачисление   в размере 100% в доходы местного бюджета сумм задолженности по отмененным местным налогам, неналоговых доходов, невыясненных поступлений и прочих доходов от оказания платных услуг получателями средств бюджетов поселений и компенсации затрат бюджетов поселений;</w:t>
      </w:r>
    </w:p>
    <w:p w:rsidR="00EF2ACA" w:rsidRDefault="00EF2ACA" w:rsidP="00EF2ACA">
      <w:pPr>
        <w:ind w:firstLine="225"/>
        <w:jc w:val="both"/>
      </w:pPr>
      <w:r>
        <w:t>2)  средства, поступающие получателям бюджетных средств в погашение дебиторской задолженности прошлых лет, в полном объеме зачисляются в доход бюджета поселения;</w:t>
      </w:r>
    </w:p>
    <w:p w:rsidR="00EF2ACA" w:rsidRDefault="00EF2ACA" w:rsidP="00EF2ACA">
      <w:pPr>
        <w:ind w:firstLine="225"/>
        <w:jc w:val="both"/>
        <w:rPr>
          <w:color w:val="000000"/>
        </w:rPr>
      </w:pPr>
      <w:r>
        <w:lastRenderedPageBreak/>
        <w:t>3) поступающие добровольные взносы и пожертвования (безвозмездные поступления) в полном объеме зачисляются в доход бюджета поселения и направляются на финансирование получателей бюджетных средств согласно цели их предоставления, за исключением расходов на содержание органов местного самоуправления;</w:t>
      </w:r>
    </w:p>
    <w:p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>4) средства, полученные от экономии расходов по обслуживанию долга;</w:t>
      </w:r>
    </w:p>
    <w:p w:rsidR="00EF2ACA" w:rsidRDefault="00EF2ACA" w:rsidP="00EF2ACA">
      <w:pPr>
        <w:ind w:firstLine="225"/>
        <w:jc w:val="both"/>
      </w:pPr>
      <w:r>
        <w:rPr>
          <w:color w:val="000000"/>
        </w:rPr>
        <w:t>5) остатки средств на счетах по учету средств м</w:t>
      </w:r>
      <w:r w:rsidR="00821400">
        <w:rPr>
          <w:color w:val="000000"/>
        </w:rPr>
        <w:t>естного бюджета на 1 января 20</w:t>
      </w:r>
      <w:r w:rsidR="00546BB5">
        <w:rPr>
          <w:color w:val="000000"/>
        </w:rPr>
        <w:t>20</w:t>
      </w:r>
      <w:r>
        <w:rPr>
          <w:color w:val="000000"/>
        </w:rPr>
        <w:t xml:space="preserve"> года (кроме целевых средств);</w:t>
      </w:r>
    </w:p>
    <w:p w:rsidR="00EF2ACA" w:rsidRDefault="00EF2ACA" w:rsidP="00EF2ACA">
      <w:pPr>
        <w:ind w:firstLine="225"/>
        <w:jc w:val="both"/>
        <w:rPr>
          <w:color w:val="000000"/>
        </w:rPr>
      </w:pPr>
      <w:r>
        <w:t>6) остатки средств, полученных казенными учреждениями от платных услуг и иной приносящей доход деятельности, подлежат перечислению в доход местного  бюджета;</w:t>
      </w:r>
    </w:p>
    <w:p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7) бюджетные кредиты, полученные от бюджетов других уровней бюджетной системы Российской Федерации;</w:t>
      </w:r>
    </w:p>
    <w:p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8) бюджетные средства, использованные не по целевому назначению и взысканные согласно актам финансового контроля.</w:t>
      </w:r>
    </w:p>
    <w:p w:rsidR="00EF2ACA" w:rsidRDefault="00D72626" w:rsidP="00D72626">
      <w:pPr>
        <w:pStyle w:val="220"/>
        <w:rPr>
          <w:sz w:val="24"/>
        </w:rPr>
      </w:pPr>
      <w:r>
        <w:rPr>
          <w:sz w:val="24"/>
        </w:rPr>
        <w:t xml:space="preserve">6. </w:t>
      </w:r>
      <w:r w:rsidR="00EF2ACA">
        <w:rPr>
          <w:sz w:val="24"/>
        </w:rPr>
        <w:t>Учесть поступления доходов в местный бюджет в 20</w:t>
      </w:r>
      <w:r w:rsidR="00546BB5">
        <w:rPr>
          <w:sz w:val="24"/>
        </w:rPr>
        <w:t>20</w:t>
      </w:r>
      <w:r w:rsidR="00EF2ACA">
        <w:rPr>
          <w:sz w:val="24"/>
        </w:rPr>
        <w:t xml:space="preserve"> году, согласно приложению № 5 к настоящему решению;</w:t>
      </w:r>
    </w:p>
    <w:p w:rsidR="00EF2ACA" w:rsidRDefault="00EF2ACA" w:rsidP="00EF2ACA">
      <w:pPr>
        <w:pStyle w:val="220"/>
        <w:ind w:firstLine="0"/>
        <w:rPr>
          <w:sz w:val="24"/>
        </w:rPr>
      </w:pPr>
      <w:r>
        <w:rPr>
          <w:sz w:val="24"/>
        </w:rPr>
        <w:t xml:space="preserve">       на плановый период 20</w:t>
      </w:r>
      <w:r w:rsidR="00405FE8">
        <w:rPr>
          <w:sz w:val="24"/>
        </w:rPr>
        <w:t>2</w:t>
      </w:r>
      <w:r w:rsidR="00546BB5">
        <w:rPr>
          <w:sz w:val="24"/>
        </w:rPr>
        <w:t>1</w:t>
      </w:r>
      <w:r>
        <w:rPr>
          <w:sz w:val="24"/>
        </w:rPr>
        <w:t xml:space="preserve"> и 20</w:t>
      </w:r>
      <w:r w:rsidR="00821400">
        <w:rPr>
          <w:sz w:val="24"/>
        </w:rPr>
        <w:t>2</w:t>
      </w:r>
      <w:r w:rsidR="00546BB5">
        <w:rPr>
          <w:sz w:val="24"/>
        </w:rPr>
        <w:t>2</w:t>
      </w:r>
      <w:r>
        <w:rPr>
          <w:sz w:val="24"/>
        </w:rPr>
        <w:t xml:space="preserve"> годов согласно приложению № 6 к настоящему решению;</w:t>
      </w:r>
    </w:p>
    <w:p w:rsidR="00EF2ACA" w:rsidRDefault="00EF2ACA" w:rsidP="00EF2ACA">
      <w:pPr>
        <w:pStyle w:val="220"/>
        <w:rPr>
          <w:sz w:val="24"/>
        </w:rPr>
      </w:pPr>
      <w:r>
        <w:rPr>
          <w:sz w:val="24"/>
        </w:rPr>
        <w:t>7.</w:t>
      </w:r>
      <w:r w:rsidR="00D72626">
        <w:rPr>
          <w:sz w:val="24"/>
        </w:rPr>
        <w:t xml:space="preserve"> </w:t>
      </w:r>
      <w:r>
        <w:rPr>
          <w:sz w:val="24"/>
        </w:rPr>
        <w:t>Утвердить распределение бюджетных ассигнований  по разделам и подразделам, целевым статьям (муниципальным программам и непрограмным направлениям деятельности), группам видов расходов классификации расходов бюджета  на 20</w:t>
      </w:r>
      <w:r w:rsidR="00546BB5">
        <w:rPr>
          <w:sz w:val="24"/>
        </w:rPr>
        <w:t>20</w:t>
      </w:r>
      <w:r>
        <w:rPr>
          <w:sz w:val="24"/>
        </w:rPr>
        <w:t xml:space="preserve"> год согласно приложению № 7 к настоящему решению;</w:t>
      </w:r>
    </w:p>
    <w:p w:rsidR="00EF2ACA" w:rsidRDefault="00EF2ACA" w:rsidP="00EF2ACA">
      <w:pPr>
        <w:pStyle w:val="220"/>
        <w:ind w:firstLine="0"/>
      </w:pPr>
      <w:r>
        <w:rPr>
          <w:sz w:val="24"/>
        </w:rPr>
        <w:t xml:space="preserve">   на плановый период 20</w:t>
      </w:r>
      <w:r w:rsidR="00405FE8">
        <w:rPr>
          <w:sz w:val="24"/>
        </w:rPr>
        <w:t>2</w:t>
      </w:r>
      <w:r w:rsidR="00546BB5">
        <w:rPr>
          <w:sz w:val="24"/>
        </w:rPr>
        <w:t>1</w:t>
      </w:r>
      <w:r>
        <w:rPr>
          <w:sz w:val="24"/>
        </w:rPr>
        <w:t xml:space="preserve"> и 20</w:t>
      </w:r>
      <w:r w:rsidR="00821400">
        <w:rPr>
          <w:sz w:val="24"/>
        </w:rPr>
        <w:t>2</w:t>
      </w:r>
      <w:r w:rsidR="00546BB5">
        <w:rPr>
          <w:sz w:val="24"/>
        </w:rPr>
        <w:t>2</w:t>
      </w:r>
      <w:r>
        <w:rPr>
          <w:sz w:val="24"/>
        </w:rPr>
        <w:t xml:space="preserve"> годов согласно приложению № 8 к настоящему решению;</w:t>
      </w:r>
    </w:p>
    <w:p w:rsidR="00EF2ACA" w:rsidRDefault="00D72626" w:rsidP="00D72626">
      <w:pPr>
        <w:rPr>
          <w:color w:val="000000"/>
        </w:rPr>
      </w:pPr>
      <w:r>
        <w:rPr>
          <w:color w:val="000000"/>
        </w:rPr>
        <w:t xml:space="preserve">    8.  </w:t>
      </w:r>
      <w:r w:rsidR="00EF2ACA">
        <w:rPr>
          <w:color w:val="000000"/>
        </w:rPr>
        <w:t>Утвердить ведомственную структуру расходов бюджета на 20</w:t>
      </w:r>
      <w:r w:rsidR="00546BB5">
        <w:rPr>
          <w:color w:val="000000"/>
        </w:rPr>
        <w:t>20</w:t>
      </w:r>
      <w:r w:rsidR="00EF2ACA">
        <w:rPr>
          <w:color w:val="000000"/>
        </w:rPr>
        <w:t xml:space="preserve"> год согласно</w:t>
      </w:r>
    </w:p>
    <w:p w:rsidR="00EF2ACA" w:rsidRDefault="00EF2ACA" w:rsidP="00EF2ACA">
      <w:r>
        <w:rPr>
          <w:color w:val="000000"/>
        </w:rPr>
        <w:t>приложению № 9 к настоящему решению;</w:t>
      </w:r>
      <w:r w:rsidR="00BC4EDA">
        <w:rPr>
          <w:color w:val="000000"/>
        </w:rPr>
        <w:t xml:space="preserve">     </w:t>
      </w:r>
      <w:r>
        <w:rPr>
          <w:color w:val="000000"/>
        </w:rPr>
        <w:t>на плановый период 20</w:t>
      </w:r>
      <w:r w:rsidR="00405FE8">
        <w:rPr>
          <w:color w:val="000000"/>
        </w:rPr>
        <w:t>2</w:t>
      </w:r>
      <w:r w:rsidR="00546BB5">
        <w:rPr>
          <w:color w:val="000000"/>
        </w:rPr>
        <w:t>1</w:t>
      </w:r>
      <w:r>
        <w:rPr>
          <w:color w:val="000000"/>
        </w:rPr>
        <w:t xml:space="preserve"> и 20</w:t>
      </w:r>
      <w:r w:rsidR="00821400">
        <w:rPr>
          <w:color w:val="000000"/>
        </w:rPr>
        <w:t>2</w:t>
      </w:r>
      <w:r w:rsidR="00546BB5">
        <w:rPr>
          <w:color w:val="000000"/>
        </w:rPr>
        <w:t>2</w:t>
      </w:r>
      <w:r>
        <w:rPr>
          <w:color w:val="000000"/>
        </w:rPr>
        <w:t xml:space="preserve"> годов согласно приложению № 10 к настоящему решению;    </w:t>
      </w:r>
    </w:p>
    <w:p w:rsidR="00EF2ACA" w:rsidRDefault="00EF2ACA" w:rsidP="00EF2ACA">
      <w:pPr>
        <w:autoSpaceDE w:val="0"/>
        <w:jc w:val="both"/>
      </w:pPr>
      <w:r>
        <w:t xml:space="preserve">    9. 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поселения.</w:t>
      </w:r>
    </w:p>
    <w:p w:rsidR="00EF2ACA" w:rsidRDefault="00EF2ACA" w:rsidP="00EF2ACA">
      <w:pPr>
        <w:autoSpaceDE w:val="0"/>
        <w:jc w:val="both"/>
      </w:pPr>
      <w:r>
        <w:t xml:space="preserve">        Главные распорядители бюджетных средств, в ведении которых находятся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 </w:t>
      </w:r>
    </w:p>
    <w:p w:rsidR="00EF2ACA" w:rsidRDefault="00D72626" w:rsidP="00D72626">
      <w:pPr>
        <w:autoSpaceDE w:val="0"/>
        <w:jc w:val="both"/>
      </w:pPr>
      <w:r>
        <w:t xml:space="preserve">    </w:t>
      </w:r>
      <w:r w:rsidR="00EF2ACA">
        <w:t>10. Установить, что получатель средств местного бюджета вправе предусматривать авансовые платежи:</w:t>
      </w:r>
    </w:p>
    <w:p w:rsidR="00EF2ACA" w:rsidRDefault="00EF2ACA" w:rsidP="00EF2ACA">
      <w:pPr>
        <w:autoSpaceDE w:val="0"/>
        <w:ind w:firstLine="540"/>
        <w:jc w:val="both"/>
      </w:pPr>
      <w:r>
        <w:t>1)  при заключении договоров (государственных контрактов) на поставку товаров (работ, услуг) в размерах:</w:t>
      </w:r>
    </w:p>
    <w:p w:rsidR="00EF2ACA" w:rsidRDefault="00EF2ACA" w:rsidP="00EF2ACA">
      <w:pPr>
        <w:autoSpaceDE w:val="0"/>
        <w:ind w:firstLine="540"/>
        <w:jc w:val="both"/>
      </w:pPr>
      <w:r>
        <w:t>а)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повышения квалификации, по договорам обязательного страхования гражданской ответственности владельцев автотранспортных средств;</w:t>
      </w:r>
    </w:p>
    <w:p w:rsidR="00EF2ACA" w:rsidRDefault="00EF2ACA" w:rsidP="00EF2ACA">
      <w:pPr>
        <w:autoSpaceDE w:val="0"/>
        <w:ind w:firstLine="540"/>
        <w:jc w:val="both"/>
      </w:pPr>
      <w:r>
        <w:t>б) не более 30 процентов суммы договора (контракта) - по иным договорам (контрактам), если иное не предусмотрено законодательством Российской Федерации;</w:t>
      </w:r>
    </w:p>
    <w:p w:rsidR="00EF2ACA" w:rsidRDefault="00EF2ACA" w:rsidP="00D7262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11.</w:t>
      </w:r>
      <w:r w:rsidR="00D72626">
        <w:rPr>
          <w:color w:val="000000"/>
        </w:rPr>
        <w:t xml:space="preserve"> </w:t>
      </w:r>
      <w:r>
        <w:rPr>
          <w:color w:val="000000"/>
        </w:rPr>
        <w:t>Предоставить  право администрации Волоконского сельсовета вносить в 20</w:t>
      </w:r>
      <w:r w:rsidR="00546BB5">
        <w:rPr>
          <w:color w:val="000000"/>
        </w:rPr>
        <w:t>20</w:t>
      </w:r>
      <w:r>
        <w:rPr>
          <w:color w:val="000000"/>
        </w:rPr>
        <w:t xml:space="preserve"> году изменения в показатели сводной бюджетной росписи местного  бюджета, связанные с особенностями исполнения местного бюджета и (или) распределением, перераспределением бюджетных ассигнований между получателями средств местного бюджета, с уведомлением Собрания депутатов в течение 30 дней со дня принятия решения о внесении изменений в связи с:</w:t>
      </w:r>
    </w:p>
    <w:p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>1) передачей полномочий по финансированию отдельных учреждений, мероприятий или расходов;</w:t>
      </w:r>
    </w:p>
    <w:p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2)  реорганизацией или преобразованием муниципальных учреждений;</w:t>
      </w:r>
    </w:p>
    <w:p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>3)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>4)  получением целевой финансовой помощи из областного бюджета;</w:t>
      </w:r>
    </w:p>
    <w:p w:rsidR="00EF2ACA" w:rsidRDefault="00EF2ACA" w:rsidP="00EF2ACA">
      <w:pPr>
        <w:ind w:firstLine="227"/>
        <w:jc w:val="both"/>
        <w:rPr>
          <w:color w:val="000000"/>
        </w:rPr>
      </w:pPr>
      <w:r>
        <w:rPr>
          <w:color w:val="000000"/>
        </w:rPr>
        <w:t xml:space="preserve">5) изменением и (или) уточнением бюджетной классификации Министерства финансов Российской Федерации. </w:t>
      </w:r>
    </w:p>
    <w:p w:rsidR="00EF2ACA" w:rsidRDefault="00EF2ACA" w:rsidP="00EF2ACA">
      <w:pPr>
        <w:jc w:val="both"/>
        <w:rPr>
          <w:color w:val="000000"/>
        </w:rPr>
      </w:pPr>
      <w:r>
        <w:rPr>
          <w:color w:val="000000"/>
        </w:rPr>
        <w:t xml:space="preserve">    12. Администрация Волоконского сельсовета Большесолдатского района  Курской области и казенные учреждения, подведомственные органам исполнительной власти муниципального образования «Волоконский сельсовет»  не вправе принимать решения, приводящие к увеличению в 20</w:t>
      </w:r>
      <w:r w:rsidR="00546BB5">
        <w:rPr>
          <w:color w:val="000000"/>
        </w:rPr>
        <w:t>20</w:t>
      </w:r>
      <w:r>
        <w:rPr>
          <w:color w:val="000000"/>
        </w:rPr>
        <w:t xml:space="preserve"> году численности работников местного самоуправления, казенных учреждений финансируемых из местного бюджета.</w:t>
      </w:r>
    </w:p>
    <w:p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>13. Установить предельный объем муниципального долга в 20</w:t>
      </w:r>
      <w:r w:rsidR="00546BB5">
        <w:rPr>
          <w:color w:val="000000"/>
        </w:rPr>
        <w:t>20</w:t>
      </w:r>
      <w:r>
        <w:rPr>
          <w:color w:val="000000"/>
        </w:rPr>
        <w:t xml:space="preserve"> году в сумме  </w:t>
      </w:r>
      <w:r w:rsidR="003820D2">
        <w:rPr>
          <w:color w:val="000000"/>
        </w:rPr>
        <w:t>2</w:t>
      </w:r>
      <w:r w:rsidR="00405FE8">
        <w:rPr>
          <w:color w:val="000000"/>
        </w:rPr>
        <w:t>0</w:t>
      </w:r>
      <w:r w:rsidR="002A1AB8">
        <w:rPr>
          <w:color w:val="000000"/>
        </w:rPr>
        <w:t>16</w:t>
      </w:r>
      <w:r w:rsidR="003820D2">
        <w:rPr>
          <w:color w:val="000000"/>
        </w:rPr>
        <w:t>,</w:t>
      </w:r>
      <w:r w:rsidR="002A1AB8">
        <w:rPr>
          <w:color w:val="000000"/>
        </w:rPr>
        <w:t>983</w:t>
      </w:r>
      <w:r w:rsidR="003820D2">
        <w:rPr>
          <w:color w:val="000000"/>
        </w:rPr>
        <w:t xml:space="preserve"> тыс. рублей., в 20</w:t>
      </w:r>
      <w:r w:rsidR="00405FE8">
        <w:rPr>
          <w:color w:val="000000"/>
        </w:rPr>
        <w:t>2</w:t>
      </w:r>
      <w:r w:rsidR="002A1AB8">
        <w:rPr>
          <w:color w:val="000000"/>
        </w:rPr>
        <w:t>1</w:t>
      </w:r>
      <w:r>
        <w:rPr>
          <w:color w:val="000000"/>
        </w:rPr>
        <w:t xml:space="preserve"> году в сумме </w:t>
      </w:r>
      <w:r w:rsidR="003820D2">
        <w:rPr>
          <w:color w:val="000000"/>
        </w:rPr>
        <w:t>2</w:t>
      </w:r>
      <w:r w:rsidR="002A1AB8">
        <w:rPr>
          <w:color w:val="000000"/>
        </w:rPr>
        <w:t>005</w:t>
      </w:r>
      <w:r w:rsidR="00821400">
        <w:rPr>
          <w:color w:val="000000"/>
        </w:rPr>
        <w:t>,</w:t>
      </w:r>
      <w:r w:rsidR="00405FE8">
        <w:rPr>
          <w:color w:val="000000"/>
        </w:rPr>
        <w:t>97</w:t>
      </w:r>
      <w:r w:rsidR="002A1AB8">
        <w:rPr>
          <w:color w:val="000000"/>
        </w:rPr>
        <w:t>5</w:t>
      </w:r>
      <w:r w:rsidR="003820D2">
        <w:rPr>
          <w:color w:val="000000"/>
        </w:rPr>
        <w:t xml:space="preserve"> тыс.рублей, в 202</w:t>
      </w:r>
      <w:r w:rsidR="002A1AB8">
        <w:rPr>
          <w:color w:val="000000"/>
        </w:rPr>
        <w:t>2</w:t>
      </w:r>
      <w:r>
        <w:rPr>
          <w:color w:val="000000"/>
        </w:rPr>
        <w:t xml:space="preserve">году в сумме </w:t>
      </w:r>
      <w:r w:rsidR="003820D2">
        <w:rPr>
          <w:color w:val="000000"/>
        </w:rPr>
        <w:t>2</w:t>
      </w:r>
      <w:r w:rsidR="002A1AB8">
        <w:rPr>
          <w:color w:val="000000"/>
        </w:rPr>
        <w:t>0</w:t>
      </w:r>
      <w:r w:rsidR="00405FE8">
        <w:rPr>
          <w:color w:val="000000"/>
        </w:rPr>
        <w:t>17</w:t>
      </w:r>
      <w:r w:rsidR="00821400">
        <w:rPr>
          <w:color w:val="000000"/>
        </w:rPr>
        <w:t>,</w:t>
      </w:r>
      <w:r w:rsidR="002A1AB8">
        <w:rPr>
          <w:color w:val="000000"/>
        </w:rPr>
        <w:t>85</w:t>
      </w:r>
      <w:r w:rsidR="00405FE8">
        <w:rPr>
          <w:color w:val="000000"/>
        </w:rPr>
        <w:t>6</w:t>
      </w:r>
      <w:r>
        <w:rPr>
          <w:color w:val="000000"/>
        </w:rPr>
        <w:t>тыс.рублей;</w:t>
      </w:r>
    </w:p>
    <w:p w:rsidR="00EF2ACA" w:rsidRDefault="006B2E31" w:rsidP="006B2E31">
      <w:pPr>
        <w:jc w:val="both"/>
      </w:pPr>
      <w:r>
        <w:rPr>
          <w:color w:val="000000"/>
        </w:rPr>
        <w:t xml:space="preserve">    14.</w:t>
      </w:r>
      <w:r w:rsidR="00EF2ACA">
        <w:rPr>
          <w:color w:val="000000"/>
        </w:rPr>
        <w:t>Установить верхний предел муниципального долга муниципального образования на 01 января 20</w:t>
      </w:r>
      <w:r w:rsidR="00405FE8">
        <w:rPr>
          <w:color w:val="000000"/>
        </w:rPr>
        <w:t>2</w:t>
      </w:r>
      <w:r w:rsidR="002A1AB8">
        <w:rPr>
          <w:color w:val="000000"/>
        </w:rPr>
        <w:t>1</w:t>
      </w:r>
      <w:r w:rsidR="00EF2ACA">
        <w:rPr>
          <w:color w:val="000000"/>
        </w:rPr>
        <w:t xml:space="preserve"> года по долговым обязательствам муниципального образования "Волоконский сельсовет" в сумме 0 тыс. рублей, в том числе по муниципальным гарантиям 0 тысяч рублей, на 01 января 20</w:t>
      </w:r>
      <w:r w:rsidR="00821400">
        <w:rPr>
          <w:color w:val="000000"/>
        </w:rPr>
        <w:t>2</w:t>
      </w:r>
      <w:r w:rsidR="002A1AB8">
        <w:rPr>
          <w:color w:val="000000"/>
        </w:rPr>
        <w:t>2</w:t>
      </w:r>
      <w:r w:rsidR="00EF2ACA">
        <w:rPr>
          <w:color w:val="000000"/>
        </w:rPr>
        <w:t xml:space="preserve"> года по долговым обязательствам  в сумме 0 тыс. рублей, в том числе по муниципальным гарантиям 0 тысяч рублей, на 01 января 202</w:t>
      </w:r>
      <w:r w:rsidR="002A1AB8">
        <w:rPr>
          <w:color w:val="000000"/>
        </w:rPr>
        <w:t>3</w:t>
      </w:r>
      <w:r w:rsidR="00EF2ACA">
        <w:rPr>
          <w:color w:val="000000"/>
        </w:rPr>
        <w:t xml:space="preserve"> года по долговым обязательствам  в сумме 0 тыс. рублей, в том числе по муниципальным гарантиям 0</w:t>
      </w:r>
      <w:r w:rsidR="00821400">
        <w:rPr>
          <w:color w:val="000000"/>
        </w:rPr>
        <w:t>0</w:t>
      </w:r>
      <w:r w:rsidR="00EF2ACA">
        <w:rPr>
          <w:color w:val="000000"/>
        </w:rPr>
        <w:t xml:space="preserve"> тысяч рублей;</w:t>
      </w:r>
    </w:p>
    <w:p w:rsidR="00EF2ACA" w:rsidRDefault="006B2E31" w:rsidP="006B2E31">
      <w:pPr>
        <w:jc w:val="both"/>
        <w:rPr>
          <w:color w:val="000000"/>
        </w:rPr>
      </w:pPr>
      <w:r>
        <w:rPr>
          <w:color w:val="000000"/>
        </w:rPr>
        <w:t xml:space="preserve">    15. </w:t>
      </w:r>
      <w:r w:rsidR="00EF2ACA">
        <w:rPr>
          <w:color w:val="000000"/>
        </w:rPr>
        <w:t>Утвердить программу муниципальных внутренних заимствований муниципального образования «Волоконский сельсовет» Большесолдатског</w:t>
      </w:r>
      <w:r>
        <w:rPr>
          <w:color w:val="000000"/>
        </w:rPr>
        <w:t>о района Курской области на 20</w:t>
      </w:r>
      <w:r w:rsidR="002A1AB8">
        <w:rPr>
          <w:color w:val="000000"/>
        </w:rPr>
        <w:t>20</w:t>
      </w:r>
      <w:r w:rsidR="00EF2ACA">
        <w:rPr>
          <w:color w:val="000000"/>
        </w:rPr>
        <w:t xml:space="preserve"> год согласно приложению № 11  к настоящему решению;</w:t>
      </w:r>
    </w:p>
    <w:p w:rsidR="00EF2ACA" w:rsidRDefault="006B2E31" w:rsidP="00EF2ACA">
      <w:pPr>
        <w:pStyle w:val="220"/>
        <w:ind w:firstLine="0"/>
      </w:pPr>
      <w:r>
        <w:rPr>
          <w:sz w:val="24"/>
        </w:rPr>
        <w:t>на плановый период 20</w:t>
      </w:r>
      <w:r w:rsidR="00405FE8">
        <w:rPr>
          <w:sz w:val="24"/>
        </w:rPr>
        <w:t>2</w:t>
      </w:r>
      <w:r w:rsidR="002A1AB8">
        <w:rPr>
          <w:sz w:val="24"/>
        </w:rPr>
        <w:t>1</w:t>
      </w:r>
      <w:r>
        <w:rPr>
          <w:sz w:val="24"/>
        </w:rPr>
        <w:t xml:space="preserve"> и 202</w:t>
      </w:r>
      <w:r w:rsidR="002A1AB8">
        <w:rPr>
          <w:sz w:val="24"/>
        </w:rPr>
        <w:t>2</w:t>
      </w:r>
      <w:r w:rsidR="00EF2ACA">
        <w:rPr>
          <w:sz w:val="24"/>
        </w:rPr>
        <w:t xml:space="preserve"> годов согласно приложению № 12 к настоящему решению;</w:t>
      </w:r>
    </w:p>
    <w:p w:rsidR="00EF2ACA" w:rsidRDefault="00EF2ACA" w:rsidP="00EF2ACA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6B2E31">
        <w:rPr>
          <w:color w:val="000000"/>
        </w:rPr>
        <w:t xml:space="preserve">    </w:t>
      </w:r>
      <w:r>
        <w:rPr>
          <w:color w:val="000000"/>
        </w:rPr>
        <w:t>16. Утвердить программу муниципальных гарантий муниципального образования «Волоконский сельсовет» Большесолдатско</w:t>
      </w:r>
      <w:r w:rsidR="002A1AB8">
        <w:rPr>
          <w:color w:val="000000"/>
        </w:rPr>
        <w:t>го района Курской области на 2020</w:t>
      </w:r>
      <w:r>
        <w:rPr>
          <w:color w:val="000000"/>
        </w:rPr>
        <w:t xml:space="preserve"> год согласно приложению № 13 к настоящему решению;</w:t>
      </w:r>
    </w:p>
    <w:p w:rsidR="00EF2ACA" w:rsidRDefault="00EF2ACA" w:rsidP="00EF2ACA">
      <w:pPr>
        <w:pStyle w:val="220"/>
        <w:ind w:firstLine="0"/>
        <w:rPr>
          <w:sz w:val="24"/>
        </w:rPr>
      </w:pPr>
      <w:r>
        <w:rPr>
          <w:sz w:val="24"/>
        </w:rPr>
        <w:t>на плановый период 20</w:t>
      </w:r>
      <w:r w:rsidR="00405FE8">
        <w:rPr>
          <w:sz w:val="24"/>
        </w:rPr>
        <w:t>20</w:t>
      </w:r>
      <w:r>
        <w:rPr>
          <w:sz w:val="24"/>
        </w:rPr>
        <w:t xml:space="preserve"> и 20</w:t>
      </w:r>
      <w:r w:rsidR="006B2E31">
        <w:rPr>
          <w:sz w:val="24"/>
        </w:rPr>
        <w:t>2</w:t>
      </w:r>
      <w:r w:rsidR="00405FE8">
        <w:rPr>
          <w:sz w:val="24"/>
        </w:rPr>
        <w:t>1</w:t>
      </w:r>
      <w:r>
        <w:rPr>
          <w:sz w:val="24"/>
        </w:rPr>
        <w:t xml:space="preserve"> годов согласно приложению № 14 к настоящему решению;</w:t>
      </w:r>
    </w:p>
    <w:p w:rsidR="00EF2ACA" w:rsidRDefault="006B2E31" w:rsidP="006B2E31">
      <w:pPr>
        <w:jc w:val="both"/>
        <w:rPr>
          <w:color w:val="000000"/>
        </w:rPr>
      </w:pPr>
      <w:r>
        <w:rPr>
          <w:color w:val="000000"/>
        </w:rPr>
        <w:t xml:space="preserve">     17. </w:t>
      </w:r>
      <w:r w:rsidR="00EF2ACA">
        <w:rPr>
          <w:color w:val="000000"/>
        </w:rPr>
        <w:t>Утвердить распределение бюджетных ассигнований на реализаци</w:t>
      </w:r>
      <w:r>
        <w:rPr>
          <w:color w:val="000000"/>
        </w:rPr>
        <w:t>ю муниципальных программ на 20</w:t>
      </w:r>
      <w:r w:rsidR="002A1AB8">
        <w:rPr>
          <w:color w:val="000000"/>
        </w:rPr>
        <w:t>20</w:t>
      </w:r>
      <w:r w:rsidR="00EF2ACA">
        <w:rPr>
          <w:color w:val="000000"/>
        </w:rPr>
        <w:t xml:space="preserve"> год согласно приложению №15  к настоящему решению;</w:t>
      </w:r>
    </w:p>
    <w:p w:rsidR="00EF2ACA" w:rsidRDefault="00EF2ACA" w:rsidP="00EF2ACA">
      <w:pPr>
        <w:pStyle w:val="220"/>
        <w:ind w:firstLine="0"/>
      </w:pPr>
      <w:r>
        <w:rPr>
          <w:sz w:val="24"/>
        </w:rPr>
        <w:t>на плановый период 20</w:t>
      </w:r>
      <w:r w:rsidR="00405FE8">
        <w:rPr>
          <w:sz w:val="24"/>
        </w:rPr>
        <w:t>2</w:t>
      </w:r>
      <w:r w:rsidR="002A1AB8">
        <w:rPr>
          <w:sz w:val="24"/>
        </w:rPr>
        <w:t>1</w:t>
      </w:r>
      <w:r>
        <w:rPr>
          <w:sz w:val="24"/>
        </w:rPr>
        <w:t xml:space="preserve"> и 20</w:t>
      </w:r>
      <w:r w:rsidR="006B2E31">
        <w:rPr>
          <w:sz w:val="24"/>
        </w:rPr>
        <w:t>2</w:t>
      </w:r>
      <w:r w:rsidR="002A1AB8">
        <w:rPr>
          <w:sz w:val="24"/>
        </w:rPr>
        <w:t>2</w:t>
      </w:r>
      <w:r>
        <w:rPr>
          <w:sz w:val="24"/>
        </w:rPr>
        <w:t xml:space="preserve"> годов согласно приложению № 16 к настоящему решению;</w:t>
      </w:r>
    </w:p>
    <w:p w:rsidR="00EF2ACA" w:rsidRDefault="00EF2ACA" w:rsidP="00EF2ACA">
      <w:pPr>
        <w:jc w:val="both"/>
        <w:rPr>
          <w:color w:val="000000"/>
        </w:rPr>
      </w:pPr>
      <w:r>
        <w:rPr>
          <w:color w:val="000000"/>
        </w:rPr>
        <w:t xml:space="preserve">   </w:t>
      </w:r>
      <w:r w:rsidR="006B2E31">
        <w:rPr>
          <w:color w:val="000000"/>
        </w:rPr>
        <w:t xml:space="preserve">   </w:t>
      </w:r>
      <w:r>
        <w:rPr>
          <w:color w:val="000000"/>
        </w:rPr>
        <w:t>18. Администрация Волоконского сельсовета может привлекать бюджетные кредиты и кредиты коммерческих банков на финансирование кассовых разрывов, обусловленных сезонным характером поступления доходов и погашение долговых обязательств муниципального образования;</w:t>
      </w:r>
    </w:p>
    <w:p w:rsidR="00EF2ACA" w:rsidRDefault="00EF2ACA" w:rsidP="00EF2ACA">
      <w:pPr>
        <w:jc w:val="both"/>
        <w:rPr>
          <w:color w:val="000000"/>
        </w:rPr>
      </w:pPr>
      <w:r>
        <w:rPr>
          <w:color w:val="000000"/>
        </w:rPr>
        <w:t xml:space="preserve">     в рамках установленного предельного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</w:t>
      </w:r>
    </w:p>
    <w:p w:rsidR="00EF2ACA" w:rsidRDefault="006B2E31" w:rsidP="00EF2ACA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="00EF2ACA">
        <w:rPr>
          <w:color w:val="000000"/>
        </w:rPr>
        <w:t>19.Настоящее решение</w:t>
      </w:r>
      <w:r>
        <w:rPr>
          <w:color w:val="000000"/>
        </w:rPr>
        <w:t xml:space="preserve"> вступает в силу с 1 января 20</w:t>
      </w:r>
      <w:r w:rsidR="002A1AB8">
        <w:rPr>
          <w:color w:val="000000"/>
        </w:rPr>
        <w:t>20</w:t>
      </w:r>
      <w:r w:rsidR="00EF2ACA">
        <w:rPr>
          <w:color w:val="000000"/>
        </w:rPr>
        <w:t xml:space="preserve"> года.</w:t>
      </w:r>
    </w:p>
    <w:p w:rsidR="00BC4EDA" w:rsidRPr="00BC4EDA" w:rsidRDefault="00BC4EDA" w:rsidP="00EF2ACA">
      <w:pPr>
        <w:jc w:val="both"/>
        <w:rPr>
          <w:color w:val="000000"/>
        </w:rPr>
      </w:pPr>
      <w:r>
        <w:rPr>
          <w:color w:val="000000"/>
        </w:rPr>
        <w:t xml:space="preserve">      20. Решение Собрания депутатов Волоконского сельсовета Большесолдатского района Курской области опубликовать в районной газете «Народная газета», обнародовать на официальном сайте Администрации Волоконского сельсовета </w:t>
      </w:r>
      <w:r>
        <w:rPr>
          <w:color w:val="000000"/>
          <w:lang w:val="en-US"/>
        </w:rPr>
        <w:t>http</w:t>
      </w:r>
      <w:r>
        <w:rPr>
          <w:color w:val="000000"/>
        </w:rPr>
        <w:t>://</w:t>
      </w:r>
      <w:r w:rsidRPr="00BC4EDA">
        <w:rPr>
          <w:color w:val="000000"/>
        </w:rPr>
        <w:t xml:space="preserve"> </w:t>
      </w:r>
      <w:r>
        <w:rPr>
          <w:color w:val="000000"/>
        </w:rPr>
        <w:t>волоконский.рф/.</w:t>
      </w:r>
    </w:p>
    <w:p w:rsidR="00EF2ACA" w:rsidRDefault="00EF2ACA" w:rsidP="00EF2ACA">
      <w:pPr>
        <w:jc w:val="both"/>
        <w:rPr>
          <w:color w:val="000000"/>
        </w:rPr>
      </w:pPr>
    </w:p>
    <w:p w:rsidR="00EF2ACA" w:rsidRDefault="00EF2ACA" w:rsidP="00EF2ACA">
      <w:pPr>
        <w:ind w:firstLine="225"/>
        <w:jc w:val="both"/>
        <w:rPr>
          <w:color w:val="000000"/>
        </w:rPr>
      </w:pPr>
    </w:p>
    <w:p w:rsidR="00EF2ACA" w:rsidRDefault="00EF2ACA" w:rsidP="00EF2ACA">
      <w:pPr>
        <w:pStyle w:val="1"/>
      </w:pPr>
      <w:r>
        <w:rPr>
          <w:sz w:val="24"/>
        </w:rPr>
        <w:t xml:space="preserve">      </w:t>
      </w:r>
    </w:p>
    <w:p w:rsidR="00EF2ACA" w:rsidRDefault="00EF2ACA" w:rsidP="00EF2ACA">
      <w:r>
        <w:t>Председатель Собрания депутатов</w:t>
      </w:r>
    </w:p>
    <w:p w:rsidR="00EF2ACA" w:rsidRDefault="00EF2ACA" w:rsidP="00EF2ACA">
      <w:r>
        <w:t>Волоконского сельсовета Большесолдатского</w:t>
      </w:r>
    </w:p>
    <w:p w:rsidR="00631E1D" w:rsidRPr="007204A5" w:rsidRDefault="00EF2ACA" w:rsidP="007204A5">
      <w:pPr>
        <w:rPr>
          <w:color w:val="000000"/>
        </w:rPr>
      </w:pPr>
      <w:r>
        <w:t xml:space="preserve">района Курской области                                                                           </w:t>
      </w:r>
      <w:r w:rsidR="007204A5">
        <w:t xml:space="preserve">           Е.Л.Зимин           </w:t>
      </w:r>
    </w:p>
    <w:p w:rsidR="00192505" w:rsidRDefault="00192505">
      <w:pPr>
        <w:jc w:val="both"/>
        <w:rPr>
          <w:color w:val="000000"/>
          <w:sz w:val="16"/>
          <w:szCs w:val="16"/>
        </w:rPr>
      </w:pPr>
    </w:p>
    <w:p w:rsidR="00631E1D" w:rsidRPr="009F67E5" w:rsidRDefault="00631E1D">
      <w:pPr>
        <w:jc w:val="both"/>
        <w:rPr>
          <w:color w:val="000000"/>
          <w:sz w:val="16"/>
          <w:szCs w:val="16"/>
        </w:rPr>
      </w:pPr>
    </w:p>
    <w:p w:rsidR="00940390" w:rsidRPr="005C3D03" w:rsidRDefault="00940390">
      <w:pPr>
        <w:ind w:firstLine="4830"/>
        <w:jc w:val="right"/>
        <w:rPr>
          <w:rFonts w:ascii="Arial" w:hAnsi="Arial" w:cs="Arial"/>
          <w:color w:val="000000"/>
          <w:sz w:val="20"/>
          <w:szCs w:val="20"/>
        </w:rPr>
      </w:pPr>
      <w:r w:rsidRPr="005C3D03">
        <w:rPr>
          <w:rFonts w:ascii="Arial" w:hAnsi="Arial" w:cs="Arial"/>
          <w:sz w:val="20"/>
          <w:szCs w:val="20"/>
        </w:rPr>
        <w:lastRenderedPageBreak/>
        <w:t>Приложение №1</w:t>
      </w:r>
    </w:p>
    <w:p w:rsidR="00D5451D" w:rsidRPr="005C3D03" w:rsidRDefault="009F67E5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 w:rsidR="005F7EB4">
        <w:rPr>
          <w:color w:val="000000"/>
          <w:sz w:val="20"/>
          <w:szCs w:val="20"/>
        </w:rPr>
        <w:t xml:space="preserve"> к</w:t>
      </w:r>
      <w:r w:rsidR="00940390" w:rsidRPr="005C3D03">
        <w:rPr>
          <w:color w:val="000000"/>
          <w:sz w:val="20"/>
          <w:szCs w:val="20"/>
        </w:rPr>
        <w:t xml:space="preserve"> </w:t>
      </w:r>
      <w:r w:rsidR="005F7EB4">
        <w:rPr>
          <w:color w:val="000000"/>
          <w:sz w:val="20"/>
          <w:szCs w:val="20"/>
        </w:rPr>
        <w:t>решению С</w:t>
      </w:r>
      <w:r w:rsidR="00940390" w:rsidRPr="005C3D03">
        <w:rPr>
          <w:color w:val="000000"/>
          <w:sz w:val="20"/>
          <w:szCs w:val="20"/>
        </w:rPr>
        <w:t xml:space="preserve">обрания депутатов </w:t>
      </w:r>
    </w:p>
    <w:p w:rsidR="00D5451D" w:rsidRPr="005C3D03" w:rsidRDefault="00D5451D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5C3D03">
        <w:rPr>
          <w:color w:val="000000"/>
          <w:sz w:val="20"/>
          <w:szCs w:val="20"/>
        </w:rPr>
        <w:t xml:space="preserve">                        </w:t>
      </w:r>
      <w:r w:rsidRPr="005C3D03">
        <w:rPr>
          <w:color w:val="000000"/>
          <w:sz w:val="20"/>
          <w:szCs w:val="20"/>
        </w:rPr>
        <w:t xml:space="preserve"> Волоконского сельсовета Большесолдатского </w:t>
      </w:r>
    </w:p>
    <w:p w:rsidR="00D72626" w:rsidRPr="005C3D03" w:rsidRDefault="00D5451D" w:rsidP="005C3D03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</w:t>
      </w:r>
      <w:r w:rsidR="00D72626" w:rsidRPr="005C3D03">
        <w:rPr>
          <w:color w:val="000000"/>
          <w:sz w:val="20"/>
          <w:szCs w:val="20"/>
        </w:rPr>
        <w:t xml:space="preserve">                       </w:t>
      </w:r>
      <w:r w:rsidRPr="005C3D03">
        <w:rPr>
          <w:color w:val="000000"/>
          <w:sz w:val="20"/>
          <w:szCs w:val="20"/>
        </w:rPr>
        <w:t xml:space="preserve"> района Курской области</w:t>
      </w:r>
      <w:r w:rsidR="00940390" w:rsidRPr="005C3D03">
        <w:rPr>
          <w:color w:val="000000"/>
          <w:sz w:val="20"/>
          <w:szCs w:val="20"/>
        </w:rPr>
        <w:t xml:space="preserve"> </w:t>
      </w:r>
      <w:r w:rsidR="00D72626" w:rsidRPr="005C3D03">
        <w:rPr>
          <w:color w:val="000000"/>
          <w:sz w:val="20"/>
          <w:szCs w:val="20"/>
        </w:rPr>
        <w:t xml:space="preserve">«О бюджете </w:t>
      </w:r>
    </w:p>
    <w:p w:rsidR="00D72626" w:rsidRPr="005C3D03" w:rsidRDefault="00D72626" w:rsidP="005C3D03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</w:t>
      </w:r>
      <w:r w:rsidR="005C3D03">
        <w:rPr>
          <w:color w:val="000000"/>
          <w:sz w:val="20"/>
          <w:szCs w:val="20"/>
        </w:rPr>
        <w:t xml:space="preserve">                    </w:t>
      </w:r>
      <w:r w:rsidRPr="005C3D03">
        <w:rPr>
          <w:color w:val="000000"/>
          <w:sz w:val="20"/>
          <w:szCs w:val="20"/>
        </w:rPr>
        <w:t xml:space="preserve"> муниципального образования  «Волоконский </w:t>
      </w:r>
    </w:p>
    <w:p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 w:rsidR="002A1AB8">
        <w:rPr>
          <w:color w:val="000000"/>
          <w:sz w:val="20"/>
          <w:szCs w:val="20"/>
        </w:rPr>
        <w:t>20</w:t>
      </w:r>
      <w:r w:rsidRPr="005C3D03">
        <w:rPr>
          <w:color w:val="000000"/>
          <w:sz w:val="20"/>
          <w:szCs w:val="20"/>
        </w:rPr>
        <w:t xml:space="preserve"> год и плановый </w:t>
      </w:r>
    </w:p>
    <w:p w:rsidR="009F67E5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D66509">
        <w:rPr>
          <w:color w:val="000000"/>
          <w:sz w:val="20"/>
          <w:szCs w:val="20"/>
        </w:rPr>
        <w:t>2</w:t>
      </w:r>
      <w:r w:rsidR="002A1AB8">
        <w:rPr>
          <w:color w:val="000000"/>
          <w:sz w:val="20"/>
          <w:szCs w:val="20"/>
        </w:rPr>
        <w:t>1</w:t>
      </w:r>
      <w:r w:rsidRPr="005C3D03">
        <w:rPr>
          <w:color w:val="000000"/>
          <w:sz w:val="20"/>
          <w:szCs w:val="20"/>
        </w:rPr>
        <w:t xml:space="preserve"> и 202</w:t>
      </w:r>
      <w:r w:rsidR="002A1AB8">
        <w:rPr>
          <w:color w:val="000000"/>
          <w:sz w:val="20"/>
          <w:szCs w:val="20"/>
        </w:rPr>
        <w:t>2</w:t>
      </w:r>
      <w:r w:rsidRPr="005C3D03">
        <w:rPr>
          <w:color w:val="000000"/>
          <w:sz w:val="20"/>
          <w:szCs w:val="20"/>
        </w:rPr>
        <w:t xml:space="preserve"> годов»</w:t>
      </w:r>
      <w:r w:rsidR="00940390" w:rsidRPr="005C3D03">
        <w:rPr>
          <w:color w:val="000000"/>
          <w:sz w:val="20"/>
          <w:szCs w:val="20"/>
        </w:rPr>
        <w:t xml:space="preserve">                                                                       </w:t>
      </w:r>
      <w:r w:rsidR="009F67E5" w:rsidRPr="005C3D03">
        <w:rPr>
          <w:color w:val="000000"/>
          <w:sz w:val="20"/>
          <w:szCs w:val="20"/>
        </w:rPr>
        <w:t xml:space="preserve">                                                 </w:t>
      </w:r>
    </w:p>
    <w:p w:rsidR="00940390" w:rsidRPr="005C3D03" w:rsidRDefault="00940390" w:rsidP="00E452FF">
      <w:pPr>
        <w:ind w:firstLine="4830"/>
        <w:jc w:val="right"/>
        <w:rPr>
          <w:sz w:val="20"/>
          <w:szCs w:val="20"/>
        </w:rPr>
      </w:pPr>
      <w:r w:rsidRPr="005C3D03">
        <w:rPr>
          <w:rFonts w:ascii="Arial" w:hAnsi="Arial" w:cs="Arial"/>
          <w:color w:val="000000"/>
          <w:sz w:val="20"/>
          <w:szCs w:val="20"/>
        </w:rPr>
        <w:t xml:space="preserve">     </w:t>
      </w:r>
      <w:r w:rsidR="00F83D2E" w:rsidRPr="005C3D03">
        <w:rPr>
          <w:color w:val="000000"/>
          <w:sz w:val="20"/>
          <w:szCs w:val="20"/>
        </w:rPr>
        <w:t>от</w:t>
      </w:r>
      <w:r w:rsidR="000A6165" w:rsidRPr="005C3D03">
        <w:rPr>
          <w:color w:val="000000"/>
          <w:sz w:val="20"/>
          <w:szCs w:val="20"/>
        </w:rPr>
        <w:t xml:space="preserve"> </w:t>
      </w:r>
      <w:r w:rsidR="00D72626" w:rsidRPr="005C3D03">
        <w:rPr>
          <w:color w:val="000000"/>
          <w:sz w:val="20"/>
          <w:szCs w:val="20"/>
        </w:rPr>
        <w:t>_________</w:t>
      </w:r>
      <w:r w:rsidR="00F83D2E" w:rsidRPr="005C3D03">
        <w:rPr>
          <w:color w:val="000000"/>
          <w:sz w:val="20"/>
          <w:szCs w:val="20"/>
        </w:rPr>
        <w:t>201</w:t>
      </w:r>
      <w:r w:rsidR="002A1AB8">
        <w:rPr>
          <w:color w:val="000000"/>
          <w:sz w:val="20"/>
          <w:szCs w:val="20"/>
        </w:rPr>
        <w:t>9</w:t>
      </w:r>
      <w:r w:rsidRPr="005C3D03">
        <w:rPr>
          <w:color w:val="000000"/>
          <w:sz w:val="20"/>
          <w:szCs w:val="20"/>
        </w:rPr>
        <w:t>г</w:t>
      </w:r>
      <w:r w:rsidR="00F83D2E" w:rsidRPr="005C3D03">
        <w:rPr>
          <w:color w:val="000000"/>
          <w:sz w:val="20"/>
          <w:szCs w:val="20"/>
        </w:rPr>
        <w:t>ода</w:t>
      </w:r>
      <w:r w:rsidRPr="005C3D03">
        <w:rPr>
          <w:color w:val="000000"/>
          <w:sz w:val="20"/>
          <w:szCs w:val="20"/>
        </w:rPr>
        <w:t xml:space="preserve">  №</w:t>
      </w:r>
      <w:r w:rsidR="00D72626" w:rsidRPr="005C3D03">
        <w:rPr>
          <w:color w:val="000000"/>
          <w:sz w:val="20"/>
          <w:szCs w:val="20"/>
        </w:rPr>
        <w:t>___</w:t>
      </w:r>
    </w:p>
    <w:p w:rsidR="00940390" w:rsidRPr="005C3D03" w:rsidRDefault="00940390" w:rsidP="00E452FF">
      <w:pPr>
        <w:jc w:val="right"/>
        <w:rPr>
          <w:rFonts w:ascii="Arial" w:hAnsi="Arial" w:cs="Arial"/>
          <w:sz w:val="20"/>
          <w:szCs w:val="20"/>
        </w:rPr>
      </w:pPr>
    </w:p>
    <w:p w:rsidR="00940390" w:rsidRDefault="009403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Источники  внутреннего финансирования дефицита бюджета </w:t>
      </w:r>
    </w:p>
    <w:p w:rsidR="00940390" w:rsidRDefault="009403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муниципального образования «Волоконский сельсовет» </w:t>
      </w:r>
    </w:p>
    <w:p w:rsidR="00940390" w:rsidRDefault="009403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Большесолдатского района</w:t>
      </w:r>
      <w:r>
        <w:rPr>
          <w:b/>
          <w:bCs/>
        </w:rPr>
        <w:t xml:space="preserve"> </w:t>
      </w:r>
      <w:r>
        <w:rPr>
          <w:rFonts w:ascii="Arial" w:hAnsi="Arial" w:cs="Arial"/>
          <w:b/>
          <w:bCs/>
        </w:rPr>
        <w:t>Курской области на 20</w:t>
      </w:r>
      <w:r w:rsidR="002A1AB8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 xml:space="preserve"> год</w:t>
      </w:r>
    </w:p>
    <w:p w:rsidR="005C3D03" w:rsidRDefault="005C3D03">
      <w:pPr>
        <w:jc w:val="center"/>
      </w:pPr>
    </w:p>
    <w:p w:rsidR="00940390" w:rsidRDefault="00940390">
      <w:pPr>
        <w:jc w:val="center"/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</w:t>
      </w:r>
    </w:p>
    <w:tbl>
      <w:tblPr>
        <w:tblW w:w="9669" w:type="dxa"/>
        <w:tblInd w:w="108" w:type="dxa"/>
        <w:tblLayout w:type="fixed"/>
        <w:tblLook w:val="0000"/>
      </w:tblPr>
      <w:tblGrid>
        <w:gridCol w:w="2835"/>
        <w:gridCol w:w="5103"/>
        <w:gridCol w:w="1731"/>
      </w:tblGrid>
      <w:tr w:rsidR="00940390" w:rsidTr="00D87282">
        <w:trPr>
          <w:trHeight w:val="8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ind w:left="-93" w:right="-108"/>
              <w:jc w:val="center"/>
            </w:pPr>
            <w:r w:rsidRPr="00D87282">
              <w:t>Код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center"/>
            </w:pPr>
            <w:r w:rsidRPr="00D87282">
              <w:t>Наименование источников финансирования дефицита бюджета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ind w:left="-108" w:right="-109"/>
              <w:jc w:val="center"/>
            </w:pPr>
            <w:r w:rsidRPr="00D87282">
              <w:t xml:space="preserve">Сумма </w:t>
            </w:r>
          </w:p>
          <w:p w:rsidR="00940390" w:rsidRPr="00D87282" w:rsidRDefault="00940390">
            <w:pPr>
              <w:snapToGrid w:val="0"/>
              <w:ind w:left="-108" w:right="-109"/>
              <w:jc w:val="center"/>
            </w:pPr>
            <w:r w:rsidRPr="00D87282">
              <w:t xml:space="preserve">(тыс. рублей) </w:t>
            </w:r>
          </w:p>
        </w:tc>
      </w:tr>
      <w:tr w:rsidR="00940390" w:rsidTr="00D87282">
        <w:trPr>
          <w:trHeight w:val="27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ind w:left="-93" w:right="-108"/>
              <w:jc w:val="center"/>
            </w:pPr>
            <w:r w:rsidRPr="00D87282">
              <w:t>1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center"/>
            </w:pPr>
            <w:r w:rsidRPr="00D87282">
              <w:t>2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ind w:right="-108"/>
              <w:jc w:val="center"/>
            </w:pPr>
            <w:r w:rsidRPr="00D87282">
              <w:t>3</w:t>
            </w:r>
          </w:p>
        </w:tc>
      </w:tr>
      <w:tr w:rsidR="00940390" w:rsidTr="00D87282">
        <w:trPr>
          <w:trHeight w:val="27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 w:rsidP="00D872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 w:rsidP="00843D02">
            <w:pPr>
              <w:snapToGrid w:val="0"/>
              <w:jc w:val="center"/>
            </w:pPr>
            <w:r w:rsidRPr="00D87282">
              <w:rPr>
                <w:bCs/>
              </w:rPr>
              <w:t>-</w:t>
            </w:r>
          </w:p>
        </w:tc>
      </w:tr>
      <w:tr w:rsidR="00D87282" w:rsidTr="006453DF">
        <w:trPr>
          <w:trHeight w:val="27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282" w:rsidRPr="00D87282" w:rsidRDefault="00D87282" w:rsidP="00D87282">
            <w:pPr>
              <w:tabs>
                <w:tab w:val="left" w:pos="552"/>
              </w:tabs>
              <w:snapToGrid w:val="0"/>
            </w:pPr>
            <w:r w:rsidRPr="00D87282">
              <w:t>01 00 00 00 00 0000 000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282" w:rsidRPr="00D87282" w:rsidRDefault="00D87282" w:rsidP="006453DF">
            <w:pPr>
              <w:tabs>
                <w:tab w:val="left" w:pos="552"/>
              </w:tabs>
              <w:snapToGrid w:val="0"/>
            </w:pPr>
            <w:r w:rsidRPr="00D87282">
              <w:t>Источники внутреннего финансирования дефицита бюджетов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282" w:rsidRPr="00D87282" w:rsidRDefault="00D87282" w:rsidP="006453DF">
            <w:pPr>
              <w:jc w:val="center"/>
            </w:pPr>
            <w:r w:rsidRPr="00D87282">
              <w:t>-</w:t>
            </w:r>
          </w:p>
        </w:tc>
      </w:tr>
      <w:tr w:rsidR="006F712D" w:rsidTr="00D87282">
        <w:trPr>
          <w:trHeight w:val="29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12D" w:rsidRPr="00D87282" w:rsidRDefault="006F712D" w:rsidP="00D8728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12D" w:rsidRPr="00D87282" w:rsidRDefault="006F71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12D" w:rsidRPr="00D87282" w:rsidRDefault="006F712D" w:rsidP="002A1AB8">
            <w:pPr>
              <w:jc w:val="center"/>
              <w:rPr>
                <w:color w:val="000000"/>
              </w:rPr>
            </w:pPr>
            <w:r w:rsidRPr="00D87282">
              <w:rPr>
                <w:color w:val="000000"/>
              </w:rPr>
              <w:t>-</w:t>
            </w:r>
            <w:r w:rsidR="00A23762" w:rsidRPr="00D87282">
              <w:rPr>
                <w:color w:val="000000"/>
              </w:rPr>
              <w:t>3</w:t>
            </w:r>
            <w:r w:rsidR="002A1AB8">
              <w:rPr>
                <w:color w:val="000000"/>
              </w:rPr>
              <w:t>6</w:t>
            </w:r>
            <w:r w:rsidR="00D66509">
              <w:rPr>
                <w:color w:val="000000"/>
              </w:rPr>
              <w:t>2</w:t>
            </w:r>
            <w:r w:rsidR="002A1AB8">
              <w:rPr>
                <w:color w:val="000000"/>
              </w:rPr>
              <w:t>3</w:t>
            </w:r>
            <w:r w:rsidRPr="00D87282">
              <w:rPr>
                <w:color w:val="000000"/>
              </w:rPr>
              <w:t>,</w:t>
            </w:r>
            <w:r w:rsidR="00A23762" w:rsidRPr="00D87282">
              <w:rPr>
                <w:color w:val="000000"/>
              </w:rPr>
              <w:t>0</w:t>
            </w:r>
            <w:r w:rsidR="002A1AB8">
              <w:rPr>
                <w:color w:val="000000"/>
              </w:rPr>
              <w:t>77</w:t>
            </w:r>
          </w:p>
        </w:tc>
      </w:tr>
      <w:tr w:rsidR="006F712D" w:rsidTr="00D87282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12D" w:rsidRPr="00D87282" w:rsidRDefault="006F712D" w:rsidP="00D8728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12D" w:rsidRPr="00D87282" w:rsidRDefault="006F712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12D" w:rsidRPr="00D87282" w:rsidRDefault="006F712D" w:rsidP="002A1AB8">
            <w:pPr>
              <w:jc w:val="center"/>
              <w:rPr>
                <w:color w:val="000000"/>
              </w:rPr>
            </w:pPr>
            <w:r w:rsidRPr="00D87282">
              <w:rPr>
                <w:color w:val="000000"/>
              </w:rPr>
              <w:t>-</w:t>
            </w:r>
            <w:r w:rsidR="00A23762" w:rsidRPr="00D87282">
              <w:rPr>
                <w:color w:val="000000"/>
              </w:rPr>
              <w:t>3</w:t>
            </w:r>
            <w:r w:rsidR="002A1AB8">
              <w:rPr>
                <w:color w:val="000000"/>
              </w:rPr>
              <w:t>6</w:t>
            </w:r>
            <w:r w:rsidR="00D66509">
              <w:rPr>
                <w:color w:val="000000"/>
              </w:rPr>
              <w:t>2</w:t>
            </w:r>
            <w:r w:rsidR="002A1AB8">
              <w:rPr>
                <w:color w:val="000000"/>
              </w:rPr>
              <w:t>3</w:t>
            </w:r>
            <w:r w:rsidRPr="00D87282">
              <w:rPr>
                <w:color w:val="000000"/>
              </w:rPr>
              <w:t>,</w:t>
            </w:r>
            <w:r w:rsidR="00A23762" w:rsidRPr="00D87282">
              <w:rPr>
                <w:color w:val="000000"/>
              </w:rPr>
              <w:t>0</w:t>
            </w:r>
            <w:r w:rsidR="002A1AB8">
              <w:rPr>
                <w:color w:val="000000"/>
              </w:rPr>
              <w:t>77</w:t>
            </w:r>
          </w:p>
        </w:tc>
      </w:tr>
      <w:tr w:rsidR="006F712D" w:rsidTr="00D87282">
        <w:trPr>
          <w:trHeight w:val="34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12D" w:rsidRPr="00D87282" w:rsidRDefault="006F712D" w:rsidP="00D8728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12D" w:rsidRPr="00D87282" w:rsidRDefault="006F712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12D" w:rsidRPr="00D87282" w:rsidRDefault="006F712D" w:rsidP="002A1AB8">
            <w:pPr>
              <w:jc w:val="center"/>
              <w:rPr>
                <w:color w:val="000000"/>
              </w:rPr>
            </w:pPr>
            <w:r w:rsidRPr="00D87282">
              <w:rPr>
                <w:color w:val="000000"/>
              </w:rPr>
              <w:t>-</w:t>
            </w:r>
            <w:r w:rsidR="00A101FF" w:rsidRPr="00D87282">
              <w:rPr>
                <w:color w:val="000000"/>
              </w:rPr>
              <w:t>3</w:t>
            </w:r>
            <w:r w:rsidR="002A1AB8">
              <w:rPr>
                <w:color w:val="000000"/>
              </w:rPr>
              <w:t>6</w:t>
            </w:r>
            <w:r w:rsidR="00D66509">
              <w:rPr>
                <w:color w:val="000000"/>
              </w:rPr>
              <w:t>2</w:t>
            </w:r>
            <w:r w:rsidR="002A1AB8">
              <w:rPr>
                <w:color w:val="000000"/>
              </w:rPr>
              <w:t>3</w:t>
            </w:r>
            <w:r w:rsidR="009457A5" w:rsidRPr="00D87282">
              <w:rPr>
                <w:color w:val="000000"/>
              </w:rPr>
              <w:t>,</w:t>
            </w:r>
            <w:r w:rsidR="00A23762" w:rsidRPr="00D87282">
              <w:rPr>
                <w:color w:val="000000"/>
              </w:rPr>
              <w:t>0</w:t>
            </w:r>
            <w:r w:rsidR="002A1AB8">
              <w:rPr>
                <w:color w:val="000000"/>
              </w:rPr>
              <w:t>77</w:t>
            </w:r>
          </w:p>
        </w:tc>
      </w:tr>
      <w:tr w:rsidR="006F712D" w:rsidTr="00D87282">
        <w:trPr>
          <w:trHeight w:val="453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12D" w:rsidRPr="00D87282" w:rsidRDefault="006F712D" w:rsidP="00D8728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12D" w:rsidRPr="00D87282" w:rsidRDefault="006F712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12D" w:rsidRPr="00D87282" w:rsidRDefault="006F712D" w:rsidP="002A1AB8">
            <w:pPr>
              <w:jc w:val="center"/>
              <w:rPr>
                <w:color w:val="000000"/>
              </w:rPr>
            </w:pPr>
            <w:r w:rsidRPr="00D87282">
              <w:rPr>
                <w:color w:val="000000"/>
              </w:rPr>
              <w:t>-</w:t>
            </w:r>
            <w:r w:rsidR="00A101FF" w:rsidRPr="00D87282">
              <w:rPr>
                <w:color w:val="000000"/>
              </w:rPr>
              <w:t>3</w:t>
            </w:r>
            <w:r w:rsidR="002A1AB8">
              <w:rPr>
                <w:color w:val="000000"/>
              </w:rPr>
              <w:t>6</w:t>
            </w:r>
            <w:r w:rsidR="00D66509">
              <w:rPr>
                <w:color w:val="000000"/>
              </w:rPr>
              <w:t>2</w:t>
            </w:r>
            <w:r w:rsidR="002A1AB8">
              <w:rPr>
                <w:color w:val="000000"/>
              </w:rPr>
              <w:t>3</w:t>
            </w:r>
            <w:r w:rsidRPr="00D87282">
              <w:rPr>
                <w:color w:val="000000"/>
              </w:rPr>
              <w:t>,</w:t>
            </w:r>
            <w:r w:rsidR="00A23762" w:rsidRPr="00D87282">
              <w:rPr>
                <w:color w:val="000000"/>
              </w:rPr>
              <w:t>0</w:t>
            </w:r>
            <w:r w:rsidR="002A1AB8">
              <w:rPr>
                <w:color w:val="000000"/>
              </w:rPr>
              <w:t>77</w:t>
            </w:r>
          </w:p>
        </w:tc>
      </w:tr>
      <w:tr w:rsidR="00A23762" w:rsidTr="00D87282">
        <w:trPr>
          <w:trHeight w:val="34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3762" w:rsidRPr="00D87282" w:rsidRDefault="00A23762" w:rsidP="00D8728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762" w:rsidRPr="00D87282" w:rsidRDefault="00A2376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62" w:rsidRPr="00D87282" w:rsidRDefault="00A23762" w:rsidP="002A1AB8">
            <w:pPr>
              <w:jc w:val="center"/>
            </w:pPr>
            <w:r w:rsidRPr="00D87282">
              <w:rPr>
                <w:color w:val="000000"/>
              </w:rPr>
              <w:t>3</w:t>
            </w:r>
            <w:r w:rsidR="002A1AB8">
              <w:rPr>
                <w:color w:val="000000"/>
              </w:rPr>
              <w:t>6</w:t>
            </w:r>
            <w:r w:rsidR="00D66509">
              <w:rPr>
                <w:color w:val="000000"/>
              </w:rPr>
              <w:t>2</w:t>
            </w:r>
            <w:r w:rsidR="002A1AB8">
              <w:rPr>
                <w:color w:val="000000"/>
              </w:rPr>
              <w:t>3</w:t>
            </w:r>
            <w:r w:rsidRPr="00D87282">
              <w:rPr>
                <w:color w:val="000000"/>
              </w:rPr>
              <w:t>,0</w:t>
            </w:r>
            <w:r w:rsidR="002A1AB8">
              <w:rPr>
                <w:color w:val="000000"/>
              </w:rPr>
              <w:t>77</w:t>
            </w:r>
          </w:p>
        </w:tc>
      </w:tr>
      <w:tr w:rsidR="00A23762" w:rsidTr="00D87282">
        <w:trPr>
          <w:trHeight w:val="487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3762" w:rsidRPr="00D87282" w:rsidRDefault="00A23762" w:rsidP="00D8728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762" w:rsidRPr="00D87282" w:rsidRDefault="00A23762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62" w:rsidRPr="00D87282" w:rsidRDefault="00A23762" w:rsidP="002A1AB8">
            <w:pPr>
              <w:jc w:val="center"/>
            </w:pPr>
            <w:r w:rsidRPr="00D87282">
              <w:rPr>
                <w:color w:val="000000"/>
              </w:rPr>
              <w:t>3</w:t>
            </w:r>
            <w:r w:rsidR="002A1AB8">
              <w:rPr>
                <w:color w:val="000000"/>
              </w:rPr>
              <w:t>6</w:t>
            </w:r>
            <w:r w:rsidR="00D66509">
              <w:rPr>
                <w:color w:val="000000"/>
              </w:rPr>
              <w:t>2</w:t>
            </w:r>
            <w:r w:rsidR="002A1AB8">
              <w:rPr>
                <w:color w:val="000000"/>
              </w:rPr>
              <w:t>3</w:t>
            </w:r>
            <w:r w:rsidRPr="00D87282">
              <w:rPr>
                <w:color w:val="000000"/>
              </w:rPr>
              <w:t>,0</w:t>
            </w:r>
            <w:r w:rsidR="002A1AB8">
              <w:rPr>
                <w:color w:val="000000"/>
              </w:rPr>
              <w:t>77</w:t>
            </w:r>
          </w:p>
        </w:tc>
      </w:tr>
      <w:tr w:rsidR="00A23762" w:rsidTr="00D87282">
        <w:trPr>
          <w:trHeight w:val="435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3762" w:rsidRPr="00D87282" w:rsidRDefault="00A23762" w:rsidP="00D8728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762" w:rsidRPr="00D87282" w:rsidRDefault="00A23762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62" w:rsidRPr="00D87282" w:rsidRDefault="00A23762" w:rsidP="002A1AB8">
            <w:pPr>
              <w:jc w:val="center"/>
            </w:pPr>
            <w:r w:rsidRPr="00D87282">
              <w:rPr>
                <w:color w:val="000000"/>
              </w:rPr>
              <w:t>3</w:t>
            </w:r>
            <w:r w:rsidR="002A1AB8">
              <w:rPr>
                <w:color w:val="000000"/>
              </w:rPr>
              <w:t>6</w:t>
            </w:r>
            <w:r w:rsidR="00D66509">
              <w:rPr>
                <w:color w:val="000000"/>
              </w:rPr>
              <w:t>2</w:t>
            </w:r>
            <w:r w:rsidR="002A1AB8">
              <w:rPr>
                <w:color w:val="000000"/>
              </w:rPr>
              <w:t>3</w:t>
            </w:r>
            <w:r w:rsidRPr="00D87282">
              <w:rPr>
                <w:color w:val="000000"/>
              </w:rPr>
              <w:t>,0</w:t>
            </w:r>
            <w:r w:rsidR="002A1AB8">
              <w:rPr>
                <w:color w:val="000000"/>
              </w:rPr>
              <w:t>77</w:t>
            </w:r>
          </w:p>
        </w:tc>
      </w:tr>
      <w:tr w:rsidR="00A23762" w:rsidTr="00D87282">
        <w:trPr>
          <w:trHeight w:val="435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3762" w:rsidRPr="00D87282" w:rsidRDefault="00A23762" w:rsidP="00D87282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762" w:rsidRPr="00D87282" w:rsidRDefault="00A23762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62" w:rsidRPr="00D87282" w:rsidRDefault="00A23762" w:rsidP="002A1AB8">
            <w:pPr>
              <w:jc w:val="center"/>
            </w:pPr>
            <w:r w:rsidRPr="00D87282">
              <w:rPr>
                <w:color w:val="000000"/>
              </w:rPr>
              <w:t>3</w:t>
            </w:r>
            <w:r w:rsidR="002A1AB8">
              <w:rPr>
                <w:color w:val="000000"/>
              </w:rPr>
              <w:t>6</w:t>
            </w:r>
            <w:r w:rsidR="00D66509">
              <w:rPr>
                <w:color w:val="000000"/>
              </w:rPr>
              <w:t>2</w:t>
            </w:r>
            <w:r w:rsidR="002A1AB8">
              <w:rPr>
                <w:color w:val="000000"/>
              </w:rPr>
              <w:t>3</w:t>
            </w:r>
            <w:r w:rsidRPr="00D87282">
              <w:rPr>
                <w:color w:val="000000"/>
              </w:rPr>
              <w:t>,0</w:t>
            </w:r>
            <w:r w:rsidR="002A1AB8">
              <w:rPr>
                <w:color w:val="000000"/>
              </w:rPr>
              <w:t>77</w:t>
            </w:r>
          </w:p>
        </w:tc>
      </w:tr>
    </w:tbl>
    <w:p w:rsidR="00940390" w:rsidRDefault="00940390">
      <w:pPr>
        <w:rPr>
          <w:rFonts w:ascii="Arial" w:hAnsi="Arial" w:cs="Arial"/>
          <w:color w:val="000000"/>
        </w:rPr>
      </w:pPr>
    </w:p>
    <w:p w:rsidR="00940390" w:rsidRDefault="00940390">
      <w:pPr>
        <w:jc w:val="right"/>
        <w:rPr>
          <w:rFonts w:ascii="Arial" w:hAnsi="Arial" w:cs="Arial"/>
          <w:color w:val="000000"/>
        </w:rPr>
      </w:pPr>
    </w:p>
    <w:p w:rsidR="00F83D2E" w:rsidRDefault="00F83D2E">
      <w:pPr>
        <w:jc w:val="right"/>
        <w:rPr>
          <w:rFonts w:ascii="Arial" w:hAnsi="Arial" w:cs="Arial"/>
          <w:color w:val="000000"/>
        </w:rPr>
      </w:pPr>
    </w:p>
    <w:p w:rsidR="00F83D2E" w:rsidRDefault="00F83D2E">
      <w:pPr>
        <w:jc w:val="right"/>
        <w:rPr>
          <w:rFonts w:ascii="Arial" w:hAnsi="Arial" w:cs="Arial"/>
          <w:color w:val="000000"/>
        </w:rPr>
      </w:pPr>
    </w:p>
    <w:p w:rsidR="000A6165" w:rsidRDefault="000A6165">
      <w:pPr>
        <w:jc w:val="right"/>
        <w:rPr>
          <w:rFonts w:ascii="Arial" w:hAnsi="Arial" w:cs="Arial"/>
          <w:color w:val="000000"/>
        </w:rPr>
      </w:pPr>
    </w:p>
    <w:p w:rsidR="00843D02" w:rsidRDefault="00843D02">
      <w:pPr>
        <w:jc w:val="right"/>
        <w:rPr>
          <w:rFonts w:ascii="Arial" w:hAnsi="Arial" w:cs="Arial"/>
          <w:color w:val="000000"/>
        </w:rPr>
      </w:pPr>
    </w:p>
    <w:p w:rsidR="00843D02" w:rsidRDefault="00843D02">
      <w:pPr>
        <w:jc w:val="right"/>
        <w:rPr>
          <w:rFonts w:ascii="Arial" w:hAnsi="Arial" w:cs="Arial"/>
          <w:color w:val="000000"/>
        </w:rPr>
      </w:pPr>
    </w:p>
    <w:p w:rsidR="00843D02" w:rsidRDefault="00843D02">
      <w:pPr>
        <w:jc w:val="right"/>
        <w:rPr>
          <w:rFonts w:ascii="Arial" w:hAnsi="Arial" w:cs="Arial"/>
          <w:color w:val="000000"/>
        </w:rPr>
      </w:pPr>
    </w:p>
    <w:p w:rsidR="00843D02" w:rsidRDefault="00843D02">
      <w:pPr>
        <w:jc w:val="right"/>
        <w:rPr>
          <w:rFonts w:ascii="Arial" w:hAnsi="Arial" w:cs="Arial"/>
          <w:color w:val="000000"/>
        </w:rPr>
      </w:pPr>
    </w:p>
    <w:p w:rsidR="00843D02" w:rsidRDefault="00843D02">
      <w:pPr>
        <w:jc w:val="right"/>
        <w:rPr>
          <w:rFonts w:ascii="Arial" w:hAnsi="Arial" w:cs="Arial"/>
          <w:color w:val="000000"/>
        </w:rPr>
      </w:pPr>
    </w:p>
    <w:p w:rsidR="00843D02" w:rsidRDefault="00843D02">
      <w:pPr>
        <w:jc w:val="right"/>
        <w:rPr>
          <w:rFonts w:ascii="Arial" w:hAnsi="Arial" w:cs="Arial"/>
          <w:color w:val="000000"/>
        </w:rPr>
      </w:pPr>
    </w:p>
    <w:p w:rsidR="00843D02" w:rsidRDefault="00843D02">
      <w:pPr>
        <w:jc w:val="right"/>
        <w:rPr>
          <w:rFonts w:ascii="Arial" w:hAnsi="Arial" w:cs="Arial"/>
          <w:color w:val="000000"/>
        </w:rPr>
      </w:pPr>
    </w:p>
    <w:p w:rsidR="00843D02" w:rsidRDefault="00843D02" w:rsidP="003E37C3">
      <w:pPr>
        <w:rPr>
          <w:rFonts w:ascii="Arial" w:hAnsi="Arial" w:cs="Arial"/>
          <w:color w:val="000000"/>
        </w:rPr>
      </w:pPr>
    </w:p>
    <w:p w:rsidR="003E37C3" w:rsidRDefault="003E37C3" w:rsidP="003E37C3">
      <w:pPr>
        <w:rPr>
          <w:rFonts w:ascii="Arial" w:hAnsi="Arial" w:cs="Arial"/>
          <w:color w:val="000000"/>
        </w:rPr>
      </w:pPr>
    </w:p>
    <w:p w:rsidR="00843D02" w:rsidRDefault="00843D02">
      <w:pPr>
        <w:jc w:val="right"/>
        <w:rPr>
          <w:rFonts w:ascii="Arial" w:hAnsi="Arial" w:cs="Arial"/>
          <w:color w:val="000000"/>
        </w:rPr>
      </w:pPr>
    </w:p>
    <w:p w:rsidR="00E452FF" w:rsidRDefault="007204A5" w:rsidP="007204A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7204A5" w:rsidRDefault="007204A5" w:rsidP="007204A5">
      <w:pPr>
        <w:rPr>
          <w:rFonts w:ascii="Arial" w:hAnsi="Arial" w:cs="Arial"/>
          <w:color w:val="000000"/>
        </w:rPr>
      </w:pPr>
    </w:p>
    <w:p w:rsidR="00D5451D" w:rsidRPr="003E37C3" w:rsidRDefault="00D72626" w:rsidP="003E37C3">
      <w:pPr>
        <w:autoSpaceDE w:val="0"/>
        <w:spacing w:line="100" w:lineRule="atLeast"/>
        <w:jc w:val="right"/>
        <w:rPr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</w:rPr>
        <w:lastRenderedPageBreak/>
        <w:t xml:space="preserve">                      </w:t>
      </w:r>
      <w:r w:rsidR="007204A5">
        <w:rPr>
          <w:rFonts w:ascii="Times New Roman CYR" w:hAnsi="Times New Roman CYR" w:cs="Times New Roman CYR"/>
          <w:color w:val="000000"/>
        </w:rPr>
        <w:t xml:space="preserve">                               </w:t>
      </w:r>
      <w:r>
        <w:rPr>
          <w:rFonts w:ascii="Times New Roman CYR" w:hAnsi="Times New Roman CYR" w:cs="Times New Roman CYR"/>
          <w:color w:val="000000"/>
        </w:rPr>
        <w:t xml:space="preserve">        </w:t>
      </w:r>
      <w:r w:rsidR="00940390" w:rsidRPr="00E452FF">
        <w:rPr>
          <w:rFonts w:ascii="Times New Roman CYR" w:hAnsi="Times New Roman CYR" w:cs="Times New Roman CYR"/>
          <w:color w:val="000000"/>
          <w:sz w:val="20"/>
          <w:szCs w:val="20"/>
        </w:rPr>
        <w:t>Приложение N 2</w:t>
      </w:r>
      <w:r w:rsidR="00D5451D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D72626" w:rsidRPr="005C3D03" w:rsidRDefault="009F67E5" w:rsidP="00E452FF">
      <w:pPr>
        <w:jc w:val="right"/>
        <w:rPr>
          <w:color w:val="000000"/>
          <w:sz w:val="20"/>
          <w:szCs w:val="20"/>
        </w:rPr>
      </w:pPr>
      <w:r w:rsidRPr="009F67E5">
        <w:rPr>
          <w:color w:val="000000"/>
          <w:sz w:val="16"/>
          <w:szCs w:val="16"/>
        </w:rPr>
        <w:t xml:space="preserve">                 </w:t>
      </w:r>
      <w:r>
        <w:rPr>
          <w:color w:val="000000"/>
          <w:sz w:val="16"/>
          <w:szCs w:val="16"/>
        </w:rPr>
        <w:t xml:space="preserve">                                                </w:t>
      </w:r>
      <w:r w:rsidR="00D72626">
        <w:rPr>
          <w:color w:val="000000"/>
          <w:sz w:val="16"/>
          <w:szCs w:val="16"/>
        </w:rPr>
        <w:t xml:space="preserve">                             </w:t>
      </w:r>
      <w:r w:rsidR="00D72626" w:rsidRPr="009F67E5">
        <w:rPr>
          <w:color w:val="000000"/>
          <w:sz w:val="16"/>
          <w:szCs w:val="16"/>
        </w:rPr>
        <w:t xml:space="preserve"> </w:t>
      </w:r>
      <w:r w:rsidR="00D72626" w:rsidRPr="005C3D03">
        <w:rPr>
          <w:color w:val="000000"/>
          <w:sz w:val="20"/>
          <w:szCs w:val="20"/>
        </w:rPr>
        <w:t xml:space="preserve">к </w:t>
      </w:r>
      <w:r w:rsidR="005F7EB4">
        <w:rPr>
          <w:color w:val="000000"/>
          <w:sz w:val="20"/>
          <w:szCs w:val="20"/>
        </w:rPr>
        <w:t>р</w:t>
      </w:r>
      <w:r w:rsidR="00D72626" w:rsidRPr="005C3D03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="00D72626" w:rsidRPr="005C3D03">
        <w:rPr>
          <w:color w:val="000000"/>
          <w:sz w:val="20"/>
          <w:szCs w:val="20"/>
        </w:rPr>
        <w:t xml:space="preserve">обрания депутатов </w:t>
      </w:r>
    </w:p>
    <w:p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</w:t>
      </w:r>
      <w:r w:rsidR="005C3D03">
        <w:rPr>
          <w:color w:val="000000"/>
          <w:sz w:val="20"/>
          <w:szCs w:val="20"/>
        </w:rPr>
        <w:t xml:space="preserve">                               </w:t>
      </w:r>
      <w:r w:rsidRPr="005C3D03">
        <w:rPr>
          <w:color w:val="000000"/>
          <w:sz w:val="20"/>
          <w:szCs w:val="20"/>
        </w:rPr>
        <w:t xml:space="preserve">  Волоконского сельсовета Большесолдатского </w:t>
      </w:r>
    </w:p>
    <w:p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 «О бюджете </w:t>
      </w:r>
    </w:p>
    <w:p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</w:t>
      </w:r>
      <w:r w:rsidR="00E77B18">
        <w:rPr>
          <w:color w:val="000000"/>
          <w:sz w:val="20"/>
          <w:szCs w:val="20"/>
        </w:rPr>
        <w:t xml:space="preserve">                            </w:t>
      </w:r>
      <w:r w:rsidR="005C3D03">
        <w:rPr>
          <w:color w:val="000000"/>
          <w:sz w:val="20"/>
          <w:szCs w:val="20"/>
        </w:rPr>
        <w:t xml:space="preserve">  муниципального образования</w:t>
      </w:r>
      <w:r w:rsidR="00E77B18">
        <w:rPr>
          <w:color w:val="000000"/>
          <w:sz w:val="20"/>
          <w:szCs w:val="20"/>
        </w:rPr>
        <w:t xml:space="preserve"> </w:t>
      </w:r>
      <w:r w:rsidRPr="005C3D03">
        <w:rPr>
          <w:color w:val="000000"/>
          <w:sz w:val="20"/>
          <w:szCs w:val="20"/>
        </w:rPr>
        <w:t>«</w:t>
      </w:r>
      <w:r w:rsidR="00E77B18">
        <w:rPr>
          <w:color w:val="000000"/>
          <w:sz w:val="20"/>
          <w:szCs w:val="20"/>
        </w:rPr>
        <w:t xml:space="preserve"> </w:t>
      </w:r>
      <w:r w:rsidRPr="005C3D03">
        <w:rPr>
          <w:color w:val="000000"/>
          <w:sz w:val="20"/>
          <w:szCs w:val="20"/>
        </w:rPr>
        <w:t xml:space="preserve">Волоконский </w:t>
      </w:r>
    </w:p>
    <w:p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 w:rsidR="002A1AB8">
        <w:rPr>
          <w:color w:val="000000"/>
          <w:sz w:val="20"/>
          <w:szCs w:val="20"/>
        </w:rPr>
        <w:t>20</w:t>
      </w:r>
      <w:r w:rsidRPr="005C3D03">
        <w:rPr>
          <w:color w:val="000000"/>
          <w:sz w:val="20"/>
          <w:szCs w:val="20"/>
        </w:rPr>
        <w:t xml:space="preserve"> год и плановый </w:t>
      </w:r>
    </w:p>
    <w:p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D66509">
        <w:rPr>
          <w:color w:val="000000"/>
          <w:sz w:val="20"/>
          <w:szCs w:val="20"/>
        </w:rPr>
        <w:t>2</w:t>
      </w:r>
      <w:r w:rsidR="002A1AB8">
        <w:rPr>
          <w:color w:val="000000"/>
          <w:sz w:val="20"/>
          <w:szCs w:val="20"/>
        </w:rPr>
        <w:t>1</w:t>
      </w:r>
      <w:r w:rsidRPr="005C3D03">
        <w:rPr>
          <w:color w:val="000000"/>
          <w:sz w:val="20"/>
          <w:szCs w:val="20"/>
        </w:rPr>
        <w:t xml:space="preserve"> и 202</w:t>
      </w:r>
      <w:r w:rsidR="002A1AB8">
        <w:rPr>
          <w:color w:val="000000"/>
          <w:sz w:val="20"/>
          <w:szCs w:val="20"/>
        </w:rPr>
        <w:t>2</w:t>
      </w:r>
      <w:r w:rsidRPr="005C3D03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:rsidR="00D72626" w:rsidRPr="005C3D03" w:rsidRDefault="00D72626" w:rsidP="00E452FF">
      <w:pPr>
        <w:ind w:firstLine="4830"/>
        <w:jc w:val="right"/>
        <w:rPr>
          <w:sz w:val="20"/>
          <w:szCs w:val="20"/>
        </w:rPr>
      </w:pPr>
      <w:r w:rsidRPr="005C3D03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5C3D03">
        <w:rPr>
          <w:color w:val="000000"/>
          <w:sz w:val="20"/>
          <w:szCs w:val="20"/>
        </w:rPr>
        <w:t>от _________201</w:t>
      </w:r>
      <w:r w:rsidR="002A1AB8">
        <w:rPr>
          <w:color w:val="000000"/>
          <w:sz w:val="20"/>
          <w:szCs w:val="20"/>
        </w:rPr>
        <w:t>9</w:t>
      </w:r>
      <w:r w:rsidRPr="005C3D03">
        <w:rPr>
          <w:color w:val="000000"/>
          <w:sz w:val="20"/>
          <w:szCs w:val="20"/>
        </w:rPr>
        <w:t>года  №___</w:t>
      </w:r>
    </w:p>
    <w:p w:rsidR="00D5451D" w:rsidRPr="005C3D03" w:rsidRDefault="009F67E5" w:rsidP="00D5451D">
      <w:pPr>
        <w:jc w:val="center"/>
        <w:rPr>
          <w:b/>
          <w:bCs/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</w:t>
      </w:r>
    </w:p>
    <w:p w:rsidR="009F67E5" w:rsidRPr="009F67E5" w:rsidRDefault="009F67E5" w:rsidP="00D5451D">
      <w:pPr>
        <w:pStyle w:val="Heading"/>
        <w:tabs>
          <w:tab w:val="left" w:pos="6255"/>
        </w:tabs>
        <w:rPr>
          <w:rFonts w:ascii="Times New Roman" w:hAnsi="Times New Roman" w:cs="Times New Roman"/>
          <w:color w:val="000000"/>
          <w:sz w:val="16"/>
          <w:szCs w:val="16"/>
        </w:rPr>
      </w:pPr>
      <w:r w:rsidRPr="009F67E5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 xml:space="preserve">» </w:t>
      </w:r>
      <w:r w:rsidR="00D5451D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 xml:space="preserve">                                                                                                                            </w:t>
      </w:r>
    </w:p>
    <w:p w:rsidR="00940390" w:rsidRPr="00F83D2E" w:rsidRDefault="009F67E5" w:rsidP="00D5451D">
      <w:pPr>
        <w:ind w:firstLine="4830"/>
        <w:jc w:val="center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="00940390">
        <w:rPr>
          <w:color w:val="000000"/>
        </w:rPr>
        <w:t xml:space="preserve">                                              </w:t>
      </w:r>
      <w:r w:rsidR="00940390">
        <w:rPr>
          <w:rFonts w:ascii="Times New Roman CYR" w:hAnsi="Times New Roman CYR" w:cs="Times New Roman CYR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0390" w:rsidRPr="00F83D2E" w:rsidRDefault="00940390">
      <w:pPr>
        <w:autoSpaceDE w:val="0"/>
        <w:spacing w:line="100" w:lineRule="atLeast"/>
        <w:jc w:val="right"/>
        <w:rPr>
          <w:color w:val="000000"/>
        </w:rPr>
      </w:pPr>
    </w:p>
    <w:p w:rsidR="00940390" w:rsidRDefault="00940390">
      <w:pPr>
        <w:autoSpaceDE w:val="0"/>
        <w:spacing w:line="10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Источники финансирования дефицита бюджета</w:t>
      </w:r>
    </w:p>
    <w:p w:rsidR="00940390" w:rsidRDefault="00940390">
      <w:pPr>
        <w:autoSpaceDE w:val="0"/>
        <w:spacing w:line="100" w:lineRule="atLeast"/>
        <w:jc w:val="center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>«Волоконский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сельсовет</w:t>
      </w:r>
      <w:r>
        <w:rPr>
          <w:b/>
          <w:bCs/>
          <w:sz w:val="28"/>
          <w:szCs w:val="28"/>
        </w:rPr>
        <w:t>»</w:t>
      </w:r>
    </w:p>
    <w:p w:rsidR="00940390" w:rsidRDefault="00940390">
      <w:pPr>
        <w:autoSpaceDE w:val="0"/>
        <w:spacing w:line="10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Большесолдатского района Курской области </w:t>
      </w:r>
    </w:p>
    <w:p w:rsidR="00940390" w:rsidRDefault="00940390">
      <w:pPr>
        <w:autoSpaceDE w:val="0"/>
        <w:spacing w:line="100" w:lineRule="atLeast"/>
        <w:jc w:val="center"/>
        <w:rPr>
          <w:color w:val="00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плановый период 20</w:t>
      </w:r>
      <w:r w:rsidR="00D66509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2A1AB8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и 20</w:t>
      </w:r>
      <w:r w:rsidR="00E452FF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2A1AB8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годов</w:t>
      </w:r>
    </w:p>
    <w:p w:rsidR="00940390" w:rsidRDefault="00940390">
      <w:pPr>
        <w:autoSpaceDE w:val="0"/>
        <w:spacing w:line="100" w:lineRule="atLeast"/>
        <w:jc w:val="right"/>
      </w:pPr>
      <w:r>
        <w:rPr>
          <w:color w:val="000000"/>
        </w:rPr>
        <w:t xml:space="preserve">                                                                                                     </w:t>
      </w:r>
    </w:p>
    <w:p w:rsidR="00940390" w:rsidRDefault="00940390">
      <w:pPr>
        <w:autoSpaceDE w:val="0"/>
        <w:spacing w:line="100" w:lineRule="atLeast"/>
        <w:jc w:val="right"/>
        <w:rPr>
          <w:rFonts w:ascii="Times New Roman CYR" w:hAnsi="Times New Roman CYR" w:cs="Times New Roman CYR"/>
        </w:rPr>
      </w:pPr>
      <w:r>
        <w:t>(</w:t>
      </w:r>
      <w:r>
        <w:rPr>
          <w:rFonts w:ascii="Times New Roman CYR" w:hAnsi="Times New Roman CYR" w:cs="Times New Roman CYR"/>
        </w:rPr>
        <w:t>тыс. рублей)</w:t>
      </w:r>
    </w:p>
    <w:tbl>
      <w:tblPr>
        <w:tblW w:w="10012" w:type="dxa"/>
        <w:tblInd w:w="-15" w:type="dxa"/>
        <w:tblLayout w:type="fixed"/>
        <w:tblLook w:val="0000"/>
      </w:tblPr>
      <w:tblGrid>
        <w:gridCol w:w="2817"/>
        <w:gridCol w:w="4448"/>
        <w:gridCol w:w="1374"/>
        <w:gridCol w:w="1373"/>
      </w:tblGrid>
      <w:tr w:rsidR="00940390" w:rsidTr="00D87282">
        <w:trPr>
          <w:trHeight w:val="961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0390" w:rsidRPr="00D87282" w:rsidRDefault="00940390">
            <w:pPr>
              <w:autoSpaceDE w:val="0"/>
              <w:spacing w:line="100" w:lineRule="atLeast"/>
              <w:ind w:left="-93" w:right="-108"/>
              <w:jc w:val="center"/>
              <w:rPr>
                <w:rFonts w:ascii="Times New Roman CYR" w:hAnsi="Times New Roman CYR" w:cs="Times New Roman CYR"/>
              </w:rPr>
            </w:pPr>
            <w:r w:rsidRPr="00D87282">
              <w:rPr>
                <w:rFonts w:ascii="Times New Roman CYR" w:hAnsi="Times New Roman CYR" w:cs="Times New Roman CYR"/>
              </w:rPr>
              <w:t>Код бюджетной классификации Российской Федерации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0390" w:rsidRPr="00D87282" w:rsidRDefault="00940390">
            <w:pPr>
              <w:autoSpaceDE w:val="0"/>
              <w:spacing w:line="100" w:lineRule="atLeast"/>
              <w:jc w:val="center"/>
            </w:pPr>
            <w:r w:rsidRPr="00D87282">
              <w:rPr>
                <w:rFonts w:ascii="Times New Roman CYR" w:hAnsi="Times New Roman CYR" w:cs="Times New Roman CYR"/>
              </w:rPr>
              <w:t>Наименование источников финансирования дефицита бюджета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0390" w:rsidRPr="00D87282" w:rsidRDefault="00940390" w:rsidP="002A1AB8">
            <w:pPr>
              <w:autoSpaceDE w:val="0"/>
              <w:spacing w:line="100" w:lineRule="atLeast"/>
              <w:ind w:left="-108" w:right="-108"/>
              <w:jc w:val="center"/>
              <w:rPr>
                <w:lang w:val="en-US"/>
              </w:rPr>
            </w:pPr>
            <w:r w:rsidRPr="00D87282">
              <w:rPr>
                <w:lang w:val="en-US"/>
              </w:rPr>
              <w:t>20</w:t>
            </w:r>
            <w:r w:rsidR="00D66509">
              <w:t>2</w:t>
            </w:r>
            <w:r w:rsidR="002A1AB8">
              <w:t>1</w:t>
            </w:r>
            <w:r w:rsidRPr="00D87282">
              <w:rPr>
                <w:lang w:val="en-US"/>
              </w:rPr>
              <w:t xml:space="preserve"> </w:t>
            </w:r>
            <w:r w:rsidRPr="00D87282">
              <w:rPr>
                <w:rFonts w:ascii="Times New Roman CYR" w:hAnsi="Times New Roman CYR" w:cs="Times New Roman CYR"/>
              </w:rPr>
              <w:t>год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0390" w:rsidRPr="00D87282" w:rsidRDefault="00940390" w:rsidP="002A1AB8">
            <w:pPr>
              <w:autoSpaceDE w:val="0"/>
              <w:spacing w:line="100" w:lineRule="atLeast"/>
              <w:ind w:left="-108" w:right="-108"/>
              <w:jc w:val="center"/>
            </w:pPr>
            <w:r w:rsidRPr="00D87282">
              <w:rPr>
                <w:lang w:val="en-US"/>
              </w:rPr>
              <w:t>20</w:t>
            </w:r>
            <w:r w:rsidR="00E452FF" w:rsidRPr="00D87282">
              <w:t>2</w:t>
            </w:r>
            <w:r w:rsidR="002A1AB8">
              <w:t>2</w:t>
            </w:r>
            <w:r w:rsidRPr="00D87282">
              <w:rPr>
                <w:lang w:val="en-US"/>
              </w:rPr>
              <w:t xml:space="preserve"> </w:t>
            </w:r>
            <w:r w:rsidRPr="00D87282">
              <w:rPr>
                <w:rFonts w:ascii="Times New Roman CYR" w:hAnsi="Times New Roman CYR" w:cs="Times New Roman CYR"/>
              </w:rPr>
              <w:t>год</w:t>
            </w:r>
          </w:p>
        </w:tc>
      </w:tr>
      <w:tr w:rsidR="00940390" w:rsidTr="00D87282">
        <w:trPr>
          <w:trHeight w:val="266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0390" w:rsidRPr="00D87282" w:rsidRDefault="00940390">
            <w:pPr>
              <w:autoSpaceDE w:val="0"/>
              <w:spacing w:line="100" w:lineRule="atLeast"/>
              <w:ind w:left="-93" w:right="-108"/>
              <w:jc w:val="center"/>
              <w:rPr>
                <w:lang w:val="en-US"/>
              </w:rPr>
            </w:pPr>
            <w:r w:rsidRPr="00D87282">
              <w:rPr>
                <w:lang w:val="en-US"/>
              </w:rPr>
              <w:t>1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0390" w:rsidRPr="00D87282" w:rsidRDefault="00940390">
            <w:pPr>
              <w:autoSpaceDE w:val="0"/>
              <w:spacing w:line="100" w:lineRule="atLeast"/>
              <w:jc w:val="center"/>
              <w:rPr>
                <w:lang w:val="en-US"/>
              </w:rPr>
            </w:pPr>
            <w:r w:rsidRPr="00D87282">
              <w:rPr>
                <w:lang w:val="en-US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0390" w:rsidRPr="00D87282" w:rsidRDefault="00940390">
            <w:pPr>
              <w:autoSpaceDE w:val="0"/>
              <w:spacing w:line="100" w:lineRule="atLeast"/>
              <w:ind w:left="-108" w:right="-108"/>
              <w:jc w:val="center"/>
              <w:rPr>
                <w:lang w:val="en-US"/>
              </w:rPr>
            </w:pPr>
            <w:r w:rsidRPr="00D87282">
              <w:rPr>
                <w:lang w:val="en-US"/>
              </w:rPr>
              <w:t>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0390" w:rsidRPr="00D87282" w:rsidRDefault="00940390">
            <w:pPr>
              <w:autoSpaceDE w:val="0"/>
              <w:spacing w:line="100" w:lineRule="atLeast"/>
              <w:ind w:right="-108"/>
              <w:jc w:val="center"/>
            </w:pPr>
            <w:r w:rsidRPr="00D87282">
              <w:rPr>
                <w:lang w:val="en-US"/>
              </w:rPr>
              <w:t>4</w:t>
            </w:r>
          </w:p>
        </w:tc>
      </w:tr>
      <w:tr w:rsidR="00843D02" w:rsidTr="00D87282">
        <w:trPr>
          <w:trHeight w:val="611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3D02" w:rsidRPr="00D87282" w:rsidRDefault="00843D02" w:rsidP="00D87282">
            <w:pPr>
              <w:tabs>
                <w:tab w:val="left" w:pos="552"/>
              </w:tabs>
              <w:autoSpaceDE w:val="0"/>
              <w:spacing w:line="100" w:lineRule="atLeast"/>
              <w:rPr>
                <w:rFonts w:ascii="Times New Roman CYR" w:hAnsi="Times New Roman CYR" w:cs="Times New Roman CYR"/>
                <w:b/>
                <w:bCs/>
              </w:rPr>
            </w:pPr>
            <w:r w:rsidRPr="00D87282">
              <w:rPr>
                <w:b/>
                <w:bCs/>
                <w:lang w:val="en-US"/>
              </w:rPr>
              <w:t>01 00 00 00 00 0000 000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3D02" w:rsidRPr="00D87282" w:rsidRDefault="00843D02" w:rsidP="005E25FC">
            <w:pPr>
              <w:tabs>
                <w:tab w:val="left" w:pos="552"/>
              </w:tabs>
              <w:autoSpaceDE w:val="0"/>
              <w:spacing w:line="100" w:lineRule="atLeast"/>
              <w:rPr>
                <w:rFonts w:cs="Calibri"/>
                <w:lang w:val="en-US"/>
              </w:rPr>
            </w:pPr>
            <w:r w:rsidRPr="00D87282">
              <w:rPr>
                <w:rFonts w:ascii="Times New Roman CYR" w:hAnsi="Times New Roman CYR" w:cs="Times New Roman CYR"/>
                <w:b/>
                <w:bCs/>
              </w:rPr>
              <w:t>Источники внутреннего финансирования дефицита бюджета</w:t>
            </w:r>
          </w:p>
          <w:p w:rsidR="00843D02" w:rsidRPr="00D87282" w:rsidRDefault="00843D02" w:rsidP="005E25FC">
            <w:pPr>
              <w:tabs>
                <w:tab w:val="left" w:pos="552"/>
              </w:tabs>
              <w:autoSpaceDE w:val="0"/>
              <w:spacing w:line="100" w:lineRule="atLeast"/>
              <w:rPr>
                <w:rFonts w:cs="Calibri"/>
                <w:lang w:val="en-US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43D02" w:rsidRPr="00D87282" w:rsidRDefault="00843D02" w:rsidP="005E25FC">
            <w:pPr>
              <w:autoSpaceDE w:val="0"/>
              <w:spacing w:line="100" w:lineRule="atLeast"/>
              <w:ind w:right="-80"/>
              <w:jc w:val="center"/>
              <w:rPr>
                <w:rFonts w:cs="Calibri"/>
                <w:lang w:val="en-US"/>
              </w:rPr>
            </w:pPr>
            <w:r w:rsidRPr="00D87282">
              <w:rPr>
                <w:lang w:val="en-US"/>
              </w:rPr>
              <w:t>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3D02" w:rsidRPr="00D87282" w:rsidRDefault="00843D02" w:rsidP="005E25FC">
            <w:pPr>
              <w:autoSpaceDE w:val="0"/>
              <w:snapToGrid w:val="0"/>
              <w:spacing w:line="100" w:lineRule="atLeast"/>
              <w:jc w:val="center"/>
              <w:rPr>
                <w:rFonts w:cs="Calibri"/>
                <w:lang w:val="en-US"/>
              </w:rPr>
            </w:pPr>
          </w:p>
          <w:p w:rsidR="00843D02" w:rsidRPr="00D87282" w:rsidRDefault="00843D02" w:rsidP="005E25FC">
            <w:pPr>
              <w:autoSpaceDE w:val="0"/>
              <w:spacing w:line="100" w:lineRule="atLeast"/>
              <w:jc w:val="center"/>
              <w:rPr>
                <w:rFonts w:cs="Calibri"/>
                <w:lang w:val="en-US"/>
              </w:rPr>
            </w:pPr>
          </w:p>
          <w:p w:rsidR="00843D02" w:rsidRPr="00D87282" w:rsidRDefault="00843D02" w:rsidP="005E25FC">
            <w:pPr>
              <w:autoSpaceDE w:val="0"/>
              <w:spacing w:line="100" w:lineRule="atLeast"/>
              <w:jc w:val="center"/>
            </w:pPr>
            <w:r w:rsidRPr="00D87282">
              <w:rPr>
                <w:lang w:val="en-US"/>
              </w:rPr>
              <w:t>0</w:t>
            </w:r>
          </w:p>
        </w:tc>
      </w:tr>
      <w:tr w:rsidR="00940390" w:rsidTr="00D87282">
        <w:trPr>
          <w:trHeight w:val="611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0390" w:rsidRPr="00D87282" w:rsidRDefault="00940390" w:rsidP="00D87282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b/>
                <w:bCs/>
              </w:rPr>
            </w:pPr>
            <w:r w:rsidRPr="00D87282">
              <w:rPr>
                <w:b/>
                <w:bCs/>
                <w:lang w:val="en-US"/>
              </w:rPr>
              <w:t>01 05 00 00 00 0000 000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0390" w:rsidRPr="00D87282" w:rsidRDefault="00940390">
            <w:pPr>
              <w:autoSpaceDE w:val="0"/>
              <w:spacing w:line="100" w:lineRule="atLeast"/>
            </w:pPr>
            <w:r w:rsidRPr="00D87282">
              <w:rPr>
                <w:rFonts w:ascii="Times New Roman CYR" w:hAnsi="Times New Roman CYR" w:cs="Times New Roman CYR"/>
                <w:b/>
                <w:bCs/>
              </w:rPr>
              <w:t xml:space="preserve">Изменение остатков средств на счетах </w:t>
            </w:r>
            <w:r w:rsidRPr="00D87282">
              <w:rPr>
                <w:rFonts w:ascii="Times New Roman CYR" w:hAnsi="Times New Roman CYR" w:cs="Times New Roman CYR"/>
                <w:b/>
                <w:bCs/>
              </w:rPr>
              <w:br/>
              <w:t xml:space="preserve">по учету средств бюджета        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0390" w:rsidRPr="00D87282" w:rsidRDefault="00940390">
            <w:pPr>
              <w:autoSpaceDE w:val="0"/>
              <w:spacing w:line="100" w:lineRule="atLeast"/>
              <w:ind w:left="-81" w:right="-80"/>
              <w:jc w:val="center"/>
              <w:rPr>
                <w:lang w:val="en-US"/>
              </w:rPr>
            </w:pPr>
            <w:r w:rsidRPr="00D87282">
              <w:rPr>
                <w:lang w:val="en-US"/>
              </w:rPr>
              <w:t>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0390" w:rsidRPr="00D87282" w:rsidRDefault="00940390">
            <w:pPr>
              <w:autoSpaceDE w:val="0"/>
              <w:spacing w:line="100" w:lineRule="atLeast"/>
              <w:ind w:right="-80"/>
              <w:jc w:val="center"/>
            </w:pPr>
            <w:r w:rsidRPr="00D87282">
              <w:rPr>
                <w:lang w:val="en-US"/>
              </w:rPr>
              <w:t>0</w:t>
            </w:r>
          </w:p>
        </w:tc>
      </w:tr>
      <w:tr w:rsidR="00940390" w:rsidTr="00D87282">
        <w:trPr>
          <w:trHeight w:val="615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0390" w:rsidRPr="00D87282" w:rsidRDefault="00940390" w:rsidP="00D87282">
            <w:pPr>
              <w:autoSpaceDE w:val="0"/>
              <w:spacing w:line="100" w:lineRule="atLeast"/>
              <w:rPr>
                <w:rFonts w:cs="Calibri"/>
                <w:lang w:val="en-US"/>
              </w:rPr>
            </w:pPr>
            <w:r w:rsidRPr="00D87282">
              <w:rPr>
                <w:lang w:val="en-US"/>
              </w:rPr>
              <w:t>01 05 00 00 00 0000 500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0390" w:rsidRPr="00D87282" w:rsidRDefault="00940390">
            <w:pPr>
              <w:autoSpaceDE w:val="0"/>
              <w:snapToGrid w:val="0"/>
              <w:spacing w:line="100" w:lineRule="atLeast"/>
              <w:rPr>
                <w:rFonts w:cs="Calibri"/>
                <w:lang w:val="en-US"/>
              </w:rPr>
            </w:pPr>
          </w:p>
          <w:p w:rsidR="00940390" w:rsidRPr="00D87282" w:rsidRDefault="00940390">
            <w:pPr>
              <w:autoSpaceDE w:val="0"/>
              <w:spacing w:line="100" w:lineRule="atLeast"/>
              <w:rPr>
                <w:lang w:val="en-US"/>
              </w:rPr>
            </w:pPr>
            <w:r w:rsidRPr="00D87282">
              <w:rPr>
                <w:rFonts w:ascii="Times New Roman CYR" w:hAnsi="Times New Roman CYR" w:cs="Times New Roman CYR"/>
              </w:rPr>
              <w:t xml:space="preserve">Увеличение остатков средств бюджетов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0390" w:rsidRPr="00D87282" w:rsidRDefault="00A23762" w:rsidP="002A1AB8">
            <w:pPr>
              <w:autoSpaceDE w:val="0"/>
              <w:spacing w:line="100" w:lineRule="atLeast"/>
              <w:ind w:left="-81" w:right="-80"/>
              <w:jc w:val="center"/>
            </w:pPr>
            <w:r w:rsidRPr="00D87282">
              <w:rPr>
                <w:lang w:val="en-US"/>
              </w:rPr>
              <w:t>-</w:t>
            </w:r>
            <w:r w:rsidR="00D66509">
              <w:t>26</w:t>
            </w:r>
            <w:r w:rsidR="002A1AB8">
              <w:t>81</w:t>
            </w:r>
            <w:r w:rsidR="00940390" w:rsidRPr="00D87282">
              <w:rPr>
                <w:lang w:val="en-US"/>
              </w:rPr>
              <w:t>,</w:t>
            </w:r>
            <w:r w:rsidR="002A1AB8">
              <w:t>04</w:t>
            </w:r>
            <w:r w:rsidR="00D66509">
              <w:t>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0390" w:rsidRPr="002A1AB8" w:rsidRDefault="00940390" w:rsidP="002A1AB8">
            <w:pPr>
              <w:autoSpaceDE w:val="0"/>
              <w:spacing w:line="100" w:lineRule="atLeast"/>
              <w:ind w:left="-81" w:right="-80"/>
              <w:jc w:val="center"/>
            </w:pPr>
            <w:r w:rsidRPr="00D87282">
              <w:rPr>
                <w:lang w:val="en-US"/>
              </w:rPr>
              <w:t>-</w:t>
            </w:r>
            <w:r w:rsidR="00D66509">
              <w:t>26</w:t>
            </w:r>
            <w:r w:rsidR="002A1AB8">
              <w:t>9</w:t>
            </w:r>
            <w:r w:rsidR="00D66509">
              <w:t>4</w:t>
            </w:r>
            <w:r w:rsidRPr="00D87282">
              <w:rPr>
                <w:lang w:val="en-US"/>
              </w:rPr>
              <w:t>,</w:t>
            </w:r>
            <w:r w:rsidR="002A1AB8">
              <w:t>869</w:t>
            </w:r>
          </w:p>
        </w:tc>
      </w:tr>
      <w:tr w:rsidR="002A1AB8" w:rsidTr="00D87282">
        <w:trPr>
          <w:trHeight w:val="532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1AB8" w:rsidRPr="00D87282" w:rsidRDefault="002A1AB8" w:rsidP="00D87282">
            <w:pPr>
              <w:autoSpaceDE w:val="0"/>
              <w:spacing w:line="100" w:lineRule="atLeast"/>
              <w:rPr>
                <w:rFonts w:ascii="Times New Roman CYR" w:hAnsi="Times New Roman CYR" w:cs="Times New Roman CYR"/>
              </w:rPr>
            </w:pPr>
            <w:r w:rsidRPr="00D87282">
              <w:rPr>
                <w:lang w:val="en-US"/>
              </w:rPr>
              <w:t>01 05 02 00 00 0000 500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1AB8" w:rsidRPr="00D87282" w:rsidRDefault="002A1AB8">
            <w:pPr>
              <w:autoSpaceDE w:val="0"/>
              <w:spacing w:line="100" w:lineRule="atLeast"/>
            </w:pPr>
            <w:r w:rsidRPr="00D87282">
              <w:rPr>
                <w:rFonts w:ascii="Times New Roman CYR" w:hAnsi="Times New Roman CYR" w:cs="Times New Roman CYR"/>
              </w:rPr>
              <w:t xml:space="preserve">Увеличение прочих остатков средств   </w:t>
            </w:r>
            <w:r w:rsidRPr="00D87282">
              <w:rPr>
                <w:rFonts w:ascii="Times New Roman CYR" w:hAnsi="Times New Roman CYR" w:cs="Times New Roman CYR"/>
              </w:rPr>
              <w:br/>
              <w:t xml:space="preserve">бюджетов                  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1AB8" w:rsidRPr="00333800" w:rsidRDefault="002A1AB8" w:rsidP="00772082">
            <w:pPr>
              <w:rPr>
                <w:lang w:val="en-US"/>
              </w:rPr>
            </w:pPr>
            <w:r w:rsidRPr="00D87282">
              <w:rPr>
                <w:lang w:val="en-US"/>
              </w:rPr>
              <w:t>-</w:t>
            </w:r>
            <w:r>
              <w:t>2681</w:t>
            </w:r>
            <w:r w:rsidRPr="00D87282">
              <w:rPr>
                <w:lang w:val="en-US"/>
              </w:rPr>
              <w:t>,</w:t>
            </w:r>
            <w:r>
              <w:t>045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AB8" w:rsidRPr="00D87282" w:rsidRDefault="002A1AB8" w:rsidP="002A1AB8">
            <w:pPr>
              <w:jc w:val="center"/>
              <w:rPr>
                <w:lang w:val="en-US"/>
              </w:rPr>
            </w:pPr>
            <w:r w:rsidRPr="00D87282">
              <w:rPr>
                <w:lang w:val="en-US"/>
              </w:rPr>
              <w:t>-</w:t>
            </w:r>
            <w:r w:rsidRPr="00D66509">
              <w:t>26</w:t>
            </w:r>
            <w:r>
              <w:t>9</w:t>
            </w:r>
            <w:r w:rsidRPr="00D66509">
              <w:t>4,</w:t>
            </w:r>
            <w:r>
              <w:t>869</w:t>
            </w:r>
          </w:p>
        </w:tc>
      </w:tr>
      <w:tr w:rsidR="002A1AB8" w:rsidTr="00D87282">
        <w:trPr>
          <w:trHeight w:val="597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1AB8" w:rsidRPr="00D87282" w:rsidRDefault="002A1AB8" w:rsidP="00D87282">
            <w:pPr>
              <w:autoSpaceDE w:val="0"/>
              <w:spacing w:line="100" w:lineRule="atLeast"/>
              <w:rPr>
                <w:rFonts w:ascii="Times New Roman CYR" w:hAnsi="Times New Roman CYR" w:cs="Times New Roman CYR"/>
              </w:rPr>
            </w:pPr>
            <w:r w:rsidRPr="00D87282">
              <w:rPr>
                <w:lang w:val="en-US"/>
              </w:rPr>
              <w:t>01 05 02 01 00 0000 510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1AB8" w:rsidRPr="00D87282" w:rsidRDefault="002A1AB8">
            <w:pPr>
              <w:autoSpaceDE w:val="0"/>
              <w:spacing w:line="100" w:lineRule="atLeast"/>
            </w:pPr>
            <w:r w:rsidRPr="00D87282">
              <w:rPr>
                <w:rFonts w:ascii="Times New Roman CYR" w:hAnsi="Times New Roman CYR" w:cs="Times New Roman CYR"/>
              </w:rPr>
              <w:t xml:space="preserve">Увеличение прочих остатков денежных  </w:t>
            </w:r>
            <w:r w:rsidRPr="00D87282">
              <w:rPr>
                <w:rFonts w:ascii="Times New Roman CYR" w:hAnsi="Times New Roman CYR" w:cs="Times New Roman CYR"/>
              </w:rPr>
              <w:br/>
              <w:t xml:space="preserve">средств бюджетов                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1AB8" w:rsidRPr="00333800" w:rsidRDefault="002A1AB8" w:rsidP="00772082">
            <w:pPr>
              <w:rPr>
                <w:lang w:val="en-US"/>
              </w:rPr>
            </w:pPr>
            <w:r w:rsidRPr="00D87282">
              <w:rPr>
                <w:lang w:val="en-US"/>
              </w:rPr>
              <w:t>-</w:t>
            </w:r>
            <w:r>
              <w:t>2681</w:t>
            </w:r>
            <w:r w:rsidRPr="00D87282">
              <w:rPr>
                <w:lang w:val="en-US"/>
              </w:rPr>
              <w:t>,</w:t>
            </w:r>
            <w:r>
              <w:t>045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AB8" w:rsidRPr="002A1AB8" w:rsidRDefault="002A1AB8" w:rsidP="002A1AB8">
            <w:pPr>
              <w:jc w:val="center"/>
            </w:pPr>
            <w:r>
              <w:t>-</w:t>
            </w:r>
            <w:r w:rsidRPr="00D66509">
              <w:rPr>
                <w:lang w:val="en-US"/>
              </w:rPr>
              <w:t>26</w:t>
            </w:r>
            <w:r>
              <w:t>9</w:t>
            </w:r>
            <w:r w:rsidRPr="00D66509">
              <w:rPr>
                <w:lang w:val="en-US"/>
              </w:rPr>
              <w:t>4,</w:t>
            </w:r>
            <w:r>
              <w:t>869</w:t>
            </w:r>
          </w:p>
        </w:tc>
      </w:tr>
      <w:tr w:rsidR="002A1AB8" w:rsidTr="00D87282">
        <w:trPr>
          <w:trHeight w:val="699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1AB8" w:rsidRPr="00D87282" w:rsidRDefault="002A1AB8" w:rsidP="00D87282">
            <w:pPr>
              <w:autoSpaceDE w:val="0"/>
              <w:spacing w:line="100" w:lineRule="atLeast"/>
              <w:rPr>
                <w:rFonts w:ascii="Times New Roman CYR" w:hAnsi="Times New Roman CYR" w:cs="Times New Roman CYR"/>
              </w:rPr>
            </w:pPr>
            <w:r w:rsidRPr="00D87282">
              <w:rPr>
                <w:lang w:val="en-US"/>
              </w:rPr>
              <w:t>01 05 02 01 10 0000 510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1AB8" w:rsidRPr="00D87282" w:rsidRDefault="002A1AB8">
            <w:pPr>
              <w:autoSpaceDE w:val="0"/>
              <w:spacing w:line="100" w:lineRule="atLeast"/>
            </w:pPr>
            <w:r w:rsidRPr="00D87282">
              <w:rPr>
                <w:rFonts w:ascii="Times New Roman CYR" w:hAnsi="Times New Roman CYR" w:cs="Times New Roman CYR"/>
              </w:rPr>
              <w:t xml:space="preserve">Увеличение прочих остатков денежных  </w:t>
            </w:r>
            <w:r w:rsidRPr="00D87282">
              <w:rPr>
                <w:rFonts w:ascii="Times New Roman CYR" w:hAnsi="Times New Roman CYR" w:cs="Times New Roman CYR"/>
              </w:rPr>
              <w:br/>
              <w:t xml:space="preserve">средств бюджетов сельских поселений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1AB8" w:rsidRPr="00333800" w:rsidRDefault="002A1AB8" w:rsidP="00772082">
            <w:pPr>
              <w:rPr>
                <w:lang w:val="en-US"/>
              </w:rPr>
            </w:pPr>
            <w:r w:rsidRPr="00D87282">
              <w:rPr>
                <w:lang w:val="en-US"/>
              </w:rPr>
              <w:t>-</w:t>
            </w:r>
            <w:r>
              <w:t>2681</w:t>
            </w:r>
            <w:r w:rsidRPr="00D87282">
              <w:rPr>
                <w:lang w:val="en-US"/>
              </w:rPr>
              <w:t>,</w:t>
            </w:r>
            <w:r>
              <w:t>045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AB8" w:rsidRPr="002A1AB8" w:rsidRDefault="002A1AB8" w:rsidP="002A1AB8">
            <w:pPr>
              <w:jc w:val="center"/>
            </w:pPr>
            <w:r w:rsidRPr="00D87282">
              <w:rPr>
                <w:lang w:val="en-US"/>
              </w:rPr>
              <w:t>-</w:t>
            </w:r>
            <w:r w:rsidRPr="00D66509">
              <w:rPr>
                <w:lang w:val="en-US"/>
              </w:rPr>
              <w:t>26</w:t>
            </w:r>
            <w:r>
              <w:t>9</w:t>
            </w:r>
            <w:r w:rsidRPr="00D66509">
              <w:rPr>
                <w:lang w:val="en-US"/>
              </w:rPr>
              <w:t>4,</w:t>
            </w:r>
            <w:r>
              <w:t>869</w:t>
            </w:r>
          </w:p>
        </w:tc>
      </w:tr>
      <w:tr w:rsidR="002A1AB8" w:rsidTr="00D87282">
        <w:trPr>
          <w:trHeight w:val="345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1AB8" w:rsidRPr="00D87282" w:rsidRDefault="002A1AB8" w:rsidP="00D87282">
            <w:pPr>
              <w:autoSpaceDE w:val="0"/>
              <w:spacing w:line="100" w:lineRule="atLeast"/>
              <w:rPr>
                <w:rFonts w:ascii="Times New Roman CYR" w:hAnsi="Times New Roman CYR" w:cs="Times New Roman CYR"/>
              </w:rPr>
            </w:pPr>
            <w:r w:rsidRPr="00D87282">
              <w:rPr>
                <w:lang w:val="en-US"/>
              </w:rPr>
              <w:t>01 05 00 00 00 0000 600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1AB8" w:rsidRPr="00D87282" w:rsidRDefault="002A1AB8">
            <w:pPr>
              <w:autoSpaceDE w:val="0"/>
              <w:spacing w:line="100" w:lineRule="atLeast"/>
              <w:rPr>
                <w:lang w:val="en-US"/>
              </w:rPr>
            </w:pPr>
            <w:r w:rsidRPr="00D87282">
              <w:rPr>
                <w:rFonts w:ascii="Times New Roman CYR" w:hAnsi="Times New Roman CYR" w:cs="Times New Roman CYR"/>
              </w:rPr>
              <w:t xml:space="preserve">Уменьшение остатков средств бюджетов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1AB8" w:rsidRPr="00C45F0C" w:rsidRDefault="002A1AB8" w:rsidP="00772082">
            <w:pPr>
              <w:rPr>
                <w:lang w:val="en-US"/>
              </w:rPr>
            </w:pPr>
            <w:r>
              <w:t>2681</w:t>
            </w:r>
            <w:r w:rsidRPr="00D87282">
              <w:rPr>
                <w:lang w:val="en-US"/>
              </w:rPr>
              <w:t>,</w:t>
            </w:r>
            <w:r>
              <w:t>045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AB8" w:rsidRPr="00D87282" w:rsidRDefault="002A1AB8" w:rsidP="002A1AB8">
            <w:pPr>
              <w:autoSpaceDE w:val="0"/>
              <w:spacing w:line="100" w:lineRule="atLeast"/>
              <w:jc w:val="center"/>
            </w:pPr>
            <w:r w:rsidRPr="00D66509">
              <w:t>26</w:t>
            </w:r>
            <w:r>
              <w:t>94,86</w:t>
            </w:r>
            <w:r w:rsidRPr="00D66509">
              <w:t>9</w:t>
            </w:r>
          </w:p>
        </w:tc>
      </w:tr>
      <w:tr w:rsidR="002A1AB8" w:rsidTr="00D87282">
        <w:trPr>
          <w:trHeight w:val="589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1AB8" w:rsidRPr="00D87282" w:rsidRDefault="002A1AB8" w:rsidP="00D87282">
            <w:pPr>
              <w:autoSpaceDE w:val="0"/>
              <w:spacing w:line="100" w:lineRule="atLeast"/>
              <w:rPr>
                <w:rFonts w:ascii="Times New Roman CYR" w:hAnsi="Times New Roman CYR" w:cs="Times New Roman CYR"/>
              </w:rPr>
            </w:pPr>
            <w:r w:rsidRPr="00D87282">
              <w:rPr>
                <w:lang w:val="en-US"/>
              </w:rPr>
              <w:t>01 05 02 00 00 0000 600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1AB8" w:rsidRPr="00D87282" w:rsidRDefault="002A1AB8">
            <w:pPr>
              <w:autoSpaceDE w:val="0"/>
              <w:spacing w:line="100" w:lineRule="atLeast"/>
            </w:pPr>
            <w:r w:rsidRPr="00D87282">
              <w:rPr>
                <w:rFonts w:ascii="Times New Roman CYR" w:hAnsi="Times New Roman CYR" w:cs="Times New Roman CYR"/>
              </w:rPr>
              <w:t xml:space="preserve">Уменьшение прочих остатков средств   </w:t>
            </w:r>
            <w:r w:rsidRPr="00D87282">
              <w:rPr>
                <w:rFonts w:ascii="Times New Roman CYR" w:hAnsi="Times New Roman CYR" w:cs="Times New Roman CYR"/>
              </w:rPr>
              <w:br/>
              <w:t xml:space="preserve">бюджетов                        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1AB8" w:rsidRPr="00C45F0C" w:rsidRDefault="002A1AB8" w:rsidP="00772082">
            <w:pPr>
              <w:rPr>
                <w:lang w:val="en-US"/>
              </w:rPr>
            </w:pPr>
            <w:r>
              <w:t>2681</w:t>
            </w:r>
            <w:r w:rsidRPr="00D87282">
              <w:rPr>
                <w:lang w:val="en-US"/>
              </w:rPr>
              <w:t>,</w:t>
            </w:r>
            <w:r>
              <w:t>045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AB8" w:rsidRPr="00D87282" w:rsidRDefault="002A1AB8" w:rsidP="002A1AB8">
            <w:pPr>
              <w:autoSpaceDE w:val="0"/>
              <w:spacing w:line="100" w:lineRule="atLeast"/>
              <w:jc w:val="center"/>
            </w:pPr>
            <w:r w:rsidRPr="00D66509">
              <w:t>26</w:t>
            </w:r>
            <w:r>
              <w:t>9</w:t>
            </w:r>
            <w:r w:rsidRPr="00D66509">
              <w:t>4,</w:t>
            </w:r>
            <w:r>
              <w:t>86</w:t>
            </w:r>
            <w:r w:rsidRPr="00D66509">
              <w:t>9</w:t>
            </w:r>
          </w:p>
        </w:tc>
      </w:tr>
      <w:tr w:rsidR="002A1AB8" w:rsidTr="00D87282">
        <w:trPr>
          <w:trHeight w:val="701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1AB8" w:rsidRPr="00D87282" w:rsidRDefault="002A1AB8" w:rsidP="00D87282">
            <w:pPr>
              <w:autoSpaceDE w:val="0"/>
              <w:spacing w:line="100" w:lineRule="atLeast"/>
              <w:rPr>
                <w:rFonts w:ascii="Times New Roman CYR" w:hAnsi="Times New Roman CYR" w:cs="Times New Roman CYR"/>
              </w:rPr>
            </w:pPr>
            <w:r w:rsidRPr="00D87282">
              <w:rPr>
                <w:lang w:val="en-US"/>
              </w:rPr>
              <w:t>01 05 02 01 00 0000 610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1AB8" w:rsidRPr="00D87282" w:rsidRDefault="002A1AB8">
            <w:pPr>
              <w:autoSpaceDE w:val="0"/>
              <w:spacing w:line="100" w:lineRule="atLeast"/>
            </w:pPr>
            <w:r w:rsidRPr="00D87282">
              <w:rPr>
                <w:rFonts w:ascii="Times New Roman CYR" w:hAnsi="Times New Roman CYR" w:cs="Times New Roman CYR"/>
              </w:rPr>
              <w:t xml:space="preserve">Уменьшение прочих остатков денежных  </w:t>
            </w:r>
            <w:r w:rsidRPr="00D87282">
              <w:rPr>
                <w:rFonts w:ascii="Times New Roman CYR" w:hAnsi="Times New Roman CYR" w:cs="Times New Roman CYR"/>
              </w:rPr>
              <w:br/>
              <w:t xml:space="preserve">средств бюджетов   </w:t>
            </w:r>
          </w:p>
          <w:p w:rsidR="002A1AB8" w:rsidRPr="00D87282" w:rsidRDefault="002A1AB8">
            <w:pPr>
              <w:autoSpaceDE w:val="0"/>
              <w:spacing w:line="100" w:lineRule="atLeast"/>
            </w:pPr>
            <w:r w:rsidRPr="00D87282">
              <w:t xml:space="preserve">             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1AB8" w:rsidRPr="00C45F0C" w:rsidRDefault="002A1AB8" w:rsidP="00772082">
            <w:pPr>
              <w:rPr>
                <w:lang w:val="en-US"/>
              </w:rPr>
            </w:pPr>
            <w:r>
              <w:t>2681</w:t>
            </w:r>
            <w:r w:rsidRPr="00D87282">
              <w:rPr>
                <w:lang w:val="en-US"/>
              </w:rPr>
              <w:t>,</w:t>
            </w:r>
            <w:r>
              <w:t>045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AB8" w:rsidRPr="00D87282" w:rsidRDefault="002A1AB8" w:rsidP="002A1AB8">
            <w:pPr>
              <w:autoSpaceDE w:val="0"/>
              <w:spacing w:line="100" w:lineRule="atLeast"/>
              <w:jc w:val="center"/>
            </w:pPr>
            <w:r w:rsidRPr="00D66509">
              <w:rPr>
                <w:lang w:val="en-US"/>
              </w:rPr>
              <w:t>26</w:t>
            </w:r>
            <w:r>
              <w:t>9</w:t>
            </w:r>
            <w:r w:rsidRPr="00D66509">
              <w:rPr>
                <w:lang w:val="en-US"/>
              </w:rPr>
              <w:t>4,</w:t>
            </w:r>
            <w:r>
              <w:t>86</w:t>
            </w:r>
            <w:r w:rsidRPr="00D66509">
              <w:rPr>
                <w:lang w:val="en-US"/>
              </w:rPr>
              <w:t>9</w:t>
            </w:r>
          </w:p>
        </w:tc>
      </w:tr>
      <w:tr w:rsidR="002A1AB8" w:rsidTr="00D87282">
        <w:trPr>
          <w:trHeight w:val="429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1AB8" w:rsidRPr="00D87282" w:rsidRDefault="002A1AB8" w:rsidP="00D87282">
            <w:pPr>
              <w:autoSpaceDE w:val="0"/>
              <w:spacing w:line="100" w:lineRule="atLeast"/>
              <w:rPr>
                <w:rFonts w:ascii="Times New Roman CYR" w:hAnsi="Times New Roman CYR" w:cs="Times New Roman CYR"/>
              </w:rPr>
            </w:pPr>
            <w:r w:rsidRPr="00D87282">
              <w:rPr>
                <w:lang w:val="en-US"/>
              </w:rPr>
              <w:t>01 05 02 01 10 0000 610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1AB8" w:rsidRPr="00D87282" w:rsidRDefault="002A1AB8">
            <w:pPr>
              <w:autoSpaceDE w:val="0"/>
              <w:spacing w:line="100" w:lineRule="atLeast"/>
            </w:pPr>
            <w:r w:rsidRPr="00D87282">
              <w:rPr>
                <w:rFonts w:ascii="Times New Roman CYR" w:hAnsi="Times New Roman CYR" w:cs="Times New Roman CYR"/>
              </w:rPr>
              <w:t xml:space="preserve">Уменьшение прочих остатков денежных  </w:t>
            </w:r>
            <w:r w:rsidRPr="00D87282">
              <w:rPr>
                <w:rFonts w:ascii="Times New Roman CYR" w:hAnsi="Times New Roman CYR" w:cs="Times New Roman CYR"/>
              </w:rPr>
              <w:br/>
              <w:t xml:space="preserve">средств бюджетов сельских поселений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1AB8" w:rsidRPr="00C45F0C" w:rsidRDefault="002A1AB8" w:rsidP="00772082">
            <w:pPr>
              <w:rPr>
                <w:lang w:val="en-US"/>
              </w:rPr>
            </w:pPr>
            <w:r>
              <w:t>2681</w:t>
            </w:r>
            <w:r w:rsidRPr="00D87282">
              <w:rPr>
                <w:lang w:val="en-US"/>
              </w:rPr>
              <w:t>,</w:t>
            </w:r>
            <w:r>
              <w:t>045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AB8" w:rsidRPr="00D87282" w:rsidRDefault="002A1AB8" w:rsidP="002A1AB8">
            <w:pPr>
              <w:autoSpaceDE w:val="0"/>
              <w:spacing w:line="100" w:lineRule="atLeast"/>
              <w:jc w:val="center"/>
            </w:pPr>
            <w:r w:rsidRPr="00D66509">
              <w:rPr>
                <w:lang w:val="en-US"/>
              </w:rPr>
              <w:t>26</w:t>
            </w:r>
            <w:r>
              <w:t>9</w:t>
            </w:r>
            <w:r w:rsidRPr="00D66509">
              <w:rPr>
                <w:lang w:val="en-US"/>
              </w:rPr>
              <w:t>4,</w:t>
            </w:r>
            <w:r>
              <w:t>86</w:t>
            </w:r>
            <w:r w:rsidRPr="00D66509">
              <w:rPr>
                <w:lang w:val="en-US"/>
              </w:rPr>
              <w:t>9</w:t>
            </w:r>
          </w:p>
        </w:tc>
      </w:tr>
    </w:tbl>
    <w:p w:rsidR="00940390" w:rsidRDefault="00940390">
      <w:pPr>
        <w:tabs>
          <w:tab w:val="left" w:pos="5520"/>
        </w:tabs>
        <w:rPr>
          <w:rFonts w:ascii="Arial" w:hAnsi="Arial" w:cs="Arial"/>
        </w:rPr>
      </w:pPr>
    </w:p>
    <w:p w:rsidR="00D87282" w:rsidRDefault="00D87282">
      <w:pPr>
        <w:tabs>
          <w:tab w:val="left" w:pos="5520"/>
        </w:tabs>
        <w:rPr>
          <w:rFonts w:ascii="Arial" w:hAnsi="Arial" w:cs="Arial"/>
        </w:rPr>
      </w:pPr>
    </w:p>
    <w:p w:rsidR="00DF7DF3" w:rsidRDefault="00DF7DF3">
      <w:pPr>
        <w:tabs>
          <w:tab w:val="left" w:pos="5520"/>
        </w:tabs>
        <w:rPr>
          <w:rFonts w:ascii="Arial" w:hAnsi="Arial" w:cs="Arial"/>
        </w:rPr>
      </w:pPr>
    </w:p>
    <w:p w:rsidR="007204A5" w:rsidRDefault="007204A5">
      <w:pPr>
        <w:tabs>
          <w:tab w:val="left" w:pos="5520"/>
        </w:tabs>
        <w:rPr>
          <w:rFonts w:ascii="Arial" w:hAnsi="Arial" w:cs="Arial"/>
        </w:rPr>
      </w:pPr>
    </w:p>
    <w:p w:rsidR="007204A5" w:rsidRDefault="007204A5">
      <w:pPr>
        <w:tabs>
          <w:tab w:val="left" w:pos="5520"/>
        </w:tabs>
        <w:rPr>
          <w:rFonts w:ascii="Arial" w:hAnsi="Arial" w:cs="Arial"/>
        </w:rPr>
      </w:pPr>
    </w:p>
    <w:p w:rsidR="00DF7DF3" w:rsidRDefault="00DF7DF3">
      <w:pPr>
        <w:tabs>
          <w:tab w:val="left" w:pos="5520"/>
        </w:tabs>
        <w:rPr>
          <w:rFonts w:ascii="Arial" w:hAnsi="Arial" w:cs="Arial"/>
        </w:rPr>
      </w:pPr>
    </w:p>
    <w:p w:rsidR="00DF7DF3" w:rsidRDefault="00DF7DF3">
      <w:pPr>
        <w:tabs>
          <w:tab w:val="left" w:pos="5520"/>
        </w:tabs>
        <w:rPr>
          <w:rFonts w:ascii="Arial" w:hAnsi="Arial" w:cs="Arial"/>
        </w:rPr>
      </w:pPr>
    </w:p>
    <w:p w:rsidR="00940390" w:rsidRDefault="00940390">
      <w:pPr>
        <w:tabs>
          <w:tab w:val="left" w:pos="5520"/>
        </w:tabs>
        <w:rPr>
          <w:rFonts w:ascii="Arial" w:hAnsi="Arial" w:cs="Arial"/>
        </w:rPr>
      </w:pPr>
    </w:p>
    <w:p w:rsidR="00940390" w:rsidRPr="003E37C3" w:rsidRDefault="00940390" w:rsidP="003E37C3">
      <w:pPr>
        <w:ind w:firstLine="4830"/>
        <w:jc w:val="right"/>
        <w:rPr>
          <w:color w:val="00000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№3</w:t>
      </w:r>
    </w:p>
    <w:p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</w:t>
      </w:r>
      <w:r w:rsidRPr="009F67E5">
        <w:rPr>
          <w:color w:val="000000"/>
          <w:sz w:val="16"/>
          <w:szCs w:val="16"/>
        </w:rPr>
        <w:t xml:space="preserve"> </w:t>
      </w:r>
      <w:r w:rsidRPr="005C3D03">
        <w:rPr>
          <w:color w:val="000000"/>
          <w:sz w:val="20"/>
          <w:szCs w:val="20"/>
        </w:rPr>
        <w:t xml:space="preserve">к  </w:t>
      </w:r>
      <w:r w:rsidR="005F7EB4">
        <w:rPr>
          <w:color w:val="000000"/>
          <w:sz w:val="20"/>
          <w:szCs w:val="20"/>
        </w:rPr>
        <w:t>р</w:t>
      </w:r>
      <w:r w:rsidRPr="005C3D03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5C3D03">
        <w:rPr>
          <w:color w:val="000000"/>
          <w:sz w:val="20"/>
          <w:szCs w:val="20"/>
        </w:rPr>
        <w:t xml:space="preserve">обрания депутатов </w:t>
      </w:r>
    </w:p>
    <w:p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5C3D03">
        <w:rPr>
          <w:color w:val="000000"/>
          <w:sz w:val="20"/>
          <w:szCs w:val="20"/>
        </w:rPr>
        <w:t xml:space="preserve">                        </w:t>
      </w:r>
      <w:r w:rsidRPr="005C3D03">
        <w:rPr>
          <w:color w:val="000000"/>
          <w:sz w:val="20"/>
          <w:szCs w:val="20"/>
        </w:rPr>
        <w:t xml:space="preserve"> Волоконского сельсовета Большесолдатского </w:t>
      </w:r>
    </w:p>
    <w:p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 «О бюджете </w:t>
      </w:r>
    </w:p>
    <w:p w:rsidR="00D72626" w:rsidRPr="005C3D03" w:rsidRDefault="00D72626" w:rsidP="005C3D03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</w:t>
      </w:r>
      <w:r w:rsidR="005C3D03">
        <w:rPr>
          <w:color w:val="000000"/>
          <w:sz w:val="20"/>
          <w:szCs w:val="20"/>
        </w:rPr>
        <w:t xml:space="preserve">        </w:t>
      </w:r>
      <w:r w:rsidRPr="005C3D03">
        <w:rPr>
          <w:color w:val="000000"/>
          <w:sz w:val="20"/>
          <w:szCs w:val="20"/>
        </w:rPr>
        <w:t xml:space="preserve">  муниципального образования  «Волоконский </w:t>
      </w:r>
    </w:p>
    <w:p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</w:t>
      </w:r>
      <w:r w:rsidR="00586155">
        <w:rPr>
          <w:color w:val="000000"/>
          <w:sz w:val="20"/>
          <w:szCs w:val="20"/>
        </w:rPr>
        <w:t xml:space="preserve">          Курской области на 2020</w:t>
      </w:r>
      <w:r w:rsidRPr="005C3D03">
        <w:rPr>
          <w:color w:val="000000"/>
          <w:sz w:val="20"/>
          <w:szCs w:val="20"/>
        </w:rPr>
        <w:t xml:space="preserve"> год и плановый </w:t>
      </w:r>
    </w:p>
    <w:p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D66509">
        <w:rPr>
          <w:color w:val="000000"/>
          <w:sz w:val="20"/>
          <w:szCs w:val="20"/>
        </w:rPr>
        <w:t>2</w:t>
      </w:r>
      <w:r w:rsidR="00586155">
        <w:rPr>
          <w:color w:val="000000"/>
          <w:sz w:val="20"/>
          <w:szCs w:val="20"/>
        </w:rPr>
        <w:t>1</w:t>
      </w:r>
      <w:r w:rsidRPr="005C3D03">
        <w:rPr>
          <w:color w:val="000000"/>
          <w:sz w:val="20"/>
          <w:szCs w:val="20"/>
        </w:rPr>
        <w:t xml:space="preserve"> и 202</w:t>
      </w:r>
      <w:r w:rsidR="00586155">
        <w:rPr>
          <w:color w:val="000000"/>
          <w:sz w:val="20"/>
          <w:szCs w:val="20"/>
        </w:rPr>
        <w:t>2</w:t>
      </w:r>
      <w:r w:rsidRPr="005C3D03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:rsidR="00D72626" w:rsidRPr="005C3D03" w:rsidRDefault="00D72626" w:rsidP="00E452FF">
      <w:pPr>
        <w:ind w:firstLine="4830"/>
        <w:jc w:val="right"/>
        <w:rPr>
          <w:sz w:val="20"/>
          <w:szCs w:val="20"/>
        </w:rPr>
      </w:pPr>
      <w:r w:rsidRPr="005C3D03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5C3D03">
        <w:rPr>
          <w:color w:val="000000"/>
          <w:sz w:val="20"/>
          <w:szCs w:val="20"/>
        </w:rPr>
        <w:t>от _________201</w:t>
      </w:r>
      <w:r w:rsidR="00586155">
        <w:rPr>
          <w:color w:val="000000"/>
          <w:sz w:val="20"/>
          <w:szCs w:val="20"/>
        </w:rPr>
        <w:t>9</w:t>
      </w:r>
      <w:r w:rsidRPr="005C3D03">
        <w:rPr>
          <w:color w:val="000000"/>
          <w:sz w:val="20"/>
          <w:szCs w:val="20"/>
        </w:rPr>
        <w:t>года  №___</w:t>
      </w:r>
    </w:p>
    <w:p w:rsidR="00940390" w:rsidRDefault="00940390">
      <w:pPr>
        <w:jc w:val="right"/>
        <w:rPr>
          <w:rFonts w:ascii="Arial" w:hAnsi="Arial" w:cs="Arial"/>
          <w:sz w:val="20"/>
          <w:szCs w:val="20"/>
        </w:rPr>
      </w:pPr>
    </w:p>
    <w:p w:rsidR="00940390" w:rsidRDefault="00940390">
      <w:pPr>
        <w:jc w:val="right"/>
        <w:rPr>
          <w:rFonts w:ascii="Arial" w:hAnsi="Arial" w:cs="Arial"/>
          <w:color w:val="000000"/>
        </w:rPr>
      </w:pPr>
    </w:p>
    <w:p w:rsidR="00546BB5" w:rsidRDefault="00546BB5" w:rsidP="00546BB5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Перечень главных администраторов доходов</w:t>
      </w:r>
    </w:p>
    <w:p w:rsidR="00546BB5" w:rsidRDefault="00546BB5" w:rsidP="00546BB5">
      <w:pPr>
        <w:tabs>
          <w:tab w:val="left" w:pos="9921"/>
        </w:tabs>
        <w:ind w:right="1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бюджета муниципального образования «Волоконский сельсовет»</w:t>
      </w:r>
    </w:p>
    <w:p w:rsidR="00546BB5" w:rsidRDefault="00546BB5" w:rsidP="00546BB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Большесолдатского района Курской области </w:t>
      </w:r>
    </w:p>
    <w:p w:rsidR="00546BB5" w:rsidRDefault="00546BB5" w:rsidP="00546BB5">
      <w:pPr>
        <w:tabs>
          <w:tab w:val="left" w:pos="2310"/>
        </w:tabs>
        <w:ind w:right="1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</w:p>
    <w:tbl>
      <w:tblPr>
        <w:tblW w:w="10920" w:type="dxa"/>
        <w:tblInd w:w="-885" w:type="dxa"/>
        <w:tblLayout w:type="fixed"/>
        <w:tblLook w:val="04A0"/>
      </w:tblPr>
      <w:tblGrid>
        <w:gridCol w:w="1278"/>
        <w:gridCol w:w="2836"/>
        <w:gridCol w:w="6806"/>
      </w:tblGrid>
      <w:tr w:rsidR="00546BB5" w:rsidTr="00546BB5">
        <w:trPr>
          <w:trHeight w:val="336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BB5" w:rsidRDefault="00546BB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5" w:rsidRDefault="00546BB5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546BB5" w:rsidRDefault="00546BB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546BB5" w:rsidRDefault="00546BB5">
            <w:pPr>
              <w:snapToGrid w:val="0"/>
              <w:jc w:val="center"/>
            </w:pPr>
            <w:r>
              <w:rPr>
                <w:rFonts w:ascii="Arial" w:hAnsi="Arial" w:cs="Arial"/>
                <w:color w:val="000000"/>
              </w:rPr>
              <w:t>Наименование главного администратора доходов бюджета поселения</w:t>
            </w:r>
          </w:p>
        </w:tc>
      </w:tr>
      <w:tr w:rsidR="00546BB5" w:rsidTr="00546BB5">
        <w:trPr>
          <w:trHeight w:val="106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BB5" w:rsidRDefault="00546BB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главного админи-стратора доходов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BB5" w:rsidRDefault="00546BB5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Доходов местного бюджета</w:t>
            </w: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BB5" w:rsidRDefault="00546BB5">
            <w:pPr>
              <w:suppressAutoHyphens w:val="0"/>
            </w:pPr>
          </w:p>
        </w:tc>
      </w:tr>
      <w:tr w:rsidR="00546BB5" w:rsidTr="00546BB5">
        <w:trPr>
          <w:trHeight w:val="4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snapToGrid w:val="0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    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6BB5" w:rsidRDefault="00546BB5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snapToGrid w:val="0"/>
            </w:pPr>
            <w:r>
              <w:rPr>
                <w:b/>
                <w:color w:val="000000"/>
              </w:rPr>
              <w:t>Администрация муниципального образования «Волоконский сельсовет» Большесолдатского района Курской области</w:t>
            </w:r>
          </w:p>
        </w:tc>
      </w:tr>
      <w:tr w:rsidR="00546BB5" w:rsidTr="00546BB5">
        <w:trPr>
          <w:trHeight w:val="4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1 08 04020 01 0000 110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46BB5" w:rsidTr="00546BB5">
        <w:trPr>
          <w:trHeight w:val="4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1 08 07175 01 0000 110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Государственная   пошлина   за   выдачу 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546BB5" w:rsidTr="00546BB5">
        <w:trPr>
          <w:trHeight w:val="4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  <w:rPr>
                <w:color w:val="000000"/>
              </w:rPr>
            </w:pPr>
            <w:r>
              <w:t>1 11 01050 10 0000 120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546BB5" w:rsidTr="00546BB5">
        <w:trPr>
          <w:trHeight w:val="97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1 11 02085 10 0000 120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546BB5" w:rsidTr="00546BB5">
        <w:trPr>
          <w:trHeight w:val="9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1 11 03050 10 0000 120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546BB5" w:rsidTr="00546BB5">
        <w:trPr>
          <w:trHeight w:val="9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1 11 05025 10 0000 120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46BB5" w:rsidTr="00546BB5">
        <w:trPr>
          <w:trHeight w:val="4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1 11 05035 10 0000 120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46BB5" w:rsidTr="00546BB5">
        <w:trPr>
          <w:trHeight w:val="4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1 11 05027 10 0000 120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546BB5" w:rsidTr="00546BB5">
        <w:trPr>
          <w:trHeight w:val="4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1 11 05075 10 0000 120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46BB5" w:rsidTr="00546BB5">
        <w:trPr>
          <w:trHeight w:val="4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1 11 05093 10 0000 120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546BB5" w:rsidTr="00546BB5">
        <w:trPr>
          <w:trHeight w:val="4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1 11 05325 10 0000 120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546BB5" w:rsidTr="00546BB5">
        <w:trPr>
          <w:trHeight w:val="4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1 11 07015 10 0000 120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546BB5" w:rsidTr="00546BB5">
        <w:trPr>
          <w:trHeight w:val="4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1 11 08050 10 000 120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546BB5" w:rsidTr="00546BB5">
        <w:trPr>
          <w:trHeight w:val="4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001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1 11 09015 10 0000 120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 поселений</w:t>
            </w:r>
          </w:p>
        </w:tc>
      </w:tr>
      <w:tr w:rsidR="00546BB5" w:rsidTr="00546BB5">
        <w:trPr>
          <w:trHeight w:val="4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001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1 11 09025 10 0000 120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546BB5" w:rsidTr="00546BB5">
        <w:trPr>
          <w:trHeight w:val="4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1 11 09035 10 0000 120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546BB5" w:rsidTr="00546BB5">
        <w:trPr>
          <w:trHeight w:val="4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1 11 09045 10 0000 120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46BB5" w:rsidTr="00546BB5">
        <w:trPr>
          <w:trHeight w:val="4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1 12 04051 10 0000 120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546BB5" w:rsidTr="00546BB5">
        <w:trPr>
          <w:trHeight w:val="4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1 12 04052 10 0000 120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546BB5" w:rsidTr="00546BB5">
        <w:trPr>
          <w:trHeight w:val="4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1 1205050 10 0000 120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546BB5" w:rsidTr="00546BB5">
        <w:trPr>
          <w:trHeight w:val="4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1 13 01076 10 0000 130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546BB5" w:rsidTr="00546BB5">
        <w:trPr>
          <w:trHeight w:val="4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1 13 01540 10 0000 130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 поселений</w:t>
            </w:r>
          </w:p>
        </w:tc>
      </w:tr>
      <w:tr w:rsidR="00546BB5" w:rsidTr="00546BB5">
        <w:trPr>
          <w:trHeight w:val="82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1 13 01995 10 0000 130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ind w:left="-108"/>
              <w:jc w:val="both"/>
            </w:pPr>
            <w:r>
              <w:t>Прочие доходы от оказания платных услуг (работ)получателями средств бюджетов сельских поселений.</w:t>
            </w:r>
          </w:p>
        </w:tc>
      </w:tr>
      <w:tr w:rsidR="00546BB5" w:rsidTr="00546BB5">
        <w:trPr>
          <w:trHeight w:val="4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1 13 02065 10 0000 130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tabs>
                <w:tab w:val="left" w:pos="1650"/>
              </w:tabs>
              <w:autoSpaceDE w:val="0"/>
              <w:ind w:hanging="554"/>
              <w:jc w:val="both"/>
            </w:pPr>
            <w:r>
              <w:tab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46BB5" w:rsidTr="00546BB5">
        <w:trPr>
          <w:trHeight w:val="55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1 13 02995 10 0000 130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ind w:left="-374"/>
              <w:jc w:val="center"/>
            </w:pPr>
            <w:r>
              <w:t xml:space="preserve">    Прочие доходы от компенсации затрат бюджетов сельских поселений</w:t>
            </w:r>
          </w:p>
        </w:tc>
      </w:tr>
      <w:tr w:rsidR="00546BB5" w:rsidTr="00546BB5">
        <w:trPr>
          <w:trHeight w:val="55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1 14 01050 10 000 130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ind w:left="-374"/>
              <w:jc w:val="center"/>
            </w:pPr>
            <w:r>
              <w:t>Доходы от продажи квартир, находящихся в собственности сельских поселений</w:t>
            </w:r>
          </w:p>
        </w:tc>
      </w:tr>
      <w:tr w:rsidR="00546BB5" w:rsidTr="00546BB5">
        <w:trPr>
          <w:trHeight w:val="65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1 14 02052 10 0000 410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46BB5" w:rsidTr="00546BB5">
        <w:trPr>
          <w:trHeight w:val="89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1 14 02052 10 0000 440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46BB5" w:rsidTr="00546BB5">
        <w:trPr>
          <w:trHeight w:val="4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1 14 02053 10 0000 410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46BB5" w:rsidTr="00546BB5">
        <w:trPr>
          <w:trHeight w:val="4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1 14 02053 10 0000 440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46BB5" w:rsidTr="00546BB5">
        <w:trPr>
          <w:trHeight w:val="4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1 14 02058 10 0000 410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546BB5" w:rsidTr="00546BB5">
        <w:trPr>
          <w:trHeight w:val="4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1 14 03050 10 0000 410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546BB5" w:rsidTr="00546BB5">
        <w:trPr>
          <w:trHeight w:val="4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1 14 03050 10 0000 440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546BB5" w:rsidTr="00546BB5">
        <w:trPr>
          <w:trHeight w:val="4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1 14 04050 10 0000 420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546BB5" w:rsidTr="00546BB5">
        <w:trPr>
          <w:trHeight w:val="4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1 14 06025 10 000 430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 xml:space="preserve">Доходы от продажи земельных участков, находящихся в собственности сельских  поселений (за исключением </w:t>
            </w:r>
            <w:r>
              <w:lastRenderedPageBreak/>
              <w:t>земельных участков муниципальных бюджетных и автономных учреждений)</w:t>
            </w:r>
          </w:p>
        </w:tc>
      </w:tr>
      <w:tr w:rsidR="00546BB5" w:rsidTr="00546BB5">
        <w:trPr>
          <w:trHeight w:val="4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001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1 14 06045 10 000 430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546BB5" w:rsidTr="00546BB5">
        <w:trPr>
          <w:trHeight w:val="4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1 14 06325 10 0000 430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546BB5" w:rsidTr="00546BB5">
        <w:trPr>
          <w:trHeight w:val="4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1 15 02050 10 0000 140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546BB5" w:rsidTr="00546BB5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1 16 18050 10 0000 140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546BB5" w:rsidTr="00546BB5">
        <w:trPr>
          <w:trHeight w:val="35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1 16 21050 10 0000 140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546BB5" w:rsidTr="00546BB5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1 16 23051 10 0000 140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546BB5" w:rsidTr="00546BB5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1 16 23052 10 0000 140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546BB5" w:rsidTr="00546BB5">
        <w:trPr>
          <w:trHeight w:val="41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1 16 25074 10 0000 140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546BB5" w:rsidTr="00546BB5">
        <w:trPr>
          <w:trHeight w:val="41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1 16 25085 10 0000 140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Денежные взыскания (штрафы) за нарушение водного законодательства, установленное на водных объектах, находящихся в собственности сельских  поселений</w:t>
            </w:r>
          </w:p>
        </w:tc>
      </w:tr>
      <w:tr w:rsidR="00546BB5" w:rsidTr="00546BB5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1 16 32000 10 0000 140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546BB5" w:rsidTr="00546BB5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1 16 33050 10 0000 140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546BB5" w:rsidTr="00546BB5">
        <w:trPr>
          <w:trHeight w:val="61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1 16 37040 10 0000 140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546BB5" w:rsidTr="00546BB5">
        <w:trPr>
          <w:trHeight w:val="61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1 16 42050 10 0000 140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</w:tr>
      <w:tr w:rsidR="00546BB5" w:rsidTr="00546BB5">
        <w:trPr>
          <w:trHeight w:val="61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1 16 46000 10 0000 140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546BB5" w:rsidTr="00546BB5">
        <w:trPr>
          <w:trHeight w:val="61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1 16 51040 02 0000 140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546BB5" w:rsidTr="00546BB5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1 16 90050 10 0000 140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546BB5" w:rsidTr="00546BB5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1 17 01050 10 0000 180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Невыясненные поступления, зачисляемые в бюджеты сельских поселений</w:t>
            </w:r>
          </w:p>
        </w:tc>
      </w:tr>
      <w:tr w:rsidR="00546BB5" w:rsidTr="00546BB5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1 17 02020 10 0000 180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546BB5" w:rsidTr="00546BB5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1 17 05050 10 0000 180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Прочие неналоговые доходы бюджетов сельских поселений</w:t>
            </w:r>
          </w:p>
        </w:tc>
      </w:tr>
      <w:tr w:rsidR="00546BB5" w:rsidTr="00546BB5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1 17 14030 10 0000 150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Средства самообложения граждан, зачисляемые в бюджеты сельских поселений</w:t>
            </w:r>
          </w:p>
        </w:tc>
      </w:tr>
      <w:tr w:rsidR="00546BB5" w:rsidTr="00546BB5">
        <w:trPr>
          <w:trHeight w:val="3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2 00 00000 00 0000 00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Безвозмездные поступления*</w:t>
            </w:r>
          </w:p>
        </w:tc>
      </w:tr>
      <w:tr w:rsidR="00546BB5" w:rsidTr="00546BB5">
        <w:trPr>
          <w:trHeight w:val="53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2 07 05030 10 0000 150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spacing w:line="276" w:lineRule="auto"/>
              <w:jc w:val="both"/>
            </w:pPr>
            <w:r>
              <w:t>Прочие безвозмездные поступления в бюджеты сельских поселений</w:t>
            </w:r>
          </w:p>
        </w:tc>
      </w:tr>
      <w:tr w:rsidR="00546BB5" w:rsidTr="00546BB5">
        <w:trPr>
          <w:trHeight w:val="3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  <w:rPr>
                <w:color w:val="000000"/>
              </w:rPr>
            </w:pPr>
            <w:r>
              <w:t>2 08 05000 10 0000 150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ind w:right="207"/>
              <w:jc w:val="both"/>
            </w:pPr>
            <w:r>
              <w:rPr>
                <w:color w:val="000000"/>
              </w:rPr>
              <w:t>Перечисления из бюджетов</w:t>
            </w:r>
            <w:r>
              <w:t xml:space="preserve"> сельских</w:t>
            </w:r>
            <w:r>
              <w:rPr>
                <w:color w:val="000000"/>
              </w:rPr>
              <w:t xml:space="preserve"> поселений (в бюджеты </w:t>
            </w:r>
            <w:r>
              <w:t>сельских</w:t>
            </w:r>
            <w:r>
              <w:rPr>
                <w:color w:val="000000"/>
              </w:rPr>
              <w:t xml:space="preserve">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46BB5" w:rsidTr="00546BB5">
        <w:trPr>
          <w:trHeight w:val="4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  <w:rPr>
                <w:color w:val="000000"/>
              </w:rPr>
            </w:pPr>
            <w:r>
              <w:t>2 18 60010 10 0000 150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ind w:right="207"/>
              <w:jc w:val="both"/>
            </w:pPr>
            <w:r>
              <w:rPr>
                <w:color w:val="000000"/>
              </w:rPr>
              <w:t xml:space="preserve"> Доходы бюджетов сельских поселений от возврата остатков субсидий, субвенций и иных бюджетных трансфертов, имеющих целевое назначение, прошлых лет из бюджетов муниципальных районов</w:t>
            </w:r>
          </w:p>
        </w:tc>
      </w:tr>
      <w:tr w:rsidR="00546BB5" w:rsidTr="00546BB5">
        <w:trPr>
          <w:trHeight w:val="4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2 19 60010 10 0000 150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ind w:right="207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46BB5" w:rsidRDefault="00546BB5" w:rsidP="00546BB5">
      <w:pPr>
        <w:tabs>
          <w:tab w:val="left" w:pos="5520"/>
        </w:tabs>
      </w:pPr>
    </w:p>
    <w:p w:rsidR="00546BB5" w:rsidRDefault="00546BB5" w:rsidP="00546BB5">
      <w:pPr>
        <w:pStyle w:val="ae"/>
      </w:pPr>
      <w:r>
        <w:t xml:space="preserve">* Главными  администраторами доходов, администраторами доходов по группе доходов «200 безвозмездные поступления» (в части доходов, зачисляемых в бюджеты поселений) являются уполномоченные органы местного самоуправления, а так же созданные ими казенные учреждения, являющиеся получателями указанных средств.                           </w:t>
      </w:r>
    </w:p>
    <w:p w:rsidR="00546BB5" w:rsidRDefault="00546BB5" w:rsidP="00546BB5">
      <w:pPr>
        <w:pStyle w:val="ae"/>
      </w:pPr>
    </w:p>
    <w:p w:rsidR="00546BB5" w:rsidRDefault="00546BB5" w:rsidP="003E37C3">
      <w:pPr>
        <w:pStyle w:val="ae"/>
      </w:pPr>
    </w:p>
    <w:p w:rsidR="00546BB5" w:rsidRDefault="00546BB5" w:rsidP="003E37C3">
      <w:pPr>
        <w:pStyle w:val="ae"/>
      </w:pPr>
    </w:p>
    <w:p w:rsidR="00546BB5" w:rsidRDefault="00546BB5" w:rsidP="003E37C3">
      <w:pPr>
        <w:pStyle w:val="ae"/>
      </w:pPr>
    </w:p>
    <w:p w:rsidR="00546BB5" w:rsidRDefault="00546BB5" w:rsidP="003E37C3">
      <w:pPr>
        <w:pStyle w:val="ae"/>
      </w:pPr>
    </w:p>
    <w:p w:rsidR="00546BB5" w:rsidRDefault="00546BB5" w:rsidP="003E37C3">
      <w:pPr>
        <w:pStyle w:val="ae"/>
      </w:pPr>
    </w:p>
    <w:p w:rsidR="00546BB5" w:rsidRDefault="00546BB5" w:rsidP="003E37C3">
      <w:pPr>
        <w:pStyle w:val="ae"/>
      </w:pPr>
    </w:p>
    <w:p w:rsidR="003E37C3" w:rsidRDefault="00940390" w:rsidP="003E37C3">
      <w:pPr>
        <w:pStyle w:val="ae"/>
      </w:pPr>
      <w:r w:rsidRPr="00D87282">
        <w:t xml:space="preserve">                        </w:t>
      </w:r>
    </w:p>
    <w:p w:rsidR="007204A5" w:rsidRPr="003E37C3" w:rsidRDefault="007204A5" w:rsidP="003E37C3">
      <w:pPr>
        <w:pStyle w:val="ae"/>
      </w:pPr>
    </w:p>
    <w:p w:rsidR="00940390" w:rsidRDefault="00940390">
      <w:pPr>
        <w:tabs>
          <w:tab w:val="left" w:pos="5520"/>
        </w:tabs>
        <w:rPr>
          <w:rFonts w:ascii="Arial" w:hAnsi="Arial" w:cs="Arial"/>
        </w:rPr>
      </w:pPr>
    </w:p>
    <w:p w:rsidR="00940390" w:rsidRDefault="00940390">
      <w:pPr>
        <w:tabs>
          <w:tab w:val="left" w:pos="5520"/>
        </w:tabs>
        <w:rPr>
          <w:rFonts w:ascii="Arial" w:hAnsi="Arial" w:cs="Arial"/>
        </w:rPr>
      </w:pPr>
    </w:p>
    <w:p w:rsidR="009F67E5" w:rsidRPr="003E37C3" w:rsidRDefault="00940390" w:rsidP="003E37C3">
      <w:pPr>
        <w:ind w:firstLine="4830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№4</w:t>
      </w:r>
      <w:r w:rsidR="009F67E5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9F67E5" w:rsidRPr="009F67E5">
        <w:rPr>
          <w:color w:val="000000"/>
          <w:sz w:val="16"/>
          <w:szCs w:val="16"/>
        </w:rPr>
        <w:t xml:space="preserve">                                                                           </w:t>
      </w:r>
      <w:r w:rsidR="009F67E5">
        <w:rPr>
          <w:color w:val="000000"/>
          <w:sz w:val="16"/>
          <w:szCs w:val="16"/>
        </w:rPr>
        <w:t xml:space="preserve">                                                 </w:t>
      </w:r>
    </w:p>
    <w:p w:rsidR="00AF1E2A" w:rsidRPr="00D87282" w:rsidRDefault="00AF1E2A" w:rsidP="00B43BB3">
      <w:pPr>
        <w:jc w:val="right"/>
        <w:rPr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 w:rsidRPr="00D87282">
        <w:rPr>
          <w:color w:val="000000"/>
          <w:sz w:val="20"/>
          <w:szCs w:val="20"/>
        </w:rPr>
        <w:t xml:space="preserve">                                                                               к   </w:t>
      </w:r>
      <w:r w:rsidR="005F7EB4">
        <w:rPr>
          <w:color w:val="000000"/>
          <w:sz w:val="20"/>
          <w:szCs w:val="20"/>
        </w:rPr>
        <w:t>р</w:t>
      </w:r>
      <w:r w:rsidRPr="00D87282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D87282">
        <w:rPr>
          <w:color w:val="000000"/>
          <w:sz w:val="20"/>
          <w:szCs w:val="20"/>
        </w:rPr>
        <w:t xml:space="preserve">обрания депутатов </w:t>
      </w:r>
    </w:p>
    <w:p w:rsidR="00AF1E2A" w:rsidRPr="00D87282" w:rsidRDefault="00AF1E2A" w:rsidP="00B43BB3">
      <w:pPr>
        <w:jc w:val="right"/>
        <w:rPr>
          <w:color w:val="000000"/>
          <w:sz w:val="20"/>
          <w:szCs w:val="20"/>
        </w:rPr>
      </w:pPr>
      <w:r w:rsidRPr="00D87282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D87282">
        <w:rPr>
          <w:color w:val="000000"/>
          <w:sz w:val="20"/>
          <w:szCs w:val="20"/>
        </w:rPr>
        <w:t xml:space="preserve">                        </w:t>
      </w:r>
      <w:r w:rsidRPr="00D87282">
        <w:rPr>
          <w:color w:val="000000"/>
          <w:sz w:val="20"/>
          <w:szCs w:val="20"/>
        </w:rPr>
        <w:t xml:space="preserve"> Волоконского сельсовета Большесолдатского </w:t>
      </w:r>
    </w:p>
    <w:p w:rsidR="00AF1E2A" w:rsidRPr="00D87282" w:rsidRDefault="00AF1E2A" w:rsidP="00B43BB3">
      <w:pPr>
        <w:jc w:val="right"/>
        <w:rPr>
          <w:color w:val="000000"/>
          <w:sz w:val="20"/>
          <w:szCs w:val="20"/>
        </w:rPr>
      </w:pPr>
      <w:r w:rsidRPr="00D87282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 «О бюджете </w:t>
      </w:r>
    </w:p>
    <w:p w:rsidR="00AF1E2A" w:rsidRPr="00D87282" w:rsidRDefault="00AF1E2A" w:rsidP="00B43BB3">
      <w:pPr>
        <w:jc w:val="right"/>
        <w:rPr>
          <w:color w:val="000000"/>
          <w:sz w:val="20"/>
          <w:szCs w:val="20"/>
        </w:rPr>
      </w:pPr>
      <w:r w:rsidRPr="00D87282">
        <w:rPr>
          <w:color w:val="000000"/>
          <w:sz w:val="20"/>
          <w:szCs w:val="20"/>
        </w:rPr>
        <w:t xml:space="preserve">                                                                                  </w:t>
      </w:r>
      <w:r w:rsidR="00D87282">
        <w:rPr>
          <w:color w:val="000000"/>
          <w:sz w:val="20"/>
          <w:szCs w:val="20"/>
        </w:rPr>
        <w:t xml:space="preserve">                          </w:t>
      </w:r>
      <w:r w:rsidRPr="00D87282">
        <w:rPr>
          <w:color w:val="000000"/>
          <w:sz w:val="20"/>
          <w:szCs w:val="20"/>
        </w:rPr>
        <w:t xml:space="preserve"> муниципального образования  «Волоконский </w:t>
      </w:r>
    </w:p>
    <w:p w:rsidR="00AF1E2A" w:rsidRPr="00D87282" w:rsidRDefault="00AF1E2A" w:rsidP="00B43BB3">
      <w:pPr>
        <w:jc w:val="right"/>
        <w:rPr>
          <w:color w:val="000000"/>
          <w:sz w:val="20"/>
          <w:szCs w:val="20"/>
        </w:rPr>
      </w:pPr>
      <w:r w:rsidRPr="00D87282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:rsidR="00AF1E2A" w:rsidRPr="00D87282" w:rsidRDefault="00AF1E2A" w:rsidP="00B43BB3">
      <w:pPr>
        <w:jc w:val="right"/>
        <w:rPr>
          <w:color w:val="000000"/>
          <w:sz w:val="20"/>
          <w:szCs w:val="20"/>
        </w:rPr>
      </w:pPr>
      <w:r w:rsidRPr="00D87282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 w:rsidR="00586155">
        <w:rPr>
          <w:color w:val="000000"/>
          <w:sz w:val="20"/>
          <w:szCs w:val="20"/>
        </w:rPr>
        <w:t>20</w:t>
      </w:r>
      <w:r w:rsidRPr="00D87282">
        <w:rPr>
          <w:color w:val="000000"/>
          <w:sz w:val="20"/>
          <w:szCs w:val="20"/>
        </w:rPr>
        <w:t xml:space="preserve"> год и плановый </w:t>
      </w:r>
    </w:p>
    <w:p w:rsidR="00AF1E2A" w:rsidRPr="00D87282" w:rsidRDefault="00AF1E2A" w:rsidP="00B43BB3">
      <w:pPr>
        <w:jc w:val="right"/>
        <w:rPr>
          <w:color w:val="000000"/>
          <w:sz w:val="20"/>
          <w:szCs w:val="20"/>
        </w:rPr>
      </w:pPr>
      <w:r w:rsidRPr="00D87282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D66509">
        <w:rPr>
          <w:color w:val="000000"/>
          <w:sz w:val="20"/>
          <w:szCs w:val="20"/>
        </w:rPr>
        <w:t>2</w:t>
      </w:r>
      <w:r w:rsidR="00586155">
        <w:rPr>
          <w:color w:val="000000"/>
          <w:sz w:val="20"/>
          <w:szCs w:val="20"/>
        </w:rPr>
        <w:t>1</w:t>
      </w:r>
      <w:r w:rsidRPr="00D87282">
        <w:rPr>
          <w:color w:val="000000"/>
          <w:sz w:val="20"/>
          <w:szCs w:val="20"/>
        </w:rPr>
        <w:t xml:space="preserve"> и 202</w:t>
      </w:r>
      <w:r w:rsidR="00586155">
        <w:rPr>
          <w:color w:val="000000"/>
          <w:sz w:val="20"/>
          <w:szCs w:val="20"/>
        </w:rPr>
        <w:t>2</w:t>
      </w:r>
      <w:r w:rsidRPr="00D87282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:rsidR="00D87282" w:rsidRPr="00D87282" w:rsidRDefault="00AF1E2A" w:rsidP="00D87282">
      <w:pPr>
        <w:ind w:firstLine="4830"/>
        <w:jc w:val="right"/>
        <w:rPr>
          <w:color w:val="000000"/>
          <w:sz w:val="20"/>
          <w:szCs w:val="20"/>
        </w:rPr>
      </w:pPr>
      <w:r w:rsidRPr="00D87282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D87282">
        <w:rPr>
          <w:color w:val="000000"/>
          <w:sz w:val="20"/>
          <w:szCs w:val="20"/>
        </w:rPr>
        <w:t>от _________201</w:t>
      </w:r>
      <w:r w:rsidR="00586155">
        <w:rPr>
          <w:color w:val="000000"/>
          <w:sz w:val="20"/>
          <w:szCs w:val="20"/>
        </w:rPr>
        <w:t>9</w:t>
      </w:r>
      <w:r w:rsidRPr="00D87282">
        <w:rPr>
          <w:color w:val="000000"/>
          <w:sz w:val="20"/>
          <w:szCs w:val="20"/>
        </w:rPr>
        <w:t>года  №___</w:t>
      </w:r>
    </w:p>
    <w:p w:rsidR="00940390" w:rsidRPr="00D87282" w:rsidRDefault="00940390" w:rsidP="00AF1E2A">
      <w:pPr>
        <w:tabs>
          <w:tab w:val="left" w:pos="8340"/>
        </w:tabs>
        <w:rPr>
          <w:rFonts w:ascii="Arial" w:hAnsi="Arial" w:cs="Arial"/>
          <w:sz w:val="20"/>
          <w:szCs w:val="20"/>
        </w:rPr>
      </w:pPr>
    </w:p>
    <w:p w:rsidR="00940390" w:rsidRDefault="00940390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Перечень главных администраторов источников внутреннего финансирования дефицита бюджета муниципального образования «Волоконский сельсовет» Большесолдатского района Курской области </w:t>
      </w:r>
    </w:p>
    <w:p w:rsidR="00940390" w:rsidRDefault="00940390">
      <w:pPr>
        <w:rPr>
          <w:rFonts w:ascii="Arial" w:hAnsi="Arial" w:cs="Arial"/>
        </w:rPr>
      </w:pPr>
    </w:p>
    <w:tbl>
      <w:tblPr>
        <w:tblW w:w="9782" w:type="dxa"/>
        <w:tblInd w:w="-20" w:type="dxa"/>
        <w:tblLayout w:type="fixed"/>
        <w:tblLook w:val="0000"/>
      </w:tblPr>
      <w:tblGrid>
        <w:gridCol w:w="822"/>
        <w:gridCol w:w="2850"/>
        <w:gridCol w:w="6110"/>
      </w:tblGrid>
      <w:tr w:rsidR="00940390" w:rsidRPr="00D87282" w:rsidTr="00D8728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</w:pPr>
            <w:r w:rsidRPr="00D87282">
              <w:t>Код главы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ind w:left="-93" w:right="-108"/>
              <w:jc w:val="center"/>
            </w:pPr>
            <w:r w:rsidRPr="00D87282">
              <w:t>Код бюджетной</w:t>
            </w:r>
          </w:p>
          <w:p w:rsidR="00940390" w:rsidRPr="00D87282" w:rsidRDefault="00940390">
            <w:pPr>
              <w:ind w:left="-93" w:right="-108"/>
              <w:jc w:val="center"/>
            </w:pPr>
            <w:r w:rsidRPr="00D87282">
              <w:t>классификации</w:t>
            </w:r>
          </w:p>
          <w:p w:rsidR="00940390" w:rsidRPr="00D87282" w:rsidRDefault="00940390">
            <w:pPr>
              <w:ind w:left="-93" w:right="-108"/>
              <w:jc w:val="center"/>
            </w:pPr>
            <w:r w:rsidRPr="00D87282">
              <w:t>Российской Федерации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center"/>
            </w:pPr>
            <w:r w:rsidRPr="00D87282">
              <w:t>Наименование источников финансирования дефицита бюджета</w:t>
            </w:r>
          </w:p>
        </w:tc>
      </w:tr>
      <w:tr w:rsidR="00940390" w:rsidRPr="00D87282" w:rsidTr="00D8728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 w:rsidP="00D87282">
            <w:pPr>
              <w:snapToGrid w:val="0"/>
              <w:jc w:val="center"/>
            </w:pPr>
            <w:r w:rsidRPr="00D87282"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 w:rsidP="00D87282">
            <w:pPr>
              <w:snapToGrid w:val="0"/>
              <w:jc w:val="center"/>
            </w:pPr>
            <w:r w:rsidRPr="00D87282">
              <w:t>2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 w:rsidP="00D87282">
            <w:pPr>
              <w:snapToGrid w:val="0"/>
              <w:jc w:val="center"/>
            </w:pPr>
            <w:r w:rsidRPr="00D87282">
              <w:t>3</w:t>
            </w:r>
          </w:p>
        </w:tc>
      </w:tr>
      <w:tr w:rsidR="00940390" w:rsidRPr="00D87282" w:rsidTr="00D8728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both"/>
            </w:pP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both"/>
            </w:pPr>
            <w:r w:rsidRPr="00D87282">
              <w:rPr>
                <w:b/>
                <w:bCs/>
              </w:rPr>
              <w:t>Администрация Волоконского сельсовета Большесолдатского района Курской области</w:t>
            </w:r>
          </w:p>
        </w:tc>
      </w:tr>
      <w:tr w:rsidR="00940390" w:rsidRPr="00D87282" w:rsidTr="00D8728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внутреннего финансирования дефицита бюджета </w:t>
            </w:r>
          </w:p>
        </w:tc>
      </w:tr>
      <w:tr w:rsidR="00940390" w:rsidRPr="00D87282" w:rsidTr="00D8728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01 03 00 00 00 0000 000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 от других бюджетов бюджетной системы Российской Федерации </w:t>
            </w:r>
          </w:p>
        </w:tc>
      </w:tr>
      <w:tr w:rsidR="00940390" w:rsidRPr="00D87282" w:rsidTr="00D8728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01 03 01 00 00 0000 000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</w:tr>
      <w:tr w:rsidR="00940390" w:rsidRPr="00D87282" w:rsidTr="00D8728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01 03 01 00 00 0000 700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940390" w:rsidRPr="00D87282" w:rsidTr="00D8728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 от других бюджетов бюджетной системы Российской Федерации бюджетами сельских поселений в валюте Российской Федерации </w:t>
            </w:r>
          </w:p>
        </w:tc>
      </w:tr>
      <w:tr w:rsidR="00940390" w:rsidRPr="00D87282" w:rsidTr="00D8728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01 03 01 00 00 0000 800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 бюджетов бюджетной системы Российской Федерации в валюте Российской Федерации</w:t>
            </w:r>
          </w:p>
        </w:tc>
      </w:tr>
      <w:tr w:rsidR="00940390" w:rsidRPr="00D87282" w:rsidTr="00D8728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940390" w:rsidRPr="00D87282" w:rsidTr="00D8728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jc w:val="both"/>
            </w:pPr>
            <w:r w:rsidRPr="00D87282">
              <w:rPr>
                <w:bCs/>
                <w:color w:val="000000"/>
              </w:rPr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940390" w:rsidRPr="00D87282" w:rsidTr="00D8728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jc w:val="both"/>
            </w:pPr>
            <w:r w:rsidRPr="00D87282">
              <w:rPr>
                <w:color w:val="000000"/>
              </w:rPr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</w:tr>
      <w:tr w:rsidR="00940390" w:rsidRPr="00D87282" w:rsidTr="00D8728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jc w:val="both"/>
            </w:pPr>
            <w:r w:rsidRPr="00D87282">
              <w:rPr>
                <w:color w:val="000000"/>
              </w:rPr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</w:tr>
      <w:tr w:rsidR="00940390" w:rsidRPr="00D87282" w:rsidTr="00D8728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jc w:val="both"/>
            </w:pPr>
            <w:r w:rsidRPr="00D87282">
              <w:rPr>
                <w:color w:val="000000"/>
              </w:rPr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</w:tr>
      <w:tr w:rsidR="00940390" w:rsidRPr="00D87282" w:rsidTr="00D8728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jc w:val="both"/>
            </w:pPr>
            <w:r w:rsidRPr="00D87282">
              <w:rPr>
                <w:color w:val="000000"/>
              </w:rPr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Увеличение прочих остатков денежных средств бюджетов сельских поселений</w:t>
            </w:r>
          </w:p>
        </w:tc>
      </w:tr>
      <w:tr w:rsidR="00940390" w:rsidRPr="00D87282" w:rsidTr="00D8728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01 05 00 00 00 0000 600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snapToGrid w:val="0"/>
              <w:jc w:val="both"/>
            </w:pPr>
            <w:r w:rsidRPr="00D87282">
              <w:t xml:space="preserve">Уменьшение остатков средств бюджетов </w:t>
            </w:r>
          </w:p>
        </w:tc>
      </w:tr>
      <w:tr w:rsidR="00940390" w:rsidRPr="00D87282" w:rsidTr="00D8728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01 05 02 00 00 0000 600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Уменьшение прочих остатков средств бюджетов</w:t>
            </w:r>
          </w:p>
        </w:tc>
      </w:tr>
      <w:tr w:rsidR="00940390" w:rsidRPr="00D87282" w:rsidTr="00D8728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01 05 02 01 00 0000 610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Уменьшение прочих остатков денежных средств бюджетов</w:t>
            </w:r>
          </w:p>
        </w:tc>
      </w:tr>
      <w:tr w:rsidR="00940390" w:rsidRPr="00D87282" w:rsidTr="00D8728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01 05 02 01 10 0000 610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Уменьшение прочих остатков денежных средств бюджетов сельских поселений</w:t>
            </w:r>
          </w:p>
        </w:tc>
      </w:tr>
    </w:tbl>
    <w:p w:rsidR="00940390" w:rsidRDefault="00940390" w:rsidP="003E37C3">
      <w:pPr>
        <w:rPr>
          <w:rFonts w:ascii="Arial" w:hAnsi="Arial" w:cs="Arial"/>
        </w:rPr>
      </w:pPr>
    </w:p>
    <w:p w:rsidR="00D1489A" w:rsidRPr="003E37C3" w:rsidRDefault="00940390" w:rsidP="003E37C3">
      <w:pPr>
        <w:ind w:firstLine="4830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№5</w:t>
      </w:r>
      <w:r w:rsidR="00B03BB1">
        <w:rPr>
          <w:color w:val="000000"/>
          <w:sz w:val="16"/>
          <w:szCs w:val="16"/>
        </w:rPr>
        <w:t xml:space="preserve">                                                                                               </w:t>
      </w:r>
    </w:p>
    <w:p w:rsidR="00AF1E2A" w:rsidRPr="003E37C3" w:rsidRDefault="00D5451D" w:rsidP="00B43BB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</w:t>
      </w:r>
      <w:r w:rsidR="005F7EB4">
        <w:rPr>
          <w:color w:val="000000"/>
          <w:sz w:val="20"/>
          <w:szCs w:val="20"/>
        </w:rPr>
        <w:t xml:space="preserve">       к  р</w:t>
      </w:r>
      <w:r w:rsidR="00AF1E2A" w:rsidRPr="003E37C3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="00AF1E2A" w:rsidRPr="003E37C3">
        <w:rPr>
          <w:color w:val="000000"/>
          <w:sz w:val="20"/>
          <w:szCs w:val="20"/>
        </w:rPr>
        <w:t xml:space="preserve">обрания депутатов </w:t>
      </w:r>
    </w:p>
    <w:p w:rsidR="00AF1E2A" w:rsidRPr="003E37C3" w:rsidRDefault="00AF1E2A" w:rsidP="00B43BB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</w:t>
      </w:r>
      <w:r w:rsidR="003E37C3">
        <w:rPr>
          <w:color w:val="000000"/>
          <w:sz w:val="20"/>
          <w:szCs w:val="20"/>
        </w:rPr>
        <w:t xml:space="preserve">                        </w:t>
      </w:r>
      <w:r w:rsidRPr="003E37C3">
        <w:rPr>
          <w:color w:val="000000"/>
          <w:sz w:val="20"/>
          <w:szCs w:val="20"/>
        </w:rPr>
        <w:t xml:space="preserve">  Волоконского сельсовета Большесолдатского </w:t>
      </w:r>
    </w:p>
    <w:p w:rsidR="00AF1E2A" w:rsidRPr="003E37C3" w:rsidRDefault="00AF1E2A" w:rsidP="00B43BB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 «О бюджете </w:t>
      </w:r>
    </w:p>
    <w:p w:rsidR="00AF1E2A" w:rsidRPr="003E37C3" w:rsidRDefault="00AF1E2A" w:rsidP="00B43BB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</w:t>
      </w:r>
      <w:r w:rsidR="003E37C3">
        <w:rPr>
          <w:color w:val="000000"/>
          <w:sz w:val="20"/>
          <w:szCs w:val="20"/>
        </w:rPr>
        <w:t xml:space="preserve">                          </w:t>
      </w:r>
      <w:r w:rsidRPr="003E37C3">
        <w:rPr>
          <w:color w:val="000000"/>
          <w:sz w:val="20"/>
          <w:szCs w:val="20"/>
        </w:rPr>
        <w:t xml:space="preserve"> муниципального образования  «Волоконский </w:t>
      </w:r>
    </w:p>
    <w:p w:rsidR="00AF1E2A" w:rsidRPr="003E37C3" w:rsidRDefault="00AF1E2A" w:rsidP="00B43BB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:rsidR="00AF1E2A" w:rsidRPr="003E37C3" w:rsidRDefault="00AF1E2A" w:rsidP="00B43BB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 w:rsidR="00586155">
        <w:rPr>
          <w:color w:val="000000"/>
          <w:sz w:val="20"/>
          <w:szCs w:val="20"/>
        </w:rPr>
        <w:t>20</w:t>
      </w:r>
      <w:r w:rsidRPr="003E37C3">
        <w:rPr>
          <w:color w:val="000000"/>
          <w:sz w:val="20"/>
          <w:szCs w:val="20"/>
        </w:rPr>
        <w:t xml:space="preserve"> год и плановый </w:t>
      </w:r>
    </w:p>
    <w:p w:rsidR="00AF1E2A" w:rsidRPr="003E37C3" w:rsidRDefault="00AF1E2A" w:rsidP="00B43BB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D66509">
        <w:rPr>
          <w:color w:val="000000"/>
          <w:sz w:val="20"/>
          <w:szCs w:val="20"/>
        </w:rPr>
        <w:t>2</w:t>
      </w:r>
      <w:r w:rsidR="00586155">
        <w:rPr>
          <w:color w:val="000000"/>
          <w:sz w:val="20"/>
          <w:szCs w:val="20"/>
        </w:rPr>
        <w:t>1</w:t>
      </w:r>
      <w:r w:rsidRPr="003E37C3">
        <w:rPr>
          <w:color w:val="000000"/>
          <w:sz w:val="20"/>
          <w:szCs w:val="20"/>
        </w:rPr>
        <w:t xml:space="preserve"> и 202</w:t>
      </w:r>
      <w:r w:rsidR="00586155">
        <w:rPr>
          <w:color w:val="000000"/>
          <w:sz w:val="20"/>
          <w:szCs w:val="20"/>
        </w:rPr>
        <w:t>2</w:t>
      </w:r>
      <w:r w:rsidRPr="003E37C3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:rsidR="00AF1E2A" w:rsidRPr="003E37C3" w:rsidRDefault="00AF1E2A" w:rsidP="00B43BB3">
      <w:pPr>
        <w:ind w:firstLine="4830"/>
        <w:jc w:val="right"/>
        <w:rPr>
          <w:sz w:val="20"/>
          <w:szCs w:val="20"/>
        </w:rPr>
      </w:pPr>
      <w:r w:rsidRPr="003E37C3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3E37C3">
        <w:rPr>
          <w:color w:val="000000"/>
          <w:sz w:val="20"/>
          <w:szCs w:val="20"/>
        </w:rPr>
        <w:t>от _________201</w:t>
      </w:r>
      <w:r w:rsidR="00586155">
        <w:rPr>
          <w:color w:val="000000"/>
          <w:sz w:val="20"/>
          <w:szCs w:val="20"/>
        </w:rPr>
        <w:t>9</w:t>
      </w:r>
      <w:r w:rsidRPr="003E37C3">
        <w:rPr>
          <w:color w:val="000000"/>
          <w:sz w:val="20"/>
          <w:szCs w:val="20"/>
        </w:rPr>
        <w:t>года  №___</w:t>
      </w:r>
    </w:p>
    <w:p w:rsidR="00D5451D" w:rsidRPr="009F67E5" w:rsidRDefault="00D5451D" w:rsidP="00B43BB3">
      <w:pPr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</w:t>
      </w:r>
    </w:p>
    <w:p w:rsidR="00940390" w:rsidRDefault="00940390" w:rsidP="009F67E5">
      <w:pPr>
        <w:jc w:val="right"/>
        <w:rPr>
          <w:rFonts w:ascii="Arial" w:hAnsi="Arial" w:cs="Arial"/>
        </w:rPr>
      </w:pPr>
    </w:p>
    <w:p w:rsidR="00940390" w:rsidRDefault="00940390">
      <w:pPr>
        <w:pStyle w:val="af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Поступления доходов в бюджет муниципального образования</w:t>
      </w:r>
    </w:p>
    <w:p w:rsidR="00940390" w:rsidRDefault="00940390">
      <w:pPr>
        <w:pStyle w:val="af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«Волоконский сельсовет» Большесолдатского района Курской области </w:t>
      </w:r>
    </w:p>
    <w:p w:rsidR="00940390" w:rsidRDefault="00940390">
      <w:pPr>
        <w:pStyle w:val="af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в 20</w:t>
      </w:r>
      <w:r w:rsidR="00586155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 году</w:t>
      </w:r>
    </w:p>
    <w:p w:rsidR="00940390" w:rsidRDefault="00940390">
      <w:pPr>
        <w:spacing w:before="24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(</w:t>
      </w:r>
      <w:r>
        <w:rPr>
          <w:rFonts w:ascii="Arial" w:hAnsi="Arial" w:cs="Arial"/>
          <w:sz w:val="20"/>
          <w:szCs w:val="20"/>
        </w:rPr>
        <w:t>тыс.рублей</w:t>
      </w:r>
      <w:r w:rsidR="00C05344">
        <w:rPr>
          <w:rFonts w:ascii="Arial" w:hAnsi="Arial" w:cs="Arial"/>
          <w:sz w:val="20"/>
          <w:szCs w:val="20"/>
        </w:rPr>
        <w:t>)</w:t>
      </w:r>
    </w:p>
    <w:tbl>
      <w:tblPr>
        <w:tblW w:w="9639" w:type="dxa"/>
        <w:tblInd w:w="108" w:type="dxa"/>
        <w:tblLayout w:type="fixed"/>
        <w:tblLook w:val="0000"/>
      </w:tblPr>
      <w:tblGrid>
        <w:gridCol w:w="2552"/>
        <w:gridCol w:w="5953"/>
        <w:gridCol w:w="1134"/>
      </w:tblGrid>
      <w:tr w:rsidR="00940390" w:rsidTr="005F6CB4">
        <w:trPr>
          <w:trHeight w:val="2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785" w:rsidRPr="00B16C99" w:rsidRDefault="00D6778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B16C99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16C99">
              <w:rPr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785" w:rsidRPr="00B16C99" w:rsidRDefault="00D67785">
            <w:pPr>
              <w:rPr>
                <w:color w:val="000000"/>
                <w:sz w:val="20"/>
                <w:szCs w:val="20"/>
              </w:rPr>
            </w:pPr>
          </w:p>
          <w:p w:rsidR="00940390" w:rsidRPr="00B16C99" w:rsidRDefault="00940390" w:rsidP="00B16C9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16C99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B16C99" w:rsidRDefault="0094039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40390" w:rsidRPr="00B16C99" w:rsidRDefault="00940390">
            <w:pPr>
              <w:jc w:val="center"/>
              <w:rPr>
                <w:sz w:val="20"/>
                <w:szCs w:val="20"/>
              </w:rPr>
            </w:pPr>
            <w:r w:rsidRPr="00B16C99">
              <w:rPr>
                <w:sz w:val="20"/>
                <w:szCs w:val="20"/>
              </w:rPr>
              <w:t>Сумма</w:t>
            </w:r>
          </w:p>
        </w:tc>
      </w:tr>
      <w:tr w:rsidR="00940390" w:rsidTr="005F6CB4">
        <w:trPr>
          <w:trHeight w:val="188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B16C99" w:rsidRDefault="00940390">
            <w:pPr>
              <w:snapToGrid w:val="0"/>
              <w:jc w:val="center"/>
              <w:rPr>
                <w:sz w:val="20"/>
                <w:szCs w:val="20"/>
              </w:rPr>
            </w:pPr>
            <w:r w:rsidRPr="00B16C99">
              <w:rPr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B16C99" w:rsidRDefault="00940390">
            <w:pPr>
              <w:snapToGrid w:val="0"/>
              <w:jc w:val="center"/>
              <w:rPr>
                <w:sz w:val="20"/>
                <w:szCs w:val="20"/>
              </w:rPr>
            </w:pPr>
            <w:r w:rsidRPr="00B16C9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B16C99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40390" w:rsidTr="005F6CB4">
        <w:trPr>
          <w:trHeight w:val="188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B16C99" w:rsidRDefault="0094039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B16C99" w:rsidRDefault="00940390">
            <w:pPr>
              <w:snapToGrid w:val="0"/>
              <w:rPr>
                <w:b/>
                <w:sz w:val="20"/>
                <w:szCs w:val="20"/>
              </w:rPr>
            </w:pPr>
            <w:r w:rsidRPr="00B16C99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B16C99" w:rsidRDefault="006F712D" w:rsidP="00586155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C9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8615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D6650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8615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940390" w:rsidRPr="00B16C9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D6650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586155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</w:tr>
      <w:tr w:rsidR="00940390" w:rsidTr="005F6CB4">
        <w:trPr>
          <w:trHeight w:val="531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B16C99" w:rsidRDefault="00940390" w:rsidP="005F6CB4">
            <w:pPr>
              <w:snapToGrid w:val="0"/>
              <w:rPr>
                <w:b/>
                <w:bCs/>
                <w:sz w:val="20"/>
                <w:szCs w:val="20"/>
              </w:rPr>
            </w:pPr>
            <w:r w:rsidRPr="00B16C99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B16C99" w:rsidRDefault="00940390">
            <w:pPr>
              <w:snapToGrid w:val="0"/>
              <w:rPr>
                <w:b/>
                <w:sz w:val="20"/>
                <w:szCs w:val="20"/>
              </w:rPr>
            </w:pPr>
            <w:r w:rsidRPr="00B16C99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B16C99" w:rsidRDefault="00D67785" w:rsidP="00586155">
            <w:pPr>
              <w:snapToGrid w:val="0"/>
              <w:jc w:val="center"/>
              <w:rPr>
                <w:sz w:val="20"/>
                <w:szCs w:val="20"/>
              </w:rPr>
            </w:pPr>
            <w:r w:rsidRPr="00B16C99">
              <w:rPr>
                <w:b/>
                <w:sz w:val="20"/>
                <w:szCs w:val="20"/>
              </w:rPr>
              <w:t>2</w:t>
            </w:r>
            <w:r w:rsidR="00586155">
              <w:rPr>
                <w:b/>
                <w:sz w:val="20"/>
                <w:szCs w:val="20"/>
              </w:rPr>
              <w:t>0</w:t>
            </w:r>
            <w:r w:rsidR="00D66509">
              <w:rPr>
                <w:b/>
                <w:sz w:val="20"/>
                <w:szCs w:val="20"/>
              </w:rPr>
              <w:t>1</w:t>
            </w:r>
            <w:r w:rsidR="00586155">
              <w:rPr>
                <w:b/>
                <w:sz w:val="20"/>
                <w:szCs w:val="20"/>
              </w:rPr>
              <w:t>6</w:t>
            </w:r>
            <w:r w:rsidRPr="00B16C99">
              <w:rPr>
                <w:b/>
                <w:sz w:val="20"/>
                <w:szCs w:val="20"/>
              </w:rPr>
              <w:t>,</w:t>
            </w:r>
            <w:r w:rsidR="00586155">
              <w:rPr>
                <w:b/>
                <w:sz w:val="20"/>
                <w:szCs w:val="20"/>
              </w:rPr>
              <w:t>983</w:t>
            </w:r>
          </w:p>
        </w:tc>
      </w:tr>
      <w:tr w:rsidR="00940390" w:rsidTr="005F6CB4">
        <w:trPr>
          <w:trHeight w:val="399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B16C99" w:rsidRDefault="00940390" w:rsidP="005F6CB4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B16C99">
              <w:rPr>
                <w:b/>
                <w:bCs/>
                <w:i/>
                <w:sz w:val="20"/>
                <w:szCs w:val="20"/>
              </w:rPr>
              <w:t>1 01 00000 00 0000 000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7785" w:rsidRPr="00B16C99" w:rsidRDefault="00D67785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  <w:p w:rsidR="00940390" w:rsidRPr="00B16C99" w:rsidRDefault="00940390">
            <w:pPr>
              <w:snapToGrid w:val="0"/>
              <w:rPr>
                <w:sz w:val="20"/>
                <w:szCs w:val="20"/>
              </w:rPr>
            </w:pPr>
            <w:r w:rsidRPr="00B16C99">
              <w:rPr>
                <w:b/>
                <w:bCs/>
                <w:i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B16C99" w:rsidRDefault="00D67785" w:rsidP="00586155">
            <w:pPr>
              <w:snapToGrid w:val="0"/>
              <w:jc w:val="center"/>
              <w:rPr>
                <w:sz w:val="20"/>
                <w:szCs w:val="20"/>
              </w:rPr>
            </w:pPr>
            <w:r w:rsidRPr="00B16C99">
              <w:rPr>
                <w:sz w:val="20"/>
                <w:szCs w:val="20"/>
              </w:rPr>
              <w:t>1</w:t>
            </w:r>
            <w:r w:rsidR="00586155">
              <w:rPr>
                <w:sz w:val="20"/>
                <w:szCs w:val="20"/>
              </w:rPr>
              <w:t>89</w:t>
            </w:r>
            <w:r w:rsidRPr="00B16C99">
              <w:rPr>
                <w:sz w:val="20"/>
                <w:szCs w:val="20"/>
              </w:rPr>
              <w:t>,</w:t>
            </w:r>
            <w:r w:rsidR="00586155">
              <w:rPr>
                <w:sz w:val="20"/>
                <w:szCs w:val="20"/>
              </w:rPr>
              <w:t>859</w:t>
            </w:r>
          </w:p>
        </w:tc>
      </w:tr>
      <w:tr w:rsidR="00940390" w:rsidTr="005F6CB4">
        <w:trPr>
          <w:trHeight w:val="311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B16C99" w:rsidRDefault="00940390" w:rsidP="005F6CB4">
            <w:pPr>
              <w:snapToGrid w:val="0"/>
              <w:rPr>
                <w:b/>
                <w:bCs/>
                <w:sz w:val="20"/>
                <w:szCs w:val="20"/>
              </w:rPr>
            </w:pPr>
            <w:r w:rsidRPr="00B16C99">
              <w:rPr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7785" w:rsidRPr="00B16C99" w:rsidRDefault="00D67785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940390" w:rsidRPr="00B16C99" w:rsidRDefault="00940390">
            <w:pPr>
              <w:snapToGrid w:val="0"/>
              <w:rPr>
                <w:b/>
                <w:sz w:val="20"/>
                <w:szCs w:val="20"/>
              </w:rPr>
            </w:pPr>
            <w:r w:rsidRPr="00B16C99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B16C99" w:rsidRDefault="00D67785" w:rsidP="0058615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16C99">
              <w:rPr>
                <w:b/>
                <w:sz w:val="20"/>
                <w:szCs w:val="20"/>
              </w:rPr>
              <w:t>1</w:t>
            </w:r>
            <w:r w:rsidR="00586155">
              <w:rPr>
                <w:b/>
                <w:sz w:val="20"/>
                <w:szCs w:val="20"/>
              </w:rPr>
              <w:t>89</w:t>
            </w:r>
            <w:r w:rsidRPr="00B16C99">
              <w:rPr>
                <w:b/>
                <w:sz w:val="20"/>
                <w:szCs w:val="20"/>
              </w:rPr>
              <w:t>,</w:t>
            </w:r>
            <w:r w:rsidR="00586155">
              <w:rPr>
                <w:b/>
                <w:sz w:val="20"/>
                <w:szCs w:val="20"/>
              </w:rPr>
              <w:t>859</w:t>
            </w:r>
          </w:p>
        </w:tc>
      </w:tr>
      <w:tr w:rsidR="00940390" w:rsidTr="005F6CB4">
        <w:trPr>
          <w:trHeight w:val="311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B16C99" w:rsidRDefault="00940390" w:rsidP="005F6CB4">
            <w:pPr>
              <w:snapToGrid w:val="0"/>
              <w:rPr>
                <w:sz w:val="20"/>
                <w:szCs w:val="20"/>
              </w:rPr>
            </w:pPr>
            <w:r w:rsidRPr="00B16C99">
              <w:rPr>
                <w:sz w:val="20"/>
                <w:szCs w:val="20"/>
              </w:rPr>
              <w:t>1 01 02010 01 0000 110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B16C99" w:rsidRDefault="00940390">
            <w:pPr>
              <w:snapToGrid w:val="0"/>
              <w:jc w:val="both"/>
              <w:rPr>
                <w:sz w:val="20"/>
                <w:szCs w:val="20"/>
              </w:rPr>
            </w:pPr>
            <w:r w:rsidRPr="00B16C99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B16C99" w:rsidRDefault="00400749" w:rsidP="00586155">
            <w:pPr>
              <w:snapToGrid w:val="0"/>
              <w:jc w:val="center"/>
              <w:rPr>
                <w:sz w:val="20"/>
                <w:szCs w:val="20"/>
              </w:rPr>
            </w:pPr>
            <w:r w:rsidRPr="00B16C99">
              <w:rPr>
                <w:sz w:val="20"/>
                <w:szCs w:val="20"/>
              </w:rPr>
              <w:t>1</w:t>
            </w:r>
            <w:r w:rsidR="00586155">
              <w:rPr>
                <w:sz w:val="20"/>
                <w:szCs w:val="20"/>
              </w:rPr>
              <w:t>89</w:t>
            </w:r>
            <w:r w:rsidR="00940390" w:rsidRPr="00B16C99">
              <w:rPr>
                <w:sz w:val="20"/>
                <w:szCs w:val="20"/>
              </w:rPr>
              <w:t>,</w:t>
            </w:r>
            <w:r w:rsidR="00586155">
              <w:rPr>
                <w:sz w:val="20"/>
                <w:szCs w:val="20"/>
              </w:rPr>
              <w:t>618</w:t>
            </w:r>
          </w:p>
        </w:tc>
      </w:tr>
      <w:tr w:rsidR="00940390" w:rsidTr="005F6CB4">
        <w:trPr>
          <w:trHeight w:val="106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B16C99" w:rsidRDefault="00940390" w:rsidP="005F6CB4">
            <w:pPr>
              <w:snapToGrid w:val="0"/>
              <w:rPr>
                <w:color w:val="000000"/>
                <w:sz w:val="20"/>
                <w:szCs w:val="20"/>
              </w:rPr>
            </w:pPr>
            <w:r w:rsidRPr="00B16C99">
              <w:rPr>
                <w:sz w:val="20"/>
                <w:szCs w:val="20"/>
              </w:rPr>
              <w:t>1 01 02020 01 000 110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B16C99" w:rsidRDefault="00940390">
            <w:pPr>
              <w:snapToGrid w:val="0"/>
              <w:jc w:val="both"/>
              <w:rPr>
                <w:sz w:val="20"/>
                <w:szCs w:val="20"/>
              </w:rPr>
            </w:pPr>
            <w:r w:rsidRPr="00B16C99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B16C99" w:rsidRDefault="00940390" w:rsidP="00EA7B46">
            <w:pPr>
              <w:snapToGrid w:val="0"/>
              <w:jc w:val="center"/>
              <w:rPr>
                <w:sz w:val="20"/>
                <w:szCs w:val="20"/>
              </w:rPr>
            </w:pPr>
            <w:r w:rsidRPr="00B16C99">
              <w:rPr>
                <w:sz w:val="20"/>
                <w:szCs w:val="20"/>
              </w:rPr>
              <w:t>0,</w:t>
            </w:r>
            <w:r w:rsidR="00EA7B46">
              <w:rPr>
                <w:sz w:val="20"/>
                <w:szCs w:val="20"/>
              </w:rPr>
              <w:t>02</w:t>
            </w:r>
            <w:r w:rsidRPr="00B16C99">
              <w:rPr>
                <w:sz w:val="20"/>
                <w:szCs w:val="20"/>
              </w:rPr>
              <w:t>0</w:t>
            </w:r>
          </w:p>
        </w:tc>
      </w:tr>
      <w:tr w:rsidR="00D66509" w:rsidTr="005F6CB4">
        <w:trPr>
          <w:trHeight w:val="106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509" w:rsidRPr="00B16C99" w:rsidRDefault="00EA7B46" w:rsidP="00EA7B46">
            <w:pPr>
              <w:snapToGrid w:val="0"/>
              <w:rPr>
                <w:sz w:val="20"/>
                <w:szCs w:val="20"/>
              </w:rPr>
            </w:pPr>
            <w:r w:rsidRPr="00EA7B46">
              <w:rPr>
                <w:sz w:val="20"/>
                <w:szCs w:val="20"/>
              </w:rPr>
              <w:t>1 01 020</w:t>
            </w:r>
            <w:r>
              <w:rPr>
                <w:sz w:val="20"/>
                <w:szCs w:val="20"/>
              </w:rPr>
              <w:t>3</w:t>
            </w:r>
            <w:r w:rsidRPr="00EA7B46">
              <w:rPr>
                <w:sz w:val="20"/>
                <w:szCs w:val="20"/>
              </w:rPr>
              <w:t>0 01 000 110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509" w:rsidRPr="00B16C99" w:rsidRDefault="00B03B4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B03B46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509" w:rsidRPr="00B16C99" w:rsidRDefault="00EA7B46" w:rsidP="005F6C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0,221</w:t>
            </w:r>
          </w:p>
        </w:tc>
      </w:tr>
      <w:tr w:rsidR="00940390" w:rsidTr="005F6CB4">
        <w:trPr>
          <w:trHeight w:val="311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B16C99" w:rsidRDefault="00940390" w:rsidP="005F6CB4">
            <w:pPr>
              <w:snapToGrid w:val="0"/>
              <w:rPr>
                <w:b/>
                <w:i/>
                <w:sz w:val="20"/>
                <w:szCs w:val="20"/>
              </w:rPr>
            </w:pPr>
            <w:r w:rsidRPr="00B16C99">
              <w:rPr>
                <w:b/>
                <w:i/>
                <w:sz w:val="20"/>
                <w:szCs w:val="20"/>
              </w:rPr>
              <w:t>1 05 00000 00 0000 000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B16C99" w:rsidRDefault="00940390">
            <w:pPr>
              <w:snapToGrid w:val="0"/>
              <w:jc w:val="both"/>
              <w:rPr>
                <w:i/>
                <w:sz w:val="20"/>
                <w:szCs w:val="20"/>
              </w:rPr>
            </w:pPr>
            <w:r w:rsidRPr="00B16C99">
              <w:rPr>
                <w:b/>
                <w:i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B16C99" w:rsidRDefault="00EA7B46" w:rsidP="0058615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586155">
              <w:rPr>
                <w:b/>
                <w:sz w:val="20"/>
                <w:szCs w:val="20"/>
              </w:rPr>
              <w:t>6</w:t>
            </w:r>
            <w:r w:rsidR="00D67785" w:rsidRPr="00B16C99">
              <w:rPr>
                <w:b/>
                <w:sz w:val="20"/>
                <w:szCs w:val="20"/>
              </w:rPr>
              <w:t>,</w:t>
            </w:r>
            <w:r w:rsidR="00586155">
              <w:rPr>
                <w:b/>
                <w:sz w:val="20"/>
                <w:szCs w:val="20"/>
              </w:rPr>
              <w:t>06</w:t>
            </w:r>
            <w:r>
              <w:rPr>
                <w:b/>
                <w:sz w:val="20"/>
                <w:szCs w:val="20"/>
              </w:rPr>
              <w:t>1</w:t>
            </w:r>
          </w:p>
        </w:tc>
      </w:tr>
      <w:tr w:rsidR="00940390" w:rsidTr="005F6CB4">
        <w:trPr>
          <w:trHeight w:val="311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B16C99" w:rsidRDefault="00940390" w:rsidP="005F6CB4">
            <w:pPr>
              <w:snapToGrid w:val="0"/>
              <w:rPr>
                <w:sz w:val="20"/>
                <w:szCs w:val="20"/>
              </w:rPr>
            </w:pPr>
            <w:r w:rsidRPr="00B16C99">
              <w:rPr>
                <w:sz w:val="20"/>
                <w:szCs w:val="20"/>
              </w:rPr>
              <w:t>1 05 03000 01 0000 110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B16C99" w:rsidRDefault="00940390">
            <w:pPr>
              <w:snapToGrid w:val="0"/>
              <w:jc w:val="both"/>
              <w:rPr>
                <w:sz w:val="20"/>
                <w:szCs w:val="20"/>
              </w:rPr>
            </w:pPr>
            <w:r w:rsidRPr="00B16C99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B16C99" w:rsidRDefault="00EA7B46" w:rsidP="005861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86155">
              <w:rPr>
                <w:sz w:val="20"/>
                <w:szCs w:val="20"/>
              </w:rPr>
              <w:t>6</w:t>
            </w:r>
            <w:r w:rsidR="00940390" w:rsidRPr="00B16C99">
              <w:rPr>
                <w:sz w:val="20"/>
                <w:szCs w:val="20"/>
              </w:rPr>
              <w:t>,</w:t>
            </w:r>
            <w:r w:rsidR="00586155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1</w:t>
            </w:r>
          </w:p>
        </w:tc>
      </w:tr>
      <w:tr w:rsidR="00940390" w:rsidTr="005F6CB4">
        <w:trPr>
          <w:trHeight w:val="311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B16C99" w:rsidRDefault="00940390" w:rsidP="005F6CB4">
            <w:pPr>
              <w:snapToGrid w:val="0"/>
              <w:rPr>
                <w:sz w:val="20"/>
                <w:szCs w:val="20"/>
              </w:rPr>
            </w:pPr>
            <w:r w:rsidRPr="00B16C99">
              <w:rPr>
                <w:sz w:val="20"/>
                <w:szCs w:val="20"/>
              </w:rPr>
              <w:t>1 05 03010 01 0000 110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B16C99" w:rsidRDefault="00940390">
            <w:pPr>
              <w:snapToGrid w:val="0"/>
              <w:rPr>
                <w:sz w:val="20"/>
                <w:szCs w:val="20"/>
              </w:rPr>
            </w:pPr>
            <w:r w:rsidRPr="00B16C99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B16C99" w:rsidRDefault="00EA7B46" w:rsidP="005861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86155">
              <w:rPr>
                <w:sz w:val="20"/>
                <w:szCs w:val="20"/>
              </w:rPr>
              <w:t>6</w:t>
            </w:r>
            <w:r w:rsidR="00940390" w:rsidRPr="00B16C99">
              <w:rPr>
                <w:sz w:val="20"/>
                <w:szCs w:val="20"/>
              </w:rPr>
              <w:t>,</w:t>
            </w:r>
            <w:r w:rsidR="00586155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1</w:t>
            </w:r>
          </w:p>
        </w:tc>
      </w:tr>
      <w:tr w:rsidR="00940390" w:rsidTr="005F6CB4">
        <w:trPr>
          <w:trHeight w:val="131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785" w:rsidRPr="00B16C99" w:rsidRDefault="00D67785" w:rsidP="005F6CB4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940390" w:rsidRPr="00B16C99" w:rsidRDefault="00940390" w:rsidP="005F6CB4">
            <w:pPr>
              <w:snapToGrid w:val="0"/>
              <w:rPr>
                <w:b/>
                <w:bCs/>
                <w:sz w:val="20"/>
                <w:szCs w:val="20"/>
              </w:rPr>
            </w:pPr>
            <w:r w:rsidRPr="00B16C99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785" w:rsidRPr="00B16C99" w:rsidRDefault="00D6778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:rsidR="00940390" w:rsidRPr="00B16C99" w:rsidRDefault="00940390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16C99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B16C99" w:rsidRDefault="00EA7B46" w:rsidP="005861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86155">
              <w:rPr>
                <w:b/>
                <w:sz w:val="20"/>
                <w:szCs w:val="20"/>
              </w:rPr>
              <w:t>770</w:t>
            </w:r>
            <w:r w:rsidR="00940390" w:rsidRPr="00B16C99">
              <w:rPr>
                <w:b/>
                <w:sz w:val="20"/>
                <w:szCs w:val="20"/>
              </w:rPr>
              <w:t>,</w:t>
            </w:r>
            <w:r w:rsidR="00586155">
              <w:rPr>
                <w:b/>
                <w:sz w:val="20"/>
                <w:szCs w:val="20"/>
              </w:rPr>
              <w:t>653</w:t>
            </w:r>
          </w:p>
        </w:tc>
      </w:tr>
      <w:tr w:rsidR="00940390" w:rsidTr="005F6CB4">
        <w:trPr>
          <w:trHeight w:val="131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785" w:rsidRPr="00B16C99" w:rsidRDefault="00D67785" w:rsidP="005F6CB4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940390" w:rsidRPr="00B16C99" w:rsidRDefault="00940390" w:rsidP="005F6CB4">
            <w:pPr>
              <w:snapToGrid w:val="0"/>
              <w:rPr>
                <w:b/>
                <w:bCs/>
                <w:sz w:val="20"/>
                <w:szCs w:val="20"/>
              </w:rPr>
            </w:pPr>
            <w:r w:rsidRPr="00B16C99">
              <w:rPr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785" w:rsidRPr="00B16C99" w:rsidRDefault="00D6778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:rsidR="00940390" w:rsidRPr="00B16C99" w:rsidRDefault="00940390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16C99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B16C99" w:rsidRDefault="00EA7B46" w:rsidP="0058615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586155">
              <w:rPr>
                <w:b/>
                <w:sz w:val="20"/>
                <w:szCs w:val="20"/>
              </w:rPr>
              <w:t>5</w:t>
            </w:r>
            <w:r w:rsidR="00940390" w:rsidRPr="00B16C99">
              <w:rPr>
                <w:b/>
                <w:sz w:val="20"/>
                <w:szCs w:val="20"/>
              </w:rPr>
              <w:t>,</w:t>
            </w:r>
            <w:r w:rsidR="00586155">
              <w:rPr>
                <w:b/>
                <w:sz w:val="20"/>
                <w:szCs w:val="20"/>
              </w:rPr>
              <w:t>887</w:t>
            </w:r>
          </w:p>
        </w:tc>
      </w:tr>
      <w:tr w:rsidR="00940390" w:rsidTr="005F6CB4">
        <w:trPr>
          <w:trHeight w:val="131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B16C99" w:rsidRDefault="00940390" w:rsidP="005F6CB4">
            <w:pPr>
              <w:rPr>
                <w:sz w:val="20"/>
                <w:szCs w:val="20"/>
              </w:rPr>
            </w:pPr>
            <w:r w:rsidRPr="00B16C99">
              <w:rPr>
                <w:sz w:val="20"/>
                <w:szCs w:val="20"/>
              </w:rPr>
              <w:t>1 06 01030 10 0000 110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B16C99" w:rsidRDefault="00940390">
            <w:pPr>
              <w:snapToGrid w:val="0"/>
              <w:jc w:val="both"/>
              <w:rPr>
                <w:sz w:val="20"/>
                <w:szCs w:val="20"/>
              </w:rPr>
            </w:pPr>
            <w:r w:rsidRPr="00B16C99">
              <w:rPr>
                <w:sz w:val="20"/>
                <w:szCs w:val="20"/>
              </w:rPr>
              <w:t>Налог на имущество  физических лиц, взимаемый</w:t>
            </w:r>
            <w:r w:rsidRPr="00B16C99">
              <w:rPr>
                <w:b/>
                <w:bCs/>
                <w:sz w:val="20"/>
                <w:szCs w:val="20"/>
              </w:rPr>
              <w:t xml:space="preserve"> </w:t>
            </w:r>
            <w:r w:rsidRPr="00B16C99">
              <w:rPr>
                <w:sz w:val="20"/>
                <w:szCs w:val="20"/>
              </w:rPr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B16C99" w:rsidRDefault="00EA7B46" w:rsidP="005861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86155">
              <w:rPr>
                <w:sz w:val="20"/>
                <w:szCs w:val="20"/>
              </w:rPr>
              <w:t>5</w:t>
            </w:r>
            <w:r w:rsidR="00D67785" w:rsidRPr="00B16C99">
              <w:rPr>
                <w:sz w:val="20"/>
                <w:szCs w:val="20"/>
              </w:rPr>
              <w:t>,</w:t>
            </w:r>
            <w:r w:rsidR="00586155">
              <w:rPr>
                <w:sz w:val="20"/>
                <w:szCs w:val="20"/>
              </w:rPr>
              <w:t>887</w:t>
            </w:r>
          </w:p>
        </w:tc>
      </w:tr>
      <w:tr w:rsidR="00940390" w:rsidTr="005F6CB4">
        <w:trPr>
          <w:trHeight w:val="403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B16C99" w:rsidRDefault="00940390" w:rsidP="005F6CB4">
            <w:pPr>
              <w:snapToGrid w:val="0"/>
              <w:rPr>
                <w:b/>
                <w:bCs/>
                <w:sz w:val="20"/>
                <w:szCs w:val="20"/>
              </w:rPr>
            </w:pPr>
            <w:r w:rsidRPr="00B16C99">
              <w:rPr>
                <w:b/>
                <w:bCs/>
                <w:sz w:val="20"/>
                <w:szCs w:val="20"/>
              </w:rPr>
              <w:t>1 06 06000 00 0000 000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B16C99" w:rsidRDefault="00940390">
            <w:pPr>
              <w:snapToGrid w:val="0"/>
              <w:rPr>
                <w:b/>
                <w:sz w:val="20"/>
                <w:szCs w:val="20"/>
              </w:rPr>
            </w:pPr>
            <w:r w:rsidRPr="00B16C99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B16C99" w:rsidRDefault="00EA7B46" w:rsidP="0058615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86155">
              <w:rPr>
                <w:b/>
                <w:sz w:val="20"/>
                <w:szCs w:val="20"/>
              </w:rPr>
              <w:t>724</w:t>
            </w:r>
            <w:r w:rsidR="00940390" w:rsidRPr="00B16C99">
              <w:rPr>
                <w:b/>
                <w:sz w:val="20"/>
                <w:szCs w:val="20"/>
              </w:rPr>
              <w:t>,</w:t>
            </w:r>
            <w:r w:rsidR="00586155">
              <w:rPr>
                <w:b/>
                <w:sz w:val="20"/>
                <w:szCs w:val="20"/>
              </w:rPr>
              <w:t>766</w:t>
            </w:r>
          </w:p>
        </w:tc>
      </w:tr>
      <w:tr w:rsidR="00940390" w:rsidTr="005F6CB4">
        <w:trPr>
          <w:trHeight w:val="131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B16C99" w:rsidRDefault="00940390" w:rsidP="005F6CB4">
            <w:pPr>
              <w:ind w:left="-142"/>
              <w:jc w:val="center"/>
              <w:rPr>
                <w:bCs/>
                <w:sz w:val="20"/>
                <w:szCs w:val="20"/>
              </w:rPr>
            </w:pPr>
            <w:r w:rsidRPr="00B16C99">
              <w:rPr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B16C99" w:rsidRDefault="00940390">
            <w:pPr>
              <w:snapToGrid w:val="0"/>
              <w:jc w:val="both"/>
              <w:rPr>
                <w:sz w:val="20"/>
                <w:szCs w:val="20"/>
              </w:rPr>
            </w:pPr>
            <w:r w:rsidRPr="00B16C99">
              <w:rPr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B16C99" w:rsidRDefault="00586155" w:rsidP="005861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1056</w:t>
            </w:r>
            <w:r w:rsidR="00940390" w:rsidRPr="00B16C9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078</w:t>
            </w:r>
          </w:p>
        </w:tc>
      </w:tr>
      <w:tr w:rsidR="00940390" w:rsidTr="005F6CB4">
        <w:trPr>
          <w:trHeight w:val="131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B16C99" w:rsidRDefault="00940390" w:rsidP="005F6CB4">
            <w:pPr>
              <w:ind w:left="-142"/>
              <w:jc w:val="center"/>
              <w:rPr>
                <w:bCs/>
                <w:sz w:val="20"/>
                <w:szCs w:val="20"/>
              </w:rPr>
            </w:pPr>
            <w:r w:rsidRPr="00B16C99">
              <w:rPr>
                <w:sz w:val="20"/>
                <w:szCs w:val="20"/>
              </w:rPr>
              <w:t>1 06 06033 10 0000 110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B16C99" w:rsidRDefault="00940390">
            <w:pPr>
              <w:snapToGrid w:val="0"/>
              <w:jc w:val="both"/>
              <w:rPr>
                <w:sz w:val="20"/>
                <w:szCs w:val="20"/>
              </w:rPr>
            </w:pPr>
            <w:r w:rsidRPr="00B16C99">
              <w:rPr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B16C99" w:rsidRDefault="00586155" w:rsidP="005861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1056</w:t>
            </w:r>
            <w:r w:rsidR="00940390" w:rsidRPr="00B16C9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078</w:t>
            </w:r>
          </w:p>
        </w:tc>
      </w:tr>
      <w:tr w:rsidR="00940390" w:rsidTr="005F6CB4">
        <w:trPr>
          <w:trHeight w:val="131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B16C99" w:rsidRDefault="00940390" w:rsidP="005F6CB4">
            <w:pPr>
              <w:pStyle w:val="af5"/>
              <w:ind w:left="-180" w:firstLine="0"/>
              <w:jc w:val="center"/>
              <w:rPr>
                <w:bCs/>
                <w:sz w:val="20"/>
                <w:szCs w:val="20"/>
              </w:rPr>
            </w:pPr>
            <w:r w:rsidRPr="00B16C99">
              <w:rPr>
                <w:sz w:val="20"/>
                <w:szCs w:val="20"/>
              </w:rPr>
              <w:t>1 06 06040 00 0000 110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B16C99" w:rsidRDefault="00940390">
            <w:pPr>
              <w:snapToGrid w:val="0"/>
              <w:jc w:val="both"/>
              <w:rPr>
                <w:sz w:val="20"/>
                <w:szCs w:val="20"/>
              </w:rPr>
            </w:pPr>
            <w:r w:rsidRPr="00B16C99">
              <w:rPr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B16C99" w:rsidRDefault="00586155" w:rsidP="005861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  <w:r w:rsidR="00940390" w:rsidRPr="00B16C9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688</w:t>
            </w:r>
          </w:p>
        </w:tc>
      </w:tr>
      <w:tr w:rsidR="00940390" w:rsidTr="005F6CB4">
        <w:trPr>
          <w:trHeight w:val="131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B16C99" w:rsidRDefault="00940390" w:rsidP="005F6CB4">
            <w:pPr>
              <w:ind w:hanging="180"/>
              <w:jc w:val="center"/>
              <w:rPr>
                <w:bCs/>
                <w:sz w:val="20"/>
                <w:szCs w:val="20"/>
              </w:rPr>
            </w:pPr>
            <w:r w:rsidRPr="00B16C99">
              <w:rPr>
                <w:sz w:val="20"/>
                <w:szCs w:val="20"/>
              </w:rPr>
              <w:t>1 06 06043 10 0000 110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B16C99" w:rsidRDefault="00940390">
            <w:pPr>
              <w:snapToGrid w:val="0"/>
              <w:jc w:val="both"/>
              <w:rPr>
                <w:sz w:val="20"/>
                <w:szCs w:val="20"/>
              </w:rPr>
            </w:pPr>
            <w:r w:rsidRPr="00B16C99">
              <w:rPr>
                <w:bCs/>
                <w:sz w:val="20"/>
                <w:szCs w:val="20"/>
              </w:rPr>
              <w:t xml:space="preserve">Земельный налог с физических лиц, обладающих земельным </w:t>
            </w:r>
            <w:r w:rsidRPr="00B16C99">
              <w:rPr>
                <w:bCs/>
                <w:sz w:val="20"/>
                <w:szCs w:val="20"/>
              </w:rPr>
              <w:lastRenderedPageBreak/>
              <w:t>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B16C99" w:rsidRDefault="00586155" w:rsidP="005861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668</w:t>
            </w:r>
            <w:r w:rsidR="00940390" w:rsidRPr="00B16C9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688</w:t>
            </w:r>
          </w:p>
        </w:tc>
      </w:tr>
      <w:tr w:rsidR="005F6CB4" w:rsidTr="005F6CB4">
        <w:trPr>
          <w:trHeight w:val="244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CB4" w:rsidRPr="00B16C99" w:rsidRDefault="005F6CB4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1 17 00000 00 0000 000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CB4" w:rsidRPr="00B16C99" w:rsidRDefault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99">
              <w:rPr>
                <w:rFonts w:ascii="Times New Roman" w:hAnsi="Times New Roman" w:cs="Times New Roman"/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CB4" w:rsidRPr="00EA7B46" w:rsidRDefault="005F6CB4" w:rsidP="00EA7B46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EA7B46">
              <w:rPr>
                <w:b/>
                <w:sz w:val="20"/>
                <w:szCs w:val="20"/>
              </w:rPr>
              <w:t>0,</w:t>
            </w:r>
            <w:r w:rsidR="00EA7B46" w:rsidRPr="00EA7B46">
              <w:rPr>
                <w:b/>
                <w:sz w:val="20"/>
                <w:szCs w:val="20"/>
              </w:rPr>
              <w:t>41</w:t>
            </w:r>
            <w:r w:rsidRPr="00EA7B46">
              <w:rPr>
                <w:b/>
                <w:sz w:val="20"/>
                <w:szCs w:val="20"/>
              </w:rPr>
              <w:t>0</w:t>
            </w:r>
          </w:p>
        </w:tc>
      </w:tr>
      <w:tr w:rsidR="005F6CB4" w:rsidTr="005F6CB4">
        <w:trPr>
          <w:trHeight w:val="244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CB4" w:rsidRPr="00B16C99" w:rsidRDefault="005F6CB4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6C99">
              <w:rPr>
                <w:rFonts w:ascii="Times New Roman" w:hAnsi="Times New Roman" w:cs="Times New Roman"/>
                <w:sz w:val="20"/>
                <w:szCs w:val="20"/>
              </w:rPr>
              <w:t>1 17 05000 00 0000 180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CB4" w:rsidRPr="00B16C99" w:rsidRDefault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6C99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CB4" w:rsidRPr="00B16C99" w:rsidRDefault="005F6CB4" w:rsidP="00EA7B4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B16C99">
              <w:rPr>
                <w:sz w:val="20"/>
                <w:szCs w:val="20"/>
              </w:rPr>
              <w:t>0,</w:t>
            </w:r>
            <w:r w:rsidR="00EA7B46">
              <w:rPr>
                <w:sz w:val="20"/>
                <w:szCs w:val="20"/>
              </w:rPr>
              <w:t>41</w:t>
            </w:r>
            <w:r w:rsidRPr="00B16C99">
              <w:rPr>
                <w:sz w:val="20"/>
                <w:szCs w:val="20"/>
              </w:rPr>
              <w:t>0</w:t>
            </w:r>
          </w:p>
        </w:tc>
      </w:tr>
      <w:tr w:rsidR="00192505" w:rsidTr="005F6CB4">
        <w:trPr>
          <w:trHeight w:val="244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05" w:rsidRPr="00B16C99" w:rsidRDefault="00406B0A" w:rsidP="005F6CB4">
            <w:pPr>
              <w:widowControl w:val="0"/>
              <w:autoSpaceDE w:val="0"/>
              <w:rPr>
                <w:sz w:val="20"/>
                <w:szCs w:val="20"/>
              </w:rPr>
            </w:pPr>
            <w:r w:rsidRPr="00B16C99">
              <w:rPr>
                <w:sz w:val="20"/>
                <w:szCs w:val="20"/>
              </w:rPr>
              <w:t>1 17 05050 10 0000 180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05" w:rsidRPr="00B16C99" w:rsidRDefault="00406B0A" w:rsidP="005F6CB4">
            <w:pPr>
              <w:widowControl w:val="0"/>
              <w:autoSpaceDE w:val="0"/>
              <w:rPr>
                <w:sz w:val="20"/>
                <w:szCs w:val="20"/>
              </w:rPr>
            </w:pPr>
            <w:r w:rsidRPr="00B16C99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05" w:rsidRPr="00B16C99" w:rsidRDefault="00406B0A" w:rsidP="00EA7B4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B16C99">
              <w:rPr>
                <w:sz w:val="20"/>
                <w:szCs w:val="20"/>
              </w:rPr>
              <w:t>0,</w:t>
            </w:r>
            <w:r w:rsidR="00EA7B46">
              <w:rPr>
                <w:sz w:val="20"/>
                <w:szCs w:val="20"/>
              </w:rPr>
              <w:t>41</w:t>
            </w:r>
            <w:r w:rsidRPr="00B16C99">
              <w:rPr>
                <w:sz w:val="20"/>
                <w:szCs w:val="20"/>
              </w:rPr>
              <w:t>0</w:t>
            </w:r>
          </w:p>
        </w:tc>
      </w:tr>
      <w:tr w:rsidR="005F6CB4" w:rsidTr="005F6CB4">
        <w:trPr>
          <w:trHeight w:val="421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CB4" w:rsidRPr="00B16C99" w:rsidRDefault="005F6CB4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99">
              <w:rPr>
                <w:rFonts w:ascii="Times New Roman" w:hAnsi="Times New Roman" w:cs="Times New Roman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CB4" w:rsidRPr="00B16C99" w:rsidRDefault="005F6CB4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99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CB4" w:rsidRPr="00B16C99" w:rsidRDefault="0045252C" w:rsidP="0045252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1606</w:t>
            </w:r>
            <w:r w:rsidR="00B16C99" w:rsidRPr="00B16C9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094</w:t>
            </w:r>
          </w:p>
        </w:tc>
      </w:tr>
      <w:tr w:rsidR="00192505" w:rsidTr="005F6CB4">
        <w:trPr>
          <w:trHeight w:val="421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05" w:rsidRPr="00B16C99" w:rsidRDefault="00192505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99">
              <w:rPr>
                <w:rFonts w:ascii="Times New Roman" w:hAnsi="Times New Roman" w:cs="Times New Roman"/>
                <w:b/>
                <w:sz w:val="20"/>
                <w:szCs w:val="20"/>
              </w:rPr>
              <w:t>2 02 00000 00 0000 000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05" w:rsidRPr="00B16C99" w:rsidRDefault="0019250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99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 поступления от других  бюджетов бюджетной системы Российской 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CB4" w:rsidRPr="00B16C99" w:rsidRDefault="005F6CB4" w:rsidP="005F6CB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2505" w:rsidRPr="00B16C99" w:rsidRDefault="0045252C" w:rsidP="0045252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1606</w:t>
            </w:r>
            <w:r w:rsidR="00192505" w:rsidRPr="00B16C9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094</w:t>
            </w:r>
          </w:p>
        </w:tc>
      </w:tr>
      <w:tr w:rsidR="00192505" w:rsidTr="005F6CB4">
        <w:trPr>
          <w:trHeight w:val="421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05" w:rsidRPr="00B16C99" w:rsidRDefault="00192505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99">
              <w:rPr>
                <w:rFonts w:ascii="Times New Roman" w:hAnsi="Times New Roman" w:cs="Times New Roman"/>
                <w:sz w:val="20"/>
                <w:szCs w:val="20"/>
              </w:rPr>
              <w:t>2 02 10000 00 0000 151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05" w:rsidRPr="00B16C99" w:rsidRDefault="0019250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99">
              <w:rPr>
                <w:rFonts w:ascii="Times New Roman" w:hAnsi="Times New Roman" w:cs="Times New Roman"/>
                <w:b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505" w:rsidRPr="00B16C99" w:rsidRDefault="0045252C" w:rsidP="0045252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1525</w:t>
            </w:r>
            <w:r w:rsidR="00192505" w:rsidRPr="00B16C9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34</w:t>
            </w:r>
            <w:r w:rsidR="00EA7B46">
              <w:rPr>
                <w:b/>
                <w:sz w:val="20"/>
                <w:szCs w:val="20"/>
              </w:rPr>
              <w:t>0</w:t>
            </w:r>
          </w:p>
        </w:tc>
      </w:tr>
      <w:tr w:rsidR="00192505" w:rsidTr="005F6CB4">
        <w:trPr>
          <w:trHeight w:val="282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05" w:rsidRPr="00B16C99" w:rsidRDefault="00192505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6C99">
              <w:rPr>
                <w:rFonts w:ascii="Times New Roman" w:hAnsi="Times New Roman" w:cs="Times New Roman"/>
                <w:sz w:val="20"/>
                <w:szCs w:val="20"/>
              </w:rPr>
              <w:t xml:space="preserve">2 02 15001 00 0000 </w:t>
            </w:r>
            <w:r w:rsidRPr="00B16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151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05" w:rsidRPr="00B16C99" w:rsidRDefault="0019250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C99">
              <w:rPr>
                <w:rFonts w:ascii="Times New Roman" w:hAnsi="Times New Roman" w:cs="Times New Roman"/>
                <w:sz w:val="20"/>
                <w:szCs w:val="20"/>
              </w:rPr>
              <w:t xml:space="preserve">Дотация на выравнивание бюджетной обеспеченности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505" w:rsidRPr="00B16C99" w:rsidRDefault="00586155" w:rsidP="00586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A7B4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  <w:r w:rsidR="00192505" w:rsidRPr="00B16C9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="00EA7B4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</w:p>
        </w:tc>
      </w:tr>
      <w:tr w:rsidR="00192505" w:rsidTr="005F6CB4">
        <w:trPr>
          <w:trHeight w:val="527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05" w:rsidRPr="00B16C99" w:rsidRDefault="00192505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6C99">
              <w:rPr>
                <w:rFonts w:ascii="Times New Roman" w:hAnsi="Times New Roman" w:cs="Times New Roman"/>
                <w:sz w:val="20"/>
                <w:szCs w:val="20"/>
              </w:rPr>
              <w:t>2 02 15001 10 0000</w:t>
            </w:r>
            <w:r w:rsidRPr="00B16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151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05" w:rsidRPr="00B16C99" w:rsidRDefault="0019250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C99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505" w:rsidRPr="00B16C99" w:rsidRDefault="00586155" w:rsidP="00586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</w:t>
            </w:r>
            <w:r w:rsidR="00D67785" w:rsidRPr="00B16C9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631</w:t>
            </w:r>
          </w:p>
        </w:tc>
      </w:tr>
      <w:tr w:rsidR="00192505" w:rsidTr="005F6CB4">
        <w:trPr>
          <w:trHeight w:val="527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05" w:rsidRPr="00B16C99" w:rsidRDefault="00192505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6C99">
              <w:rPr>
                <w:rFonts w:ascii="Times New Roman" w:hAnsi="Times New Roman" w:cs="Times New Roman"/>
                <w:sz w:val="20"/>
                <w:szCs w:val="20"/>
              </w:rPr>
              <w:t>202 15002 00 0000 151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05" w:rsidRPr="00B16C99" w:rsidRDefault="0019250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99">
              <w:rPr>
                <w:rFonts w:ascii="Times New Roman" w:hAnsi="Times New Roman" w:cs="Times New Roman"/>
                <w:b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505" w:rsidRPr="00B16C99" w:rsidRDefault="00586155" w:rsidP="00586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EA7B46">
              <w:rPr>
                <w:sz w:val="20"/>
                <w:szCs w:val="20"/>
              </w:rPr>
              <w:t>5</w:t>
            </w:r>
            <w:r w:rsidR="00192505" w:rsidRPr="00B16C9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890</w:t>
            </w:r>
          </w:p>
        </w:tc>
      </w:tr>
      <w:tr w:rsidR="00192505" w:rsidTr="005F6CB4">
        <w:trPr>
          <w:trHeight w:val="527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05" w:rsidRPr="00B16C99" w:rsidRDefault="00192505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6C99">
              <w:rPr>
                <w:rFonts w:ascii="Times New Roman" w:hAnsi="Times New Roman" w:cs="Times New Roman"/>
                <w:sz w:val="20"/>
                <w:szCs w:val="20"/>
              </w:rPr>
              <w:t>202 15002 10 0000 151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05" w:rsidRPr="00B16C99" w:rsidRDefault="0019250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C99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505" w:rsidRPr="00B16C99" w:rsidRDefault="00586155" w:rsidP="00586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EA7B46">
              <w:rPr>
                <w:sz w:val="20"/>
                <w:szCs w:val="20"/>
              </w:rPr>
              <w:t>5</w:t>
            </w:r>
            <w:r w:rsidR="00192505" w:rsidRPr="00B16C99">
              <w:rPr>
                <w:sz w:val="20"/>
                <w:szCs w:val="20"/>
              </w:rPr>
              <w:t>,</w:t>
            </w:r>
            <w:r w:rsidR="00EA7B4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90</w:t>
            </w:r>
          </w:p>
        </w:tc>
      </w:tr>
      <w:tr w:rsidR="0045252C" w:rsidTr="005F6CB4">
        <w:trPr>
          <w:trHeight w:val="527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52C" w:rsidRDefault="0045252C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202 20000 00 0000 150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52C" w:rsidRDefault="0045252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52C" w:rsidRDefault="0045252C" w:rsidP="004525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486,819</w:t>
            </w:r>
          </w:p>
        </w:tc>
      </w:tr>
      <w:tr w:rsidR="0045252C" w:rsidTr="005F6CB4">
        <w:trPr>
          <w:trHeight w:val="527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52C" w:rsidRDefault="0045252C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202 29999 00 0000 150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52C" w:rsidRDefault="0045252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52C" w:rsidRDefault="0045252C" w:rsidP="00452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486,819</w:t>
            </w:r>
          </w:p>
        </w:tc>
      </w:tr>
      <w:tr w:rsidR="0045252C" w:rsidTr="005F6CB4">
        <w:trPr>
          <w:trHeight w:val="527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52C" w:rsidRDefault="0045252C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202 29999 10 0000 150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52C" w:rsidRDefault="0045252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52C" w:rsidRDefault="0045252C" w:rsidP="00452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486,819</w:t>
            </w:r>
          </w:p>
        </w:tc>
      </w:tr>
      <w:tr w:rsidR="00192505" w:rsidTr="005F6CB4">
        <w:trPr>
          <w:trHeight w:val="527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05" w:rsidRPr="00B16C99" w:rsidRDefault="00192505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99">
              <w:rPr>
                <w:rFonts w:ascii="Times New Roman" w:hAnsi="Times New Roman" w:cs="Times New Roman"/>
                <w:sz w:val="20"/>
                <w:szCs w:val="20"/>
              </w:rPr>
              <w:t>2 02 30000 00 0000 151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05" w:rsidRPr="00B16C99" w:rsidRDefault="0019250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Субвенции  бюджетам бюджетной системы  Российской  Федерации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505" w:rsidRPr="00B16C99" w:rsidRDefault="00586155" w:rsidP="0058615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  <w:r w:rsidR="00192505" w:rsidRPr="00B16C9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754</w:t>
            </w:r>
          </w:p>
        </w:tc>
      </w:tr>
      <w:tr w:rsidR="00192505" w:rsidTr="005F6CB4">
        <w:trPr>
          <w:trHeight w:val="527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05" w:rsidRPr="00B16C99" w:rsidRDefault="00192505" w:rsidP="005F6CB4">
            <w:pPr>
              <w:snapToGrid w:val="0"/>
              <w:rPr>
                <w:bCs/>
                <w:sz w:val="20"/>
                <w:szCs w:val="20"/>
              </w:rPr>
            </w:pPr>
            <w:r w:rsidRPr="00B16C99">
              <w:rPr>
                <w:bCs/>
                <w:sz w:val="20"/>
                <w:szCs w:val="20"/>
              </w:rPr>
              <w:t>2 02 35118 00 0000 151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05" w:rsidRPr="00B16C99" w:rsidRDefault="00192505">
            <w:pPr>
              <w:snapToGrid w:val="0"/>
              <w:jc w:val="both"/>
              <w:rPr>
                <w:sz w:val="20"/>
                <w:szCs w:val="20"/>
              </w:rPr>
            </w:pPr>
            <w:r w:rsidRPr="00B16C99">
              <w:rPr>
                <w:bCs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505" w:rsidRPr="00B16C99" w:rsidRDefault="00586155" w:rsidP="00586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192505" w:rsidRPr="00B16C9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754</w:t>
            </w:r>
          </w:p>
        </w:tc>
      </w:tr>
      <w:tr w:rsidR="006F712D" w:rsidTr="005F6CB4">
        <w:trPr>
          <w:trHeight w:val="527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12D" w:rsidRPr="00B16C99" w:rsidRDefault="006F712D" w:rsidP="005F6CB4">
            <w:pPr>
              <w:snapToGrid w:val="0"/>
              <w:rPr>
                <w:sz w:val="20"/>
                <w:szCs w:val="20"/>
              </w:rPr>
            </w:pPr>
            <w:r w:rsidRPr="00B16C99">
              <w:rPr>
                <w:sz w:val="20"/>
                <w:szCs w:val="20"/>
              </w:rPr>
              <w:t>2 02 35118 10 0000 151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12D" w:rsidRPr="00B16C99" w:rsidRDefault="006F712D" w:rsidP="00FD430C">
            <w:pPr>
              <w:snapToGrid w:val="0"/>
              <w:jc w:val="both"/>
              <w:rPr>
                <w:sz w:val="20"/>
                <w:szCs w:val="20"/>
              </w:rPr>
            </w:pPr>
            <w:r w:rsidRPr="00B16C99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12D" w:rsidRPr="00B16C99" w:rsidRDefault="00586155" w:rsidP="00586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6F712D" w:rsidRPr="00B16C9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754</w:t>
            </w:r>
          </w:p>
        </w:tc>
      </w:tr>
    </w:tbl>
    <w:p w:rsidR="00940390" w:rsidRDefault="00940390">
      <w:pPr>
        <w:ind w:firstLine="708"/>
        <w:rPr>
          <w:rFonts w:ascii="Arial" w:hAnsi="Arial" w:cs="Arial"/>
          <w:sz w:val="20"/>
          <w:szCs w:val="20"/>
        </w:rPr>
      </w:pPr>
    </w:p>
    <w:p w:rsidR="00940390" w:rsidRDefault="00940390">
      <w:pPr>
        <w:rPr>
          <w:rFonts w:ascii="Arial" w:hAnsi="Arial" w:cs="Arial"/>
          <w:sz w:val="20"/>
          <w:szCs w:val="20"/>
        </w:rPr>
      </w:pPr>
    </w:p>
    <w:p w:rsidR="00940390" w:rsidRDefault="00940390">
      <w:pPr>
        <w:rPr>
          <w:rFonts w:ascii="Arial" w:hAnsi="Arial" w:cs="Arial"/>
        </w:rPr>
      </w:pPr>
    </w:p>
    <w:p w:rsidR="00777F7F" w:rsidRDefault="00777F7F">
      <w:pPr>
        <w:rPr>
          <w:rFonts w:ascii="Arial" w:hAnsi="Arial" w:cs="Arial"/>
        </w:rPr>
      </w:pPr>
    </w:p>
    <w:p w:rsidR="00777F7F" w:rsidRDefault="00777F7F">
      <w:pPr>
        <w:rPr>
          <w:rFonts w:ascii="Arial" w:hAnsi="Arial" w:cs="Arial"/>
        </w:rPr>
      </w:pPr>
    </w:p>
    <w:p w:rsidR="00777F7F" w:rsidRDefault="00777F7F">
      <w:pPr>
        <w:rPr>
          <w:rFonts w:ascii="Arial" w:hAnsi="Arial" w:cs="Arial"/>
        </w:rPr>
      </w:pPr>
    </w:p>
    <w:p w:rsidR="00940390" w:rsidRDefault="00940390">
      <w:pPr>
        <w:rPr>
          <w:rFonts w:ascii="Arial" w:hAnsi="Arial" w:cs="Arial"/>
        </w:rPr>
      </w:pPr>
    </w:p>
    <w:p w:rsidR="00940390" w:rsidRDefault="00940390">
      <w:pPr>
        <w:rPr>
          <w:rFonts w:ascii="Arial" w:hAnsi="Arial" w:cs="Arial"/>
        </w:rPr>
      </w:pPr>
    </w:p>
    <w:p w:rsidR="00940390" w:rsidRDefault="00940390">
      <w:pPr>
        <w:rPr>
          <w:rFonts w:ascii="Arial" w:hAnsi="Arial" w:cs="Arial"/>
        </w:rPr>
      </w:pPr>
    </w:p>
    <w:p w:rsidR="00940390" w:rsidRDefault="00940390">
      <w:pPr>
        <w:rPr>
          <w:rFonts w:ascii="Arial" w:hAnsi="Arial" w:cs="Arial"/>
        </w:rPr>
      </w:pPr>
    </w:p>
    <w:p w:rsidR="002F5DDE" w:rsidRDefault="002F5DDE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B16C99" w:rsidRDefault="00B16C99">
      <w:pPr>
        <w:rPr>
          <w:rFonts w:ascii="Arial" w:hAnsi="Arial" w:cs="Arial"/>
        </w:rPr>
      </w:pPr>
    </w:p>
    <w:p w:rsidR="00B16C99" w:rsidRDefault="00B16C99">
      <w:pPr>
        <w:rPr>
          <w:rFonts w:ascii="Arial" w:hAnsi="Arial" w:cs="Arial"/>
        </w:rPr>
      </w:pPr>
    </w:p>
    <w:p w:rsidR="00B16C99" w:rsidRDefault="00B16C99">
      <w:pPr>
        <w:rPr>
          <w:rFonts w:ascii="Arial" w:hAnsi="Arial" w:cs="Arial"/>
        </w:rPr>
      </w:pPr>
    </w:p>
    <w:p w:rsidR="00B16C99" w:rsidRDefault="00B16C99">
      <w:pPr>
        <w:rPr>
          <w:rFonts w:ascii="Arial" w:hAnsi="Arial" w:cs="Arial"/>
        </w:rPr>
      </w:pPr>
    </w:p>
    <w:p w:rsidR="00B16C99" w:rsidRDefault="00B16C99">
      <w:pPr>
        <w:rPr>
          <w:rFonts w:ascii="Arial" w:hAnsi="Arial" w:cs="Arial"/>
        </w:rPr>
      </w:pPr>
    </w:p>
    <w:p w:rsidR="00B16C99" w:rsidRDefault="00B16C99">
      <w:pPr>
        <w:rPr>
          <w:rFonts w:ascii="Arial" w:hAnsi="Arial" w:cs="Arial"/>
        </w:rPr>
      </w:pPr>
    </w:p>
    <w:p w:rsidR="00B16C99" w:rsidRDefault="00B16C99">
      <w:pPr>
        <w:rPr>
          <w:rFonts w:ascii="Arial" w:hAnsi="Arial" w:cs="Arial"/>
        </w:rPr>
      </w:pPr>
    </w:p>
    <w:p w:rsidR="00B16C99" w:rsidRDefault="00B16C99">
      <w:pPr>
        <w:rPr>
          <w:rFonts w:ascii="Arial" w:hAnsi="Arial" w:cs="Arial"/>
        </w:rPr>
      </w:pPr>
    </w:p>
    <w:p w:rsidR="007204A5" w:rsidRDefault="007204A5">
      <w:pPr>
        <w:rPr>
          <w:rFonts w:ascii="Arial" w:hAnsi="Arial" w:cs="Arial"/>
        </w:rPr>
      </w:pPr>
    </w:p>
    <w:p w:rsidR="00B16C99" w:rsidRDefault="00B16C99">
      <w:pPr>
        <w:rPr>
          <w:rFonts w:ascii="Arial" w:hAnsi="Arial" w:cs="Arial"/>
        </w:rPr>
      </w:pPr>
    </w:p>
    <w:p w:rsidR="00940390" w:rsidRDefault="00940390" w:rsidP="00843D02">
      <w:pPr>
        <w:autoSpaceDE w:val="0"/>
        <w:spacing w:line="100" w:lineRule="atLeast"/>
        <w:jc w:val="right"/>
        <w:rPr>
          <w:color w:val="000000"/>
        </w:rPr>
      </w:pPr>
      <w:r>
        <w:rPr>
          <w:color w:val="000000"/>
        </w:rPr>
        <w:lastRenderedPageBreak/>
        <w:t xml:space="preserve">           </w:t>
      </w:r>
      <w:r>
        <w:rPr>
          <w:rFonts w:ascii="Times New Roman CYR" w:hAnsi="Times New Roman CYR" w:cs="Times New Roman CYR"/>
          <w:color w:val="000000"/>
        </w:rPr>
        <w:t>Приложение N 6</w:t>
      </w:r>
    </w:p>
    <w:p w:rsidR="00AF1E2A" w:rsidRPr="003E37C3" w:rsidRDefault="009A5CB3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</w:t>
      </w:r>
      <w:r w:rsidR="00AF1E2A" w:rsidRPr="003E37C3">
        <w:rPr>
          <w:color w:val="000000"/>
          <w:sz w:val="20"/>
          <w:szCs w:val="20"/>
        </w:rPr>
        <w:t xml:space="preserve">                         к  </w:t>
      </w:r>
      <w:r w:rsidR="005F7EB4">
        <w:rPr>
          <w:color w:val="000000"/>
          <w:sz w:val="20"/>
          <w:szCs w:val="20"/>
        </w:rPr>
        <w:t>р</w:t>
      </w:r>
      <w:r w:rsidR="00AF1E2A" w:rsidRPr="003E37C3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="00AF1E2A" w:rsidRPr="003E37C3">
        <w:rPr>
          <w:color w:val="000000"/>
          <w:sz w:val="20"/>
          <w:szCs w:val="20"/>
        </w:rPr>
        <w:t xml:space="preserve">обрания депутатов </w:t>
      </w:r>
    </w:p>
    <w:p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</w:t>
      </w:r>
      <w:r w:rsidR="003E37C3">
        <w:rPr>
          <w:color w:val="000000"/>
          <w:sz w:val="20"/>
          <w:szCs w:val="20"/>
        </w:rPr>
        <w:t xml:space="preserve">                        </w:t>
      </w:r>
      <w:r w:rsidRPr="003E37C3">
        <w:rPr>
          <w:color w:val="000000"/>
          <w:sz w:val="20"/>
          <w:szCs w:val="20"/>
        </w:rPr>
        <w:t xml:space="preserve">  Волоконского сельсовета Большесолдатского </w:t>
      </w:r>
    </w:p>
    <w:p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 «О бюджете </w:t>
      </w:r>
    </w:p>
    <w:p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3E37C3">
        <w:rPr>
          <w:color w:val="000000"/>
          <w:sz w:val="20"/>
          <w:szCs w:val="20"/>
        </w:rPr>
        <w:t xml:space="preserve">                          </w:t>
      </w:r>
      <w:r w:rsidRPr="003E37C3">
        <w:rPr>
          <w:color w:val="000000"/>
          <w:sz w:val="20"/>
          <w:szCs w:val="20"/>
        </w:rPr>
        <w:t xml:space="preserve">муниципального образования  «Волоконский </w:t>
      </w:r>
    </w:p>
    <w:p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 w:rsidR="0042337B">
        <w:rPr>
          <w:color w:val="000000"/>
          <w:sz w:val="20"/>
          <w:szCs w:val="20"/>
        </w:rPr>
        <w:t>20</w:t>
      </w:r>
      <w:r w:rsidRPr="003E37C3">
        <w:rPr>
          <w:color w:val="000000"/>
          <w:sz w:val="20"/>
          <w:szCs w:val="20"/>
        </w:rPr>
        <w:t xml:space="preserve"> год и плановый </w:t>
      </w:r>
    </w:p>
    <w:p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EA7B46">
        <w:rPr>
          <w:color w:val="000000"/>
          <w:sz w:val="20"/>
          <w:szCs w:val="20"/>
        </w:rPr>
        <w:t>2</w:t>
      </w:r>
      <w:r w:rsidR="0042337B">
        <w:rPr>
          <w:color w:val="000000"/>
          <w:sz w:val="20"/>
          <w:szCs w:val="20"/>
        </w:rPr>
        <w:t>1</w:t>
      </w:r>
      <w:r w:rsidRPr="003E37C3">
        <w:rPr>
          <w:color w:val="000000"/>
          <w:sz w:val="20"/>
          <w:szCs w:val="20"/>
        </w:rPr>
        <w:t xml:space="preserve"> и 202</w:t>
      </w:r>
      <w:r w:rsidR="0042337B">
        <w:rPr>
          <w:color w:val="000000"/>
          <w:sz w:val="20"/>
          <w:szCs w:val="20"/>
        </w:rPr>
        <w:t>2</w:t>
      </w:r>
      <w:r w:rsidRPr="003E37C3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:rsidR="00AF1E2A" w:rsidRPr="003E37C3" w:rsidRDefault="00AF1E2A" w:rsidP="00843D02">
      <w:pPr>
        <w:ind w:firstLine="4830"/>
        <w:jc w:val="right"/>
        <w:rPr>
          <w:sz w:val="20"/>
          <w:szCs w:val="20"/>
        </w:rPr>
      </w:pPr>
      <w:r w:rsidRPr="003E37C3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3E37C3">
        <w:rPr>
          <w:color w:val="000000"/>
          <w:sz w:val="20"/>
          <w:szCs w:val="20"/>
        </w:rPr>
        <w:t>от _________201</w:t>
      </w:r>
      <w:r w:rsidR="0042337B">
        <w:rPr>
          <w:color w:val="000000"/>
          <w:sz w:val="20"/>
          <w:szCs w:val="20"/>
        </w:rPr>
        <w:t>9</w:t>
      </w:r>
      <w:r w:rsidRPr="003E37C3">
        <w:rPr>
          <w:color w:val="000000"/>
          <w:sz w:val="20"/>
          <w:szCs w:val="20"/>
        </w:rPr>
        <w:t>года  №___</w:t>
      </w:r>
    </w:p>
    <w:p w:rsidR="00940390" w:rsidRPr="003E37C3" w:rsidRDefault="009A5CB3" w:rsidP="00AF1E2A">
      <w:pPr>
        <w:jc w:val="center"/>
        <w:rPr>
          <w:rFonts w:cs="Calibri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</w:t>
      </w:r>
    </w:p>
    <w:p w:rsidR="00940390" w:rsidRDefault="00940390">
      <w:pPr>
        <w:autoSpaceDE w:val="0"/>
        <w:spacing w:line="100" w:lineRule="atLeast"/>
        <w:jc w:val="center"/>
      </w:pPr>
    </w:p>
    <w:p w:rsidR="00940390" w:rsidRDefault="00940390">
      <w:pPr>
        <w:autoSpaceDE w:val="0"/>
        <w:spacing w:line="100" w:lineRule="atLeast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Поступление доходов</w:t>
      </w:r>
    </w:p>
    <w:p w:rsidR="00940390" w:rsidRDefault="00940390">
      <w:pPr>
        <w:autoSpaceDE w:val="0"/>
        <w:spacing w:line="100" w:lineRule="atLeast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в бюджет муниципального образования « Волоконский сельсовет» Большесолдатского района Курской области </w:t>
      </w:r>
    </w:p>
    <w:p w:rsidR="00940390" w:rsidRDefault="00940390">
      <w:pPr>
        <w:autoSpaceDE w:val="0"/>
        <w:spacing w:line="10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</w:rPr>
        <w:t>на плановый период  20</w:t>
      </w:r>
      <w:r w:rsidR="00EA7B46">
        <w:rPr>
          <w:b/>
          <w:bCs/>
          <w:color w:val="000000"/>
          <w:sz w:val="28"/>
        </w:rPr>
        <w:t>2</w:t>
      </w:r>
      <w:r w:rsidR="00C81D09">
        <w:rPr>
          <w:b/>
          <w:bCs/>
          <w:color w:val="000000"/>
          <w:sz w:val="28"/>
        </w:rPr>
        <w:t>1</w:t>
      </w:r>
      <w:r>
        <w:rPr>
          <w:b/>
          <w:bCs/>
          <w:color w:val="000000"/>
          <w:sz w:val="28"/>
        </w:rPr>
        <w:t xml:space="preserve"> и 20</w:t>
      </w:r>
      <w:r w:rsidR="00AF1E2A">
        <w:rPr>
          <w:b/>
          <w:bCs/>
          <w:color w:val="000000"/>
          <w:sz w:val="28"/>
        </w:rPr>
        <w:t>2</w:t>
      </w:r>
      <w:r w:rsidR="00C81D09">
        <w:rPr>
          <w:b/>
          <w:bCs/>
          <w:color w:val="000000"/>
          <w:sz w:val="28"/>
        </w:rPr>
        <w:t>2</w:t>
      </w:r>
      <w:r>
        <w:rPr>
          <w:b/>
          <w:bCs/>
          <w:color w:val="000000"/>
          <w:sz w:val="28"/>
        </w:rPr>
        <w:t xml:space="preserve"> годов </w:t>
      </w:r>
    </w:p>
    <w:p w:rsidR="00940390" w:rsidRDefault="00940390">
      <w:pPr>
        <w:autoSpaceDE w:val="0"/>
        <w:spacing w:line="100" w:lineRule="atLeast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 CYR" w:hAnsi="Arial CYR" w:cs="Arial CYR"/>
          <w:color w:val="000000"/>
          <w:sz w:val="20"/>
          <w:szCs w:val="20"/>
        </w:rPr>
        <w:t>тыс. рублей)</w:t>
      </w:r>
    </w:p>
    <w:tbl>
      <w:tblPr>
        <w:tblW w:w="9811" w:type="dxa"/>
        <w:tblInd w:w="-3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345"/>
        <w:gridCol w:w="4787"/>
        <w:gridCol w:w="1309"/>
        <w:gridCol w:w="1370"/>
      </w:tblGrid>
      <w:tr w:rsidR="00940390" w:rsidTr="00843D02">
        <w:trPr>
          <w:trHeight w:val="23"/>
        </w:trPr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Default="00940390">
            <w:pPr>
              <w:autoSpaceDE w:val="0"/>
              <w:spacing w:line="100" w:lineRule="atLeast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Код бюджетной</w:t>
            </w:r>
          </w:p>
          <w:p w:rsidR="00940390" w:rsidRDefault="00940390">
            <w:pPr>
              <w:autoSpaceDE w:val="0"/>
              <w:spacing w:line="100" w:lineRule="atLeast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классификации    Российской Федерации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Default="00940390">
            <w:pPr>
              <w:autoSpaceDE w:val="0"/>
              <w:spacing w:line="100" w:lineRule="atLeast"/>
              <w:jc w:val="center"/>
              <w:rPr>
                <w:color w:val="00000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Наименование доходов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Default="00940390" w:rsidP="00C81D09">
            <w:pPr>
              <w:autoSpaceDE w:val="0"/>
              <w:spacing w:line="10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  <w:r w:rsidR="00EA7B46">
              <w:rPr>
                <w:color w:val="000000"/>
              </w:rPr>
              <w:t>2</w:t>
            </w:r>
            <w:r w:rsidR="00C81D09"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г.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Default="00940390" w:rsidP="00C81D09">
            <w:pPr>
              <w:autoSpaceDE w:val="0"/>
              <w:spacing w:line="100" w:lineRule="atLeast"/>
              <w:jc w:val="center"/>
            </w:pPr>
            <w:r>
              <w:rPr>
                <w:color w:val="000000"/>
                <w:lang w:val="en-US"/>
              </w:rPr>
              <w:t>20</w:t>
            </w:r>
            <w:r w:rsidR="00AF1E2A">
              <w:rPr>
                <w:color w:val="000000"/>
              </w:rPr>
              <w:t>2</w:t>
            </w:r>
            <w:r w:rsidR="00C81D09">
              <w:rPr>
                <w:color w:val="000000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</w:rPr>
              <w:t>г.</w:t>
            </w:r>
          </w:p>
        </w:tc>
      </w:tr>
      <w:tr w:rsidR="00940390" w:rsidRPr="00843D02" w:rsidTr="00843D02">
        <w:trPr>
          <w:trHeight w:val="23"/>
        </w:trPr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napToGrid w:val="0"/>
              <w:spacing w:line="100" w:lineRule="atLeast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43D0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C81D09" w:rsidRDefault="00824D7E" w:rsidP="00C81D09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  <w:r w:rsidR="00C81D09">
              <w:rPr>
                <w:b/>
                <w:bCs/>
                <w:color w:val="000000"/>
                <w:sz w:val="20"/>
                <w:szCs w:val="20"/>
              </w:rPr>
              <w:t>81</w:t>
            </w:r>
            <w:r w:rsidR="00940390" w:rsidRPr="00843D02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="00C81D09">
              <w:rPr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C81D09" w:rsidRDefault="00824D7E" w:rsidP="00C81D09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  <w:r w:rsidR="00C81D09">
              <w:rPr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940390" w:rsidRPr="00843D02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="00C81D09">
              <w:rPr>
                <w:b/>
                <w:bCs/>
                <w:color w:val="000000"/>
                <w:sz w:val="20"/>
                <w:szCs w:val="20"/>
              </w:rPr>
              <w:t>869</w:t>
            </w:r>
          </w:p>
        </w:tc>
      </w:tr>
      <w:tr w:rsidR="00940390" w:rsidRPr="00843D02" w:rsidTr="00843D02">
        <w:trPr>
          <w:trHeight w:val="23"/>
        </w:trPr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843D02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1 00 00000 00 0000 000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43D0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НАЛОГОВЫЕ И НЕНАЛОГОВЫЕ ДОХОДЫ          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24D7E" w:rsidRDefault="00CB68EF" w:rsidP="00C81D09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3D02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C81D09">
              <w:rPr>
                <w:b/>
                <w:bCs/>
                <w:color w:val="000000"/>
                <w:sz w:val="20"/>
                <w:szCs w:val="20"/>
              </w:rPr>
              <w:t>005</w:t>
            </w:r>
            <w:r w:rsidR="00940390" w:rsidRPr="00843D02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="00824D7E">
              <w:rPr>
                <w:b/>
                <w:bCs/>
                <w:color w:val="000000"/>
                <w:sz w:val="20"/>
                <w:szCs w:val="20"/>
              </w:rPr>
              <w:t>97</w:t>
            </w:r>
            <w:r w:rsidR="00C81D09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824D7E" w:rsidRDefault="00CB68EF" w:rsidP="00C81D09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843D02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C81D09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824D7E">
              <w:rPr>
                <w:b/>
                <w:bCs/>
                <w:color w:val="000000"/>
                <w:sz w:val="20"/>
                <w:szCs w:val="20"/>
              </w:rPr>
              <w:t>17</w:t>
            </w:r>
            <w:r w:rsidR="00940390" w:rsidRPr="00843D02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="00C81D09">
              <w:rPr>
                <w:b/>
                <w:bCs/>
                <w:color w:val="000000"/>
                <w:sz w:val="20"/>
                <w:szCs w:val="20"/>
              </w:rPr>
              <w:t>85</w:t>
            </w:r>
            <w:r w:rsidR="00824D7E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940390" w:rsidRPr="00843D02" w:rsidTr="00843D02">
        <w:trPr>
          <w:trHeight w:val="23"/>
        </w:trPr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843D02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1 01 00000 00 0000 000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43D0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НАЛОГИ НА ПРИБЫЛЬ, ДОХОДЫ               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24D7E" w:rsidRDefault="00C81D09" w:rsidP="00C81D09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</w:t>
            </w:r>
            <w:r w:rsidR="00940390" w:rsidRPr="00843D02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824D7E">
              <w:rPr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843D02" w:rsidRDefault="00824D7E" w:rsidP="00C81D09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C81D09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843D02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C81D09">
              <w:rPr>
                <w:b/>
                <w:bCs/>
                <w:color w:val="000000"/>
                <w:sz w:val="20"/>
                <w:szCs w:val="20"/>
              </w:rPr>
              <w:t>761</w:t>
            </w:r>
          </w:p>
        </w:tc>
      </w:tr>
      <w:tr w:rsidR="00940390" w:rsidRPr="00843D02" w:rsidTr="00843D02">
        <w:trPr>
          <w:trHeight w:val="23"/>
        </w:trPr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843D02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1 01 02000 01 0000 110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843D0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Налог на доходы физических лиц          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C81D09" w:rsidRDefault="00C81D09" w:rsidP="00C81D09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</w:t>
            </w:r>
            <w:r w:rsidR="00940390" w:rsidRPr="00843D02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843D02" w:rsidRDefault="00824D7E" w:rsidP="00C81D09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C81D09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843D02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C81D09">
              <w:rPr>
                <w:b/>
                <w:bCs/>
                <w:color w:val="000000"/>
                <w:sz w:val="20"/>
                <w:szCs w:val="20"/>
              </w:rPr>
              <w:t>761</w:t>
            </w:r>
          </w:p>
        </w:tc>
      </w:tr>
      <w:tr w:rsidR="00940390" w:rsidRPr="00843D02" w:rsidTr="00843D02">
        <w:trPr>
          <w:trHeight w:val="23"/>
        </w:trPr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843D02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1 01 02010 01 0000 110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i/>
                <w:iCs/>
                <w:color w:val="000000"/>
                <w:sz w:val="20"/>
                <w:szCs w:val="20"/>
              </w:rPr>
            </w:pPr>
            <w:r w:rsidRPr="00843D0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24D7E" w:rsidRDefault="00CB68EF" w:rsidP="00C81D09">
            <w:pPr>
              <w:autoSpaceDE w:val="0"/>
              <w:spacing w:line="100" w:lineRule="atLeast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43D02">
              <w:rPr>
                <w:i/>
                <w:iCs/>
                <w:color w:val="000000"/>
                <w:sz w:val="20"/>
                <w:szCs w:val="20"/>
              </w:rPr>
              <w:t>19</w:t>
            </w:r>
            <w:r w:rsidR="00824D7E">
              <w:rPr>
                <w:i/>
                <w:iCs/>
                <w:color w:val="000000"/>
                <w:sz w:val="20"/>
                <w:szCs w:val="20"/>
              </w:rPr>
              <w:t>9</w:t>
            </w:r>
            <w:r w:rsidR="00940390" w:rsidRPr="00843D02">
              <w:rPr>
                <w:i/>
                <w:iCs/>
                <w:color w:val="000000"/>
                <w:sz w:val="20"/>
                <w:szCs w:val="20"/>
                <w:lang w:val="en-US"/>
              </w:rPr>
              <w:t>,</w:t>
            </w:r>
            <w:r w:rsidR="00C81D09">
              <w:rPr>
                <w:i/>
                <w:iCs/>
                <w:color w:val="000000"/>
                <w:sz w:val="20"/>
                <w:szCs w:val="20"/>
              </w:rPr>
              <w:t>8</w:t>
            </w:r>
            <w:r w:rsidR="00824D7E">
              <w:rPr>
                <w:i/>
                <w:iCs/>
                <w:color w:val="000000"/>
                <w:sz w:val="20"/>
                <w:szCs w:val="20"/>
              </w:rPr>
              <w:t>9</w:t>
            </w:r>
            <w:r w:rsidR="00C81D09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843D02" w:rsidRDefault="00C81D09" w:rsidP="00C81D09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210</w:t>
            </w:r>
            <w:r w:rsidR="00843D02">
              <w:rPr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i/>
                <w:iCs/>
                <w:color w:val="000000"/>
                <w:sz w:val="20"/>
                <w:szCs w:val="20"/>
              </w:rPr>
              <w:t>519</w:t>
            </w:r>
          </w:p>
        </w:tc>
      </w:tr>
      <w:tr w:rsidR="00940390" w:rsidRPr="00843D02" w:rsidTr="00843D02">
        <w:trPr>
          <w:trHeight w:val="23"/>
        </w:trPr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 w:rsidP="00843D02">
            <w:pPr>
              <w:snapToGrid w:val="0"/>
              <w:rPr>
                <w:color w:val="000000"/>
                <w:sz w:val="20"/>
                <w:szCs w:val="20"/>
              </w:rPr>
            </w:pPr>
            <w:r w:rsidRPr="00843D02">
              <w:rPr>
                <w:rFonts w:ascii="Arial" w:hAnsi="Arial" w:cs="Arial"/>
                <w:sz w:val="20"/>
                <w:szCs w:val="20"/>
              </w:rPr>
              <w:t>1 01 02020 01 000 110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3D02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24D7E" w:rsidRDefault="00940390" w:rsidP="00824D7E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843D02">
              <w:rPr>
                <w:color w:val="000000"/>
                <w:sz w:val="20"/>
                <w:szCs w:val="20"/>
                <w:lang w:val="en-US"/>
              </w:rPr>
              <w:t>0,0</w:t>
            </w:r>
            <w:r w:rsidR="00824D7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843D02" w:rsidRDefault="00940390" w:rsidP="00824D7E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843D02">
              <w:rPr>
                <w:color w:val="000000"/>
                <w:sz w:val="20"/>
                <w:szCs w:val="20"/>
                <w:lang w:val="en-US"/>
              </w:rPr>
              <w:t>0,0</w:t>
            </w:r>
            <w:r w:rsidR="00824D7E">
              <w:rPr>
                <w:color w:val="000000"/>
                <w:sz w:val="20"/>
                <w:szCs w:val="20"/>
              </w:rPr>
              <w:t>2</w:t>
            </w:r>
            <w:r w:rsidRPr="00843D02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824D7E" w:rsidRPr="00843D02" w:rsidTr="00843D02">
        <w:trPr>
          <w:trHeight w:val="23"/>
        </w:trPr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4D7E" w:rsidRPr="00843D02" w:rsidRDefault="00824D7E" w:rsidP="00824D7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1 01 02030 01 000</w:t>
            </w:r>
            <w:r w:rsidR="00F92B3D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92B3D" w:rsidRDefault="00B03B46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B03B46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F92B3D" w:rsidRDefault="00F92B3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F92B3D" w:rsidRPr="00843D02" w:rsidRDefault="00F92B3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4D7E" w:rsidRPr="00824D7E" w:rsidRDefault="00824D7E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0,221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24D7E" w:rsidRPr="00824D7E" w:rsidRDefault="00824D7E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0,221</w:t>
            </w:r>
          </w:p>
        </w:tc>
      </w:tr>
      <w:tr w:rsidR="00940390" w:rsidRPr="00843D02" w:rsidTr="00843D02">
        <w:trPr>
          <w:trHeight w:val="23"/>
        </w:trPr>
        <w:tc>
          <w:tcPr>
            <w:tcW w:w="2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843D02">
              <w:rPr>
                <w:b/>
                <w:bCs/>
                <w:color w:val="000000"/>
                <w:sz w:val="20"/>
                <w:szCs w:val="20"/>
                <w:lang w:val="en-US"/>
              </w:rPr>
              <w:t>1 05 00000 00 0000 000</w:t>
            </w: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43D0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824D7E" w:rsidP="0046635A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46635A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777F7F" w:rsidRPr="00843D02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46635A">
              <w:rPr>
                <w:b/>
                <w:bCs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843D02" w:rsidRDefault="00824D7E" w:rsidP="0046635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6635A">
              <w:rPr>
                <w:sz w:val="20"/>
                <w:szCs w:val="20"/>
              </w:rPr>
              <w:t>6</w:t>
            </w:r>
            <w:r w:rsidR="00777F7F" w:rsidRPr="00843D02">
              <w:rPr>
                <w:sz w:val="20"/>
                <w:szCs w:val="20"/>
              </w:rPr>
              <w:t>,</w:t>
            </w:r>
            <w:r w:rsidR="0046635A">
              <w:rPr>
                <w:sz w:val="20"/>
                <w:szCs w:val="20"/>
              </w:rPr>
              <w:t>032</w:t>
            </w:r>
          </w:p>
        </w:tc>
      </w:tr>
      <w:tr w:rsidR="00940390" w:rsidRPr="00843D02" w:rsidTr="00843D02">
        <w:trPr>
          <w:trHeight w:val="23"/>
        </w:trPr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43D02">
              <w:rPr>
                <w:color w:val="000000"/>
                <w:sz w:val="20"/>
                <w:szCs w:val="20"/>
                <w:lang w:val="en-US"/>
              </w:rPr>
              <w:t>1 05 03000 01 0000 110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color w:val="000000"/>
                <w:sz w:val="20"/>
                <w:szCs w:val="20"/>
                <w:lang w:val="en-US"/>
              </w:rPr>
            </w:pPr>
            <w:r w:rsidRPr="00843D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824D7E" w:rsidP="0046635A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46635A">
              <w:rPr>
                <w:color w:val="000000"/>
                <w:sz w:val="20"/>
                <w:szCs w:val="20"/>
              </w:rPr>
              <w:t>4</w:t>
            </w:r>
            <w:r w:rsidR="00777F7F" w:rsidRPr="00843D02">
              <w:rPr>
                <w:color w:val="000000"/>
                <w:sz w:val="20"/>
                <w:szCs w:val="20"/>
              </w:rPr>
              <w:t>,</w:t>
            </w:r>
            <w:r w:rsidR="0046635A">
              <w:rPr>
                <w:color w:val="000000"/>
                <w:sz w:val="20"/>
                <w:szCs w:val="20"/>
              </w:rPr>
              <w:t>780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843D02" w:rsidRDefault="00824D7E" w:rsidP="0046635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6635A">
              <w:rPr>
                <w:sz w:val="20"/>
                <w:szCs w:val="20"/>
              </w:rPr>
              <w:t>6</w:t>
            </w:r>
            <w:r w:rsidR="00777F7F" w:rsidRPr="00843D02">
              <w:rPr>
                <w:sz w:val="20"/>
                <w:szCs w:val="20"/>
              </w:rPr>
              <w:t>,</w:t>
            </w:r>
            <w:r w:rsidR="0046635A">
              <w:rPr>
                <w:sz w:val="20"/>
                <w:szCs w:val="20"/>
              </w:rPr>
              <w:t>032</w:t>
            </w:r>
          </w:p>
        </w:tc>
      </w:tr>
      <w:tr w:rsidR="00940390" w:rsidRPr="00843D02" w:rsidTr="00843D02">
        <w:trPr>
          <w:trHeight w:val="23"/>
        </w:trPr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43D02">
              <w:rPr>
                <w:color w:val="000000"/>
                <w:sz w:val="20"/>
                <w:szCs w:val="20"/>
                <w:lang w:val="en-US"/>
              </w:rPr>
              <w:t>1 05 03010 01 0000 110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color w:val="000000"/>
                <w:sz w:val="20"/>
                <w:szCs w:val="20"/>
                <w:lang w:val="en-US"/>
              </w:rPr>
            </w:pPr>
            <w:r w:rsidRPr="00843D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824D7E" w:rsidP="0046635A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46635A">
              <w:rPr>
                <w:color w:val="000000"/>
                <w:sz w:val="20"/>
                <w:szCs w:val="20"/>
              </w:rPr>
              <w:t>4</w:t>
            </w:r>
            <w:r w:rsidR="00777F7F" w:rsidRPr="00843D02">
              <w:rPr>
                <w:color w:val="000000"/>
                <w:sz w:val="20"/>
                <w:szCs w:val="20"/>
              </w:rPr>
              <w:t>,</w:t>
            </w:r>
            <w:r w:rsidR="0046635A">
              <w:rPr>
                <w:color w:val="000000"/>
                <w:sz w:val="20"/>
                <w:szCs w:val="20"/>
              </w:rPr>
              <w:t>780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843D02" w:rsidRDefault="00824D7E" w:rsidP="0046635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6635A">
              <w:rPr>
                <w:sz w:val="20"/>
                <w:szCs w:val="20"/>
              </w:rPr>
              <w:t>6</w:t>
            </w:r>
            <w:r w:rsidR="00777F7F" w:rsidRPr="00843D02">
              <w:rPr>
                <w:sz w:val="20"/>
                <w:szCs w:val="20"/>
              </w:rPr>
              <w:t>,</w:t>
            </w:r>
            <w:r w:rsidR="0046635A">
              <w:rPr>
                <w:sz w:val="20"/>
                <w:szCs w:val="20"/>
              </w:rPr>
              <w:t>032</w:t>
            </w:r>
          </w:p>
        </w:tc>
      </w:tr>
      <w:tr w:rsidR="00940390" w:rsidRPr="00843D02" w:rsidTr="00843D02">
        <w:trPr>
          <w:trHeight w:val="279"/>
        </w:trPr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843D02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1 06 00000 00 0000 000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43D0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НАЛОГИ НА ИМУЩЕСТВО                     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940390" w:rsidRPr="0046635A" w:rsidRDefault="00824D7E" w:rsidP="0046635A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46635A">
              <w:rPr>
                <w:b/>
                <w:bCs/>
                <w:color w:val="000000"/>
                <w:sz w:val="20"/>
                <w:szCs w:val="20"/>
              </w:rPr>
              <w:t>770</w:t>
            </w:r>
            <w:r w:rsidR="00940390" w:rsidRPr="00843D02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="0046635A">
              <w:rPr>
                <w:b/>
                <w:bCs/>
                <w:color w:val="000000"/>
                <w:sz w:val="20"/>
                <w:szCs w:val="20"/>
              </w:rPr>
              <w:t>653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940390" w:rsidRPr="0046635A" w:rsidRDefault="00824D7E" w:rsidP="0046635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46635A">
              <w:rPr>
                <w:b/>
                <w:bCs/>
                <w:color w:val="000000"/>
                <w:sz w:val="20"/>
                <w:szCs w:val="20"/>
              </w:rPr>
              <w:t>770</w:t>
            </w:r>
            <w:r w:rsidR="00940390" w:rsidRPr="00843D02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="0046635A">
              <w:rPr>
                <w:b/>
                <w:bCs/>
                <w:color w:val="000000"/>
                <w:sz w:val="20"/>
                <w:szCs w:val="20"/>
              </w:rPr>
              <w:t>653</w:t>
            </w:r>
          </w:p>
        </w:tc>
      </w:tr>
      <w:tr w:rsidR="00940390" w:rsidRPr="00843D02" w:rsidTr="00843D02">
        <w:trPr>
          <w:trHeight w:val="338"/>
        </w:trPr>
        <w:tc>
          <w:tcPr>
            <w:tcW w:w="234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843D02">
              <w:rPr>
                <w:i/>
                <w:iCs/>
                <w:color w:val="000000"/>
                <w:sz w:val="20"/>
                <w:szCs w:val="20"/>
                <w:lang w:val="en-US"/>
              </w:rPr>
              <w:t>1 06 01000 00 0000 110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i/>
                <w:iCs/>
                <w:color w:val="000000"/>
                <w:sz w:val="20"/>
                <w:szCs w:val="20"/>
              </w:rPr>
            </w:pPr>
            <w:r w:rsidRPr="00843D0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824D7E" w:rsidP="0046635A">
            <w:pPr>
              <w:autoSpaceDE w:val="0"/>
              <w:spacing w:line="100" w:lineRule="atLeast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</w:t>
            </w:r>
            <w:r w:rsidR="0046635A">
              <w:rPr>
                <w:i/>
                <w:iCs/>
                <w:color w:val="000000"/>
                <w:sz w:val="20"/>
                <w:szCs w:val="20"/>
              </w:rPr>
              <w:t>5</w:t>
            </w:r>
            <w:r w:rsidR="00777F7F" w:rsidRPr="00843D02">
              <w:rPr>
                <w:i/>
                <w:iCs/>
                <w:color w:val="000000"/>
                <w:sz w:val="20"/>
                <w:szCs w:val="20"/>
              </w:rPr>
              <w:t>,</w:t>
            </w:r>
            <w:r w:rsidR="0046635A">
              <w:rPr>
                <w:i/>
                <w:iCs/>
                <w:color w:val="000000"/>
                <w:sz w:val="20"/>
                <w:szCs w:val="20"/>
              </w:rPr>
              <w:t>887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843D02" w:rsidRDefault="00824D7E" w:rsidP="0046635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</w:t>
            </w:r>
            <w:r w:rsidR="0046635A">
              <w:rPr>
                <w:i/>
                <w:iCs/>
                <w:color w:val="000000"/>
                <w:sz w:val="20"/>
                <w:szCs w:val="20"/>
              </w:rPr>
              <w:t>5</w:t>
            </w:r>
            <w:r w:rsidR="00777F7F" w:rsidRPr="00843D02">
              <w:rPr>
                <w:i/>
                <w:iCs/>
                <w:color w:val="000000"/>
                <w:sz w:val="20"/>
                <w:szCs w:val="20"/>
              </w:rPr>
              <w:t>,</w:t>
            </w:r>
            <w:r w:rsidR="0046635A">
              <w:rPr>
                <w:i/>
                <w:iCs/>
                <w:color w:val="000000"/>
                <w:sz w:val="20"/>
                <w:szCs w:val="20"/>
              </w:rPr>
              <w:t>887</w:t>
            </w:r>
          </w:p>
        </w:tc>
      </w:tr>
      <w:tr w:rsidR="00940390" w:rsidRPr="00843D02" w:rsidTr="00843D02">
        <w:trPr>
          <w:trHeight w:val="23"/>
        </w:trPr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43D02">
              <w:rPr>
                <w:color w:val="000000"/>
                <w:sz w:val="20"/>
                <w:szCs w:val="20"/>
                <w:lang w:val="en-US"/>
              </w:rPr>
              <w:t xml:space="preserve">1 06 01030 10 0000 110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43D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Налог на имущество физических лиц,      </w:t>
            </w:r>
          </w:p>
          <w:p w:rsidR="00940390" w:rsidRPr="00843D02" w:rsidRDefault="00940390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43D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взимаемый по ставкам, применяемым к     </w:t>
            </w:r>
          </w:p>
          <w:p w:rsidR="00940390" w:rsidRPr="00843D02" w:rsidRDefault="00940390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43D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объектам налогообложения, расположенным </w:t>
            </w:r>
          </w:p>
          <w:p w:rsidR="00940390" w:rsidRPr="00843D02" w:rsidRDefault="00940390">
            <w:pPr>
              <w:autoSpaceDE w:val="0"/>
              <w:spacing w:line="100" w:lineRule="atLeast"/>
              <w:rPr>
                <w:color w:val="000000"/>
                <w:sz w:val="20"/>
                <w:szCs w:val="20"/>
                <w:lang w:val="en-US"/>
              </w:rPr>
            </w:pPr>
            <w:r w:rsidRPr="00843D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границах сельских поселений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824D7E" w:rsidP="0046635A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</w:t>
            </w:r>
            <w:r w:rsidR="0046635A">
              <w:rPr>
                <w:i/>
                <w:iCs/>
                <w:color w:val="000000"/>
                <w:sz w:val="20"/>
                <w:szCs w:val="20"/>
              </w:rPr>
              <w:t>5</w:t>
            </w:r>
            <w:r w:rsidR="00777F7F" w:rsidRPr="00843D02">
              <w:rPr>
                <w:i/>
                <w:iCs/>
                <w:color w:val="000000"/>
                <w:sz w:val="20"/>
                <w:szCs w:val="20"/>
              </w:rPr>
              <w:t>,</w:t>
            </w:r>
            <w:r w:rsidR="0046635A">
              <w:rPr>
                <w:i/>
                <w:iCs/>
                <w:color w:val="000000"/>
                <w:sz w:val="20"/>
                <w:szCs w:val="20"/>
              </w:rPr>
              <w:t>887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843D02" w:rsidRDefault="00824D7E" w:rsidP="0046635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</w:t>
            </w:r>
            <w:r w:rsidR="0046635A">
              <w:rPr>
                <w:i/>
                <w:iCs/>
                <w:color w:val="000000"/>
                <w:sz w:val="20"/>
                <w:szCs w:val="20"/>
              </w:rPr>
              <w:t>5</w:t>
            </w:r>
            <w:r w:rsidR="00777F7F" w:rsidRPr="00843D02">
              <w:rPr>
                <w:i/>
                <w:iCs/>
                <w:color w:val="000000"/>
                <w:sz w:val="20"/>
                <w:szCs w:val="20"/>
              </w:rPr>
              <w:t>,</w:t>
            </w:r>
            <w:r w:rsidR="0046635A">
              <w:rPr>
                <w:i/>
                <w:iCs/>
                <w:color w:val="000000"/>
                <w:sz w:val="20"/>
                <w:szCs w:val="20"/>
              </w:rPr>
              <w:t>887</w:t>
            </w:r>
          </w:p>
        </w:tc>
      </w:tr>
      <w:tr w:rsidR="00940390" w:rsidRPr="00843D02" w:rsidTr="00843D02">
        <w:trPr>
          <w:trHeight w:val="23"/>
        </w:trPr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843D02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1 06 06000 00 0000 110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843D02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 xml:space="preserve">Земельный налог                         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46635A" w:rsidRDefault="00824D7E" w:rsidP="0046635A">
            <w:pPr>
              <w:autoSpaceDE w:val="0"/>
              <w:spacing w:line="100" w:lineRule="atLeast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</w:t>
            </w:r>
            <w:r w:rsidR="0046635A">
              <w:rPr>
                <w:i/>
                <w:iCs/>
                <w:color w:val="000000"/>
                <w:sz w:val="20"/>
                <w:szCs w:val="20"/>
              </w:rPr>
              <w:t>724</w:t>
            </w:r>
            <w:r w:rsidR="00940390" w:rsidRPr="00843D02">
              <w:rPr>
                <w:i/>
                <w:iCs/>
                <w:color w:val="000000"/>
                <w:sz w:val="20"/>
                <w:szCs w:val="20"/>
                <w:lang w:val="en-US"/>
              </w:rPr>
              <w:t>,</w:t>
            </w:r>
            <w:r w:rsidR="0046635A">
              <w:rPr>
                <w:i/>
                <w:iCs/>
                <w:color w:val="000000"/>
                <w:sz w:val="20"/>
                <w:szCs w:val="20"/>
              </w:rPr>
              <w:t>766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46635A" w:rsidRDefault="00824D7E" w:rsidP="0046635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</w:t>
            </w:r>
            <w:r w:rsidR="0046635A">
              <w:rPr>
                <w:i/>
                <w:iCs/>
                <w:color w:val="000000"/>
                <w:sz w:val="20"/>
                <w:szCs w:val="20"/>
              </w:rPr>
              <w:t>724</w:t>
            </w:r>
            <w:r w:rsidR="00940390" w:rsidRPr="00843D02">
              <w:rPr>
                <w:i/>
                <w:iCs/>
                <w:color w:val="000000"/>
                <w:sz w:val="20"/>
                <w:szCs w:val="20"/>
                <w:lang w:val="en-US"/>
              </w:rPr>
              <w:t>,</w:t>
            </w:r>
            <w:r w:rsidR="0046635A">
              <w:rPr>
                <w:i/>
                <w:iCs/>
                <w:color w:val="000000"/>
                <w:sz w:val="20"/>
                <w:szCs w:val="20"/>
              </w:rPr>
              <w:t>766</w:t>
            </w:r>
          </w:p>
        </w:tc>
      </w:tr>
      <w:tr w:rsidR="00940390" w:rsidRPr="00843D02" w:rsidTr="00843D02">
        <w:trPr>
          <w:trHeight w:val="23"/>
        </w:trPr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43D02">
              <w:rPr>
                <w:color w:val="000000"/>
                <w:sz w:val="20"/>
                <w:szCs w:val="20"/>
                <w:lang w:val="en-US"/>
              </w:rPr>
              <w:t>1 06 06030 00 0000 110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843D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46635A" w:rsidP="0046635A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1056</w:t>
            </w:r>
            <w:r w:rsidR="00824D7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078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46635A" w:rsidRDefault="0046635A" w:rsidP="0046635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1056</w:t>
            </w:r>
            <w:r w:rsidR="00777F7F" w:rsidRPr="00843D02">
              <w:rPr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color w:val="000000"/>
                <w:sz w:val="20"/>
                <w:szCs w:val="20"/>
              </w:rPr>
              <w:t>078</w:t>
            </w:r>
          </w:p>
        </w:tc>
      </w:tr>
      <w:tr w:rsidR="00940390" w:rsidRPr="00843D02" w:rsidTr="00843D02">
        <w:trPr>
          <w:trHeight w:val="23"/>
        </w:trPr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3D02">
              <w:rPr>
                <w:color w:val="000000"/>
                <w:sz w:val="20"/>
                <w:szCs w:val="20"/>
                <w:lang w:val="en-US"/>
              </w:rPr>
              <w:t xml:space="preserve">1 06 06033 10 0000 110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843D02">
              <w:rPr>
                <w:rFonts w:ascii="Times New Roman CYR" w:hAnsi="Times New Roman CYR" w:cs="Times New Roman CYR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46635A" w:rsidRDefault="0046635A" w:rsidP="0046635A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1056</w:t>
            </w:r>
            <w:r w:rsidR="00777F7F" w:rsidRPr="00843D02">
              <w:rPr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color w:val="000000"/>
                <w:sz w:val="20"/>
                <w:szCs w:val="20"/>
              </w:rPr>
              <w:t>078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46635A" w:rsidRDefault="0046635A" w:rsidP="0046635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1056</w:t>
            </w:r>
            <w:r w:rsidR="00940390" w:rsidRPr="00843D02">
              <w:rPr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color w:val="000000"/>
                <w:sz w:val="20"/>
                <w:szCs w:val="20"/>
              </w:rPr>
              <w:t>078</w:t>
            </w:r>
          </w:p>
        </w:tc>
      </w:tr>
      <w:tr w:rsidR="00940390" w:rsidRPr="00843D02" w:rsidTr="00843D02">
        <w:trPr>
          <w:trHeight w:val="424"/>
        </w:trPr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3D02">
              <w:rPr>
                <w:color w:val="000000"/>
                <w:sz w:val="20"/>
                <w:szCs w:val="20"/>
                <w:lang w:val="en-US"/>
              </w:rPr>
              <w:t xml:space="preserve">1 06 06040 00 0000 110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843D02">
              <w:rPr>
                <w:rFonts w:ascii="Times New Roman CYR" w:hAnsi="Times New Roman CYR" w:cs="Times New Roman CYR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24D7E" w:rsidRDefault="0046635A" w:rsidP="0046635A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668</w:t>
            </w:r>
            <w:r w:rsidR="00940390" w:rsidRPr="00843D02">
              <w:rPr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46635A" w:rsidRDefault="0046635A" w:rsidP="0046635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668</w:t>
            </w:r>
            <w:r w:rsidR="00940390" w:rsidRPr="00843D02">
              <w:rPr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color w:val="000000"/>
                <w:sz w:val="20"/>
                <w:szCs w:val="20"/>
              </w:rPr>
              <w:t>688</w:t>
            </w:r>
          </w:p>
        </w:tc>
      </w:tr>
      <w:tr w:rsidR="00940390" w:rsidRPr="00843D02" w:rsidTr="00843D02">
        <w:trPr>
          <w:trHeight w:val="23"/>
        </w:trPr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3D02">
              <w:rPr>
                <w:color w:val="000000"/>
                <w:sz w:val="20"/>
                <w:szCs w:val="20"/>
                <w:lang w:val="en-US"/>
              </w:rPr>
              <w:lastRenderedPageBreak/>
              <w:t xml:space="preserve">1 06 06043 10 0000 110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843D02">
              <w:rPr>
                <w:rFonts w:ascii="Times New Roman CYR" w:hAnsi="Times New Roman CYR" w:cs="Times New Roman CYR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46635A" w:rsidRDefault="0046635A" w:rsidP="0046635A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668</w:t>
            </w:r>
            <w:r w:rsidR="00940390" w:rsidRPr="00843D02">
              <w:rPr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46635A" w:rsidRDefault="0046635A" w:rsidP="0046635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668</w:t>
            </w:r>
            <w:r w:rsidR="00940390" w:rsidRPr="00843D02">
              <w:rPr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color w:val="000000"/>
                <w:sz w:val="20"/>
                <w:szCs w:val="20"/>
              </w:rPr>
              <w:t>688</w:t>
            </w:r>
          </w:p>
        </w:tc>
      </w:tr>
      <w:tr w:rsidR="00B16C99" w:rsidRPr="00843D02" w:rsidTr="006453DF">
        <w:trPr>
          <w:trHeight w:val="23"/>
        </w:trPr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16C99" w:rsidRPr="00B16C99" w:rsidRDefault="00B16C99" w:rsidP="006453DF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99">
              <w:rPr>
                <w:rFonts w:ascii="Times New Roman" w:hAnsi="Times New Roman" w:cs="Times New Roman"/>
                <w:b/>
                <w:sz w:val="20"/>
                <w:szCs w:val="20"/>
              </w:rPr>
              <w:t>1 17 00000 00 0000 000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16C99" w:rsidRPr="00B16C99" w:rsidRDefault="00B16C99" w:rsidP="006453DF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99">
              <w:rPr>
                <w:rFonts w:ascii="Times New Roman" w:hAnsi="Times New Roman" w:cs="Times New Roman"/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16C99" w:rsidRPr="00824D7E" w:rsidRDefault="00B16C99" w:rsidP="00824D7E">
            <w:pPr>
              <w:autoSpaceDE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824D7E">
              <w:rPr>
                <w:b/>
                <w:color w:val="000000"/>
                <w:sz w:val="20"/>
                <w:szCs w:val="20"/>
              </w:rPr>
              <w:t>0,</w:t>
            </w:r>
            <w:r w:rsidR="00824D7E" w:rsidRPr="00824D7E">
              <w:rPr>
                <w:b/>
                <w:color w:val="000000"/>
                <w:sz w:val="20"/>
                <w:szCs w:val="20"/>
              </w:rPr>
              <w:t>41</w:t>
            </w:r>
            <w:r w:rsidRPr="00824D7E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16C99" w:rsidRPr="00824D7E" w:rsidRDefault="00B16C99" w:rsidP="00824D7E">
            <w:pPr>
              <w:autoSpaceDE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824D7E">
              <w:rPr>
                <w:b/>
                <w:color w:val="000000"/>
                <w:sz w:val="20"/>
                <w:szCs w:val="20"/>
              </w:rPr>
              <w:t>0,</w:t>
            </w:r>
            <w:r w:rsidR="00824D7E" w:rsidRPr="00824D7E">
              <w:rPr>
                <w:b/>
                <w:color w:val="000000"/>
                <w:sz w:val="20"/>
                <w:szCs w:val="20"/>
              </w:rPr>
              <w:t>41</w:t>
            </w:r>
            <w:r w:rsidRPr="00824D7E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B16C99" w:rsidRPr="00843D02" w:rsidTr="006453DF">
        <w:trPr>
          <w:trHeight w:val="23"/>
        </w:trPr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16C99" w:rsidRPr="00B16C99" w:rsidRDefault="00B16C99" w:rsidP="006453DF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6C99">
              <w:rPr>
                <w:rFonts w:ascii="Times New Roman" w:hAnsi="Times New Roman" w:cs="Times New Roman"/>
                <w:sz w:val="20"/>
                <w:szCs w:val="20"/>
              </w:rPr>
              <w:t>1 17 05000 00 0000 180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16C99" w:rsidRPr="00B16C99" w:rsidRDefault="00B16C99" w:rsidP="006453DF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6C99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16C99" w:rsidRPr="00B16C99" w:rsidRDefault="00B16C99" w:rsidP="00824D7E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824D7E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16C99" w:rsidRPr="00B16C99" w:rsidRDefault="00B16C99" w:rsidP="00824D7E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824D7E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77F7F" w:rsidRPr="00843D02" w:rsidTr="00843D02">
        <w:trPr>
          <w:trHeight w:val="23"/>
        </w:trPr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7F7F" w:rsidRPr="00843D02" w:rsidRDefault="00777F7F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843D02">
              <w:rPr>
                <w:color w:val="000000"/>
                <w:sz w:val="20"/>
                <w:szCs w:val="20"/>
              </w:rPr>
              <w:t>1 17 05050 10 0000 180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7F7F" w:rsidRPr="00843D02" w:rsidRDefault="00777F7F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3D02">
              <w:rPr>
                <w:rFonts w:ascii="Times New Roman CYR" w:hAnsi="Times New Roman CYR" w:cs="Times New Roman CYR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7F7F" w:rsidRPr="00843D02" w:rsidRDefault="00777F7F" w:rsidP="00824D7E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843D02">
              <w:rPr>
                <w:color w:val="000000"/>
                <w:sz w:val="20"/>
                <w:szCs w:val="20"/>
              </w:rPr>
              <w:t>0,</w:t>
            </w:r>
            <w:r w:rsidR="00824D7E">
              <w:rPr>
                <w:color w:val="000000"/>
                <w:sz w:val="20"/>
                <w:szCs w:val="20"/>
              </w:rPr>
              <w:t>41</w:t>
            </w:r>
            <w:r w:rsidRPr="00843D0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7F7F" w:rsidRPr="00843D02" w:rsidRDefault="00777F7F" w:rsidP="00824D7E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843D02">
              <w:rPr>
                <w:color w:val="000000"/>
                <w:sz w:val="20"/>
                <w:szCs w:val="20"/>
              </w:rPr>
              <w:t>0,</w:t>
            </w:r>
            <w:r w:rsidR="00824D7E">
              <w:rPr>
                <w:color w:val="000000"/>
                <w:sz w:val="20"/>
                <w:szCs w:val="20"/>
              </w:rPr>
              <w:t>41</w:t>
            </w:r>
            <w:r w:rsidRPr="00843D02">
              <w:rPr>
                <w:color w:val="000000"/>
                <w:sz w:val="20"/>
                <w:szCs w:val="20"/>
              </w:rPr>
              <w:t>0</w:t>
            </w:r>
          </w:p>
        </w:tc>
      </w:tr>
      <w:tr w:rsidR="00940390" w:rsidRPr="00843D02" w:rsidTr="00843D02">
        <w:trPr>
          <w:trHeight w:val="23"/>
        </w:trPr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843D02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2 00 00000 00 0000 000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43D0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БЕЗВОЗМЕЗДНЫЕ ПОСТУПЛЕНИЯ               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46635A" w:rsidP="0046635A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675</w:t>
            </w:r>
            <w:r w:rsidR="00940390" w:rsidRPr="00843D02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="00777F7F" w:rsidRPr="00843D02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46635A" w:rsidRDefault="0046635A" w:rsidP="0046635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477ABD">
              <w:rPr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940390" w:rsidRPr="00843D02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013</w:t>
            </w:r>
          </w:p>
        </w:tc>
      </w:tr>
      <w:tr w:rsidR="00940390" w:rsidRPr="00843D02" w:rsidTr="00843D02">
        <w:trPr>
          <w:trHeight w:val="23"/>
        </w:trPr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 w:rsidRPr="00843D02">
              <w:rPr>
                <w:iCs/>
                <w:color w:val="000000"/>
                <w:sz w:val="20"/>
                <w:szCs w:val="20"/>
                <w:lang w:val="en-US"/>
              </w:rPr>
              <w:t xml:space="preserve">2 02 00000 00 0000 000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</w:pPr>
            <w:r w:rsidRPr="00843D0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 xml:space="preserve">Безвозмездные поступления от других     </w:t>
            </w:r>
          </w:p>
          <w:p w:rsidR="00940390" w:rsidRPr="00843D02" w:rsidRDefault="00940390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 w:rsidRPr="00843D02"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46635A" w:rsidRDefault="0046635A" w:rsidP="0046635A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675</w:t>
            </w:r>
            <w:r w:rsidR="00777F7F" w:rsidRPr="00843D02">
              <w:rPr>
                <w:iCs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iCs/>
                <w:color w:val="000000"/>
                <w:sz w:val="20"/>
                <w:szCs w:val="20"/>
              </w:rPr>
              <w:t>070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46635A" w:rsidRDefault="0046635A" w:rsidP="0046635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677</w:t>
            </w:r>
            <w:r w:rsidR="00940390" w:rsidRPr="00843D02">
              <w:rPr>
                <w:iCs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iCs/>
                <w:color w:val="000000"/>
                <w:sz w:val="20"/>
                <w:szCs w:val="20"/>
              </w:rPr>
              <w:t>013</w:t>
            </w:r>
          </w:p>
        </w:tc>
      </w:tr>
      <w:tr w:rsidR="00940390" w:rsidRPr="00843D02" w:rsidTr="00843D02">
        <w:trPr>
          <w:trHeight w:val="23"/>
        </w:trPr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 w:rsidP="00AA6F27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843D02">
              <w:rPr>
                <w:b/>
                <w:bCs/>
                <w:color w:val="000000"/>
                <w:sz w:val="20"/>
                <w:szCs w:val="20"/>
                <w:lang w:val="en-US"/>
              </w:rPr>
              <w:t>2 02 1</w:t>
            </w:r>
            <w:r w:rsidR="00AA6F27" w:rsidRPr="00843D02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843D02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000 00 0000 151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843D02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843D0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Дотации бюджетам бюджетной системы Российской Федерации                             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46635A" w:rsidRDefault="0046635A" w:rsidP="0046635A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594</w:t>
            </w:r>
            <w:r w:rsidR="00940390" w:rsidRPr="00843D02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477ABD" w:rsidRDefault="0046635A" w:rsidP="0046635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594</w:t>
            </w:r>
            <w:r w:rsidR="00777F7F" w:rsidRPr="00843D02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="00477ABD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</w:tr>
      <w:tr w:rsidR="00940390" w:rsidRPr="00843D02" w:rsidTr="00843D02">
        <w:trPr>
          <w:trHeight w:val="23"/>
        </w:trPr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AA6F27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43D02">
              <w:rPr>
                <w:color w:val="000000"/>
                <w:sz w:val="20"/>
                <w:szCs w:val="20"/>
                <w:lang w:val="en-US"/>
              </w:rPr>
              <w:t xml:space="preserve">2 02 </w:t>
            </w:r>
            <w:r w:rsidR="00940390" w:rsidRPr="00843D02">
              <w:rPr>
                <w:color w:val="000000"/>
                <w:sz w:val="20"/>
                <w:szCs w:val="20"/>
                <w:lang w:val="en-US"/>
              </w:rPr>
              <w:t>1</w:t>
            </w:r>
            <w:r w:rsidRPr="00843D02">
              <w:rPr>
                <w:color w:val="000000"/>
                <w:sz w:val="20"/>
                <w:szCs w:val="20"/>
              </w:rPr>
              <w:t>5</w:t>
            </w:r>
            <w:r w:rsidR="00940390" w:rsidRPr="00843D02">
              <w:rPr>
                <w:color w:val="000000"/>
                <w:sz w:val="20"/>
                <w:szCs w:val="20"/>
                <w:lang w:val="en-US"/>
              </w:rPr>
              <w:t xml:space="preserve">001 00 0000 151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843D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Дотация на выравнивание бюджетной обеспеченности 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46635A" w:rsidP="0046635A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594</w:t>
            </w:r>
            <w:r w:rsidR="00940390" w:rsidRPr="00843D02">
              <w:rPr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color w:val="000000"/>
                <w:sz w:val="20"/>
                <w:szCs w:val="20"/>
              </w:rPr>
              <w:t>1</w:t>
            </w:r>
            <w:r w:rsidR="00477AB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477ABD" w:rsidRDefault="0046635A" w:rsidP="0046635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594</w:t>
            </w:r>
            <w:r w:rsidR="00940390" w:rsidRPr="00843D02">
              <w:rPr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color w:val="000000"/>
                <w:sz w:val="20"/>
                <w:szCs w:val="20"/>
              </w:rPr>
              <w:t>1</w:t>
            </w:r>
            <w:r w:rsidR="00477AB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940390" w:rsidRPr="00843D02" w:rsidTr="00843D02">
        <w:trPr>
          <w:trHeight w:val="23"/>
        </w:trPr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 w:rsidP="00AA6F27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3D02">
              <w:rPr>
                <w:color w:val="000000"/>
                <w:sz w:val="20"/>
                <w:szCs w:val="20"/>
                <w:lang w:val="en-US"/>
              </w:rPr>
              <w:t>2 02 1</w:t>
            </w:r>
            <w:r w:rsidR="00AA6F27" w:rsidRPr="00843D02">
              <w:rPr>
                <w:color w:val="000000"/>
                <w:sz w:val="20"/>
                <w:szCs w:val="20"/>
              </w:rPr>
              <w:t>5</w:t>
            </w:r>
            <w:r w:rsidRPr="00843D02">
              <w:rPr>
                <w:color w:val="000000"/>
                <w:sz w:val="20"/>
                <w:szCs w:val="20"/>
                <w:lang w:val="en-US"/>
              </w:rPr>
              <w:t xml:space="preserve">001 10 0000 151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843D02">
              <w:rPr>
                <w:rFonts w:ascii="Times New Roman CYR" w:hAnsi="Times New Roman CYR" w:cs="Times New Roman CYR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46635A" w:rsidRDefault="0046635A" w:rsidP="0046635A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594</w:t>
            </w:r>
            <w:r w:rsidR="00940390" w:rsidRPr="00843D02">
              <w:rPr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477ABD" w:rsidRDefault="000612CB" w:rsidP="000612CB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594</w:t>
            </w:r>
            <w:r w:rsidR="00777F7F" w:rsidRPr="00843D02">
              <w:rPr>
                <w:color w:val="000000"/>
                <w:sz w:val="20"/>
                <w:szCs w:val="20"/>
                <w:lang w:val="en-US"/>
              </w:rPr>
              <w:t>,</w:t>
            </w:r>
            <w:r w:rsidR="00477AB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05</w:t>
            </w:r>
          </w:p>
        </w:tc>
      </w:tr>
      <w:tr w:rsidR="00940390" w:rsidRPr="00843D02" w:rsidTr="00843D02">
        <w:trPr>
          <w:trHeight w:val="23"/>
        </w:trPr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 w:rsidP="00AA6F27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843D02">
              <w:rPr>
                <w:b/>
                <w:bCs/>
                <w:color w:val="000000"/>
                <w:sz w:val="20"/>
                <w:szCs w:val="20"/>
                <w:lang w:val="en-US"/>
              </w:rPr>
              <w:t>2 02 3</w:t>
            </w:r>
            <w:r w:rsidR="00AA6F27" w:rsidRPr="00843D02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843D02">
              <w:rPr>
                <w:b/>
                <w:bCs/>
                <w:color w:val="000000"/>
                <w:sz w:val="20"/>
                <w:szCs w:val="20"/>
                <w:lang w:val="en-US"/>
              </w:rPr>
              <w:t>000 00 0000 151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843D02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0612CB" w:rsidRDefault="000612CB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</w:t>
            </w:r>
            <w:r w:rsidR="00940390" w:rsidRPr="00843D02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965</w:t>
            </w:r>
          </w:p>
          <w:p w:rsidR="00940390" w:rsidRPr="00843D02" w:rsidRDefault="00940390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477ABD" w:rsidRDefault="000612CB" w:rsidP="000612CB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</w:t>
            </w:r>
            <w:r w:rsidR="00940390" w:rsidRPr="00843D02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90</w:t>
            </w:r>
            <w:r w:rsidR="00477ABD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940390" w:rsidRPr="00843D02" w:rsidTr="00843D02">
        <w:trPr>
          <w:trHeight w:val="23"/>
        </w:trPr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 w:rsidP="00AA6F27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43D02">
              <w:rPr>
                <w:color w:val="000000"/>
                <w:sz w:val="20"/>
                <w:szCs w:val="20"/>
                <w:lang w:val="en-US"/>
              </w:rPr>
              <w:t>2 02 31</w:t>
            </w:r>
            <w:r w:rsidR="00AA6F27" w:rsidRPr="00843D02">
              <w:rPr>
                <w:color w:val="000000"/>
                <w:sz w:val="20"/>
                <w:szCs w:val="20"/>
              </w:rPr>
              <w:t>18</w:t>
            </w:r>
            <w:r w:rsidRPr="00843D02">
              <w:rPr>
                <w:color w:val="000000"/>
                <w:sz w:val="20"/>
                <w:szCs w:val="20"/>
                <w:lang w:val="en-US"/>
              </w:rPr>
              <w:t xml:space="preserve"> 00 0000 151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843D0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0612CB" w:rsidRDefault="000612CB" w:rsidP="000612CB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  <w:r w:rsidR="00940390" w:rsidRPr="00843D02">
              <w:rPr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color w:val="000000"/>
                <w:sz w:val="20"/>
                <w:szCs w:val="20"/>
              </w:rPr>
              <w:t>965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477ABD" w:rsidRDefault="000612CB" w:rsidP="000612CB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  <w:r w:rsidR="00940390" w:rsidRPr="00843D02">
              <w:rPr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color w:val="000000"/>
                <w:sz w:val="20"/>
                <w:szCs w:val="20"/>
              </w:rPr>
              <w:t>90</w:t>
            </w:r>
            <w:r w:rsidR="00477ABD">
              <w:rPr>
                <w:color w:val="000000"/>
                <w:sz w:val="20"/>
                <w:szCs w:val="20"/>
              </w:rPr>
              <w:t>8</w:t>
            </w:r>
          </w:p>
        </w:tc>
      </w:tr>
      <w:tr w:rsidR="00940390" w:rsidRPr="00843D02" w:rsidTr="00843D02">
        <w:trPr>
          <w:trHeight w:val="23"/>
        </w:trPr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 w:rsidP="00AA6F27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3D02">
              <w:rPr>
                <w:color w:val="000000"/>
                <w:sz w:val="20"/>
                <w:szCs w:val="20"/>
                <w:lang w:val="en-US"/>
              </w:rPr>
              <w:t>2 02 31</w:t>
            </w:r>
            <w:r w:rsidR="00AA6F27" w:rsidRPr="00843D02">
              <w:rPr>
                <w:color w:val="000000"/>
                <w:sz w:val="20"/>
                <w:szCs w:val="20"/>
              </w:rPr>
              <w:t>18</w:t>
            </w:r>
            <w:r w:rsidRPr="00843D02">
              <w:rPr>
                <w:color w:val="000000"/>
                <w:sz w:val="20"/>
                <w:szCs w:val="20"/>
                <w:lang w:val="en-US"/>
              </w:rPr>
              <w:t xml:space="preserve"> 10 0000 151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843D02" w:rsidRDefault="00940390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843D02">
              <w:rPr>
                <w:rFonts w:ascii="Times New Roman CYR" w:hAnsi="Times New Roman CYR" w:cs="Times New Roman CYR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0612CB" w:rsidRDefault="000612CB" w:rsidP="000612CB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  <w:r w:rsidR="00940390" w:rsidRPr="00843D02">
              <w:rPr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color w:val="000000"/>
                <w:sz w:val="20"/>
                <w:szCs w:val="20"/>
              </w:rPr>
              <w:t>965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477ABD" w:rsidRDefault="000612CB" w:rsidP="000612CB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  <w:r w:rsidR="00940390" w:rsidRPr="00843D02">
              <w:rPr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color w:val="000000"/>
                <w:sz w:val="20"/>
                <w:szCs w:val="20"/>
              </w:rPr>
              <w:t>90</w:t>
            </w:r>
            <w:r w:rsidR="00477ABD">
              <w:rPr>
                <w:color w:val="000000"/>
                <w:sz w:val="20"/>
                <w:szCs w:val="20"/>
              </w:rPr>
              <w:t>8</w:t>
            </w:r>
          </w:p>
        </w:tc>
      </w:tr>
    </w:tbl>
    <w:p w:rsidR="00940390" w:rsidRPr="00843D02" w:rsidRDefault="00940390">
      <w:pPr>
        <w:autoSpaceDE w:val="0"/>
        <w:spacing w:line="100" w:lineRule="atLeast"/>
        <w:rPr>
          <w:color w:val="000000"/>
          <w:sz w:val="20"/>
          <w:szCs w:val="20"/>
          <w:lang w:val="en-US"/>
        </w:rPr>
      </w:pPr>
    </w:p>
    <w:p w:rsidR="00940390" w:rsidRPr="00843D02" w:rsidRDefault="00940390">
      <w:pPr>
        <w:rPr>
          <w:rFonts w:ascii="Arial" w:hAnsi="Arial" w:cs="Arial"/>
          <w:sz w:val="20"/>
          <w:szCs w:val="20"/>
        </w:rPr>
      </w:pPr>
    </w:p>
    <w:p w:rsidR="00940390" w:rsidRPr="00843D02" w:rsidRDefault="00940390">
      <w:pPr>
        <w:rPr>
          <w:rFonts w:ascii="Arial" w:hAnsi="Arial" w:cs="Arial"/>
          <w:sz w:val="20"/>
          <w:szCs w:val="20"/>
        </w:rPr>
      </w:pPr>
    </w:p>
    <w:p w:rsidR="005A2EC9" w:rsidRDefault="005A2EC9">
      <w:pPr>
        <w:rPr>
          <w:rFonts w:ascii="Arial" w:hAnsi="Arial" w:cs="Arial"/>
        </w:rPr>
      </w:pPr>
    </w:p>
    <w:p w:rsidR="00940390" w:rsidRDefault="00940390">
      <w:pPr>
        <w:rPr>
          <w:rFonts w:ascii="Arial" w:hAnsi="Arial" w:cs="Arial"/>
        </w:rPr>
      </w:pPr>
    </w:p>
    <w:p w:rsidR="00DA5416" w:rsidRDefault="00DA5416">
      <w:pPr>
        <w:rPr>
          <w:rFonts w:ascii="Arial" w:hAnsi="Arial" w:cs="Arial"/>
        </w:rPr>
      </w:pPr>
    </w:p>
    <w:p w:rsidR="00DA5416" w:rsidRDefault="00DA5416">
      <w:pPr>
        <w:rPr>
          <w:rFonts w:ascii="Arial" w:hAnsi="Arial" w:cs="Arial"/>
        </w:rPr>
      </w:pPr>
    </w:p>
    <w:p w:rsidR="00C046B6" w:rsidRDefault="00C046B6">
      <w:pPr>
        <w:rPr>
          <w:rFonts w:ascii="Arial" w:hAnsi="Arial" w:cs="Arial"/>
        </w:rPr>
      </w:pPr>
    </w:p>
    <w:p w:rsidR="00C046B6" w:rsidRDefault="00C046B6">
      <w:pPr>
        <w:rPr>
          <w:rFonts w:ascii="Arial" w:hAnsi="Arial" w:cs="Arial"/>
        </w:rPr>
      </w:pPr>
    </w:p>
    <w:p w:rsidR="00C046B6" w:rsidRDefault="00C046B6">
      <w:pPr>
        <w:rPr>
          <w:rFonts w:ascii="Arial" w:hAnsi="Arial" w:cs="Arial"/>
        </w:rPr>
      </w:pPr>
    </w:p>
    <w:p w:rsidR="00C046B6" w:rsidRDefault="00C046B6">
      <w:pPr>
        <w:rPr>
          <w:rFonts w:ascii="Arial" w:hAnsi="Arial" w:cs="Arial"/>
        </w:rPr>
      </w:pPr>
    </w:p>
    <w:p w:rsidR="00DA5416" w:rsidRDefault="00DA5416">
      <w:pPr>
        <w:rPr>
          <w:rFonts w:ascii="Arial" w:hAnsi="Arial" w:cs="Arial"/>
        </w:rPr>
      </w:pPr>
    </w:p>
    <w:p w:rsidR="00DA5416" w:rsidRDefault="00DA5416">
      <w:pPr>
        <w:rPr>
          <w:rFonts w:ascii="Arial" w:hAnsi="Arial" w:cs="Arial"/>
        </w:rPr>
      </w:pPr>
    </w:p>
    <w:p w:rsidR="00DA5416" w:rsidRDefault="00DA5416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0612CB" w:rsidRDefault="007204A5" w:rsidP="007204A5">
      <w:pPr>
        <w:tabs>
          <w:tab w:val="left" w:pos="8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204A5" w:rsidRDefault="007204A5" w:rsidP="007204A5">
      <w:pPr>
        <w:tabs>
          <w:tab w:val="left" w:pos="8655"/>
        </w:tabs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940390" w:rsidRDefault="00AF1E2A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940390">
        <w:rPr>
          <w:rFonts w:ascii="Arial" w:hAnsi="Arial" w:cs="Arial"/>
          <w:sz w:val="20"/>
          <w:szCs w:val="20"/>
        </w:rPr>
        <w:t>Приложение №7</w:t>
      </w:r>
    </w:p>
    <w:p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к  </w:t>
      </w:r>
      <w:r w:rsidR="005F7EB4"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 xml:space="preserve">обрания депутатов </w:t>
      </w:r>
    </w:p>
    <w:p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3E37C3">
        <w:rPr>
          <w:color w:val="000000"/>
          <w:sz w:val="20"/>
          <w:szCs w:val="20"/>
        </w:rPr>
        <w:t xml:space="preserve">                        </w:t>
      </w:r>
      <w:r w:rsidRPr="003E37C3">
        <w:rPr>
          <w:color w:val="000000"/>
          <w:sz w:val="20"/>
          <w:szCs w:val="20"/>
        </w:rPr>
        <w:t xml:space="preserve"> Волоконского сельсовета Большесолдатского </w:t>
      </w:r>
    </w:p>
    <w:p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 «О бюджете </w:t>
      </w:r>
    </w:p>
    <w:p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</w:t>
      </w:r>
      <w:r w:rsidR="003E37C3">
        <w:rPr>
          <w:color w:val="000000"/>
          <w:sz w:val="20"/>
          <w:szCs w:val="20"/>
        </w:rPr>
        <w:t xml:space="preserve">                          </w:t>
      </w:r>
      <w:r w:rsidRPr="003E37C3">
        <w:rPr>
          <w:color w:val="000000"/>
          <w:sz w:val="20"/>
          <w:szCs w:val="20"/>
        </w:rPr>
        <w:t xml:space="preserve"> муниципального образования  «Волоконский </w:t>
      </w:r>
    </w:p>
    <w:p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 w:rsidR="00D456DF">
        <w:rPr>
          <w:color w:val="000000"/>
          <w:sz w:val="20"/>
          <w:szCs w:val="20"/>
        </w:rPr>
        <w:t>20</w:t>
      </w:r>
      <w:r w:rsidRPr="003E37C3">
        <w:rPr>
          <w:color w:val="000000"/>
          <w:sz w:val="20"/>
          <w:szCs w:val="20"/>
        </w:rPr>
        <w:t xml:space="preserve"> год и плановый </w:t>
      </w:r>
    </w:p>
    <w:p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477ABD">
        <w:rPr>
          <w:color w:val="000000"/>
          <w:sz w:val="20"/>
          <w:szCs w:val="20"/>
        </w:rPr>
        <w:t>2</w:t>
      </w:r>
      <w:r w:rsidR="00D456DF">
        <w:rPr>
          <w:color w:val="000000"/>
          <w:sz w:val="20"/>
          <w:szCs w:val="20"/>
        </w:rPr>
        <w:t>1</w:t>
      </w:r>
      <w:r w:rsidRPr="003E37C3">
        <w:rPr>
          <w:color w:val="000000"/>
          <w:sz w:val="20"/>
          <w:szCs w:val="20"/>
        </w:rPr>
        <w:t xml:space="preserve"> и 202</w:t>
      </w:r>
      <w:r w:rsidR="00D456DF">
        <w:rPr>
          <w:color w:val="000000"/>
          <w:sz w:val="20"/>
          <w:szCs w:val="20"/>
        </w:rPr>
        <w:t>2</w:t>
      </w:r>
      <w:r w:rsidRPr="003E37C3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:rsidR="00AF1E2A" w:rsidRPr="003E37C3" w:rsidRDefault="00AF1E2A" w:rsidP="00843D02">
      <w:pPr>
        <w:ind w:firstLine="4830"/>
        <w:jc w:val="right"/>
        <w:rPr>
          <w:sz w:val="20"/>
          <w:szCs w:val="20"/>
        </w:rPr>
      </w:pPr>
      <w:r w:rsidRPr="003E37C3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3E37C3">
        <w:rPr>
          <w:color w:val="000000"/>
          <w:sz w:val="20"/>
          <w:szCs w:val="20"/>
        </w:rPr>
        <w:t>от _________201</w:t>
      </w:r>
      <w:r w:rsidR="00D456DF">
        <w:rPr>
          <w:color w:val="000000"/>
          <w:sz w:val="20"/>
          <w:szCs w:val="20"/>
        </w:rPr>
        <w:t>9</w:t>
      </w:r>
      <w:r w:rsidRPr="003E37C3">
        <w:rPr>
          <w:color w:val="000000"/>
          <w:sz w:val="20"/>
          <w:szCs w:val="20"/>
        </w:rPr>
        <w:t>года  №___</w:t>
      </w:r>
    </w:p>
    <w:p w:rsidR="00AF1E2A" w:rsidRPr="003E37C3" w:rsidRDefault="00AF1E2A">
      <w:pPr>
        <w:ind w:firstLine="4830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3E37C3" w:rsidRDefault="00940390" w:rsidP="00DA5416">
      <w:pPr>
        <w:ind w:left="-360" w:firstLine="360"/>
        <w:jc w:val="center"/>
        <w:rPr>
          <w:b/>
        </w:rPr>
      </w:pPr>
      <w:r>
        <w:rPr>
          <w:b/>
        </w:rPr>
        <w:t>Распределение бюджетных ассигнований по разделам, подразделам, целевым статьям (муниципальным программам и непрограм</w:t>
      </w:r>
      <w:r w:rsidR="0043068E">
        <w:rPr>
          <w:b/>
        </w:rPr>
        <w:t>м</w:t>
      </w:r>
      <w:r>
        <w:rPr>
          <w:b/>
        </w:rPr>
        <w:t>ным направлениям деятельности), группам видов расходов классификации расходов бюджета муниципального образования «Волоконский сельсовет» на 20</w:t>
      </w:r>
      <w:r w:rsidR="00D456DF">
        <w:rPr>
          <w:b/>
        </w:rPr>
        <w:t>20</w:t>
      </w:r>
      <w:r>
        <w:rPr>
          <w:b/>
        </w:rPr>
        <w:t xml:space="preserve"> год</w:t>
      </w:r>
      <w:r w:rsidR="00DA5416">
        <w:rPr>
          <w:b/>
        </w:rPr>
        <w:t xml:space="preserve">   </w:t>
      </w:r>
    </w:p>
    <w:p w:rsidR="00843D02" w:rsidRDefault="00DA5416" w:rsidP="00DA5416">
      <w:pPr>
        <w:ind w:left="-360" w:firstLine="360"/>
        <w:jc w:val="center"/>
        <w:rPr>
          <w:b/>
        </w:rPr>
      </w:pPr>
      <w:r>
        <w:rPr>
          <w:b/>
        </w:rPr>
        <w:t xml:space="preserve">      </w:t>
      </w:r>
    </w:p>
    <w:p w:rsidR="00940390" w:rsidRPr="003E37C3" w:rsidRDefault="00DA5416" w:rsidP="00843D02">
      <w:pPr>
        <w:ind w:left="-360" w:firstLine="360"/>
        <w:jc w:val="right"/>
        <w:rPr>
          <w:color w:val="000000"/>
          <w:sz w:val="20"/>
          <w:szCs w:val="20"/>
        </w:rPr>
      </w:pPr>
      <w:r w:rsidRPr="00843D02">
        <w:t xml:space="preserve">   </w:t>
      </w:r>
      <w:r w:rsidR="00940390" w:rsidRPr="003E37C3">
        <w:rPr>
          <w:sz w:val="20"/>
          <w:szCs w:val="20"/>
        </w:rPr>
        <w:t>( тыс.рублей)</w:t>
      </w:r>
    </w:p>
    <w:tbl>
      <w:tblPr>
        <w:tblW w:w="10433" w:type="dxa"/>
        <w:tblInd w:w="-616" w:type="dxa"/>
        <w:tblLayout w:type="fixed"/>
        <w:tblLook w:val="0000"/>
      </w:tblPr>
      <w:tblGrid>
        <w:gridCol w:w="5387"/>
        <w:gridCol w:w="709"/>
        <w:gridCol w:w="709"/>
        <w:gridCol w:w="1701"/>
        <w:gridCol w:w="706"/>
        <w:gridCol w:w="1221"/>
      </w:tblGrid>
      <w:tr w:rsidR="00940390" w:rsidRPr="00194F63" w:rsidTr="00545541">
        <w:trPr>
          <w:trHeight w:val="37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 xml:space="preserve">Сумма </w:t>
            </w:r>
            <w:r w:rsidRPr="00194F63"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940390" w:rsidRPr="00194F63" w:rsidTr="00545541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6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477ABD" w:rsidP="00D456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D456DF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D456DF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D456DF">
              <w:rPr>
                <w:b/>
                <w:bCs/>
                <w:sz w:val="20"/>
                <w:szCs w:val="20"/>
              </w:rPr>
              <w:t>077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B8207E" w:rsidP="003F109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3F1097">
              <w:rPr>
                <w:b/>
                <w:bCs/>
                <w:color w:val="000000"/>
                <w:sz w:val="20"/>
                <w:szCs w:val="20"/>
              </w:rPr>
              <w:t>95</w:t>
            </w:r>
            <w:r w:rsidR="00382A45"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400</w:t>
            </w:r>
          </w:p>
        </w:tc>
      </w:tr>
      <w:tr w:rsidR="00940390" w:rsidRPr="00194F63" w:rsidTr="00545541">
        <w:trPr>
          <w:trHeight w:val="79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477ABD" w:rsidP="00D456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D456DF">
              <w:rPr>
                <w:b/>
                <w:bCs/>
                <w:sz w:val="20"/>
                <w:szCs w:val="20"/>
              </w:rPr>
              <w:t>85</w:t>
            </w:r>
            <w:r w:rsidR="003D4455" w:rsidRPr="00194F63">
              <w:rPr>
                <w:b/>
                <w:bCs/>
                <w:sz w:val="20"/>
                <w:szCs w:val="20"/>
              </w:rPr>
              <w:t>,</w:t>
            </w:r>
            <w:r w:rsidR="00D456DF">
              <w:rPr>
                <w:b/>
                <w:bCs/>
                <w:sz w:val="20"/>
                <w:szCs w:val="20"/>
              </w:rPr>
              <w:t>6</w:t>
            </w:r>
            <w:r w:rsidR="003D4455" w:rsidRPr="00194F63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940390" w:rsidRPr="00194F63" w:rsidTr="00E77B18">
        <w:trPr>
          <w:trHeight w:val="61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F83D2E">
            <w:pPr>
              <w:rPr>
                <w:i/>
                <w:color w:val="000000"/>
                <w:sz w:val="20"/>
                <w:szCs w:val="20"/>
              </w:rPr>
            </w:pPr>
            <w:r w:rsidRPr="00194F63">
              <w:rPr>
                <w:i/>
                <w:sz w:val="20"/>
                <w:szCs w:val="20"/>
              </w:rPr>
              <w:t>Обеспечение функционирования</w:t>
            </w:r>
            <w:r w:rsidR="00F83D2E" w:rsidRPr="00194F63">
              <w:rPr>
                <w:i/>
                <w:sz w:val="20"/>
                <w:szCs w:val="20"/>
              </w:rPr>
              <w:t xml:space="preserve"> главы</w:t>
            </w:r>
            <w:r w:rsidRPr="00194F63">
              <w:rPr>
                <w:i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94F63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94F63">
              <w:rPr>
                <w:i/>
                <w:sz w:val="20"/>
                <w:szCs w:val="20"/>
              </w:rPr>
              <w:t>71</w:t>
            </w:r>
            <w:r w:rsidR="00851698" w:rsidRPr="00194F63">
              <w:rPr>
                <w:i/>
                <w:sz w:val="20"/>
                <w:szCs w:val="20"/>
              </w:rPr>
              <w:t xml:space="preserve"> 0 00 00000</w:t>
            </w:r>
            <w:r w:rsidRPr="00194F63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477ABD" w:rsidP="00D456D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  <w:r w:rsidR="00D456DF">
              <w:rPr>
                <w:i/>
                <w:sz w:val="20"/>
                <w:szCs w:val="20"/>
              </w:rPr>
              <w:t>85</w:t>
            </w:r>
            <w:r w:rsidR="003D4455" w:rsidRPr="00194F63">
              <w:rPr>
                <w:i/>
                <w:sz w:val="20"/>
                <w:szCs w:val="20"/>
              </w:rPr>
              <w:t>,</w:t>
            </w:r>
            <w:r w:rsidR="00D456DF">
              <w:rPr>
                <w:i/>
                <w:sz w:val="20"/>
                <w:szCs w:val="20"/>
              </w:rPr>
              <w:t>6</w:t>
            </w:r>
            <w:r w:rsidR="003D4455" w:rsidRPr="00194F63">
              <w:rPr>
                <w:i/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</w:t>
            </w:r>
            <w:r w:rsidR="00851698" w:rsidRPr="00194F63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477ABD" w:rsidP="00D45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456DF">
              <w:rPr>
                <w:sz w:val="20"/>
                <w:szCs w:val="20"/>
              </w:rPr>
              <w:t>85</w:t>
            </w:r>
            <w:r w:rsidR="003D4455" w:rsidRPr="00194F63">
              <w:rPr>
                <w:sz w:val="20"/>
                <w:szCs w:val="20"/>
              </w:rPr>
              <w:t>,</w:t>
            </w:r>
            <w:r w:rsidR="00D456DF">
              <w:rPr>
                <w:sz w:val="20"/>
                <w:szCs w:val="20"/>
              </w:rPr>
              <w:t>6</w:t>
            </w:r>
            <w:r w:rsidR="003D4455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477ABD" w:rsidP="00D45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456DF">
              <w:rPr>
                <w:sz w:val="20"/>
                <w:szCs w:val="20"/>
              </w:rPr>
              <w:t>85</w:t>
            </w:r>
            <w:r w:rsidR="003D4455" w:rsidRPr="00194F63">
              <w:rPr>
                <w:sz w:val="20"/>
                <w:szCs w:val="20"/>
              </w:rPr>
              <w:t>,</w:t>
            </w:r>
            <w:r w:rsidR="00D456DF">
              <w:rPr>
                <w:sz w:val="20"/>
                <w:szCs w:val="20"/>
              </w:rPr>
              <w:t>6</w:t>
            </w:r>
            <w:r w:rsidR="003D4455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 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477ABD" w:rsidP="00D45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456DF">
              <w:rPr>
                <w:sz w:val="20"/>
                <w:szCs w:val="20"/>
              </w:rPr>
              <w:t>85</w:t>
            </w:r>
            <w:r w:rsidR="003D4455" w:rsidRPr="00194F63">
              <w:rPr>
                <w:sz w:val="20"/>
                <w:szCs w:val="20"/>
              </w:rPr>
              <w:t>,</w:t>
            </w:r>
            <w:r w:rsidR="00D456DF">
              <w:rPr>
                <w:sz w:val="20"/>
                <w:szCs w:val="20"/>
              </w:rPr>
              <w:t>6</w:t>
            </w:r>
            <w:r w:rsidR="003D4455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3D4455" w:rsidP="00B82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B8207E">
              <w:rPr>
                <w:b/>
                <w:bCs/>
                <w:color w:val="000000"/>
                <w:sz w:val="20"/>
                <w:szCs w:val="20"/>
              </w:rPr>
              <w:t>561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7C265F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B8207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both"/>
              <w:rPr>
                <w:color w:val="000000"/>
                <w:sz w:val="20"/>
                <w:szCs w:val="20"/>
              </w:rPr>
            </w:pPr>
            <w:r w:rsidRPr="00DF7DF3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 xml:space="preserve">73 </w:t>
            </w:r>
            <w:r w:rsidR="00851698" w:rsidRPr="00DF7DF3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DF7DF3" w:rsidRDefault="003D4455" w:rsidP="00B8207E">
            <w:pPr>
              <w:jc w:val="center"/>
              <w:rPr>
                <w:sz w:val="20"/>
                <w:szCs w:val="20"/>
              </w:rPr>
            </w:pPr>
            <w:r w:rsidRPr="00DF7DF3">
              <w:rPr>
                <w:sz w:val="20"/>
                <w:szCs w:val="20"/>
              </w:rPr>
              <w:t>1</w:t>
            </w:r>
            <w:r w:rsidR="00B8207E">
              <w:rPr>
                <w:sz w:val="20"/>
                <w:szCs w:val="20"/>
              </w:rPr>
              <w:t>561</w:t>
            </w:r>
            <w:r w:rsidRPr="00DF7DF3">
              <w:rPr>
                <w:sz w:val="20"/>
                <w:szCs w:val="20"/>
              </w:rPr>
              <w:t>,</w:t>
            </w:r>
            <w:r w:rsidR="007C265F">
              <w:rPr>
                <w:sz w:val="20"/>
                <w:szCs w:val="20"/>
              </w:rPr>
              <w:t>8</w:t>
            </w:r>
            <w:r w:rsidR="00B8207E">
              <w:rPr>
                <w:sz w:val="20"/>
                <w:szCs w:val="20"/>
              </w:rPr>
              <w:t>00</w:t>
            </w:r>
          </w:p>
        </w:tc>
      </w:tr>
      <w:tr w:rsidR="005776C6" w:rsidRPr="00194F63" w:rsidTr="00055514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6C6" w:rsidRPr="007C265F" w:rsidRDefault="005776C6" w:rsidP="00B8207E">
            <w:pPr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 w:rsidR="00B8207E">
              <w:rPr>
                <w:sz w:val="20"/>
                <w:szCs w:val="20"/>
              </w:rPr>
              <w:t>561</w:t>
            </w:r>
            <w:r w:rsidRPr="007C265F">
              <w:rPr>
                <w:sz w:val="20"/>
                <w:szCs w:val="20"/>
              </w:rPr>
              <w:t>,</w:t>
            </w:r>
            <w:r w:rsidR="007C265F" w:rsidRPr="007C265F">
              <w:rPr>
                <w:sz w:val="20"/>
                <w:szCs w:val="20"/>
              </w:rPr>
              <w:t>8</w:t>
            </w:r>
            <w:r w:rsidR="00B8207E">
              <w:rPr>
                <w:sz w:val="20"/>
                <w:szCs w:val="20"/>
              </w:rPr>
              <w:t>00</w:t>
            </w:r>
          </w:p>
        </w:tc>
      </w:tr>
      <w:tr w:rsidR="005776C6" w:rsidRPr="00194F63" w:rsidTr="00055514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6C6" w:rsidRPr="007C265F" w:rsidRDefault="005776C6" w:rsidP="00B8207E">
            <w:pPr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 w:rsidR="00B8207E">
              <w:rPr>
                <w:sz w:val="20"/>
                <w:szCs w:val="20"/>
              </w:rPr>
              <w:t>561</w:t>
            </w:r>
            <w:r w:rsidRPr="007C265F">
              <w:rPr>
                <w:sz w:val="20"/>
                <w:szCs w:val="20"/>
              </w:rPr>
              <w:t>,</w:t>
            </w:r>
            <w:r w:rsidR="007C265F">
              <w:rPr>
                <w:sz w:val="20"/>
                <w:szCs w:val="20"/>
              </w:rPr>
              <w:t>8</w:t>
            </w:r>
            <w:r w:rsidR="00B8207E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776C6" w:rsidP="00B8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C265F">
              <w:rPr>
                <w:sz w:val="20"/>
                <w:szCs w:val="20"/>
              </w:rPr>
              <w:t>3</w:t>
            </w:r>
            <w:r w:rsidR="00B8207E">
              <w:rPr>
                <w:sz w:val="20"/>
                <w:szCs w:val="20"/>
              </w:rPr>
              <w:t>82</w:t>
            </w:r>
            <w:r w:rsidR="00E91FCD" w:rsidRPr="00194F63">
              <w:rPr>
                <w:sz w:val="20"/>
                <w:szCs w:val="20"/>
              </w:rPr>
              <w:t>,</w:t>
            </w:r>
            <w:r w:rsidR="00B8207E">
              <w:rPr>
                <w:sz w:val="20"/>
                <w:szCs w:val="20"/>
              </w:rPr>
              <w:t>8</w:t>
            </w:r>
            <w:r w:rsidR="003973A9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Закупка товаров, работ и услуг для </w:t>
            </w:r>
            <w:r w:rsidR="00184A51" w:rsidRPr="00194F63">
              <w:rPr>
                <w:sz w:val="20"/>
                <w:szCs w:val="20"/>
              </w:rPr>
              <w:t xml:space="preserve">обеспечения </w:t>
            </w:r>
            <w:r w:rsidRPr="00194F63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B8207E" w:rsidP="00B8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  <w:r w:rsidR="00E91FCD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5776C6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B8207E" w:rsidP="00C04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91FCD" w:rsidRPr="00194F63">
              <w:rPr>
                <w:sz w:val="20"/>
                <w:szCs w:val="20"/>
              </w:rPr>
              <w:t>,</w:t>
            </w:r>
            <w:r w:rsidR="00C046B6" w:rsidRPr="00194F63">
              <w:rPr>
                <w:sz w:val="20"/>
                <w:szCs w:val="20"/>
              </w:rPr>
              <w:t>5</w:t>
            </w:r>
            <w:r w:rsidR="00E91FCD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b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E91FC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10,000</w:t>
            </w:r>
          </w:p>
        </w:tc>
      </w:tr>
      <w:tr w:rsidR="00940390" w:rsidRPr="00194F63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78 </w:t>
            </w:r>
            <w:r w:rsidR="00851698" w:rsidRPr="00194F63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78 1 00 </w:t>
            </w:r>
            <w:r w:rsidR="00851698" w:rsidRPr="00194F63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iCs/>
                <w:sz w:val="20"/>
                <w:szCs w:val="20"/>
              </w:rPr>
            </w:pPr>
            <w:r w:rsidRPr="00194F63">
              <w:rPr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iCs/>
                <w:sz w:val="20"/>
                <w:szCs w:val="20"/>
              </w:rPr>
            </w:pPr>
            <w:r w:rsidRPr="00194F63">
              <w:rPr>
                <w:b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b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DA3594" w:rsidP="00693A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693A35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,</w:t>
            </w:r>
            <w:r w:rsidR="000B1CE6">
              <w:rPr>
                <w:b/>
                <w:sz w:val="20"/>
                <w:szCs w:val="20"/>
              </w:rPr>
              <w:t>0</w:t>
            </w:r>
            <w:r w:rsidR="00E91FCD" w:rsidRPr="00194F63">
              <w:rPr>
                <w:b/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F7DF3" w:rsidRDefault="00940390">
            <w:pPr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lastRenderedPageBreak/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 xml:space="preserve">76 </w:t>
            </w:r>
            <w:r w:rsidR="00851698" w:rsidRPr="00DF7DF3">
              <w:rPr>
                <w:iCs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DF7DF3" w:rsidRDefault="000B1CE6" w:rsidP="000B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C22A5" w:rsidRPr="00DF7DF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C046B6" w:rsidRPr="00DF7DF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</w:t>
            </w:r>
            <w:r w:rsidR="00851698" w:rsidRPr="00194F63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0B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C22A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C046B6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0B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C22A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C046B6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0B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91FCD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E91FCD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77 </w:t>
            </w:r>
            <w:r w:rsidR="00B30117" w:rsidRPr="00194F63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DA3594" w:rsidP="00693A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93A35">
              <w:rPr>
                <w:sz w:val="20"/>
                <w:szCs w:val="20"/>
              </w:rPr>
              <w:t>3</w:t>
            </w:r>
            <w:r w:rsidR="003C22A5" w:rsidRPr="00194F63">
              <w:rPr>
                <w:sz w:val="20"/>
                <w:szCs w:val="20"/>
              </w:rPr>
              <w:t>,</w:t>
            </w:r>
            <w:r w:rsidR="000B1CE6">
              <w:rPr>
                <w:sz w:val="20"/>
                <w:szCs w:val="20"/>
              </w:rPr>
              <w:t>5</w:t>
            </w:r>
            <w:r w:rsidR="00C046B6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B30117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DA3594" w:rsidP="00693A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93A35">
              <w:rPr>
                <w:sz w:val="20"/>
                <w:szCs w:val="20"/>
              </w:rPr>
              <w:t>3</w:t>
            </w:r>
            <w:r w:rsidR="003C22A5" w:rsidRPr="00194F63">
              <w:rPr>
                <w:sz w:val="20"/>
                <w:szCs w:val="20"/>
              </w:rPr>
              <w:t>,</w:t>
            </w:r>
            <w:r w:rsidR="000B1CE6">
              <w:rPr>
                <w:sz w:val="20"/>
                <w:szCs w:val="20"/>
              </w:rPr>
              <w:t>5</w:t>
            </w:r>
            <w:r w:rsidR="00C046B6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5776C6" w:rsidP="00693A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93A35">
              <w:rPr>
                <w:sz w:val="20"/>
                <w:szCs w:val="20"/>
              </w:rPr>
              <w:t>3</w:t>
            </w:r>
            <w:r w:rsidR="00E91FCD" w:rsidRPr="00194F63">
              <w:rPr>
                <w:sz w:val="20"/>
                <w:szCs w:val="20"/>
              </w:rPr>
              <w:t>,</w:t>
            </w:r>
            <w:r w:rsidR="000B1CE6">
              <w:rPr>
                <w:sz w:val="20"/>
                <w:szCs w:val="20"/>
              </w:rPr>
              <w:t>5</w:t>
            </w:r>
            <w:r w:rsidR="00E91FCD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="00E91FCD" w:rsidRPr="00194F63">
              <w:rPr>
                <w:color w:val="000000"/>
                <w:sz w:val="20"/>
                <w:szCs w:val="20"/>
              </w:rPr>
              <w:t xml:space="preserve">обеспечения </w:t>
            </w:r>
            <w:r w:rsidRPr="00194F63">
              <w:rPr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0B1CE6" w:rsidP="00693A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93A35">
              <w:rPr>
                <w:sz w:val="20"/>
                <w:szCs w:val="20"/>
              </w:rPr>
              <w:t>3</w:t>
            </w:r>
            <w:r w:rsidR="00E91FCD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E91FCD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both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0B1C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  <w:r w:rsidR="00545541" w:rsidRPr="00194F6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754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both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0B1C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  <w:r w:rsidR="00545541" w:rsidRPr="00194F6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754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i/>
                <w:iCs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>77</w:t>
            </w:r>
            <w:r w:rsidR="00B30117"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0B1CE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80</w:t>
            </w:r>
            <w:r w:rsidR="00545541" w:rsidRPr="00194F63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754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</w:t>
            </w:r>
            <w:r w:rsidR="00B30117" w:rsidRPr="00194F63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0B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545541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754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77 2 00  51180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0B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545541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754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77 2 00  51180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0B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545541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754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2,000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jc w:val="both"/>
              <w:rPr>
                <w:b/>
                <w:sz w:val="20"/>
                <w:szCs w:val="20"/>
              </w:rPr>
            </w:pPr>
            <w:r w:rsidRPr="00194F63">
              <w:rPr>
                <w:rStyle w:val="101"/>
                <w:b/>
                <w:bCs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2,000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7C265F">
            <w:pPr>
              <w:rPr>
                <w:i/>
                <w:iCs/>
                <w:sz w:val="20"/>
                <w:szCs w:val="20"/>
              </w:rPr>
            </w:pPr>
            <w:r w:rsidRPr="00194F63">
              <w:rPr>
                <w:rStyle w:val="101"/>
                <w:i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Волоконском сельсовете Большесолдатского  района Курской 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  <w:r w:rsidR="00B30117"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iCs/>
                <w:sz w:val="20"/>
                <w:szCs w:val="20"/>
              </w:rPr>
            </w:pPr>
            <w:r w:rsidRPr="00194F63">
              <w:rPr>
                <w:iCs/>
                <w:sz w:val="20"/>
                <w:szCs w:val="20"/>
              </w:rPr>
              <w:t>2,000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7C265F">
            <w:pPr>
              <w:rPr>
                <w:sz w:val="20"/>
                <w:szCs w:val="20"/>
              </w:rPr>
            </w:pPr>
            <w:r w:rsidRPr="00194F63">
              <w:rPr>
                <w:rStyle w:val="101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194F63">
              <w:rPr>
                <w:rStyle w:val="101"/>
                <w:i/>
                <w:sz w:val="20"/>
                <w:szCs w:val="20"/>
              </w:rPr>
              <w:t xml:space="preserve"> в Волоконском сельсовете Большесолдатского  района Курской 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pStyle w:val="afd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</w:t>
            </w:r>
            <w:r w:rsidR="00B30117" w:rsidRPr="00194F63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940390" w:rsidRPr="00194F63" w:rsidTr="00545541">
        <w:trPr>
          <w:trHeight w:val="7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jc w:val="both"/>
              <w:rPr>
                <w:sz w:val="20"/>
                <w:szCs w:val="20"/>
              </w:rPr>
            </w:pPr>
            <w:r w:rsidRPr="00194F63">
              <w:rPr>
                <w:rStyle w:val="101"/>
                <w:sz w:val="20"/>
                <w:szCs w:val="2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</w:t>
            </w:r>
            <w:r w:rsidR="00B30117" w:rsidRPr="00194F63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940390" w:rsidRPr="00194F63" w:rsidTr="00DF7DF3">
        <w:trPr>
          <w:trHeight w:val="55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5C1C1E" w:rsidP="004D4E23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</w:t>
            </w:r>
            <w:r w:rsidR="00940390" w:rsidRPr="00194F63">
              <w:rPr>
                <w:sz w:val="20"/>
                <w:szCs w:val="20"/>
              </w:rPr>
              <w:t xml:space="preserve">беспечение </w:t>
            </w:r>
            <w:r w:rsidRPr="00194F63">
              <w:rPr>
                <w:sz w:val="20"/>
                <w:szCs w:val="20"/>
              </w:rPr>
              <w:t xml:space="preserve">первичных </w:t>
            </w:r>
            <w:r w:rsidR="00940390" w:rsidRPr="00194F63">
              <w:rPr>
                <w:sz w:val="20"/>
                <w:szCs w:val="20"/>
              </w:rPr>
              <w:t xml:space="preserve">мер  пожарной </w:t>
            </w:r>
            <w:r w:rsidR="001052EE" w:rsidRPr="00194F63">
              <w:rPr>
                <w:sz w:val="20"/>
                <w:szCs w:val="20"/>
              </w:rPr>
              <w:t xml:space="preserve">безопасности в границах населенных пунктов </w:t>
            </w:r>
            <w:r w:rsidR="004D4E23" w:rsidRPr="00194F63">
              <w:rPr>
                <w:sz w:val="20"/>
                <w:szCs w:val="20"/>
              </w:rPr>
              <w:t>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940390" w:rsidRPr="00194F63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Закупка товаров, работ и услуг для </w:t>
            </w:r>
            <w:r w:rsidR="00545541" w:rsidRPr="00194F63">
              <w:rPr>
                <w:sz w:val="20"/>
                <w:szCs w:val="20"/>
              </w:rPr>
              <w:t xml:space="preserve">обеспечения </w:t>
            </w:r>
            <w:r w:rsidRPr="00194F63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4D4E23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2427AD" w:rsidRPr="00194F63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7AD" w:rsidRPr="000179CF" w:rsidRDefault="000179CF" w:rsidP="00017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 малого и среднего предпринимательства Волоконского сельсовета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7AD" w:rsidRPr="00194F63" w:rsidRDefault="002427AD" w:rsidP="004D4E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7AD" w:rsidRPr="00194F63" w:rsidRDefault="00017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7AD" w:rsidRPr="00194F63" w:rsidRDefault="000179CF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7AD" w:rsidRPr="00194F63" w:rsidRDefault="00242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27AD" w:rsidRPr="00194F63" w:rsidRDefault="00693A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2427AD" w:rsidRPr="00194F63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7AD" w:rsidRPr="00194F63" w:rsidRDefault="00017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7AD" w:rsidRPr="00194F63" w:rsidRDefault="002427AD" w:rsidP="004D4E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7AD" w:rsidRPr="00194F63" w:rsidRDefault="00242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7AD" w:rsidRPr="00194F63" w:rsidRDefault="000179CF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7AD" w:rsidRPr="00194F63" w:rsidRDefault="00242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27AD" w:rsidRPr="00194F63" w:rsidRDefault="00693A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2427AD" w:rsidRPr="00194F63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7AD" w:rsidRPr="00194F63" w:rsidRDefault="00017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7AD" w:rsidRPr="00194F63" w:rsidRDefault="000179CF" w:rsidP="004D4E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7AD" w:rsidRPr="00194F63" w:rsidRDefault="00017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7AD" w:rsidRPr="00194F63" w:rsidRDefault="000179CF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7AD" w:rsidRPr="00194F63" w:rsidRDefault="00242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27AD" w:rsidRPr="00194F63" w:rsidRDefault="00693A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0179CF" w:rsidRPr="00194F63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9CF" w:rsidRPr="00194F63" w:rsidRDefault="000179CF" w:rsidP="000179CF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9CF" w:rsidRPr="00194F63" w:rsidRDefault="000179CF" w:rsidP="004D4E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9CF" w:rsidRPr="00194F63" w:rsidRDefault="00017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9CF" w:rsidRPr="00194F63" w:rsidRDefault="000179CF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9CF" w:rsidRPr="00194F63" w:rsidRDefault="00017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79CF" w:rsidRDefault="000179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0179CF" w:rsidRPr="00194F63" w:rsidTr="00DF7DF3">
        <w:trPr>
          <w:trHeight w:val="4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9CF" w:rsidRPr="00194F63" w:rsidRDefault="000179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9CF" w:rsidRPr="00194F63" w:rsidRDefault="000179CF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9CF" w:rsidRPr="00194F63" w:rsidRDefault="000179CF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9CF" w:rsidRPr="00194F63" w:rsidRDefault="000179C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79CF" w:rsidRPr="00194F63" w:rsidRDefault="000179CF" w:rsidP="00B03B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10,000</w:t>
            </w:r>
          </w:p>
        </w:tc>
      </w:tr>
      <w:tr w:rsidR="000179CF" w:rsidRPr="00194F63" w:rsidTr="00545541">
        <w:trPr>
          <w:trHeight w:val="3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>
            <w:pPr>
              <w:snapToGrid w:val="0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10,000</w:t>
            </w:r>
          </w:p>
        </w:tc>
      </w:tr>
      <w:tr w:rsidR="000179CF" w:rsidRPr="00194F63" w:rsidTr="00DF7DF3">
        <w:trPr>
          <w:trHeight w:val="88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9CF" w:rsidRPr="00194F63" w:rsidRDefault="000179CF" w:rsidP="00545541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«Волоконский сельсовет» Большесолдатского района Курской области на 2015-2020 годы»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 w:rsidP="00C046B6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0179CF" w:rsidRPr="00194F63" w:rsidTr="00545541">
        <w:trPr>
          <w:trHeight w:val="113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9CF" w:rsidRPr="00194F63" w:rsidRDefault="000179CF" w:rsidP="007C265F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Подпрограмма «Обеспечение качественными услугами ЖКХ населения  МО «Волоконский сельсовет»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«Волоконский сельсовет» Большесолдатского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0179CF" w:rsidRPr="00194F63" w:rsidTr="00545541">
        <w:trPr>
          <w:trHeight w:val="3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9CF" w:rsidRPr="00194F63" w:rsidRDefault="000179CF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  <w:r w:rsidRPr="00194F63">
              <w:rPr>
                <w:sz w:val="20"/>
                <w:szCs w:val="20"/>
              </w:rPr>
              <w:t xml:space="preserve"> «Проведение эффективной муниципальной политики по повышению качества предоставления услуг ЖКХ населению»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0179CF" w:rsidRPr="00194F63" w:rsidTr="00545541">
        <w:trPr>
          <w:trHeight w:val="3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9CF" w:rsidRPr="00194F63" w:rsidRDefault="000179CF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5,000</w:t>
            </w:r>
          </w:p>
        </w:tc>
      </w:tr>
      <w:tr w:rsidR="000179CF" w:rsidRPr="00194F63" w:rsidTr="00545541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9CF" w:rsidRPr="00194F63" w:rsidRDefault="000179CF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 w:rsidP="00F8741C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5,000</w:t>
            </w:r>
          </w:p>
        </w:tc>
      </w:tr>
      <w:tr w:rsidR="000179CF" w:rsidRPr="00194F63" w:rsidTr="00545541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9CF" w:rsidRPr="00194F63" w:rsidRDefault="000179CF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С1457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 w:rsidP="00F874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0179CF" w:rsidRPr="00194F63" w:rsidTr="00545541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9CF" w:rsidRPr="00194F63" w:rsidRDefault="000179CF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 w:rsidP="004D4E23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С1457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 w:rsidP="00F8741C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5,000</w:t>
            </w:r>
          </w:p>
        </w:tc>
      </w:tr>
      <w:tr w:rsidR="000179CF" w:rsidRPr="00194F63" w:rsidTr="00545541">
        <w:trPr>
          <w:trHeight w:val="34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>
            <w:pPr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9CF" w:rsidRPr="00194F63" w:rsidRDefault="000179CF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9CF" w:rsidRPr="00194F63" w:rsidRDefault="000179C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9CF" w:rsidRPr="00194F63" w:rsidRDefault="000179C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9CF" w:rsidRPr="00194F63" w:rsidRDefault="000179C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79CF" w:rsidRPr="00194F63" w:rsidRDefault="000179CF" w:rsidP="007E45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1263</w:t>
            </w:r>
            <w:r w:rsidRPr="00194F6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923</w:t>
            </w:r>
          </w:p>
        </w:tc>
      </w:tr>
      <w:tr w:rsidR="000179CF" w:rsidRPr="00194F63" w:rsidTr="00DF7DF3">
        <w:trPr>
          <w:trHeight w:val="3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>
            <w:pPr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9CF" w:rsidRPr="00194F63" w:rsidRDefault="000179CF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9CF" w:rsidRPr="00194F63" w:rsidRDefault="000179CF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9CF" w:rsidRPr="00194F63" w:rsidRDefault="000179C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9CF" w:rsidRPr="00194F63" w:rsidRDefault="000179C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79CF" w:rsidRPr="00194F63" w:rsidRDefault="000179CF" w:rsidP="007E45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1263</w:t>
            </w:r>
            <w:r w:rsidRPr="00194F6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923</w:t>
            </w:r>
          </w:p>
        </w:tc>
      </w:tr>
      <w:tr w:rsidR="000179CF" w:rsidRPr="00194F63" w:rsidTr="00DF7DF3">
        <w:trPr>
          <w:trHeight w:val="70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9CF" w:rsidRPr="00194F63" w:rsidRDefault="000179CF" w:rsidP="007C265F">
            <w:pPr>
              <w:rPr>
                <w:bCs/>
                <w:i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 xml:space="preserve">Муниципальная  программа «Развитие  культуры  Волоконского сельсовета Большесолдатского района 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9CF" w:rsidRPr="00194F63" w:rsidRDefault="000179CF">
            <w:pPr>
              <w:jc w:val="center"/>
              <w:rPr>
                <w:bCs/>
                <w:i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9CF" w:rsidRPr="00194F63" w:rsidRDefault="000179CF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9CF" w:rsidRPr="00194F63" w:rsidRDefault="000179CF">
            <w:pPr>
              <w:jc w:val="center"/>
              <w:rPr>
                <w:bCs/>
                <w:i/>
                <w:sz w:val="20"/>
                <w:szCs w:val="20"/>
              </w:rPr>
            </w:pPr>
            <w:r w:rsidRPr="00194F63">
              <w:rPr>
                <w:bCs/>
                <w:i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9CF" w:rsidRPr="00194F63" w:rsidRDefault="000179CF">
            <w:pPr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79CF" w:rsidRPr="00194F63" w:rsidRDefault="000179CF" w:rsidP="007E4551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1263</w:t>
            </w:r>
            <w:r w:rsidRPr="00194F63">
              <w:rPr>
                <w:bCs/>
                <w:i/>
                <w:color w:val="000000"/>
                <w:sz w:val="20"/>
                <w:szCs w:val="20"/>
              </w:rPr>
              <w:t>,</w:t>
            </w:r>
            <w:r>
              <w:rPr>
                <w:bCs/>
                <w:i/>
                <w:color w:val="000000"/>
                <w:sz w:val="20"/>
                <w:szCs w:val="20"/>
              </w:rPr>
              <w:t>923</w:t>
            </w:r>
          </w:p>
        </w:tc>
      </w:tr>
      <w:tr w:rsidR="000179CF" w:rsidRPr="00194F63" w:rsidTr="00DF7DF3">
        <w:trPr>
          <w:trHeight w:val="84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9CF" w:rsidRPr="00194F63" w:rsidRDefault="000179CF" w:rsidP="007C265F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Подпрограмма «Искусство» муниципальной программы «Развитие культуры Волоконского сельсовета Большесолдатского  района Курской 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9CF" w:rsidRPr="00194F63" w:rsidRDefault="000179CF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9CF" w:rsidRPr="00194F63" w:rsidRDefault="000179CF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9CF" w:rsidRPr="00194F63" w:rsidRDefault="000179CF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9CF" w:rsidRPr="00194F63" w:rsidRDefault="000179C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79CF" w:rsidRPr="00194F63" w:rsidRDefault="000179CF" w:rsidP="007E45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1263</w:t>
            </w:r>
            <w:r w:rsidRPr="00194F63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923</w:t>
            </w:r>
          </w:p>
        </w:tc>
      </w:tr>
      <w:tr w:rsidR="000179CF" w:rsidRPr="00194F63" w:rsidTr="00545541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9CF" w:rsidRPr="00194F63" w:rsidRDefault="000179CF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9CF" w:rsidRPr="00194F63" w:rsidRDefault="000179CF" w:rsidP="00BC419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179CF" w:rsidRPr="00194F63" w:rsidRDefault="000179CF" w:rsidP="007E4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1263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923</w:t>
            </w:r>
          </w:p>
        </w:tc>
      </w:tr>
      <w:tr w:rsidR="000179CF" w:rsidRPr="00194F63" w:rsidTr="00545541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9CF" w:rsidRDefault="000179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Default="000179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Default="000179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Default="000179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01 101 13330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Default="000179C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9CF" w:rsidRDefault="000179CF">
            <w:pPr>
              <w:jc w:val="center"/>
              <w:rPr>
                <w:sz w:val="20"/>
                <w:szCs w:val="20"/>
              </w:rPr>
            </w:pPr>
          </w:p>
          <w:p w:rsidR="000179CF" w:rsidRDefault="000179CF" w:rsidP="00062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486,819</w:t>
            </w:r>
          </w:p>
        </w:tc>
      </w:tr>
      <w:tr w:rsidR="000179CF" w:rsidRPr="00194F63" w:rsidTr="00545541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9CF" w:rsidRDefault="000179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Default="000179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Default="000179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Default="000179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01 101 13330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Default="000179C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9CF" w:rsidRDefault="000179CF">
            <w:pPr>
              <w:jc w:val="center"/>
              <w:rPr>
                <w:sz w:val="20"/>
                <w:szCs w:val="20"/>
              </w:rPr>
            </w:pPr>
          </w:p>
          <w:p w:rsidR="000179CF" w:rsidRDefault="000179CF">
            <w:pPr>
              <w:jc w:val="center"/>
              <w:rPr>
                <w:sz w:val="20"/>
                <w:szCs w:val="20"/>
              </w:rPr>
            </w:pPr>
          </w:p>
          <w:p w:rsidR="000179CF" w:rsidRDefault="000179CF" w:rsidP="00062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486,819</w:t>
            </w:r>
          </w:p>
        </w:tc>
      </w:tr>
      <w:tr w:rsidR="000179CF" w:rsidRPr="00194F63" w:rsidTr="00DF7DF3">
        <w:trPr>
          <w:trHeight w:val="39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9CF" w:rsidRPr="00194F63" w:rsidRDefault="000179CF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 w:rsidP="00BC419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01 1 01 </w:t>
            </w:r>
            <w:r w:rsidRPr="00194F63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9CF" w:rsidRPr="00194F63" w:rsidRDefault="000179CF" w:rsidP="00BC419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179CF" w:rsidRPr="00194F63" w:rsidRDefault="000179CF" w:rsidP="007E4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015</w:t>
            </w:r>
          </w:p>
        </w:tc>
      </w:tr>
      <w:tr w:rsidR="000179CF" w:rsidRPr="00194F63" w:rsidTr="00545541">
        <w:trPr>
          <w:trHeight w:val="70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9CF" w:rsidRPr="00194F63" w:rsidRDefault="000179CF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 w:rsidP="00BC419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01 1 01 </w:t>
            </w:r>
            <w:r w:rsidRPr="00194F63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 w:rsidP="007E455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267,015</w:t>
            </w:r>
          </w:p>
        </w:tc>
      </w:tr>
      <w:tr w:rsidR="000179CF" w:rsidRPr="00194F63" w:rsidTr="00194F63">
        <w:trPr>
          <w:trHeight w:val="55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9CF" w:rsidRPr="00194F63" w:rsidRDefault="000179CF" w:rsidP="00E75C6A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обеспечение деятельности (оказание услуг) муниципальных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 w:rsidP="007E455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089</w:t>
            </w:r>
          </w:p>
        </w:tc>
      </w:tr>
      <w:tr w:rsidR="000179CF" w:rsidRPr="00194F63" w:rsidTr="00545541">
        <w:trPr>
          <w:trHeight w:val="5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9CF" w:rsidRPr="00194F63" w:rsidRDefault="000179CF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 w:rsidP="007E455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707</w:t>
            </w:r>
          </w:p>
        </w:tc>
      </w:tr>
      <w:tr w:rsidR="000179CF" w:rsidRPr="00194F63" w:rsidTr="00545541">
        <w:trPr>
          <w:trHeight w:val="4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9CF" w:rsidRPr="00194F63" w:rsidRDefault="000179CF" w:rsidP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 w:rsidP="007E455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382</w:t>
            </w:r>
          </w:p>
        </w:tc>
      </w:tr>
      <w:tr w:rsidR="000179CF" w:rsidRPr="00194F63" w:rsidTr="00784984">
        <w:trPr>
          <w:trHeight w:val="36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 w:rsidP="00940390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9CF" w:rsidRPr="00194F63" w:rsidRDefault="000179CF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9CF" w:rsidRPr="00194F63" w:rsidRDefault="000179CF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9CF" w:rsidRPr="00194F63" w:rsidRDefault="000179CF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9CF" w:rsidRPr="00194F63" w:rsidRDefault="000179CF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9CF" w:rsidRPr="00194F63" w:rsidRDefault="000179CF" w:rsidP="00C046B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194F63">
              <w:rPr>
                <w:b/>
                <w:sz w:val="20"/>
                <w:szCs w:val="20"/>
              </w:rPr>
              <w:t>0,000</w:t>
            </w:r>
          </w:p>
        </w:tc>
      </w:tr>
      <w:tr w:rsidR="000179CF" w:rsidRPr="00194F63" w:rsidTr="00940390">
        <w:trPr>
          <w:trHeight w:val="46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 w:rsidP="00940390">
            <w:pPr>
              <w:pStyle w:val="Standard"/>
              <w:snapToGrid w:val="0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9CF" w:rsidRPr="00194F63" w:rsidRDefault="000179CF" w:rsidP="00477ABD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0179CF" w:rsidRPr="00194F63" w:rsidTr="00940390">
        <w:trPr>
          <w:trHeight w:val="6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9CF" w:rsidRPr="00194F63" w:rsidRDefault="000179CF" w:rsidP="007C265F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Муниципальная программа «Социальная поддержка граждан» Волоконского сельсовета Большесолдатского района Курской области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 w:rsidP="00F874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9CF" w:rsidRPr="00194F63" w:rsidRDefault="000179CF" w:rsidP="00C046B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194F63">
              <w:rPr>
                <w:sz w:val="20"/>
                <w:szCs w:val="20"/>
              </w:rPr>
              <w:t>0,000</w:t>
            </w:r>
          </w:p>
        </w:tc>
      </w:tr>
      <w:tr w:rsidR="000179CF" w:rsidRPr="00194F63" w:rsidTr="00940390">
        <w:trPr>
          <w:trHeight w:val="6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9CF" w:rsidRPr="00194F63" w:rsidRDefault="000179CF" w:rsidP="007C265F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Волоконского сельсовета Большесолдатского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 w:rsidP="00F874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9CF" w:rsidRPr="00194F63" w:rsidRDefault="000179CF" w:rsidP="00C046B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194F63">
              <w:rPr>
                <w:sz w:val="20"/>
                <w:szCs w:val="20"/>
              </w:rPr>
              <w:t>0,000</w:t>
            </w:r>
          </w:p>
        </w:tc>
      </w:tr>
      <w:tr w:rsidR="000179CF" w:rsidRPr="00194F63" w:rsidTr="003E4F0D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9CF" w:rsidRPr="00194F63" w:rsidRDefault="000179CF" w:rsidP="00940390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 w:rsidP="00F874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9CF" w:rsidRPr="00194F63" w:rsidRDefault="000179CF" w:rsidP="00477ABD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  <w:r w:rsidRPr="00194F63">
              <w:rPr>
                <w:sz w:val="20"/>
                <w:szCs w:val="20"/>
              </w:rPr>
              <w:t>,000</w:t>
            </w:r>
          </w:p>
        </w:tc>
      </w:tr>
      <w:tr w:rsidR="000179CF" w:rsidRPr="00194F63" w:rsidTr="003E4F0D">
        <w:trPr>
          <w:trHeight w:val="5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9CF" w:rsidRPr="00194F63" w:rsidRDefault="000179CF" w:rsidP="00940390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9CF" w:rsidRPr="00194F63" w:rsidRDefault="000179CF" w:rsidP="00C046B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194F63">
              <w:rPr>
                <w:sz w:val="20"/>
                <w:szCs w:val="20"/>
              </w:rPr>
              <w:t>0,000</w:t>
            </w:r>
          </w:p>
        </w:tc>
      </w:tr>
      <w:tr w:rsidR="000179CF" w:rsidRPr="00194F63" w:rsidTr="00940390">
        <w:trPr>
          <w:trHeight w:val="52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9CF" w:rsidRPr="00194F63" w:rsidRDefault="000179CF" w:rsidP="00940390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94F63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194F63" w:rsidRDefault="000179CF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300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9CF" w:rsidRPr="00194F63" w:rsidRDefault="000179CF" w:rsidP="00C046B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194F63">
              <w:rPr>
                <w:sz w:val="20"/>
                <w:szCs w:val="20"/>
              </w:rPr>
              <w:t>0,000</w:t>
            </w:r>
          </w:p>
        </w:tc>
      </w:tr>
    </w:tbl>
    <w:p w:rsidR="00940390" w:rsidRPr="00194F63" w:rsidRDefault="00940390">
      <w:pPr>
        <w:ind w:firstLine="4830"/>
        <w:jc w:val="right"/>
        <w:rPr>
          <w:sz w:val="20"/>
          <w:szCs w:val="20"/>
        </w:rPr>
      </w:pPr>
    </w:p>
    <w:p w:rsidR="00940390" w:rsidRPr="00194F63" w:rsidRDefault="00940390">
      <w:pPr>
        <w:ind w:firstLine="4830"/>
        <w:jc w:val="right"/>
        <w:rPr>
          <w:sz w:val="20"/>
          <w:szCs w:val="20"/>
        </w:rPr>
      </w:pPr>
    </w:p>
    <w:p w:rsidR="00EC12A9" w:rsidRPr="00194F63" w:rsidRDefault="00EC12A9">
      <w:pPr>
        <w:ind w:firstLine="4830"/>
        <w:jc w:val="right"/>
        <w:rPr>
          <w:sz w:val="20"/>
          <w:szCs w:val="20"/>
        </w:rPr>
      </w:pPr>
    </w:p>
    <w:p w:rsidR="00EC12A9" w:rsidRPr="00194F63" w:rsidRDefault="00EC12A9">
      <w:pPr>
        <w:ind w:firstLine="4830"/>
        <w:jc w:val="right"/>
        <w:rPr>
          <w:sz w:val="20"/>
          <w:szCs w:val="20"/>
        </w:rPr>
      </w:pPr>
    </w:p>
    <w:p w:rsidR="00EC12A9" w:rsidRPr="00194F63" w:rsidRDefault="00EC12A9">
      <w:pPr>
        <w:ind w:firstLine="4830"/>
        <w:jc w:val="right"/>
        <w:rPr>
          <w:sz w:val="20"/>
          <w:szCs w:val="20"/>
        </w:rPr>
      </w:pPr>
    </w:p>
    <w:p w:rsidR="00EC12A9" w:rsidRPr="00194F63" w:rsidRDefault="00EC12A9">
      <w:pPr>
        <w:ind w:firstLine="4830"/>
        <w:jc w:val="right"/>
        <w:rPr>
          <w:sz w:val="20"/>
          <w:szCs w:val="20"/>
        </w:rPr>
      </w:pPr>
    </w:p>
    <w:p w:rsidR="00EC12A9" w:rsidRDefault="00EC12A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EC12A9" w:rsidRDefault="00EC12A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EC12A9" w:rsidRDefault="00EC12A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3E37C3" w:rsidRDefault="003E37C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EC12A9" w:rsidRDefault="00EC12A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EC12A9" w:rsidRDefault="00EC12A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EC12A9" w:rsidRDefault="00EC12A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DF7DF3" w:rsidRDefault="00DF7DF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377BD9" w:rsidRDefault="00377BD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DF7DF3" w:rsidRDefault="00DF7DF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7204A5" w:rsidRDefault="007204A5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DF7DF3" w:rsidRDefault="00DF7DF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940390" w:rsidRDefault="00940390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940390" w:rsidRDefault="00940390" w:rsidP="00E230E0">
      <w:pPr>
        <w:ind w:firstLine="4830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№8</w:t>
      </w:r>
    </w:p>
    <w:p w:rsidR="00AF1E2A" w:rsidRPr="003E37C3" w:rsidRDefault="00AF1E2A" w:rsidP="00E230E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к  </w:t>
      </w:r>
      <w:r w:rsidR="005F7EB4"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 xml:space="preserve">обрания депутатов </w:t>
      </w:r>
    </w:p>
    <w:p w:rsidR="00AF1E2A" w:rsidRPr="003E37C3" w:rsidRDefault="00AF1E2A" w:rsidP="00E230E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3E37C3">
        <w:rPr>
          <w:color w:val="000000"/>
          <w:sz w:val="20"/>
          <w:szCs w:val="20"/>
        </w:rPr>
        <w:t xml:space="preserve">                        </w:t>
      </w:r>
      <w:r w:rsidRPr="003E37C3">
        <w:rPr>
          <w:color w:val="000000"/>
          <w:sz w:val="20"/>
          <w:szCs w:val="20"/>
        </w:rPr>
        <w:t xml:space="preserve"> Волоконского сельсовета Большесолдатского </w:t>
      </w:r>
    </w:p>
    <w:p w:rsidR="00AF1E2A" w:rsidRPr="003E37C3" w:rsidRDefault="00AF1E2A" w:rsidP="00E230E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 «О бюджете </w:t>
      </w:r>
    </w:p>
    <w:p w:rsidR="00AF1E2A" w:rsidRPr="003E37C3" w:rsidRDefault="00AF1E2A" w:rsidP="00E230E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</w:t>
      </w:r>
      <w:r w:rsidR="003E37C3">
        <w:rPr>
          <w:color w:val="000000"/>
          <w:sz w:val="20"/>
          <w:szCs w:val="20"/>
        </w:rPr>
        <w:t xml:space="preserve">                          </w:t>
      </w:r>
      <w:r w:rsidRPr="003E37C3">
        <w:rPr>
          <w:color w:val="000000"/>
          <w:sz w:val="20"/>
          <w:szCs w:val="20"/>
        </w:rPr>
        <w:t xml:space="preserve"> муниципального образования  «Волоконский </w:t>
      </w:r>
    </w:p>
    <w:p w:rsidR="00AF1E2A" w:rsidRPr="003E37C3" w:rsidRDefault="00AF1E2A" w:rsidP="00E230E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:rsidR="00AF1E2A" w:rsidRPr="003E37C3" w:rsidRDefault="00AF1E2A" w:rsidP="00E230E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 w:rsidR="002552D5">
        <w:rPr>
          <w:color w:val="000000"/>
          <w:sz w:val="20"/>
          <w:szCs w:val="20"/>
        </w:rPr>
        <w:t>20</w:t>
      </w:r>
      <w:r w:rsidRPr="003E37C3">
        <w:rPr>
          <w:color w:val="000000"/>
          <w:sz w:val="20"/>
          <w:szCs w:val="20"/>
        </w:rPr>
        <w:t xml:space="preserve"> год и плановый </w:t>
      </w:r>
    </w:p>
    <w:p w:rsidR="00AF1E2A" w:rsidRPr="003E37C3" w:rsidRDefault="00AF1E2A" w:rsidP="00E230E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7C265F">
        <w:rPr>
          <w:color w:val="000000"/>
          <w:sz w:val="20"/>
          <w:szCs w:val="20"/>
        </w:rPr>
        <w:t>2</w:t>
      </w:r>
      <w:r w:rsidR="002552D5">
        <w:rPr>
          <w:color w:val="000000"/>
          <w:sz w:val="20"/>
          <w:szCs w:val="20"/>
        </w:rPr>
        <w:t>1</w:t>
      </w:r>
      <w:r w:rsidRPr="003E37C3">
        <w:rPr>
          <w:color w:val="000000"/>
          <w:sz w:val="20"/>
          <w:szCs w:val="20"/>
        </w:rPr>
        <w:t xml:space="preserve"> и 202</w:t>
      </w:r>
      <w:r w:rsidR="002552D5">
        <w:rPr>
          <w:color w:val="000000"/>
          <w:sz w:val="20"/>
          <w:szCs w:val="20"/>
        </w:rPr>
        <w:t>2</w:t>
      </w:r>
      <w:r w:rsidRPr="003E37C3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:rsidR="00AF1E2A" w:rsidRPr="003E37C3" w:rsidRDefault="00AF1E2A" w:rsidP="00E230E0">
      <w:pPr>
        <w:ind w:firstLine="4830"/>
        <w:jc w:val="right"/>
        <w:rPr>
          <w:sz w:val="20"/>
          <w:szCs w:val="20"/>
        </w:rPr>
      </w:pPr>
      <w:r w:rsidRPr="003E37C3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3E37C3">
        <w:rPr>
          <w:color w:val="000000"/>
          <w:sz w:val="20"/>
          <w:szCs w:val="20"/>
        </w:rPr>
        <w:t>от _________201</w:t>
      </w:r>
      <w:r w:rsidR="002552D5">
        <w:rPr>
          <w:color w:val="000000"/>
          <w:sz w:val="20"/>
          <w:szCs w:val="20"/>
        </w:rPr>
        <w:t>9</w:t>
      </w:r>
      <w:r w:rsidRPr="003E37C3">
        <w:rPr>
          <w:color w:val="000000"/>
          <w:sz w:val="20"/>
          <w:szCs w:val="20"/>
        </w:rPr>
        <w:t>года  №___</w:t>
      </w:r>
    </w:p>
    <w:p w:rsidR="00940390" w:rsidRPr="003E37C3" w:rsidRDefault="00940390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940390" w:rsidRDefault="00940390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3E37C3" w:rsidRDefault="00940390" w:rsidP="003E37C3">
      <w:pPr>
        <w:pStyle w:val="211"/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Распределение </w:t>
      </w:r>
      <w:r w:rsidR="00F70B30">
        <w:rPr>
          <w:rFonts w:ascii="Arial" w:hAnsi="Arial" w:cs="Arial"/>
          <w:b/>
          <w:sz w:val="22"/>
          <w:szCs w:val="22"/>
        </w:rPr>
        <w:t xml:space="preserve">бюджетных ассигнований </w:t>
      </w:r>
      <w:r>
        <w:rPr>
          <w:rFonts w:ascii="Arial" w:hAnsi="Arial" w:cs="Arial"/>
          <w:b/>
          <w:sz w:val="22"/>
          <w:szCs w:val="22"/>
        </w:rPr>
        <w:t xml:space="preserve"> по разделам, подразделам, целевым статьям (муниципальным программам и не программным направлениям деятельности), группам видов    классификации расходов </w:t>
      </w:r>
      <w:r w:rsidR="00F70B30">
        <w:rPr>
          <w:rFonts w:ascii="Arial" w:hAnsi="Arial" w:cs="Arial"/>
          <w:b/>
          <w:sz w:val="22"/>
          <w:szCs w:val="22"/>
        </w:rPr>
        <w:t xml:space="preserve"> бюджета муниципального образования «Волоконский сельсовет» Большесолдатского района Курской области</w:t>
      </w:r>
    </w:p>
    <w:p w:rsidR="00940390" w:rsidRDefault="00F70B30" w:rsidP="003E37C3">
      <w:pPr>
        <w:pStyle w:val="211"/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на плановый период 201</w:t>
      </w:r>
      <w:r w:rsidR="00AF1E2A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>-20</w:t>
      </w:r>
      <w:r w:rsidR="00AF1E2A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b/>
          <w:sz w:val="22"/>
          <w:szCs w:val="22"/>
        </w:rPr>
        <w:t xml:space="preserve"> годов</w:t>
      </w:r>
    </w:p>
    <w:p w:rsidR="003E37C3" w:rsidRPr="00F70B30" w:rsidRDefault="003E37C3" w:rsidP="003E37C3">
      <w:pPr>
        <w:pStyle w:val="211"/>
        <w:ind w:left="708"/>
        <w:rPr>
          <w:rFonts w:ascii="Arial" w:hAnsi="Arial" w:cs="Arial"/>
          <w:b/>
          <w:sz w:val="22"/>
          <w:szCs w:val="22"/>
        </w:rPr>
      </w:pPr>
    </w:p>
    <w:p w:rsidR="00940390" w:rsidRPr="003E37C3" w:rsidRDefault="00CC4529" w:rsidP="00CC4529">
      <w:pPr>
        <w:pStyle w:val="Standard"/>
        <w:tabs>
          <w:tab w:val="left" w:pos="7545"/>
        </w:tabs>
        <w:jc w:val="right"/>
        <w:rPr>
          <w:sz w:val="18"/>
          <w:szCs w:val="18"/>
        </w:rPr>
      </w:pPr>
      <w:r w:rsidRPr="003E37C3">
        <w:rPr>
          <w:rFonts w:ascii="Arial" w:hAnsi="Arial" w:cs="Arial"/>
          <w:sz w:val="18"/>
          <w:szCs w:val="18"/>
        </w:rPr>
        <w:t>(</w:t>
      </w:r>
      <w:r w:rsidR="00940390" w:rsidRPr="003E37C3">
        <w:rPr>
          <w:rFonts w:ascii="Arial" w:hAnsi="Arial" w:cs="Arial"/>
          <w:sz w:val="18"/>
          <w:szCs w:val="18"/>
        </w:rPr>
        <w:t>тыс.рублей</w:t>
      </w:r>
      <w:r w:rsidRPr="003E37C3">
        <w:rPr>
          <w:rFonts w:ascii="Arial" w:hAnsi="Arial" w:cs="Arial"/>
          <w:sz w:val="18"/>
          <w:szCs w:val="18"/>
        </w:rPr>
        <w:t>)</w:t>
      </w:r>
    </w:p>
    <w:tbl>
      <w:tblPr>
        <w:tblW w:w="10734" w:type="dxa"/>
        <w:jc w:val="center"/>
        <w:tblInd w:w="-3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92"/>
        <w:gridCol w:w="555"/>
        <w:gridCol w:w="587"/>
        <w:gridCol w:w="1582"/>
        <w:gridCol w:w="706"/>
        <w:gridCol w:w="1389"/>
        <w:gridCol w:w="1123"/>
      </w:tblGrid>
      <w:tr w:rsidR="00940390" w:rsidTr="00194F63">
        <w:trPr>
          <w:trHeight w:val="345"/>
          <w:jc w:val="center"/>
        </w:trPr>
        <w:tc>
          <w:tcPr>
            <w:tcW w:w="47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7C265F">
              <w:rPr>
                <w:rFonts w:ascii="Arial" w:hAnsi="Arial" w:cs="Arial"/>
                <w:sz w:val="20"/>
                <w:szCs w:val="20"/>
              </w:rPr>
              <w:t>2</w:t>
            </w:r>
            <w:r w:rsidR="002552D5">
              <w:rPr>
                <w:rFonts w:ascii="Arial" w:hAnsi="Arial" w:cs="Arial"/>
                <w:sz w:val="20"/>
                <w:szCs w:val="20"/>
              </w:rPr>
              <w:t>1</w:t>
            </w:r>
            <w:r w:rsidR="00CC4529">
              <w:rPr>
                <w:rFonts w:ascii="Arial" w:hAnsi="Arial" w:cs="Arial"/>
                <w:sz w:val="20"/>
                <w:szCs w:val="20"/>
              </w:rPr>
              <w:t>г.</w:t>
            </w:r>
          </w:p>
          <w:p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AF1E2A">
              <w:rPr>
                <w:rFonts w:ascii="Arial" w:hAnsi="Arial" w:cs="Arial"/>
                <w:sz w:val="20"/>
                <w:szCs w:val="20"/>
              </w:rPr>
              <w:t>2</w:t>
            </w:r>
            <w:r w:rsidR="002552D5">
              <w:rPr>
                <w:rFonts w:ascii="Arial" w:hAnsi="Arial" w:cs="Arial"/>
                <w:sz w:val="20"/>
                <w:szCs w:val="20"/>
              </w:rPr>
              <w:t>2</w:t>
            </w:r>
            <w:r w:rsidR="00CC4529">
              <w:rPr>
                <w:rFonts w:ascii="Arial" w:hAnsi="Arial" w:cs="Arial"/>
                <w:sz w:val="20"/>
                <w:szCs w:val="20"/>
              </w:rPr>
              <w:t>г.</w:t>
            </w:r>
          </w:p>
          <w:p w:rsidR="00940390" w:rsidRDefault="00940390" w:rsidP="0094039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390" w:rsidTr="00194F63">
        <w:trPr>
          <w:trHeight w:val="330"/>
          <w:jc w:val="center"/>
        </w:trPr>
        <w:tc>
          <w:tcPr>
            <w:tcW w:w="4792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/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/>
        </w:tc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/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/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/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940390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Default="00FE69E2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C265F" w:rsidTr="00055514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65F" w:rsidRPr="003E37C3" w:rsidRDefault="007C265F" w:rsidP="00940390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65F" w:rsidRPr="003E37C3" w:rsidRDefault="007C265F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65F" w:rsidRPr="003E37C3" w:rsidRDefault="007C265F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65F" w:rsidRPr="003E37C3" w:rsidRDefault="007C265F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65F" w:rsidRPr="003E37C3" w:rsidRDefault="007C265F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65F" w:rsidRPr="002351E4" w:rsidRDefault="007C265F" w:rsidP="000C1A31">
            <w:r w:rsidRPr="002351E4">
              <w:t>26</w:t>
            </w:r>
            <w:r w:rsidR="000C1A31">
              <w:t>81</w:t>
            </w:r>
            <w:r w:rsidRPr="002351E4">
              <w:t>,</w:t>
            </w:r>
            <w:r w:rsidR="000C1A31">
              <w:t>045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65F" w:rsidRDefault="007C265F" w:rsidP="000C1A31">
            <w:r w:rsidRPr="002351E4">
              <w:t>26</w:t>
            </w:r>
            <w:r w:rsidR="000C1A31">
              <w:t>9</w:t>
            </w:r>
            <w:r w:rsidRPr="002351E4">
              <w:t>4,</w:t>
            </w:r>
            <w:r w:rsidR="000C1A31">
              <w:t>869</w:t>
            </w:r>
          </w:p>
        </w:tc>
      </w:tr>
      <w:tr w:rsidR="00940390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Footnote"/>
              <w:snapToGrid w:val="0"/>
              <w:rPr>
                <w:b/>
              </w:rPr>
            </w:pPr>
            <w:r w:rsidRPr="003E37C3">
              <w:rPr>
                <w:b/>
              </w:rPr>
              <w:t>Общегосударственные вопросы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Pr="003E37C3" w:rsidRDefault="002607CE" w:rsidP="007F6C7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1</w:t>
            </w:r>
            <w:r w:rsidR="007F6C72">
              <w:rPr>
                <w:b/>
                <w:sz w:val="20"/>
                <w:szCs w:val="20"/>
              </w:rPr>
              <w:t>662</w:t>
            </w:r>
            <w:r w:rsidRPr="003E37C3">
              <w:rPr>
                <w:b/>
                <w:sz w:val="20"/>
                <w:szCs w:val="20"/>
              </w:rPr>
              <w:t>,</w:t>
            </w:r>
            <w:r w:rsidR="00D4370A" w:rsidRPr="003E37C3"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Pr="003E37C3" w:rsidRDefault="009903D9" w:rsidP="005F5A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1</w:t>
            </w:r>
            <w:r w:rsidR="007F6C72">
              <w:rPr>
                <w:b/>
                <w:sz w:val="20"/>
                <w:szCs w:val="20"/>
              </w:rPr>
              <w:t>6</w:t>
            </w:r>
            <w:r w:rsidR="005F5AC6">
              <w:rPr>
                <w:b/>
                <w:sz w:val="20"/>
                <w:szCs w:val="20"/>
              </w:rPr>
              <w:t>59</w:t>
            </w:r>
            <w:r w:rsidR="002607CE" w:rsidRPr="003E37C3">
              <w:rPr>
                <w:b/>
                <w:sz w:val="20"/>
                <w:szCs w:val="20"/>
              </w:rPr>
              <w:t>,</w:t>
            </w:r>
            <w:r w:rsidR="005F5AC6">
              <w:rPr>
                <w:b/>
                <w:sz w:val="20"/>
                <w:szCs w:val="20"/>
              </w:rPr>
              <w:t>2</w:t>
            </w:r>
            <w:r w:rsidRPr="003E37C3">
              <w:rPr>
                <w:b/>
                <w:sz w:val="20"/>
                <w:szCs w:val="20"/>
              </w:rPr>
              <w:t>26</w:t>
            </w:r>
          </w:p>
        </w:tc>
      </w:tr>
      <w:tr w:rsidR="00940390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7F6C72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</w:t>
            </w:r>
            <w:r w:rsidR="002607CE" w:rsidRPr="003E37C3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7F6C72" w:rsidP="009B4367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  <w:r w:rsidR="009B4367">
              <w:rPr>
                <w:b/>
                <w:sz w:val="20"/>
                <w:szCs w:val="20"/>
              </w:rPr>
              <w:t>6</w:t>
            </w:r>
            <w:r w:rsidR="002607CE" w:rsidRPr="003E37C3">
              <w:rPr>
                <w:b/>
                <w:sz w:val="20"/>
                <w:szCs w:val="20"/>
              </w:rPr>
              <w:t>,000</w:t>
            </w:r>
          </w:p>
        </w:tc>
      </w:tr>
      <w:tr w:rsidR="00940390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CC452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 xml:space="preserve">71 </w:t>
            </w:r>
            <w:r w:rsidR="00B30117" w:rsidRPr="003E37C3">
              <w:rPr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7F6C72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  <w:r w:rsidR="002607CE" w:rsidRPr="003E37C3">
              <w:rPr>
                <w:sz w:val="20"/>
                <w:szCs w:val="20"/>
              </w:rPr>
              <w:t>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7F6C72" w:rsidP="009B43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9B4367">
              <w:rPr>
                <w:sz w:val="20"/>
                <w:szCs w:val="20"/>
              </w:rPr>
              <w:t>6</w:t>
            </w:r>
            <w:r w:rsidR="002607CE" w:rsidRPr="003E37C3">
              <w:rPr>
                <w:sz w:val="20"/>
                <w:szCs w:val="20"/>
              </w:rPr>
              <w:t>,000</w:t>
            </w:r>
          </w:p>
        </w:tc>
      </w:tr>
      <w:tr w:rsidR="00940390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CC452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71 1</w:t>
            </w:r>
            <w:r w:rsidR="00CC4529" w:rsidRPr="003E37C3">
              <w:rPr>
                <w:sz w:val="20"/>
                <w:szCs w:val="20"/>
              </w:rPr>
              <w:t xml:space="preserve"> 00</w:t>
            </w:r>
            <w:r w:rsidR="00B30117" w:rsidRPr="003E37C3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7F6C72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  <w:r w:rsidR="002607CE" w:rsidRPr="003E37C3">
              <w:rPr>
                <w:sz w:val="20"/>
                <w:szCs w:val="20"/>
              </w:rPr>
              <w:t>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7F6C72" w:rsidP="009B43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9B4367">
              <w:rPr>
                <w:sz w:val="20"/>
                <w:szCs w:val="20"/>
              </w:rPr>
              <w:t>6</w:t>
            </w:r>
            <w:r w:rsidR="002607CE" w:rsidRPr="003E37C3">
              <w:rPr>
                <w:sz w:val="20"/>
                <w:szCs w:val="20"/>
              </w:rPr>
              <w:t>,000</w:t>
            </w:r>
          </w:p>
        </w:tc>
      </w:tr>
      <w:tr w:rsidR="00940390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7F6C72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  <w:r w:rsidR="002607CE" w:rsidRPr="003E37C3">
              <w:rPr>
                <w:sz w:val="20"/>
                <w:szCs w:val="20"/>
              </w:rPr>
              <w:t>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7F6C72" w:rsidP="009B43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9B4367">
              <w:rPr>
                <w:sz w:val="20"/>
                <w:szCs w:val="20"/>
              </w:rPr>
              <w:t>6</w:t>
            </w:r>
            <w:r w:rsidR="002607CE" w:rsidRPr="003E37C3">
              <w:rPr>
                <w:sz w:val="20"/>
                <w:szCs w:val="20"/>
              </w:rPr>
              <w:t>,000</w:t>
            </w:r>
          </w:p>
        </w:tc>
      </w:tr>
      <w:tr w:rsidR="00940390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100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7F6C72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  <w:r w:rsidR="002607CE" w:rsidRPr="003E37C3">
              <w:rPr>
                <w:sz w:val="20"/>
                <w:szCs w:val="20"/>
              </w:rPr>
              <w:t>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7F6C72" w:rsidP="009B43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9B4367">
              <w:rPr>
                <w:sz w:val="20"/>
                <w:szCs w:val="20"/>
              </w:rPr>
              <w:t>6</w:t>
            </w:r>
            <w:r w:rsidR="002607CE" w:rsidRPr="003E37C3">
              <w:rPr>
                <w:sz w:val="20"/>
                <w:szCs w:val="20"/>
              </w:rPr>
              <w:t>,000</w:t>
            </w:r>
          </w:p>
        </w:tc>
      </w:tr>
      <w:tr w:rsidR="00D4370A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2B" w:rsidRDefault="00C6592B" w:rsidP="00B97F14">
            <w:pPr>
              <w:pStyle w:val="Standard"/>
              <w:rPr>
                <w:sz w:val="20"/>
                <w:szCs w:val="20"/>
              </w:rPr>
            </w:pPr>
          </w:p>
          <w:p w:rsidR="00C6592B" w:rsidRDefault="00C6592B" w:rsidP="00B97F14">
            <w:pPr>
              <w:pStyle w:val="Standard"/>
              <w:rPr>
                <w:sz w:val="20"/>
                <w:szCs w:val="20"/>
              </w:rPr>
            </w:pPr>
          </w:p>
          <w:p w:rsidR="00C6592B" w:rsidRDefault="00C6592B" w:rsidP="00B97F14">
            <w:pPr>
              <w:pStyle w:val="Standard"/>
              <w:rPr>
                <w:sz w:val="20"/>
                <w:szCs w:val="20"/>
              </w:rPr>
            </w:pPr>
          </w:p>
          <w:p w:rsidR="00D4370A" w:rsidRPr="003E37C3" w:rsidRDefault="00D4370A" w:rsidP="007F6C72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</w:t>
            </w:r>
            <w:r w:rsidR="007F6C72">
              <w:rPr>
                <w:sz w:val="20"/>
                <w:szCs w:val="20"/>
              </w:rPr>
              <w:t>2</w:t>
            </w:r>
            <w:r w:rsidRPr="003E37C3">
              <w:rPr>
                <w:sz w:val="20"/>
                <w:szCs w:val="20"/>
              </w:rPr>
              <w:t>04,826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370A" w:rsidRPr="003E37C3" w:rsidRDefault="00D4370A" w:rsidP="007F6C72">
            <w:pPr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</w:t>
            </w:r>
            <w:r w:rsidR="007F6C72">
              <w:rPr>
                <w:sz w:val="20"/>
                <w:szCs w:val="20"/>
              </w:rPr>
              <w:t>2</w:t>
            </w:r>
            <w:r w:rsidRPr="003E37C3">
              <w:rPr>
                <w:sz w:val="20"/>
                <w:szCs w:val="20"/>
              </w:rPr>
              <w:t>04,826</w:t>
            </w:r>
          </w:p>
        </w:tc>
      </w:tr>
      <w:tr w:rsidR="00D4370A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8633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73 0 00 00000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370A" w:rsidRPr="003E37C3" w:rsidRDefault="00D4370A" w:rsidP="007F6C72">
            <w:pPr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</w:t>
            </w:r>
            <w:r w:rsidR="007F6C72">
              <w:rPr>
                <w:sz w:val="20"/>
                <w:szCs w:val="20"/>
              </w:rPr>
              <w:t>2</w:t>
            </w:r>
            <w:r w:rsidRPr="003E37C3">
              <w:rPr>
                <w:sz w:val="20"/>
                <w:szCs w:val="20"/>
              </w:rPr>
              <w:t>04,826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370A" w:rsidRPr="003E37C3" w:rsidRDefault="00D4370A" w:rsidP="007F6C72">
            <w:pPr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1</w:t>
            </w:r>
            <w:r w:rsidR="007F6C72">
              <w:rPr>
                <w:color w:val="000000"/>
                <w:sz w:val="20"/>
                <w:szCs w:val="20"/>
              </w:rPr>
              <w:t>2</w:t>
            </w:r>
            <w:r w:rsidRPr="003E37C3">
              <w:rPr>
                <w:color w:val="000000"/>
                <w:sz w:val="20"/>
                <w:szCs w:val="20"/>
              </w:rPr>
              <w:t>04,826</w:t>
            </w:r>
          </w:p>
        </w:tc>
      </w:tr>
      <w:tr w:rsidR="00D4370A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snapToGrid w:val="0"/>
              <w:jc w:val="both"/>
            </w:pPr>
            <w:r w:rsidRPr="003E37C3">
              <w:rPr>
                <w:sz w:val="20"/>
                <w:szCs w:val="20"/>
              </w:rPr>
              <w:t xml:space="preserve">Обеспечение деятельности администрации </w:t>
            </w:r>
            <w:r w:rsidRPr="003E37C3"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8633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73 1 00 00000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370A" w:rsidRPr="003E37C3" w:rsidRDefault="00D4370A" w:rsidP="007F6C72">
            <w:pPr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1</w:t>
            </w:r>
            <w:r w:rsidR="007F6C72">
              <w:rPr>
                <w:color w:val="000000"/>
                <w:sz w:val="20"/>
                <w:szCs w:val="20"/>
              </w:rPr>
              <w:t>2</w:t>
            </w:r>
            <w:r w:rsidRPr="003E37C3">
              <w:rPr>
                <w:color w:val="000000"/>
                <w:sz w:val="20"/>
                <w:szCs w:val="20"/>
              </w:rPr>
              <w:t>04,826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2B" w:rsidRDefault="00C6592B">
            <w:pPr>
              <w:rPr>
                <w:color w:val="000000"/>
                <w:sz w:val="20"/>
                <w:szCs w:val="20"/>
              </w:rPr>
            </w:pPr>
          </w:p>
          <w:p w:rsidR="00D4370A" w:rsidRPr="003E37C3" w:rsidRDefault="00D4370A" w:rsidP="007F6C72">
            <w:r w:rsidRPr="003E37C3">
              <w:rPr>
                <w:color w:val="000000"/>
                <w:sz w:val="20"/>
                <w:szCs w:val="20"/>
              </w:rPr>
              <w:t>1</w:t>
            </w:r>
            <w:r w:rsidR="007F6C72">
              <w:rPr>
                <w:color w:val="000000"/>
                <w:sz w:val="20"/>
                <w:szCs w:val="20"/>
              </w:rPr>
              <w:t>2</w:t>
            </w:r>
            <w:r w:rsidRPr="003E37C3">
              <w:rPr>
                <w:color w:val="000000"/>
                <w:sz w:val="20"/>
                <w:szCs w:val="20"/>
              </w:rPr>
              <w:t>04,826</w:t>
            </w:r>
          </w:p>
        </w:tc>
      </w:tr>
      <w:tr w:rsidR="00D4370A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snapToGrid w:val="0"/>
              <w:jc w:val="both"/>
            </w:pPr>
            <w:r w:rsidRPr="003E37C3">
              <w:rPr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3E37C3"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370A" w:rsidRPr="003E37C3" w:rsidRDefault="00D4370A" w:rsidP="007F6C72">
            <w:pPr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</w:t>
            </w:r>
            <w:r w:rsidR="007F6C72">
              <w:rPr>
                <w:sz w:val="20"/>
                <w:szCs w:val="20"/>
              </w:rPr>
              <w:t>2</w:t>
            </w:r>
            <w:r w:rsidRPr="003E37C3">
              <w:rPr>
                <w:sz w:val="20"/>
                <w:szCs w:val="20"/>
              </w:rPr>
              <w:t>04,826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2B" w:rsidRDefault="00C6592B">
            <w:pPr>
              <w:rPr>
                <w:color w:val="000000"/>
                <w:sz w:val="20"/>
                <w:szCs w:val="20"/>
              </w:rPr>
            </w:pPr>
          </w:p>
          <w:p w:rsidR="00D4370A" w:rsidRPr="003E37C3" w:rsidRDefault="00D4370A" w:rsidP="007F6C72">
            <w:r w:rsidRPr="003E37C3">
              <w:rPr>
                <w:color w:val="000000"/>
                <w:sz w:val="20"/>
                <w:szCs w:val="20"/>
              </w:rPr>
              <w:t>1</w:t>
            </w:r>
            <w:r w:rsidR="007F6C72">
              <w:rPr>
                <w:color w:val="000000"/>
                <w:sz w:val="20"/>
                <w:szCs w:val="20"/>
              </w:rPr>
              <w:t>2</w:t>
            </w:r>
            <w:r w:rsidRPr="003E37C3">
              <w:rPr>
                <w:color w:val="000000"/>
                <w:sz w:val="20"/>
                <w:szCs w:val="20"/>
              </w:rPr>
              <w:t>04,826</w:t>
            </w:r>
          </w:p>
        </w:tc>
      </w:tr>
      <w:tr w:rsidR="00D4370A" w:rsidTr="00194F63">
        <w:trPr>
          <w:trHeight w:val="873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100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370A" w:rsidRPr="003E37C3" w:rsidRDefault="00D4370A" w:rsidP="007F6C72">
            <w:pPr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</w:t>
            </w:r>
            <w:r w:rsidR="007F6C72">
              <w:rPr>
                <w:sz w:val="20"/>
                <w:szCs w:val="20"/>
              </w:rPr>
              <w:t>0</w:t>
            </w:r>
            <w:r w:rsidRPr="003E37C3">
              <w:rPr>
                <w:sz w:val="20"/>
                <w:szCs w:val="20"/>
              </w:rPr>
              <w:t>51,718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370A" w:rsidRPr="003E37C3" w:rsidRDefault="00D4370A" w:rsidP="007F6C72">
            <w:pPr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</w:t>
            </w:r>
            <w:r w:rsidR="007F6C72">
              <w:rPr>
                <w:sz w:val="20"/>
                <w:szCs w:val="20"/>
              </w:rPr>
              <w:t>0</w:t>
            </w:r>
            <w:r w:rsidRPr="003E37C3">
              <w:rPr>
                <w:sz w:val="20"/>
                <w:szCs w:val="20"/>
              </w:rPr>
              <w:t>51,718</w:t>
            </w:r>
          </w:p>
        </w:tc>
      </w:tr>
      <w:tr w:rsidR="00D4370A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0A" w:rsidRPr="003E37C3" w:rsidRDefault="00D4370A" w:rsidP="00940390">
            <w:pPr>
              <w:pStyle w:val="Standard"/>
              <w:jc w:val="both"/>
            </w:pPr>
            <w:r w:rsidRPr="003E37C3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3E37C3">
              <w:rPr>
                <w:color w:val="000000"/>
                <w:sz w:val="20"/>
                <w:szCs w:val="20"/>
              </w:rPr>
              <w:t xml:space="preserve"> </w:t>
            </w:r>
            <w:r w:rsidRPr="003E37C3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200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370A" w:rsidRPr="003E37C3" w:rsidRDefault="00D4370A" w:rsidP="00EE5482">
            <w:pPr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148,608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370A" w:rsidRPr="003E37C3" w:rsidRDefault="00D4370A" w:rsidP="00EE5482">
            <w:pPr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148,608</w:t>
            </w:r>
          </w:p>
        </w:tc>
      </w:tr>
      <w:tr w:rsidR="00D4370A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0A" w:rsidRPr="003E37C3" w:rsidRDefault="00D4370A" w:rsidP="00940390">
            <w:pPr>
              <w:pStyle w:val="Standard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800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370A" w:rsidRPr="003E37C3" w:rsidRDefault="00D4370A" w:rsidP="00EE5482">
            <w:pPr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4,500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F7044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4,500</w:t>
            </w:r>
          </w:p>
        </w:tc>
      </w:tr>
      <w:tr w:rsidR="00940390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Pr="003E37C3" w:rsidRDefault="00940390" w:rsidP="00940390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napToGrid w:val="0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2607CE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2607CE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10,000</w:t>
            </w:r>
          </w:p>
        </w:tc>
      </w:tr>
      <w:tr w:rsidR="00940390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Pr="003E37C3" w:rsidRDefault="00940390" w:rsidP="00940390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86337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78</w:t>
            </w:r>
            <w:r w:rsidR="00B30117" w:rsidRPr="003E37C3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2607CE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2607CE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10,000</w:t>
            </w:r>
          </w:p>
        </w:tc>
      </w:tr>
      <w:tr w:rsidR="00940390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Pr="003E37C3" w:rsidRDefault="00940390" w:rsidP="00940390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86337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78 1 00</w:t>
            </w:r>
            <w:r w:rsidR="00B30117" w:rsidRPr="003E37C3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2607CE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2607CE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10,000</w:t>
            </w:r>
          </w:p>
        </w:tc>
      </w:tr>
      <w:tr w:rsidR="00940390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Pr="003E37C3" w:rsidRDefault="00940390" w:rsidP="00863373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Резервны</w:t>
            </w:r>
            <w:r w:rsidR="00863373" w:rsidRPr="003E37C3">
              <w:rPr>
                <w:sz w:val="20"/>
                <w:szCs w:val="20"/>
              </w:rPr>
              <w:t>й</w:t>
            </w:r>
            <w:r w:rsidRPr="003E37C3">
              <w:rPr>
                <w:sz w:val="20"/>
                <w:szCs w:val="20"/>
              </w:rPr>
              <w:t xml:space="preserve"> фонд местной администрации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2607CE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2607CE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10,000</w:t>
            </w:r>
          </w:p>
        </w:tc>
      </w:tr>
      <w:tr w:rsidR="00940390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Pr="003E37C3" w:rsidRDefault="00940390" w:rsidP="00940390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2607CE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2607CE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10,000</w:t>
            </w:r>
          </w:p>
        </w:tc>
      </w:tr>
      <w:tr w:rsidR="00940390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Pr="003E37C3" w:rsidRDefault="00940390" w:rsidP="00940390">
            <w:pPr>
              <w:pStyle w:val="afb"/>
              <w:spacing w:before="0"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E37C3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  <w:p w:rsidR="00940390" w:rsidRPr="003E37C3" w:rsidRDefault="00940390" w:rsidP="00940390">
            <w:pPr>
              <w:pStyle w:val="afb"/>
              <w:spacing w:before="0"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37C3">
              <w:rPr>
                <w:b/>
                <w:bCs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37C3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903D9" w:rsidP="00693A3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1</w:t>
            </w:r>
            <w:r w:rsidR="00693A35">
              <w:rPr>
                <w:b/>
                <w:sz w:val="20"/>
                <w:szCs w:val="20"/>
              </w:rPr>
              <w:t>8</w:t>
            </w:r>
            <w:r w:rsidR="002607CE" w:rsidRPr="003E37C3">
              <w:rPr>
                <w:b/>
                <w:sz w:val="20"/>
                <w:szCs w:val="20"/>
              </w:rPr>
              <w:t>,</w:t>
            </w:r>
            <w:r w:rsidRPr="003E37C3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903D9" w:rsidP="00693A3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1</w:t>
            </w:r>
            <w:r w:rsidR="00693A35">
              <w:rPr>
                <w:b/>
                <w:sz w:val="20"/>
                <w:szCs w:val="20"/>
              </w:rPr>
              <w:t>8</w:t>
            </w:r>
            <w:r w:rsidR="002607CE" w:rsidRPr="003E37C3">
              <w:rPr>
                <w:b/>
                <w:sz w:val="20"/>
                <w:szCs w:val="20"/>
              </w:rPr>
              <w:t>,</w:t>
            </w:r>
            <w:r w:rsidRPr="003E37C3">
              <w:rPr>
                <w:b/>
                <w:sz w:val="20"/>
                <w:szCs w:val="20"/>
              </w:rPr>
              <w:t>400</w:t>
            </w:r>
          </w:p>
        </w:tc>
      </w:tr>
      <w:tr w:rsidR="00D4370A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0A" w:rsidRPr="003E37C3" w:rsidRDefault="00D4370A" w:rsidP="00940390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b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E37C3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b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E37C3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863373">
            <w:pPr>
              <w:pStyle w:val="afb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E37C3">
              <w:rPr>
                <w:b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EE548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3,400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EE548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3,400</w:t>
            </w:r>
          </w:p>
        </w:tc>
      </w:tr>
      <w:tr w:rsidR="00D4370A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0A" w:rsidRPr="003E37C3" w:rsidRDefault="00D4370A" w:rsidP="00940390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86337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EE548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3,400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EE548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3,400</w:t>
            </w:r>
          </w:p>
        </w:tc>
      </w:tr>
      <w:tr w:rsidR="00D4370A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0A" w:rsidRPr="003E37C3" w:rsidRDefault="00D4370A" w:rsidP="00940390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EE548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3,400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EE548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3,400</w:t>
            </w:r>
          </w:p>
        </w:tc>
      </w:tr>
      <w:tr w:rsidR="002607CE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7CE" w:rsidRPr="003E37C3" w:rsidRDefault="002607CE" w:rsidP="00940390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7CE" w:rsidRPr="003E37C3" w:rsidRDefault="002607CE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7CE" w:rsidRPr="003E37C3" w:rsidRDefault="002607CE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7CE" w:rsidRPr="003E37C3" w:rsidRDefault="002607CE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7CE" w:rsidRPr="003E37C3" w:rsidRDefault="002607CE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7CE" w:rsidRPr="003E37C3" w:rsidRDefault="002607CE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3,400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7CE" w:rsidRPr="003E37C3" w:rsidRDefault="002607CE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3,400</w:t>
            </w:r>
          </w:p>
        </w:tc>
      </w:tr>
      <w:tr w:rsidR="00D4370A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0A" w:rsidRPr="003E37C3" w:rsidRDefault="00D4370A" w:rsidP="00940390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86337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693A3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</w:t>
            </w:r>
            <w:r w:rsidR="00693A35">
              <w:rPr>
                <w:sz w:val="20"/>
                <w:szCs w:val="20"/>
              </w:rPr>
              <w:t>5</w:t>
            </w:r>
            <w:r w:rsidRPr="003E37C3">
              <w:rPr>
                <w:sz w:val="20"/>
                <w:szCs w:val="20"/>
              </w:rPr>
              <w:t>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35" w:rsidRDefault="00693A35" w:rsidP="00693A35">
            <w:pPr>
              <w:rPr>
                <w:sz w:val="20"/>
                <w:szCs w:val="20"/>
              </w:rPr>
            </w:pPr>
          </w:p>
          <w:p w:rsidR="00D4370A" w:rsidRPr="003E37C3" w:rsidRDefault="00693A35" w:rsidP="00693A35">
            <w:r>
              <w:rPr>
                <w:sz w:val="20"/>
                <w:szCs w:val="20"/>
              </w:rPr>
              <w:t xml:space="preserve">    </w:t>
            </w:r>
            <w:r w:rsidR="00D4370A" w:rsidRPr="003E37C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="00D4370A" w:rsidRPr="003E37C3">
              <w:rPr>
                <w:sz w:val="20"/>
                <w:szCs w:val="20"/>
              </w:rPr>
              <w:t>,000</w:t>
            </w:r>
          </w:p>
        </w:tc>
      </w:tr>
      <w:tr w:rsidR="00D4370A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0A" w:rsidRPr="003E37C3" w:rsidRDefault="00D4370A" w:rsidP="00940390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86337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0A" w:rsidRPr="003E37C3" w:rsidRDefault="00693A35" w:rsidP="00693A35">
            <w:pPr>
              <w:jc w:val="center"/>
            </w:pPr>
            <w:r>
              <w:rPr>
                <w:sz w:val="20"/>
                <w:szCs w:val="20"/>
              </w:rPr>
              <w:t>15</w:t>
            </w:r>
            <w:r w:rsidR="00D4370A" w:rsidRPr="003E37C3">
              <w:rPr>
                <w:sz w:val="20"/>
                <w:szCs w:val="20"/>
              </w:rPr>
              <w:t>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0A" w:rsidRPr="003E37C3" w:rsidRDefault="00D4370A" w:rsidP="00693A35">
            <w:pPr>
              <w:jc w:val="center"/>
            </w:pPr>
            <w:r w:rsidRPr="003E37C3">
              <w:rPr>
                <w:sz w:val="20"/>
                <w:szCs w:val="20"/>
              </w:rPr>
              <w:t>1</w:t>
            </w:r>
            <w:r w:rsidR="00693A35">
              <w:rPr>
                <w:sz w:val="20"/>
                <w:szCs w:val="20"/>
              </w:rPr>
              <w:t>5</w:t>
            </w:r>
            <w:r w:rsidRPr="003E37C3">
              <w:rPr>
                <w:sz w:val="20"/>
                <w:szCs w:val="20"/>
              </w:rPr>
              <w:t>,000</w:t>
            </w:r>
          </w:p>
        </w:tc>
      </w:tr>
      <w:tr w:rsidR="00D4370A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0A" w:rsidRPr="003E37C3" w:rsidRDefault="00D4370A" w:rsidP="00940390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0A" w:rsidRPr="003E37C3" w:rsidRDefault="00693A35" w:rsidP="00693A35">
            <w:pPr>
              <w:jc w:val="center"/>
            </w:pPr>
            <w:r>
              <w:rPr>
                <w:sz w:val="20"/>
                <w:szCs w:val="20"/>
              </w:rPr>
              <w:t>15</w:t>
            </w:r>
            <w:r w:rsidR="00D4370A" w:rsidRPr="003E37C3">
              <w:rPr>
                <w:sz w:val="20"/>
                <w:szCs w:val="20"/>
              </w:rPr>
              <w:t>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0A" w:rsidRPr="003E37C3" w:rsidRDefault="00693A35" w:rsidP="00693A35">
            <w:pPr>
              <w:jc w:val="center"/>
            </w:pPr>
            <w:r>
              <w:rPr>
                <w:sz w:val="20"/>
                <w:szCs w:val="20"/>
              </w:rPr>
              <w:t>15</w:t>
            </w:r>
            <w:r w:rsidR="00D4370A" w:rsidRPr="003E37C3">
              <w:rPr>
                <w:sz w:val="20"/>
                <w:szCs w:val="20"/>
              </w:rPr>
              <w:t>,000</w:t>
            </w:r>
          </w:p>
        </w:tc>
      </w:tr>
      <w:tr w:rsidR="00D4370A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0A" w:rsidRPr="003E37C3" w:rsidRDefault="00D4370A" w:rsidP="00940390">
            <w:pPr>
              <w:pStyle w:val="afb"/>
              <w:spacing w:before="0" w:after="0"/>
              <w:jc w:val="both"/>
            </w:pPr>
            <w:r w:rsidRPr="003E37C3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3E37C3">
              <w:rPr>
                <w:color w:val="000000"/>
                <w:sz w:val="20"/>
                <w:szCs w:val="20"/>
              </w:rPr>
              <w:t xml:space="preserve"> </w:t>
            </w:r>
            <w:r w:rsidRPr="003E37C3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200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0A" w:rsidRPr="003E37C3" w:rsidRDefault="00D4370A" w:rsidP="00693A35">
            <w:pPr>
              <w:jc w:val="center"/>
            </w:pPr>
            <w:r w:rsidRPr="003E37C3">
              <w:rPr>
                <w:sz w:val="20"/>
                <w:szCs w:val="20"/>
              </w:rPr>
              <w:t>1</w:t>
            </w:r>
            <w:r w:rsidR="00693A35">
              <w:rPr>
                <w:sz w:val="20"/>
                <w:szCs w:val="20"/>
              </w:rPr>
              <w:t>5</w:t>
            </w:r>
            <w:r w:rsidRPr="003E37C3">
              <w:rPr>
                <w:sz w:val="20"/>
                <w:szCs w:val="20"/>
              </w:rPr>
              <w:t>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0A" w:rsidRPr="003E37C3" w:rsidRDefault="00693A35" w:rsidP="00693A35">
            <w:pPr>
              <w:jc w:val="center"/>
            </w:pPr>
            <w:r>
              <w:rPr>
                <w:sz w:val="20"/>
                <w:szCs w:val="20"/>
              </w:rPr>
              <w:t>15</w:t>
            </w:r>
            <w:r w:rsidR="00D4370A" w:rsidRPr="003E37C3">
              <w:rPr>
                <w:sz w:val="20"/>
                <w:szCs w:val="20"/>
              </w:rPr>
              <w:t>,000</w:t>
            </w:r>
          </w:p>
        </w:tc>
      </w:tr>
      <w:tr w:rsidR="007F6C72" w:rsidTr="007F2359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afb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3E37C3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afb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afb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afb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7F6C72" w:rsidRDefault="002552D5" w:rsidP="002552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  <w:r w:rsidR="007F6C72" w:rsidRPr="007F6C7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965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7F6C72" w:rsidRDefault="002552D5" w:rsidP="002552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  <w:r w:rsidR="007F6C72" w:rsidRPr="007F6C7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908</w:t>
            </w:r>
          </w:p>
        </w:tc>
      </w:tr>
      <w:tr w:rsidR="007F6C72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Standard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afb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7F6C72" w:rsidRDefault="002552D5" w:rsidP="00255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7F6C72" w:rsidRPr="007F6C7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965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7F6C72" w:rsidRDefault="002552D5" w:rsidP="00255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  <w:r w:rsidR="007F6C72" w:rsidRPr="007F6C7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908</w:t>
            </w:r>
          </w:p>
        </w:tc>
      </w:tr>
      <w:tr w:rsidR="007F6C72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86337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7F6C72" w:rsidRDefault="002552D5" w:rsidP="00255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7F6C72" w:rsidRPr="007F6C7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965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7F6C72" w:rsidRDefault="002552D5" w:rsidP="00255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  <w:r w:rsidR="007F6C72" w:rsidRPr="007F6C7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908</w:t>
            </w:r>
          </w:p>
        </w:tc>
      </w:tr>
      <w:tr w:rsidR="007F6C72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86337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7F6C72" w:rsidRDefault="002552D5" w:rsidP="00255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7F6C72" w:rsidRPr="007F6C7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965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7F6C72" w:rsidRDefault="002552D5" w:rsidP="00255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  <w:r w:rsidR="007F6C72" w:rsidRPr="007F6C7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908</w:t>
            </w:r>
          </w:p>
        </w:tc>
      </w:tr>
      <w:tr w:rsidR="007F6C72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7F6C72" w:rsidRDefault="002552D5" w:rsidP="00255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7F6C72" w:rsidRPr="007F6C7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965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7F6C72" w:rsidRDefault="002552D5" w:rsidP="00255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  <w:r w:rsidR="007F6C72" w:rsidRPr="007F6C7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908</w:t>
            </w:r>
          </w:p>
        </w:tc>
      </w:tr>
      <w:tr w:rsidR="007F6C72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100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7F6C72" w:rsidRDefault="002552D5" w:rsidP="00255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7F6C72" w:rsidRPr="007F6C7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965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7F6C72" w:rsidRDefault="002552D5" w:rsidP="00255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  <w:r w:rsidR="007F6C72" w:rsidRPr="007F6C7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908</w:t>
            </w:r>
          </w:p>
        </w:tc>
      </w:tr>
      <w:tr w:rsidR="00940390" w:rsidTr="00194F63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Pr="003E37C3" w:rsidRDefault="00940390" w:rsidP="00940390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3E37C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3E37C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701C91" w:rsidP="0086337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2,000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2552D5" w:rsidP="0086337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701C91" w:rsidRPr="003E37C3">
              <w:rPr>
                <w:b/>
                <w:sz w:val="20"/>
                <w:szCs w:val="20"/>
              </w:rPr>
              <w:t>,000</w:t>
            </w:r>
          </w:p>
        </w:tc>
      </w:tr>
      <w:tr w:rsidR="00940390" w:rsidTr="00194F63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Pr="003E37C3" w:rsidRDefault="00940390" w:rsidP="00940390">
            <w:pPr>
              <w:pStyle w:val="Standard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E37C3">
              <w:rPr>
                <w:bCs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C6592B" w:rsidP="008633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2552D5" w:rsidP="008633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6592B">
              <w:rPr>
                <w:sz w:val="20"/>
                <w:szCs w:val="20"/>
              </w:rPr>
              <w:t>,000</w:t>
            </w:r>
          </w:p>
        </w:tc>
      </w:tr>
      <w:tr w:rsidR="00940390" w:rsidTr="00194F63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Pr="003E37C3" w:rsidRDefault="00940390" w:rsidP="007F6C72">
            <w:pPr>
              <w:pStyle w:val="Standard"/>
              <w:jc w:val="both"/>
              <w:rPr>
                <w:iCs/>
                <w:sz w:val="20"/>
                <w:szCs w:val="20"/>
              </w:rPr>
            </w:pPr>
            <w:r w:rsidRPr="003E37C3">
              <w:rPr>
                <w:iCs/>
                <w:sz w:val="20"/>
                <w:szCs w:val="20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 </w:t>
            </w:r>
            <w:r w:rsidR="003E4F0D" w:rsidRPr="003E37C3">
              <w:rPr>
                <w:iCs/>
                <w:sz w:val="20"/>
                <w:szCs w:val="20"/>
              </w:rPr>
              <w:t>Волоконс</w:t>
            </w:r>
            <w:r w:rsidRPr="003E37C3">
              <w:rPr>
                <w:iCs/>
                <w:sz w:val="20"/>
                <w:szCs w:val="20"/>
              </w:rPr>
              <w:t xml:space="preserve">ком сельсовете Большесолдатского  района Курской области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863373">
            <w:pPr>
              <w:pStyle w:val="afb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 xml:space="preserve">13 </w:t>
            </w:r>
            <w:r w:rsidR="00B30117" w:rsidRPr="003E37C3">
              <w:rPr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701C91" w:rsidP="008633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2,000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2552D5" w:rsidP="008633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01C91" w:rsidRPr="003E37C3">
              <w:rPr>
                <w:sz w:val="20"/>
                <w:szCs w:val="20"/>
              </w:rPr>
              <w:t>,000</w:t>
            </w:r>
          </w:p>
        </w:tc>
      </w:tr>
      <w:tr w:rsidR="00940390" w:rsidTr="00194F63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Pr="003E37C3" w:rsidRDefault="00940390" w:rsidP="007F6C72">
            <w:pPr>
              <w:pStyle w:val="Standard"/>
              <w:jc w:val="both"/>
            </w:pPr>
            <w:r w:rsidRPr="003E37C3">
              <w:rPr>
                <w:color w:val="000000"/>
                <w:sz w:val="20"/>
                <w:szCs w:val="20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3E37C3">
              <w:rPr>
                <w:iCs/>
                <w:color w:val="000000"/>
                <w:sz w:val="20"/>
                <w:szCs w:val="20"/>
                <w:lang w:eastAsia="ru-RU"/>
              </w:rPr>
              <w:t xml:space="preserve"> в МО «</w:t>
            </w:r>
            <w:r w:rsidR="003E4F0D" w:rsidRPr="003E37C3">
              <w:rPr>
                <w:iCs/>
                <w:color w:val="000000"/>
                <w:sz w:val="20"/>
                <w:szCs w:val="20"/>
                <w:lang w:eastAsia="ru-RU"/>
              </w:rPr>
              <w:t>Волоконский</w:t>
            </w:r>
            <w:r w:rsidRPr="003E37C3">
              <w:rPr>
                <w:iCs/>
                <w:color w:val="000000"/>
                <w:sz w:val="20"/>
                <w:szCs w:val="20"/>
                <w:lang w:eastAsia="ru-RU"/>
              </w:rPr>
              <w:t xml:space="preserve"> сельсовет» Большесолдатского  района Курской области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pacing w:before="0" w:after="0"/>
              <w:ind w:right="-147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13 1</w:t>
            </w:r>
            <w:r w:rsidR="00B30117" w:rsidRPr="003E37C3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Pr="003E37C3" w:rsidRDefault="00940390" w:rsidP="0086337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01C91" w:rsidRPr="003E37C3" w:rsidRDefault="00701C91" w:rsidP="0086337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01C91" w:rsidRPr="003E37C3" w:rsidRDefault="00701C91" w:rsidP="0086337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01C91" w:rsidRPr="003E37C3" w:rsidRDefault="00701C91" w:rsidP="0086337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01C91" w:rsidRPr="003E37C3" w:rsidRDefault="00701C91" w:rsidP="00863373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2,000</w:t>
            </w:r>
          </w:p>
          <w:p w:rsidR="00701C91" w:rsidRPr="003E37C3" w:rsidRDefault="00701C91" w:rsidP="0086337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Pr="003E37C3" w:rsidRDefault="00940390" w:rsidP="0086337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01C91" w:rsidRPr="003E37C3" w:rsidRDefault="00701C91" w:rsidP="0086337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01C91" w:rsidRPr="003E37C3" w:rsidRDefault="00701C91" w:rsidP="0086337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01C91" w:rsidRPr="003E37C3" w:rsidRDefault="00701C91" w:rsidP="0086337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01C91" w:rsidRPr="003E37C3" w:rsidRDefault="002552D5" w:rsidP="0086337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01C91" w:rsidRPr="003E37C3">
              <w:rPr>
                <w:sz w:val="20"/>
                <w:szCs w:val="20"/>
              </w:rPr>
              <w:t>,000</w:t>
            </w:r>
          </w:p>
        </w:tc>
      </w:tr>
      <w:tr w:rsidR="00940390" w:rsidTr="00194F63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Pr="003E37C3" w:rsidRDefault="00940390" w:rsidP="00940390">
            <w:pPr>
              <w:pStyle w:val="Standard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E37C3">
              <w:rPr>
                <w:color w:val="000000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b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13 1 01</w:t>
            </w:r>
            <w:r w:rsidR="00B30117" w:rsidRPr="003E37C3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Pr="003E37C3" w:rsidRDefault="00701C91" w:rsidP="00863373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2,000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Pr="003E37C3" w:rsidRDefault="002552D5" w:rsidP="0086337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01C91" w:rsidRPr="003E37C3">
              <w:rPr>
                <w:sz w:val="20"/>
                <w:szCs w:val="20"/>
              </w:rPr>
              <w:t>,000</w:t>
            </w:r>
          </w:p>
        </w:tc>
      </w:tr>
      <w:tr w:rsidR="004D4E23" w:rsidTr="00194F63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3" w:rsidRPr="003E37C3" w:rsidRDefault="004D4E23" w:rsidP="00524E58">
            <w:pPr>
              <w:pStyle w:val="Standard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E37C3">
              <w:rPr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муниципальн</w:t>
            </w:r>
            <w:r w:rsidR="00524E58" w:rsidRPr="003E37C3">
              <w:rPr>
                <w:color w:val="000000"/>
                <w:sz w:val="20"/>
                <w:szCs w:val="20"/>
                <w:lang w:eastAsia="ru-RU"/>
              </w:rPr>
              <w:t>ых</w:t>
            </w:r>
            <w:r w:rsidRPr="003E37C3">
              <w:rPr>
                <w:color w:val="000000"/>
                <w:sz w:val="20"/>
                <w:szCs w:val="20"/>
                <w:lang w:eastAsia="ru-RU"/>
              </w:rPr>
              <w:t xml:space="preserve"> образовани</w:t>
            </w:r>
            <w:r w:rsidR="00524E58" w:rsidRPr="003E37C3">
              <w:rPr>
                <w:color w:val="000000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E117B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afb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8633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2,000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2552D5" w:rsidP="008633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D4E23" w:rsidRPr="003E37C3">
              <w:rPr>
                <w:sz w:val="20"/>
                <w:szCs w:val="20"/>
              </w:rPr>
              <w:t>,000</w:t>
            </w:r>
          </w:p>
        </w:tc>
      </w:tr>
      <w:tr w:rsidR="004D4E23" w:rsidTr="00194F63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3" w:rsidRPr="003E37C3" w:rsidRDefault="004D4E23" w:rsidP="00940390">
            <w:pPr>
              <w:pStyle w:val="Standard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afb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200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8633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2,000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2552D5" w:rsidP="008633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D4E23" w:rsidRPr="003E37C3">
              <w:rPr>
                <w:sz w:val="20"/>
                <w:szCs w:val="20"/>
              </w:rPr>
              <w:t>,000</w:t>
            </w:r>
          </w:p>
        </w:tc>
      </w:tr>
      <w:tr w:rsidR="000179CF" w:rsidTr="00194F63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9CF" w:rsidRPr="000179CF" w:rsidRDefault="000179CF" w:rsidP="00017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 малого и среднего предпринимательства Волоконского сельсовета Большесолдатского района Курской области»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9CF" w:rsidRPr="003E37C3" w:rsidRDefault="007204A5" w:rsidP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9CF" w:rsidRPr="003E37C3" w:rsidRDefault="007204A5" w:rsidP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9CF" w:rsidRPr="003E37C3" w:rsidRDefault="007204A5" w:rsidP="00940390">
            <w:pPr>
              <w:pStyle w:val="afb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9CF" w:rsidRPr="003E37C3" w:rsidRDefault="000179CF" w:rsidP="0094039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9CF" w:rsidRPr="003E37C3" w:rsidRDefault="000179CF" w:rsidP="008633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9CF" w:rsidRDefault="000179CF" w:rsidP="008633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0179CF" w:rsidTr="00194F63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9CF" w:rsidRPr="00194F63" w:rsidRDefault="000179CF" w:rsidP="00017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9CF" w:rsidRPr="003E37C3" w:rsidRDefault="007204A5" w:rsidP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9CF" w:rsidRPr="003E37C3" w:rsidRDefault="007204A5" w:rsidP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9CF" w:rsidRPr="003E37C3" w:rsidRDefault="007204A5" w:rsidP="00940390">
            <w:pPr>
              <w:pStyle w:val="afb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15 1 01 00000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9CF" w:rsidRPr="003E37C3" w:rsidRDefault="000179CF" w:rsidP="0094039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9CF" w:rsidRPr="003E37C3" w:rsidRDefault="007204A5" w:rsidP="008633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9CF" w:rsidRDefault="007204A5" w:rsidP="008633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0179CF" w:rsidTr="00194F63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9CF" w:rsidRPr="00194F63" w:rsidRDefault="000179CF" w:rsidP="00017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условий для развития малого и </w:t>
            </w:r>
            <w:r>
              <w:rPr>
                <w:sz w:val="20"/>
                <w:szCs w:val="20"/>
              </w:rPr>
              <w:lastRenderedPageBreak/>
              <w:t>среднего предпринимательства на территории муниципального образования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9CF" w:rsidRPr="003E37C3" w:rsidRDefault="007204A5" w:rsidP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9CF" w:rsidRPr="003E37C3" w:rsidRDefault="007204A5" w:rsidP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9CF" w:rsidRPr="003E37C3" w:rsidRDefault="007204A5" w:rsidP="00940390">
            <w:pPr>
              <w:pStyle w:val="afb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01С1405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9CF" w:rsidRPr="003E37C3" w:rsidRDefault="000179CF" w:rsidP="0094039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9CF" w:rsidRPr="003E37C3" w:rsidRDefault="007204A5" w:rsidP="008633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9CF" w:rsidRDefault="007204A5" w:rsidP="008633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0179CF" w:rsidTr="00194F63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9CF" w:rsidRPr="00194F63" w:rsidRDefault="000179CF" w:rsidP="000179CF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9CF" w:rsidRPr="003E37C3" w:rsidRDefault="007204A5" w:rsidP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9CF" w:rsidRPr="003E37C3" w:rsidRDefault="007204A5" w:rsidP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9CF" w:rsidRPr="003E37C3" w:rsidRDefault="007204A5" w:rsidP="00940390">
            <w:pPr>
              <w:pStyle w:val="afb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01С1405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9CF" w:rsidRPr="003E37C3" w:rsidRDefault="007204A5" w:rsidP="0094039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9CF" w:rsidRPr="003E37C3" w:rsidRDefault="007204A5" w:rsidP="008633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9CF" w:rsidRDefault="007204A5" w:rsidP="008633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4D4E23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3" w:rsidRPr="003E37C3" w:rsidRDefault="004D4E23" w:rsidP="009903D9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903D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0,000</w:t>
            </w:r>
          </w:p>
        </w:tc>
      </w:tr>
      <w:tr w:rsidR="004D4E23" w:rsidTr="00194F63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3" w:rsidRPr="003E37C3" w:rsidRDefault="00C6592B" w:rsidP="0086337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3" w:rsidRPr="003E37C3" w:rsidRDefault="00C6592B" w:rsidP="0086337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D4E23" w:rsidTr="00194F63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3" w:rsidRPr="003E37C3" w:rsidRDefault="004D4E23" w:rsidP="007F6C72">
            <w:pPr>
              <w:pStyle w:val="Standard"/>
              <w:jc w:val="both"/>
            </w:pPr>
            <w:r w:rsidRPr="003E37C3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«Волоконский сельсовет» Большесолдатского района Курской области»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3" w:rsidRPr="003E37C3" w:rsidRDefault="004D4E23" w:rsidP="0086337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D4E23" w:rsidRPr="003E37C3" w:rsidRDefault="004D4E23" w:rsidP="0086337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D4E23" w:rsidRPr="003E37C3" w:rsidRDefault="004D4E23" w:rsidP="00863373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3" w:rsidRPr="003E37C3" w:rsidRDefault="004D4E23" w:rsidP="0086337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D4E23" w:rsidRPr="003E37C3" w:rsidRDefault="004D4E23" w:rsidP="0086337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D4E23" w:rsidRPr="003E37C3" w:rsidRDefault="004D4E23" w:rsidP="00863373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0,000</w:t>
            </w:r>
          </w:p>
        </w:tc>
      </w:tr>
      <w:tr w:rsidR="004D4E23" w:rsidTr="00194F63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3" w:rsidRPr="003E37C3" w:rsidRDefault="004D4E23" w:rsidP="007F6C72">
            <w:pPr>
              <w:pStyle w:val="Standard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 xml:space="preserve">Подпрограмма «Обеспечение качественными услугами ЖКХ населения в МО «Волоконский сельсовет 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«Волоконский сельсовет » Большесолдатского района Курской области»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3" w:rsidRPr="003E37C3" w:rsidRDefault="004D4E23" w:rsidP="0086337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D4E23" w:rsidRPr="003E37C3" w:rsidRDefault="004D4E23" w:rsidP="0086337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D4E23" w:rsidRPr="003E37C3" w:rsidRDefault="004D4E23" w:rsidP="0086337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D4E23" w:rsidRPr="003E37C3" w:rsidRDefault="004D4E23" w:rsidP="0086337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D4E23" w:rsidRPr="003E37C3" w:rsidRDefault="004D4E23" w:rsidP="00863373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3" w:rsidRPr="003E37C3" w:rsidRDefault="004D4E23" w:rsidP="0086337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D4E23" w:rsidRPr="003E37C3" w:rsidRDefault="004D4E23" w:rsidP="0086337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D4E23" w:rsidRPr="003E37C3" w:rsidRDefault="004D4E23" w:rsidP="0086337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D4E23" w:rsidRPr="003E37C3" w:rsidRDefault="004D4E23" w:rsidP="0086337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D4E23" w:rsidRPr="003E37C3" w:rsidRDefault="004D4E23" w:rsidP="00863373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0,000</w:t>
            </w:r>
          </w:p>
        </w:tc>
      </w:tr>
      <w:tr w:rsidR="004D4E23" w:rsidTr="00194F63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3" w:rsidRPr="003E37C3" w:rsidRDefault="004D4E23" w:rsidP="00940390">
            <w:pPr>
              <w:pStyle w:val="Standard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3" w:rsidRPr="003E37C3" w:rsidRDefault="004D4E23" w:rsidP="00863373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3" w:rsidRPr="003E37C3" w:rsidRDefault="004D4E23" w:rsidP="00863373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0,000</w:t>
            </w:r>
          </w:p>
        </w:tc>
      </w:tr>
      <w:tr w:rsidR="004D4E23" w:rsidTr="00194F63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3" w:rsidRPr="003E37C3" w:rsidRDefault="004D4E23" w:rsidP="0094039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3" w:rsidRPr="003E37C3" w:rsidRDefault="00C6592B" w:rsidP="0086337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D4E23" w:rsidRPr="003E37C3">
              <w:rPr>
                <w:sz w:val="20"/>
                <w:szCs w:val="20"/>
              </w:rPr>
              <w:t>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3" w:rsidRPr="003E37C3" w:rsidRDefault="002552D5" w:rsidP="0086337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D4E23" w:rsidRPr="003E37C3">
              <w:rPr>
                <w:sz w:val="20"/>
                <w:szCs w:val="20"/>
              </w:rPr>
              <w:t>,000</w:t>
            </w:r>
          </w:p>
        </w:tc>
      </w:tr>
      <w:tr w:rsidR="004D4E23" w:rsidTr="00194F63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3" w:rsidRPr="003E37C3" w:rsidRDefault="004D4E23" w:rsidP="00940390">
            <w:pPr>
              <w:pStyle w:val="Standard"/>
              <w:jc w:val="both"/>
            </w:pPr>
            <w:r w:rsidRPr="003E37C3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3E37C3">
              <w:rPr>
                <w:color w:val="000000"/>
                <w:sz w:val="20"/>
                <w:szCs w:val="20"/>
              </w:rPr>
              <w:t xml:space="preserve"> </w:t>
            </w:r>
            <w:r w:rsidRPr="003E37C3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200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3" w:rsidRPr="003E37C3" w:rsidRDefault="004D4E23" w:rsidP="0086337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D4E23" w:rsidRPr="003E37C3" w:rsidRDefault="004D4E23" w:rsidP="00863373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5,000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3" w:rsidRPr="003E37C3" w:rsidRDefault="004D4E23" w:rsidP="0086337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D4E23" w:rsidRPr="003E37C3" w:rsidRDefault="002552D5" w:rsidP="009903D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D4E23" w:rsidRPr="003E37C3">
              <w:rPr>
                <w:sz w:val="20"/>
                <w:szCs w:val="20"/>
              </w:rPr>
              <w:t>,000</w:t>
            </w:r>
          </w:p>
        </w:tc>
      </w:tr>
      <w:tr w:rsidR="004D4E23" w:rsidTr="00194F63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3" w:rsidRPr="003E37C3" w:rsidRDefault="004D4E23" w:rsidP="00EE5482">
            <w:pPr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EE5482">
            <w:pPr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EE5482">
            <w:pPr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EE5482">
            <w:pPr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07301С1457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EE54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C6592B" w:rsidP="00EE548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2B" w:rsidRDefault="00C6592B" w:rsidP="00C6592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C6592B" w:rsidRPr="003E37C3" w:rsidRDefault="002552D5" w:rsidP="00C6592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6592B">
              <w:rPr>
                <w:sz w:val="20"/>
                <w:szCs w:val="20"/>
              </w:rPr>
              <w:t>,000</w:t>
            </w:r>
          </w:p>
        </w:tc>
      </w:tr>
      <w:tr w:rsidR="004D4E23" w:rsidTr="00194F63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3" w:rsidRPr="003E37C3" w:rsidRDefault="004D4E23" w:rsidP="00EE5482">
            <w:pPr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EE5482">
            <w:pPr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EE5482">
            <w:pPr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EE5482">
            <w:pPr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07301С1457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EE5482">
            <w:pPr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200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DF7DF3" w:rsidRDefault="004D4E23" w:rsidP="00EE5482">
            <w:pPr>
              <w:snapToGrid w:val="0"/>
              <w:jc w:val="center"/>
              <w:rPr>
                <w:sz w:val="20"/>
                <w:szCs w:val="20"/>
              </w:rPr>
            </w:pPr>
            <w:r w:rsidRPr="00DF7DF3">
              <w:rPr>
                <w:sz w:val="20"/>
                <w:szCs w:val="20"/>
              </w:rPr>
              <w:t>5,000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3" w:rsidRPr="00DF7DF3" w:rsidRDefault="004D4E23" w:rsidP="00C6592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D4E23" w:rsidRPr="00DF7DF3" w:rsidRDefault="002552D5" w:rsidP="00C6592B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  <w:r w:rsidR="004D4E23" w:rsidRPr="00DF7DF3">
              <w:rPr>
                <w:sz w:val="20"/>
                <w:szCs w:val="20"/>
                <w:lang w:eastAsia="zh-CN"/>
              </w:rPr>
              <w:t>,000</w:t>
            </w:r>
          </w:p>
        </w:tc>
      </w:tr>
      <w:tr w:rsidR="004D4E23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3" w:rsidRPr="003E37C3" w:rsidRDefault="004D4E23" w:rsidP="00940390">
            <w:pPr>
              <w:pStyle w:val="Standard"/>
              <w:rPr>
                <w:b/>
                <w:bCs/>
                <w:color w:val="000000"/>
                <w:sz w:val="20"/>
                <w:szCs w:val="20"/>
              </w:rPr>
            </w:pPr>
            <w:r w:rsidRPr="003E37C3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rPr>
                <w:b/>
                <w:bCs/>
                <w:color w:val="000000"/>
                <w:sz w:val="20"/>
                <w:szCs w:val="20"/>
              </w:rPr>
            </w:pPr>
            <w:r w:rsidRPr="003E37C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B6633F" w:rsidP="00693A3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7F6C72">
              <w:rPr>
                <w:b/>
                <w:sz w:val="20"/>
                <w:szCs w:val="20"/>
              </w:rPr>
              <w:t>1</w:t>
            </w:r>
            <w:r w:rsidR="00693A35">
              <w:rPr>
                <w:b/>
                <w:sz w:val="20"/>
                <w:szCs w:val="20"/>
              </w:rPr>
              <w:t>2</w:t>
            </w:r>
            <w:r w:rsidR="007F6C7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854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B6633F" w:rsidP="00693A3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  <w:r w:rsidR="00693A35">
              <w:rPr>
                <w:b/>
                <w:sz w:val="20"/>
                <w:szCs w:val="20"/>
              </w:rPr>
              <w:t>9</w:t>
            </w:r>
            <w:r w:rsidR="004D4E23" w:rsidRPr="003E37C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735</w:t>
            </w:r>
          </w:p>
        </w:tc>
      </w:tr>
      <w:tr w:rsidR="007F6C72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3E37C3" w:rsidRDefault="007F6C72" w:rsidP="00940390">
            <w:pPr>
              <w:pStyle w:val="Standard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Standard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Standard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3E37C3" w:rsidRDefault="007F6C72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7F6C72" w:rsidRDefault="00B6633F" w:rsidP="00630D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630DAD">
              <w:rPr>
                <w:sz w:val="20"/>
                <w:szCs w:val="20"/>
              </w:rPr>
              <w:t>2</w:t>
            </w:r>
            <w:r w:rsidR="007F6C72" w:rsidRPr="007F6C7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854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7F6C72" w:rsidRDefault="00B6633F" w:rsidP="007F6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5F5AC6">
              <w:rPr>
                <w:sz w:val="20"/>
                <w:szCs w:val="20"/>
              </w:rPr>
              <w:t>9</w:t>
            </w:r>
            <w:r w:rsidR="007F6C72" w:rsidRPr="007F6C7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735</w:t>
            </w:r>
          </w:p>
          <w:p w:rsidR="007F6C72" w:rsidRPr="007F6C72" w:rsidRDefault="007F6C72" w:rsidP="00DF7DF3">
            <w:pPr>
              <w:jc w:val="center"/>
              <w:rPr>
                <w:sz w:val="20"/>
                <w:szCs w:val="20"/>
              </w:rPr>
            </w:pPr>
          </w:p>
        </w:tc>
      </w:tr>
      <w:tr w:rsidR="007F6C72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3E37C3" w:rsidRDefault="007F6C72" w:rsidP="00473A83">
            <w:pPr>
              <w:pStyle w:val="Standard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Муниципальная  программа «Развитие культуры» Волоконского сельсовета Большесолдатского района Курской области 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Standard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Standard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86337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7F6C72" w:rsidRDefault="00B6633F" w:rsidP="00630D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630DAD">
              <w:rPr>
                <w:sz w:val="20"/>
                <w:szCs w:val="20"/>
              </w:rPr>
              <w:t>2</w:t>
            </w:r>
            <w:r w:rsidR="007F6C72" w:rsidRPr="007F6C7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854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7F6C72" w:rsidRDefault="00B6633F" w:rsidP="007F6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5F5AC6">
              <w:rPr>
                <w:sz w:val="20"/>
                <w:szCs w:val="20"/>
              </w:rPr>
              <w:t>9</w:t>
            </w:r>
            <w:r w:rsidR="007F6C72" w:rsidRPr="007F6C7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735</w:t>
            </w:r>
          </w:p>
          <w:p w:rsidR="007F6C72" w:rsidRPr="007F6C72" w:rsidRDefault="007F6C72" w:rsidP="00DF7DF3">
            <w:pPr>
              <w:jc w:val="center"/>
              <w:rPr>
                <w:sz w:val="20"/>
                <w:szCs w:val="20"/>
              </w:rPr>
            </w:pPr>
          </w:p>
        </w:tc>
      </w:tr>
      <w:tr w:rsidR="007F6C72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3E37C3" w:rsidRDefault="007F6C72" w:rsidP="00473A83">
            <w:pPr>
              <w:pStyle w:val="Standard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 xml:space="preserve">Подпрограмма «Искусство» муниципальной программы «Развитие культуры»  Волоконского сельсовета Большесолдатского района Курской области </w:t>
            </w:r>
            <w:r w:rsidR="00473A83">
              <w:rPr>
                <w:sz w:val="20"/>
                <w:szCs w:val="20"/>
              </w:rPr>
              <w:t>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Standard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Standard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86337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7F6C72" w:rsidRDefault="00630DAD" w:rsidP="00B66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</w:t>
            </w:r>
            <w:r w:rsidR="007F6C72" w:rsidRPr="007F6C72">
              <w:rPr>
                <w:sz w:val="20"/>
                <w:szCs w:val="20"/>
              </w:rPr>
              <w:t>,</w:t>
            </w:r>
            <w:r w:rsidR="00B6633F">
              <w:rPr>
                <w:sz w:val="20"/>
                <w:szCs w:val="20"/>
              </w:rPr>
              <w:t>854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7F6C72" w:rsidRDefault="00B6633F" w:rsidP="005F5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5F5AC6">
              <w:rPr>
                <w:sz w:val="20"/>
                <w:szCs w:val="20"/>
              </w:rPr>
              <w:t>9</w:t>
            </w:r>
            <w:r w:rsidR="007F6C72" w:rsidRPr="007F6C7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735</w:t>
            </w:r>
          </w:p>
        </w:tc>
      </w:tr>
      <w:tr w:rsidR="007F6C72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3E37C3" w:rsidRDefault="007F6C72" w:rsidP="00940390">
            <w:pPr>
              <w:pStyle w:val="Standard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Основное мероприятие «Организация досуга и обеспечение жителей сельсовета услугами организаций культуры»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Standard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Standard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86337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7F6C72" w:rsidRDefault="00630DAD" w:rsidP="00B66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</w:t>
            </w:r>
            <w:r w:rsidR="007F6C72" w:rsidRPr="007F6C72">
              <w:rPr>
                <w:sz w:val="20"/>
                <w:szCs w:val="20"/>
              </w:rPr>
              <w:t>,</w:t>
            </w:r>
            <w:r w:rsidR="00B6633F">
              <w:rPr>
                <w:sz w:val="20"/>
                <w:szCs w:val="20"/>
              </w:rPr>
              <w:t>854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7F6C72" w:rsidRDefault="00B6633F" w:rsidP="007F6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5F5AC6">
              <w:rPr>
                <w:sz w:val="20"/>
                <w:szCs w:val="20"/>
              </w:rPr>
              <w:t>9</w:t>
            </w:r>
            <w:r w:rsidR="007F6C72" w:rsidRPr="007F6C7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735</w:t>
            </w:r>
          </w:p>
          <w:p w:rsidR="007F6C72" w:rsidRPr="007F6C72" w:rsidRDefault="007F6C72" w:rsidP="007F2359">
            <w:pPr>
              <w:jc w:val="center"/>
              <w:rPr>
                <w:sz w:val="20"/>
                <w:szCs w:val="20"/>
              </w:rPr>
            </w:pPr>
          </w:p>
        </w:tc>
      </w:tr>
      <w:tr w:rsidR="007F6C72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194F63" w:rsidRDefault="007F6C72" w:rsidP="007F3483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194F63" w:rsidRDefault="007F6C72" w:rsidP="007F3483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194F63" w:rsidRDefault="007F6C72" w:rsidP="007F3483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194F63" w:rsidRDefault="007F6C72" w:rsidP="007F3483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01 1 01 </w:t>
            </w:r>
            <w:r w:rsidRPr="00194F63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194F63" w:rsidRDefault="007F6C72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194F63" w:rsidRDefault="00B6633F" w:rsidP="00B6633F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="007F6C7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299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194F63" w:rsidRDefault="00B6633F" w:rsidP="00B6633F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  <w:r w:rsidR="007F6C7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389</w:t>
            </w:r>
          </w:p>
        </w:tc>
      </w:tr>
      <w:tr w:rsidR="007F6C72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3E37C3" w:rsidRDefault="007F6C72" w:rsidP="00940390">
            <w:pPr>
              <w:pStyle w:val="Standard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3E7149">
            <w:pPr>
              <w:pStyle w:val="Standard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E37C3">
              <w:rPr>
                <w:color w:val="000000"/>
                <w:sz w:val="20"/>
                <w:szCs w:val="20"/>
              </w:rPr>
              <w:t xml:space="preserve">01 1 01 </w:t>
            </w:r>
            <w:r w:rsidRPr="003E37C3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100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B6633F" w:rsidP="00B6633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="007F6C72" w:rsidRPr="003E37C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299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B6633F" w:rsidP="00B6633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  <w:r w:rsidR="007F6C72" w:rsidRPr="003E37C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389</w:t>
            </w:r>
          </w:p>
        </w:tc>
      </w:tr>
      <w:tr w:rsidR="007F6C72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3E37C3" w:rsidRDefault="007F6C72" w:rsidP="00EE5482">
            <w:pPr>
              <w:pStyle w:val="Standard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EE548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EE548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EE548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630DA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630D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,555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473A83" w:rsidP="00473A8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  <w:r w:rsidR="007F6C7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346</w:t>
            </w:r>
          </w:p>
        </w:tc>
      </w:tr>
      <w:tr w:rsidR="007F6C72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3E37C3" w:rsidRDefault="007F6C72" w:rsidP="00940390">
            <w:pPr>
              <w:pStyle w:val="Standard"/>
              <w:jc w:val="both"/>
            </w:pPr>
            <w:r w:rsidRPr="003E37C3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3E37C3">
              <w:rPr>
                <w:color w:val="000000"/>
                <w:sz w:val="20"/>
                <w:szCs w:val="20"/>
              </w:rPr>
              <w:t xml:space="preserve"> </w:t>
            </w:r>
            <w:r w:rsidRPr="003E37C3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200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630DAD" w:rsidP="009903D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  <w:r w:rsidR="007F6C72">
              <w:rPr>
                <w:sz w:val="20"/>
                <w:szCs w:val="20"/>
              </w:rPr>
              <w:t>,055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473A8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73A83">
              <w:rPr>
                <w:sz w:val="20"/>
                <w:szCs w:val="20"/>
              </w:rPr>
              <w:t>89</w:t>
            </w:r>
            <w:r>
              <w:rPr>
                <w:sz w:val="20"/>
                <w:szCs w:val="20"/>
              </w:rPr>
              <w:t>,8</w:t>
            </w:r>
            <w:r w:rsidR="00473A83">
              <w:rPr>
                <w:sz w:val="20"/>
                <w:szCs w:val="20"/>
              </w:rPr>
              <w:t>50</w:t>
            </w:r>
          </w:p>
        </w:tc>
      </w:tr>
      <w:tr w:rsidR="007F6C72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3E37C3" w:rsidRDefault="007F6C72" w:rsidP="00940390">
            <w:pPr>
              <w:pStyle w:val="Standard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800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7F6C7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</w:t>
            </w:r>
            <w:r w:rsidRPr="003E37C3">
              <w:rPr>
                <w:sz w:val="20"/>
                <w:szCs w:val="20"/>
              </w:rPr>
              <w:t>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7F6C7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,5</w:t>
            </w:r>
            <w:r w:rsidRPr="003E37C3">
              <w:rPr>
                <w:sz w:val="20"/>
                <w:szCs w:val="20"/>
              </w:rPr>
              <w:t>00</w:t>
            </w:r>
          </w:p>
        </w:tc>
      </w:tr>
      <w:tr w:rsidR="007F6C72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3E37C3" w:rsidRDefault="007F6C72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3E37C3" w:rsidRDefault="007F6C72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3E37C3" w:rsidRDefault="007F6C72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3E37C3" w:rsidRDefault="007F6C72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3E37C3" w:rsidRDefault="007F6C72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3E37C3">
              <w:rPr>
                <w:b/>
                <w:sz w:val="20"/>
                <w:szCs w:val="20"/>
              </w:rPr>
              <w:t>12,000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3E37C3" w:rsidRDefault="007F6C72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3E37C3">
              <w:rPr>
                <w:b/>
                <w:sz w:val="20"/>
                <w:szCs w:val="20"/>
              </w:rPr>
              <w:t>12,000</w:t>
            </w:r>
          </w:p>
        </w:tc>
      </w:tr>
      <w:tr w:rsidR="007F6C72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3E37C3" w:rsidRDefault="007F6C72" w:rsidP="0094039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E37C3">
              <w:rPr>
                <w:sz w:val="20"/>
                <w:szCs w:val="20"/>
              </w:rPr>
              <w:t>12,000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3E37C3" w:rsidRDefault="007F6C72" w:rsidP="0094039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E37C3">
              <w:rPr>
                <w:sz w:val="20"/>
                <w:szCs w:val="20"/>
              </w:rPr>
              <w:t>12,000</w:t>
            </w:r>
          </w:p>
        </w:tc>
      </w:tr>
      <w:tr w:rsidR="007F6C72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3E37C3" w:rsidRDefault="007F6C72" w:rsidP="005C72C1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Муниципальная программа «Социальная поддержка граждан» Волоконского сельсовета Большесолдатского района Курской области на 2017-2020 годы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8633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02 0 00 00000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3E37C3" w:rsidRDefault="007F6C72" w:rsidP="00701C91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F6C72" w:rsidRPr="003E37C3" w:rsidRDefault="007F6C72" w:rsidP="00701C91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E37C3">
              <w:rPr>
                <w:sz w:val="20"/>
                <w:szCs w:val="20"/>
              </w:rPr>
              <w:t>12,000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3E37C3" w:rsidRDefault="007F6C72" w:rsidP="00701C91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F6C72" w:rsidRPr="003E37C3" w:rsidRDefault="007F6C72" w:rsidP="00701C91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E37C3">
              <w:rPr>
                <w:sz w:val="20"/>
                <w:szCs w:val="20"/>
              </w:rPr>
              <w:t>12,000</w:t>
            </w:r>
          </w:p>
        </w:tc>
      </w:tr>
      <w:tr w:rsidR="007F6C72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3E37C3" w:rsidRDefault="007F6C72" w:rsidP="005C72C1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Волоконского сельсовета Большесолдатского района Курской области на </w:t>
            </w:r>
            <w:r w:rsidRPr="003E37C3">
              <w:rPr>
                <w:sz w:val="20"/>
                <w:szCs w:val="20"/>
              </w:rPr>
              <w:lastRenderedPageBreak/>
              <w:t>2017-2020 годы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8633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02 2 00 00000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3E37C3" w:rsidRDefault="007F6C72" w:rsidP="00701C91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F6C72" w:rsidRPr="003E37C3" w:rsidRDefault="007F6C72" w:rsidP="00701C91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F6C72" w:rsidRPr="003E37C3" w:rsidRDefault="007F6C72" w:rsidP="00701C91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E37C3">
              <w:rPr>
                <w:sz w:val="20"/>
                <w:szCs w:val="20"/>
              </w:rPr>
              <w:t>12,000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3E37C3" w:rsidRDefault="007F6C72" w:rsidP="00701C91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F6C72" w:rsidRPr="003E37C3" w:rsidRDefault="007F6C72" w:rsidP="00701C91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F6C72" w:rsidRPr="003E37C3" w:rsidRDefault="007F6C72" w:rsidP="00701C91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E37C3">
              <w:rPr>
                <w:sz w:val="20"/>
                <w:szCs w:val="20"/>
              </w:rPr>
              <w:t>12,000</w:t>
            </w:r>
          </w:p>
        </w:tc>
      </w:tr>
      <w:tr w:rsidR="007F6C72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3E37C3" w:rsidRDefault="007F6C72" w:rsidP="00940390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lastRenderedPageBreak/>
              <w:t>Основное мероприятие «Социальная поддержка льготной категории граждан»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8633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02 2 01 00000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3E37C3" w:rsidRDefault="007F6C72" w:rsidP="00701C91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E37C3">
              <w:rPr>
                <w:sz w:val="20"/>
                <w:szCs w:val="20"/>
              </w:rPr>
              <w:t>12,000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3E37C3" w:rsidRDefault="007F6C72" w:rsidP="00701C91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E37C3">
              <w:rPr>
                <w:sz w:val="20"/>
                <w:szCs w:val="20"/>
              </w:rPr>
              <w:t>12,000</w:t>
            </w:r>
          </w:p>
        </w:tc>
      </w:tr>
      <w:tr w:rsidR="007F6C72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3E37C3" w:rsidRDefault="007F6C72" w:rsidP="00940390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3E37C3" w:rsidRDefault="007F6C72" w:rsidP="00701C91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E37C3">
              <w:rPr>
                <w:sz w:val="20"/>
                <w:szCs w:val="20"/>
              </w:rPr>
              <w:t>12,000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3E37C3" w:rsidRDefault="007F6C72" w:rsidP="00701C91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E37C3">
              <w:rPr>
                <w:sz w:val="20"/>
                <w:szCs w:val="20"/>
              </w:rPr>
              <w:t>12,000</w:t>
            </w:r>
          </w:p>
        </w:tc>
      </w:tr>
      <w:tr w:rsidR="007F6C72" w:rsidTr="00194F63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3E37C3" w:rsidRDefault="007F6C72" w:rsidP="00940390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E37C3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300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3E37C3" w:rsidRDefault="007F6C72" w:rsidP="00701C91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E37C3">
              <w:rPr>
                <w:sz w:val="20"/>
                <w:szCs w:val="20"/>
              </w:rPr>
              <w:t>12,000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3E37C3" w:rsidRDefault="007F6C72" w:rsidP="00701C91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E37C3">
              <w:rPr>
                <w:sz w:val="20"/>
                <w:szCs w:val="20"/>
              </w:rPr>
              <w:t>12,000</w:t>
            </w:r>
          </w:p>
        </w:tc>
      </w:tr>
    </w:tbl>
    <w:p w:rsidR="00D1489A" w:rsidRDefault="00D1489A" w:rsidP="00701C91">
      <w:pPr>
        <w:rPr>
          <w:rFonts w:ascii="Arial" w:hAnsi="Arial" w:cs="Arial"/>
          <w:sz w:val="20"/>
          <w:szCs w:val="20"/>
        </w:rPr>
      </w:pPr>
    </w:p>
    <w:p w:rsidR="00940390" w:rsidRDefault="00940390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940390" w:rsidRDefault="00940390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B6633F" w:rsidRDefault="00B6633F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B6633F" w:rsidRDefault="00B6633F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B6633F" w:rsidRDefault="00B6633F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7204A5" w:rsidRDefault="007204A5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7204A5" w:rsidRDefault="007204A5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7204A5" w:rsidRDefault="007204A5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7204A5" w:rsidRDefault="007204A5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7204A5" w:rsidRDefault="007204A5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7204A5" w:rsidRDefault="007204A5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7204A5" w:rsidRDefault="007204A5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B6633F" w:rsidRDefault="00B6633F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940390" w:rsidRDefault="00026554" w:rsidP="003E37C3">
      <w:pPr>
        <w:tabs>
          <w:tab w:val="left" w:pos="6405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940390">
        <w:rPr>
          <w:rFonts w:ascii="Arial" w:hAnsi="Arial" w:cs="Arial"/>
          <w:sz w:val="20"/>
          <w:szCs w:val="20"/>
        </w:rPr>
        <w:t xml:space="preserve">   Приложение №</w:t>
      </w:r>
      <w:r w:rsidR="00701C91">
        <w:rPr>
          <w:rFonts w:ascii="Arial" w:hAnsi="Arial" w:cs="Arial"/>
          <w:sz w:val="20"/>
          <w:szCs w:val="20"/>
        </w:rPr>
        <w:t>9</w:t>
      </w:r>
    </w:p>
    <w:p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</w:t>
      </w:r>
      <w:r w:rsidRPr="009F67E5">
        <w:rPr>
          <w:color w:val="000000"/>
          <w:sz w:val="16"/>
          <w:szCs w:val="16"/>
        </w:rPr>
        <w:t xml:space="preserve"> </w:t>
      </w:r>
      <w:r w:rsidRPr="003E37C3">
        <w:rPr>
          <w:color w:val="000000"/>
          <w:sz w:val="20"/>
          <w:szCs w:val="20"/>
        </w:rPr>
        <w:t xml:space="preserve">к  </w:t>
      </w:r>
      <w:r w:rsidR="005F7EB4"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 xml:space="preserve">обрания депутатов </w:t>
      </w:r>
    </w:p>
    <w:p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Волоконского сельсовета Большесолдатского </w:t>
      </w:r>
    </w:p>
    <w:p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 «О бюджете </w:t>
      </w:r>
    </w:p>
    <w:p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</w:t>
      </w:r>
      <w:r w:rsidR="003E37C3">
        <w:rPr>
          <w:color w:val="000000"/>
          <w:sz w:val="20"/>
          <w:szCs w:val="20"/>
        </w:rPr>
        <w:t xml:space="preserve">                         </w:t>
      </w:r>
      <w:r w:rsidRPr="003E37C3">
        <w:rPr>
          <w:color w:val="000000"/>
          <w:sz w:val="20"/>
          <w:szCs w:val="20"/>
        </w:rPr>
        <w:t xml:space="preserve">  муниципального образования  «Волоконский </w:t>
      </w:r>
    </w:p>
    <w:p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 w:rsidR="00B6633F">
        <w:rPr>
          <w:color w:val="000000"/>
          <w:sz w:val="20"/>
          <w:szCs w:val="20"/>
        </w:rPr>
        <w:t>20</w:t>
      </w:r>
      <w:r w:rsidRPr="003E37C3">
        <w:rPr>
          <w:color w:val="000000"/>
          <w:sz w:val="20"/>
          <w:szCs w:val="20"/>
        </w:rPr>
        <w:t xml:space="preserve"> год и плановый </w:t>
      </w:r>
    </w:p>
    <w:p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7F6C72">
        <w:rPr>
          <w:color w:val="000000"/>
          <w:sz w:val="20"/>
          <w:szCs w:val="20"/>
        </w:rPr>
        <w:t>2</w:t>
      </w:r>
      <w:r w:rsidR="00B6633F">
        <w:rPr>
          <w:color w:val="000000"/>
          <w:sz w:val="20"/>
          <w:szCs w:val="20"/>
        </w:rPr>
        <w:t>1</w:t>
      </w:r>
      <w:r w:rsidRPr="003E37C3">
        <w:rPr>
          <w:color w:val="000000"/>
          <w:sz w:val="20"/>
          <w:szCs w:val="20"/>
        </w:rPr>
        <w:t xml:space="preserve"> и 202</w:t>
      </w:r>
      <w:r w:rsidR="00B6633F">
        <w:rPr>
          <w:color w:val="000000"/>
          <w:sz w:val="20"/>
          <w:szCs w:val="20"/>
        </w:rPr>
        <w:t>2</w:t>
      </w:r>
      <w:r w:rsidRPr="003E37C3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:rsidR="00AF1E2A" w:rsidRPr="003E37C3" w:rsidRDefault="00AF1E2A" w:rsidP="003E37C3">
      <w:pPr>
        <w:ind w:firstLine="4830"/>
        <w:jc w:val="right"/>
        <w:rPr>
          <w:sz w:val="20"/>
          <w:szCs w:val="20"/>
        </w:rPr>
      </w:pPr>
      <w:r w:rsidRPr="003E37C3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3E37C3">
        <w:rPr>
          <w:color w:val="000000"/>
          <w:sz w:val="20"/>
          <w:szCs w:val="20"/>
        </w:rPr>
        <w:t>от _________201</w:t>
      </w:r>
      <w:r w:rsidR="00B6633F">
        <w:rPr>
          <w:color w:val="000000"/>
          <w:sz w:val="20"/>
          <w:szCs w:val="20"/>
        </w:rPr>
        <w:t>9</w:t>
      </w:r>
      <w:r w:rsidRPr="003E37C3">
        <w:rPr>
          <w:color w:val="000000"/>
          <w:sz w:val="20"/>
          <w:szCs w:val="20"/>
        </w:rPr>
        <w:t>года  №___</w:t>
      </w:r>
    </w:p>
    <w:p w:rsidR="00AF1E2A" w:rsidRDefault="00AF1E2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940390" w:rsidRDefault="00940390">
      <w:pPr>
        <w:ind w:left="-360" w:firstLine="360"/>
        <w:jc w:val="center"/>
        <w:rPr>
          <w:b/>
        </w:rPr>
      </w:pPr>
      <w:r>
        <w:rPr>
          <w:b/>
        </w:rPr>
        <w:t>Ведомственная структура расходов бюджета муниципального образования «Волоконский сельсовет» на 20</w:t>
      </w:r>
      <w:r w:rsidR="00B6633F">
        <w:rPr>
          <w:b/>
        </w:rPr>
        <w:t>20</w:t>
      </w:r>
      <w:r>
        <w:rPr>
          <w:b/>
        </w:rPr>
        <w:t xml:space="preserve"> год</w:t>
      </w:r>
    </w:p>
    <w:p w:rsidR="003E37C3" w:rsidRDefault="003E37C3">
      <w:pPr>
        <w:ind w:left="-360" w:firstLine="360"/>
        <w:jc w:val="center"/>
        <w:rPr>
          <w:b/>
        </w:rPr>
      </w:pPr>
    </w:p>
    <w:p w:rsidR="00940390" w:rsidRPr="003E37C3" w:rsidRDefault="00940390">
      <w:pPr>
        <w:tabs>
          <w:tab w:val="left" w:pos="2340"/>
          <w:tab w:val="left" w:pos="5040"/>
        </w:tabs>
        <w:jc w:val="right"/>
        <w:rPr>
          <w:color w:val="000000"/>
        </w:rPr>
      </w:pPr>
      <w:r w:rsidRPr="003E37C3">
        <w:t>( тыс.рублей)</w:t>
      </w:r>
    </w:p>
    <w:tbl>
      <w:tblPr>
        <w:tblW w:w="10647" w:type="dxa"/>
        <w:tblInd w:w="-616" w:type="dxa"/>
        <w:tblLayout w:type="fixed"/>
        <w:tblLook w:val="0000"/>
      </w:tblPr>
      <w:tblGrid>
        <w:gridCol w:w="4977"/>
        <w:gridCol w:w="709"/>
        <w:gridCol w:w="708"/>
        <w:gridCol w:w="709"/>
        <w:gridCol w:w="1559"/>
        <w:gridCol w:w="709"/>
        <w:gridCol w:w="1276"/>
      </w:tblGrid>
      <w:tr w:rsidR="00940390" w:rsidTr="003E37C3">
        <w:trPr>
          <w:trHeight w:val="38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 xml:space="preserve">Сумма </w:t>
            </w:r>
            <w:r w:rsidRPr="00A847A1"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940390" w:rsidTr="003E37C3">
        <w:trPr>
          <w:trHeight w:val="22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6</w:t>
            </w:r>
          </w:p>
        </w:tc>
      </w:tr>
      <w:tr w:rsidR="00940390" w:rsidTr="003E37C3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E75C6A" w:rsidP="00F92CC2">
            <w:pPr>
              <w:rPr>
                <w:sz w:val="20"/>
                <w:szCs w:val="20"/>
                <w:lang w:val="en-US"/>
              </w:rPr>
            </w:pPr>
            <w:r w:rsidRPr="00A847A1">
              <w:rPr>
                <w:sz w:val="20"/>
                <w:szCs w:val="20"/>
              </w:rPr>
              <w:t>3</w:t>
            </w:r>
            <w:r w:rsidR="00F92CC2">
              <w:rPr>
                <w:sz w:val="20"/>
                <w:szCs w:val="20"/>
              </w:rPr>
              <w:t>623</w:t>
            </w:r>
            <w:r w:rsidRPr="00A847A1">
              <w:rPr>
                <w:sz w:val="20"/>
                <w:szCs w:val="20"/>
              </w:rPr>
              <w:t>,</w:t>
            </w:r>
            <w:r w:rsidR="00F92CC2">
              <w:rPr>
                <w:sz w:val="20"/>
                <w:szCs w:val="20"/>
              </w:rPr>
              <w:t>077</w:t>
            </w:r>
          </w:p>
        </w:tc>
      </w:tr>
      <w:tr w:rsidR="00940390" w:rsidTr="003E37C3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F92CC2" w:rsidP="003F1097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3F1097">
              <w:rPr>
                <w:b/>
                <w:bCs/>
                <w:color w:val="000000"/>
                <w:sz w:val="20"/>
                <w:szCs w:val="20"/>
              </w:rPr>
              <w:t>95</w:t>
            </w:r>
            <w:r w:rsidR="00BB6C09" w:rsidRPr="00A847A1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400</w:t>
            </w:r>
          </w:p>
        </w:tc>
      </w:tr>
      <w:tr w:rsidR="00940390" w:rsidTr="003E37C3">
        <w:trPr>
          <w:trHeight w:val="79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F92CC2" w:rsidP="00F92CC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485</w:t>
            </w:r>
            <w:r w:rsidR="00940390" w:rsidRPr="00A847A1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</w:t>
            </w:r>
            <w:r w:rsidR="00BB6C09" w:rsidRPr="00A847A1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940390" w:rsidTr="003E37C3">
        <w:trPr>
          <w:trHeight w:val="53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BB6C09">
            <w:pPr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 xml:space="preserve">Обеспечение функционирования </w:t>
            </w:r>
            <w:r w:rsidR="00BB6C09" w:rsidRPr="00A847A1">
              <w:rPr>
                <w:i/>
                <w:sz w:val="20"/>
                <w:szCs w:val="20"/>
              </w:rPr>
              <w:t>главы</w:t>
            </w:r>
            <w:r w:rsidRPr="00A847A1">
              <w:rPr>
                <w:i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71</w:t>
            </w:r>
            <w:r w:rsidR="00B30117" w:rsidRPr="00A847A1">
              <w:rPr>
                <w:i/>
                <w:sz w:val="20"/>
                <w:szCs w:val="20"/>
              </w:rPr>
              <w:t xml:space="preserve"> 0 00 00000</w:t>
            </w:r>
            <w:r w:rsidRPr="00A847A1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7F6C72" w:rsidP="00F92CC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  <w:r w:rsidR="00F92CC2">
              <w:rPr>
                <w:i/>
                <w:sz w:val="20"/>
                <w:szCs w:val="20"/>
              </w:rPr>
              <w:t>85</w:t>
            </w:r>
            <w:r w:rsidR="00940390" w:rsidRPr="00A847A1">
              <w:rPr>
                <w:i/>
                <w:sz w:val="20"/>
                <w:szCs w:val="20"/>
              </w:rPr>
              <w:t>,</w:t>
            </w:r>
            <w:r w:rsidR="00F92CC2">
              <w:rPr>
                <w:i/>
                <w:sz w:val="20"/>
                <w:szCs w:val="20"/>
              </w:rPr>
              <w:t>6</w:t>
            </w:r>
            <w:r w:rsidR="00BB6C09" w:rsidRPr="00A847A1">
              <w:rPr>
                <w:i/>
                <w:sz w:val="20"/>
                <w:szCs w:val="20"/>
              </w:rPr>
              <w:t>00</w:t>
            </w:r>
          </w:p>
        </w:tc>
      </w:tr>
      <w:tr w:rsidR="00940390" w:rsidTr="003E37C3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</w:t>
            </w:r>
            <w:r w:rsidR="00B30117" w:rsidRPr="00A847A1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7F6C72" w:rsidP="00F92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92CC2">
              <w:rPr>
                <w:sz w:val="20"/>
                <w:szCs w:val="20"/>
              </w:rPr>
              <w:t>85</w:t>
            </w:r>
            <w:r w:rsidR="00940390" w:rsidRPr="00A847A1">
              <w:rPr>
                <w:sz w:val="20"/>
                <w:szCs w:val="20"/>
              </w:rPr>
              <w:t>,</w:t>
            </w:r>
            <w:r w:rsidR="00F92CC2">
              <w:rPr>
                <w:sz w:val="20"/>
                <w:szCs w:val="20"/>
              </w:rPr>
              <w:t>6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3E37C3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7F6C72" w:rsidP="00F92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92CC2">
              <w:rPr>
                <w:sz w:val="20"/>
                <w:szCs w:val="20"/>
              </w:rPr>
              <w:t>85</w:t>
            </w:r>
            <w:r w:rsidR="00940390" w:rsidRPr="00A847A1">
              <w:rPr>
                <w:sz w:val="20"/>
                <w:szCs w:val="20"/>
              </w:rPr>
              <w:t>,</w:t>
            </w:r>
            <w:r w:rsidR="00F92CC2">
              <w:rPr>
                <w:sz w:val="20"/>
                <w:szCs w:val="20"/>
              </w:rPr>
              <w:t>6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3E37C3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b/>
                <w:b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40390" w:rsidRPr="00A847A1" w:rsidRDefault="00940390" w:rsidP="00BA66AF">
            <w:pPr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7F6C72" w:rsidP="00F92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92CC2">
              <w:rPr>
                <w:sz w:val="20"/>
                <w:szCs w:val="20"/>
              </w:rPr>
              <w:t>85</w:t>
            </w:r>
            <w:r w:rsidR="00940390" w:rsidRPr="00A847A1">
              <w:rPr>
                <w:sz w:val="20"/>
                <w:szCs w:val="20"/>
              </w:rPr>
              <w:t>,</w:t>
            </w:r>
            <w:r w:rsidR="00F92CC2">
              <w:rPr>
                <w:sz w:val="20"/>
                <w:szCs w:val="20"/>
              </w:rPr>
              <w:t>6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3E37C3">
        <w:trPr>
          <w:trHeight w:val="116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F92CC2">
            <w:pPr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F92CC2">
              <w:rPr>
                <w:b/>
                <w:bCs/>
                <w:color w:val="000000"/>
                <w:sz w:val="20"/>
                <w:szCs w:val="20"/>
              </w:rPr>
              <w:t>561</w:t>
            </w:r>
            <w:r w:rsidR="00FF7A39" w:rsidRPr="00A847A1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F92CC2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</w:tr>
      <w:tr w:rsidR="00940390" w:rsidTr="003E37C3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 xml:space="preserve">73 </w:t>
            </w:r>
            <w:r w:rsidR="00B30117" w:rsidRPr="00A847A1">
              <w:rPr>
                <w:i/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F92CC2">
            <w:pPr>
              <w:jc w:val="center"/>
              <w:rPr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1</w:t>
            </w:r>
            <w:r w:rsidR="00F92CC2">
              <w:rPr>
                <w:i/>
                <w:sz w:val="20"/>
                <w:szCs w:val="20"/>
              </w:rPr>
              <w:t>561</w:t>
            </w:r>
            <w:r w:rsidR="00BB6C09" w:rsidRPr="00A847A1">
              <w:rPr>
                <w:i/>
                <w:sz w:val="20"/>
                <w:szCs w:val="20"/>
              </w:rPr>
              <w:t>,</w:t>
            </w:r>
            <w:r w:rsidR="00FE2289">
              <w:rPr>
                <w:i/>
                <w:sz w:val="20"/>
                <w:szCs w:val="20"/>
              </w:rPr>
              <w:t>8</w:t>
            </w:r>
            <w:r w:rsidR="00F92CC2">
              <w:rPr>
                <w:i/>
                <w:sz w:val="20"/>
                <w:szCs w:val="20"/>
              </w:rPr>
              <w:t>00</w:t>
            </w:r>
          </w:p>
        </w:tc>
      </w:tr>
      <w:tr w:rsidR="00940390" w:rsidTr="003E37C3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</w:t>
            </w:r>
            <w:r w:rsidR="00B30117" w:rsidRPr="00A847A1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F92CC2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</w:t>
            </w:r>
            <w:r w:rsidR="00AF5503" w:rsidRPr="00A847A1">
              <w:rPr>
                <w:sz w:val="20"/>
                <w:szCs w:val="20"/>
              </w:rPr>
              <w:t> </w:t>
            </w:r>
            <w:r w:rsidR="00F92CC2">
              <w:rPr>
                <w:sz w:val="20"/>
                <w:szCs w:val="20"/>
              </w:rPr>
              <w:t>561</w:t>
            </w:r>
            <w:r w:rsidR="00BB6C09" w:rsidRPr="00A847A1">
              <w:rPr>
                <w:sz w:val="20"/>
                <w:szCs w:val="20"/>
              </w:rPr>
              <w:t>,</w:t>
            </w:r>
            <w:r w:rsidR="00FE2289">
              <w:rPr>
                <w:sz w:val="20"/>
                <w:szCs w:val="20"/>
              </w:rPr>
              <w:t>8</w:t>
            </w:r>
            <w:r w:rsidR="00F92CC2">
              <w:rPr>
                <w:sz w:val="20"/>
                <w:szCs w:val="20"/>
              </w:rPr>
              <w:t>00</w:t>
            </w:r>
          </w:p>
        </w:tc>
      </w:tr>
      <w:tr w:rsidR="00940390" w:rsidTr="003E37C3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F92CC2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</w:t>
            </w:r>
            <w:r w:rsidR="00F92CC2">
              <w:rPr>
                <w:color w:val="000000"/>
                <w:sz w:val="20"/>
                <w:szCs w:val="20"/>
              </w:rPr>
              <w:t>561</w:t>
            </w:r>
            <w:r w:rsidR="00BB6C09" w:rsidRPr="00A847A1">
              <w:rPr>
                <w:color w:val="000000"/>
                <w:sz w:val="20"/>
                <w:szCs w:val="20"/>
              </w:rPr>
              <w:t>,</w:t>
            </w:r>
            <w:r w:rsidR="00FE2289">
              <w:rPr>
                <w:color w:val="000000"/>
                <w:sz w:val="20"/>
                <w:szCs w:val="20"/>
              </w:rPr>
              <w:t>8</w:t>
            </w:r>
            <w:r w:rsidR="00F92CC2">
              <w:rPr>
                <w:color w:val="000000"/>
                <w:sz w:val="20"/>
                <w:szCs w:val="20"/>
              </w:rPr>
              <w:t>00</w:t>
            </w:r>
          </w:p>
        </w:tc>
      </w:tr>
      <w:tr w:rsidR="00940390" w:rsidTr="003E37C3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 w:rsidP="00BA66AF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F92CC2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</w:t>
            </w:r>
            <w:r w:rsidR="00BB2A48" w:rsidRPr="00A847A1">
              <w:rPr>
                <w:sz w:val="20"/>
                <w:szCs w:val="20"/>
              </w:rPr>
              <w:t> </w:t>
            </w:r>
            <w:r w:rsidR="00F92CC2">
              <w:rPr>
                <w:sz w:val="20"/>
                <w:szCs w:val="20"/>
              </w:rPr>
              <w:t>382</w:t>
            </w:r>
            <w:r w:rsidR="00BB6C09" w:rsidRPr="00A847A1">
              <w:rPr>
                <w:sz w:val="20"/>
                <w:szCs w:val="20"/>
              </w:rPr>
              <w:t>,</w:t>
            </w:r>
            <w:r w:rsidR="00B8207E">
              <w:rPr>
                <w:sz w:val="20"/>
                <w:szCs w:val="20"/>
              </w:rPr>
              <w:t>800</w:t>
            </w:r>
          </w:p>
        </w:tc>
      </w:tr>
      <w:tr w:rsidR="00940390" w:rsidTr="003E37C3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</w:t>
            </w:r>
            <w:r w:rsidR="00F70448" w:rsidRPr="00A847A1">
              <w:rPr>
                <w:sz w:val="20"/>
                <w:szCs w:val="20"/>
              </w:rPr>
              <w:t xml:space="preserve"> обеспечения </w:t>
            </w:r>
            <w:r w:rsidRPr="00A847A1">
              <w:rPr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B8207E" w:rsidP="00F92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92CC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3</w:t>
            </w:r>
            <w:r w:rsidR="00BB6C09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500</w:t>
            </w:r>
          </w:p>
        </w:tc>
      </w:tr>
      <w:tr w:rsidR="00940390" w:rsidTr="003E37C3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F92CC2" w:rsidP="00F92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B6C09" w:rsidRPr="00A847A1">
              <w:rPr>
                <w:sz w:val="20"/>
                <w:szCs w:val="20"/>
              </w:rPr>
              <w:t>,</w:t>
            </w:r>
            <w:r w:rsidR="00BB2A48" w:rsidRPr="00A847A1">
              <w:rPr>
                <w:sz w:val="20"/>
                <w:szCs w:val="20"/>
              </w:rPr>
              <w:t>5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3E37C3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10,0</w:t>
            </w:r>
            <w:r w:rsidR="00BB6C09" w:rsidRPr="00A847A1">
              <w:rPr>
                <w:b/>
                <w:sz w:val="20"/>
                <w:szCs w:val="20"/>
              </w:rPr>
              <w:t>00</w:t>
            </w:r>
          </w:p>
        </w:tc>
      </w:tr>
      <w:tr w:rsidR="00940390" w:rsidTr="003E37C3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78 </w:t>
            </w:r>
            <w:r w:rsidR="00B30117" w:rsidRPr="00A847A1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3E37C3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78 1 00 </w:t>
            </w:r>
            <w:r w:rsidR="00B30117" w:rsidRPr="00A847A1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3E37C3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3E37C3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3E37C3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b/>
                <w:i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FE2289" w:rsidP="003F10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3F1097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,</w:t>
            </w:r>
            <w:r w:rsidR="003F1097">
              <w:rPr>
                <w:b/>
                <w:sz w:val="20"/>
                <w:szCs w:val="20"/>
              </w:rPr>
              <w:t>0</w:t>
            </w:r>
            <w:r w:rsidR="00BB6C09" w:rsidRPr="00A847A1">
              <w:rPr>
                <w:b/>
                <w:sz w:val="20"/>
                <w:szCs w:val="20"/>
              </w:rPr>
              <w:t>00</w:t>
            </w:r>
          </w:p>
        </w:tc>
      </w:tr>
      <w:tr w:rsidR="00940390" w:rsidTr="003E37C3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 xml:space="preserve">76 </w:t>
            </w:r>
            <w:r w:rsidR="00B30117" w:rsidRPr="00A847A1">
              <w:rPr>
                <w:i/>
                <w:iCs/>
                <w:sz w:val="20"/>
                <w:szCs w:val="20"/>
              </w:rPr>
              <w:t>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F92CC2" w:rsidP="00F92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64BB0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BB2A48" w:rsidRPr="00A847A1">
              <w:rPr>
                <w:sz w:val="20"/>
                <w:szCs w:val="20"/>
              </w:rPr>
              <w:t>00</w:t>
            </w:r>
          </w:p>
        </w:tc>
      </w:tr>
      <w:tr w:rsidR="00940390" w:rsidTr="003E37C3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</w:t>
            </w:r>
            <w:r w:rsidR="00B30117" w:rsidRPr="00A847A1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F92CC2" w:rsidP="00F92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64BB0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BB2A48" w:rsidRPr="00A847A1">
              <w:rPr>
                <w:sz w:val="20"/>
                <w:szCs w:val="20"/>
              </w:rPr>
              <w:t>00</w:t>
            </w:r>
          </w:p>
        </w:tc>
      </w:tr>
      <w:tr w:rsidR="00940390" w:rsidTr="003E37C3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174ED3" w:rsidP="0017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64BB0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BB2A48" w:rsidRPr="00A847A1">
              <w:rPr>
                <w:sz w:val="20"/>
                <w:szCs w:val="20"/>
              </w:rPr>
              <w:t>00</w:t>
            </w:r>
          </w:p>
        </w:tc>
      </w:tr>
      <w:tr w:rsidR="00940390" w:rsidTr="003E37C3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174ED3" w:rsidP="0017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B6C09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3E37C3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77 </w:t>
            </w:r>
            <w:r w:rsidR="00B30117" w:rsidRPr="00A847A1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FE2289" w:rsidP="003F10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F1097">
              <w:rPr>
                <w:sz w:val="20"/>
                <w:szCs w:val="20"/>
              </w:rPr>
              <w:t>3</w:t>
            </w:r>
            <w:r w:rsidR="00A64BB0" w:rsidRPr="00A847A1">
              <w:rPr>
                <w:sz w:val="20"/>
                <w:szCs w:val="20"/>
              </w:rPr>
              <w:t>,</w:t>
            </w:r>
            <w:r w:rsidR="00174ED3">
              <w:rPr>
                <w:sz w:val="20"/>
                <w:szCs w:val="20"/>
              </w:rPr>
              <w:t>5</w:t>
            </w:r>
            <w:r w:rsidR="00BB2A48" w:rsidRPr="00A847A1">
              <w:rPr>
                <w:sz w:val="20"/>
                <w:szCs w:val="20"/>
              </w:rPr>
              <w:t>00</w:t>
            </w:r>
          </w:p>
        </w:tc>
      </w:tr>
      <w:tr w:rsidR="00940390" w:rsidTr="003E37C3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77 2 00 </w:t>
            </w:r>
            <w:r w:rsidR="00B30117" w:rsidRPr="00A847A1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FE2289" w:rsidP="00174ED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F1097">
              <w:rPr>
                <w:sz w:val="20"/>
                <w:szCs w:val="20"/>
              </w:rPr>
              <w:t>3</w:t>
            </w:r>
            <w:r w:rsidR="00A64BB0" w:rsidRPr="00A847A1">
              <w:rPr>
                <w:sz w:val="20"/>
                <w:szCs w:val="20"/>
              </w:rPr>
              <w:t>,</w:t>
            </w:r>
            <w:r w:rsidR="00174ED3">
              <w:rPr>
                <w:sz w:val="20"/>
                <w:szCs w:val="20"/>
              </w:rPr>
              <w:t>5</w:t>
            </w:r>
            <w:r w:rsidR="00BB2A48" w:rsidRPr="00A847A1">
              <w:rPr>
                <w:sz w:val="20"/>
                <w:szCs w:val="20"/>
              </w:rPr>
              <w:t>00</w:t>
            </w:r>
          </w:p>
        </w:tc>
      </w:tr>
      <w:tr w:rsidR="00940390" w:rsidTr="003E37C3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FE2289" w:rsidP="00174ED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F1097">
              <w:rPr>
                <w:sz w:val="20"/>
                <w:szCs w:val="20"/>
              </w:rPr>
              <w:t>3</w:t>
            </w:r>
            <w:r w:rsidR="00906089" w:rsidRPr="00A847A1">
              <w:rPr>
                <w:sz w:val="20"/>
                <w:szCs w:val="20"/>
              </w:rPr>
              <w:t>,</w:t>
            </w:r>
            <w:r w:rsidR="00174ED3">
              <w:rPr>
                <w:sz w:val="20"/>
                <w:szCs w:val="20"/>
              </w:rPr>
              <w:t>5</w:t>
            </w:r>
            <w:r w:rsidR="00906089" w:rsidRPr="00A847A1">
              <w:rPr>
                <w:sz w:val="20"/>
                <w:szCs w:val="20"/>
              </w:rPr>
              <w:t>00</w:t>
            </w:r>
          </w:p>
        </w:tc>
      </w:tr>
      <w:tr w:rsidR="00940390" w:rsidTr="003E37C3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="00184A51" w:rsidRPr="00A847A1">
              <w:rPr>
                <w:color w:val="000000"/>
                <w:sz w:val="20"/>
                <w:szCs w:val="20"/>
              </w:rPr>
              <w:t xml:space="preserve">обеспечения </w:t>
            </w:r>
            <w:r w:rsidRPr="00A847A1">
              <w:rPr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FE2289" w:rsidP="00174ED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F1097">
              <w:rPr>
                <w:sz w:val="20"/>
                <w:szCs w:val="20"/>
              </w:rPr>
              <w:t>3</w:t>
            </w:r>
            <w:r w:rsidR="00906089" w:rsidRPr="00A847A1">
              <w:rPr>
                <w:sz w:val="20"/>
                <w:szCs w:val="20"/>
              </w:rPr>
              <w:t>,</w:t>
            </w:r>
            <w:r w:rsidR="00174ED3">
              <w:rPr>
                <w:sz w:val="20"/>
                <w:szCs w:val="20"/>
              </w:rPr>
              <w:t>5</w:t>
            </w:r>
            <w:r w:rsidR="00906089" w:rsidRPr="00A847A1">
              <w:rPr>
                <w:sz w:val="20"/>
                <w:szCs w:val="20"/>
              </w:rPr>
              <w:t>00</w:t>
            </w:r>
          </w:p>
        </w:tc>
      </w:tr>
      <w:tr w:rsidR="00940390" w:rsidTr="003E37C3">
        <w:trPr>
          <w:trHeight w:val="34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both"/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174ED3" w:rsidP="00174ED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  <w:r w:rsidR="00906089" w:rsidRPr="00A847A1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754</w:t>
            </w:r>
          </w:p>
        </w:tc>
      </w:tr>
      <w:tr w:rsidR="00940390" w:rsidTr="003E37C3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bCs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174ED3" w:rsidP="0017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906089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754</w:t>
            </w:r>
          </w:p>
        </w:tc>
      </w:tr>
      <w:tr w:rsidR="00940390" w:rsidTr="003E37C3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>77</w:t>
            </w:r>
            <w:r w:rsidR="00B30117"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174ED3" w:rsidP="0017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906089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754</w:t>
            </w:r>
          </w:p>
        </w:tc>
      </w:tr>
      <w:tr w:rsidR="00940390" w:rsidTr="003E37C3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</w:t>
            </w:r>
            <w:r w:rsidR="00B30117" w:rsidRPr="00A847A1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174ED3" w:rsidP="0017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906089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754</w:t>
            </w:r>
          </w:p>
        </w:tc>
      </w:tr>
      <w:tr w:rsidR="00940390" w:rsidTr="00BA66AF">
        <w:trPr>
          <w:trHeight w:val="73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 w:rsidP="00BA66AF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BA66AF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77 2 00  51180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174ED3" w:rsidP="0017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906089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754</w:t>
            </w:r>
          </w:p>
        </w:tc>
      </w:tr>
      <w:tr w:rsidR="00940390" w:rsidTr="003E37C3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 w:rsidP="00026554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государственными(муниципальными)</w:t>
            </w:r>
            <w:r w:rsidR="00026554" w:rsidRPr="00A847A1">
              <w:rPr>
                <w:sz w:val="20"/>
                <w:szCs w:val="20"/>
              </w:rPr>
              <w:t>о</w:t>
            </w:r>
            <w:r w:rsidRPr="00A847A1">
              <w:rPr>
                <w:sz w:val="20"/>
                <w:szCs w:val="20"/>
              </w:rPr>
              <w:t>рганами, казенными учреждениями, органами</w:t>
            </w:r>
            <w:r w:rsidR="00026554" w:rsidRPr="00A847A1">
              <w:rPr>
                <w:sz w:val="20"/>
                <w:szCs w:val="20"/>
              </w:rPr>
              <w:t xml:space="preserve"> </w:t>
            </w:r>
            <w:r w:rsidRPr="00A847A1">
              <w:rPr>
                <w:sz w:val="20"/>
                <w:szCs w:val="20"/>
              </w:rPr>
              <w:t>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  <w:p w:rsidR="00940390" w:rsidRPr="00A847A1" w:rsidRDefault="00940390" w:rsidP="00BA66AF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77 2 00  51180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174ED3" w:rsidP="0017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906089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754</w:t>
            </w:r>
          </w:p>
        </w:tc>
      </w:tr>
      <w:tr w:rsidR="00940390" w:rsidTr="003E37C3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2,0</w:t>
            </w:r>
            <w:r w:rsidR="00906089" w:rsidRPr="00A847A1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940390" w:rsidTr="003E37C3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bCs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</w:t>
            </w:r>
            <w:r w:rsidR="00906089" w:rsidRPr="00A847A1">
              <w:rPr>
                <w:sz w:val="20"/>
                <w:szCs w:val="20"/>
              </w:rPr>
              <w:t>00</w:t>
            </w:r>
          </w:p>
        </w:tc>
      </w:tr>
      <w:tr w:rsidR="00940390" w:rsidTr="003E37C3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FE2289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i/>
                <w:sz w:val="20"/>
                <w:szCs w:val="20"/>
              </w:rPr>
              <w:t>Муниципальная программа «Защита населения и территории от чрезвычайных ситуаций , обеспечение пожарной безопасности и безопасности людей на водных объектах в Волоконском сельсовете Большесолдатского  района Курской 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  <w:r w:rsidR="00B30117"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iCs/>
                <w:sz w:val="20"/>
                <w:szCs w:val="20"/>
              </w:rPr>
              <w:t>2,0</w:t>
            </w:r>
            <w:r w:rsidR="00906089" w:rsidRPr="00A847A1">
              <w:rPr>
                <w:iCs/>
                <w:sz w:val="20"/>
                <w:szCs w:val="20"/>
              </w:rPr>
              <w:t>00</w:t>
            </w:r>
          </w:p>
        </w:tc>
      </w:tr>
      <w:tr w:rsidR="00940390" w:rsidTr="003E37C3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FE2289">
            <w:pPr>
              <w:rPr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 в Волоконском сельсовете Большесолдатского  района Курской 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  <w:p w:rsidR="00940390" w:rsidRPr="00A847A1" w:rsidRDefault="00940390" w:rsidP="00BA66AF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pStyle w:val="afd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</w:t>
            </w:r>
            <w:r w:rsidR="00B30117" w:rsidRPr="00A847A1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</w:t>
            </w:r>
            <w:r w:rsidR="00906089" w:rsidRPr="00A847A1">
              <w:rPr>
                <w:sz w:val="20"/>
                <w:szCs w:val="20"/>
              </w:rPr>
              <w:t>00</w:t>
            </w:r>
          </w:p>
        </w:tc>
      </w:tr>
      <w:tr w:rsidR="00940390" w:rsidTr="003E37C3">
        <w:trPr>
          <w:trHeight w:val="74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</w:t>
            </w:r>
            <w:r w:rsidR="00B30117" w:rsidRPr="00A847A1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</w:t>
            </w:r>
            <w:r w:rsidR="00906089" w:rsidRPr="00A847A1">
              <w:rPr>
                <w:sz w:val="20"/>
                <w:szCs w:val="20"/>
              </w:rPr>
              <w:t>00</w:t>
            </w:r>
          </w:p>
        </w:tc>
      </w:tr>
      <w:tr w:rsidR="007C7C4D" w:rsidTr="003E37C3">
        <w:trPr>
          <w:trHeight w:val="74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 w:rsidP="007C7C4D">
            <w:pPr>
              <w:pStyle w:val="Standard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847A1">
              <w:rPr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E117B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2,000</w:t>
            </w:r>
          </w:p>
        </w:tc>
      </w:tr>
      <w:tr w:rsidR="007C7C4D" w:rsidTr="003E37C3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0179CF" w:rsidTr="003E37C3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9CF" w:rsidRPr="000179CF" w:rsidRDefault="000179CF" w:rsidP="00017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 малого и среднего предпринимательства Волоконского сельсовета Большесолдатского района Курской </w:t>
            </w:r>
            <w:r>
              <w:rPr>
                <w:sz w:val="20"/>
                <w:szCs w:val="20"/>
              </w:rPr>
              <w:lastRenderedPageBreak/>
              <w:t>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9CF" w:rsidRPr="00A847A1" w:rsidRDefault="007204A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A847A1" w:rsidRDefault="00720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A847A1" w:rsidRDefault="00720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A847A1" w:rsidRDefault="007204A5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A847A1" w:rsidRDefault="00017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9CF" w:rsidRPr="00A847A1" w:rsidRDefault="000179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0179CF" w:rsidTr="003E37C3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9CF" w:rsidRPr="00194F63" w:rsidRDefault="000179CF" w:rsidP="00017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9CF" w:rsidRPr="00A847A1" w:rsidRDefault="007204A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A847A1" w:rsidRDefault="00720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A847A1" w:rsidRDefault="00720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A847A1" w:rsidRDefault="007204A5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A847A1" w:rsidRDefault="00017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9CF" w:rsidRDefault="001C2A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0179CF" w:rsidTr="003E37C3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9CF" w:rsidRPr="00194F63" w:rsidRDefault="000179CF" w:rsidP="00017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9CF" w:rsidRPr="00A847A1" w:rsidRDefault="007204A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A847A1" w:rsidRDefault="00720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A847A1" w:rsidRDefault="00720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A847A1" w:rsidRDefault="007204A5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A847A1" w:rsidRDefault="00017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9CF" w:rsidRPr="00A847A1" w:rsidRDefault="000179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0179CF" w:rsidTr="003E37C3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9CF" w:rsidRPr="00194F63" w:rsidRDefault="000179CF" w:rsidP="000179CF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9CF" w:rsidRPr="00A847A1" w:rsidRDefault="007204A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A847A1" w:rsidRDefault="00720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A847A1" w:rsidRDefault="00720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A847A1" w:rsidRDefault="007204A5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01С1405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9CF" w:rsidRPr="00A847A1" w:rsidRDefault="00720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9CF" w:rsidRPr="00A847A1" w:rsidRDefault="000179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7C7C4D" w:rsidTr="003E37C3">
        <w:trPr>
          <w:trHeight w:val="43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 w:rsidP="007C7C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 w:rsidP="00B03BB1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</w:tr>
      <w:tr w:rsidR="007C7C4D" w:rsidTr="003E37C3">
        <w:trPr>
          <w:trHeight w:val="373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snapToGrid w:val="0"/>
              <w:jc w:val="both"/>
              <w:rPr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snapToGrid w:val="0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204BB7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</w:tr>
      <w:tr w:rsidR="007C7C4D" w:rsidTr="003E37C3">
        <w:trPr>
          <w:trHeight w:val="1141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 w:rsidP="00FE2289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«Волоконский сельсовет» Большесолдатского района Курской области 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7C7C4D" w:rsidRPr="00A847A1" w:rsidRDefault="007C7C4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C7C4D" w:rsidRPr="00A847A1" w:rsidRDefault="007C7C4D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B03BB1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</w:tr>
      <w:tr w:rsidR="007C7C4D" w:rsidTr="003E37C3">
        <w:trPr>
          <w:trHeight w:val="41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 w:rsidP="00FE2289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«Обеспечение качественными услугами ЖКХ населения в МО «Волоконский сельсовет»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«Волоконский сельсовет» Большесолдатского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7C7C4D" w:rsidRPr="00A847A1" w:rsidRDefault="007C7C4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C7C4D" w:rsidRPr="00A847A1" w:rsidRDefault="007C7C4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C7C4D" w:rsidRPr="00A847A1" w:rsidRDefault="007C7C4D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  <w:p w:rsidR="007C7C4D" w:rsidRPr="00A847A1" w:rsidRDefault="007C7C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B03BB1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</w:tr>
      <w:tr w:rsidR="007C7C4D" w:rsidTr="003E37C3">
        <w:trPr>
          <w:trHeight w:val="373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B03BB1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</w:tr>
      <w:tr w:rsidR="007C7C4D" w:rsidTr="003E37C3">
        <w:trPr>
          <w:trHeight w:val="3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B03BB1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5,000</w:t>
            </w:r>
          </w:p>
        </w:tc>
      </w:tr>
      <w:tr w:rsidR="007C7C4D" w:rsidTr="003E37C3">
        <w:trPr>
          <w:trHeight w:val="55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7C7C4D" w:rsidRPr="00A847A1" w:rsidRDefault="007C7C4D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5,000</w:t>
            </w:r>
          </w:p>
        </w:tc>
      </w:tr>
      <w:tr w:rsidR="007C7C4D" w:rsidTr="003E37C3">
        <w:trPr>
          <w:trHeight w:val="55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7C7C4D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073 01 С1457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5,000</w:t>
            </w:r>
          </w:p>
        </w:tc>
      </w:tr>
      <w:tr w:rsidR="007C7C4D" w:rsidTr="003E37C3">
        <w:trPr>
          <w:trHeight w:val="55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7C7C4D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5,00</w:t>
            </w:r>
          </w:p>
        </w:tc>
      </w:tr>
      <w:tr w:rsidR="007C7C4D" w:rsidTr="003E37C3">
        <w:trPr>
          <w:trHeight w:val="44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7C7C4D" w:rsidRPr="00A847A1" w:rsidRDefault="007C7C4D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C4D" w:rsidRPr="00A847A1" w:rsidRDefault="00174ED3" w:rsidP="007E45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7E4551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3</w:t>
            </w:r>
            <w:r w:rsidR="007C7C4D" w:rsidRPr="00A847A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92</w:t>
            </w:r>
            <w:r w:rsidR="007E4551">
              <w:rPr>
                <w:b/>
                <w:sz w:val="20"/>
                <w:szCs w:val="20"/>
              </w:rPr>
              <w:t>3</w:t>
            </w:r>
          </w:p>
        </w:tc>
      </w:tr>
      <w:tr w:rsidR="007C7C4D" w:rsidTr="003E37C3">
        <w:trPr>
          <w:trHeight w:val="44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bCs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7C7C4D" w:rsidRPr="00A847A1" w:rsidRDefault="007C7C4D">
            <w:pPr>
              <w:jc w:val="center"/>
              <w:rPr>
                <w:bCs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jc w:val="center"/>
              <w:rPr>
                <w:bCs/>
                <w:sz w:val="20"/>
                <w:szCs w:val="20"/>
              </w:rPr>
            </w:pPr>
            <w:r w:rsidRPr="00A847A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C4D" w:rsidRPr="00A847A1" w:rsidRDefault="00174ED3" w:rsidP="007E4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E455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3</w:t>
            </w:r>
            <w:r w:rsidR="007C7C4D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92</w:t>
            </w:r>
            <w:r w:rsidR="007E4551">
              <w:rPr>
                <w:sz w:val="20"/>
                <w:szCs w:val="20"/>
              </w:rPr>
              <w:t>3</w:t>
            </w:r>
          </w:p>
        </w:tc>
      </w:tr>
      <w:tr w:rsidR="007C7C4D" w:rsidTr="00BA66AF">
        <w:trPr>
          <w:trHeight w:val="64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 w:rsidP="00FE2289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 xml:space="preserve">Муниципальная  программа «Развитие  культуры  Волоконского сельсовета Большесолдатского района  Курской области 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C7C4D" w:rsidRPr="00A847A1" w:rsidRDefault="007C7C4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C7C4D" w:rsidRPr="00A847A1" w:rsidRDefault="007C7C4D">
            <w:pPr>
              <w:jc w:val="center"/>
              <w:rPr>
                <w:bCs/>
                <w:i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 w:rsidP="00BA66AF">
            <w:pPr>
              <w:rPr>
                <w:bCs/>
                <w:i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jc w:val="center"/>
              <w:rPr>
                <w:bCs/>
                <w:i/>
                <w:sz w:val="20"/>
                <w:szCs w:val="20"/>
              </w:rPr>
            </w:pPr>
            <w:r w:rsidRPr="00A847A1">
              <w:rPr>
                <w:bCs/>
                <w:i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C4D" w:rsidRPr="00A847A1" w:rsidRDefault="007E4551" w:rsidP="007E4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="00174ED3">
              <w:rPr>
                <w:sz w:val="20"/>
                <w:szCs w:val="20"/>
              </w:rPr>
              <w:t>3</w:t>
            </w:r>
            <w:r w:rsidR="007C7C4D" w:rsidRPr="00A847A1">
              <w:rPr>
                <w:sz w:val="20"/>
                <w:szCs w:val="20"/>
              </w:rPr>
              <w:t>,</w:t>
            </w:r>
            <w:r w:rsidR="00174ED3">
              <w:rPr>
                <w:sz w:val="20"/>
                <w:szCs w:val="20"/>
              </w:rPr>
              <w:t>92</w:t>
            </w:r>
            <w:r>
              <w:rPr>
                <w:sz w:val="20"/>
                <w:szCs w:val="20"/>
              </w:rPr>
              <w:t>3</w:t>
            </w:r>
          </w:p>
        </w:tc>
      </w:tr>
      <w:tr w:rsidR="007C7C4D" w:rsidTr="003E37C3">
        <w:trPr>
          <w:trHeight w:val="8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 w:rsidP="00FE2289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«Искусство» муниципальной программы «Развитие культуры Волоконского сельсовета Большесолдатского  района Курской 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</w:p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</w:p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</w:p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 w:rsidP="00075635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C4D" w:rsidRPr="00A847A1" w:rsidRDefault="00174ED3" w:rsidP="007E4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E455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3</w:t>
            </w:r>
            <w:r w:rsidR="007C7C4D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92</w:t>
            </w:r>
            <w:r w:rsidR="007E4551">
              <w:rPr>
                <w:sz w:val="20"/>
                <w:szCs w:val="20"/>
              </w:rPr>
              <w:t>3</w:t>
            </w:r>
          </w:p>
        </w:tc>
      </w:tr>
      <w:tr w:rsidR="007C7C4D" w:rsidTr="003E37C3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7C7C4D" w:rsidRPr="00A847A1" w:rsidRDefault="007C7C4D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B30117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 01 1 01 00000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C4D" w:rsidRPr="00A847A1" w:rsidRDefault="007E4551" w:rsidP="007E4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="00174ED3">
              <w:rPr>
                <w:sz w:val="20"/>
                <w:szCs w:val="20"/>
              </w:rPr>
              <w:t>3</w:t>
            </w:r>
            <w:r w:rsidR="007C7C4D" w:rsidRPr="00A847A1">
              <w:rPr>
                <w:sz w:val="20"/>
                <w:szCs w:val="20"/>
              </w:rPr>
              <w:t>,</w:t>
            </w:r>
            <w:r w:rsidR="00174ED3">
              <w:rPr>
                <w:sz w:val="20"/>
                <w:szCs w:val="20"/>
              </w:rPr>
              <w:t>92</w:t>
            </w:r>
            <w:r>
              <w:rPr>
                <w:sz w:val="20"/>
                <w:szCs w:val="20"/>
              </w:rPr>
              <w:t>3</w:t>
            </w:r>
          </w:p>
        </w:tc>
      </w:tr>
      <w:tr w:rsidR="00174ED3" w:rsidTr="00A20EF9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D3" w:rsidRDefault="00174ED3" w:rsidP="00A20E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ED3" w:rsidRDefault="001E455B" w:rsidP="00A20E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ED3" w:rsidRDefault="001E455B" w:rsidP="00A20E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ED3" w:rsidRDefault="001E455B" w:rsidP="00A20E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ED3" w:rsidRDefault="001E455B" w:rsidP="00A20EF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01 101 13330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D3" w:rsidRDefault="00174ED3" w:rsidP="00A20EF9">
            <w:pPr>
              <w:jc w:val="center"/>
              <w:rPr>
                <w:sz w:val="20"/>
                <w:szCs w:val="20"/>
              </w:rPr>
            </w:pPr>
          </w:p>
          <w:p w:rsidR="00174ED3" w:rsidRDefault="00174ED3" w:rsidP="00A20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ED3" w:rsidRDefault="001E455B" w:rsidP="00A20E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486,819</w:t>
            </w:r>
          </w:p>
        </w:tc>
      </w:tr>
      <w:tr w:rsidR="00174ED3" w:rsidTr="00A20EF9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D3" w:rsidRDefault="00174ED3" w:rsidP="00A20E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ED3" w:rsidRDefault="001E455B" w:rsidP="00A20E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ED3" w:rsidRDefault="001E455B" w:rsidP="00A20E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ED3" w:rsidRDefault="001E455B" w:rsidP="00A20E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ED3" w:rsidRDefault="001E455B" w:rsidP="00A20EF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01 101 13330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D3" w:rsidRDefault="00174ED3" w:rsidP="00A20EF9">
            <w:pPr>
              <w:jc w:val="center"/>
              <w:rPr>
                <w:sz w:val="20"/>
                <w:szCs w:val="20"/>
              </w:rPr>
            </w:pPr>
          </w:p>
          <w:p w:rsidR="00174ED3" w:rsidRDefault="00174ED3" w:rsidP="00A20EF9">
            <w:pPr>
              <w:jc w:val="center"/>
              <w:rPr>
                <w:sz w:val="20"/>
                <w:szCs w:val="20"/>
              </w:rPr>
            </w:pPr>
          </w:p>
          <w:p w:rsidR="00174ED3" w:rsidRDefault="001E455B" w:rsidP="00A20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ED3" w:rsidRDefault="001E455B" w:rsidP="00A20E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486,819</w:t>
            </w:r>
          </w:p>
        </w:tc>
      </w:tr>
      <w:tr w:rsidR="007C7C4D" w:rsidTr="003E37C3">
        <w:trPr>
          <w:trHeight w:val="68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7C7C4D" w:rsidRPr="00A847A1" w:rsidRDefault="007C7C4D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1907DD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01 1 01 </w:t>
            </w:r>
            <w:r w:rsidRPr="00A847A1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C4D" w:rsidRPr="00A847A1" w:rsidRDefault="007E4551" w:rsidP="007E45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267</w:t>
            </w:r>
            <w:r w:rsidR="00FE2289">
              <w:rPr>
                <w:sz w:val="20"/>
                <w:szCs w:val="20"/>
              </w:rPr>
              <w:t>,</w:t>
            </w:r>
            <w:r w:rsidR="001E455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15</w:t>
            </w:r>
          </w:p>
        </w:tc>
      </w:tr>
      <w:tr w:rsidR="007C7C4D" w:rsidTr="003E37C3">
        <w:trPr>
          <w:trHeight w:val="709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</w:p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1907DD">
            <w:pPr>
              <w:jc w:val="center"/>
              <w:rPr>
                <w:sz w:val="20"/>
                <w:szCs w:val="20"/>
                <w:lang w:val="en-US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01 1 01 </w:t>
            </w:r>
            <w:r w:rsidRPr="00A847A1">
              <w:rPr>
                <w:color w:val="000000"/>
                <w:sz w:val="20"/>
                <w:szCs w:val="20"/>
                <w:lang w:val="en-US"/>
              </w:rPr>
              <w:t>S</w:t>
            </w:r>
            <w:r w:rsidRPr="00A847A1"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E4551" w:rsidP="007E455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  <w:r w:rsidR="007C7C4D" w:rsidRPr="00A847A1">
              <w:rPr>
                <w:sz w:val="20"/>
                <w:szCs w:val="20"/>
              </w:rPr>
              <w:t>,</w:t>
            </w:r>
            <w:r w:rsidR="001E455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15</w:t>
            </w:r>
          </w:p>
        </w:tc>
      </w:tr>
      <w:tr w:rsidR="007C7C4D" w:rsidTr="003E37C3">
        <w:trPr>
          <w:trHeight w:val="48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1907DD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E4551" w:rsidP="007E455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  <w:r w:rsidR="007C7C4D" w:rsidRPr="00A847A1">
              <w:rPr>
                <w:sz w:val="20"/>
                <w:szCs w:val="20"/>
              </w:rPr>
              <w:t>,</w:t>
            </w:r>
            <w:r w:rsidR="00FE22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89</w:t>
            </w:r>
          </w:p>
        </w:tc>
      </w:tr>
      <w:tr w:rsidR="007C7C4D" w:rsidTr="003E37C3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E4551" w:rsidP="007E455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</w:t>
            </w:r>
            <w:r w:rsidR="007C7C4D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FE22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</w:p>
        </w:tc>
      </w:tr>
      <w:tr w:rsidR="007C7C4D" w:rsidTr="003E37C3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E75C6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E4551" w:rsidP="007E455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C7C4D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382</w:t>
            </w:r>
          </w:p>
        </w:tc>
      </w:tr>
      <w:tr w:rsidR="007C7C4D" w:rsidTr="003E37C3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D164F9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 w:rsidP="00D164F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 w:rsidP="00D164F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 w:rsidP="00D164F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C4D" w:rsidRPr="00A847A1" w:rsidRDefault="00FE2289" w:rsidP="00204BB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7C7C4D" w:rsidRPr="00A847A1">
              <w:rPr>
                <w:b/>
                <w:sz w:val="20"/>
                <w:szCs w:val="20"/>
              </w:rPr>
              <w:t>0,000</w:t>
            </w:r>
          </w:p>
        </w:tc>
      </w:tr>
      <w:tr w:rsidR="007C7C4D" w:rsidTr="003E37C3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D164F9">
            <w:pPr>
              <w:pStyle w:val="Standard"/>
              <w:snapToGrid w:val="0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D164F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D164F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D164F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C4D" w:rsidRPr="00A847A1" w:rsidRDefault="00FE2289" w:rsidP="00204B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7C7C4D" w:rsidRPr="00A847A1">
              <w:rPr>
                <w:sz w:val="20"/>
                <w:szCs w:val="20"/>
              </w:rPr>
              <w:t>0,000</w:t>
            </w:r>
          </w:p>
        </w:tc>
      </w:tr>
      <w:tr w:rsidR="007C7C4D" w:rsidTr="003E37C3">
        <w:trPr>
          <w:trHeight w:val="84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 w:rsidP="00FE2289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Муниципальная программа «Социальная поддержка граждан» Волоконского сельсовета Большесолдатского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D164F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D164F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D164F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0D637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02 0 00 00000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C4D" w:rsidRPr="00A847A1" w:rsidRDefault="00FE2289" w:rsidP="00204B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7C7C4D" w:rsidRPr="00A847A1">
              <w:rPr>
                <w:sz w:val="20"/>
                <w:szCs w:val="20"/>
              </w:rPr>
              <w:t>0,000</w:t>
            </w:r>
          </w:p>
        </w:tc>
      </w:tr>
      <w:tr w:rsidR="007C7C4D" w:rsidTr="003E37C3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 w:rsidP="00FE2289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Волоконского сельсовета Большесолдатского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D164F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D164F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D164F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0D637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C4D" w:rsidRPr="00A847A1" w:rsidRDefault="00FE2289" w:rsidP="00204B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7C7C4D" w:rsidRPr="00A847A1">
              <w:rPr>
                <w:sz w:val="20"/>
                <w:szCs w:val="20"/>
              </w:rPr>
              <w:t>0,000</w:t>
            </w:r>
          </w:p>
        </w:tc>
      </w:tr>
      <w:tr w:rsidR="007C7C4D" w:rsidTr="003E37C3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 w:rsidP="00D164F9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D164F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D164F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D164F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0D637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C4D" w:rsidRPr="00A847A1" w:rsidRDefault="00FE2289" w:rsidP="00204B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7C7C4D" w:rsidRPr="00A847A1">
              <w:rPr>
                <w:sz w:val="20"/>
                <w:szCs w:val="20"/>
              </w:rPr>
              <w:t>0,000</w:t>
            </w:r>
          </w:p>
        </w:tc>
      </w:tr>
      <w:tr w:rsidR="007C7C4D" w:rsidTr="003E37C3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 w:rsidP="00D164F9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D164F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D164F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D164F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D164F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C4D" w:rsidRPr="00A847A1" w:rsidRDefault="00FE2289" w:rsidP="00204B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7C7C4D" w:rsidRPr="00A847A1">
              <w:rPr>
                <w:sz w:val="20"/>
                <w:szCs w:val="20"/>
              </w:rPr>
              <w:t>0,000</w:t>
            </w:r>
          </w:p>
        </w:tc>
      </w:tr>
      <w:tr w:rsidR="007C7C4D" w:rsidTr="003E37C3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 w:rsidP="00D164F9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A847A1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D164F9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D164F9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D164F9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D164F9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C4D" w:rsidRPr="00A847A1" w:rsidRDefault="00FE2289" w:rsidP="00204B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7C7C4D" w:rsidRPr="00A847A1">
              <w:rPr>
                <w:sz w:val="20"/>
                <w:szCs w:val="20"/>
              </w:rPr>
              <w:t>0,000</w:t>
            </w:r>
          </w:p>
        </w:tc>
      </w:tr>
    </w:tbl>
    <w:p w:rsidR="00940390" w:rsidRDefault="00940390">
      <w:pPr>
        <w:rPr>
          <w:rFonts w:ascii="Arial" w:hAnsi="Arial" w:cs="Arial"/>
        </w:rPr>
      </w:pPr>
    </w:p>
    <w:p w:rsidR="00204BB7" w:rsidRDefault="00204BB7">
      <w:pPr>
        <w:rPr>
          <w:rFonts w:ascii="Arial" w:hAnsi="Arial" w:cs="Arial"/>
        </w:rPr>
      </w:pPr>
    </w:p>
    <w:p w:rsidR="00204BB7" w:rsidRDefault="00204BB7">
      <w:pPr>
        <w:rPr>
          <w:rFonts w:ascii="Arial" w:hAnsi="Arial" w:cs="Arial"/>
        </w:rPr>
      </w:pPr>
    </w:p>
    <w:p w:rsidR="00204BB7" w:rsidRDefault="00204BB7">
      <w:pPr>
        <w:rPr>
          <w:rFonts w:ascii="Arial" w:hAnsi="Arial" w:cs="Arial"/>
        </w:rPr>
      </w:pPr>
    </w:p>
    <w:p w:rsidR="00204BB7" w:rsidRDefault="00204BB7">
      <w:pPr>
        <w:rPr>
          <w:rFonts w:ascii="Arial" w:hAnsi="Arial" w:cs="Arial"/>
        </w:rPr>
      </w:pPr>
    </w:p>
    <w:p w:rsidR="00204BB7" w:rsidRDefault="00204BB7">
      <w:pPr>
        <w:rPr>
          <w:rFonts w:ascii="Arial" w:hAnsi="Arial" w:cs="Arial"/>
        </w:rPr>
      </w:pPr>
    </w:p>
    <w:p w:rsidR="00204BB7" w:rsidRDefault="00204BB7">
      <w:pPr>
        <w:rPr>
          <w:rFonts w:ascii="Arial" w:hAnsi="Arial" w:cs="Arial"/>
        </w:rPr>
      </w:pPr>
    </w:p>
    <w:p w:rsidR="00204BB7" w:rsidRDefault="00204BB7">
      <w:pPr>
        <w:rPr>
          <w:rFonts w:ascii="Arial" w:hAnsi="Arial" w:cs="Arial"/>
        </w:rPr>
      </w:pPr>
    </w:p>
    <w:p w:rsidR="00204BB7" w:rsidRDefault="00204BB7">
      <w:pPr>
        <w:rPr>
          <w:rFonts w:ascii="Arial" w:hAnsi="Arial" w:cs="Arial"/>
        </w:rPr>
      </w:pPr>
    </w:p>
    <w:p w:rsidR="00204BB7" w:rsidRDefault="00204BB7">
      <w:pPr>
        <w:rPr>
          <w:rFonts w:ascii="Arial" w:hAnsi="Arial" w:cs="Arial"/>
        </w:rPr>
      </w:pPr>
    </w:p>
    <w:p w:rsidR="00204BB7" w:rsidRDefault="00204BB7">
      <w:pPr>
        <w:rPr>
          <w:rFonts w:ascii="Arial" w:hAnsi="Arial" w:cs="Arial"/>
        </w:rPr>
      </w:pPr>
    </w:p>
    <w:p w:rsidR="007C7C4D" w:rsidRDefault="007C7C4D">
      <w:pPr>
        <w:rPr>
          <w:rFonts w:ascii="Arial" w:hAnsi="Arial" w:cs="Arial"/>
        </w:rPr>
      </w:pPr>
    </w:p>
    <w:p w:rsidR="007C7C4D" w:rsidRDefault="007C7C4D">
      <w:pPr>
        <w:rPr>
          <w:rFonts w:ascii="Arial" w:hAnsi="Arial" w:cs="Arial"/>
        </w:rPr>
      </w:pPr>
    </w:p>
    <w:p w:rsidR="007C7C4D" w:rsidRDefault="007C7C4D">
      <w:pPr>
        <w:rPr>
          <w:rFonts w:ascii="Arial" w:hAnsi="Arial" w:cs="Arial"/>
        </w:rPr>
      </w:pPr>
    </w:p>
    <w:p w:rsidR="00204BB7" w:rsidRDefault="00204BB7">
      <w:pPr>
        <w:rPr>
          <w:rFonts w:ascii="Arial" w:hAnsi="Arial" w:cs="Arial"/>
        </w:rPr>
      </w:pPr>
    </w:p>
    <w:p w:rsidR="00A847A1" w:rsidRDefault="00A847A1">
      <w:pPr>
        <w:rPr>
          <w:rFonts w:ascii="Arial" w:hAnsi="Arial" w:cs="Arial"/>
        </w:rPr>
      </w:pPr>
    </w:p>
    <w:p w:rsidR="00A847A1" w:rsidRDefault="00A847A1">
      <w:pPr>
        <w:rPr>
          <w:rFonts w:ascii="Arial" w:hAnsi="Arial" w:cs="Arial"/>
        </w:rPr>
      </w:pPr>
    </w:p>
    <w:p w:rsidR="00A847A1" w:rsidRDefault="00A847A1">
      <w:pPr>
        <w:rPr>
          <w:rFonts w:ascii="Arial" w:hAnsi="Arial" w:cs="Arial"/>
        </w:rPr>
      </w:pPr>
    </w:p>
    <w:p w:rsidR="00A847A1" w:rsidRDefault="00A847A1">
      <w:pPr>
        <w:rPr>
          <w:rFonts w:ascii="Arial" w:hAnsi="Arial" w:cs="Arial"/>
        </w:rPr>
      </w:pPr>
    </w:p>
    <w:p w:rsidR="00A847A1" w:rsidRDefault="00A847A1">
      <w:pPr>
        <w:rPr>
          <w:rFonts w:ascii="Arial" w:hAnsi="Arial" w:cs="Arial"/>
        </w:rPr>
      </w:pPr>
    </w:p>
    <w:p w:rsidR="00A847A1" w:rsidRDefault="00A847A1">
      <w:pPr>
        <w:rPr>
          <w:rFonts w:ascii="Arial" w:hAnsi="Arial" w:cs="Arial"/>
        </w:rPr>
      </w:pPr>
    </w:p>
    <w:p w:rsidR="00A847A1" w:rsidRDefault="00A847A1">
      <w:pPr>
        <w:rPr>
          <w:rFonts w:ascii="Arial" w:hAnsi="Arial" w:cs="Arial"/>
        </w:rPr>
      </w:pPr>
    </w:p>
    <w:p w:rsidR="00204BB7" w:rsidRDefault="00204BB7">
      <w:pPr>
        <w:rPr>
          <w:rFonts w:ascii="Arial" w:hAnsi="Arial" w:cs="Arial"/>
        </w:rPr>
      </w:pPr>
    </w:p>
    <w:p w:rsidR="00E63360" w:rsidRDefault="00E63360">
      <w:pPr>
        <w:rPr>
          <w:rFonts w:ascii="Arial" w:hAnsi="Arial" w:cs="Arial"/>
        </w:rPr>
      </w:pPr>
    </w:p>
    <w:p w:rsidR="00194F63" w:rsidRDefault="00194F63">
      <w:pPr>
        <w:rPr>
          <w:rFonts w:ascii="Arial" w:hAnsi="Arial" w:cs="Arial"/>
        </w:rPr>
      </w:pPr>
    </w:p>
    <w:p w:rsidR="00194F63" w:rsidRDefault="00194F63">
      <w:pPr>
        <w:rPr>
          <w:rFonts w:ascii="Arial" w:hAnsi="Arial" w:cs="Arial"/>
        </w:rPr>
      </w:pPr>
    </w:p>
    <w:p w:rsidR="00FE2289" w:rsidRDefault="00FE2289">
      <w:pPr>
        <w:rPr>
          <w:rFonts w:ascii="Arial" w:hAnsi="Arial" w:cs="Arial"/>
        </w:rPr>
      </w:pPr>
    </w:p>
    <w:p w:rsidR="00194F63" w:rsidRDefault="00194F63">
      <w:pPr>
        <w:rPr>
          <w:rFonts w:ascii="Arial" w:hAnsi="Arial" w:cs="Arial"/>
        </w:rPr>
      </w:pPr>
    </w:p>
    <w:p w:rsidR="00194F63" w:rsidRDefault="00194F63">
      <w:pPr>
        <w:rPr>
          <w:rFonts w:ascii="Arial" w:hAnsi="Arial" w:cs="Arial"/>
        </w:rPr>
      </w:pPr>
    </w:p>
    <w:p w:rsidR="00204BB7" w:rsidRDefault="00204BB7">
      <w:pPr>
        <w:rPr>
          <w:rFonts w:ascii="Arial" w:hAnsi="Arial" w:cs="Arial"/>
        </w:rPr>
      </w:pPr>
    </w:p>
    <w:p w:rsidR="001C1644" w:rsidRDefault="001C1644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Приложение №10</w:t>
      </w:r>
    </w:p>
    <w:p w:rsidR="00026554" w:rsidRPr="003E37C3" w:rsidRDefault="00026554" w:rsidP="003E37C3">
      <w:pPr>
        <w:jc w:val="right"/>
        <w:rPr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E37C3">
        <w:rPr>
          <w:color w:val="000000"/>
          <w:sz w:val="20"/>
          <w:szCs w:val="20"/>
        </w:rPr>
        <w:t xml:space="preserve">                                                                            </w:t>
      </w:r>
      <w:r w:rsidR="005F7EB4">
        <w:rPr>
          <w:color w:val="000000"/>
          <w:sz w:val="20"/>
          <w:szCs w:val="20"/>
        </w:rPr>
        <w:t xml:space="preserve">    к  р</w:t>
      </w:r>
      <w:r w:rsidRPr="003E37C3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 xml:space="preserve">обрания депутатов </w:t>
      </w:r>
    </w:p>
    <w:p w:rsidR="00026554" w:rsidRPr="003E37C3" w:rsidRDefault="00026554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3E37C3">
        <w:rPr>
          <w:color w:val="000000"/>
          <w:sz w:val="20"/>
          <w:szCs w:val="20"/>
        </w:rPr>
        <w:t xml:space="preserve">                        </w:t>
      </w:r>
      <w:r w:rsidRPr="003E37C3">
        <w:rPr>
          <w:color w:val="000000"/>
          <w:sz w:val="20"/>
          <w:szCs w:val="20"/>
        </w:rPr>
        <w:t xml:space="preserve"> Волоконского сельсовета Большесолдатского </w:t>
      </w:r>
    </w:p>
    <w:p w:rsidR="00026554" w:rsidRPr="003E37C3" w:rsidRDefault="00026554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 «О бюджете </w:t>
      </w:r>
    </w:p>
    <w:p w:rsidR="00026554" w:rsidRPr="003E37C3" w:rsidRDefault="00026554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</w:t>
      </w:r>
      <w:r w:rsidR="003E37C3">
        <w:rPr>
          <w:color w:val="000000"/>
          <w:sz w:val="20"/>
          <w:szCs w:val="20"/>
        </w:rPr>
        <w:t xml:space="preserve">                         </w:t>
      </w:r>
      <w:r w:rsidRPr="003E37C3">
        <w:rPr>
          <w:color w:val="000000"/>
          <w:sz w:val="20"/>
          <w:szCs w:val="20"/>
        </w:rPr>
        <w:t xml:space="preserve">   муниципального образования  «Волоконский </w:t>
      </w:r>
    </w:p>
    <w:p w:rsidR="00026554" w:rsidRPr="003E37C3" w:rsidRDefault="00026554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:rsidR="00026554" w:rsidRPr="003E37C3" w:rsidRDefault="00026554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 w:rsidR="00E63360">
        <w:rPr>
          <w:color w:val="000000"/>
          <w:sz w:val="20"/>
          <w:szCs w:val="20"/>
        </w:rPr>
        <w:t>20</w:t>
      </w:r>
      <w:r w:rsidRPr="003E37C3">
        <w:rPr>
          <w:color w:val="000000"/>
          <w:sz w:val="20"/>
          <w:szCs w:val="20"/>
        </w:rPr>
        <w:t xml:space="preserve"> год и плановый </w:t>
      </w:r>
    </w:p>
    <w:p w:rsidR="00026554" w:rsidRPr="003E37C3" w:rsidRDefault="00026554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период 20</w:t>
      </w:r>
      <w:r w:rsidR="00FE2289">
        <w:rPr>
          <w:color w:val="000000"/>
          <w:sz w:val="20"/>
          <w:szCs w:val="20"/>
        </w:rPr>
        <w:t>2</w:t>
      </w:r>
      <w:r w:rsidR="00E63360">
        <w:rPr>
          <w:color w:val="000000"/>
          <w:sz w:val="20"/>
          <w:szCs w:val="20"/>
        </w:rPr>
        <w:t>1</w:t>
      </w:r>
      <w:r w:rsidRPr="003E37C3">
        <w:rPr>
          <w:color w:val="000000"/>
          <w:sz w:val="20"/>
          <w:szCs w:val="20"/>
        </w:rPr>
        <w:t xml:space="preserve"> и 202</w:t>
      </w:r>
      <w:r w:rsidR="00E63360">
        <w:rPr>
          <w:color w:val="000000"/>
          <w:sz w:val="20"/>
          <w:szCs w:val="20"/>
        </w:rPr>
        <w:t>2</w:t>
      </w:r>
      <w:r w:rsidRPr="003E37C3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:rsidR="00026554" w:rsidRPr="003E37C3" w:rsidRDefault="00026554" w:rsidP="003E37C3">
      <w:pPr>
        <w:ind w:firstLine="4830"/>
        <w:jc w:val="right"/>
        <w:rPr>
          <w:sz w:val="20"/>
          <w:szCs w:val="20"/>
        </w:rPr>
      </w:pPr>
      <w:r w:rsidRPr="003E37C3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3E37C3">
        <w:rPr>
          <w:color w:val="000000"/>
          <w:sz w:val="20"/>
          <w:szCs w:val="20"/>
        </w:rPr>
        <w:t>от _________201</w:t>
      </w:r>
      <w:r w:rsidR="00E63360">
        <w:rPr>
          <w:color w:val="000000"/>
          <w:sz w:val="20"/>
          <w:szCs w:val="20"/>
        </w:rPr>
        <w:t>9</w:t>
      </w:r>
      <w:r w:rsidRPr="003E37C3">
        <w:rPr>
          <w:color w:val="000000"/>
          <w:sz w:val="20"/>
          <w:szCs w:val="20"/>
        </w:rPr>
        <w:t>года  №___</w:t>
      </w:r>
    </w:p>
    <w:p w:rsidR="001C1644" w:rsidRPr="003E37C3" w:rsidRDefault="001C1644" w:rsidP="00026554">
      <w:pPr>
        <w:pStyle w:val="Standard"/>
        <w:tabs>
          <w:tab w:val="left" w:pos="7740"/>
        </w:tabs>
        <w:ind w:firstLine="4830"/>
        <w:rPr>
          <w:rFonts w:ascii="Arial" w:hAnsi="Arial" w:cs="Arial"/>
          <w:sz w:val="20"/>
          <w:szCs w:val="20"/>
        </w:rPr>
      </w:pPr>
    </w:p>
    <w:p w:rsidR="001C1644" w:rsidRDefault="001C1644" w:rsidP="001C1644">
      <w:pPr>
        <w:pStyle w:val="Standard"/>
        <w:ind w:firstLine="4830"/>
      </w:pPr>
    </w:p>
    <w:p w:rsidR="001C1644" w:rsidRDefault="001C1644" w:rsidP="001C1644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Ведомственная структура расходов бюджета</w:t>
      </w:r>
    </w:p>
    <w:p w:rsidR="001C1644" w:rsidRDefault="001C1644" w:rsidP="001C1644">
      <w:pPr>
        <w:pStyle w:val="Standard"/>
        <w:jc w:val="center"/>
      </w:pPr>
      <w:r>
        <w:rPr>
          <w:rFonts w:ascii="Arial" w:hAnsi="Arial" w:cs="Arial"/>
          <w:b/>
          <w:bCs/>
        </w:rPr>
        <w:t xml:space="preserve"> муниципального образования «Волоконский сельсовет»</w:t>
      </w:r>
    </w:p>
    <w:p w:rsidR="005114B9" w:rsidRDefault="001C1644" w:rsidP="001C1644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Большесолдатского района Курской области </w:t>
      </w:r>
      <w:r>
        <w:rPr>
          <w:rFonts w:ascii="Arial" w:hAnsi="Arial" w:cs="Arial"/>
          <w:b/>
        </w:rPr>
        <w:t xml:space="preserve"> на плановый период       </w:t>
      </w:r>
    </w:p>
    <w:p w:rsidR="001C1644" w:rsidRDefault="001C1644" w:rsidP="001C1644">
      <w:pPr>
        <w:pStyle w:val="Standard"/>
        <w:jc w:val="center"/>
      </w:pPr>
      <w:r>
        <w:rPr>
          <w:rFonts w:ascii="Arial" w:hAnsi="Arial" w:cs="Arial"/>
          <w:b/>
        </w:rPr>
        <w:t xml:space="preserve"> 20</w:t>
      </w:r>
      <w:r w:rsidR="00E63360">
        <w:rPr>
          <w:rFonts w:ascii="Arial" w:hAnsi="Arial" w:cs="Arial"/>
          <w:b/>
        </w:rPr>
        <w:t>21</w:t>
      </w:r>
      <w:r w:rsidR="005114B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 20</w:t>
      </w:r>
      <w:r w:rsidR="00026554">
        <w:rPr>
          <w:rFonts w:ascii="Arial" w:hAnsi="Arial" w:cs="Arial"/>
          <w:b/>
        </w:rPr>
        <w:t>2</w:t>
      </w:r>
      <w:r w:rsidR="00E63360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годов</w:t>
      </w:r>
    </w:p>
    <w:p w:rsidR="001C1644" w:rsidRDefault="001C1644" w:rsidP="001C1644">
      <w:pPr>
        <w:pStyle w:val="Standard"/>
        <w:tabs>
          <w:tab w:val="left" w:pos="8310"/>
        </w:tabs>
        <w:rPr>
          <w:rFonts w:ascii="Arial" w:hAnsi="Arial" w:cs="Arial"/>
          <w:sz w:val="28"/>
          <w:szCs w:val="28"/>
        </w:rPr>
      </w:pPr>
    </w:p>
    <w:p w:rsidR="001C1644" w:rsidRPr="00C6592B" w:rsidRDefault="001C1644" w:rsidP="001C1644">
      <w:pPr>
        <w:pStyle w:val="Standard"/>
        <w:tabs>
          <w:tab w:val="left" w:pos="7815"/>
        </w:tabs>
        <w:rPr>
          <w:sz w:val="18"/>
          <w:szCs w:val="18"/>
        </w:rPr>
      </w:pPr>
      <w:r>
        <w:rPr>
          <w:rFonts w:ascii="Arial" w:hAnsi="Arial" w:cs="Arial"/>
          <w:sz w:val="28"/>
          <w:szCs w:val="28"/>
        </w:rPr>
        <w:tab/>
      </w:r>
      <w:r w:rsidR="00C6592B">
        <w:rPr>
          <w:rFonts w:ascii="Arial" w:hAnsi="Arial" w:cs="Arial"/>
          <w:sz w:val="28"/>
          <w:szCs w:val="28"/>
        </w:rPr>
        <w:t xml:space="preserve">    </w:t>
      </w:r>
      <w:r w:rsidRPr="00C6592B">
        <w:rPr>
          <w:rFonts w:ascii="Arial" w:hAnsi="Arial" w:cs="Arial"/>
          <w:sz w:val="18"/>
          <w:szCs w:val="18"/>
        </w:rPr>
        <w:t>тыс.рублей</w:t>
      </w:r>
    </w:p>
    <w:tbl>
      <w:tblPr>
        <w:tblW w:w="10608" w:type="dxa"/>
        <w:tblInd w:w="-5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11"/>
        <w:gridCol w:w="709"/>
        <w:gridCol w:w="709"/>
        <w:gridCol w:w="708"/>
        <w:gridCol w:w="1560"/>
        <w:gridCol w:w="567"/>
        <w:gridCol w:w="1110"/>
        <w:gridCol w:w="1134"/>
      </w:tblGrid>
      <w:tr w:rsidR="001C1644" w:rsidTr="0098009A">
        <w:trPr>
          <w:trHeight w:val="360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1644" w:rsidRDefault="001C1644" w:rsidP="00E6336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E63360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1644" w:rsidRDefault="001C1644" w:rsidP="00E6336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026554">
              <w:rPr>
                <w:rFonts w:ascii="Arial" w:hAnsi="Arial" w:cs="Arial"/>
                <w:sz w:val="20"/>
                <w:szCs w:val="20"/>
              </w:rPr>
              <w:t>2</w:t>
            </w:r>
            <w:r w:rsidR="00E6336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1C1644" w:rsidTr="0098009A">
        <w:trPr>
          <w:trHeight w:val="510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>
            <w:pPr>
              <w:pStyle w:val="Standard"/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1C1644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Default="00204BB7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04BB7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BB7" w:rsidRPr="00A847A1" w:rsidRDefault="00204BB7" w:rsidP="001C1644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BB7" w:rsidRPr="00A847A1" w:rsidRDefault="00204BB7" w:rsidP="001C164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BB7" w:rsidRPr="00A847A1" w:rsidRDefault="00204BB7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BB7" w:rsidRPr="00A847A1" w:rsidRDefault="00204BB7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BB7" w:rsidRPr="00A847A1" w:rsidRDefault="00204BB7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BB7" w:rsidRPr="00A847A1" w:rsidRDefault="00204BB7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BB7" w:rsidRPr="00A847A1" w:rsidRDefault="00FE2289" w:rsidP="003F1097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  <w:r w:rsidR="003F1097">
              <w:rPr>
                <w:b/>
                <w:bCs/>
                <w:sz w:val="20"/>
                <w:szCs w:val="20"/>
              </w:rPr>
              <w:t>81</w:t>
            </w:r>
            <w:r w:rsidR="00204BB7" w:rsidRPr="00A847A1">
              <w:rPr>
                <w:b/>
                <w:bCs/>
                <w:sz w:val="20"/>
                <w:szCs w:val="20"/>
              </w:rPr>
              <w:t>,</w:t>
            </w:r>
            <w:r w:rsidR="003F1097">
              <w:rPr>
                <w:b/>
                <w:bCs/>
                <w:sz w:val="20"/>
                <w:szCs w:val="20"/>
              </w:rPr>
              <w:t>045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BB7" w:rsidRPr="00A847A1" w:rsidRDefault="00FE2289" w:rsidP="003F1097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  <w:r w:rsidR="003F1097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204BB7" w:rsidRPr="00A847A1">
              <w:rPr>
                <w:b/>
                <w:bCs/>
                <w:sz w:val="20"/>
                <w:szCs w:val="20"/>
              </w:rPr>
              <w:t>,</w:t>
            </w:r>
            <w:r w:rsidR="003F1097">
              <w:rPr>
                <w:b/>
                <w:bCs/>
                <w:sz w:val="20"/>
                <w:szCs w:val="20"/>
              </w:rPr>
              <w:t>86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204BB7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BB7" w:rsidRPr="00A847A1" w:rsidRDefault="00204BB7" w:rsidP="001C1644">
            <w:pPr>
              <w:pStyle w:val="Footnote"/>
              <w:snapToGrid w:val="0"/>
              <w:rPr>
                <w:b/>
              </w:rPr>
            </w:pPr>
            <w:r w:rsidRPr="00A847A1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BB7" w:rsidRPr="00A847A1" w:rsidRDefault="00204BB7" w:rsidP="001C164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BB7" w:rsidRPr="00A847A1" w:rsidRDefault="00204BB7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BB7" w:rsidRPr="00A847A1" w:rsidRDefault="00204BB7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BB7" w:rsidRPr="00A847A1" w:rsidRDefault="00204BB7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BB7" w:rsidRPr="00A847A1" w:rsidRDefault="00204BB7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BB7" w:rsidRPr="00A847A1" w:rsidRDefault="00204BB7" w:rsidP="00FE228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</w:t>
            </w:r>
            <w:r w:rsidR="00FE2289">
              <w:rPr>
                <w:b/>
                <w:sz w:val="20"/>
                <w:szCs w:val="20"/>
              </w:rPr>
              <w:t>662</w:t>
            </w:r>
            <w:r w:rsidRPr="00A847A1">
              <w:rPr>
                <w:b/>
                <w:sz w:val="20"/>
                <w:szCs w:val="20"/>
              </w:rPr>
              <w:t>,226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BB7" w:rsidRPr="00A847A1" w:rsidRDefault="00204BB7" w:rsidP="003F1097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</w:t>
            </w:r>
            <w:r w:rsidR="003F1097">
              <w:rPr>
                <w:b/>
                <w:sz w:val="20"/>
                <w:szCs w:val="20"/>
              </w:rPr>
              <w:t>659</w:t>
            </w:r>
            <w:r w:rsidRPr="00A847A1">
              <w:rPr>
                <w:b/>
                <w:sz w:val="20"/>
                <w:szCs w:val="20"/>
              </w:rPr>
              <w:t>,226</w:t>
            </w:r>
          </w:p>
        </w:tc>
      </w:tr>
      <w:tr w:rsidR="001C1644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C733D8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</w:t>
            </w:r>
            <w:r w:rsidR="000D637C" w:rsidRPr="00A847A1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3F1097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426</w:t>
            </w:r>
            <w:r w:rsidR="000D637C" w:rsidRPr="00A847A1">
              <w:rPr>
                <w:b/>
                <w:sz w:val="20"/>
                <w:szCs w:val="20"/>
              </w:rPr>
              <w:t>,000</w:t>
            </w:r>
          </w:p>
        </w:tc>
      </w:tr>
      <w:tr w:rsidR="001C1644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501F7E">
            <w:pPr>
              <w:pStyle w:val="Standard"/>
              <w:snapToGrid w:val="0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</w:t>
            </w:r>
            <w:r w:rsidR="00B30117" w:rsidRPr="00A847A1">
              <w:rPr>
                <w:sz w:val="20"/>
                <w:szCs w:val="20"/>
              </w:rPr>
              <w:t xml:space="preserve"> 0 00 00000</w:t>
            </w:r>
            <w:r w:rsidRPr="00A847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C733D8" w:rsidP="001C164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  <w:r w:rsidR="000D637C" w:rsidRPr="00A847A1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C733D8" w:rsidP="003F109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3F1097">
              <w:rPr>
                <w:sz w:val="20"/>
                <w:szCs w:val="20"/>
              </w:rPr>
              <w:t>6</w:t>
            </w:r>
            <w:r w:rsidR="000D637C" w:rsidRPr="00A847A1">
              <w:rPr>
                <w:sz w:val="20"/>
                <w:szCs w:val="20"/>
              </w:rPr>
              <w:t>,000</w:t>
            </w:r>
          </w:p>
        </w:tc>
      </w:tr>
      <w:tr w:rsidR="001C1644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501F7E">
            <w:pPr>
              <w:pStyle w:val="Standard"/>
              <w:snapToGrid w:val="0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71 1 00 </w:t>
            </w:r>
            <w:r w:rsidR="00B30117" w:rsidRPr="00A847A1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C733D8" w:rsidP="001C164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  <w:r w:rsidR="000D637C" w:rsidRPr="00A847A1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C733D8" w:rsidP="003F109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3F1097">
              <w:rPr>
                <w:sz w:val="20"/>
                <w:szCs w:val="20"/>
              </w:rPr>
              <w:t>6</w:t>
            </w:r>
            <w:r w:rsidR="000D637C" w:rsidRPr="00A847A1">
              <w:rPr>
                <w:sz w:val="20"/>
                <w:szCs w:val="20"/>
              </w:rPr>
              <w:t>,000</w:t>
            </w:r>
          </w:p>
        </w:tc>
      </w:tr>
      <w:tr w:rsidR="001C1644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snapToGrid w:val="0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C733D8" w:rsidP="001C164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  <w:r w:rsidR="000D637C" w:rsidRPr="00A847A1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C733D8" w:rsidP="003F109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3F1097">
              <w:rPr>
                <w:sz w:val="20"/>
                <w:szCs w:val="20"/>
              </w:rPr>
              <w:t>6</w:t>
            </w:r>
            <w:r w:rsidR="000D637C" w:rsidRPr="00A847A1">
              <w:rPr>
                <w:sz w:val="20"/>
                <w:szCs w:val="20"/>
              </w:rPr>
              <w:t>,000</w:t>
            </w:r>
          </w:p>
        </w:tc>
      </w:tr>
      <w:tr w:rsidR="001C1644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snapToGrid w:val="0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1C1644" w:rsidP="00501F7E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0D637C" w:rsidRPr="00A847A1" w:rsidRDefault="000D637C" w:rsidP="00501F7E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0D637C" w:rsidRPr="00A847A1" w:rsidRDefault="00C733D8" w:rsidP="00501F7E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  <w:r w:rsidR="000D637C" w:rsidRPr="00A847A1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1C1644" w:rsidP="00501F7E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0D637C" w:rsidRPr="00A847A1" w:rsidRDefault="000D637C" w:rsidP="00501F7E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0D637C" w:rsidRPr="00A847A1" w:rsidRDefault="00C733D8" w:rsidP="003F109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3F1097">
              <w:rPr>
                <w:sz w:val="20"/>
                <w:szCs w:val="20"/>
              </w:rPr>
              <w:t>6</w:t>
            </w:r>
            <w:r w:rsidR="000D637C" w:rsidRPr="00A847A1">
              <w:rPr>
                <w:sz w:val="20"/>
                <w:szCs w:val="20"/>
              </w:rPr>
              <w:t>,000</w:t>
            </w:r>
          </w:p>
        </w:tc>
      </w:tr>
      <w:tr w:rsidR="00443C08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2B" w:rsidRDefault="00C6592B" w:rsidP="00EE5482">
            <w:pPr>
              <w:pStyle w:val="Standard"/>
              <w:rPr>
                <w:sz w:val="20"/>
                <w:szCs w:val="20"/>
              </w:rPr>
            </w:pPr>
          </w:p>
          <w:p w:rsidR="00C6592B" w:rsidRDefault="00C6592B" w:rsidP="00EE5482">
            <w:pPr>
              <w:pStyle w:val="Standard"/>
              <w:rPr>
                <w:sz w:val="20"/>
                <w:szCs w:val="20"/>
              </w:rPr>
            </w:pPr>
          </w:p>
          <w:p w:rsidR="00C6592B" w:rsidRDefault="00C6592B" w:rsidP="00EE5482">
            <w:pPr>
              <w:pStyle w:val="Standard"/>
              <w:rPr>
                <w:sz w:val="20"/>
                <w:szCs w:val="20"/>
              </w:rPr>
            </w:pPr>
          </w:p>
          <w:p w:rsidR="00C6592B" w:rsidRDefault="00C6592B" w:rsidP="00EE5482">
            <w:pPr>
              <w:pStyle w:val="Standard"/>
              <w:rPr>
                <w:sz w:val="20"/>
                <w:szCs w:val="20"/>
              </w:rPr>
            </w:pPr>
          </w:p>
          <w:p w:rsidR="00443C08" w:rsidRPr="00A847A1" w:rsidRDefault="00443C08" w:rsidP="00C733D8">
            <w:pPr>
              <w:pStyle w:val="Standard"/>
              <w:rPr>
                <w:b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</w:t>
            </w:r>
            <w:r w:rsidR="00C733D8">
              <w:rPr>
                <w:sz w:val="20"/>
                <w:szCs w:val="20"/>
              </w:rPr>
              <w:t>2</w:t>
            </w:r>
            <w:r w:rsidRPr="00A847A1">
              <w:rPr>
                <w:sz w:val="20"/>
                <w:szCs w:val="20"/>
              </w:rPr>
              <w:t>04,826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3C08" w:rsidRPr="00A847A1" w:rsidRDefault="00443C08" w:rsidP="00C733D8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</w:t>
            </w:r>
            <w:r w:rsidR="00C733D8">
              <w:rPr>
                <w:sz w:val="20"/>
                <w:szCs w:val="20"/>
              </w:rPr>
              <w:t>2</w:t>
            </w:r>
            <w:r w:rsidRPr="00A847A1">
              <w:rPr>
                <w:sz w:val="20"/>
                <w:szCs w:val="20"/>
              </w:rPr>
              <w:t>04,826</w:t>
            </w:r>
          </w:p>
        </w:tc>
      </w:tr>
      <w:tr w:rsidR="00443C08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501F7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3C08" w:rsidRPr="00A847A1" w:rsidRDefault="00443C08" w:rsidP="00C733D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</w:t>
            </w:r>
            <w:r w:rsidR="00C733D8">
              <w:rPr>
                <w:sz w:val="20"/>
                <w:szCs w:val="20"/>
              </w:rPr>
              <w:t>2</w:t>
            </w:r>
            <w:r w:rsidRPr="00A847A1">
              <w:rPr>
                <w:sz w:val="20"/>
                <w:szCs w:val="20"/>
              </w:rPr>
              <w:t>04,826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3C08" w:rsidRPr="00A847A1" w:rsidRDefault="00443C08" w:rsidP="00C733D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</w:t>
            </w:r>
            <w:r w:rsidR="00C733D8">
              <w:rPr>
                <w:color w:val="000000"/>
                <w:sz w:val="20"/>
                <w:szCs w:val="20"/>
              </w:rPr>
              <w:t>2</w:t>
            </w:r>
            <w:r w:rsidRPr="00A847A1">
              <w:rPr>
                <w:color w:val="000000"/>
                <w:sz w:val="20"/>
                <w:szCs w:val="20"/>
              </w:rPr>
              <w:t>04,826</w:t>
            </w:r>
          </w:p>
        </w:tc>
      </w:tr>
      <w:tr w:rsidR="00443C08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snapToGrid w:val="0"/>
              <w:jc w:val="both"/>
            </w:pPr>
            <w:r w:rsidRPr="00A847A1">
              <w:rPr>
                <w:sz w:val="20"/>
                <w:szCs w:val="20"/>
              </w:rPr>
              <w:t xml:space="preserve">Обеспечение деятельности администрации </w:t>
            </w:r>
            <w:r w:rsidRPr="00A847A1"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501F7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3C08" w:rsidRPr="00A847A1" w:rsidRDefault="00443C08" w:rsidP="00C733D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</w:t>
            </w:r>
            <w:r w:rsidR="00C733D8">
              <w:rPr>
                <w:color w:val="000000"/>
                <w:sz w:val="20"/>
                <w:szCs w:val="20"/>
              </w:rPr>
              <w:t>2</w:t>
            </w:r>
            <w:r w:rsidRPr="00A847A1">
              <w:rPr>
                <w:color w:val="000000"/>
                <w:sz w:val="20"/>
                <w:szCs w:val="20"/>
              </w:rPr>
              <w:t>04,826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9A" w:rsidRPr="00A847A1" w:rsidRDefault="0098009A" w:rsidP="00EE5482">
            <w:pPr>
              <w:rPr>
                <w:color w:val="000000"/>
                <w:sz w:val="20"/>
                <w:szCs w:val="20"/>
              </w:rPr>
            </w:pPr>
          </w:p>
          <w:p w:rsidR="00443C08" w:rsidRPr="00A847A1" w:rsidRDefault="00443C08" w:rsidP="00C733D8">
            <w:r w:rsidRPr="00A847A1">
              <w:rPr>
                <w:color w:val="000000"/>
                <w:sz w:val="20"/>
                <w:szCs w:val="20"/>
              </w:rPr>
              <w:t>1</w:t>
            </w:r>
            <w:r w:rsidR="00C733D8">
              <w:rPr>
                <w:color w:val="000000"/>
                <w:sz w:val="20"/>
                <w:szCs w:val="20"/>
              </w:rPr>
              <w:t>2</w:t>
            </w:r>
            <w:r w:rsidRPr="00A847A1">
              <w:rPr>
                <w:color w:val="000000"/>
                <w:sz w:val="20"/>
                <w:szCs w:val="20"/>
              </w:rPr>
              <w:t>04,826</w:t>
            </w:r>
          </w:p>
        </w:tc>
      </w:tr>
      <w:tr w:rsidR="00443C08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snapToGrid w:val="0"/>
              <w:jc w:val="both"/>
            </w:pPr>
            <w:r w:rsidRPr="00A847A1">
              <w:rPr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A847A1"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3C08" w:rsidRPr="00A847A1" w:rsidRDefault="00443C08" w:rsidP="00C733D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</w:t>
            </w:r>
            <w:r w:rsidR="00C733D8">
              <w:rPr>
                <w:sz w:val="20"/>
                <w:szCs w:val="20"/>
              </w:rPr>
              <w:t>2</w:t>
            </w:r>
            <w:r w:rsidRPr="00A847A1">
              <w:rPr>
                <w:sz w:val="20"/>
                <w:szCs w:val="20"/>
              </w:rPr>
              <w:t>04,826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9A" w:rsidRPr="00A847A1" w:rsidRDefault="0098009A" w:rsidP="00EE5482">
            <w:pPr>
              <w:rPr>
                <w:color w:val="000000"/>
                <w:sz w:val="20"/>
                <w:szCs w:val="20"/>
              </w:rPr>
            </w:pPr>
          </w:p>
          <w:p w:rsidR="00443C08" w:rsidRPr="00A847A1" w:rsidRDefault="00443C08" w:rsidP="00C733D8">
            <w:r w:rsidRPr="00A847A1">
              <w:rPr>
                <w:color w:val="000000"/>
                <w:sz w:val="20"/>
                <w:szCs w:val="20"/>
              </w:rPr>
              <w:t>1</w:t>
            </w:r>
            <w:r w:rsidR="00C733D8">
              <w:rPr>
                <w:color w:val="000000"/>
                <w:sz w:val="20"/>
                <w:szCs w:val="20"/>
              </w:rPr>
              <w:t>2</w:t>
            </w:r>
            <w:r w:rsidRPr="00A847A1">
              <w:rPr>
                <w:color w:val="000000"/>
                <w:sz w:val="20"/>
                <w:szCs w:val="20"/>
              </w:rPr>
              <w:t>04,826</w:t>
            </w:r>
          </w:p>
        </w:tc>
      </w:tr>
      <w:tr w:rsidR="00443C08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3C08" w:rsidRPr="00A847A1" w:rsidRDefault="00443C08" w:rsidP="00C733D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</w:t>
            </w:r>
            <w:r w:rsidR="00C733D8">
              <w:rPr>
                <w:sz w:val="20"/>
                <w:szCs w:val="20"/>
              </w:rPr>
              <w:t>0</w:t>
            </w:r>
            <w:r w:rsidRPr="00A847A1">
              <w:rPr>
                <w:sz w:val="20"/>
                <w:szCs w:val="20"/>
              </w:rPr>
              <w:t>51,718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3C08" w:rsidRPr="00A847A1" w:rsidRDefault="00443C08" w:rsidP="00C733D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</w:t>
            </w:r>
            <w:r w:rsidR="00C733D8">
              <w:rPr>
                <w:sz w:val="20"/>
                <w:szCs w:val="20"/>
              </w:rPr>
              <w:t>0</w:t>
            </w:r>
            <w:r w:rsidRPr="00A847A1">
              <w:rPr>
                <w:sz w:val="20"/>
                <w:szCs w:val="20"/>
              </w:rPr>
              <w:t>51,718</w:t>
            </w:r>
          </w:p>
        </w:tc>
      </w:tr>
      <w:tr w:rsidR="00443C08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C08" w:rsidRPr="00A847A1" w:rsidRDefault="00443C08" w:rsidP="001C1644">
            <w:pPr>
              <w:pStyle w:val="Standard"/>
              <w:jc w:val="both"/>
            </w:pPr>
            <w:r w:rsidRPr="00A847A1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A847A1">
              <w:rPr>
                <w:color w:val="000000"/>
                <w:sz w:val="20"/>
                <w:szCs w:val="20"/>
              </w:rPr>
              <w:t xml:space="preserve"> </w:t>
            </w:r>
            <w:r w:rsidRPr="00A847A1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3C08" w:rsidRPr="00A847A1" w:rsidRDefault="00443C08" w:rsidP="00EE5482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148,608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3C08" w:rsidRPr="00A847A1" w:rsidRDefault="00443C08" w:rsidP="00EE5482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148,608</w:t>
            </w:r>
          </w:p>
        </w:tc>
      </w:tr>
      <w:tr w:rsidR="001C1644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1C1644" w:rsidP="001C1644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204BB7" w:rsidP="00204BB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4</w:t>
            </w:r>
            <w:r w:rsidR="003E2591" w:rsidRPr="00A847A1">
              <w:rPr>
                <w:sz w:val="20"/>
                <w:szCs w:val="20"/>
              </w:rPr>
              <w:t>,</w:t>
            </w:r>
            <w:r w:rsidRPr="00A847A1">
              <w:rPr>
                <w:sz w:val="20"/>
                <w:szCs w:val="20"/>
              </w:rPr>
              <w:t>5</w:t>
            </w:r>
            <w:r w:rsidR="003E2591" w:rsidRPr="00A847A1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204BB7" w:rsidP="00204BB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4</w:t>
            </w:r>
            <w:r w:rsidR="003E2591" w:rsidRPr="00A847A1">
              <w:rPr>
                <w:sz w:val="20"/>
                <w:szCs w:val="20"/>
              </w:rPr>
              <w:t>,</w:t>
            </w:r>
            <w:r w:rsidRPr="00A847A1">
              <w:rPr>
                <w:sz w:val="20"/>
                <w:szCs w:val="20"/>
              </w:rPr>
              <w:t>5</w:t>
            </w:r>
            <w:r w:rsidR="003E2591" w:rsidRPr="00A847A1">
              <w:rPr>
                <w:sz w:val="20"/>
                <w:szCs w:val="20"/>
              </w:rPr>
              <w:t>00</w:t>
            </w:r>
          </w:p>
        </w:tc>
      </w:tr>
      <w:tr w:rsidR="001C1644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1C1644" w:rsidP="001C1644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3E2591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3E2591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10,000</w:t>
            </w:r>
          </w:p>
        </w:tc>
      </w:tr>
      <w:tr w:rsidR="001C1644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1C1644" w:rsidP="001C1644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501F7E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78 </w:t>
            </w:r>
            <w:r w:rsidR="00B30117" w:rsidRPr="00A847A1">
              <w:rPr>
                <w:sz w:val="20"/>
                <w:szCs w:val="20"/>
              </w:rPr>
              <w:t>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3E2591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3E2591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</w:tr>
      <w:tr w:rsidR="001C1644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1C1644" w:rsidP="001C1644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501F7E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78 </w:t>
            </w:r>
            <w:r w:rsidR="00501F7E" w:rsidRPr="00A847A1">
              <w:rPr>
                <w:sz w:val="20"/>
                <w:szCs w:val="20"/>
              </w:rPr>
              <w:t>1</w:t>
            </w:r>
            <w:r w:rsidR="00B30117" w:rsidRPr="00A847A1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3E2591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3E2591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</w:tr>
      <w:tr w:rsidR="001C1644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1C1644" w:rsidP="001C1644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501F7E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78 </w:t>
            </w:r>
            <w:r w:rsidR="00501F7E" w:rsidRPr="00A847A1">
              <w:rPr>
                <w:sz w:val="20"/>
                <w:szCs w:val="20"/>
              </w:rPr>
              <w:t>1</w:t>
            </w:r>
            <w:r w:rsidRPr="00A847A1">
              <w:rPr>
                <w:sz w:val="20"/>
                <w:szCs w:val="20"/>
              </w:rPr>
              <w:t xml:space="preserve"> 00 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3E2591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3E2591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</w:tr>
      <w:tr w:rsidR="001C1644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1C1644" w:rsidP="001C1644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501F7E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78 </w:t>
            </w:r>
            <w:r w:rsidR="00501F7E" w:rsidRPr="00A847A1">
              <w:rPr>
                <w:sz w:val="20"/>
                <w:szCs w:val="20"/>
              </w:rPr>
              <w:t>1</w:t>
            </w:r>
            <w:r w:rsidRPr="00A847A1">
              <w:rPr>
                <w:sz w:val="20"/>
                <w:szCs w:val="20"/>
              </w:rPr>
              <w:t xml:space="preserve">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3E2591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3E2591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</w:tr>
      <w:tr w:rsidR="001C1644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1C1644" w:rsidP="001C1644">
            <w:pPr>
              <w:pStyle w:val="afb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443C08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18,400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443C08" w:rsidP="00046337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18,400</w:t>
            </w:r>
          </w:p>
        </w:tc>
      </w:tr>
      <w:tr w:rsidR="00443C08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C08" w:rsidRPr="00A847A1" w:rsidRDefault="00443C08" w:rsidP="001C1644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afb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47A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afb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47A1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046337">
            <w:pPr>
              <w:pStyle w:val="afb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47A1">
              <w:rPr>
                <w:b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C08" w:rsidRPr="00A847A1" w:rsidRDefault="00443C08" w:rsidP="00EE5482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C08" w:rsidRPr="00A847A1" w:rsidRDefault="00443C08" w:rsidP="00EE5482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3,400</w:t>
            </w:r>
          </w:p>
        </w:tc>
      </w:tr>
      <w:tr w:rsidR="00443C08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C08" w:rsidRPr="00A847A1" w:rsidRDefault="00443C08" w:rsidP="001C1644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046337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C08" w:rsidRPr="00A847A1" w:rsidRDefault="00443C08" w:rsidP="00EE5482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C08" w:rsidRPr="00A847A1" w:rsidRDefault="00443C08" w:rsidP="00EE5482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3,400</w:t>
            </w:r>
          </w:p>
        </w:tc>
      </w:tr>
      <w:tr w:rsidR="00443C08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C08" w:rsidRPr="00A847A1" w:rsidRDefault="00443C08" w:rsidP="001C1644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C08" w:rsidRPr="00A847A1" w:rsidRDefault="00443C08" w:rsidP="00EE5482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C08" w:rsidRPr="00A847A1" w:rsidRDefault="00443C08" w:rsidP="00EE5482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3,400</w:t>
            </w:r>
          </w:p>
        </w:tc>
      </w:tr>
      <w:tr w:rsidR="003E2591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591" w:rsidRPr="00A847A1" w:rsidRDefault="003E2591" w:rsidP="001C1644">
            <w:pPr>
              <w:pStyle w:val="afb"/>
              <w:spacing w:before="0" w:after="0"/>
              <w:jc w:val="both"/>
              <w:rPr>
                <w:sz w:val="22"/>
                <w:szCs w:val="22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591" w:rsidRPr="00A847A1" w:rsidRDefault="003E2591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591" w:rsidRPr="00A847A1" w:rsidRDefault="003E2591" w:rsidP="001C1644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591" w:rsidRPr="00A847A1" w:rsidRDefault="003E2591" w:rsidP="001C1644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591" w:rsidRPr="00A847A1" w:rsidRDefault="003E2591" w:rsidP="001C1644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591" w:rsidRPr="00A847A1" w:rsidRDefault="003E2591" w:rsidP="001C1644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591" w:rsidRPr="00A847A1" w:rsidRDefault="003E2591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591" w:rsidRPr="00A847A1" w:rsidRDefault="003E2591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3,400</w:t>
            </w:r>
          </w:p>
        </w:tc>
      </w:tr>
      <w:tr w:rsidR="001C1644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1C1644" w:rsidP="001C1644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5114B9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77 </w:t>
            </w:r>
            <w:r w:rsidR="00B30117" w:rsidRPr="00A847A1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443C08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15</w:t>
            </w:r>
            <w:r w:rsidR="003E2591" w:rsidRPr="00A847A1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3E2591" w:rsidP="00443C0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</w:t>
            </w:r>
            <w:r w:rsidR="00443C08" w:rsidRPr="00A847A1">
              <w:rPr>
                <w:sz w:val="20"/>
                <w:szCs w:val="20"/>
              </w:rPr>
              <w:t>5</w:t>
            </w:r>
            <w:r w:rsidRPr="00A847A1">
              <w:rPr>
                <w:sz w:val="20"/>
                <w:szCs w:val="20"/>
              </w:rPr>
              <w:t>,000</w:t>
            </w:r>
          </w:p>
        </w:tc>
      </w:tr>
      <w:tr w:rsidR="001C1644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1C1644" w:rsidP="001C1644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5114B9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77 2 00 </w:t>
            </w:r>
            <w:r w:rsidR="00B30117" w:rsidRPr="00A847A1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3E2591" w:rsidP="00443C0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</w:t>
            </w:r>
            <w:r w:rsidR="00443C08" w:rsidRPr="00A847A1">
              <w:rPr>
                <w:sz w:val="20"/>
                <w:szCs w:val="20"/>
              </w:rPr>
              <w:t>5</w:t>
            </w:r>
            <w:r w:rsidRPr="00A847A1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443C08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15</w:t>
            </w:r>
            <w:r w:rsidR="003E2591" w:rsidRPr="00A847A1">
              <w:rPr>
                <w:sz w:val="20"/>
                <w:szCs w:val="20"/>
              </w:rPr>
              <w:t>,000</w:t>
            </w:r>
          </w:p>
        </w:tc>
      </w:tr>
      <w:tr w:rsidR="001C1644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1C1644" w:rsidP="001C1644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3E2591" w:rsidP="00443C0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</w:t>
            </w:r>
            <w:r w:rsidR="00443C08" w:rsidRPr="00A847A1">
              <w:rPr>
                <w:sz w:val="20"/>
                <w:szCs w:val="20"/>
              </w:rPr>
              <w:t>5</w:t>
            </w:r>
            <w:r w:rsidRPr="00A847A1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443C08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15</w:t>
            </w:r>
            <w:r w:rsidR="003E2591" w:rsidRPr="00A847A1">
              <w:rPr>
                <w:sz w:val="20"/>
                <w:szCs w:val="20"/>
              </w:rPr>
              <w:t>,000</w:t>
            </w:r>
          </w:p>
        </w:tc>
      </w:tr>
      <w:tr w:rsidR="001C1644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1C1644" w:rsidP="001C1644">
            <w:pPr>
              <w:pStyle w:val="afb"/>
              <w:spacing w:before="0" w:after="0"/>
              <w:jc w:val="both"/>
            </w:pPr>
            <w:r w:rsidRPr="00A847A1">
              <w:rPr>
                <w:sz w:val="22"/>
                <w:szCs w:val="22"/>
              </w:rPr>
              <w:t xml:space="preserve"> </w:t>
            </w:r>
            <w:r w:rsidRPr="00A847A1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A847A1">
              <w:rPr>
                <w:color w:val="000000"/>
                <w:sz w:val="20"/>
                <w:szCs w:val="20"/>
              </w:rPr>
              <w:t xml:space="preserve"> </w:t>
            </w:r>
            <w:r w:rsidRPr="00A847A1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3E2591" w:rsidP="00443C0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</w:t>
            </w:r>
            <w:r w:rsidR="00443C08" w:rsidRPr="00A847A1">
              <w:rPr>
                <w:sz w:val="20"/>
                <w:szCs w:val="20"/>
              </w:rPr>
              <w:t>5</w:t>
            </w:r>
            <w:r w:rsidRPr="00A847A1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443C08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15</w:t>
            </w:r>
            <w:r w:rsidR="003E2591" w:rsidRPr="00A847A1">
              <w:rPr>
                <w:sz w:val="20"/>
                <w:szCs w:val="20"/>
              </w:rPr>
              <w:t>,000</w:t>
            </w:r>
          </w:p>
        </w:tc>
      </w:tr>
      <w:tr w:rsidR="001C1644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C308DB" w:rsidP="00C308D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  <w:r w:rsidR="003E2591" w:rsidRPr="00A847A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C308DB" w:rsidP="00C308D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  <w:r w:rsidR="003E2591" w:rsidRPr="00A847A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90</w:t>
            </w:r>
            <w:r w:rsidR="00C733D8">
              <w:rPr>
                <w:b/>
                <w:sz w:val="20"/>
                <w:szCs w:val="20"/>
              </w:rPr>
              <w:t>8</w:t>
            </w:r>
          </w:p>
        </w:tc>
      </w:tr>
      <w:tr w:rsidR="001C1644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C308DB" w:rsidP="00C308D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3E2591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C308DB" w:rsidP="00C308D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  <w:r w:rsidR="003E2591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90</w:t>
            </w:r>
            <w:r w:rsidR="00C733D8">
              <w:rPr>
                <w:sz w:val="20"/>
                <w:szCs w:val="20"/>
              </w:rPr>
              <w:t>8</w:t>
            </w:r>
          </w:p>
        </w:tc>
      </w:tr>
      <w:tr w:rsidR="00443C08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5114B9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C08" w:rsidRPr="00A847A1" w:rsidRDefault="00C308DB" w:rsidP="00C308DB">
            <w:pPr>
              <w:jc w:val="center"/>
            </w:pPr>
            <w:r>
              <w:rPr>
                <w:sz w:val="20"/>
                <w:szCs w:val="20"/>
              </w:rPr>
              <w:t>80</w:t>
            </w:r>
            <w:r w:rsidR="00443C08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C08" w:rsidRPr="00A847A1" w:rsidRDefault="00C308DB" w:rsidP="00C308DB">
            <w:pPr>
              <w:jc w:val="center"/>
            </w:pPr>
            <w:r>
              <w:rPr>
                <w:sz w:val="20"/>
                <w:szCs w:val="20"/>
              </w:rPr>
              <w:t>82</w:t>
            </w:r>
            <w:r w:rsidR="00443C08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90</w:t>
            </w:r>
            <w:r w:rsidR="00C733D8">
              <w:rPr>
                <w:sz w:val="20"/>
                <w:szCs w:val="20"/>
              </w:rPr>
              <w:t>8</w:t>
            </w:r>
          </w:p>
        </w:tc>
      </w:tr>
      <w:tr w:rsidR="00443C08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5114B9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C08" w:rsidRPr="00A847A1" w:rsidRDefault="00C308DB" w:rsidP="00C308DB">
            <w:pPr>
              <w:jc w:val="center"/>
            </w:pPr>
            <w:r>
              <w:rPr>
                <w:sz w:val="20"/>
                <w:szCs w:val="20"/>
              </w:rPr>
              <w:t>80</w:t>
            </w:r>
            <w:r w:rsidR="00443C08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C08" w:rsidRPr="00A847A1" w:rsidRDefault="00C308DB" w:rsidP="00C308DB">
            <w:pPr>
              <w:jc w:val="center"/>
            </w:pPr>
            <w:r>
              <w:rPr>
                <w:sz w:val="20"/>
                <w:szCs w:val="20"/>
              </w:rPr>
              <w:t>82</w:t>
            </w:r>
            <w:r w:rsidR="00443C08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90</w:t>
            </w:r>
            <w:r w:rsidR="00C733D8">
              <w:rPr>
                <w:sz w:val="20"/>
                <w:szCs w:val="20"/>
              </w:rPr>
              <w:t>8</w:t>
            </w:r>
          </w:p>
        </w:tc>
      </w:tr>
      <w:tr w:rsidR="00443C08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C08" w:rsidRPr="00A847A1" w:rsidRDefault="00C308DB" w:rsidP="00C308DB">
            <w:pPr>
              <w:jc w:val="center"/>
            </w:pPr>
            <w:r>
              <w:rPr>
                <w:sz w:val="20"/>
                <w:szCs w:val="20"/>
              </w:rPr>
              <w:t>80</w:t>
            </w:r>
            <w:r w:rsidR="00443C08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C08" w:rsidRPr="00A847A1" w:rsidRDefault="00C308DB" w:rsidP="00C308DB">
            <w:pPr>
              <w:jc w:val="center"/>
            </w:pPr>
            <w:r>
              <w:rPr>
                <w:sz w:val="20"/>
                <w:szCs w:val="20"/>
              </w:rPr>
              <w:t>82</w:t>
            </w:r>
            <w:r w:rsidR="00443C08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90</w:t>
            </w:r>
            <w:r w:rsidR="00C733D8">
              <w:rPr>
                <w:sz w:val="20"/>
                <w:szCs w:val="20"/>
              </w:rPr>
              <w:t>8</w:t>
            </w:r>
          </w:p>
        </w:tc>
      </w:tr>
      <w:tr w:rsidR="00443C08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C08" w:rsidRPr="00A847A1" w:rsidRDefault="00443C08" w:rsidP="001C1644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9A" w:rsidRPr="00A847A1" w:rsidRDefault="0098009A" w:rsidP="0098009A">
            <w:pPr>
              <w:jc w:val="center"/>
              <w:rPr>
                <w:sz w:val="20"/>
                <w:szCs w:val="20"/>
              </w:rPr>
            </w:pPr>
          </w:p>
          <w:p w:rsidR="00443C08" w:rsidRPr="00A847A1" w:rsidRDefault="00C308DB" w:rsidP="00C308DB">
            <w:pPr>
              <w:jc w:val="center"/>
            </w:pPr>
            <w:r>
              <w:rPr>
                <w:sz w:val="20"/>
                <w:szCs w:val="20"/>
              </w:rPr>
              <w:t>80</w:t>
            </w:r>
            <w:r w:rsidR="00443C08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9A" w:rsidRPr="00A847A1" w:rsidRDefault="0098009A" w:rsidP="0098009A">
            <w:pPr>
              <w:jc w:val="center"/>
              <w:rPr>
                <w:sz w:val="20"/>
                <w:szCs w:val="20"/>
              </w:rPr>
            </w:pPr>
          </w:p>
          <w:p w:rsidR="00443C08" w:rsidRPr="00A847A1" w:rsidRDefault="00C308DB" w:rsidP="00C308DB">
            <w:pPr>
              <w:jc w:val="center"/>
            </w:pPr>
            <w:r>
              <w:rPr>
                <w:sz w:val="20"/>
                <w:szCs w:val="20"/>
              </w:rPr>
              <w:t>82</w:t>
            </w:r>
            <w:r w:rsidR="00443C08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90</w:t>
            </w:r>
            <w:r w:rsidR="00C733D8">
              <w:rPr>
                <w:sz w:val="20"/>
                <w:szCs w:val="20"/>
              </w:rPr>
              <w:t>8</w:t>
            </w:r>
          </w:p>
        </w:tc>
      </w:tr>
      <w:tr w:rsidR="001C1644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1C1644" w:rsidP="001C1644">
            <w:pPr>
              <w:pStyle w:val="afb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3E2591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C308DB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3E2591" w:rsidRPr="00A847A1">
              <w:rPr>
                <w:b/>
                <w:sz w:val="20"/>
                <w:szCs w:val="20"/>
              </w:rPr>
              <w:t>,000</w:t>
            </w:r>
          </w:p>
        </w:tc>
      </w:tr>
      <w:tr w:rsidR="001C1644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1C1644" w:rsidP="001C1644">
            <w:pPr>
              <w:pStyle w:val="Standard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47A1">
              <w:rPr>
                <w:bCs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3E2591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C308DB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E2591" w:rsidRPr="00A847A1">
              <w:rPr>
                <w:sz w:val="20"/>
                <w:szCs w:val="20"/>
              </w:rPr>
              <w:t>,000</w:t>
            </w:r>
          </w:p>
        </w:tc>
      </w:tr>
      <w:tr w:rsidR="001C1644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1C1644" w:rsidP="00C733D8">
            <w:pPr>
              <w:pStyle w:val="Standard"/>
              <w:jc w:val="both"/>
              <w:rPr>
                <w:iCs/>
                <w:sz w:val="20"/>
                <w:szCs w:val="20"/>
              </w:rPr>
            </w:pPr>
            <w:r w:rsidRPr="00A847A1">
              <w:rPr>
                <w:iCs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 «Волоконский сельсовет» Большесолдатского 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5114B9">
            <w:pPr>
              <w:pStyle w:val="afb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13 </w:t>
            </w:r>
            <w:r w:rsidR="00B30117" w:rsidRPr="00A847A1">
              <w:rPr>
                <w:sz w:val="20"/>
                <w:szCs w:val="20"/>
              </w:rPr>
              <w:t>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3E2591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C308DB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E2591" w:rsidRPr="00A847A1">
              <w:rPr>
                <w:sz w:val="20"/>
                <w:szCs w:val="20"/>
              </w:rPr>
              <w:t>,000</w:t>
            </w:r>
          </w:p>
        </w:tc>
      </w:tr>
      <w:tr w:rsidR="001C1644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1C1644" w:rsidP="00C733D8">
            <w:pPr>
              <w:pStyle w:val="Standard"/>
              <w:jc w:val="both"/>
            </w:pPr>
            <w:r w:rsidRPr="00A847A1">
              <w:rPr>
                <w:color w:val="000000"/>
                <w:sz w:val="20"/>
                <w:szCs w:val="20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A847A1">
              <w:rPr>
                <w:iCs/>
                <w:color w:val="000000"/>
                <w:sz w:val="20"/>
                <w:szCs w:val="20"/>
                <w:lang w:eastAsia="ru-RU"/>
              </w:rPr>
              <w:t xml:space="preserve"> в МО «Волоконский</w:t>
            </w:r>
            <w:r w:rsidR="00C733D8">
              <w:rPr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847A1">
              <w:rPr>
                <w:iCs/>
                <w:color w:val="000000"/>
                <w:sz w:val="20"/>
                <w:szCs w:val="20"/>
                <w:lang w:eastAsia="ru-RU"/>
              </w:rPr>
              <w:t>сельсовет» Большесолдатского</w:t>
            </w:r>
            <w:r w:rsidR="00C733D8">
              <w:rPr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847A1">
              <w:rPr>
                <w:iCs/>
                <w:color w:val="000000"/>
                <w:sz w:val="20"/>
                <w:szCs w:val="20"/>
                <w:lang w:eastAsia="ru-RU"/>
              </w:rPr>
              <w:t xml:space="preserve">  района Курской области</w:t>
            </w:r>
            <w:r w:rsidRPr="00A847A1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5114B9">
            <w:pPr>
              <w:pStyle w:val="afb"/>
              <w:spacing w:before="0" w:after="0"/>
              <w:ind w:right="-147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13 1</w:t>
            </w:r>
            <w:r w:rsidR="00B30117" w:rsidRPr="00A847A1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3E2591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C308DB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E2591" w:rsidRPr="00A847A1">
              <w:rPr>
                <w:sz w:val="20"/>
                <w:szCs w:val="20"/>
              </w:rPr>
              <w:t>,000</w:t>
            </w:r>
          </w:p>
        </w:tc>
      </w:tr>
      <w:tr w:rsidR="001C1644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Pr="00A847A1" w:rsidRDefault="001C1644" w:rsidP="001C1644">
            <w:pPr>
              <w:pStyle w:val="Standard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847A1">
              <w:rPr>
                <w:color w:val="000000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5114B9">
            <w:pPr>
              <w:pStyle w:val="afb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13 1 01 </w:t>
            </w:r>
            <w:r w:rsidR="00B30117" w:rsidRPr="00A847A1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3E2591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Pr="00A847A1" w:rsidRDefault="00C308DB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E2591" w:rsidRPr="00A847A1">
              <w:rPr>
                <w:sz w:val="20"/>
                <w:szCs w:val="20"/>
              </w:rPr>
              <w:t>,000</w:t>
            </w:r>
          </w:p>
        </w:tc>
      </w:tr>
      <w:tr w:rsidR="007C7C4D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4D" w:rsidRPr="00A847A1" w:rsidRDefault="007C7C4D" w:rsidP="002B11D3">
            <w:pPr>
              <w:pStyle w:val="Standard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847A1">
              <w:rPr>
                <w:color w:val="000000"/>
                <w:sz w:val="20"/>
                <w:szCs w:val="20"/>
                <w:lang w:eastAsia="ru-RU"/>
              </w:rPr>
              <w:lastRenderedPageBreak/>
              <w:t>Обеспечение первичных мер пожарной безопасности в границах населенных пунктов муниципальн</w:t>
            </w:r>
            <w:r w:rsidR="002B11D3" w:rsidRPr="00A847A1">
              <w:rPr>
                <w:color w:val="000000"/>
                <w:sz w:val="20"/>
                <w:szCs w:val="20"/>
                <w:lang w:eastAsia="ru-RU"/>
              </w:rPr>
              <w:t>ых</w:t>
            </w:r>
            <w:r w:rsidRPr="00A847A1">
              <w:rPr>
                <w:color w:val="000000"/>
                <w:sz w:val="20"/>
                <w:szCs w:val="20"/>
                <w:lang w:eastAsia="ru-RU"/>
              </w:rPr>
              <w:t xml:space="preserve"> образовани</w:t>
            </w:r>
            <w:r w:rsidR="002B11D3" w:rsidRPr="00A847A1">
              <w:rPr>
                <w:color w:val="000000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E117B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afb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C308DB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C7C4D" w:rsidRPr="00A847A1">
              <w:rPr>
                <w:sz w:val="20"/>
                <w:szCs w:val="20"/>
              </w:rPr>
              <w:t>,000</w:t>
            </w:r>
          </w:p>
        </w:tc>
      </w:tr>
      <w:tr w:rsidR="007C7C4D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4D" w:rsidRPr="00A847A1" w:rsidRDefault="007C7C4D" w:rsidP="001C1644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afb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C308DB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C7C4D" w:rsidRPr="00A847A1">
              <w:rPr>
                <w:sz w:val="20"/>
                <w:szCs w:val="20"/>
              </w:rPr>
              <w:t>,000</w:t>
            </w:r>
          </w:p>
        </w:tc>
      </w:tr>
      <w:tr w:rsidR="000179CF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9CF" w:rsidRPr="000179CF" w:rsidRDefault="000179CF" w:rsidP="00017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 малого и среднего предпринимательства Волоконского сельсовета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9CF" w:rsidRPr="007204A5" w:rsidRDefault="007204A5" w:rsidP="007204A5">
            <w:pPr>
              <w:rPr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9CF" w:rsidRPr="00A847A1" w:rsidRDefault="007204A5" w:rsidP="001C1644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9CF" w:rsidRPr="00A847A1" w:rsidRDefault="007204A5" w:rsidP="001C1644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9CF" w:rsidRPr="00A847A1" w:rsidRDefault="007204A5" w:rsidP="001C1644">
            <w:pPr>
              <w:pStyle w:val="afb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9CF" w:rsidRPr="00A847A1" w:rsidRDefault="000179CF" w:rsidP="001C164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9CF" w:rsidRPr="00A847A1" w:rsidRDefault="007204A5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9CF" w:rsidRDefault="007204A5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0179CF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9CF" w:rsidRPr="00194F63" w:rsidRDefault="000179CF" w:rsidP="00017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9CF" w:rsidRPr="00A847A1" w:rsidRDefault="007204A5" w:rsidP="001C164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9CF" w:rsidRPr="00A847A1" w:rsidRDefault="007204A5" w:rsidP="001C1644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9CF" w:rsidRPr="00A847A1" w:rsidRDefault="007204A5" w:rsidP="001C1644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9CF" w:rsidRPr="00A847A1" w:rsidRDefault="007204A5" w:rsidP="001C1644">
            <w:pPr>
              <w:pStyle w:val="afb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9CF" w:rsidRPr="00A847A1" w:rsidRDefault="000179CF" w:rsidP="001C164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9CF" w:rsidRPr="00A847A1" w:rsidRDefault="007204A5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9CF" w:rsidRDefault="007204A5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0179CF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9CF" w:rsidRPr="00194F63" w:rsidRDefault="000179CF" w:rsidP="00017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9CF" w:rsidRPr="00A847A1" w:rsidRDefault="007204A5" w:rsidP="001C164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9CF" w:rsidRPr="00A847A1" w:rsidRDefault="007204A5" w:rsidP="001C1644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9CF" w:rsidRPr="00A847A1" w:rsidRDefault="007204A5" w:rsidP="001C1644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9CF" w:rsidRPr="00A847A1" w:rsidRDefault="007204A5" w:rsidP="001C1644">
            <w:pPr>
              <w:pStyle w:val="afb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9CF" w:rsidRPr="00A847A1" w:rsidRDefault="000179CF" w:rsidP="001C164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9CF" w:rsidRPr="00A847A1" w:rsidRDefault="007204A5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9CF" w:rsidRDefault="007204A5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0179CF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9CF" w:rsidRPr="00194F63" w:rsidRDefault="000179CF" w:rsidP="000179CF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9CF" w:rsidRPr="00A847A1" w:rsidRDefault="007204A5" w:rsidP="001C164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9CF" w:rsidRPr="00A847A1" w:rsidRDefault="007204A5" w:rsidP="001C1644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9CF" w:rsidRPr="00A847A1" w:rsidRDefault="007204A5" w:rsidP="001C1644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9CF" w:rsidRPr="00A847A1" w:rsidRDefault="007204A5" w:rsidP="001C1644">
            <w:pPr>
              <w:pStyle w:val="afb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9CF" w:rsidRPr="00A847A1" w:rsidRDefault="007204A5" w:rsidP="001C164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9CF" w:rsidRPr="00A847A1" w:rsidRDefault="007204A5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9CF" w:rsidRDefault="007204A5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7C7C4D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0,000</w:t>
            </w:r>
          </w:p>
        </w:tc>
      </w:tr>
      <w:tr w:rsidR="007C7C4D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4D" w:rsidRPr="00A847A1" w:rsidRDefault="007C7C4D" w:rsidP="005114B9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4D" w:rsidRPr="00A847A1" w:rsidRDefault="007C7C4D" w:rsidP="005114B9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0,000</w:t>
            </w:r>
          </w:p>
        </w:tc>
      </w:tr>
      <w:tr w:rsidR="007C7C4D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4D" w:rsidRPr="00A847A1" w:rsidRDefault="007C7C4D" w:rsidP="00C733D8">
            <w:pPr>
              <w:pStyle w:val="Standard"/>
              <w:jc w:val="both"/>
            </w:pPr>
            <w:r w:rsidRPr="00A847A1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«Волоконский сельсовет » Большесолдатского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4D" w:rsidRPr="00A847A1" w:rsidRDefault="007C7C4D" w:rsidP="005114B9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C7C4D" w:rsidRPr="00A847A1" w:rsidRDefault="007C7C4D" w:rsidP="005114B9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C7C4D" w:rsidRPr="00A847A1" w:rsidRDefault="007C7C4D" w:rsidP="005114B9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4D" w:rsidRPr="00A847A1" w:rsidRDefault="007C7C4D" w:rsidP="005114B9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C7C4D" w:rsidRPr="00A847A1" w:rsidRDefault="007C7C4D" w:rsidP="005114B9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C7C4D" w:rsidRPr="00A847A1" w:rsidRDefault="007C7C4D" w:rsidP="005114B9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0,000</w:t>
            </w:r>
          </w:p>
        </w:tc>
      </w:tr>
      <w:tr w:rsidR="007C7C4D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4D" w:rsidRPr="00A847A1" w:rsidRDefault="007C7C4D" w:rsidP="00C733D8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«Обеспечение качественными услугами ЖКХ населения МО «Волоконский сельсовет» Большесолдатского района Курской области» муниципальной программы «Обеспечение доступным и комфортным жильем и коммунальными услугами граждан в МО «Волоконский сельсовет »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4D" w:rsidRPr="00A847A1" w:rsidRDefault="007C7C4D" w:rsidP="005114B9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C7C4D" w:rsidRPr="00A847A1" w:rsidRDefault="007C7C4D" w:rsidP="005114B9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4D" w:rsidRPr="00A847A1" w:rsidRDefault="007C7C4D" w:rsidP="005114B9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C7C4D" w:rsidRPr="00A847A1" w:rsidRDefault="007C7C4D" w:rsidP="005114B9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0,000</w:t>
            </w:r>
          </w:p>
        </w:tc>
      </w:tr>
      <w:tr w:rsidR="007C7C4D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4D" w:rsidRPr="00A847A1" w:rsidRDefault="007C7C4D" w:rsidP="001C1644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DF7DF3" w:rsidP="00DF7DF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C7C4D" w:rsidRPr="00A847A1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DF7DF3" w:rsidP="005114B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C7C4D" w:rsidRPr="00A847A1">
              <w:rPr>
                <w:sz w:val="20"/>
                <w:szCs w:val="20"/>
              </w:rPr>
              <w:t>,000</w:t>
            </w:r>
          </w:p>
        </w:tc>
      </w:tr>
      <w:tr w:rsidR="007C7C4D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4D" w:rsidRPr="00A847A1" w:rsidRDefault="007C7C4D" w:rsidP="001C1644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4D" w:rsidRPr="00A847A1" w:rsidRDefault="00DF7DF3" w:rsidP="005114B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C308DB" w:rsidP="005114B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F7DF3">
              <w:rPr>
                <w:sz w:val="20"/>
                <w:szCs w:val="20"/>
              </w:rPr>
              <w:t>,000</w:t>
            </w:r>
          </w:p>
        </w:tc>
      </w:tr>
      <w:tr w:rsidR="007C7C4D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4D" w:rsidRPr="00A847A1" w:rsidRDefault="007C7C4D" w:rsidP="001C1644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4D" w:rsidRPr="00A847A1" w:rsidRDefault="007C7C4D" w:rsidP="005114B9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C7C4D" w:rsidRPr="00A847A1" w:rsidRDefault="007C7C4D" w:rsidP="005114B9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C308DB" w:rsidP="005114B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C7C4D" w:rsidRPr="00A847A1">
              <w:rPr>
                <w:sz w:val="20"/>
                <w:szCs w:val="20"/>
              </w:rPr>
              <w:t>,000</w:t>
            </w:r>
          </w:p>
        </w:tc>
      </w:tr>
      <w:tr w:rsidR="007C7C4D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4D" w:rsidRPr="00A847A1" w:rsidRDefault="007C7C4D" w:rsidP="00EE5482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EE5482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EE5482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EE5482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</w:t>
            </w:r>
            <w:r w:rsidR="002B11D3" w:rsidRPr="00A847A1">
              <w:rPr>
                <w:color w:val="000000"/>
                <w:sz w:val="20"/>
                <w:szCs w:val="20"/>
              </w:rPr>
              <w:t xml:space="preserve"> </w:t>
            </w:r>
            <w:r w:rsidRPr="00A847A1">
              <w:rPr>
                <w:color w:val="000000"/>
                <w:sz w:val="20"/>
                <w:szCs w:val="20"/>
              </w:rPr>
              <w:t>3</w:t>
            </w:r>
            <w:r w:rsidR="002B11D3" w:rsidRPr="00A847A1">
              <w:rPr>
                <w:color w:val="000000"/>
                <w:sz w:val="20"/>
                <w:szCs w:val="20"/>
              </w:rPr>
              <w:t xml:space="preserve"> </w:t>
            </w:r>
            <w:r w:rsidRPr="00A847A1">
              <w:rPr>
                <w:color w:val="000000"/>
                <w:sz w:val="20"/>
                <w:szCs w:val="20"/>
              </w:rPr>
              <w:t>01</w:t>
            </w:r>
            <w:r w:rsidR="002B11D3" w:rsidRPr="00A847A1">
              <w:rPr>
                <w:color w:val="000000"/>
                <w:sz w:val="20"/>
                <w:szCs w:val="20"/>
              </w:rPr>
              <w:t xml:space="preserve"> </w:t>
            </w:r>
            <w:r w:rsidRPr="00A847A1">
              <w:rPr>
                <w:color w:val="000000"/>
                <w:sz w:val="20"/>
                <w:szCs w:val="20"/>
              </w:rPr>
              <w:t>С1457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EE54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DF7DF3" w:rsidP="00EE548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DF3" w:rsidRDefault="00DF7DF3" w:rsidP="00EE5482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C7C4D" w:rsidRPr="00A847A1" w:rsidRDefault="00C308DB" w:rsidP="00EE548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F7DF3">
              <w:rPr>
                <w:sz w:val="20"/>
                <w:szCs w:val="20"/>
              </w:rPr>
              <w:t>,000</w:t>
            </w:r>
          </w:p>
        </w:tc>
      </w:tr>
      <w:tr w:rsidR="007C7C4D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4D" w:rsidRPr="00A847A1" w:rsidRDefault="007C7C4D" w:rsidP="00EE5482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EE5482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EE5482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EE5482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</w:t>
            </w:r>
            <w:r w:rsidR="002B11D3" w:rsidRPr="00A847A1">
              <w:rPr>
                <w:color w:val="000000"/>
                <w:sz w:val="20"/>
                <w:szCs w:val="20"/>
              </w:rPr>
              <w:t xml:space="preserve"> </w:t>
            </w:r>
            <w:r w:rsidRPr="00A847A1">
              <w:rPr>
                <w:color w:val="000000"/>
                <w:sz w:val="20"/>
                <w:szCs w:val="20"/>
              </w:rPr>
              <w:t>3</w:t>
            </w:r>
            <w:r w:rsidR="002B11D3" w:rsidRPr="00A847A1">
              <w:rPr>
                <w:color w:val="000000"/>
                <w:sz w:val="20"/>
                <w:szCs w:val="20"/>
              </w:rPr>
              <w:t xml:space="preserve"> </w:t>
            </w:r>
            <w:r w:rsidRPr="00A847A1">
              <w:rPr>
                <w:color w:val="000000"/>
                <w:sz w:val="20"/>
                <w:szCs w:val="20"/>
              </w:rPr>
              <w:t>01</w:t>
            </w:r>
            <w:r w:rsidR="002B11D3" w:rsidRPr="00A847A1">
              <w:rPr>
                <w:color w:val="000000"/>
                <w:sz w:val="20"/>
                <w:szCs w:val="20"/>
              </w:rPr>
              <w:t xml:space="preserve"> </w:t>
            </w:r>
            <w:r w:rsidRPr="00A847A1">
              <w:rPr>
                <w:color w:val="000000"/>
                <w:sz w:val="20"/>
                <w:szCs w:val="20"/>
              </w:rPr>
              <w:t>С1457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EE5482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DF7DF3" w:rsidRDefault="007C7C4D" w:rsidP="00DF7DF3">
            <w:pPr>
              <w:snapToGrid w:val="0"/>
              <w:jc w:val="center"/>
              <w:rPr>
                <w:sz w:val="20"/>
                <w:szCs w:val="20"/>
              </w:rPr>
            </w:pPr>
            <w:r w:rsidRPr="00DF7DF3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4D" w:rsidRPr="00DF7DF3" w:rsidRDefault="007C7C4D" w:rsidP="00DF7DF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C7C4D" w:rsidRPr="00DF7DF3" w:rsidRDefault="00C308DB" w:rsidP="00DF7DF3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  <w:r w:rsidR="007C7C4D" w:rsidRPr="00DF7DF3">
              <w:rPr>
                <w:sz w:val="20"/>
                <w:szCs w:val="20"/>
                <w:lang w:eastAsia="zh-CN"/>
              </w:rPr>
              <w:t>,000</w:t>
            </w:r>
          </w:p>
        </w:tc>
      </w:tr>
      <w:tr w:rsidR="007C7C4D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4D" w:rsidRPr="00A847A1" w:rsidRDefault="007C7C4D" w:rsidP="001C1644">
            <w:pPr>
              <w:pStyle w:val="Standard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4D" w:rsidRPr="00A847A1" w:rsidRDefault="00C308DB" w:rsidP="00C308DB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8</w:t>
            </w:r>
            <w:r w:rsidR="00C733D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="007C7C4D" w:rsidRPr="00A847A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4D" w:rsidRPr="00A847A1" w:rsidRDefault="00C308DB" w:rsidP="00C308DB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839</w:t>
            </w:r>
            <w:r w:rsidR="007C7C4D" w:rsidRPr="00A847A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735</w:t>
            </w:r>
          </w:p>
        </w:tc>
      </w:tr>
      <w:tr w:rsidR="007C7C4D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4D" w:rsidRPr="00A847A1" w:rsidRDefault="007C7C4D" w:rsidP="001C1644">
            <w:pPr>
              <w:pStyle w:val="Standard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4D" w:rsidRPr="00A847A1" w:rsidRDefault="007C7C4D" w:rsidP="001C1644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4D" w:rsidRPr="00A847A1" w:rsidRDefault="007C7C4D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4D" w:rsidRPr="00A847A1" w:rsidRDefault="00C308DB" w:rsidP="00C308DB">
            <w:r>
              <w:rPr>
                <w:sz w:val="20"/>
                <w:szCs w:val="20"/>
              </w:rPr>
              <w:t>812</w:t>
            </w:r>
            <w:r w:rsidR="007C7C4D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4D" w:rsidRPr="00A847A1" w:rsidRDefault="00C308DB" w:rsidP="00C308DB">
            <w:r>
              <w:rPr>
                <w:sz w:val="20"/>
                <w:szCs w:val="20"/>
              </w:rPr>
              <w:t>839</w:t>
            </w:r>
            <w:r w:rsidR="007C7C4D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735</w:t>
            </w:r>
          </w:p>
        </w:tc>
      </w:tr>
      <w:tr w:rsidR="00C733D8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3D8" w:rsidRPr="00A847A1" w:rsidRDefault="00C733D8" w:rsidP="00C733D8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Муниципальная  программа «Развитие культуры» Волоконского сельсовета Большесолдатского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3D8" w:rsidRPr="00A847A1" w:rsidRDefault="00C733D8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3D8" w:rsidRPr="00A847A1" w:rsidRDefault="00C733D8" w:rsidP="001C164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3D8" w:rsidRPr="00A847A1" w:rsidRDefault="00C733D8" w:rsidP="001C164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3D8" w:rsidRPr="00A847A1" w:rsidRDefault="00C733D8" w:rsidP="005114B9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3D8" w:rsidRPr="00A847A1" w:rsidRDefault="00C733D8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3D8" w:rsidRPr="00C733D8" w:rsidRDefault="00C308DB" w:rsidP="00C30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733D8" w:rsidRPr="00C733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C733D8" w:rsidRPr="00C733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3D8" w:rsidRPr="00C733D8" w:rsidRDefault="00C308DB" w:rsidP="00C30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</w:t>
            </w:r>
            <w:r w:rsidR="00C733D8" w:rsidRPr="00C733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735</w:t>
            </w:r>
          </w:p>
        </w:tc>
      </w:tr>
      <w:tr w:rsidR="00C733D8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3D8" w:rsidRPr="00A847A1" w:rsidRDefault="00C733D8" w:rsidP="00C733D8">
            <w:pPr>
              <w:pStyle w:val="Standard"/>
              <w:jc w:val="both"/>
            </w:pPr>
            <w:r w:rsidRPr="00A847A1">
              <w:rPr>
                <w:sz w:val="20"/>
                <w:szCs w:val="20"/>
              </w:rPr>
              <w:t>Подпрограмма «Искусство» муниципальной программы «Развитие культуры» Волокон</w:t>
            </w:r>
            <w:r w:rsidRPr="00A847A1">
              <w:rPr>
                <w:color w:val="000000"/>
                <w:sz w:val="20"/>
                <w:szCs w:val="20"/>
              </w:rPr>
              <w:t xml:space="preserve">ского сельсовета Большесолдатского района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3D8" w:rsidRPr="00A847A1" w:rsidRDefault="00C733D8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3D8" w:rsidRPr="00A847A1" w:rsidRDefault="00C733D8" w:rsidP="001C164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3D8" w:rsidRPr="00A847A1" w:rsidRDefault="00C733D8" w:rsidP="001C164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3D8" w:rsidRPr="00A847A1" w:rsidRDefault="00C733D8" w:rsidP="005114B9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3D8" w:rsidRPr="00A847A1" w:rsidRDefault="00C733D8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3D8" w:rsidRPr="00C733D8" w:rsidRDefault="00C308DB" w:rsidP="00C30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733D8" w:rsidRPr="00C733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C733D8" w:rsidRPr="00C733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3D8" w:rsidRPr="00C733D8" w:rsidRDefault="00C308DB" w:rsidP="00C30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</w:t>
            </w:r>
            <w:r w:rsidR="00C733D8" w:rsidRPr="00C733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735</w:t>
            </w:r>
          </w:p>
        </w:tc>
      </w:tr>
      <w:tr w:rsidR="00C733D8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3D8" w:rsidRPr="00A847A1" w:rsidRDefault="00C733D8" w:rsidP="00894EC1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Основное мероприятие «Организация досуга и обеспечение жителей сельсовета услугами организаций культуры»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3D8" w:rsidRPr="00A847A1" w:rsidRDefault="00C733D8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3D8" w:rsidRPr="00A847A1" w:rsidRDefault="00C733D8" w:rsidP="001C164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3D8" w:rsidRPr="00A847A1" w:rsidRDefault="00C733D8" w:rsidP="001C164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3D8" w:rsidRPr="00A847A1" w:rsidRDefault="00C733D8" w:rsidP="005114B9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3D8" w:rsidRPr="00A847A1" w:rsidRDefault="00C733D8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3D8" w:rsidRPr="00C733D8" w:rsidRDefault="00C308DB" w:rsidP="00C30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733D8" w:rsidRPr="00C733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C733D8" w:rsidRPr="00C733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3D8" w:rsidRPr="00C733D8" w:rsidRDefault="00C308DB" w:rsidP="00C30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</w:t>
            </w:r>
            <w:r w:rsidR="00C733D8" w:rsidRPr="00C733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735</w:t>
            </w:r>
          </w:p>
        </w:tc>
      </w:tr>
      <w:tr w:rsidR="00194F63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194F63" w:rsidRDefault="00194F63" w:rsidP="007F3483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194F63" w:rsidRDefault="00194F63" w:rsidP="007F34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194F63" w:rsidRDefault="00194F63" w:rsidP="007F34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194F63" w:rsidRDefault="00194F63" w:rsidP="007F3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194F63" w:rsidRDefault="00194F63" w:rsidP="001C164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01 1 01 </w:t>
            </w:r>
            <w:r w:rsidRPr="00A847A1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194F63" w:rsidRDefault="00194F63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Default="00194F63" w:rsidP="005114B9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94F63" w:rsidRPr="00194F63" w:rsidRDefault="00C308DB" w:rsidP="00C308D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Default="00194F63" w:rsidP="005114B9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94F63" w:rsidRPr="00194F63" w:rsidRDefault="00C308DB" w:rsidP="00C308D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  <w:r w:rsid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389</w:t>
            </w:r>
          </w:p>
        </w:tc>
      </w:tr>
      <w:tr w:rsidR="00194F63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A847A1" w:rsidRDefault="00194F63" w:rsidP="001C1644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Расходы на выплаты персоналу в целях </w:t>
            </w:r>
            <w:r w:rsidRPr="00A847A1">
              <w:rPr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3E7149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01 1 01 </w:t>
            </w:r>
            <w:r w:rsidRPr="00A847A1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C308DB" w:rsidP="00C308D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="00194F63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C308DB" w:rsidP="00C308D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  <w:r w:rsidR="00194F63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389</w:t>
            </w:r>
          </w:p>
        </w:tc>
      </w:tr>
      <w:tr w:rsidR="00194F63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A847A1" w:rsidRDefault="00194F63" w:rsidP="00EE5482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EE5482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EE548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EE548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EE548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C308D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38</w:t>
            </w:r>
            <w:r w:rsidR="00C308DB">
              <w:rPr>
                <w:sz w:val="20"/>
                <w:szCs w:val="20"/>
              </w:rPr>
              <w:t>0</w:t>
            </w:r>
            <w:r w:rsidRPr="00A847A1">
              <w:rPr>
                <w:sz w:val="20"/>
                <w:szCs w:val="20"/>
              </w:rPr>
              <w:t>,</w:t>
            </w:r>
            <w:r w:rsidR="00C733D8">
              <w:rPr>
                <w:sz w:val="20"/>
                <w:szCs w:val="20"/>
              </w:rPr>
              <w:t>555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C308D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</w:t>
            </w:r>
            <w:r w:rsidR="00C308DB">
              <w:rPr>
                <w:sz w:val="20"/>
                <w:szCs w:val="20"/>
              </w:rPr>
              <w:t>9</w:t>
            </w:r>
            <w:r w:rsidR="00C733D8">
              <w:rPr>
                <w:sz w:val="20"/>
                <w:szCs w:val="20"/>
              </w:rPr>
              <w:t>0</w:t>
            </w:r>
            <w:r w:rsidRPr="00A847A1">
              <w:rPr>
                <w:sz w:val="20"/>
                <w:szCs w:val="20"/>
              </w:rPr>
              <w:t>,</w:t>
            </w:r>
            <w:r w:rsidR="00C308DB">
              <w:rPr>
                <w:sz w:val="20"/>
                <w:szCs w:val="20"/>
              </w:rPr>
              <w:t>346</w:t>
            </w:r>
          </w:p>
        </w:tc>
      </w:tr>
      <w:tr w:rsidR="00194F63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A847A1" w:rsidRDefault="00194F63" w:rsidP="001C1644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C308D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</w:t>
            </w:r>
            <w:r w:rsidR="00C733D8">
              <w:rPr>
                <w:sz w:val="20"/>
                <w:szCs w:val="20"/>
              </w:rPr>
              <w:t>8</w:t>
            </w:r>
            <w:r w:rsidR="00C308DB">
              <w:rPr>
                <w:sz w:val="20"/>
                <w:szCs w:val="20"/>
              </w:rPr>
              <w:t>0</w:t>
            </w:r>
            <w:r w:rsidRPr="00A847A1">
              <w:rPr>
                <w:sz w:val="20"/>
                <w:szCs w:val="20"/>
              </w:rPr>
              <w:t>,</w:t>
            </w:r>
            <w:r w:rsidR="00C733D8">
              <w:rPr>
                <w:sz w:val="20"/>
                <w:szCs w:val="20"/>
              </w:rPr>
              <w:t>055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C308D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</w:t>
            </w:r>
            <w:r w:rsidR="00C308DB">
              <w:rPr>
                <w:sz w:val="20"/>
                <w:szCs w:val="20"/>
              </w:rPr>
              <w:t>8</w:t>
            </w:r>
            <w:r w:rsidR="00C733D8">
              <w:rPr>
                <w:sz w:val="20"/>
                <w:szCs w:val="20"/>
              </w:rPr>
              <w:t>9</w:t>
            </w:r>
            <w:r w:rsidRPr="00A847A1">
              <w:rPr>
                <w:sz w:val="20"/>
                <w:szCs w:val="20"/>
              </w:rPr>
              <w:t>,</w:t>
            </w:r>
            <w:r w:rsidR="00C733D8">
              <w:rPr>
                <w:sz w:val="20"/>
                <w:szCs w:val="20"/>
              </w:rPr>
              <w:t>8</w:t>
            </w:r>
            <w:r w:rsidR="00C308DB">
              <w:rPr>
                <w:sz w:val="20"/>
                <w:szCs w:val="20"/>
              </w:rPr>
              <w:t>50</w:t>
            </w:r>
          </w:p>
        </w:tc>
      </w:tr>
      <w:tr w:rsidR="00194F63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A847A1" w:rsidRDefault="00194F63" w:rsidP="001C1644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C733D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0,</w:t>
            </w:r>
            <w:r w:rsidR="00C733D8">
              <w:rPr>
                <w:sz w:val="20"/>
                <w:szCs w:val="20"/>
              </w:rPr>
              <w:t>5</w:t>
            </w:r>
            <w:r w:rsidRPr="00A847A1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C733D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0,</w:t>
            </w:r>
            <w:r w:rsidR="00C733D8">
              <w:rPr>
                <w:sz w:val="20"/>
                <w:szCs w:val="20"/>
              </w:rPr>
              <w:t>5</w:t>
            </w:r>
            <w:r w:rsidRPr="00A847A1">
              <w:rPr>
                <w:sz w:val="20"/>
                <w:szCs w:val="20"/>
              </w:rPr>
              <w:t>00</w:t>
            </w:r>
          </w:p>
        </w:tc>
      </w:tr>
      <w:tr w:rsidR="00194F63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A847A1" w:rsidRDefault="00194F63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A847A1" w:rsidRDefault="00194F63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A847A1" w:rsidRDefault="00194F63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A847A1" w:rsidRDefault="00194F63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A847A1" w:rsidRDefault="00C733D8" w:rsidP="005114B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94F63" w:rsidRPr="00A847A1">
              <w:rPr>
                <w:b/>
                <w:sz w:val="20"/>
                <w:szCs w:val="20"/>
              </w:rPr>
              <w:t>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A847A1" w:rsidRDefault="00C733D8" w:rsidP="005114B9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94F63" w:rsidRPr="00A847A1">
              <w:rPr>
                <w:b/>
                <w:sz w:val="20"/>
                <w:szCs w:val="20"/>
              </w:rPr>
              <w:t>12,000</w:t>
            </w:r>
          </w:p>
        </w:tc>
      </w:tr>
      <w:tr w:rsidR="00194F63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A847A1" w:rsidRDefault="00C733D8" w:rsidP="005114B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94F63" w:rsidRPr="00A847A1">
              <w:rPr>
                <w:sz w:val="20"/>
                <w:szCs w:val="20"/>
              </w:rPr>
              <w:t>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A847A1" w:rsidRDefault="00C733D8" w:rsidP="005114B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94F63" w:rsidRPr="00A847A1">
              <w:rPr>
                <w:sz w:val="20"/>
                <w:szCs w:val="20"/>
              </w:rPr>
              <w:t>12,000</w:t>
            </w:r>
          </w:p>
        </w:tc>
      </w:tr>
      <w:tr w:rsidR="00194F63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A847A1" w:rsidRDefault="00194F63" w:rsidP="00C733D8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Муниципальная программа «Социальная поддержка граждан» Волоконского сельсовета Большесолдатского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5114B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A847A1" w:rsidRDefault="00C733D8" w:rsidP="005114B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94F63" w:rsidRPr="00A847A1">
              <w:rPr>
                <w:sz w:val="20"/>
                <w:szCs w:val="20"/>
              </w:rPr>
              <w:t>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A847A1" w:rsidRDefault="00C733D8" w:rsidP="005114B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94F63" w:rsidRPr="00A847A1">
              <w:rPr>
                <w:sz w:val="20"/>
                <w:szCs w:val="20"/>
              </w:rPr>
              <w:t>12,000</w:t>
            </w:r>
          </w:p>
        </w:tc>
      </w:tr>
      <w:tr w:rsidR="00194F63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A847A1" w:rsidRDefault="00194F63" w:rsidP="00C733D8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 Волоконского сельсовета Большесолдатского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5114B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A847A1" w:rsidRDefault="00194F63" w:rsidP="005114B9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94F63" w:rsidRPr="00A847A1" w:rsidRDefault="00194F63" w:rsidP="005114B9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94F63" w:rsidRPr="00A847A1" w:rsidRDefault="00194F63" w:rsidP="005114B9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94F63" w:rsidRPr="00A847A1" w:rsidRDefault="00C733D8" w:rsidP="005114B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94F63" w:rsidRPr="00A847A1">
              <w:rPr>
                <w:sz w:val="20"/>
                <w:szCs w:val="20"/>
              </w:rPr>
              <w:t>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A847A1" w:rsidRDefault="00194F63" w:rsidP="005114B9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94F63" w:rsidRPr="00A847A1" w:rsidRDefault="00194F63" w:rsidP="005114B9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94F63" w:rsidRPr="00A847A1" w:rsidRDefault="00194F63" w:rsidP="005114B9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94F63" w:rsidRPr="00A847A1" w:rsidRDefault="00C733D8" w:rsidP="005114B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94F63" w:rsidRPr="00A847A1">
              <w:rPr>
                <w:sz w:val="20"/>
                <w:szCs w:val="20"/>
              </w:rPr>
              <w:t>12,000</w:t>
            </w:r>
          </w:p>
        </w:tc>
      </w:tr>
      <w:tr w:rsidR="00194F63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A847A1" w:rsidRDefault="00194F63" w:rsidP="001C1644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5114B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A847A1" w:rsidRDefault="007F2359" w:rsidP="007F235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194F63" w:rsidRPr="00A847A1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A847A1" w:rsidRDefault="007F2359" w:rsidP="005114B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94F63" w:rsidRPr="00A847A1">
              <w:rPr>
                <w:sz w:val="20"/>
                <w:szCs w:val="20"/>
              </w:rPr>
              <w:t>12,000</w:t>
            </w:r>
          </w:p>
        </w:tc>
      </w:tr>
      <w:tr w:rsidR="00194F63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A847A1" w:rsidRDefault="00194F63" w:rsidP="001C1644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A847A1" w:rsidRDefault="007F2359" w:rsidP="005114B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94F63" w:rsidRPr="00A847A1">
              <w:rPr>
                <w:sz w:val="20"/>
                <w:szCs w:val="20"/>
              </w:rPr>
              <w:t>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A847A1" w:rsidRDefault="007F2359" w:rsidP="005114B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94F63" w:rsidRPr="00A847A1">
              <w:rPr>
                <w:sz w:val="20"/>
                <w:szCs w:val="20"/>
              </w:rPr>
              <w:t>12,000</w:t>
            </w:r>
          </w:p>
        </w:tc>
      </w:tr>
      <w:tr w:rsidR="00194F63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A847A1" w:rsidRDefault="00194F63" w:rsidP="001C1644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A847A1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F63" w:rsidRPr="00A847A1" w:rsidRDefault="00194F63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A847A1" w:rsidRDefault="007F2359" w:rsidP="005114B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94F63" w:rsidRPr="00A847A1">
              <w:rPr>
                <w:sz w:val="20"/>
                <w:szCs w:val="20"/>
              </w:rPr>
              <w:t>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63" w:rsidRPr="00A847A1" w:rsidRDefault="007F2359" w:rsidP="005114B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94F63" w:rsidRPr="00A847A1">
              <w:rPr>
                <w:sz w:val="20"/>
                <w:szCs w:val="20"/>
              </w:rPr>
              <w:t>12,000</w:t>
            </w:r>
          </w:p>
        </w:tc>
      </w:tr>
    </w:tbl>
    <w:p w:rsidR="00940390" w:rsidRDefault="00940390">
      <w:pPr>
        <w:rPr>
          <w:rFonts w:ascii="Arial" w:hAnsi="Arial" w:cs="Arial"/>
        </w:rPr>
      </w:pPr>
    </w:p>
    <w:p w:rsidR="000762B0" w:rsidRDefault="000762B0">
      <w:pPr>
        <w:rPr>
          <w:rFonts w:ascii="Arial" w:hAnsi="Arial" w:cs="Arial"/>
        </w:rPr>
      </w:pPr>
    </w:p>
    <w:p w:rsidR="00894EC1" w:rsidRDefault="00894EC1">
      <w:pPr>
        <w:rPr>
          <w:rFonts w:ascii="Arial" w:hAnsi="Arial" w:cs="Arial"/>
        </w:rPr>
      </w:pPr>
    </w:p>
    <w:p w:rsidR="00894EC1" w:rsidRDefault="00894EC1">
      <w:pPr>
        <w:rPr>
          <w:rFonts w:ascii="Arial" w:hAnsi="Arial" w:cs="Arial"/>
        </w:rPr>
      </w:pPr>
    </w:p>
    <w:p w:rsidR="000762B0" w:rsidRDefault="000762B0">
      <w:pPr>
        <w:rPr>
          <w:rFonts w:ascii="Arial" w:hAnsi="Arial" w:cs="Arial"/>
        </w:rPr>
      </w:pPr>
    </w:p>
    <w:p w:rsidR="00A847A1" w:rsidRDefault="00A847A1">
      <w:pPr>
        <w:rPr>
          <w:rFonts w:ascii="Arial" w:hAnsi="Arial" w:cs="Arial"/>
        </w:rPr>
      </w:pPr>
    </w:p>
    <w:p w:rsidR="00A847A1" w:rsidRDefault="00A847A1">
      <w:pPr>
        <w:rPr>
          <w:rFonts w:ascii="Arial" w:hAnsi="Arial" w:cs="Arial"/>
        </w:rPr>
      </w:pPr>
    </w:p>
    <w:p w:rsidR="00A847A1" w:rsidRDefault="00A847A1">
      <w:pPr>
        <w:rPr>
          <w:rFonts w:ascii="Arial" w:hAnsi="Arial" w:cs="Arial"/>
        </w:rPr>
      </w:pPr>
    </w:p>
    <w:p w:rsidR="00A847A1" w:rsidRDefault="00A847A1">
      <w:pPr>
        <w:rPr>
          <w:rFonts w:ascii="Arial" w:hAnsi="Arial" w:cs="Arial"/>
        </w:rPr>
      </w:pPr>
    </w:p>
    <w:p w:rsidR="00A847A1" w:rsidRDefault="00A847A1">
      <w:pPr>
        <w:rPr>
          <w:rFonts w:ascii="Arial" w:hAnsi="Arial" w:cs="Arial"/>
        </w:rPr>
      </w:pPr>
    </w:p>
    <w:p w:rsidR="00A847A1" w:rsidRDefault="00A847A1">
      <w:pPr>
        <w:rPr>
          <w:rFonts w:ascii="Arial" w:hAnsi="Arial" w:cs="Arial"/>
        </w:rPr>
      </w:pPr>
    </w:p>
    <w:p w:rsidR="007F2359" w:rsidRDefault="007F2359">
      <w:pPr>
        <w:rPr>
          <w:rFonts w:ascii="Arial" w:hAnsi="Arial" w:cs="Arial"/>
        </w:rPr>
      </w:pPr>
    </w:p>
    <w:p w:rsidR="007204A5" w:rsidRDefault="007204A5">
      <w:pPr>
        <w:rPr>
          <w:rFonts w:ascii="Arial" w:hAnsi="Arial" w:cs="Arial"/>
        </w:rPr>
      </w:pPr>
    </w:p>
    <w:p w:rsidR="007204A5" w:rsidRDefault="007204A5">
      <w:pPr>
        <w:rPr>
          <w:rFonts w:ascii="Arial" w:hAnsi="Arial" w:cs="Arial"/>
        </w:rPr>
      </w:pPr>
    </w:p>
    <w:p w:rsidR="007204A5" w:rsidRDefault="007204A5">
      <w:pPr>
        <w:rPr>
          <w:rFonts w:ascii="Arial" w:hAnsi="Arial" w:cs="Arial"/>
        </w:rPr>
      </w:pPr>
    </w:p>
    <w:p w:rsidR="007204A5" w:rsidRDefault="007204A5">
      <w:pPr>
        <w:rPr>
          <w:rFonts w:ascii="Arial" w:hAnsi="Arial" w:cs="Arial"/>
        </w:rPr>
      </w:pPr>
    </w:p>
    <w:p w:rsidR="007204A5" w:rsidRDefault="007204A5">
      <w:pPr>
        <w:rPr>
          <w:rFonts w:ascii="Arial" w:hAnsi="Arial" w:cs="Arial"/>
        </w:rPr>
      </w:pPr>
    </w:p>
    <w:p w:rsidR="007204A5" w:rsidRDefault="007204A5">
      <w:pPr>
        <w:rPr>
          <w:rFonts w:ascii="Arial" w:hAnsi="Arial" w:cs="Arial"/>
        </w:rPr>
      </w:pPr>
    </w:p>
    <w:p w:rsidR="007204A5" w:rsidRDefault="007204A5">
      <w:pPr>
        <w:rPr>
          <w:rFonts w:ascii="Arial" w:hAnsi="Arial" w:cs="Arial"/>
        </w:rPr>
      </w:pPr>
    </w:p>
    <w:p w:rsidR="007204A5" w:rsidRDefault="007204A5">
      <w:pPr>
        <w:rPr>
          <w:rFonts w:ascii="Arial" w:hAnsi="Arial" w:cs="Arial"/>
        </w:rPr>
      </w:pPr>
    </w:p>
    <w:p w:rsidR="007204A5" w:rsidRDefault="007204A5">
      <w:pPr>
        <w:rPr>
          <w:rFonts w:ascii="Arial" w:hAnsi="Arial" w:cs="Arial"/>
        </w:rPr>
      </w:pPr>
    </w:p>
    <w:p w:rsidR="007204A5" w:rsidRDefault="007204A5">
      <w:pPr>
        <w:rPr>
          <w:rFonts w:ascii="Arial" w:hAnsi="Arial" w:cs="Arial"/>
        </w:rPr>
      </w:pPr>
    </w:p>
    <w:p w:rsidR="007F2359" w:rsidRDefault="007F2359">
      <w:pPr>
        <w:rPr>
          <w:rFonts w:ascii="Arial" w:hAnsi="Arial" w:cs="Arial"/>
        </w:rPr>
      </w:pPr>
    </w:p>
    <w:p w:rsidR="007F2359" w:rsidRDefault="007F2359">
      <w:pPr>
        <w:rPr>
          <w:rFonts w:ascii="Arial" w:hAnsi="Arial" w:cs="Arial"/>
        </w:rPr>
      </w:pPr>
    </w:p>
    <w:p w:rsidR="007F2359" w:rsidRDefault="007F2359">
      <w:pPr>
        <w:rPr>
          <w:rFonts w:ascii="Arial" w:hAnsi="Arial" w:cs="Arial"/>
        </w:rPr>
      </w:pPr>
    </w:p>
    <w:p w:rsidR="00A847A1" w:rsidRDefault="00A847A1">
      <w:pPr>
        <w:rPr>
          <w:rFonts w:ascii="Arial" w:hAnsi="Arial" w:cs="Arial"/>
        </w:rPr>
      </w:pPr>
    </w:p>
    <w:p w:rsidR="00B90748" w:rsidRDefault="00B90748">
      <w:pPr>
        <w:rPr>
          <w:rFonts w:ascii="Arial" w:hAnsi="Arial" w:cs="Arial"/>
        </w:rPr>
      </w:pPr>
    </w:p>
    <w:p w:rsidR="00C979B0" w:rsidRDefault="00C979B0">
      <w:pPr>
        <w:rPr>
          <w:rFonts w:ascii="Arial" w:hAnsi="Arial" w:cs="Arial"/>
        </w:rPr>
      </w:pPr>
    </w:p>
    <w:p w:rsidR="00184A51" w:rsidRDefault="00940390" w:rsidP="00184A51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</w:t>
      </w:r>
      <w:r w:rsidR="00184A51">
        <w:rPr>
          <w:rFonts w:ascii="Arial" w:hAnsi="Arial" w:cs="Arial"/>
          <w:sz w:val="20"/>
          <w:szCs w:val="20"/>
        </w:rPr>
        <w:t>11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</w:t>
      </w:r>
      <w:r w:rsidR="00443C08" w:rsidRPr="00B90748">
        <w:rPr>
          <w:color w:val="000000"/>
          <w:sz w:val="20"/>
          <w:szCs w:val="20"/>
        </w:rPr>
        <w:t xml:space="preserve">                                                                                       </w:t>
      </w:r>
      <w:r w:rsidRPr="00B90748">
        <w:rPr>
          <w:color w:val="000000"/>
          <w:sz w:val="20"/>
          <w:szCs w:val="20"/>
        </w:rPr>
        <w:t xml:space="preserve"> к </w:t>
      </w:r>
      <w:r w:rsidR="005F7EB4">
        <w:rPr>
          <w:color w:val="000000"/>
          <w:sz w:val="20"/>
          <w:szCs w:val="20"/>
        </w:rPr>
        <w:t>р</w:t>
      </w:r>
      <w:r w:rsidRPr="00B90748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B90748">
        <w:rPr>
          <w:color w:val="000000"/>
          <w:sz w:val="20"/>
          <w:szCs w:val="20"/>
        </w:rPr>
        <w:t xml:space="preserve">обрания депутатов 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    Волоконского сельсовета Большесолдатского 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 «О бюджете 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</w:t>
      </w:r>
      <w:r w:rsidR="00B90748">
        <w:rPr>
          <w:color w:val="000000"/>
          <w:sz w:val="20"/>
          <w:szCs w:val="20"/>
        </w:rPr>
        <w:t xml:space="preserve">                          </w:t>
      </w:r>
      <w:r w:rsidRPr="00B90748">
        <w:rPr>
          <w:color w:val="000000"/>
          <w:sz w:val="20"/>
          <w:szCs w:val="20"/>
        </w:rPr>
        <w:t xml:space="preserve"> муниципального образования  «Волоконский 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 w:rsidR="003300D0">
        <w:rPr>
          <w:color w:val="000000"/>
          <w:sz w:val="20"/>
          <w:szCs w:val="20"/>
        </w:rPr>
        <w:t>20</w:t>
      </w:r>
      <w:r w:rsidRPr="00B90748">
        <w:rPr>
          <w:color w:val="000000"/>
          <w:sz w:val="20"/>
          <w:szCs w:val="20"/>
        </w:rPr>
        <w:t xml:space="preserve"> год и плановый 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7F2359">
        <w:rPr>
          <w:color w:val="000000"/>
          <w:sz w:val="20"/>
          <w:szCs w:val="20"/>
        </w:rPr>
        <w:t>2</w:t>
      </w:r>
      <w:r w:rsidR="003300D0">
        <w:rPr>
          <w:color w:val="000000"/>
          <w:sz w:val="20"/>
          <w:szCs w:val="20"/>
        </w:rPr>
        <w:t>1</w:t>
      </w:r>
      <w:r w:rsidRPr="00B90748">
        <w:rPr>
          <w:color w:val="000000"/>
          <w:sz w:val="20"/>
          <w:szCs w:val="20"/>
        </w:rPr>
        <w:t xml:space="preserve"> и 202</w:t>
      </w:r>
      <w:r w:rsidR="003300D0">
        <w:rPr>
          <w:color w:val="000000"/>
          <w:sz w:val="20"/>
          <w:szCs w:val="20"/>
        </w:rPr>
        <w:t>2</w:t>
      </w:r>
      <w:r w:rsidRPr="00B90748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:rsidR="00026554" w:rsidRPr="00B90748" w:rsidRDefault="00026554" w:rsidP="00B90748">
      <w:pPr>
        <w:ind w:firstLine="4830"/>
        <w:jc w:val="right"/>
        <w:rPr>
          <w:color w:val="000000"/>
          <w:sz w:val="20"/>
          <w:szCs w:val="20"/>
        </w:rPr>
      </w:pPr>
      <w:r w:rsidRPr="00B90748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B90748">
        <w:rPr>
          <w:color w:val="000000"/>
          <w:sz w:val="20"/>
          <w:szCs w:val="20"/>
        </w:rPr>
        <w:t>от _________201</w:t>
      </w:r>
      <w:r w:rsidR="003300D0">
        <w:rPr>
          <w:color w:val="000000"/>
          <w:sz w:val="20"/>
          <w:szCs w:val="20"/>
        </w:rPr>
        <w:t>9</w:t>
      </w:r>
      <w:r w:rsidRPr="00B90748">
        <w:rPr>
          <w:color w:val="000000"/>
          <w:sz w:val="20"/>
          <w:szCs w:val="20"/>
        </w:rPr>
        <w:t>года  №___</w:t>
      </w:r>
    </w:p>
    <w:p w:rsidR="002B11D3" w:rsidRDefault="002B11D3" w:rsidP="00026554">
      <w:pPr>
        <w:ind w:firstLine="4830"/>
        <w:jc w:val="center"/>
        <w:rPr>
          <w:sz w:val="18"/>
          <w:szCs w:val="18"/>
        </w:rPr>
      </w:pPr>
    </w:p>
    <w:p w:rsidR="00026554" w:rsidRDefault="00026554" w:rsidP="00184A51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940390" w:rsidRDefault="00940390">
      <w:pPr>
        <w:pStyle w:val="2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Программа муниципальных внутренних заимствований</w:t>
      </w:r>
    </w:p>
    <w:p w:rsidR="00940390" w:rsidRDefault="00940390">
      <w:pPr>
        <w:pStyle w:val="3"/>
        <w:jc w:val="center"/>
        <w:rPr>
          <w:rFonts w:ascii="Arial" w:hAnsi="Arial" w:cs="Arial"/>
          <w:b/>
          <w:bCs/>
          <w:i w:val="0"/>
          <w:sz w:val="24"/>
        </w:rPr>
      </w:pPr>
      <w:r>
        <w:rPr>
          <w:rFonts w:ascii="Arial" w:hAnsi="Arial" w:cs="Arial"/>
          <w:b/>
          <w:bCs/>
          <w:i w:val="0"/>
          <w:sz w:val="24"/>
        </w:rPr>
        <w:t xml:space="preserve">муниципального образования «Волоконский сельсовет» </w:t>
      </w:r>
    </w:p>
    <w:p w:rsidR="00940390" w:rsidRDefault="00940390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i w:val="0"/>
          <w:sz w:val="24"/>
        </w:rPr>
        <w:t>Большесолдатского района Курской области на 20</w:t>
      </w:r>
      <w:r w:rsidR="003300D0">
        <w:rPr>
          <w:rFonts w:ascii="Arial" w:hAnsi="Arial" w:cs="Arial"/>
          <w:b/>
          <w:bCs/>
          <w:i w:val="0"/>
          <w:sz w:val="24"/>
        </w:rPr>
        <w:t>20</w:t>
      </w:r>
      <w:r>
        <w:rPr>
          <w:rFonts w:ascii="Arial" w:hAnsi="Arial" w:cs="Arial"/>
          <w:b/>
          <w:bCs/>
          <w:i w:val="0"/>
          <w:sz w:val="24"/>
        </w:rPr>
        <w:t xml:space="preserve"> год</w:t>
      </w:r>
    </w:p>
    <w:p w:rsidR="00940390" w:rsidRDefault="00940390">
      <w:pPr>
        <w:rPr>
          <w:rFonts w:ascii="Arial" w:hAnsi="Arial" w:cs="Arial"/>
        </w:rPr>
      </w:pPr>
    </w:p>
    <w:p w:rsidR="00940390" w:rsidRDefault="009403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1. Привлечение внутренних заимствований</w:t>
      </w:r>
    </w:p>
    <w:p w:rsidR="00940390" w:rsidRDefault="00940390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53" w:type="dxa"/>
        <w:tblLayout w:type="fixed"/>
        <w:tblLook w:val="0000"/>
      </w:tblPr>
      <w:tblGrid>
        <w:gridCol w:w="543"/>
        <w:gridCol w:w="6088"/>
        <w:gridCol w:w="2820"/>
      </w:tblGrid>
      <w:tr w:rsidR="0094039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заимствований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Default="0094039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привлечения средств в 20</w:t>
            </w:r>
            <w:r w:rsidR="003300D0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  <w:p w:rsidR="00940390" w:rsidRPr="005F7EB4" w:rsidRDefault="00940390">
            <w:pPr>
              <w:jc w:val="center"/>
              <w:rPr>
                <w:sz w:val="20"/>
                <w:szCs w:val="20"/>
              </w:rPr>
            </w:pPr>
            <w:r w:rsidRPr="005F7EB4">
              <w:rPr>
                <w:sz w:val="20"/>
                <w:szCs w:val="20"/>
              </w:rPr>
              <w:t>(тыс. рублей)</w:t>
            </w:r>
          </w:p>
          <w:p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390" w:rsidRPr="00A847A1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1.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A847A1" w:rsidRDefault="00184A51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940390" w:rsidRPr="00A847A1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2.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40390" w:rsidRPr="00A847A1" w:rsidRDefault="002B11D3" w:rsidP="000762B0">
            <w:pPr>
              <w:jc w:val="center"/>
            </w:pPr>
            <w:r w:rsidRPr="00A847A1">
              <w:t>-</w:t>
            </w:r>
          </w:p>
        </w:tc>
      </w:tr>
      <w:tr w:rsidR="00940390" w:rsidRPr="00A847A1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3.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A847A1" w:rsidRDefault="00184A51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940390" w:rsidRPr="00A847A1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Итого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A847A1" w:rsidRDefault="002B11D3" w:rsidP="000762B0">
            <w:pPr>
              <w:jc w:val="center"/>
            </w:pPr>
            <w:r w:rsidRPr="00A847A1">
              <w:t>-</w:t>
            </w:r>
          </w:p>
        </w:tc>
      </w:tr>
    </w:tbl>
    <w:p w:rsidR="00940390" w:rsidRPr="00A847A1" w:rsidRDefault="00940390">
      <w:pPr>
        <w:rPr>
          <w:sz w:val="20"/>
          <w:szCs w:val="20"/>
        </w:rPr>
      </w:pPr>
    </w:p>
    <w:p w:rsidR="00940390" w:rsidRPr="00A847A1" w:rsidRDefault="00940390">
      <w:pPr>
        <w:ind w:firstLine="708"/>
        <w:rPr>
          <w:sz w:val="20"/>
          <w:szCs w:val="20"/>
        </w:rPr>
      </w:pPr>
      <w:r w:rsidRPr="00A847A1">
        <w:rPr>
          <w:sz w:val="20"/>
          <w:szCs w:val="20"/>
        </w:rPr>
        <w:t>2. Погашение внутренних заимствований</w:t>
      </w:r>
    </w:p>
    <w:p w:rsidR="00940390" w:rsidRPr="00A847A1" w:rsidRDefault="00940390">
      <w:pPr>
        <w:jc w:val="right"/>
        <w:rPr>
          <w:sz w:val="20"/>
          <w:szCs w:val="20"/>
        </w:rPr>
      </w:pPr>
    </w:p>
    <w:tbl>
      <w:tblPr>
        <w:tblW w:w="0" w:type="auto"/>
        <w:tblInd w:w="453" w:type="dxa"/>
        <w:tblLayout w:type="fixed"/>
        <w:tblLook w:val="0000"/>
      </w:tblPr>
      <w:tblGrid>
        <w:gridCol w:w="543"/>
        <w:gridCol w:w="6118"/>
        <w:gridCol w:w="2790"/>
      </w:tblGrid>
      <w:tr w:rsidR="00940390" w:rsidRPr="00A847A1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№ п/п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Виды заимствований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Объем погашения средств в 20</w:t>
            </w:r>
            <w:r w:rsidR="003300D0">
              <w:rPr>
                <w:sz w:val="20"/>
                <w:szCs w:val="20"/>
              </w:rPr>
              <w:t>20</w:t>
            </w:r>
            <w:r w:rsidRPr="00A847A1">
              <w:rPr>
                <w:sz w:val="20"/>
                <w:szCs w:val="20"/>
              </w:rPr>
              <w:t xml:space="preserve"> г.</w:t>
            </w: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(тыс. рублей)</w:t>
            </w: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</w:tc>
      </w:tr>
      <w:tr w:rsidR="00940390" w:rsidRPr="00A847A1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1.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940390" w:rsidRPr="00A847A1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2.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940390" w:rsidRPr="00A847A1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3.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940390" w:rsidRPr="00A847A1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Итого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</w:pPr>
            <w:r w:rsidRPr="00A847A1">
              <w:rPr>
                <w:sz w:val="20"/>
                <w:szCs w:val="20"/>
              </w:rPr>
              <w:t>-</w:t>
            </w:r>
          </w:p>
        </w:tc>
      </w:tr>
    </w:tbl>
    <w:p w:rsidR="00940390" w:rsidRDefault="00940390"/>
    <w:p w:rsidR="00940390" w:rsidRDefault="00940390">
      <w:pPr>
        <w:rPr>
          <w:rFonts w:ascii="Arial" w:hAnsi="Arial" w:cs="Arial"/>
          <w:sz w:val="20"/>
          <w:szCs w:val="20"/>
        </w:rPr>
      </w:pPr>
    </w:p>
    <w:p w:rsidR="00940390" w:rsidRDefault="00940390">
      <w:pPr>
        <w:rPr>
          <w:rFonts w:ascii="Arial" w:hAnsi="Arial" w:cs="Arial"/>
        </w:rPr>
      </w:pPr>
    </w:p>
    <w:p w:rsidR="00940390" w:rsidRDefault="00940390">
      <w:pPr>
        <w:rPr>
          <w:rFonts w:ascii="Arial" w:hAnsi="Arial" w:cs="Arial"/>
        </w:rPr>
      </w:pPr>
    </w:p>
    <w:p w:rsidR="00940390" w:rsidRDefault="00940390">
      <w:pPr>
        <w:rPr>
          <w:rFonts w:ascii="Arial" w:hAnsi="Arial" w:cs="Arial"/>
        </w:rPr>
      </w:pPr>
    </w:p>
    <w:p w:rsidR="00940390" w:rsidRDefault="00940390">
      <w:pPr>
        <w:rPr>
          <w:rFonts w:ascii="Arial" w:hAnsi="Arial" w:cs="Arial"/>
        </w:rPr>
      </w:pPr>
    </w:p>
    <w:p w:rsidR="00940390" w:rsidRDefault="00940390">
      <w:pPr>
        <w:rPr>
          <w:rFonts w:ascii="Arial" w:hAnsi="Arial" w:cs="Arial"/>
        </w:rPr>
      </w:pPr>
    </w:p>
    <w:p w:rsidR="00940390" w:rsidRDefault="00940390">
      <w:pPr>
        <w:rPr>
          <w:rFonts w:ascii="Arial" w:hAnsi="Arial" w:cs="Arial"/>
        </w:rPr>
      </w:pPr>
    </w:p>
    <w:p w:rsidR="00940390" w:rsidRDefault="00940390">
      <w:pPr>
        <w:rPr>
          <w:rFonts w:ascii="Arial" w:hAnsi="Arial" w:cs="Arial"/>
        </w:rPr>
      </w:pPr>
    </w:p>
    <w:p w:rsidR="000762B0" w:rsidRDefault="000762B0">
      <w:pPr>
        <w:rPr>
          <w:rFonts w:ascii="Arial" w:hAnsi="Arial" w:cs="Arial"/>
        </w:rPr>
      </w:pPr>
    </w:p>
    <w:p w:rsidR="000762B0" w:rsidRDefault="000762B0">
      <w:pPr>
        <w:rPr>
          <w:rFonts w:ascii="Arial" w:hAnsi="Arial" w:cs="Arial"/>
        </w:rPr>
      </w:pPr>
    </w:p>
    <w:p w:rsidR="000762B0" w:rsidRDefault="000762B0">
      <w:pPr>
        <w:rPr>
          <w:rFonts w:ascii="Arial" w:hAnsi="Arial" w:cs="Arial"/>
        </w:rPr>
      </w:pPr>
    </w:p>
    <w:p w:rsidR="00B90748" w:rsidRDefault="00B90748">
      <w:pPr>
        <w:rPr>
          <w:rFonts w:ascii="Arial" w:hAnsi="Arial" w:cs="Arial"/>
        </w:rPr>
      </w:pPr>
    </w:p>
    <w:p w:rsidR="00B90748" w:rsidRDefault="00B90748">
      <w:pPr>
        <w:rPr>
          <w:rFonts w:ascii="Arial" w:hAnsi="Arial" w:cs="Arial"/>
        </w:rPr>
      </w:pPr>
    </w:p>
    <w:p w:rsidR="00B90748" w:rsidRDefault="00B90748">
      <w:pPr>
        <w:rPr>
          <w:rFonts w:ascii="Arial" w:hAnsi="Arial" w:cs="Arial"/>
        </w:rPr>
      </w:pPr>
    </w:p>
    <w:p w:rsidR="007F2359" w:rsidRDefault="007F2359">
      <w:pPr>
        <w:rPr>
          <w:rFonts w:ascii="Arial" w:hAnsi="Arial" w:cs="Arial"/>
        </w:rPr>
      </w:pPr>
    </w:p>
    <w:p w:rsidR="00FF7A39" w:rsidRDefault="00FF7A39" w:rsidP="00FF7A39"/>
    <w:p w:rsidR="00FF7A39" w:rsidRPr="00FF7A39" w:rsidRDefault="00FF7A39" w:rsidP="00FF7A39"/>
    <w:p w:rsidR="000762B0" w:rsidRPr="000762B0" w:rsidRDefault="000762B0" w:rsidP="000762B0"/>
    <w:p w:rsidR="003033FA" w:rsidRPr="003E37C3" w:rsidRDefault="000762B0" w:rsidP="003E37C3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№12</w:t>
      </w:r>
    </w:p>
    <w:p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к </w:t>
      </w:r>
      <w:r w:rsidR="005F7EB4">
        <w:rPr>
          <w:color w:val="000000"/>
          <w:sz w:val="20"/>
          <w:szCs w:val="20"/>
        </w:rPr>
        <w:t>р</w:t>
      </w:r>
      <w:r w:rsidRPr="00B90748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B90748">
        <w:rPr>
          <w:color w:val="000000"/>
          <w:sz w:val="20"/>
          <w:szCs w:val="20"/>
        </w:rPr>
        <w:t xml:space="preserve">обрания депутатов </w:t>
      </w:r>
    </w:p>
    <w:p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</w:t>
      </w:r>
      <w:r w:rsidR="00B90748">
        <w:rPr>
          <w:color w:val="000000"/>
          <w:sz w:val="20"/>
          <w:szCs w:val="20"/>
        </w:rPr>
        <w:t xml:space="preserve">                        </w:t>
      </w:r>
      <w:r w:rsidRPr="00B90748">
        <w:rPr>
          <w:color w:val="000000"/>
          <w:sz w:val="20"/>
          <w:szCs w:val="20"/>
        </w:rPr>
        <w:t xml:space="preserve">  Волоконского сельсовета Большесолдатского </w:t>
      </w:r>
    </w:p>
    <w:p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 «О бюджете </w:t>
      </w:r>
    </w:p>
    <w:p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</w:t>
      </w:r>
      <w:r w:rsidR="00B90748">
        <w:rPr>
          <w:color w:val="000000"/>
          <w:sz w:val="20"/>
          <w:szCs w:val="20"/>
        </w:rPr>
        <w:t xml:space="preserve">                          </w:t>
      </w:r>
      <w:r w:rsidRPr="00B90748">
        <w:rPr>
          <w:color w:val="000000"/>
          <w:sz w:val="20"/>
          <w:szCs w:val="20"/>
        </w:rPr>
        <w:t xml:space="preserve"> муниципального образования  «Волоконский </w:t>
      </w:r>
    </w:p>
    <w:p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 w:rsidR="003300D0">
        <w:rPr>
          <w:color w:val="000000"/>
          <w:sz w:val="20"/>
          <w:szCs w:val="20"/>
        </w:rPr>
        <w:t>20</w:t>
      </w:r>
      <w:r w:rsidRPr="00B90748">
        <w:rPr>
          <w:color w:val="000000"/>
          <w:sz w:val="20"/>
          <w:szCs w:val="20"/>
        </w:rPr>
        <w:t xml:space="preserve"> год и плановый </w:t>
      </w:r>
    </w:p>
    <w:p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7F2359">
        <w:rPr>
          <w:color w:val="000000"/>
          <w:sz w:val="20"/>
          <w:szCs w:val="20"/>
        </w:rPr>
        <w:t>2</w:t>
      </w:r>
      <w:r w:rsidR="003300D0">
        <w:rPr>
          <w:color w:val="000000"/>
          <w:sz w:val="20"/>
          <w:szCs w:val="20"/>
        </w:rPr>
        <w:t>1</w:t>
      </w:r>
      <w:r w:rsidRPr="00B90748">
        <w:rPr>
          <w:color w:val="000000"/>
          <w:sz w:val="20"/>
          <w:szCs w:val="20"/>
        </w:rPr>
        <w:t xml:space="preserve"> и 202</w:t>
      </w:r>
      <w:r w:rsidR="003300D0">
        <w:rPr>
          <w:color w:val="000000"/>
          <w:sz w:val="20"/>
          <w:szCs w:val="20"/>
        </w:rPr>
        <w:t>2</w:t>
      </w:r>
      <w:r w:rsidRPr="00B90748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:rsidR="00026554" w:rsidRPr="00B90748" w:rsidRDefault="00026554" w:rsidP="00B90748">
      <w:pPr>
        <w:numPr>
          <w:ilvl w:val="0"/>
          <w:numId w:val="1"/>
        </w:numPr>
        <w:jc w:val="right"/>
        <w:rPr>
          <w:sz w:val="20"/>
          <w:szCs w:val="20"/>
        </w:rPr>
      </w:pPr>
      <w:r w:rsidRPr="00B90748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</w:t>
      </w:r>
      <w:r w:rsidRPr="00B90748">
        <w:rPr>
          <w:color w:val="000000"/>
          <w:sz w:val="20"/>
          <w:szCs w:val="20"/>
        </w:rPr>
        <w:t>от _________201</w:t>
      </w:r>
      <w:r w:rsidR="003300D0">
        <w:rPr>
          <w:color w:val="000000"/>
          <w:sz w:val="20"/>
          <w:szCs w:val="20"/>
        </w:rPr>
        <w:t>9</w:t>
      </w:r>
      <w:r w:rsidRPr="00B90748">
        <w:rPr>
          <w:color w:val="000000"/>
          <w:sz w:val="20"/>
          <w:szCs w:val="20"/>
        </w:rPr>
        <w:t>года  №___</w:t>
      </w:r>
    </w:p>
    <w:p w:rsidR="003033FA" w:rsidRDefault="003033FA" w:rsidP="003033FA">
      <w:pPr>
        <w:pStyle w:val="2"/>
        <w:jc w:val="right"/>
        <w:rPr>
          <w:rFonts w:ascii="Arial" w:hAnsi="Arial" w:cs="Arial"/>
          <w:sz w:val="24"/>
        </w:rPr>
      </w:pPr>
    </w:p>
    <w:p w:rsidR="00FF7A39" w:rsidRDefault="00FF7A39" w:rsidP="00FF7A39">
      <w:pPr>
        <w:numPr>
          <w:ilvl w:val="0"/>
          <w:numId w:val="1"/>
        </w:num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</w:t>
      </w:r>
    </w:p>
    <w:p w:rsidR="003033FA" w:rsidRPr="00D1489A" w:rsidRDefault="00FF7A39" w:rsidP="003033FA">
      <w:pPr>
        <w:numPr>
          <w:ilvl w:val="0"/>
          <w:numId w:val="1"/>
        </w:numPr>
        <w:ind w:firstLine="225"/>
        <w:jc w:val="right"/>
        <w:rPr>
          <w:color w:val="000000"/>
          <w:sz w:val="28"/>
        </w:rPr>
      </w:pPr>
      <w:r w:rsidRPr="00D1489A"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:rsidR="000762B0" w:rsidRDefault="000762B0" w:rsidP="000762B0">
      <w:pPr>
        <w:pStyle w:val="2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Программа муниципальных внутренних заимствований</w:t>
      </w:r>
    </w:p>
    <w:p w:rsidR="000762B0" w:rsidRDefault="000762B0" w:rsidP="000762B0">
      <w:pPr>
        <w:pStyle w:val="3"/>
        <w:jc w:val="center"/>
        <w:rPr>
          <w:rFonts w:ascii="Arial" w:hAnsi="Arial" w:cs="Arial"/>
          <w:b/>
          <w:bCs/>
          <w:i w:val="0"/>
          <w:sz w:val="24"/>
        </w:rPr>
      </w:pPr>
      <w:r>
        <w:rPr>
          <w:rFonts w:ascii="Arial" w:hAnsi="Arial" w:cs="Arial"/>
          <w:b/>
          <w:bCs/>
          <w:i w:val="0"/>
          <w:sz w:val="24"/>
        </w:rPr>
        <w:t xml:space="preserve">муниципального образования «Волоконский сельсовет» </w:t>
      </w:r>
    </w:p>
    <w:p w:rsidR="000762B0" w:rsidRPr="000762B0" w:rsidRDefault="000762B0" w:rsidP="000762B0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i w:val="0"/>
          <w:sz w:val="24"/>
        </w:rPr>
        <w:t xml:space="preserve">Большесолдатского района Курской области </w:t>
      </w:r>
    </w:p>
    <w:p w:rsidR="000762B0" w:rsidRDefault="000762B0" w:rsidP="000762B0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i w:val="0"/>
          <w:sz w:val="24"/>
        </w:rPr>
        <w:t>на плановый период 20</w:t>
      </w:r>
      <w:r w:rsidR="007F2359">
        <w:rPr>
          <w:rFonts w:ascii="Arial" w:hAnsi="Arial" w:cs="Arial"/>
          <w:b/>
          <w:bCs/>
          <w:i w:val="0"/>
          <w:sz w:val="24"/>
        </w:rPr>
        <w:t>2</w:t>
      </w:r>
      <w:r w:rsidR="003300D0">
        <w:rPr>
          <w:rFonts w:ascii="Arial" w:hAnsi="Arial" w:cs="Arial"/>
          <w:b/>
          <w:bCs/>
          <w:i w:val="0"/>
          <w:sz w:val="24"/>
        </w:rPr>
        <w:t>1</w:t>
      </w:r>
      <w:r>
        <w:rPr>
          <w:rFonts w:ascii="Arial" w:hAnsi="Arial" w:cs="Arial"/>
          <w:b/>
          <w:bCs/>
          <w:i w:val="0"/>
          <w:sz w:val="24"/>
        </w:rPr>
        <w:t xml:space="preserve"> и 20</w:t>
      </w:r>
      <w:r w:rsidR="002B11D3">
        <w:rPr>
          <w:rFonts w:ascii="Arial" w:hAnsi="Arial" w:cs="Arial"/>
          <w:b/>
          <w:bCs/>
          <w:i w:val="0"/>
          <w:sz w:val="24"/>
        </w:rPr>
        <w:t>2</w:t>
      </w:r>
      <w:r w:rsidR="003300D0">
        <w:rPr>
          <w:rFonts w:ascii="Arial" w:hAnsi="Arial" w:cs="Arial"/>
          <w:b/>
          <w:bCs/>
          <w:i w:val="0"/>
          <w:sz w:val="24"/>
        </w:rPr>
        <w:t>2</w:t>
      </w:r>
      <w:r>
        <w:rPr>
          <w:rFonts w:ascii="Arial" w:hAnsi="Arial" w:cs="Arial"/>
          <w:b/>
          <w:bCs/>
          <w:i w:val="0"/>
          <w:sz w:val="24"/>
        </w:rPr>
        <w:t xml:space="preserve"> годов</w:t>
      </w:r>
    </w:p>
    <w:p w:rsidR="003033FA" w:rsidRDefault="003033FA" w:rsidP="000762B0">
      <w:pPr>
        <w:rPr>
          <w:color w:val="000000"/>
          <w:sz w:val="28"/>
        </w:rPr>
      </w:pPr>
    </w:p>
    <w:p w:rsidR="003033FA" w:rsidRDefault="003033FA" w:rsidP="003033FA">
      <w:pPr>
        <w:jc w:val="center"/>
        <w:rPr>
          <w:color w:val="000000"/>
          <w:sz w:val="28"/>
        </w:rPr>
      </w:pPr>
    </w:p>
    <w:p w:rsidR="003033FA" w:rsidRDefault="003033FA" w:rsidP="003033FA">
      <w:pPr>
        <w:tabs>
          <w:tab w:val="left" w:pos="900"/>
          <w:tab w:val="center" w:pos="4677"/>
        </w:tabs>
        <w:rPr>
          <w:color w:val="000000"/>
          <w:sz w:val="28"/>
        </w:rPr>
      </w:pPr>
      <w:r>
        <w:rPr>
          <w:color w:val="000000"/>
          <w:sz w:val="28"/>
        </w:rPr>
        <w:tab/>
        <w:t>1. Привлечение внутренних заимствований</w:t>
      </w:r>
      <w:r>
        <w:rPr>
          <w:color w:val="000000"/>
          <w:sz w:val="28"/>
        </w:rPr>
        <w:tab/>
      </w:r>
    </w:p>
    <w:p w:rsidR="003033FA" w:rsidRDefault="003033FA" w:rsidP="003033FA">
      <w:pPr>
        <w:rPr>
          <w:sz w:val="28"/>
        </w:rPr>
      </w:pPr>
    </w:p>
    <w:tbl>
      <w:tblPr>
        <w:tblW w:w="9601" w:type="dxa"/>
        <w:tblLook w:val="01E0"/>
      </w:tblPr>
      <w:tblGrid>
        <w:gridCol w:w="810"/>
        <w:gridCol w:w="5725"/>
        <w:gridCol w:w="1539"/>
        <w:gridCol w:w="1527"/>
      </w:tblGrid>
      <w:tr w:rsidR="003033FA" w:rsidRPr="00A847A1" w:rsidTr="003033F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3033FA">
            <w:pPr>
              <w:rPr>
                <w:sz w:val="28"/>
              </w:rPr>
            </w:pPr>
            <w:r w:rsidRPr="00A847A1">
              <w:rPr>
                <w:sz w:val="28"/>
              </w:rPr>
              <w:t xml:space="preserve">№ </w:t>
            </w:r>
          </w:p>
          <w:p w:rsidR="003033FA" w:rsidRPr="00A847A1" w:rsidRDefault="003033FA" w:rsidP="003033FA">
            <w:r w:rsidRPr="00A847A1">
              <w:t>п/п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A" w:rsidRPr="00A847A1" w:rsidRDefault="003033FA" w:rsidP="003033FA">
            <w:pPr>
              <w:rPr>
                <w:sz w:val="28"/>
              </w:rPr>
            </w:pPr>
          </w:p>
          <w:p w:rsidR="003033FA" w:rsidRPr="00A847A1" w:rsidRDefault="003033FA" w:rsidP="003033FA">
            <w:r w:rsidRPr="00A847A1">
              <w:t>Виды заимствований</w:t>
            </w:r>
          </w:p>
          <w:p w:rsidR="003033FA" w:rsidRPr="00A847A1" w:rsidRDefault="003033FA" w:rsidP="003033FA">
            <w:pPr>
              <w:rPr>
                <w:sz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3033FA">
            <w:r w:rsidRPr="00A847A1">
              <w:t>Объем привлечения</w:t>
            </w:r>
          </w:p>
          <w:p w:rsidR="003033FA" w:rsidRPr="00A847A1" w:rsidRDefault="003033FA" w:rsidP="003033FA">
            <w:r w:rsidRPr="00A847A1">
              <w:t xml:space="preserve">средств </w:t>
            </w:r>
            <w:r w:rsidR="002F503D">
              <w:t>в</w:t>
            </w:r>
            <w:r w:rsidRPr="00A847A1">
              <w:t xml:space="preserve"> 20</w:t>
            </w:r>
            <w:r w:rsidR="007F2359">
              <w:t>2</w:t>
            </w:r>
            <w:r w:rsidR="003300D0">
              <w:t>1</w:t>
            </w:r>
            <w:r w:rsidRPr="00A847A1">
              <w:t>г</w:t>
            </w:r>
            <w:r w:rsidR="002F503D">
              <w:t>.</w:t>
            </w:r>
          </w:p>
          <w:p w:rsidR="003033FA" w:rsidRPr="002F503D" w:rsidRDefault="003033FA" w:rsidP="005F7EB4">
            <w:pPr>
              <w:rPr>
                <w:sz w:val="20"/>
                <w:szCs w:val="20"/>
              </w:rPr>
            </w:pPr>
            <w:r w:rsidRPr="002F503D">
              <w:rPr>
                <w:sz w:val="20"/>
                <w:szCs w:val="20"/>
              </w:rPr>
              <w:t>(тыс. руб</w:t>
            </w:r>
            <w:r w:rsidR="005F7EB4">
              <w:rPr>
                <w:sz w:val="20"/>
                <w:szCs w:val="20"/>
              </w:rPr>
              <w:t>лей</w:t>
            </w:r>
            <w:r w:rsidRPr="002F503D">
              <w:rPr>
                <w:sz w:val="20"/>
                <w:szCs w:val="20"/>
              </w:rPr>
              <w:t>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A" w:rsidRPr="00A847A1" w:rsidRDefault="003033FA" w:rsidP="003033FA">
            <w:r w:rsidRPr="00A847A1">
              <w:t>Объем привлечения</w:t>
            </w:r>
          </w:p>
          <w:p w:rsidR="003033FA" w:rsidRPr="00A847A1" w:rsidRDefault="00C6592B" w:rsidP="003033FA">
            <w:r>
              <w:t>с</w:t>
            </w:r>
            <w:r w:rsidR="003033FA" w:rsidRPr="00A847A1">
              <w:t>редств</w:t>
            </w:r>
            <w:r>
              <w:t xml:space="preserve"> </w:t>
            </w:r>
            <w:r w:rsidR="002F503D">
              <w:t>в</w:t>
            </w:r>
            <w:r w:rsidR="003033FA" w:rsidRPr="00A847A1">
              <w:t xml:space="preserve"> 20</w:t>
            </w:r>
            <w:r w:rsidR="002B11D3" w:rsidRPr="00A847A1">
              <w:t>2</w:t>
            </w:r>
            <w:r w:rsidR="003300D0">
              <w:t>2</w:t>
            </w:r>
            <w:r w:rsidR="003033FA" w:rsidRPr="00A847A1">
              <w:t>г</w:t>
            </w:r>
            <w:r w:rsidR="002F503D">
              <w:t>.</w:t>
            </w:r>
          </w:p>
          <w:p w:rsidR="003033FA" w:rsidRPr="002F503D" w:rsidRDefault="003033FA" w:rsidP="005F7EB4">
            <w:pPr>
              <w:rPr>
                <w:sz w:val="20"/>
                <w:szCs w:val="20"/>
              </w:rPr>
            </w:pPr>
            <w:r w:rsidRPr="002F503D">
              <w:rPr>
                <w:sz w:val="20"/>
                <w:szCs w:val="20"/>
              </w:rPr>
              <w:t>(тыс. руб</w:t>
            </w:r>
            <w:r w:rsidR="005F7EB4">
              <w:rPr>
                <w:sz w:val="20"/>
                <w:szCs w:val="20"/>
              </w:rPr>
              <w:t>лей</w:t>
            </w:r>
            <w:r w:rsidRPr="002F503D">
              <w:rPr>
                <w:sz w:val="20"/>
                <w:szCs w:val="20"/>
              </w:rPr>
              <w:t>)</w:t>
            </w:r>
          </w:p>
        </w:tc>
      </w:tr>
      <w:tr w:rsidR="003033FA" w:rsidRPr="00A847A1" w:rsidTr="003033F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1.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3033FA" w:rsidRPr="00A847A1" w:rsidTr="003033F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2.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3033FA" w:rsidRPr="00A847A1" w:rsidTr="003033F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3.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3033FA" w:rsidRPr="00A847A1" w:rsidTr="003033F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A" w:rsidRPr="00A847A1" w:rsidRDefault="003033FA" w:rsidP="003033FA">
            <w:pPr>
              <w:rPr>
                <w:sz w:val="20"/>
                <w:szCs w:val="20"/>
              </w:rPr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Итого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</w:tr>
    </w:tbl>
    <w:p w:rsidR="003033FA" w:rsidRPr="00A847A1" w:rsidRDefault="003033FA" w:rsidP="003033FA">
      <w:pPr>
        <w:ind w:firstLine="708"/>
        <w:rPr>
          <w:sz w:val="20"/>
          <w:szCs w:val="20"/>
        </w:rPr>
      </w:pPr>
    </w:p>
    <w:p w:rsidR="003033FA" w:rsidRPr="00A847A1" w:rsidRDefault="003033FA" w:rsidP="003033FA">
      <w:pPr>
        <w:ind w:firstLine="708"/>
        <w:rPr>
          <w:sz w:val="20"/>
          <w:szCs w:val="20"/>
        </w:rPr>
      </w:pPr>
    </w:p>
    <w:p w:rsidR="003033FA" w:rsidRPr="00A847A1" w:rsidRDefault="003033FA" w:rsidP="003033FA">
      <w:pPr>
        <w:ind w:firstLine="708"/>
        <w:rPr>
          <w:sz w:val="28"/>
        </w:rPr>
      </w:pPr>
    </w:p>
    <w:p w:rsidR="003033FA" w:rsidRPr="00A847A1" w:rsidRDefault="003033FA" w:rsidP="003033FA">
      <w:pPr>
        <w:ind w:firstLine="708"/>
        <w:rPr>
          <w:sz w:val="28"/>
        </w:rPr>
      </w:pPr>
    </w:p>
    <w:p w:rsidR="003033FA" w:rsidRPr="00A847A1" w:rsidRDefault="003033FA" w:rsidP="003033FA">
      <w:pPr>
        <w:ind w:firstLine="708"/>
      </w:pPr>
      <w:r w:rsidRPr="00A847A1">
        <w:rPr>
          <w:sz w:val="28"/>
          <w:szCs w:val="28"/>
        </w:rPr>
        <w:t>2.Погашение внутренних заимствований</w:t>
      </w:r>
      <w:r w:rsidRPr="00A847A1">
        <w:t>.</w:t>
      </w:r>
    </w:p>
    <w:p w:rsidR="003033FA" w:rsidRPr="00A847A1" w:rsidRDefault="003033FA" w:rsidP="003033FA">
      <w:pPr>
        <w:rPr>
          <w:sz w:val="28"/>
        </w:rPr>
      </w:pPr>
    </w:p>
    <w:tbl>
      <w:tblPr>
        <w:tblW w:w="9570" w:type="dxa"/>
        <w:tblLook w:val="01E0"/>
      </w:tblPr>
      <w:tblGrid>
        <w:gridCol w:w="819"/>
        <w:gridCol w:w="5846"/>
        <w:gridCol w:w="1516"/>
        <w:gridCol w:w="1389"/>
      </w:tblGrid>
      <w:tr w:rsidR="003033FA" w:rsidRPr="00A847A1" w:rsidTr="003033F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3033FA">
            <w:pPr>
              <w:rPr>
                <w:sz w:val="28"/>
              </w:rPr>
            </w:pPr>
            <w:r w:rsidRPr="00A847A1">
              <w:rPr>
                <w:sz w:val="28"/>
              </w:rPr>
              <w:t xml:space="preserve">№ </w:t>
            </w:r>
          </w:p>
          <w:p w:rsidR="003033FA" w:rsidRPr="00A847A1" w:rsidRDefault="003033FA" w:rsidP="003033FA">
            <w:pPr>
              <w:rPr>
                <w:sz w:val="28"/>
              </w:rPr>
            </w:pPr>
            <w:r w:rsidRPr="00A847A1">
              <w:t>п/п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A" w:rsidRPr="00A847A1" w:rsidRDefault="003033FA" w:rsidP="003033FA">
            <w:r w:rsidRPr="00A847A1">
              <w:t>Виды заимствований</w:t>
            </w:r>
          </w:p>
          <w:p w:rsidR="003033FA" w:rsidRPr="00A847A1" w:rsidRDefault="003033FA" w:rsidP="003033FA">
            <w:pPr>
              <w:rPr>
                <w:sz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3033FA">
            <w:r w:rsidRPr="00A847A1">
              <w:t>Объем погашения</w:t>
            </w:r>
          </w:p>
          <w:p w:rsidR="003033FA" w:rsidRPr="00A847A1" w:rsidRDefault="003033FA" w:rsidP="003033FA">
            <w:r w:rsidRPr="00A847A1">
              <w:t xml:space="preserve">средств </w:t>
            </w:r>
            <w:r w:rsidR="002F503D">
              <w:t>в</w:t>
            </w:r>
            <w:r w:rsidRPr="00A847A1">
              <w:t xml:space="preserve"> 20</w:t>
            </w:r>
            <w:r w:rsidR="007F2359">
              <w:t>2</w:t>
            </w:r>
            <w:r w:rsidR="003300D0">
              <w:t>1</w:t>
            </w:r>
            <w:r w:rsidRPr="00A847A1">
              <w:t>г</w:t>
            </w:r>
            <w:r w:rsidR="002F503D">
              <w:t>.</w:t>
            </w:r>
          </w:p>
          <w:p w:rsidR="003033FA" w:rsidRPr="002F503D" w:rsidRDefault="003033FA" w:rsidP="005F7EB4">
            <w:pPr>
              <w:rPr>
                <w:sz w:val="20"/>
                <w:szCs w:val="20"/>
              </w:rPr>
            </w:pPr>
            <w:r w:rsidRPr="002F503D">
              <w:rPr>
                <w:sz w:val="20"/>
                <w:szCs w:val="20"/>
              </w:rPr>
              <w:t>(тыс. руб</w:t>
            </w:r>
            <w:r w:rsidR="005F7EB4">
              <w:rPr>
                <w:sz w:val="20"/>
                <w:szCs w:val="20"/>
              </w:rPr>
              <w:t>лей</w:t>
            </w:r>
            <w:r w:rsidRPr="002F503D">
              <w:rPr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A" w:rsidRPr="00A847A1" w:rsidRDefault="003033FA" w:rsidP="003033FA">
            <w:r w:rsidRPr="00A847A1">
              <w:t>Объем погашения</w:t>
            </w:r>
          </w:p>
          <w:p w:rsidR="003033FA" w:rsidRPr="00A847A1" w:rsidRDefault="003033FA" w:rsidP="003033FA">
            <w:r w:rsidRPr="00A847A1">
              <w:t xml:space="preserve">средств </w:t>
            </w:r>
            <w:r w:rsidR="002F503D">
              <w:t>в</w:t>
            </w:r>
            <w:r w:rsidRPr="00A847A1">
              <w:t xml:space="preserve"> 20</w:t>
            </w:r>
            <w:r w:rsidR="002B11D3" w:rsidRPr="00A847A1">
              <w:t>2</w:t>
            </w:r>
            <w:r w:rsidR="003300D0">
              <w:t>2</w:t>
            </w:r>
            <w:r w:rsidRPr="00A847A1">
              <w:t>г</w:t>
            </w:r>
            <w:r w:rsidR="002F503D">
              <w:t>.</w:t>
            </w:r>
          </w:p>
          <w:p w:rsidR="003033FA" w:rsidRPr="002F503D" w:rsidRDefault="003033FA" w:rsidP="005F7EB4">
            <w:pPr>
              <w:rPr>
                <w:sz w:val="20"/>
                <w:szCs w:val="20"/>
              </w:rPr>
            </w:pPr>
            <w:r w:rsidRPr="002F503D">
              <w:rPr>
                <w:sz w:val="20"/>
                <w:szCs w:val="20"/>
              </w:rPr>
              <w:t>(тыс. руб</w:t>
            </w:r>
            <w:r w:rsidR="005F7EB4">
              <w:rPr>
                <w:sz w:val="20"/>
                <w:szCs w:val="20"/>
              </w:rPr>
              <w:t>лей</w:t>
            </w:r>
            <w:r w:rsidRPr="002F503D">
              <w:rPr>
                <w:sz w:val="20"/>
                <w:szCs w:val="20"/>
              </w:rPr>
              <w:t>)</w:t>
            </w:r>
          </w:p>
        </w:tc>
      </w:tr>
      <w:tr w:rsidR="003033FA" w:rsidRPr="00A847A1" w:rsidTr="003033F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3033FA">
            <w:pPr>
              <w:rPr>
                <w:sz w:val="28"/>
              </w:rPr>
            </w:pPr>
            <w:r w:rsidRPr="00A847A1">
              <w:rPr>
                <w:sz w:val="28"/>
              </w:rPr>
              <w:t>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3033FA" w:rsidRPr="00A847A1" w:rsidTr="003033F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3033FA">
            <w:pPr>
              <w:rPr>
                <w:sz w:val="28"/>
              </w:rPr>
            </w:pPr>
            <w:r w:rsidRPr="00A847A1">
              <w:rPr>
                <w:sz w:val="28"/>
              </w:rPr>
              <w:t>2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3033FA" w:rsidRPr="00A847A1" w:rsidTr="003033F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3033FA">
            <w:pPr>
              <w:rPr>
                <w:sz w:val="28"/>
              </w:rPr>
            </w:pPr>
            <w:r w:rsidRPr="00A847A1">
              <w:rPr>
                <w:sz w:val="28"/>
              </w:rPr>
              <w:t>3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3033FA" w:rsidRPr="00A847A1" w:rsidTr="003033F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A" w:rsidRPr="00A847A1" w:rsidRDefault="003033FA" w:rsidP="003033FA">
            <w:pPr>
              <w:rPr>
                <w:sz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Итого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A" w:rsidRPr="00A847A1" w:rsidRDefault="005F7EB4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A" w:rsidRPr="00A847A1" w:rsidRDefault="005F7EB4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033FA" w:rsidRDefault="003033FA" w:rsidP="00C979B0">
      <w:pPr>
        <w:sectPr w:rsidR="003033FA" w:rsidSect="003033FA">
          <w:pgSz w:w="11906" w:h="16838"/>
          <w:pgMar w:top="851" w:right="851" w:bottom="1134" w:left="1134" w:header="709" w:footer="709" w:gutter="567"/>
          <w:cols w:space="720"/>
          <w:docGrid w:linePitch="326"/>
        </w:sectPr>
      </w:pPr>
    </w:p>
    <w:p w:rsidR="00940390" w:rsidRDefault="00940390">
      <w:pPr>
        <w:rPr>
          <w:rFonts w:ascii="Arial" w:hAnsi="Arial" w:cs="Arial"/>
        </w:rPr>
      </w:pPr>
    </w:p>
    <w:p w:rsidR="00940390" w:rsidRDefault="00940390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</w:t>
      </w:r>
      <w:r w:rsidR="000762B0">
        <w:rPr>
          <w:rFonts w:ascii="Arial" w:hAnsi="Arial" w:cs="Arial"/>
          <w:sz w:val="20"/>
          <w:szCs w:val="20"/>
        </w:rPr>
        <w:t>13</w:t>
      </w:r>
    </w:p>
    <w:p w:rsidR="00026554" w:rsidRPr="00B90748" w:rsidRDefault="00FF7A39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="00026554" w:rsidRPr="00B90748">
        <w:rPr>
          <w:color w:val="000000"/>
          <w:sz w:val="20"/>
          <w:szCs w:val="20"/>
        </w:rPr>
        <w:t xml:space="preserve">       к </w:t>
      </w:r>
      <w:r w:rsidR="005F7EB4">
        <w:rPr>
          <w:color w:val="000000"/>
          <w:sz w:val="20"/>
          <w:szCs w:val="20"/>
        </w:rPr>
        <w:t>р</w:t>
      </w:r>
      <w:r w:rsidR="00026554" w:rsidRPr="00B90748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="00026554" w:rsidRPr="00B90748">
        <w:rPr>
          <w:color w:val="000000"/>
          <w:sz w:val="20"/>
          <w:szCs w:val="20"/>
        </w:rPr>
        <w:t xml:space="preserve">обрания депутатов 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</w:t>
      </w:r>
      <w:r w:rsidR="00B90748">
        <w:rPr>
          <w:color w:val="000000"/>
          <w:sz w:val="20"/>
          <w:szCs w:val="20"/>
        </w:rPr>
        <w:t xml:space="preserve">                    </w:t>
      </w:r>
      <w:r w:rsidRPr="00B90748">
        <w:rPr>
          <w:color w:val="000000"/>
          <w:sz w:val="20"/>
          <w:szCs w:val="20"/>
        </w:rPr>
        <w:t xml:space="preserve">Волоконского сельсовета Большесолдатского 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 «О бюджете 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</w:t>
      </w:r>
      <w:r w:rsidR="00B90748">
        <w:rPr>
          <w:color w:val="000000"/>
          <w:sz w:val="20"/>
          <w:szCs w:val="20"/>
        </w:rPr>
        <w:t xml:space="preserve">                     </w:t>
      </w:r>
      <w:r w:rsidRPr="00B90748">
        <w:rPr>
          <w:color w:val="000000"/>
          <w:sz w:val="20"/>
          <w:szCs w:val="20"/>
        </w:rPr>
        <w:t xml:space="preserve"> муниципального образования  «Волоконский 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 w:rsidR="003300D0">
        <w:rPr>
          <w:color w:val="000000"/>
          <w:sz w:val="20"/>
          <w:szCs w:val="20"/>
        </w:rPr>
        <w:t>20</w:t>
      </w:r>
      <w:r w:rsidRPr="00B90748">
        <w:rPr>
          <w:color w:val="000000"/>
          <w:sz w:val="20"/>
          <w:szCs w:val="20"/>
        </w:rPr>
        <w:t xml:space="preserve"> год и плановый 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7F2359">
        <w:rPr>
          <w:color w:val="000000"/>
          <w:sz w:val="20"/>
          <w:szCs w:val="20"/>
        </w:rPr>
        <w:t>2</w:t>
      </w:r>
      <w:r w:rsidR="003300D0">
        <w:rPr>
          <w:color w:val="000000"/>
          <w:sz w:val="20"/>
          <w:szCs w:val="20"/>
        </w:rPr>
        <w:t>1</w:t>
      </w:r>
      <w:r w:rsidRPr="00B90748">
        <w:rPr>
          <w:color w:val="000000"/>
          <w:sz w:val="20"/>
          <w:szCs w:val="20"/>
        </w:rPr>
        <w:t xml:space="preserve"> и 202</w:t>
      </w:r>
      <w:r w:rsidR="003300D0">
        <w:rPr>
          <w:color w:val="000000"/>
          <w:sz w:val="20"/>
          <w:szCs w:val="20"/>
        </w:rPr>
        <w:t>2</w:t>
      </w:r>
      <w:r w:rsidRPr="00B90748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:rsidR="00026554" w:rsidRPr="00B90748" w:rsidRDefault="00026554" w:rsidP="00B90748">
      <w:pPr>
        <w:ind w:firstLine="4830"/>
        <w:jc w:val="right"/>
        <w:rPr>
          <w:sz w:val="20"/>
          <w:szCs w:val="20"/>
        </w:rPr>
      </w:pPr>
      <w:r w:rsidRPr="00B90748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B90748">
        <w:rPr>
          <w:color w:val="000000"/>
          <w:sz w:val="20"/>
          <w:szCs w:val="20"/>
        </w:rPr>
        <w:t>от _________201</w:t>
      </w:r>
      <w:r w:rsidR="003300D0">
        <w:rPr>
          <w:color w:val="000000"/>
          <w:sz w:val="20"/>
          <w:szCs w:val="20"/>
        </w:rPr>
        <w:t>9</w:t>
      </w:r>
      <w:r w:rsidRPr="00B90748">
        <w:rPr>
          <w:color w:val="000000"/>
          <w:sz w:val="20"/>
          <w:szCs w:val="20"/>
        </w:rPr>
        <w:t>года  №___</w:t>
      </w:r>
    </w:p>
    <w:p w:rsidR="00184A51" w:rsidRPr="00B90748" w:rsidRDefault="00184A51" w:rsidP="00026554">
      <w:pPr>
        <w:jc w:val="center"/>
        <w:rPr>
          <w:rFonts w:ascii="Arial" w:hAnsi="Arial" w:cs="Arial"/>
          <w:sz w:val="20"/>
          <w:szCs w:val="20"/>
        </w:rPr>
      </w:pPr>
    </w:p>
    <w:p w:rsidR="00184A51" w:rsidRDefault="00184A51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84A51" w:rsidRDefault="00184A51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940390" w:rsidRDefault="00940390">
      <w:pPr>
        <w:pStyle w:val="2"/>
        <w:tabs>
          <w:tab w:val="clear" w:pos="576"/>
          <w:tab w:val="left" w:pos="0"/>
        </w:tabs>
        <w:ind w:left="142" w:hanging="142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b/>
          <w:sz w:val="24"/>
        </w:rPr>
        <w:t>Программа муниципальных гарантий</w:t>
      </w:r>
    </w:p>
    <w:p w:rsidR="00940390" w:rsidRDefault="00940390">
      <w:pPr>
        <w:pStyle w:val="3"/>
        <w:tabs>
          <w:tab w:val="clear" w:pos="720"/>
          <w:tab w:val="left" w:pos="0"/>
        </w:tabs>
        <w:ind w:left="142" w:hanging="142"/>
        <w:jc w:val="center"/>
        <w:rPr>
          <w:rFonts w:ascii="Arial" w:hAnsi="Arial" w:cs="Arial"/>
          <w:b/>
          <w:i w:val="0"/>
          <w:sz w:val="24"/>
        </w:rPr>
      </w:pPr>
      <w:r>
        <w:rPr>
          <w:rFonts w:ascii="Arial" w:hAnsi="Arial" w:cs="Arial"/>
          <w:b/>
          <w:i w:val="0"/>
          <w:sz w:val="24"/>
        </w:rPr>
        <w:t xml:space="preserve">муниципального образования «Волоконский  сельсовет» </w:t>
      </w:r>
    </w:p>
    <w:p w:rsidR="00940390" w:rsidRDefault="00940390">
      <w:pPr>
        <w:pStyle w:val="3"/>
        <w:tabs>
          <w:tab w:val="clear" w:pos="720"/>
          <w:tab w:val="left" w:pos="0"/>
        </w:tabs>
        <w:ind w:left="142" w:hanging="142"/>
        <w:jc w:val="center"/>
        <w:rPr>
          <w:rFonts w:ascii="Arial" w:hAnsi="Arial" w:cs="Arial"/>
        </w:rPr>
      </w:pPr>
      <w:r>
        <w:rPr>
          <w:rFonts w:ascii="Arial" w:hAnsi="Arial" w:cs="Arial"/>
          <w:b/>
          <w:i w:val="0"/>
          <w:sz w:val="24"/>
        </w:rPr>
        <w:t>Большесолдатского района Курской области на 20</w:t>
      </w:r>
      <w:r w:rsidR="003300D0">
        <w:rPr>
          <w:rFonts w:ascii="Arial" w:hAnsi="Arial" w:cs="Arial"/>
          <w:b/>
          <w:i w:val="0"/>
          <w:sz w:val="24"/>
        </w:rPr>
        <w:t>20</w:t>
      </w:r>
      <w:r>
        <w:rPr>
          <w:rFonts w:ascii="Arial" w:hAnsi="Arial" w:cs="Arial"/>
          <w:b/>
          <w:i w:val="0"/>
          <w:sz w:val="24"/>
        </w:rPr>
        <w:t xml:space="preserve"> год</w:t>
      </w:r>
    </w:p>
    <w:p w:rsidR="00940390" w:rsidRDefault="00940390">
      <w:pPr>
        <w:jc w:val="center"/>
        <w:rPr>
          <w:rFonts w:ascii="Arial" w:hAnsi="Arial" w:cs="Arial"/>
        </w:rPr>
      </w:pPr>
    </w:p>
    <w:p w:rsidR="00940390" w:rsidRDefault="00940390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Перечень подлежащих предоставлен</w:t>
      </w:r>
      <w:r w:rsidR="003300D0">
        <w:rPr>
          <w:rFonts w:ascii="Arial" w:hAnsi="Arial" w:cs="Arial"/>
          <w:sz w:val="20"/>
          <w:szCs w:val="20"/>
        </w:rPr>
        <w:t>ию муниципальных гарантий  в 2020</w:t>
      </w:r>
      <w:r>
        <w:rPr>
          <w:rFonts w:ascii="Arial" w:hAnsi="Arial" w:cs="Arial"/>
          <w:sz w:val="20"/>
          <w:szCs w:val="20"/>
        </w:rPr>
        <w:t>году</w:t>
      </w:r>
    </w:p>
    <w:p w:rsidR="00940390" w:rsidRDefault="00940390">
      <w:pPr>
        <w:ind w:left="36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9" w:type="dxa"/>
        <w:tblLayout w:type="fixed"/>
        <w:tblLook w:val="0000"/>
      </w:tblPr>
      <w:tblGrid>
        <w:gridCol w:w="806"/>
        <w:gridCol w:w="1888"/>
        <w:gridCol w:w="1701"/>
        <w:gridCol w:w="1134"/>
        <w:gridCol w:w="1701"/>
        <w:gridCol w:w="1417"/>
        <w:gridCol w:w="975"/>
      </w:tblGrid>
      <w:tr w:rsidR="0094039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Цель гарантирования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гарантирования,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Default="00940390">
            <w:pPr>
              <w:ind w:right="-10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Срок    гарантии</w:t>
            </w:r>
          </w:p>
        </w:tc>
      </w:tr>
      <w:tr w:rsidR="0094039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94039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4039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shd w:val="clear" w:color="auto" w:fill="00FF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2B1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Default="0094039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0390" w:rsidRDefault="00940390">
      <w:pPr>
        <w:rPr>
          <w:rFonts w:ascii="Arial" w:hAnsi="Arial" w:cs="Arial"/>
          <w:sz w:val="16"/>
          <w:szCs w:val="16"/>
        </w:rPr>
      </w:pPr>
    </w:p>
    <w:p w:rsidR="00940390" w:rsidRDefault="00940390">
      <w:pPr>
        <w:rPr>
          <w:rFonts w:ascii="Arial" w:hAnsi="Arial" w:cs="Arial"/>
          <w:sz w:val="16"/>
          <w:szCs w:val="16"/>
        </w:rPr>
      </w:pPr>
    </w:p>
    <w:p w:rsidR="00940390" w:rsidRDefault="00940390">
      <w:pPr>
        <w:rPr>
          <w:rFonts w:ascii="Arial" w:hAnsi="Arial" w:cs="Arial"/>
          <w:sz w:val="16"/>
          <w:szCs w:val="16"/>
        </w:rPr>
      </w:pPr>
    </w:p>
    <w:p w:rsidR="00940390" w:rsidRDefault="00940390">
      <w:pPr>
        <w:numPr>
          <w:ilvl w:val="1"/>
          <w:numId w:val="3"/>
        </w:numPr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Общий объем бюджетных ассигнований, предусмотренных на исполнение муниципальных гарантий по возможным гарантийным случаям  в 20</w:t>
      </w:r>
      <w:r w:rsidR="001C2A67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 году</w:t>
      </w:r>
    </w:p>
    <w:p w:rsidR="00940390" w:rsidRDefault="00940390">
      <w:pPr>
        <w:ind w:left="360"/>
        <w:jc w:val="center"/>
        <w:rPr>
          <w:rFonts w:ascii="Arial" w:hAnsi="Arial" w:cs="Arial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3652"/>
        <w:gridCol w:w="5984"/>
      </w:tblGrid>
      <w:tr w:rsidR="0094039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94039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Default="0094039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31CC" w:rsidRDefault="006131C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940390" w:rsidRDefault="00940390">
      <w:pPr>
        <w:rPr>
          <w:rFonts w:ascii="Arial" w:hAnsi="Arial" w:cs="Arial"/>
          <w:color w:val="000000"/>
        </w:rPr>
      </w:pPr>
    </w:p>
    <w:p w:rsidR="000762B0" w:rsidRDefault="000762B0">
      <w:pPr>
        <w:rPr>
          <w:rFonts w:ascii="Arial" w:hAnsi="Arial" w:cs="Arial"/>
          <w:color w:val="000000"/>
        </w:rPr>
      </w:pPr>
    </w:p>
    <w:p w:rsidR="000762B0" w:rsidRDefault="000762B0">
      <w:pPr>
        <w:rPr>
          <w:rFonts w:ascii="Arial" w:hAnsi="Arial" w:cs="Arial"/>
          <w:color w:val="000000"/>
        </w:rPr>
      </w:pPr>
    </w:p>
    <w:p w:rsidR="000762B0" w:rsidRDefault="000762B0">
      <w:pPr>
        <w:rPr>
          <w:rFonts w:ascii="Arial" w:hAnsi="Arial" w:cs="Arial"/>
          <w:color w:val="000000"/>
        </w:rPr>
      </w:pPr>
    </w:p>
    <w:p w:rsidR="000762B0" w:rsidRDefault="000762B0">
      <w:pPr>
        <w:rPr>
          <w:rFonts w:ascii="Arial" w:hAnsi="Arial" w:cs="Arial"/>
          <w:color w:val="000000"/>
        </w:rPr>
      </w:pPr>
    </w:p>
    <w:p w:rsidR="000762B0" w:rsidRDefault="000762B0">
      <w:pPr>
        <w:rPr>
          <w:rFonts w:ascii="Arial" w:hAnsi="Arial" w:cs="Arial"/>
          <w:color w:val="000000"/>
        </w:rPr>
      </w:pPr>
    </w:p>
    <w:p w:rsidR="000762B0" w:rsidRDefault="000762B0">
      <w:pPr>
        <w:rPr>
          <w:rFonts w:ascii="Arial" w:hAnsi="Arial" w:cs="Arial"/>
          <w:color w:val="000000"/>
        </w:rPr>
      </w:pPr>
    </w:p>
    <w:p w:rsidR="000762B0" w:rsidRDefault="000762B0">
      <w:pPr>
        <w:rPr>
          <w:rFonts w:ascii="Arial" w:hAnsi="Arial" w:cs="Arial"/>
          <w:color w:val="000000"/>
        </w:rPr>
      </w:pPr>
    </w:p>
    <w:p w:rsidR="000762B0" w:rsidRDefault="000762B0">
      <w:pPr>
        <w:rPr>
          <w:rFonts w:ascii="Arial" w:hAnsi="Arial" w:cs="Arial"/>
          <w:color w:val="000000"/>
        </w:rPr>
      </w:pPr>
    </w:p>
    <w:p w:rsidR="000762B0" w:rsidRDefault="000762B0">
      <w:pPr>
        <w:rPr>
          <w:rFonts w:ascii="Arial" w:hAnsi="Arial" w:cs="Arial"/>
          <w:color w:val="000000"/>
        </w:rPr>
      </w:pPr>
    </w:p>
    <w:p w:rsidR="000762B0" w:rsidRDefault="000762B0">
      <w:pPr>
        <w:rPr>
          <w:rFonts w:ascii="Arial" w:hAnsi="Arial" w:cs="Arial"/>
          <w:color w:val="000000"/>
        </w:rPr>
      </w:pPr>
    </w:p>
    <w:p w:rsidR="000762B0" w:rsidRDefault="000762B0">
      <w:pPr>
        <w:rPr>
          <w:rFonts w:ascii="Arial" w:hAnsi="Arial" w:cs="Arial"/>
          <w:color w:val="000000"/>
        </w:rPr>
      </w:pPr>
    </w:p>
    <w:p w:rsidR="000762B0" w:rsidRDefault="000762B0">
      <w:pPr>
        <w:rPr>
          <w:rFonts w:ascii="Arial" w:hAnsi="Arial" w:cs="Arial"/>
          <w:color w:val="000000"/>
        </w:rPr>
      </w:pPr>
    </w:p>
    <w:p w:rsidR="000762B0" w:rsidRDefault="000762B0">
      <w:pPr>
        <w:rPr>
          <w:rFonts w:ascii="Arial" w:hAnsi="Arial" w:cs="Arial"/>
          <w:color w:val="000000"/>
        </w:rPr>
      </w:pPr>
    </w:p>
    <w:p w:rsidR="00C979B0" w:rsidRDefault="00C979B0">
      <w:pPr>
        <w:rPr>
          <w:rFonts w:ascii="Arial" w:hAnsi="Arial" w:cs="Arial"/>
          <w:color w:val="000000"/>
        </w:rPr>
      </w:pPr>
    </w:p>
    <w:p w:rsidR="00C979B0" w:rsidRDefault="00C979B0">
      <w:pPr>
        <w:rPr>
          <w:rFonts w:ascii="Arial" w:hAnsi="Arial" w:cs="Arial"/>
          <w:color w:val="000000"/>
        </w:rPr>
      </w:pPr>
    </w:p>
    <w:p w:rsidR="00C979B0" w:rsidRDefault="00C979B0">
      <w:pPr>
        <w:rPr>
          <w:rFonts w:ascii="Arial" w:hAnsi="Arial" w:cs="Arial"/>
          <w:color w:val="000000"/>
        </w:rPr>
      </w:pPr>
    </w:p>
    <w:p w:rsidR="00C979B0" w:rsidRDefault="00C979B0">
      <w:pPr>
        <w:rPr>
          <w:rFonts w:ascii="Arial" w:hAnsi="Arial" w:cs="Arial"/>
          <w:color w:val="000000"/>
        </w:rPr>
      </w:pPr>
    </w:p>
    <w:p w:rsidR="000762B0" w:rsidRDefault="000762B0">
      <w:pPr>
        <w:rPr>
          <w:rFonts w:ascii="Arial" w:hAnsi="Arial" w:cs="Arial"/>
          <w:color w:val="000000"/>
        </w:rPr>
      </w:pPr>
    </w:p>
    <w:p w:rsidR="000762B0" w:rsidRDefault="000762B0" w:rsidP="000762B0">
      <w:pPr>
        <w:rPr>
          <w:rFonts w:ascii="Arial" w:hAnsi="Arial" w:cs="Arial"/>
          <w:color w:val="000000"/>
        </w:rPr>
      </w:pPr>
    </w:p>
    <w:p w:rsidR="007204A5" w:rsidRDefault="007204A5" w:rsidP="000762B0">
      <w:pPr>
        <w:rPr>
          <w:rFonts w:ascii="Arial" w:hAnsi="Arial" w:cs="Arial"/>
        </w:rPr>
      </w:pPr>
    </w:p>
    <w:p w:rsidR="000762B0" w:rsidRDefault="000762B0" w:rsidP="000762B0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№14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</w:t>
      </w:r>
      <w:r w:rsidRPr="00B90748">
        <w:rPr>
          <w:color w:val="000000"/>
          <w:sz w:val="20"/>
          <w:szCs w:val="20"/>
        </w:rPr>
        <w:t xml:space="preserve">к  </w:t>
      </w:r>
      <w:r w:rsidR="005F7EB4">
        <w:rPr>
          <w:color w:val="000000"/>
          <w:sz w:val="20"/>
          <w:szCs w:val="20"/>
        </w:rPr>
        <w:t>р</w:t>
      </w:r>
      <w:r w:rsidRPr="00B90748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B90748">
        <w:rPr>
          <w:color w:val="000000"/>
          <w:sz w:val="20"/>
          <w:szCs w:val="20"/>
        </w:rPr>
        <w:t xml:space="preserve">обрания депутатов 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</w:t>
      </w:r>
      <w:r w:rsidR="00B90748">
        <w:rPr>
          <w:color w:val="000000"/>
          <w:sz w:val="20"/>
          <w:szCs w:val="20"/>
        </w:rPr>
        <w:t xml:space="preserve">                    </w:t>
      </w:r>
      <w:r w:rsidRPr="00B90748">
        <w:rPr>
          <w:color w:val="000000"/>
          <w:sz w:val="20"/>
          <w:szCs w:val="20"/>
        </w:rPr>
        <w:t xml:space="preserve">   Волоконского сельсовета Большесолдатского 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 «О бюджете 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</w:t>
      </w:r>
      <w:r w:rsidR="00B90748">
        <w:rPr>
          <w:color w:val="000000"/>
          <w:sz w:val="20"/>
          <w:szCs w:val="20"/>
        </w:rPr>
        <w:t xml:space="preserve">                     </w:t>
      </w:r>
      <w:r w:rsidRPr="00B90748">
        <w:rPr>
          <w:color w:val="000000"/>
          <w:sz w:val="20"/>
          <w:szCs w:val="20"/>
        </w:rPr>
        <w:t xml:space="preserve">  муниципального образования  «Волоконский 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 w:rsidR="003300D0">
        <w:rPr>
          <w:color w:val="000000"/>
          <w:sz w:val="20"/>
          <w:szCs w:val="20"/>
        </w:rPr>
        <w:t>20</w:t>
      </w:r>
      <w:r w:rsidRPr="00B90748">
        <w:rPr>
          <w:color w:val="000000"/>
          <w:sz w:val="20"/>
          <w:szCs w:val="20"/>
        </w:rPr>
        <w:t xml:space="preserve"> год и плановый 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7F2359">
        <w:rPr>
          <w:color w:val="000000"/>
          <w:sz w:val="20"/>
          <w:szCs w:val="20"/>
        </w:rPr>
        <w:t>2</w:t>
      </w:r>
      <w:r w:rsidR="003300D0">
        <w:rPr>
          <w:color w:val="000000"/>
          <w:sz w:val="20"/>
          <w:szCs w:val="20"/>
        </w:rPr>
        <w:t>1</w:t>
      </w:r>
      <w:r w:rsidRPr="00B90748">
        <w:rPr>
          <w:color w:val="000000"/>
          <w:sz w:val="20"/>
          <w:szCs w:val="20"/>
        </w:rPr>
        <w:t xml:space="preserve"> и 202</w:t>
      </w:r>
      <w:r w:rsidR="003300D0">
        <w:rPr>
          <w:color w:val="000000"/>
          <w:sz w:val="20"/>
          <w:szCs w:val="20"/>
        </w:rPr>
        <w:t>2</w:t>
      </w:r>
      <w:r w:rsidRPr="00B90748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:rsidR="00026554" w:rsidRPr="00B90748" w:rsidRDefault="00026554" w:rsidP="00B90748">
      <w:pPr>
        <w:ind w:firstLine="4830"/>
        <w:jc w:val="right"/>
        <w:rPr>
          <w:sz w:val="20"/>
          <w:szCs w:val="20"/>
        </w:rPr>
      </w:pPr>
      <w:r w:rsidRPr="00B90748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B90748">
        <w:rPr>
          <w:color w:val="000000"/>
          <w:sz w:val="20"/>
          <w:szCs w:val="20"/>
        </w:rPr>
        <w:t>от _________201</w:t>
      </w:r>
      <w:r w:rsidR="003300D0">
        <w:rPr>
          <w:color w:val="000000"/>
          <w:sz w:val="20"/>
          <w:szCs w:val="20"/>
        </w:rPr>
        <w:t>9</w:t>
      </w:r>
      <w:r w:rsidRPr="00B90748">
        <w:rPr>
          <w:color w:val="000000"/>
          <w:sz w:val="20"/>
          <w:szCs w:val="20"/>
        </w:rPr>
        <w:t>года  №___</w:t>
      </w:r>
    </w:p>
    <w:p w:rsidR="000762B0" w:rsidRDefault="000762B0" w:rsidP="00554FE7">
      <w:pPr>
        <w:autoSpaceDE w:val="0"/>
        <w:spacing w:line="100" w:lineRule="atLeast"/>
        <w:jc w:val="right"/>
        <w:rPr>
          <w:rFonts w:ascii="Arial" w:hAnsi="Arial" w:cs="Arial"/>
          <w:sz w:val="20"/>
          <w:szCs w:val="20"/>
        </w:rPr>
      </w:pPr>
    </w:p>
    <w:p w:rsidR="000762B0" w:rsidRDefault="000762B0" w:rsidP="000762B0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0762B0" w:rsidRDefault="000762B0" w:rsidP="000762B0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0762B0" w:rsidRDefault="000762B0" w:rsidP="000762B0">
      <w:pPr>
        <w:pStyle w:val="2"/>
        <w:tabs>
          <w:tab w:val="clear" w:pos="576"/>
          <w:tab w:val="left" w:pos="0"/>
        </w:tabs>
        <w:ind w:left="142" w:hanging="142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b/>
          <w:sz w:val="24"/>
        </w:rPr>
        <w:t>Программа муниципальных гарантий</w:t>
      </w:r>
    </w:p>
    <w:p w:rsidR="000762B0" w:rsidRDefault="000762B0" w:rsidP="000762B0">
      <w:pPr>
        <w:pStyle w:val="3"/>
        <w:tabs>
          <w:tab w:val="clear" w:pos="720"/>
          <w:tab w:val="left" w:pos="0"/>
        </w:tabs>
        <w:ind w:left="142" w:hanging="142"/>
        <w:jc w:val="center"/>
        <w:rPr>
          <w:rFonts w:ascii="Arial" w:hAnsi="Arial" w:cs="Arial"/>
          <w:b/>
          <w:i w:val="0"/>
          <w:sz w:val="24"/>
        </w:rPr>
      </w:pPr>
      <w:r>
        <w:rPr>
          <w:rFonts w:ascii="Arial" w:hAnsi="Arial" w:cs="Arial"/>
          <w:b/>
          <w:i w:val="0"/>
          <w:sz w:val="24"/>
        </w:rPr>
        <w:t xml:space="preserve">муниципального образования «Волоконский  сельсовет» </w:t>
      </w:r>
    </w:p>
    <w:p w:rsidR="000762B0" w:rsidRDefault="000762B0" w:rsidP="000762B0">
      <w:pPr>
        <w:pStyle w:val="3"/>
        <w:tabs>
          <w:tab w:val="clear" w:pos="720"/>
          <w:tab w:val="left" w:pos="0"/>
        </w:tabs>
        <w:ind w:left="142" w:hanging="142"/>
        <w:jc w:val="center"/>
        <w:rPr>
          <w:rFonts w:ascii="Arial" w:hAnsi="Arial" w:cs="Arial"/>
          <w:b/>
          <w:sz w:val="24"/>
        </w:rPr>
      </w:pPr>
      <w:r w:rsidRPr="000762B0">
        <w:rPr>
          <w:rFonts w:ascii="Arial" w:hAnsi="Arial" w:cs="Arial"/>
          <w:b/>
          <w:sz w:val="24"/>
        </w:rPr>
        <w:t xml:space="preserve">Большесолдатского района Курской области </w:t>
      </w:r>
    </w:p>
    <w:p w:rsidR="000762B0" w:rsidRDefault="000762B0" w:rsidP="000762B0">
      <w:pPr>
        <w:pStyle w:val="3"/>
        <w:tabs>
          <w:tab w:val="clear" w:pos="720"/>
          <w:tab w:val="left" w:pos="0"/>
        </w:tabs>
        <w:ind w:left="142" w:hanging="142"/>
        <w:jc w:val="center"/>
        <w:rPr>
          <w:rFonts w:ascii="Arial" w:hAnsi="Arial" w:cs="Arial"/>
          <w:b/>
          <w:sz w:val="24"/>
        </w:rPr>
      </w:pPr>
      <w:r w:rsidRPr="000762B0">
        <w:rPr>
          <w:rFonts w:ascii="Arial" w:hAnsi="Arial" w:cs="Arial"/>
          <w:b/>
          <w:sz w:val="24"/>
        </w:rPr>
        <w:t xml:space="preserve">на </w:t>
      </w:r>
      <w:r>
        <w:rPr>
          <w:rFonts w:ascii="Arial" w:hAnsi="Arial" w:cs="Arial"/>
          <w:b/>
          <w:sz w:val="24"/>
        </w:rPr>
        <w:t>плановый период 20</w:t>
      </w:r>
      <w:r w:rsidR="007F2359">
        <w:rPr>
          <w:rFonts w:ascii="Arial" w:hAnsi="Arial" w:cs="Arial"/>
          <w:b/>
          <w:sz w:val="24"/>
        </w:rPr>
        <w:t>2</w:t>
      </w:r>
      <w:r w:rsidR="003300D0">
        <w:rPr>
          <w:rFonts w:ascii="Arial" w:hAnsi="Arial" w:cs="Arial"/>
          <w:b/>
          <w:sz w:val="24"/>
        </w:rPr>
        <w:t>1</w:t>
      </w:r>
      <w:r>
        <w:rPr>
          <w:rFonts w:ascii="Arial" w:hAnsi="Arial" w:cs="Arial"/>
          <w:b/>
          <w:sz w:val="24"/>
        </w:rPr>
        <w:t xml:space="preserve"> и 20</w:t>
      </w:r>
      <w:r w:rsidR="006B2E31">
        <w:rPr>
          <w:rFonts w:ascii="Arial" w:hAnsi="Arial" w:cs="Arial"/>
          <w:b/>
          <w:sz w:val="24"/>
        </w:rPr>
        <w:t>2</w:t>
      </w:r>
      <w:r w:rsidR="003300D0">
        <w:rPr>
          <w:rFonts w:ascii="Arial" w:hAnsi="Arial" w:cs="Arial"/>
          <w:b/>
          <w:sz w:val="24"/>
        </w:rPr>
        <w:t>2</w:t>
      </w:r>
      <w:r>
        <w:rPr>
          <w:rFonts w:ascii="Arial" w:hAnsi="Arial" w:cs="Arial"/>
          <w:b/>
          <w:sz w:val="24"/>
        </w:rPr>
        <w:t xml:space="preserve"> годов</w:t>
      </w:r>
    </w:p>
    <w:p w:rsidR="000762B0" w:rsidRDefault="000762B0" w:rsidP="000762B0"/>
    <w:p w:rsidR="000762B0" w:rsidRDefault="000762B0" w:rsidP="000762B0"/>
    <w:p w:rsidR="000762B0" w:rsidRPr="000762B0" w:rsidRDefault="000762B0" w:rsidP="000762B0"/>
    <w:p w:rsidR="000762B0" w:rsidRDefault="000762B0" w:rsidP="000762B0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Перечень подлежащих предоставлению муниципальных гарантий  в 20</w:t>
      </w:r>
      <w:r w:rsidR="007F2359">
        <w:rPr>
          <w:rFonts w:ascii="Arial" w:hAnsi="Arial" w:cs="Arial"/>
          <w:sz w:val="20"/>
          <w:szCs w:val="20"/>
        </w:rPr>
        <w:t>2</w:t>
      </w:r>
      <w:r w:rsidR="003300D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- 20</w:t>
      </w:r>
      <w:r w:rsidR="006B2E31">
        <w:rPr>
          <w:rFonts w:ascii="Arial" w:hAnsi="Arial" w:cs="Arial"/>
          <w:sz w:val="20"/>
          <w:szCs w:val="20"/>
        </w:rPr>
        <w:t>2</w:t>
      </w:r>
      <w:r w:rsidR="003300D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годах</w:t>
      </w:r>
    </w:p>
    <w:p w:rsidR="000762B0" w:rsidRDefault="000762B0" w:rsidP="000762B0">
      <w:pPr>
        <w:ind w:left="36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9" w:type="dxa"/>
        <w:tblLayout w:type="fixed"/>
        <w:tblLook w:val="0000"/>
      </w:tblPr>
      <w:tblGrid>
        <w:gridCol w:w="806"/>
        <w:gridCol w:w="1888"/>
        <w:gridCol w:w="1701"/>
        <w:gridCol w:w="1134"/>
        <w:gridCol w:w="1701"/>
        <w:gridCol w:w="1417"/>
        <w:gridCol w:w="975"/>
      </w:tblGrid>
      <w:tr w:rsidR="000762B0" w:rsidTr="00C979B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2B0" w:rsidRDefault="000762B0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2B0" w:rsidRDefault="000762B0" w:rsidP="00C97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Цель гарантирования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2B0" w:rsidRDefault="000762B0" w:rsidP="00C97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2B0" w:rsidRDefault="000762B0" w:rsidP="00C979B0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гарантирования,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2B0" w:rsidRDefault="000762B0" w:rsidP="00C97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2B0" w:rsidRDefault="000762B0" w:rsidP="00C97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2B0" w:rsidRDefault="000762B0" w:rsidP="00C979B0">
            <w:pPr>
              <w:ind w:right="-10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Срок    гарантии</w:t>
            </w:r>
          </w:p>
        </w:tc>
      </w:tr>
      <w:tr w:rsidR="000762B0" w:rsidTr="00C979B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2B0" w:rsidRDefault="000762B0" w:rsidP="00C97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2B0" w:rsidRDefault="000762B0" w:rsidP="00C97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2B0" w:rsidRDefault="000762B0" w:rsidP="00C97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2B0" w:rsidRDefault="000762B0" w:rsidP="00C97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2B0" w:rsidRDefault="000762B0" w:rsidP="00C979B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2B0" w:rsidRDefault="000762B0" w:rsidP="00C979B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2B0" w:rsidRDefault="000762B0" w:rsidP="00C979B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0762B0" w:rsidTr="00C979B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2B0" w:rsidRDefault="000762B0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2B0" w:rsidRDefault="000762B0" w:rsidP="00C979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2B0" w:rsidRDefault="000762B0" w:rsidP="00C97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2B0" w:rsidRDefault="000762B0" w:rsidP="00C97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2B0" w:rsidRDefault="000762B0" w:rsidP="00C97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2B0" w:rsidRDefault="000762B0" w:rsidP="00C97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2B0" w:rsidRDefault="000762B0" w:rsidP="00C979B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762B0" w:rsidTr="00C979B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2B0" w:rsidRDefault="000762B0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shd w:val="clear" w:color="auto" w:fill="00FF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2B0" w:rsidRDefault="000762B0" w:rsidP="00C979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2B0" w:rsidRDefault="000762B0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2B0" w:rsidRDefault="00C6592B" w:rsidP="00C97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2B0" w:rsidRDefault="000762B0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2B0" w:rsidRDefault="000762B0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2B0" w:rsidRDefault="000762B0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62B0" w:rsidRDefault="000762B0" w:rsidP="000762B0">
      <w:pPr>
        <w:rPr>
          <w:rFonts w:ascii="Arial" w:hAnsi="Arial" w:cs="Arial"/>
          <w:sz w:val="16"/>
          <w:szCs w:val="16"/>
        </w:rPr>
      </w:pPr>
    </w:p>
    <w:p w:rsidR="000762B0" w:rsidRDefault="000762B0" w:rsidP="000762B0">
      <w:pPr>
        <w:rPr>
          <w:rFonts w:ascii="Arial" w:hAnsi="Arial" w:cs="Arial"/>
          <w:sz w:val="16"/>
          <w:szCs w:val="16"/>
        </w:rPr>
      </w:pPr>
    </w:p>
    <w:p w:rsidR="000762B0" w:rsidRDefault="000762B0" w:rsidP="000762B0">
      <w:pPr>
        <w:rPr>
          <w:rFonts w:ascii="Arial" w:hAnsi="Arial" w:cs="Arial"/>
          <w:sz w:val="16"/>
          <w:szCs w:val="16"/>
        </w:rPr>
      </w:pPr>
    </w:p>
    <w:p w:rsidR="000762B0" w:rsidRDefault="000762B0" w:rsidP="000762B0">
      <w:pPr>
        <w:numPr>
          <w:ilvl w:val="1"/>
          <w:numId w:val="3"/>
        </w:numPr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Общий объем бюджетных ассигнований, предусмотренных на исполнение муниципальных гарантий по возможным га</w:t>
      </w:r>
      <w:r w:rsidR="006B2E31">
        <w:rPr>
          <w:rFonts w:ascii="Arial" w:hAnsi="Arial" w:cs="Arial"/>
          <w:sz w:val="20"/>
          <w:szCs w:val="20"/>
        </w:rPr>
        <w:t>рантийным случаям  в 20</w:t>
      </w:r>
      <w:r w:rsidR="007F2359">
        <w:rPr>
          <w:rFonts w:ascii="Arial" w:hAnsi="Arial" w:cs="Arial"/>
          <w:sz w:val="20"/>
          <w:szCs w:val="20"/>
        </w:rPr>
        <w:t>2</w:t>
      </w:r>
      <w:r w:rsidR="003300D0">
        <w:rPr>
          <w:rFonts w:ascii="Arial" w:hAnsi="Arial" w:cs="Arial"/>
          <w:sz w:val="20"/>
          <w:szCs w:val="20"/>
        </w:rPr>
        <w:t>1</w:t>
      </w:r>
      <w:r w:rsidR="006B2E31">
        <w:rPr>
          <w:rFonts w:ascii="Arial" w:hAnsi="Arial" w:cs="Arial"/>
          <w:sz w:val="20"/>
          <w:szCs w:val="20"/>
        </w:rPr>
        <w:t xml:space="preserve"> - 202</w:t>
      </w:r>
      <w:r w:rsidR="003300D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годах</w:t>
      </w:r>
    </w:p>
    <w:p w:rsidR="000762B0" w:rsidRDefault="000762B0" w:rsidP="000762B0">
      <w:pPr>
        <w:ind w:left="360"/>
        <w:jc w:val="center"/>
        <w:rPr>
          <w:rFonts w:ascii="Arial" w:hAnsi="Arial" w:cs="Arial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3652"/>
        <w:gridCol w:w="5984"/>
      </w:tblGrid>
      <w:tr w:rsidR="000762B0" w:rsidTr="00C979B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2B0" w:rsidRDefault="000762B0" w:rsidP="00C97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2B0" w:rsidRDefault="000762B0" w:rsidP="00C979B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0762B0" w:rsidTr="00C979B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2B0" w:rsidRDefault="000762B0" w:rsidP="00C979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2B0" w:rsidRDefault="000762B0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762B0" w:rsidRDefault="000762B0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0762B0" w:rsidRDefault="000762B0" w:rsidP="000762B0">
      <w:pPr>
        <w:rPr>
          <w:rFonts w:ascii="Arial" w:hAnsi="Arial" w:cs="Arial"/>
          <w:color w:val="000000"/>
        </w:rPr>
      </w:pPr>
    </w:p>
    <w:p w:rsidR="000762B0" w:rsidRDefault="000762B0" w:rsidP="009038BA">
      <w:pPr>
        <w:pStyle w:val="2"/>
        <w:tabs>
          <w:tab w:val="clear" w:pos="0"/>
        </w:tabs>
        <w:jc w:val="right"/>
        <w:rPr>
          <w:rFonts w:ascii="Arial" w:hAnsi="Arial" w:cs="Arial"/>
          <w:sz w:val="24"/>
        </w:rPr>
      </w:pPr>
    </w:p>
    <w:p w:rsidR="009038BA" w:rsidRDefault="009038BA" w:rsidP="009038BA"/>
    <w:p w:rsidR="009038BA" w:rsidRDefault="009038BA" w:rsidP="009038BA"/>
    <w:p w:rsidR="009038BA" w:rsidRDefault="009038BA" w:rsidP="009038BA"/>
    <w:p w:rsidR="009038BA" w:rsidRDefault="009038BA" w:rsidP="009038BA"/>
    <w:p w:rsidR="009038BA" w:rsidRDefault="009038BA" w:rsidP="009038BA"/>
    <w:p w:rsidR="009038BA" w:rsidRDefault="009038BA" w:rsidP="009038BA"/>
    <w:p w:rsidR="009038BA" w:rsidRDefault="009038BA" w:rsidP="009038BA"/>
    <w:p w:rsidR="009038BA" w:rsidRDefault="009038BA" w:rsidP="009038BA"/>
    <w:p w:rsidR="009038BA" w:rsidRDefault="009038BA" w:rsidP="009038BA"/>
    <w:p w:rsidR="009038BA" w:rsidRDefault="009038BA" w:rsidP="009038BA"/>
    <w:p w:rsidR="009038BA" w:rsidRDefault="009038BA" w:rsidP="009038BA"/>
    <w:p w:rsidR="009038BA" w:rsidRDefault="009038BA" w:rsidP="009038BA"/>
    <w:p w:rsidR="009038BA" w:rsidRDefault="009038BA" w:rsidP="009038BA"/>
    <w:p w:rsidR="009038BA" w:rsidRDefault="009038BA" w:rsidP="009038BA"/>
    <w:p w:rsidR="0098009A" w:rsidRDefault="0098009A" w:rsidP="009038BA"/>
    <w:p w:rsidR="009038BA" w:rsidRDefault="009038BA" w:rsidP="009038BA"/>
    <w:p w:rsidR="007204A5" w:rsidRDefault="007204A5" w:rsidP="009038BA"/>
    <w:p w:rsidR="009038BA" w:rsidRDefault="009038BA" w:rsidP="009038BA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№15</w:t>
      </w:r>
    </w:p>
    <w:p w:rsidR="00026554" w:rsidRPr="00B90748" w:rsidRDefault="00B838F2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</w:t>
      </w:r>
      <w:r w:rsidR="00026554"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к  </w:t>
      </w:r>
      <w:r w:rsidR="005F7EB4">
        <w:rPr>
          <w:color w:val="000000"/>
          <w:sz w:val="20"/>
          <w:szCs w:val="20"/>
        </w:rPr>
        <w:t>р</w:t>
      </w:r>
      <w:r w:rsidR="00026554" w:rsidRPr="00B90748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="00026554" w:rsidRPr="00B90748">
        <w:rPr>
          <w:color w:val="000000"/>
          <w:sz w:val="20"/>
          <w:szCs w:val="20"/>
        </w:rPr>
        <w:t xml:space="preserve">обрания депутатов </w:t>
      </w:r>
    </w:p>
    <w:p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B90748">
        <w:rPr>
          <w:color w:val="000000"/>
          <w:sz w:val="20"/>
          <w:szCs w:val="20"/>
        </w:rPr>
        <w:t xml:space="preserve">                    </w:t>
      </w:r>
      <w:r w:rsidRPr="00B90748">
        <w:rPr>
          <w:color w:val="000000"/>
          <w:sz w:val="20"/>
          <w:szCs w:val="20"/>
        </w:rPr>
        <w:t xml:space="preserve"> Волоконского сельсовета Большесолдатского </w:t>
      </w:r>
    </w:p>
    <w:p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 «О бюджете </w:t>
      </w:r>
    </w:p>
    <w:p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</w:t>
      </w:r>
      <w:r w:rsidR="00B90748">
        <w:rPr>
          <w:color w:val="000000"/>
          <w:sz w:val="20"/>
          <w:szCs w:val="20"/>
        </w:rPr>
        <w:t xml:space="preserve">                     </w:t>
      </w:r>
      <w:r w:rsidRPr="00B90748">
        <w:rPr>
          <w:color w:val="000000"/>
          <w:sz w:val="20"/>
          <w:szCs w:val="20"/>
        </w:rPr>
        <w:t xml:space="preserve">   муниципального образования  «Волоконский </w:t>
      </w:r>
    </w:p>
    <w:p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 w:rsidR="003300D0">
        <w:rPr>
          <w:color w:val="000000"/>
          <w:sz w:val="20"/>
          <w:szCs w:val="20"/>
        </w:rPr>
        <w:t>20</w:t>
      </w:r>
      <w:r w:rsidRPr="00B90748">
        <w:rPr>
          <w:color w:val="000000"/>
          <w:sz w:val="20"/>
          <w:szCs w:val="20"/>
        </w:rPr>
        <w:t xml:space="preserve"> год и плановый </w:t>
      </w:r>
    </w:p>
    <w:p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7F2359">
        <w:rPr>
          <w:color w:val="000000"/>
          <w:sz w:val="20"/>
          <w:szCs w:val="20"/>
        </w:rPr>
        <w:t>2</w:t>
      </w:r>
      <w:r w:rsidR="003300D0">
        <w:rPr>
          <w:color w:val="000000"/>
          <w:sz w:val="20"/>
          <w:szCs w:val="20"/>
        </w:rPr>
        <w:t>1</w:t>
      </w:r>
      <w:r w:rsidRPr="00B90748">
        <w:rPr>
          <w:color w:val="000000"/>
          <w:sz w:val="20"/>
          <w:szCs w:val="20"/>
        </w:rPr>
        <w:t xml:space="preserve"> и 202</w:t>
      </w:r>
      <w:r w:rsidR="003300D0">
        <w:rPr>
          <w:color w:val="000000"/>
          <w:sz w:val="20"/>
          <w:szCs w:val="20"/>
        </w:rPr>
        <w:t>2</w:t>
      </w:r>
      <w:r w:rsidRPr="00B90748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:rsidR="00026554" w:rsidRPr="00B90748" w:rsidRDefault="00026554" w:rsidP="00B90748">
      <w:pPr>
        <w:numPr>
          <w:ilvl w:val="0"/>
          <w:numId w:val="1"/>
        </w:numPr>
        <w:jc w:val="right"/>
        <w:rPr>
          <w:sz w:val="20"/>
          <w:szCs w:val="20"/>
        </w:rPr>
      </w:pPr>
      <w:r w:rsidRPr="00B90748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</w:t>
      </w:r>
      <w:r w:rsidRPr="00B90748">
        <w:rPr>
          <w:color w:val="000000"/>
          <w:sz w:val="20"/>
          <w:szCs w:val="20"/>
        </w:rPr>
        <w:t>от _________201</w:t>
      </w:r>
      <w:r w:rsidR="003300D0">
        <w:rPr>
          <w:color w:val="000000"/>
          <w:sz w:val="20"/>
          <w:szCs w:val="20"/>
        </w:rPr>
        <w:t>9</w:t>
      </w:r>
      <w:r w:rsidRPr="00B90748">
        <w:rPr>
          <w:color w:val="000000"/>
          <w:sz w:val="20"/>
          <w:szCs w:val="20"/>
        </w:rPr>
        <w:t>года  №___</w:t>
      </w:r>
    </w:p>
    <w:p w:rsidR="00B90748" w:rsidRPr="00B90748" w:rsidRDefault="00B90748" w:rsidP="00B90748">
      <w:pPr>
        <w:numPr>
          <w:ilvl w:val="0"/>
          <w:numId w:val="1"/>
        </w:numPr>
        <w:jc w:val="right"/>
        <w:rPr>
          <w:sz w:val="20"/>
          <w:szCs w:val="20"/>
        </w:rPr>
      </w:pPr>
    </w:p>
    <w:p w:rsidR="009038BA" w:rsidRPr="00D1489A" w:rsidRDefault="00FF7A39" w:rsidP="00B90748">
      <w:pPr>
        <w:autoSpaceDE w:val="0"/>
        <w:spacing w:line="100" w:lineRule="atLeast"/>
        <w:ind w:left="432"/>
        <w:jc w:val="center"/>
        <w:rPr>
          <w:rFonts w:ascii="Times New Roman CYR" w:hAnsi="Times New Roman CYR" w:cs="Times New Roman CYR"/>
          <w:color w:val="000000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</w:t>
      </w:r>
    </w:p>
    <w:tbl>
      <w:tblPr>
        <w:tblpPr w:leftFromText="180" w:rightFromText="180" w:vertAnchor="text" w:horzAnchor="margin" w:tblpX="-421" w:tblpY="1725"/>
        <w:tblW w:w="103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51"/>
        <w:gridCol w:w="1985"/>
        <w:gridCol w:w="1413"/>
      </w:tblGrid>
      <w:tr w:rsidR="006E21DA" w:rsidRPr="00321016" w:rsidTr="00C6592B">
        <w:trPr>
          <w:trHeight w:val="410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1DA" w:rsidRPr="00C979B0" w:rsidRDefault="006E21DA" w:rsidP="00B90748">
            <w:pPr>
              <w:pStyle w:val="28"/>
              <w:shd w:val="clear" w:color="auto" w:fill="auto"/>
              <w:spacing w:line="240" w:lineRule="auto"/>
              <w:ind w:left="284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1DA" w:rsidRPr="00C979B0" w:rsidRDefault="00B90748" w:rsidP="00B90748">
            <w:pPr>
              <w:pStyle w:val="28"/>
              <w:shd w:val="clear" w:color="auto" w:fill="auto"/>
              <w:spacing w:line="240" w:lineRule="auto"/>
              <w:ind w:left="360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1DA" w:rsidRPr="00C979B0" w:rsidRDefault="006E21DA" w:rsidP="00B90748">
            <w:pPr>
              <w:pStyle w:val="28"/>
              <w:shd w:val="clear" w:color="auto" w:fill="auto"/>
              <w:spacing w:line="216" w:lineRule="exac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>Сумма на 20</w:t>
            </w:r>
            <w:r w:rsidR="003300D0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год</w:t>
            </w:r>
          </w:p>
          <w:p w:rsidR="006E21DA" w:rsidRPr="00C979B0" w:rsidRDefault="006E21DA" w:rsidP="00B90748">
            <w:pPr>
              <w:pStyle w:val="28"/>
              <w:shd w:val="clear" w:color="auto" w:fill="auto"/>
              <w:spacing w:line="216" w:lineRule="exac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6E21DA" w:rsidRPr="00321016" w:rsidTr="00C6592B">
        <w:trPr>
          <w:trHeight w:val="233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1DA" w:rsidRPr="00A847A1" w:rsidRDefault="006E21DA" w:rsidP="00B90748">
            <w:pPr>
              <w:pStyle w:val="ae"/>
              <w:ind w:left="6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1DA" w:rsidRPr="00A847A1" w:rsidRDefault="006E21DA" w:rsidP="00B90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1DA" w:rsidRPr="00A847A1" w:rsidRDefault="006E21DA" w:rsidP="00B90748">
            <w:pPr>
              <w:pStyle w:val="ae"/>
              <w:jc w:val="center"/>
              <w:rPr>
                <w:b/>
                <w:sz w:val="20"/>
                <w:szCs w:val="20"/>
              </w:rPr>
            </w:pPr>
          </w:p>
        </w:tc>
      </w:tr>
      <w:tr w:rsidR="006E21DA" w:rsidRPr="00321016" w:rsidTr="00C6592B">
        <w:trPr>
          <w:trHeight w:val="233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1DA" w:rsidRPr="00A847A1" w:rsidRDefault="006E21DA" w:rsidP="00B90748">
            <w:pPr>
              <w:pStyle w:val="ae"/>
              <w:ind w:left="6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МУНИЦИПАЛЬНЫЕ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1DA" w:rsidRPr="00A847A1" w:rsidRDefault="006E21DA" w:rsidP="00B90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1DA" w:rsidRPr="00A847A1" w:rsidRDefault="0061578C" w:rsidP="00F20271">
            <w:pPr>
              <w:pStyle w:val="ae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</w:t>
            </w:r>
            <w:r w:rsidR="00F20271">
              <w:rPr>
                <w:b/>
                <w:sz w:val="20"/>
                <w:szCs w:val="20"/>
              </w:rPr>
              <w:t>446</w:t>
            </w:r>
            <w:r w:rsidR="006E21DA" w:rsidRPr="00A847A1">
              <w:rPr>
                <w:b/>
                <w:sz w:val="20"/>
                <w:szCs w:val="20"/>
              </w:rPr>
              <w:t>,</w:t>
            </w:r>
            <w:r w:rsidR="00F20271">
              <w:rPr>
                <w:b/>
                <w:sz w:val="20"/>
                <w:szCs w:val="20"/>
              </w:rPr>
              <w:t>923</w:t>
            </w:r>
          </w:p>
        </w:tc>
      </w:tr>
      <w:tr w:rsidR="006E21DA" w:rsidRPr="00321016" w:rsidTr="00C6592B">
        <w:trPr>
          <w:trHeight w:val="735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1DA" w:rsidRPr="00A847A1" w:rsidRDefault="006E21DA" w:rsidP="007F23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Муниципальная  программа «Развитие культуры» Волоконского сельсовета Большесолдатского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1DA" w:rsidRPr="00A847A1" w:rsidRDefault="006E21DA" w:rsidP="00B90748">
            <w:pPr>
              <w:pStyle w:val="af0"/>
              <w:ind w:left="200"/>
              <w:jc w:val="center"/>
              <w:rPr>
                <w:b/>
                <w:i/>
                <w:sz w:val="20"/>
                <w:szCs w:val="20"/>
              </w:rPr>
            </w:pPr>
          </w:p>
          <w:p w:rsidR="006E21DA" w:rsidRPr="00A847A1" w:rsidRDefault="006E21DA" w:rsidP="00B90748">
            <w:pPr>
              <w:pStyle w:val="af0"/>
              <w:ind w:left="200"/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01</w:t>
            </w:r>
            <w:r w:rsidR="00C6592B"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1DA" w:rsidRPr="00A847A1" w:rsidRDefault="006E21DA" w:rsidP="00B90748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6E21DA" w:rsidRPr="00A847A1" w:rsidRDefault="006E21DA" w:rsidP="00B90748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6E21DA" w:rsidRPr="00A847A1" w:rsidRDefault="003300D0" w:rsidP="00F202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</w:t>
            </w:r>
            <w:r w:rsidR="00F20271">
              <w:rPr>
                <w:b/>
                <w:i/>
                <w:sz w:val="20"/>
                <w:szCs w:val="20"/>
              </w:rPr>
              <w:t>6</w:t>
            </w:r>
            <w:r>
              <w:rPr>
                <w:b/>
                <w:i/>
                <w:sz w:val="20"/>
                <w:szCs w:val="20"/>
              </w:rPr>
              <w:t>3</w:t>
            </w:r>
            <w:r w:rsidR="006E21DA" w:rsidRPr="00A847A1">
              <w:rPr>
                <w:b/>
                <w:i/>
                <w:sz w:val="20"/>
                <w:szCs w:val="20"/>
              </w:rPr>
              <w:t>,</w:t>
            </w:r>
            <w:r w:rsidR="00F20271">
              <w:rPr>
                <w:b/>
                <w:i/>
                <w:sz w:val="20"/>
                <w:szCs w:val="20"/>
              </w:rPr>
              <w:t>923</w:t>
            </w:r>
          </w:p>
        </w:tc>
      </w:tr>
      <w:tr w:rsidR="006E21DA" w:rsidRPr="00321016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1DA" w:rsidRPr="00A847A1" w:rsidRDefault="006E21DA" w:rsidP="007F2359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Подпрограмма "Искусство» муниципальной программы " Развитие культуры» Волоконского сельсовета Большесолдатского ра</w:t>
            </w:r>
            <w:r w:rsidR="001314CA" w:rsidRPr="00A847A1">
              <w:rPr>
                <w:color w:val="000000"/>
                <w:sz w:val="20"/>
                <w:szCs w:val="20"/>
              </w:rPr>
              <w:t xml:space="preserve">йона Курской области </w:t>
            </w:r>
            <w:r w:rsidRPr="00A847A1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1DA" w:rsidRPr="00A847A1" w:rsidRDefault="006E21DA" w:rsidP="00B90748">
            <w:pPr>
              <w:pStyle w:val="af0"/>
              <w:ind w:left="20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01 1</w:t>
            </w:r>
            <w:r w:rsidR="00C6592B">
              <w:rPr>
                <w:sz w:val="20"/>
                <w:szCs w:val="20"/>
              </w:rPr>
              <w:t xml:space="preserve"> 00 00000</w:t>
            </w:r>
            <w:r w:rsidRPr="00A847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1DA" w:rsidRPr="00A847A1" w:rsidRDefault="006E21DA" w:rsidP="00B90748">
            <w:pPr>
              <w:jc w:val="center"/>
              <w:rPr>
                <w:sz w:val="20"/>
                <w:szCs w:val="20"/>
              </w:rPr>
            </w:pPr>
          </w:p>
          <w:p w:rsidR="006E21DA" w:rsidRPr="00A847A1" w:rsidRDefault="00F20271" w:rsidP="00F20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1263</w:t>
            </w:r>
            <w:r w:rsidR="006E21DA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923</w:t>
            </w:r>
          </w:p>
        </w:tc>
      </w:tr>
      <w:tr w:rsidR="006E21DA" w:rsidRPr="00321016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1DA" w:rsidRPr="00A847A1" w:rsidRDefault="006E21DA" w:rsidP="007F23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МО «Волоконский сельсовет » Большесолдатского района Курской области 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1DA" w:rsidRPr="00A847A1" w:rsidRDefault="006E21DA" w:rsidP="00B90748">
            <w:pPr>
              <w:pStyle w:val="af0"/>
              <w:ind w:left="200"/>
              <w:jc w:val="center"/>
              <w:rPr>
                <w:b/>
                <w:i/>
                <w:sz w:val="20"/>
                <w:szCs w:val="20"/>
              </w:rPr>
            </w:pPr>
          </w:p>
          <w:p w:rsidR="006E21DA" w:rsidRPr="00A847A1" w:rsidRDefault="006E21DA" w:rsidP="00B90748">
            <w:pPr>
              <w:pStyle w:val="af0"/>
              <w:ind w:left="200"/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0</w:t>
            </w:r>
            <w:r w:rsidR="00C63C65" w:rsidRPr="00A847A1">
              <w:rPr>
                <w:b/>
                <w:i/>
                <w:sz w:val="20"/>
                <w:szCs w:val="20"/>
              </w:rPr>
              <w:t>7</w:t>
            </w:r>
            <w:r w:rsidR="00C6592B"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1DA" w:rsidRPr="00A847A1" w:rsidRDefault="006E21DA" w:rsidP="00B90748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6E21DA" w:rsidRPr="00A847A1" w:rsidRDefault="006E21DA" w:rsidP="00B90748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6E21DA" w:rsidRPr="00A847A1" w:rsidRDefault="00D61EF1" w:rsidP="00B90748">
            <w:pPr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10</w:t>
            </w:r>
            <w:r w:rsidR="006E21DA" w:rsidRPr="00A847A1">
              <w:rPr>
                <w:b/>
                <w:i/>
                <w:sz w:val="20"/>
                <w:szCs w:val="20"/>
              </w:rPr>
              <w:t>,000</w:t>
            </w:r>
          </w:p>
        </w:tc>
      </w:tr>
      <w:tr w:rsidR="006E21DA" w:rsidRPr="00321016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1DA" w:rsidRPr="00A847A1" w:rsidRDefault="006E21DA" w:rsidP="007F2359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«Обеспечение качественными услугами ЖКХ населения МО «</w:t>
            </w:r>
            <w:r w:rsidRPr="00A847A1">
              <w:rPr>
                <w:color w:val="000000"/>
                <w:sz w:val="20"/>
                <w:szCs w:val="20"/>
              </w:rPr>
              <w:t>Волоконский</w:t>
            </w:r>
            <w:r w:rsidRPr="00A847A1">
              <w:rPr>
                <w:sz w:val="20"/>
                <w:szCs w:val="20"/>
              </w:rPr>
              <w:t xml:space="preserve"> сельсовет » Большесолдатского района Курской области  муниципальной программы «Обеспечение доступным и комфортным жильем и коммунальными услугами граждан в МО «Волоконский сельсовет » Большесолдатского района Курской области 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1DA" w:rsidRPr="00A847A1" w:rsidRDefault="006E21DA" w:rsidP="00B90748">
            <w:pPr>
              <w:pStyle w:val="af0"/>
              <w:ind w:left="20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</w:t>
            </w:r>
            <w:r w:rsidR="00C63C65" w:rsidRPr="00A847A1">
              <w:rPr>
                <w:sz w:val="20"/>
                <w:szCs w:val="20"/>
              </w:rPr>
              <w:t>7</w:t>
            </w:r>
            <w:r w:rsidRPr="00A847A1">
              <w:rPr>
                <w:sz w:val="20"/>
                <w:szCs w:val="20"/>
              </w:rPr>
              <w:t xml:space="preserve"> 3</w:t>
            </w:r>
            <w:r w:rsidR="00C6592B">
              <w:rPr>
                <w:sz w:val="20"/>
                <w:szCs w:val="20"/>
              </w:rPr>
              <w:t xml:space="preserve"> 00 00000</w:t>
            </w:r>
            <w:r w:rsidRPr="00A847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1DA" w:rsidRPr="00A847A1" w:rsidRDefault="006E21DA" w:rsidP="00B90748">
            <w:pPr>
              <w:jc w:val="center"/>
              <w:rPr>
                <w:sz w:val="20"/>
                <w:szCs w:val="20"/>
              </w:rPr>
            </w:pPr>
          </w:p>
          <w:p w:rsidR="006E21DA" w:rsidRPr="00A847A1" w:rsidRDefault="006E21DA" w:rsidP="00B90748">
            <w:pPr>
              <w:jc w:val="center"/>
              <w:rPr>
                <w:sz w:val="20"/>
                <w:szCs w:val="20"/>
              </w:rPr>
            </w:pPr>
          </w:p>
          <w:p w:rsidR="006E21DA" w:rsidRPr="00A847A1" w:rsidRDefault="006E21DA" w:rsidP="00B90748">
            <w:pPr>
              <w:jc w:val="center"/>
              <w:rPr>
                <w:sz w:val="20"/>
                <w:szCs w:val="20"/>
              </w:rPr>
            </w:pPr>
          </w:p>
          <w:p w:rsidR="006E21DA" w:rsidRPr="00A847A1" w:rsidRDefault="00D61EF1" w:rsidP="00B9074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  <w:r w:rsidR="006E21DA" w:rsidRPr="00A847A1">
              <w:rPr>
                <w:sz w:val="20"/>
                <w:szCs w:val="20"/>
              </w:rPr>
              <w:t>,000</w:t>
            </w:r>
          </w:p>
        </w:tc>
      </w:tr>
      <w:tr w:rsidR="006E21DA" w:rsidRPr="00321016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1DA" w:rsidRPr="00A847A1" w:rsidRDefault="006E21DA" w:rsidP="003300D0">
            <w:pPr>
              <w:jc w:val="center"/>
              <w:rPr>
                <w:b/>
                <w:iCs/>
                <w:sz w:val="20"/>
                <w:szCs w:val="20"/>
              </w:rPr>
            </w:pPr>
            <w:r w:rsidRPr="00A847A1">
              <w:rPr>
                <w:b/>
                <w:iCs/>
                <w:sz w:val="20"/>
                <w:szCs w:val="20"/>
              </w:rPr>
              <w:t xml:space="preserve">Муниципальная программа </w:t>
            </w:r>
            <w:r w:rsidR="000179CF">
              <w:rPr>
                <w:b/>
                <w:iCs/>
                <w:sz w:val="20"/>
                <w:szCs w:val="20"/>
              </w:rPr>
              <w:t>«</w:t>
            </w:r>
            <w:r w:rsidRPr="00A847A1">
              <w:rPr>
                <w:b/>
                <w:iCs/>
                <w:sz w:val="20"/>
                <w:szCs w:val="20"/>
              </w:rPr>
              <w:t xml:space="preserve"> </w:t>
            </w:r>
            <w:r w:rsidR="000179CF">
              <w:rPr>
                <w:b/>
                <w:iCs/>
                <w:sz w:val="20"/>
                <w:szCs w:val="20"/>
              </w:rPr>
              <w:t>Развитие</w:t>
            </w:r>
            <w:r w:rsidR="003300D0">
              <w:rPr>
                <w:b/>
                <w:iCs/>
                <w:sz w:val="20"/>
                <w:szCs w:val="20"/>
              </w:rPr>
              <w:t xml:space="preserve"> субъектов молого и среднего предпринимательства </w:t>
            </w:r>
            <w:r w:rsidR="000179CF">
              <w:rPr>
                <w:b/>
                <w:iCs/>
                <w:sz w:val="20"/>
                <w:szCs w:val="20"/>
              </w:rPr>
              <w:t>Волоконского сельсовета Большесолдатского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1DA" w:rsidRPr="00A847A1" w:rsidRDefault="006E21DA" w:rsidP="00F20271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A847A1">
              <w:rPr>
                <w:b/>
                <w:i/>
                <w:iCs/>
                <w:sz w:val="20"/>
                <w:szCs w:val="20"/>
              </w:rPr>
              <w:t>0</w:t>
            </w:r>
            <w:r w:rsidR="00F20271">
              <w:rPr>
                <w:b/>
                <w:i/>
                <w:iCs/>
                <w:sz w:val="20"/>
                <w:szCs w:val="20"/>
              </w:rPr>
              <w:t>4</w:t>
            </w:r>
            <w:r w:rsidR="00C6592B">
              <w:rPr>
                <w:b/>
                <w:i/>
                <w:iCs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1DA" w:rsidRPr="00A847A1" w:rsidRDefault="003300D0" w:rsidP="00B90748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</w:t>
            </w:r>
            <w:r w:rsidR="006E21DA" w:rsidRPr="00A847A1">
              <w:rPr>
                <w:b/>
                <w:i/>
                <w:iCs/>
                <w:sz w:val="20"/>
                <w:szCs w:val="20"/>
              </w:rPr>
              <w:t>,000</w:t>
            </w:r>
          </w:p>
        </w:tc>
      </w:tr>
      <w:tr w:rsidR="006E21DA" w:rsidRPr="00321016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1DA" w:rsidRPr="00A847A1" w:rsidRDefault="006E21DA" w:rsidP="007F2359">
            <w:pPr>
              <w:jc w:val="center"/>
              <w:rPr>
                <w:b/>
                <w:iCs/>
                <w:sz w:val="20"/>
                <w:szCs w:val="20"/>
              </w:rPr>
            </w:pPr>
            <w:r w:rsidRPr="00A847A1">
              <w:rPr>
                <w:rStyle w:val="101"/>
                <w:b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Волоконском сельсовете Большесолдатского 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1DA" w:rsidRPr="00A847A1" w:rsidRDefault="006E21DA" w:rsidP="00B90748">
            <w:pPr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13</w:t>
            </w:r>
            <w:r w:rsidR="00C6592B"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1DA" w:rsidRPr="00A847A1" w:rsidRDefault="006E21DA" w:rsidP="00B90748">
            <w:pPr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2,000</w:t>
            </w:r>
          </w:p>
        </w:tc>
      </w:tr>
      <w:tr w:rsidR="006E21DA" w:rsidRPr="00321016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1DA" w:rsidRPr="00A847A1" w:rsidRDefault="006E21DA" w:rsidP="007F2359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Волоконском сельсовете Большесолдатского района Курской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1DA" w:rsidRPr="00A847A1" w:rsidRDefault="006E21DA" w:rsidP="00B9074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13 1</w:t>
            </w:r>
            <w:r w:rsidR="00C6592B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1DA" w:rsidRPr="00A847A1" w:rsidRDefault="006E21DA" w:rsidP="00B9074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2,000</w:t>
            </w:r>
          </w:p>
        </w:tc>
      </w:tr>
      <w:tr w:rsidR="006E21DA" w:rsidRPr="00321016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1DA" w:rsidRPr="00A847A1" w:rsidRDefault="006E21DA" w:rsidP="007F2359">
            <w:pPr>
              <w:pStyle w:val="p3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 xml:space="preserve">Муниципальная программа «Социальная поддержка граждан» Волоконского сельсовета Большесолдатского района Курской области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1DA" w:rsidRPr="00A847A1" w:rsidRDefault="006E21DA" w:rsidP="00B90748">
            <w:pPr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</w:t>
            </w:r>
            <w:r w:rsidR="0048716C" w:rsidRPr="00A847A1">
              <w:rPr>
                <w:b/>
                <w:sz w:val="20"/>
                <w:szCs w:val="20"/>
              </w:rPr>
              <w:t>2</w:t>
            </w:r>
            <w:r w:rsidR="00C6592B">
              <w:rPr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1DA" w:rsidRPr="00A847A1" w:rsidRDefault="007F2359" w:rsidP="007F23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D61EF1" w:rsidRPr="00A847A1">
              <w:rPr>
                <w:b/>
                <w:sz w:val="20"/>
                <w:szCs w:val="20"/>
              </w:rPr>
              <w:t>0</w:t>
            </w:r>
            <w:r w:rsidR="006E21DA" w:rsidRPr="00A847A1">
              <w:rPr>
                <w:b/>
                <w:sz w:val="20"/>
                <w:szCs w:val="20"/>
              </w:rPr>
              <w:t>,000</w:t>
            </w:r>
          </w:p>
        </w:tc>
      </w:tr>
      <w:tr w:rsidR="006E21DA" w:rsidRPr="00321016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1DA" w:rsidRPr="00A847A1" w:rsidRDefault="006E21DA" w:rsidP="007F2359">
            <w:pPr>
              <w:pStyle w:val="p3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 Волоконского сельсовета Большесолдатского района Курской области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1DA" w:rsidRPr="00A847A1" w:rsidRDefault="006E21DA" w:rsidP="00B9074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</w:t>
            </w:r>
            <w:r w:rsidR="0048716C" w:rsidRPr="00A847A1">
              <w:rPr>
                <w:sz w:val="20"/>
                <w:szCs w:val="20"/>
              </w:rPr>
              <w:t>2 2</w:t>
            </w:r>
            <w:r w:rsidR="00C6592B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1DA" w:rsidRPr="00A847A1" w:rsidRDefault="007F2359" w:rsidP="00B90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D61EF1" w:rsidRPr="00A847A1">
              <w:rPr>
                <w:sz w:val="20"/>
                <w:szCs w:val="20"/>
              </w:rPr>
              <w:t>0</w:t>
            </w:r>
            <w:r w:rsidR="006E21DA" w:rsidRPr="00A847A1">
              <w:rPr>
                <w:sz w:val="20"/>
                <w:szCs w:val="20"/>
              </w:rPr>
              <w:t>,000</w:t>
            </w:r>
          </w:p>
        </w:tc>
      </w:tr>
    </w:tbl>
    <w:p w:rsidR="000762B0" w:rsidRDefault="00075635" w:rsidP="00026554">
      <w:pPr>
        <w:tabs>
          <w:tab w:val="center" w:pos="4564"/>
          <w:tab w:val="right" w:pos="9128"/>
        </w:tabs>
        <w:autoSpaceDE w:val="0"/>
        <w:spacing w:line="100" w:lineRule="atLeast"/>
        <w:rPr>
          <w:b/>
          <w:bCs/>
          <w:sz w:val="28"/>
          <w:szCs w:val="28"/>
        </w:rPr>
      </w:pPr>
      <w:r>
        <w:rPr>
          <w:sz w:val="20"/>
          <w:szCs w:val="20"/>
        </w:rPr>
        <w:tab/>
      </w:r>
      <w:r w:rsidR="000762B0">
        <w:rPr>
          <w:b/>
          <w:bCs/>
          <w:sz w:val="28"/>
          <w:szCs w:val="28"/>
        </w:rPr>
        <w:t>Распределение бюджетных</w:t>
      </w:r>
    </w:p>
    <w:p w:rsidR="009038BA" w:rsidRDefault="000762B0" w:rsidP="00B907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ассигнований на реализацию муниципальных программ</w:t>
      </w:r>
      <w:r w:rsidR="006E21DA">
        <w:rPr>
          <w:b/>
          <w:bCs/>
          <w:sz w:val="28"/>
          <w:szCs w:val="28"/>
        </w:rPr>
        <w:t xml:space="preserve"> на 20</w:t>
      </w:r>
      <w:r w:rsidR="003300D0">
        <w:rPr>
          <w:b/>
          <w:bCs/>
          <w:sz w:val="28"/>
          <w:szCs w:val="28"/>
        </w:rPr>
        <w:t>20</w:t>
      </w:r>
      <w:r w:rsidR="006E21DA">
        <w:rPr>
          <w:b/>
          <w:bCs/>
          <w:sz w:val="28"/>
          <w:szCs w:val="28"/>
        </w:rPr>
        <w:t xml:space="preserve"> год</w:t>
      </w:r>
    </w:p>
    <w:p w:rsidR="00B90748" w:rsidRDefault="00B838F2" w:rsidP="00B9074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B90748" w:rsidRDefault="00B90748" w:rsidP="00B9074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B838F2" w:rsidRPr="00B90748" w:rsidRDefault="00B90748" w:rsidP="00B90748">
      <w:pPr>
        <w:jc w:val="right"/>
        <w:rPr>
          <w:sz w:val="18"/>
          <w:szCs w:val="18"/>
        </w:rPr>
      </w:pPr>
      <w:r>
        <w:rPr>
          <w:b/>
          <w:bCs/>
          <w:sz w:val="28"/>
          <w:szCs w:val="28"/>
        </w:rPr>
        <w:t xml:space="preserve"> </w:t>
      </w:r>
      <w:r w:rsidRPr="00B90748">
        <w:rPr>
          <w:bCs/>
          <w:sz w:val="16"/>
          <w:szCs w:val="16"/>
        </w:rPr>
        <w:t>(</w:t>
      </w:r>
      <w:r w:rsidRPr="00B90748">
        <w:rPr>
          <w:bCs/>
          <w:sz w:val="18"/>
          <w:szCs w:val="18"/>
        </w:rPr>
        <w:t>тыс.рублей)</w:t>
      </w:r>
    </w:p>
    <w:p w:rsidR="00D61EF1" w:rsidRDefault="00D61EF1" w:rsidP="00D61EF1">
      <w:p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98009A" w:rsidRDefault="00D61EF1" w:rsidP="00B90748"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="0081304E">
        <w:t xml:space="preserve">                      </w:t>
      </w:r>
      <w:r w:rsidR="005F7EB4">
        <w:t xml:space="preserve">     </w:t>
      </w:r>
    </w:p>
    <w:p w:rsidR="00A847A1" w:rsidRDefault="00A847A1" w:rsidP="00B90748"/>
    <w:p w:rsidR="00A847A1" w:rsidRDefault="00A847A1" w:rsidP="00B90748"/>
    <w:p w:rsidR="007204A5" w:rsidRDefault="007204A5" w:rsidP="00B90748"/>
    <w:p w:rsidR="007204A5" w:rsidRDefault="007204A5" w:rsidP="00B90748"/>
    <w:p w:rsidR="007204A5" w:rsidRDefault="007204A5" w:rsidP="00B90748"/>
    <w:p w:rsidR="0098009A" w:rsidRDefault="0098009A" w:rsidP="0098009A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№16</w:t>
      </w:r>
    </w:p>
    <w:p w:rsidR="0098009A" w:rsidRPr="00B90748" w:rsidRDefault="0098009A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026554">
        <w:rPr>
          <w:color w:val="000000"/>
          <w:sz w:val="16"/>
          <w:szCs w:val="16"/>
        </w:rPr>
        <w:t xml:space="preserve">                                                                                                     </w:t>
      </w:r>
      <w:r w:rsidR="005F7EB4">
        <w:rPr>
          <w:color w:val="000000"/>
          <w:sz w:val="20"/>
          <w:szCs w:val="20"/>
        </w:rPr>
        <w:t>к  р</w:t>
      </w:r>
      <w:r w:rsidRPr="00B90748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B90748">
        <w:rPr>
          <w:color w:val="000000"/>
          <w:sz w:val="20"/>
          <w:szCs w:val="20"/>
        </w:rPr>
        <w:t xml:space="preserve">обрания депутатов </w:t>
      </w:r>
    </w:p>
    <w:p w:rsidR="0098009A" w:rsidRPr="00B90748" w:rsidRDefault="0098009A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B90748">
        <w:rPr>
          <w:color w:val="000000"/>
          <w:sz w:val="20"/>
          <w:szCs w:val="20"/>
        </w:rPr>
        <w:t xml:space="preserve">                    </w:t>
      </w:r>
      <w:r w:rsidRPr="00B90748">
        <w:rPr>
          <w:color w:val="000000"/>
          <w:sz w:val="20"/>
          <w:szCs w:val="20"/>
        </w:rPr>
        <w:t xml:space="preserve"> Волоконского сельсовета Большесолдатского </w:t>
      </w:r>
    </w:p>
    <w:p w:rsidR="0098009A" w:rsidRPr="00B90748" w:rsidRDefault="0098009A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 «О бюджете </w:t>
      </w:r>
    </w:p>
    <w:p w:rsidR="0098009A" w:rsidRPr="00B90748" w:rsidRDefault="0098009A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</w:t>
      </w:r>
      <w:r w:rsidR="00B90748">
        <w:rPr>
          <w:color w:val="000000"/>
          <w:sz w:val="20"/>
          <w:szCs w:val="20"/>
        </w:rPr>
        <w:t xml:space="preserve">                     </w:t>
      </w:r>
      <w:r w:rsidRPr="00B90748">
        <w:rPr>
          <w:color w:val="000000"/>
          <w:sz w:val="20"/>
          <w:szCs w:val="20"/>
        </w:rPr>
        <w:t xml:space="preserve"> муниципального образования  «Волоконский </w:t>
      </w:r>
    </w:p>
    <w:p w:rsidR="0098009A" w:rsidRPr="00B90748" w:rsidRDefault="0098009A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:rsidR="0098009A" w:rsidRPr="00B90748" w:rsidRDefault="0098009A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 w:rsidR="00F20271">
        <w:rPr>
          <w:color w:val="000000"/>
          <w:sz w:val="20"/>
          <w:szCs w:val="20"/>
        </w:rPr>
        <w:t>20</w:t>
      </w:r>
      <w:r w:rsidRPr="00B90748">
        <w:rPr>
          <w:color w:val="000000"/>
          <w:sz w:val="20"/>
          <w:szCs w:val="20"/>
        </w:rPr>
        <w:t xml:space="preserve"> год и плановый </w:t>
      </w:r>
    </w:p>
    <w:p w:rsidR="0098009A" w:rsidRPr="00B90748" w:rsidRDefault="0098009A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7F2359">
        <w:rPr>
          <w:color w:val="000000"/>
          <w:sz w:val="20"/>
          <w:szCs w:val="20"/>
        </w:rPr>
        <w:t>2</w:t>
      </w:r>
      <w:r w:rsidR="00F20271">
        <w:rPr>
          <w:color w:val="000000"/>
          <w:sz w:val="20"/>
          <w:szCs w:val="20"/>
        </w:rPr>
        <w:t>1</w:t>
      </w:r>
      <w:r w:rsidRPr="00B90748">
        <w:rPr>
          <w:color w:val="000000"/>
          <w:sz w:val="20"/>
          <w:szCs w:val="20"/>
        </w:rPr>
        <w:t>и 202</w:t>
      </w:r>
      <w:r w:rsidR="00F20271">
        <w:rPr>
          <w:color w:val="000000"/>
          <w:sz w:val="20"/>
          <w:szCs w:val="20"/>
        </w:rPr>
        <w:t>2</w:t>
      </w:r>
      <w:r w:rsidRPr="00B90748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:rsidR="0098009A" w:rsidRPr="00020510" w:rsidRDefault="0098009A" w:rsidP="00020510">
      <w:pPr>
        <w:numPr>
          <w:ilvl w:val="0"/>
          <w:numId w:val="1"/>
        </w:numPr>
        <w:jc w:val="right"/>
        <w:rPr>
          <w:sz w:val="20"/>
          <w:szCs w:val="20"/>
        </w:rPr>
      </w:pPr>
      <w:r w:rsidRPr="00B90748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</w:t>
      </w:r>
      <w:r w:rsidRPr="00B90748">
        <w:rPr>
          <w:color w:val="000000"/>
          <w:sz w:val="20"/>
          <w:szCs w:val="20"/>
        </w:rPr>
        <w:t>от _________201</w:t>
      </w:r>
      <w:r w:rsidR="00F20271">
        <w:rPr>
          <w:color w:val="000000"/>
          <w:sz w:val="20"/>
          <w:szCs w:val="20"/>
        </w:rPr>
        <w:t>9</w:t>
      </w:r>
      <w:r w:rsidRPr="00B90748">
        <w:rPr>
          <w:color w:val="000000"/>
          <w:sz w:val="20"/>
          <w:szCs w:val="20"/>
        </w:rPr>
        <w:t>года  №___</w:t>
      </w:r>
    </w:p>
    <w:p w:rsidR="0098009A" w:rsidRDefault="0098009A" w:rsidP="0098009A">
      <w:pPr>
        <w:ind w:firstLine="4830"/>
        <w:jc w:val="center"/>
      </w:pPr>
    </w:p>
    <w:p w:rsidR="00CB7988" w:rsidRDefault="00CB7988" w:rsidP="0098009A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Распределение бюджетных</w:t>
      </w:r>
    </w:p>
    <w:p w:rsidR="00CB7988" w:rsidRDefault="00CB7988" w:rsidP="0098009A">
      <w:pPr>
        <w:pStyle w:val="Standard"/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ассигнований на реализацию муниципальных программ</w:t>
      </w:r>
    </w:p>
    <w:p w:rsidR="00CB7988" w:rsidRDefault="00CB7988" w:rsidP="0098009A">
      <w:pPr>
        <w:pStyle w:val="Standard"/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 плановый период  20</w:t>
      </w:r>
      <w:r w:rsidR="007F2359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F20271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="0059026C">
        <w:rPr>
          <w:rFonts w:ascii="Times New Roman CYR" w:hAnsi="Times New Roman CYR" w:cs="Times New Roman CYR"/>
          <w:b/>
          <w:bCs/>
          <w:sz w:val="28"/>
          <w:szCs w:val="28"/>
        </w:rPr>
        <w:t xml:space="preserve"> и 202</w:t>
      </w:r>
      <w:r w:rsidR="00F20271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годов</w:t>
      </w:r>
    </w:p>
    <w:p w:rsidR="0098009A" w:rsidRDefault="0098009A" w:rsidP="0098009A">
      <w:pPr>
        <w:pStyle w:val="Standard"/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B7988" w:rsidRPr="005F7EB4" w:rsidRDefault="00BF6BF3" w:rsidP="005F7EB4">
      <w:pPr>
        <w:pStyle w:val="Standard"/>
        <w:tabs>
          <w:tab w:val="left" w:leader="underscore" w:pos="20803"/>
          <w:tab w:val="left" w:leader="underscore" w:pos="22488"/>
        </w:tabs>
        <w:autoSpaceDE w:val="0"/>
        <w:spacing w:after="142" w:line="206" w:lineRule="atLeast"/>
        <w:ind w:right="140"/>
        <w:jc w:val="right"/>
        <w:rPr>
          <w:rFonts w:cs="Calibri"/>
          <w:sz w:val="20"/>
          <w:szCs w:val="20"/>
        </w:rPr>
      </w:pPr>
      <w:r>
        <w:rPr>
          <w:rFonts w:cs="Calibri"/>
        </w:rPr>
        <w:t xml:space="preserve">                                                                                                                                </w:t>
      </w:r>
      <w:r w:rsidR="0098009A">
        <w:rPr>
          <w:rFonts w:cs="Calibri"/>
        </w:rPr>
        <w:t xml:space="preserve">                                </w:t>
      </w:r>
      <w:r w:rsidRPr="005F7EB4">
        <w:rPr>
          <w:rFonts w:cs="Calibri"/>
          <w:sz w:val="20"/>
          <w:szCs w:val="20"/>
        </w:rPr>
        <w:t>(тыс.рублей)</w:t>
      </w:r>
    </w:p>
    <w:tbl>
      <w:tblPr>
        <w:tblW w:w="10147" w:type="dxa"/>
        <w:tblInd w:w="-19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74"/>
        <w:gridCol w:w="1556"/>
        <w:gridCol w:w="990"/>
        <w:gridCol w:w="1027"/>
      </w:tblGrid>
      <w:tr w:rsidR="00CB7988" w:rsidTr="00C6592B">
        <w:trPr>
          <w:trHeight w:val="687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988" w:rsidRDefault="00CB7988" w:rsidP="00C979B0">
            <w:pPr>
              <w:pStyle w:val="Standard"/>
              <w:autoSpaceDE w:val="0"/>
              <w:ind w:left="284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988" w:rsidRDefault="00CB7988" w:rsidP="00B90748">
            <w:pPr>
              <w:pStyle w:val="Standard"/>
              <w:autoSpaceDE w:val="0"/>
              <w:ind w:left="36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ЦСР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988" w:rsidRDefault="00CB7988" w:rsidP="00F20271">
            <w:pPr>
              <w:pStyle w:val="Standard"/>
              <w:autoSpaceDE w:val="0"/>
              <w:spacing w:line="216" w:lineRule="atLeas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Сумма на 20</w:t>
            </w:r>
            <w:r w:rsidR="007F2359">
              <w:rPr>
                <w:rFonts w:ascii="Times New Roman CYR" w:hAnsi="Times New Roman CYR" w:cs="Times New Roman CYR"/>
              </w:rPr>
              <w:t>2</w:t>
            </w:r>
            <w:r w:rsidR="00F20271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 xml:space="preserve"> год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988" w:rsidRDefault="00D61EF1" w:rsidP="00F20271">
            <w:pPr>
              <w:pStyle w:val="Standard"/>
              <w:autoSpaceDE w:val="0"/>
              <w:spacing w:line="216" w:lineRule="atLeas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Сумма на 202</w:t>
            </w:r>
            <w:r w:rsidR="00F20271">
              <w:rPr>
                <w:rFonts w:ascii="Times New Roman CYR" w:hAnsi="Times New Roman CYR" w:cs="Times New Roman CYR"/>
              </w:rPr>
              <w:t>2</w:t>
            </w:r>
            <w:r w:rsidR="00CB7988">
              <w:rPr>
                <w:rFonts w:ascii="Times New Roman CYR" w:hAnsi="Times New Roman CYR" w:cs="Times New Roman CYR"/>
              </w:rPr>
              <w:t xml:space="preserve"> год</w:t>
            </w:r>
          </w:p>
        </w:tc>
      </w:tr>
      <w:tr w:rsidR="00CB7988" w:rsidTr="00C6592B">
        <w:trPr>
          <w:trHeight w:val="233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988" w:rsidRPr="00A847A1" w:rsidRDefault="00CB7988" w:rsidP="00C979B0">
            <w:pPr>
              <w:pStyle w:val="Standard"/>
              <w:autoSpaceDE w:val="0"/>
              <w:spacing w:after="120"/>
              <w:ind w:left="60"/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ПРОГРАММЫ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988" w:rsidRPr="00A847A1" w:rsidRDefault="00CB7988" w:rsidP="00C979B0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988" w:rsidRPr="00A847A1" w:rsidRDefault="00CB7988" w:rsidP="00C979B0">
            <w:pPr>
              <w:pStyle w:val="Standard"/>
              <w:autoSpaceDE w:val="0"/>
              <w:snapToGrid w:val="0"/>
              <w:spacing w:after="12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988" w:rsidRPr="00A847A1" w:rsidRDefault="00CB7988" w:rsidP="00C979B0">
            <w:pPr>
              <w:pStyle w:val="Standard"/>
              <w:autoSpaceDE w:val="0"/>
              <w:snapToGrid w:val="0"/>
              <w:spacing w:after="12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B7988" w:rsidTr="00C6592B">
        <w:trPr>
          <w:trHeight w:val="233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988" w:rsidRPr="00A847A1" w:rsidRDefault="00CB7988" w:rsidP="00C979B0">
            <w:pPr>
              <w:pStyle w:val="Standard"/>
              <w:autoSpaceDE w:val="0"/>
              <w:spacing w:after="120"/>
              <w:ind w:left="60"/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988" w:rsidRPr="00A847A1" w:rsidRDefault="00CB7988" w:rsidP="00C979B0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988" w:rsidRPr="00A847A1" w:rsidRDefault="00F20271" w:rsidP="00F20271">
            <w:pPr>
              <w:pStyle w:val="Standard"/>
              <w:autoSpaceDE w:val="0"/>
              <w:snapToGrid w:val="0"/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937</w:t>
            </w:r>
            <w:r w:rsidR="008A6A6B" w:rsidRPr="00A847A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854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988" w:rsidRPr="00A847A1" w:rsidRDefault="00636A74" w:rsidP="00636A74">
            <w:pPr>
              <w:pStyle w:val="Standard"/>
              <w:autoSpaceDE w:val="0"/>
              <w:snapToGrid w:val="0"/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952</w:t>
            </w:r>
            <w:r w:rsidR="008A6A6B" w:rsidRPr="00A847A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735</w:t>
            </w:r>
          </w:p>
        </w:tc>
      </w:tr>
      <w:tr w:rsidR="00CB7988" w:rsidRPr="008A6A6B" w:rsidTr="00C6592B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988" w:rsidRPr="00A847A1" w:rsidRDefault="00CB7988" w:rsidP="007F2359">
            <w:pPr>
              <w:rPr>
                <w:b/>
                <w:i/>
                <w:color w:val="000000"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 xml:space="preserve">Муниципальная  программа «Развитие культуры» </w:t>
            </w:r>
            <w:r w:rsidR="00BF6BF3" w:rsidRPr="00A847A1">
              <w:rPr>
                <w:b/>
                <w:i/>
                <w:sz w:val="20"/>
                <w:szCs w:val="20"/>
              </w:rPr>
              <w:t>Волоконского с</w:t>
            </w:r>
            <w:r w:rsidRPr="00A847A1">
              <w:rPr>
                <w:b/>
                <w:i/>
                <w:sz w:val="20"/>
                <w:szCs w:val="20"/>
              </w:rPr>
              <w:t xml:space="preserve">ельсовета Большесолдатского района Курской области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988" w:rsidRPr="00A847A1" w:rsidRDefault="00CB7988" w:rsidP="0098009A">
            <w:pPr>
              <w:pStyle w:val="af0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01</w:t>
            </w:r>
            <w:r w:rsidR="00C6592B"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988" w:rsidRPr="00A847A1" w:rsidRDefault="00F20271" w:rsidP="00F20271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812</w:t>
            </w:r>
            <w:r w:rsidR="00BF6BF3" w:rsidRPr="00A847A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854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A6B" w:rsidRPr="00A847A1" w:rsidRDefault="008A6A6B" w:rsidP="0098009A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F6BF3" w:rsidRPr="00A847A1" w:rsidRDefault="00F20271" w:rsidP="00F20271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839</w:t>
            </w:r>
            <w:r w:rsidR="00BF6BF3" w:rsidRPr="00A847A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735</w:t>
            </w:r>
          </w:p>
        </w:tc>
      </w:tr>
      <w:tr w:rsidR="00CB7988" w:rsidRPr="008A6A6B" w:rsidTr="00C6592B">
        <w:trPr>
          <w:trHeight w:val="675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988" w:rsidRPr="00A847A1" w:rsidRDefault="00CB7988" w:rsidP="00ED45FC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Подпрограмма "Искусство» муниципальной программы " Развитие культуры» </w:t>
            </w:r>
            <w:r w:rsidR="00BF6BF3" w:rsidRPr="00A847A1">
              <w:rPr>
                <w:color w:val="000000"/>
                <w:sz w:val="20"/>
                <w:szCs w:val="20"/>
              </w:rPr>
              <w:t>Волоконского</w:t>
            </w:r>
            <w:r w:rsidRPr="00A847A1">
              <w:rPr>
                <w:color w:val="000000"/>
                <w:sz w:val="20"/>
                <w:szCs w:val="20"/>
              </w:rPr>
              <w:t xml:space="preserve"> сельсовета Большесолдатского района Курской области  "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988" w:rsidRPr="00A847A1" w:rsidRDefault="00CB7988" w:rsidP="0098009A">
            <w:pPr>
              <w:pStyle w:val="af0"/>
              <w:ind w:left="200" w:firstLine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01 1</w:t>
            </w:r>
            <w:r w:rsidR="00C6592B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988" w:rsidRPr="00A847A1" w:rsidRDefault="00F20271" w:rsidP="00F20271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</w:t>
            </w:r>
            <w:r w:rsidR="00BF6BF3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854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BF3" w:rsidRPr="00A847A1" w:rsidRDefault="00BF6BF3" w:rsidP="0098009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BF6BF3" w:rsidRPr="00A847A1" w:rsidRDefault="00F20271" w:rsidP="0098009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</w:t>
            </w:r>
            <w:r w:rsidR="00BF6BF3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735</w:t>
            </w:r>
          </w:p>
          <w:p w:rsidR="008A6A6B" w:rsidRPr="00A847A1" w:rsidRDefault="008A6A6B" w:rsidP="0098009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20271" w:rsidRPr="008A6A6B" w:rsidTr="00C6592B">
        <w:trPr>
          <w:trHeight w:val="675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271" w:rsidRPr="00A847A1" w:rsidRDefault="000179CF" w:rsidP="00ED45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малого и среднего предпринимательства Волоконского сельсовета Большесолдатского района Курской области»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271" w:rsidRPr="00A847A1" w:rsidRDefault="007204A5" w:rsidP="0098009A">
            <w:pPr>
              <w:pStyle w:val="af0"/>
              <w:ind w:left="20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271" w:rsidRDefault="00F20271" w:rsidP="007F2359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4A5" w:rsidRDefault="007204A5" w:rsidP="007204A5">
            <w:pPr>
              <w:pStyle w:val="Standard"/>
              <w:tabs>
                <w:tab w:val="left" w:pos="255"/>
                <w:tab w:val="center" w:pos="508"/>
              </w:tabs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F20271" w:rsidRPr="00A847A1" w:rsidRDefault="007204A5" w:rsidP="007204A5">
            <w:pPr>
              <w:pStyle w:val="Standard"/>
              <w:tabs>
                <w:tab w:val="left" w:pos="255"/>
                <w:tab w:val="center" w:pos="508"/>
              </w:tabs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F20271">
              <w:rPr>
                <w:sz w:val="20"/>
                <w:szCs w:val="20"/>
              </w:rPr>
              <w:t>1,000</w:t>
            </w:r>
          </w:p>
        </w:tc>
      </w:tr>
      <w:tr w:rsidR="0098009A" w:rsidRPr="008A6A6B" w:rsidTr="00C6592B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09A" w:rsidRPr="00A847A1" w:rsidRDefault="0098009A" w:rsidP="007F23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МО «Волоконский сельсовет » Большесолдатского района Курской области 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09A" w:rsidRPr="00A847A1" w:rsidRDefault="0098009A" w:rsidP="0098009A">
            <w:pPr>
              <w:pStyle w:val="af0"/>
              <w:ind w:left="200"/>
              <w:jc w:val="center"/>
              <w:rPr>
                <w:b/>
                <w:i/>
                <w:sz w:val="20"/>
                <w:szCs w:val="20"/>
              </w:rPr>
            </w:pPr>
          </w:p>
          <w:p w:rsidR="0098009A" w:rsidRPr="00A847A1" w:rsidRDefault="0098009A" w:rsidP="00C6592B">
            <w:pPr>
              <w:pStyle w:val="af0"/>
              <w:ind w:left="200" w:firstLine="0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07</w:t>
            </w:r>
            <w:r w:rsidR="00C6592B"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09A" w:rsidRPr="00A847A1" w:rsidRDefault="0098009A" w:rsidP="0098009A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09A" w:rsidRPr="00A847A1" w:rsidRDefault="0098009A" w:rsidP="0098009A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0,000</w:t>
            </w:r>
          </w:p>
        </w:tc>
      </w:tr>
      <w:tr w:rsidR="0098009A" w:rsidRPr="008A6A6B" w:rsidTr="00C6592B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09A" w:rsidRPr="00A847A1" w:rsidRDefault="0098009A" w:rsidP="00ED45FC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«Обеспечение качественными услугами ЖКХ населения МО «</w:t>
            </w:r>
            <w:r w:rsidRPr="00A847A1">
              <w:rPr>
                <w:color w:val="000000"/>
                <w:sz w:val="20"/>
                <w:szCs w:val="20"/>
              </w:rPr>
              <w:t>Волоконский</w:t>
            </w:r>
            <w:r w:rsidRPr="00A847A1">
              <w:rPr>
                <w:sz w:val="20"/>
                <w:szCs w:val="20"/>
              </w:rPr>
              <w:t xml:space="preserve"> сельсовет » Большесолдатского района Курской области  муниципальной программы «Обеспечение доступным и комфортным жильем и коммунальными услугами граждан в МО «Волоконский сельсовет» Большесолдатского района Курской области 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09A" w:rsidRPr="00A847A1" w:rsidRDefault="0098009A" w:rsidP="0098009A">
            <w:pPr>
              <w:pStyle w:val="af0"/>
              <w:ind w:left="200" w:firstLine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07 3</w:t>
            </w:r>
            <w:r w:rsidR="00C6592B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09A" w:rsidRPr="00A847A1" w:rsidRDefault="0098009A" w:rsidP="0098009A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09A" w:rsidRPr="00A847A1" w:rsidRDefault="0098009A" w:rsidP="0098009A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0,000</w:t>
            </w:r>
          </w:p>
        </w:tc>
      </w:tr>
      <w:tr w:rsidR="00CB7988" w:rsidRPr="008A6A6B" w:rsidTr="00C6592B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988" w:rsidRPr="00A847A1" w:rsidRDefault="00CB7988" w:rsidP="007F2359">
            <w:pPr>
              <w:rPr>
                <w:b/>
                <w:i/>
                <w:iCs/>
                <w:sz w:val="20"/>
                <w:szCs w:val="20"/>
              </w:rPr>
            </w:pPr>
            <w:r w:rsidRPr="00A847A1">
              <w:rPr>
                <w:rStyle w:val="101"/>
                <w:b/>
                <w:i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="008A6A6B" w:rsidRPr="00A847A1">
              <w:rPr>
                <w:rStyle w:val="101"/>
                <w:b/>
                <w:i/>
                <w:sz w:val="20"/>
                <w:szCs w:val="20"/>
              </w:rPr>
              <w:t>Волоконском</w:t>
            </w:r>
            <w:r w:rsidRPr="00A847A1">
              <w:rPr>
                <w:rStyle w:val="101"/>
                <w:b/>
                <w:i/>
                <w:sz w:val="20"/>
                <w:szCs w:val="20"/>
              </w:rPr>
              <w:t xml:space="preserve"> сельсовете Большесолдатского  района Курской области 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988" w:rsidRPr="00A847A1" w:rsidRDefault="00CB7988" w:rsidP="0098009A">
            <w:pPr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13</w:t>
            </w:r>
            <w:r w:rsidR="00C6592B"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988" w:rsidRPr="00A847A1" w:rsidRDefault="00CB7988" w:rsidP="0098009A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8A6A6B" w:rsidRPr="00A847A1" w:rsidRDefault="008A6A6B" w:rsidP="0098009A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8A6A6B" w:rsidRPr="00A847A1" w:rsidRDefault="008A6A6B" w:rsidP="0098009A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2,000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988" w:rsidRPr="00A847A1" w:rsidRDefault="00CB7988" w:rsidP="0098009A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8A6A6B" w:rsidRPr="00A847A1" w:rsidRDefault="008A6A6B" w:rsidP="0098009A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8A6A6B" w:rsidRPr="00A847A1" w:rsidRDefault="00F20271" w:rsidP="0098009A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8A6A6B" w:rsidRPr="00A847A1">
              <w:rPr>
                <w:b/>
                <w:sz w:val="20"/>
                <w:szCs w:val="20"/>
              </w:rPr>
              <w:t>,000</w:t>
            </w:r>
          </w:p>
        </w:tc>
      </w:tr>
      <w:tr w:rsidR="00CB7988" w:rsidRPr="008A6A6B" w:rsidTr="00C6592B">
        <w:trPr>
          <w:trHeight w:val="1557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988" w:rsidRPr="00A847A1" w:rsidRDefault="00CB7988" w:rsidP="007F2359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="008A6A6B" w:rsidRPr="00A847A1">
              <w:rPr>
                <w:rStyle w:val="101"/>
                <w:sz w:val="20"/>
                <w:szCs w:val="20"/>
              </w:rPr>
              <w:t>Волоконском</w:t>
            </w:r>
            <w:r w:rsidRPr="00A847A1">
              <w:rPr>
                <w:rStyle w:val="101"/>
                <w:sz w:val="20"/>
                <w:szCs w:val="20"/>
              </w:rPr>
              <w:t xml:space="preserve"> сельсовете Большесолдатского района Курской области 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988" w:rsidRPr="00A847A1" w:rsidRDefault="00CB7988" w:rsidP="0098009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13 1</w:t>
            </w:r>
            <w:r w:rsidR="00C6592B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988" w:rsidRPr="00A847A1" w:rsidRDefault="00CB7988" w:rsidP="0098009A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  <w:p w:rsidR="00694E3D" w:rsidRPr="00A847A1" w:rsidRDefault="00694E3D" w:rsidP="0098009A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  <w:p w:rsidR="00694E3D" w:rsidRPr="00A847A1" w:rsidRDefault="00694E3D" w:rsidP="0098009A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  <w:p w:rsidR="00694E3D" w:rsidRPr="00A847A1" w:rsidRDefault="00694E3D" w:rsidP="0098009A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  <w:p w:rsidR="008A6A6B" w:rsidRPr="00A847A1" w:rsidRDefault="008A6A6B" w:rsidP="0098009A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988" w:rsidRPr="00A847A1" w:rsidRDefault="00CB7988" w:rsidP="0098009A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  <w:p w:rsidR="00694E3D" w:rsidRPr="00A847A1" w:rsidRDefault="00694E3D" w:rsidP="0098009A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  <w:p w:rsidR="00694E3D" w:rsidRPr="00A847A1" w:rsidRDefault="00694E3D" w:rsidP="0098009A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  <w:p w:rsidR="00694E3D" w:rsidRPr="00A847A1" w:rsidRDefault="00694E3D" w:rsidP="0098009A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  <w:p w:rsidR="008A6A6B" w:rsidRPr="00A847A1" w:rsidRDefault="00F20271" w:rsidP="0098009A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A6A6B" w:rsidRPr="00A847A1">
              <w:rPr>
                <w:sz w:val="20"/>
                <w:szCs w:val="20"/>
              </w:rPr>
              <w:t>,000</w:t>
            </w:r>
          </w:p>
        </w:tc>
      </w:tr>
      <w:tr w:rsidR="00BF6BF3" w:rsidRPr="008A6A6B" w:rsidTr="00C6592B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BF3" w:rsidRPr="00A847A1" w:rsidRDefault="00BF6BF3" w:rsidP="00ED45FC">
            <w:pPr>
              <w:pStyle w:val="p3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 xml:space="preserve">Муниципальная программа «Социальная поддержка граждан» Волоконского сельсовета Большесолдатского района Курской области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6BF3" w:rsidRPr="00A847A1" w:rsidRDefault="00BF6BF3" w:rsidP="0098009A">
            <w:pPr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02</w:t>
            </w:r>
            <w:r w:rsidR="00C6592B">
              <w:rPr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E3D" w:rsidRPr="00A847A1" w:rsidRDefault="00694E3D" w:rsidP="00DE0CB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8A6A6B" w:rsidRPr="00A847A1" w:rsidRDefault="007F2359" w:rsidP="00DE0CB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A6A6B" w:rsidRPr="00A847A1">
              <w:rPr>
                <w:b/>
                <w:sz w:val="20"/>
                <w:szCs w:val="20"/>
              </w:rPr>
              <w:t>12,000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E3D" w:rsidRPr="00A847A1" w:rsidRDefault="00694E3D" w:rsidP="00DE0CB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BF6BF3" w:rsidRPr="00A847A1" w:rsidRDefault="008A6A6B" w:rsidP="00DE0CB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</w:t>
            </w:r>
            <w:r w:rsidR="00A20EF9">
              <w:rPr>
                <w:b/>
                <w:sz w:val="20"/>
                <w:szCs w:val="20"/>
              </w:rPr>
              <w:t>1</w:t>
            </w:r>
            <w:r w:rsidRPr="00A847A1">
              <w:rPr>
                <w:b/>
                <w:sz w:val="20"/>
                <w:szCs w:val="20"/>
              </w:rPr>
              <w:t>2,000</w:t>
            </w:r>
          </w:p>
        </w:tc>
      </w:tr>
      <w:tr w:rsidR="00BF6BF3" w:rsidRPr="008A6A6B" w:rsidTr="00C6592B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BF3" w:rsidRPr="00A847A1" w:rsidRDefault="00BF6BF3" w:rsidP="007F2359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 Волоконского сельсовета Большесолдатского района Курской области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6BF3" w:rsidRPr="00A847A1" w:rsidRDefault="00BF6BF3" w:rsidP="0098009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  <w:r w:rsidR="0048716C" w:rsidRPr="00A847A1">
              <w:rPr>
                <w:sz w:val="20"/>
                <w:szCs w:val="20"/>
              </w:rPr>
              <w:t xml:space="preserve"> </w:t>
            </w:r>
            <w:r w:rsidRPr="00A847A1">
              <w:rPr>
                <w:sz w:val="20"/>
                <w:szCs w:val="20"/>
              </w:rPr>
              <w:t>2</w:t>
            </w:r>
            <w:r w:rsidR="00C6592B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A6B" w:rsidRPr="00A847A1" w:rsidRDefault="008A6A6B" w:rsidP="00DE0CB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  <w:p w:rsidR="008A6A6B" w:rsidRPr="00A847A1" w:rsidRDefault="007F2359" w:rsidP="00DE0CB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A6A6B" w:rsidRPr="00A847A1">
              <w:rPr>
                <w:sz w:val="20"/>
                <w:szCs w:val="20"/>
              </w:rPr>
              <w:t>12,000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BF3" w:rsidRPr="00A847A1" w:rsidRDefault="00BF6BF3" w:rsidP="00DE0CB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  <w:p w:rsidR="008A6A6B" w:rsidRPr="00A847A1" w:rsidRDefault="007F2359" w:rsidP="00DE0CB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A6A6B" w:rsidRPr="00A847A1">
              <w:rPr>
                <w:sz w:val="20"/>
                <w:szCs w:val="20"/>
              </w:rPr>
              <w:t>12,000</w:t>
            </w:r>
          </w:p>
        </w:tc>
      </w:tr>
    </w:tbl>
    <w:p w:rsidR="009038BA" w:rsidRDefault="00CB7988" w:rsidP="00B90748">
      <w:pPr>
        <w:pStyle w:val="Standard"/>
        <w:autoSpaceDE w:val="0"/>
        <w:rPr>
          <w:b/>
          <w:bCs/>
          <w:sz w:val="28"/>
          <w:szCs w:val="28"/>
        </w:rPr>
      </w:pPr>
      <w:r w:rsidRPr="008A6A6B">
        <w:rPr>
          <w:rFonts w:ascii="Arial" w:hAnsi="Arial" w:cs="Arial"/>
          <w:sz w:val="22"/>
          <w:szCs w:val="22"/>
          <w:lang w:val="en-US"/>
        </w:rPr>
        <w:t xml:space="preserve"> </w:t>
      </w:r>
    </w:p>
    <w:sectPr w:rsidR="009038BA" w:rsidSect="00400A19">
      <w:pgSz w:w="11906" w:h="16838"/>
      <w:pgMar w:top="1134" w:right="1247" w:bottom="1134" w:left="153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9CF" w:rsidRDefault="000179CF">
      <w:r>
        <w:separator/>
      </w:r>
    </w:p>
  </w:endnote>
  <w:endnote w:type="continuationSeparator" w:id="1">
    <w:p w:rsidR="000179CF" w:rsidRDefault="00017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9CF" w:rsidRDefault="000179CF">
      <w:r>
        <w:separator/>
      </w:r>
    </w:p>
  </w:footnote>
  <w:footnote w:type="continuationSeparator" w:id="1">
    <w:p w:rsidR="000179CF" w:rsidRDefault="000179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5B397565"/>
    <w:multiLevelType w:val="hybridMultilevel"/>
    <w:tmpl w:val="78E2EA9C"/>
    <w:lvl w:ilvl="0" w:tplc="6C36D22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79C41B6A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D2E"/>
    <w:rsid w:val="0000344A"/>
    <w:rsid w:val="00014294"/>
    <w:rsid w:val="0001460C"/>
    <w:rsid w:val="000151DE"/>
    <w:rsid w:val="000179CF"/>
    <w:rsid w:val="00020510"/>
    <w:rsid w:val="00026554"/>
    <w:rsid w:val="00026AE9"/>
    <w:rsid w:val="00046337"/>
    <w:rsid w:val="00055514"/>
    <w:rsid w:val="000612CB"/>
    <w:rsid w:val="00062A60"/>
    <w:rsid w:val="00072A57"/>
    <w:rsid w:val="00072C73"/>
    <w:rsid w:val="00075635"/>
    <w:rsid w:val="000762B0"/>
    <w:rsid w:val="00094FC7"/>
    <w:rsid w:val="00097E2A"/>
    <w:rsid w:val="000A4029"/>
    <w:rsid w:val="000A6165"/>
    <w:rsid w:val="000B1CE6"/>
    <w:rsid w:val="000C1A31"/>
    <w:rsid w:val="000C676C"/>
    <w:rsid w:val="000D470F"/>
    <w:rsid w:val="000D637C"/>
    <w:rsid w:val="001052EE"/>
    <w:rsid w:val="00120146"/>
    <w:rsid w:val="001314CA"/>
    <w:rsid w:val="00170E8F"/>
    <w:rsid w:val="00174ED3"/>
    <w:rsid w:val="00184A51"/>
    <w:rsid w:val="001907DD"/>
    <w:rsid w:val="00192505"/>
    <w:rsid w:val="00194F63"/>
    <w:rsid w:val="00196A25"/>
    <w:rsid w:val="001B6B2B"/>
    <w:rsid w:val="001C1644"/>
    <w:rsid w:val="001C2A67"/>
    <w:rsid w:val="001C61F1"/>
    <w:rsid w:val="001D7FF9"/>
    <w:rsid w:val="001E455B"/>
    <w:rsid w:val="001F050A"/>
    <w:rsid w:val="00204BB7"/>
    <w:rsid w:val="00207C0C"/>
    <w:rsid w:val="00223393"/>
    <w:rsid w:val="00232E6D"/>
    <w:rsid w:val="0023343C"/>
    <w:rsid w:val="00240AFC"/>
    <w:rsid w:val="002427AD"/>
    <w:rsid w:val="00250832"/>
    <w:rsid w:val="002552D5"/>
    <w:rsid w:val="00257C98"/>
    <w:rsid w:val="002607CE"/>
    <w:rsid w:val="00273FCF"/>
    <w:rsid w:val="002834C0"/>
    <w:rsid w:val="00284465"/>
    <w:rsid w:val="002852EF"/>
    <w:rsid w:val="002A1AB8"/>
    <w:rsid w:val="002B11D3"/>
    <w:rsid w:val="002B312C"/>
    <w:rsid w:val="002B77EA"/>
    <w:rsid w:val="002F503D"/>
    <w:rsid w:val="002F5DDE"/>
    <w:rsid w:val="003033FA"/>
    <w:rsid w:val="003300D0"/>
    <w:rsid w:val="003335FE"/>
    <w:rsid w:val="003422DB"/>
    <w:rsid w:val="003509A6"/>
    <w:rsid w:val="00364C09"/>
    <w:rsid w:val="00370542"/>
    <w:rsid w:val="00376171"/>
    <w:rsid w:val="00377111"/>
    <w:rsid w:val="00377BD9"/>
    <w:rsid w:val="003820D2"/>
    <w:rsid w:val="00382A45"/>
    <w:rsid w:val="003973A9"/>
    <w:rsid w:val="003A71D5"/>
    <w:rsid w:val="003B1483"/>
    <w:rsid w:val="003C22A5"/>
    <w:rsid w:val="003D4455"/>
    <w:rsid w:val="003E2591"/>
    <w:rsid w:val="003E37C3"/>
    <w:rsid w:val="003E4F0D"/>
    <w:rsid w:val="003E7149"/>
    <w:rsid w:val="003F1097"/>
    <w:rsid w:val="00400749"/>
    <w:rsid w:val="00400A19"/>
    <w:rsid w:val="00405FE8"/>
    <w:rsid w:val="00406B0A"/>
    <w:rsid w:val="0042337B"/>
    <w:rsid w:val="004256CF"/>
    <w:rsid w:val="00427A37"/>
    <w:rsid w:val="0043068E"/>
    <w:rsid w:val="00430701"/>
    <w:rsid w:val="00433236"/>
    <w:rsid w:val="00440F88"/>
    <w:rsid w:val="00443C08"/>
    <w:rsid w:val="004440FC"/>
    <w:rsid w:val="0045252C"/>
    <w:rsid w:val="00454581"/>
    <w:rsid w:val="0046635A"/>
    <w:rsid w:val="00472B4D"/>
    <w:rsid w:val="00473A83"/>
    <w:rsid w:val="00477ABD"/>
    <w:rsid w:val="00484AC7"/>
    <w:rsid w:val="0048716C"/>
    <w:rsid w:val="004927B8"/>
    <w:rsid w:val="004A0BE1"/>
    <w:rsid w:val="004D4E23"/>
    <w:rsid w:val="004D725E"/>
    <w:rsid w:val="004E7D78"/>
    <w:rsid w:val="00501F7E"/>
    <w:rsid w:val="005114B9"/>
    <w:rsid w:val="00512A72"/>
    <w:rsid w:val="005203B2"/>
    <w:rsid w:val="00524E58"/>
    <w:rsid w:val="00533D65"/>
    <w:rsid w:val="00545541"/>
    <w:rsid w:val="00546BB5"/>
    <w:rsid w:val="005536D5"/>
    <w:rsid w:val="00554FE7"/>
    <w:rsid w:val="00575BC9"/>
    <w:rsid w:val="005776C6"/>
    <w:rsid w:val="00586155"/>
    <w:rsid w:val="0059026C"/>
    <w:rsid w:val="005A2EC9"/>
    <w:rsid w:val="005C1C1E"/>
    <w:rsid w:val="005C3D03"/>
    <w:rsid w:val="005C72C1"/>
    <w:rsid w:val="005C7A06"/>
    <w:rsid w:val="005D2199"/>
    <w:rsid w:val="005D6AED"/>
    <w:rsid w:val="005E25FC"/>
    <w:rsid w:val="005E6A0D"/>
    <w:rsid w:val="005F3DD7"/>
    <w:rsid w:val="005F5AC6"/>
    <w:rsid w:val="005F6CB4"/>
    <w:rsid w:val="005F743C"/>
    <w:rsid w:val="005F7EB4"/>
    <w:rsid w:val="0060195F"/>
    <w:rsid w:val="0061165E"/>
    <w:rsid w:val="006131CC"/>
    <w:rsid w:val="0061578C"/>
    <w:rsid w:val="0062487C"/>
    <w:rsid w:val="006307F1"/>
    <w:rsid w:val="00630DAD"/>
    <w:rsid w:val="00631E1D"/>
    <w:rsid w:val="00636A74"/>
    <w:rsid w:val="00642DE0"/>
    <w:rsid w:val="006453DF"/>
    <w:rsid w:val="00645C75"/>
    <w:rsid w:val="00653B1A"/>
    <w:rsid w:val="0068202B"/>
    <w:rsid w:val="0069389D"/>
    <w:rsid w:val="00693A35"/>
    <w:rsid w:val="00694E3D"/>
    <w:rsid w:val="006B2E31"/>
    <w:rsid w:val="006B51CD"/>
    <w:rsid w:val="006D4EE8"/>
    <w:rsid w:val="006E21DA"/>
    <w:rsid w:val="006F712D"/>
    <w:rsid w:val="00701C91"/>
    <w:rsid w:val="007204A5"/>
    <w:rsid w:val="00757A0B"/>
    <w:rsid w:val="00772082"/>
    <w:rsid w:val="00777F7F"/>
    <w:rsid w:val="00784984"/>
    <w:rsid w:val="007A603E"/>
    <w:rsid w:val="007B1E98"/>
    <w:rsid w:val="007B4A28"/>
    <w:rsid w:val="007C265F"/>
    <w:rsid w:val="007C65AB"/>
    <w:rsid w:val="007C7C4D"/>
    <w:rsid w:val="007D0511"/>
    <w:rsid w:val="007E4515"/>
    <w:rsid w:val="007E4551"/>
    <w:rsid w:val="007F2359"/>
    <w:rsid w:val="007F3483"/>
    <w:rsid w:val="007F6C72"/>
    <w:rsid w:val="00806307"/>
    <w:rsid w:val="0081304E"/>
    <w:rsid w:val="00816C2F"/>
    <w:rsid w:val="00821400"/>
    <w:rsid w:val="00824D7E"/>
    <w:rsid w:val="00843D02"/>
    <w:rsid w:val="00851698"/>
    <w:rsid w:val="00863373"/>
    <w:rsid w:val="00876459"/>
    <w:rsid w:val="008836B7"/>
    <w:rsid w:val="00887F83"/>
    <w:rsid w:val="00892AC5"/>
    <w:rsid w:val="00894EC1"/>
    <w:rsid w:val="008A25A2"/>
    <w:rsid w:val="008A2FDF"/>
    <w:rsid w:val="008A6A6B"/>
    <w:rsid w:val="008B146C"/>
    <w:rsid w:val="008B77CA"/>
    <w:rsid w:val="009038BA"/>
    <w:rsid w:val="00906089"/>
    <w:rsid w:val="00940390"/>
    <w:rsid w:val="009457A5"/>
    <w:rsid w:val="00946B68"/>
    <w:rsid w:val="0098009A"/>
    <w:rsid w:val="009903D9"/>
    <w:rsid w:val="009A5CB3"/>
    <w:rsid w:val="009B4367"/>
    <w:rsid w:val="009C2DF8"/>
    <w:rsid w:val="009C6A9B"/>
    <w:rsid w:val="009D1775"/>
    <w:rsid w:val="009D46DC"/>
    <w:rsid w:val="009E7FCF"/>
    <w:rsid w:val="009F2BB9"/>
    <w:rsid w:val="009F67E5"/>
    <w:rsid w:val="00A101FF"/>
    <w:rsid w:val="00A20EF9"/>
    <w:rsid w:val="00A23762"/>
    <w:rsid w:val="00A40208"/>
    <w:rsid w:val="00A64BB0"/>
    <w:rsid w:val="00A65C0F"/>
    <w:rsid w:val="00A847A1"/>
    <w:rsid w:val="00AA6F27"/>
    <w:rsid w:val="00AB1D8E"/>
    <w:rsid w:val="00AD7044"/>
    <w:rsid w:val="00AF1E2A"/>
    <w:rsid w:val="00AF5503"/>
    <w:rsid w:val="00B03B46"/>
    <w:rsid w:val="00B03BB1"/>
    <w:rsid w:val="00B16C99"/>
    <w:rsid w:val="00B30117"/>
    <w:rsid w:val="00B35597"/>
    <w:rsid w:val="00B40D01"/>
    <w:rsid w:val="00B43BB3"/>
    <w:rsid w:val="00B448DB"/>
    <w:rsid w:val="00B44A68"/>
    <w:rsid w:val="00B53187"/>
    <w:rsid w:val="00B6633F"/>
    <w:rsid w:val="00B8207E"/>
    <w:rsid w:val="00B838F2"/>
    <w:rsid w:val="00B90748"/>
    <w:rsid w:val="00B97F14"/>
    <w:rsid w:val="00BA289F"/>
    <w:rsid w:val="00BA66AF"/>
    <w:rsid w:val="00BB2A48"/>
    <w:rsid w:val="00BB6C09"/>
    <w:rsid w:val="00BC419A"/>
    <w:rsid w:val="00BC4831"/>
    <w:rsid w:val="00BC4EDA"/>
    <w:rsid w:val="00BD1DC8"/>
    <w:rsid w:val="00BF6BF3"/>
    <w:rsid w:val="00C046B6"/>
    <w:rsid w:val="00C05344"/>
    <w:rsid w:val="00C2349E"/>
    <w:rsid w:val="00C278A8"/>
    <w:rsid w:val="00C308DB"/>
    <w:rsid w:val="00C43C5D"/>
    <w:rsid w:val="00C63C65"/>
    <w:rsid w:val="00C6592B"/>
    <w:rsid w:val="00C66A94"/>
    <w:rsid w:val="00C718D4"/>
    <w:rsid w:val="00C733D8"/>
    <w:rsid w:val="00C7433F"/>
    <w:rsid w:val="00C81D09"/>
    <w:rsid w:val="00C938FD"/>
    <w:rsid w:val="00C93FEB"/>
    <w:rsid w:val="00C979B0"/>
    <w:rsid w:val="00CA7378"/>
    <w:rsid w:val="00CB68EF"/>
    <w:rsid w:val="00CB7988"/>
    <w:rsid w:val="00CC4529"/>
    <w:rsid w:val="00CC5546"/>
    <w:rsid w:val="00CD1F74"/>
    <w:rsid w:val="00CF62E2"/>
    <w:rsid w:val="00D037FB"/>
    <w:rsid w:val="00D1489A"/>
    <w:rsid w:val="00D164F9"/>
    <w:rsid w:val="00D22474"/>
    <w:rsid w:val="00D4370A"/>
    <w:rsid w:val="00D456DF"/>
    <w:rsid w:val="00D5451D"/>
    <w:rsid w:val="00D61EF1"/>
    <w:rsid w:val="00D64DB9"/>
    <w:rsid w:val="00D6643C"/>
    <w:rsid w:val="00D66509"/>
    <w:rsid w:val="00D67785"/>
    <w:rsid w:val="00D72626"/>
    <w:rsid w:val="00D87282"/>
    <w:rsid w:val="00D910EB"/>
    <w:rsid w:val="00DA3594"/>
    <w:rsid w:val="00DA5416"/>
    <w:rsid w:val="00DC0A3A"/>
    <w:rsid w:val="00DE0CBD"/>
    <w:rsid w:val="00DF7DF3"/>
    <w:rsid w:val="00E117B3"/>
    <w:rsid w:val="00E230E0"/>
    <w:rsid w:val="00E34ADE"/>
    <w:rsid w:val="00E452FF"/>
    <w:rsid w:val="00E63360"/>
    <w:rsid w:val="00E75C6A"/>
    <w:rsid w:val="00E77B18"/>
    <w:rsid w:val="00E84300"/>
    <w:rsid w:val="00E84628"/>
    <w:rsid w:val="00E90F5A"/>
    <w:rsid w:val="00E91FCD"/>
    <w:rsid w:val="00EA7B46"/>
    <w:rsid w:val="00EA7F0E"/>
    <w:rsid w:val="00EB4FBB"/>
    <w:rsid w:val="00EC12A9"/>
    <w:rsid w:val="00ED45FC"/>
    <w:rsid w:val="00EE2BBE"/>
    <w:rsid w:val="00EE5482"/>
    <w:rsid w:val="00EF2ACA"/>
    <w:rsid w:val="00EF6C71"/>
    <w:rsid w:val="00F04510"/>
    <w:rsid w:val="00F20271"/>
    <w:rsid w:val="00F70448"/>
    <w:rsid w:val="00F70B30"/>
    <w:rsid w:val="00F83D2E"/>
    <w:rsid w:val="00F8741C"/>
    <w:rsid w:val="00F92B3D"/>
    <w:rsid w:val="00F92CC2"/>
    <w:rsid w:val="00FD430C"/>
    <w:rsid w:val="00FE2289"/>
    <w:rsid w:val="00FE69E2"/>
    <w:rsid w:val="00FE72A0"/>
    <w:rsid w:val="00FF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1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00A19"/>
    <w:pPr>
      <w:keepNext/>
      <w:tabs>
        <w:tab w:val="num" w:pos="0"/>
        <w:tab w:val="left" w:pos="432"/>
      </w:tabs>
      <w:ind w:left="432" w:hanging="432"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400A19"/>
    <w:pPr>
      <w:keepNext/>
      <w:tabs>
        <w:tab w:val="num" w:pos="0"/>
        <w:tab w:val="left" w:pos="576"/>
      </w:tabs>
      <w:ind w:left="576" w:hanging="576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qFormat/>
    <w:rsid w:val="00400A19"/>
    <w:pPr>
      <w:keepNext/>
      <w:tabs>
        <w:tab w:val="num" w:pos="0"/>
        <w:tab w:val="left" w:pos="720"/>
      </w:tabs>
      <w:ind w:left="720" w:hanging="720"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qFormat/>
    <w:rsid w:val="00400A19"/>
    <w:pPr>
      <w:keepNext/>
      <w:tabs>
        <w:tab w:val="num" w:pos="0"/>
        <w:tab w:val="left" w:pos="864"/>
      </w:tabs>
      <w:ind w:left="864" w:hanging="864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400A19"/>
    <w:pPr>
      <w:keepNext/>
      <w:tabs>
        <w:tab w:val="num" w:pos="0"/>
        <w:tab w:val="left" w:pos="1008"/>
      </w:tabs>
      <w:ind w:left="1008" w:hanging="1008"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400A19"/>
    <w:pPr>
      <w:keepNext/>
      <w:tabs>
        <w:tab w:val="num" w:pos="0"/>
        <w:tab w:val="left" w:pos="1152"/>
      </w:tabs>
      <w:ind w:left="1152" w:hanging="1152"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400A19"/>
    <w:pPr>
      <w:keepNext/>
      <w:tabs>
        <w:tab w:val="num" w:pos="0"/>
        <w:tab w:val="left" w:pos="1296"/>
      </w:tabs>
      <w:ind w:left="1296" w:hanging="1296"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qFormat/>
    <w:rsid w:val="00400A19"/>
    <w:pPr>
      <w:keepNext/>
      <w:tabs>
        <w:tab w:val="num" w:pos="0"/>
        <w:tab w:val="left" w:pos="1440"/>
      </w:tabs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00A1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00A19"/>
    <w:rPr>
      <w:rFonts w:ascii="Courier New" w:hAnsi="Courier New" w:cs="Courier New"/>
    </w:rPr>
  </w:style>
  <w:style w:type="character" w:customStyle="1" w:styleId="WW8Num1z2">
    <w:name w:val="WW8Num1z2"/>
    <w:rsid w:val="00400A19"/>
    <w:rPr>
      <w:rFonts w:ascii="Wingdings" w:hAnsi="Wingdings" w:cs="Wingdings"/>
    </w:rPr>
  </w:style>
  <w:style w:type="character" w:customStyle="1" w:styleId="WW8Num1z3">
    <w:name w:val="WW8Num1z3"/>
    <w:rsid w:val="00400A19"/>
    <w:rPr>
      <w:rFonts w:ascii="Symbol" w:hAnsi="Symbol" w:cs="Symbol"/>
    </w:rPr>
  </w:style>
  <w:style w:type="character" w:customStyle="1" w:styleId="WW8Num1z4">
    <w:name w:val="WW8Num1z4"/>
    <w:rsid w:val="00400A19"/>
  </w:style>
  <w:style w:type="character" w:customStyle="1" w:styleId="WW8Num1z5">
    <w:name w:val="WW8Num1z5"/>
    <w:rsid w:val="00400A19"/>
  </w:style>
  <w:style w:type="character" w:customStyle="1" w:styleId="WW8Num1z6">
    <w:name w:val="WW8Num1z6"/>
    <w:rsid w:val="00400A19"/>
  </w:style>
  <w:style w:type="character" w:customStyle="1" w:styleId="WW8Num1z7">
    <w:name w:val="WW8Num1z7"/>
    <w:rsid w:val="00400A19"/>
  </w:style>
  <w:style w:type="character" w:customStyle="1" w:styleId="WW8Num1z8">
    <w:name w:val="WW8Num1z8"/>
    <w:rsid w:val="00400A19"/>
  </w:style>
  <w:style w:type="character" w:customStyle="1" w:styleId="WW8Num2z0">
    <w:name w:val="WW8Num2z0"/>
    <w:rsid w:val="00400A1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400A19"/>
  </w:style>
  <w:style w:type="character" w:customStyle="1" w:styleId="WW8Num3z1">
    <w:name w:val="WW8Num3z1"/>
    <w:rsid w:val="00400A19"/>
  </w:style>
  <w:style w:type="character" w:customStyle="1" w:styleId="WW8Num3z2">
    <w:name w:val="WW8Num3z2"/>
    <w:rsid w:val="00400A19"/>
  </w:style>
  <w:style w:type="character" w:customStyle="1" w:styleId="WW8Num3z3">
    <w:name w:val="WW8Num3z3"/>
    <w:rsid w:val="00400A19"/>
  </w:style>
  <w:style w:type="character" w:customStyle="1" w:styleId="WW8Num3z4">
    <w:name w:val="WW8Num3z4"/>
    <w:rsid w:val="00400A19"/>
  </w:style>
  <w:style w:type="character" w:customStyle="1" w:styleId="WW8Num3z5">
    <w:name w:val="WW8Num3z5"/>
    <w:rsid w:val="00400A19"/>
  </w:style>
  <w:style w:type="character" w:customStyle="1" w:styleId="WW8Num3z6">
    <w:name w:val="WW8Num3z6"/>
    <w:rsid w:val="00400A19"/>
  </w:style>
  <w:style w:type="character" w:customStyle="1" w:styleId="WW8Num3z7">
    <w:name w:val="WW8Num3z7"/>
    <w:rsid w:val="00400A19"/>
  </w:style>
  <w:style w:type="character" w:customStyle="1" w:styleId="WW8Num3z8">
    <w:name w:val="WW8Num3z8"/>
    <w:rsid w:val="00400A19"/>
  </w:style>
  <w:style w:type="character" w:customStyle="1" w:styleId="WW8Num4z0">
    <w:name w:val="WW8Num4z0"/>
    <w:rsid w:val="00400A19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400A19"/>
    <w:rPr>
      <w:rFonts w:ascii="Courier New" w:hAnsi="Courier New" w:cs="Courier New"/>
    </w:rPr>
  </w:style>
  <w:style w:type="character" w:customStyle="1" w:styleId="WW8Num4z2">
    <w:name w:val="WW8Num4z2"/>
    <w:rsid w:val="00400A19"/>
    <w:rPr>
      <w:rFonts w:ascii="Wingdings" w:hAnsi="Wingdings" w:cs="Wingdings"/>
    </w:rPr>
  </w:style>
  <w:style w:type="character" w:customStyle="1" w:styleId="WW8Num4z3">
    <w:name w:val="WW8Num4z3"/>
    <w:rsid w:val="00400A19"/>
    <w:rPr>
      <w:rFonts w:ascii="Symbol" w:hAnsi="Symbol" w:cs="Symbol"/>
    </w:rPr>
  </w:style>
  <w:style w:type="character" w:customStyle="1" w:styleId="WW8Num4z4">
    <w:name w:val="WW8Num4z4"/>
    <w:rsid w:val="00400A19"/>
  </w:style>
  <w:style w:type="character" w:customStyle="1" w:styleId="WW8Num4z5">
    <w:name w:val="WW8Num4z5"/>
    <w:rsid w:val="00400A19"/>
  </w:style>
  <w:style w:type="character" w:customStyle="1" w:styleId="WW8Num4z6">
    <w:name w:val="WW8Num4z6"/>
    <w:rsid w:val="00400A19"/>
  </w:style>
  <w:style w:type="character" w:customStyle="1" w:styleId="WW8Num4z7">
    <w:name w:val="WW8Num4z7"/>
    <w:rsid w:val="00400A19"/>
  </w:style>
  <w:style w:type="character" w:customStyle="1" w:styleId="WW8Num4z8">
    <w:name w:val="WW8Num4z8"/>
    <w:rsid w:val="00400A19"/>
  </w:style>
  <w:style w:type="character" w:customStyle="1" w:styleId="WW8Num5z0">
    <w:name w:val="WW8Num5z0"/>
    <w:rsid w:val="00400A19"/>
    <w:rPr>
      <w:rFonts w:ascii="Symbol" w:eastAsia="Times New Roman" w:hAnsi="Symbol" w:cs="Times New Roman"/>
    </w:rPr>
  </w:style>
  <w:style w:type="character" w:customStyle="1" w:styleId="WW8Num5z1">
    <w:name w:val="WW8Num5z1"/>
    <w:rsid w:val="00400A19"/>
    <w:rPr>
      <w:rFonts w:ascii="Courier New" w:hAnsi="Courier New" w:cs="Courier New"/>
    </w:rPr>
  </w:style>
  <w:style w:type="character" w:customStyle="1" w:styleId="WW8Num5z2">
    <w:name w:val="WW8Num5z2"/>
    <w:rsid w:val="00400A19"/>
    <w:rPr>
      <w:rFonts w:ascii="Wingdings" w:hAnsi="Wingdings" w:cs="Wingdings"/>
    </w:rPr>
  </w:style>
  <w:style w:type="character" w:customStyle="1" w:styleId="WW8Num5z3">
    <w:name w:val="WW8Num5z3"/>
    <w:rsid w:val="00400A19"/>
    <w:rPr>
      <w:rFonts w:ascii="Symbol" w:hAnsi="Symbol" w:cs="Symbol"/>
    </w:rPr>
  </w:style>
  <w:style w:type="character" w:customStyle="1" w:styleId="WW8Num5z4">
    <w:name w:val="WW8Num5z4"/>
    <w:rsid w:val="00400A19"/>
  </w:style>
  <w:style w:type="character" w:customStyle="1" w:styleId="WW8Num5z5">
    <w:name w:val="WW8Num5z5"/>
    <w:rsid w:val="00400A19"/>
  </w:style>
  <w:style w:type="character" w:customStyle="1" w:styleId="WW8Num5z6">
    <w:name w:val="WW8Num5z6"/>
    <w:rsid w:val="00400A19"/>
  </w:style>
  <w:style w:type="character" w:customStyle="1" w:styleId="WW8Num5z7">
    <w:name w:val="WW8Num5z7"/>
    <w:rsid w:val="00400A19"/>
  </w:style>
  <w:style w:type="character" w:customStyle="1" w:styleId="WW8Num5z8">
    <w:name w:val="WW8Num5z8"/>
    <w:rsid w:val="00400A19"/>
  </w:style>
  <w:style w:type="character" w:customStyle="1" w:styleId="WW8Num6z0">
    <w:name w:val="WW8Num6z0"/>
    <w:rsid w:val="00400A19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400A19"/>
    <w:rPr>
      <w:rFonts w:ascii="Courier New" w:hAnsi="Courier New" w:cs="Courier New"/>
    </w:rPr>
  </w:style>
  <w:style w:type="character" w:customStyle="1" w:styleId="WW8Num6z2">
    <w:name w:val="WW8Num6z2"/>
    <w:rsid w:val="00400A19"/>
    <w:rPr>
      <w:rFonts w:ascii="Wingdings" w:hAnsi="Wingdings" w:cs="Wingdings"/>
    </w:rPr>
  </w:style>
  <w:style w:type="character" w:customStyle="1" w:styleId="WW8Num6z3">
    <w:name w:val="WW8Num6z3"/>
    <w:rsid w:val="00400A19"/>
    <w:rPr>
      <w:rFonts w:ascii="Symbol" w:hAnsi="Symbol" w:cs="Symbol"/>
    </w:rPr>
  </w:style>
  <w:style w:type="character" w:customStyle="1" w:styleId="WW8Num6z4">
    <w:name w:val="WW8Num6z4"/>
    <w:rsid w:val="00400A19"/>
  </w:style>
  <w:style w:type="character" w:customStyle="1" w:styleId="WW8Num6z5">
    <w:name w:val="WW8Num6z5"/>
    <w:rsid w:val="00400A19"/>
  </w:style>
  <w:style w:type="character" w:customStyle="1" w:styleId="WW8Num6z6">
    <w:name w:val="WW8Num6z6"/>
    <w:rsid w:val="00400A19"/>
  </w:style>
  <w:style w:type="character" w:customStyle="1" w:styleId="WW8Num6z7">
    <w:name w:val="WW8Num6z7"/>
    <w:rsid w:val="00400A19"/>
  </w:style>
  <w:style w:type="character" w:customStyle="1" w:styleId="WW8Num6z8">
    <w:name w:val="WW8Num6z8"/>
    <w:rsid w:val="00400A19"/>
  </w:style>
  <w:style w:type="character" w:customStyle="1" w:styleId="WW8Num7z0">
    <w:name w:val="WW8Num7z0"/>
    <w:rsid w:val="00400A19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400A19"/>
    <w:rPr>
      <w:rFonts w:ascii="Courier New" w:hAnsi="Courier New" w:cs="Courier New"/>
      <w:sz w:val="24"/>
    </w:rPr>
  </w:style>
  <w:style w:type="character" w:customStyle="1" w:styleId="WW8Num7z2">
    <w:name w:val="WW8Num7z2"/>
    <w:rsid w:val="00400A19"/>
    <w:rPr>
      <w:rFonts w:ascii="Wingdings" w:hAnsi="Wingdings" w:cs="Wingdings"/>
    </w:rPr>
  </w:style>
  <w:style w:type="character" w:customStyle="1" w:styleId="WW8Num7z3">
    <w:name w:val="WW8Num7z3"/>
    <w:rsid w:val="00400A19"/>
    <w:rPr>
      <w:rFonts w:ascii="Symbol" w:hAnsi="Symbol" w:cs="Symbol"/>
    </w:rPr>
  </w:style>
  <w:style w:type="character" w:customStyle="1" w:styleId="WW8Num7z4">
    <w:name w:val="WW8Num7z4"/>
    <w:rsid w:val="00400A19"/>
  </w:style>
  <w:style w:type="character" w:customStyle="1" w:styleId="WW8Num7z5">
    <w:name w:val="WW8Num7z5"/>
    <w:rsid w:val="00400A19"/>
  </w:style>
  <w:style w:type="character" w:customStyle="1" w:styleId="WW8Num7z6">
    <w:name w:val="WW8Num7z6"/>
    <w:rsid w:val="00400A19"/>
  </w:style>
  <w:style w:type="character" w:customStyle="1" w:styleId="WW8Num7z7">
    <w:name w:val="WW8Num7z7"/>
    <w:rsid w:val="00400A19"/>
  </w:style>
  <w:style w:type="character" w:customStyle="1" w:styleId="WW8Num7z8">
    <w:name w:val="WW8Num7z8"/>
    <w:rsid w:val="00400A19"/>
  </w:style>
  <w:style w:type="character" w:customStyle="1" w:styleId="WW8Num8z0">
    <w:name w:val="WW8Num8z0"/>
    <w:rsid w:val="00400A19"/>
    <w:rPr>
      <w:rFonts w:ascii="Times New Roman" w:eastAsia="Times New Roman" w:hAnsi="Times New Roman" w:cs="Times New Roman"/>
      <w:sz w:val="24"/>
    </w:rPr>
  </w:style>
  <w:style w:type="character" w:customStyle="1" w:styleId="WW8Num8z1">
    <w:name w:val="WW8Num8z1"/>
    <w:rsid w:val="00400A19"/>
    <w:rPr>
      <w:rFonts w:ascii="Times New Roman" w:eastAsia="Times New Roman" w:hAnsi="Times New Roman" w:cs="Times New Roman"/>
    </w:rPr>
  </w:style>
  <w:style w:type="character" w:customStyle="1" w:styleId="WW8Num8z2">
    <w:name w:val="WW8Num8z2"/>
    <w:rsid w:val="00400A19"/>
  </w:style>
  <w:style w:type="character" w:customStyle="1" w:styleId="WW8Num8z3">
    <w:name w:val="WW8Num8z3"/>
    <w:rsid w:val="00400A19"/>
  </w:style>
  <w:style w:type="character" w:customStyle="1" w:styleId="WW8Num8z4">
    <w:name w:val="WW8Num8z4"/>
    <w:rsid w:val="00400A19"/>
  </w:style>
  <w:style w:type="character" w:customStyle="1" w:styleId="WW8Num8z5">
    <w:name w:val="WW8Num8z5"/>
    <w:rsid w:val="00400A19"/>
  </w:style>
  <w:style w:type="character" w:customStyle="1" w:styleId="WW8Num8z6">
    <w:name w:val="WW8Num8z6"/>
    <w:rsid w:val="00400A19"/>
  </w:style>
  <w:style w:type="character" w:customStyle="1" w:styleId="WW8Num8z7">
    <w:name w:val="WW8Num8z7"/>
    <w:rsid w:val="00400A19"/>
  </w:style>
  <w:style w:type="character" w:customStyle="1" w:styleId="WW8Num8z8">
    <w:name w:val="WW8Num8z8"/>
    <w:rsid w:val="00400A19"/>
  </w:style>
  <w:style w:type="character" w:customStyle="1" w:styleId="WW8Num2z1">
    <w:name w:val="WW8Num2z1"/>
    <w:rsid w:val="00400A19"/>
    <w:rPr>
      <w:rFonts w:ascii="Courier New" w:hAnsi="Courier New" w:cs="Courier New"/>
    </w:rPr>
  </w:style>
  <w:style w:type="character" w:customStyle="1" w:styleId="WW8Num2z2">
    <w:name w:val="WW8Num2z2"/>
    <w:rsid w:val="00400A19"/>
    <w:rPr>
      <w:rFonts w:ascii="Wingdings" w:hAnsi="Wingdings" w:cs="Wingdings"/>
    </w:rPr>
  </w:style>
  <w:style w:type="character" w:customStyle="1" w:styleId="WW8Num2z3">
    <w:name w:val="WW8Num2z3"/>
    <w:rsid w:val="00400A19"/>
    <w:rPr>
      <w:rFonts w:ascii="Symbol" w:hAnsi="Symbol" w:cs="Symbol"/>
    </w:rPr>
  </w:style>
  <w:style w:type="character" w:customStyle="1" w:styleId="WW8Num2z4">
    <w:name w:val="WW8Num2z4"/>
    <w:rsid w:val="00400A19"/>
  </w:style>
  <w:style w:type="character" w:customStyle="1" w:styleId="WW8Num2z5">
    <w:name w:val="WW8Num2z5"/>
    <w:rsid w:val="00400A19"/>
  </w:style>
  <w:style w:type="character" w:customStyle="1" w:styleId="WW8Num2z6">
    <w:name w:val="WW8Num2z6"/>
    <w:rsid w:val="00400A19"/>
  </w:style>
  <w:style w:type="character" w:customStyle="1" w:styleId="WW8Num2z7">
    <w:name w:val="WW8Num2z7"/>
    <w:rsid w:val="00400A19"/>
  </w:style>
  <w:style w:type="character" w:customStyle="1" w:styleId="WW8Num2z8">
    <w:name w:val="WW8Num2z8"/>
    <w:rsid w:val="00400A19"/>
  </w:style>
  <w:style w:type="character" w:customStyle="1" w:styleId="WW8Num9z0">
    <w:name w:val="WW8Num9z0"/>
    <w:rsid w:val="00400A19"/>
    <w:rPr>
      <w:rFonts w:ascii="Times New Roman" w:hAnsi="Times New Roman" w:cs="Times New Roman"/>
    </w:rPr>
  </w:style>
  <w:style w:type="character" w:customStyle="1" w:styleId="WW8Num10z0">
    <w:name w:val="WW8Num10z0"/>
    <w:rsid w:val="00400A19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400A19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400A19"/>
    <w:rPr>
      <w:rFonts w:ascii="Arial" w:hAnsi="Arial" w:cs="Arial"/>
    </w:rPr>
  </w:style>
  <w:style w:type="character" w:customStyle="1" w:styleId="WW8Num12z1">
    <w:name w:val="WW8Num12z1"/>
    <w:rsid w:val="00400A19"/>
    <w:rPr>
      <w:rFonts w:ascii="Courier New" w:hAnsi="Courier New" w:cs="Courier New" w:hint="default"/>
    </w:rPr>
  </w:style>
  <w:style w:type="character" w:customStyle="1" w:styleId="WW8Num12z2">
    <w:name w:val="WW8Num12z2"/>
    <w:rsid w:val="00400A19"/>
    <w:rPr>
      <w:rFonts w:ascii="Wingdings" w:hAnsi="Wingdings" w:cs="Wingdings" w:hint="default"/>
    </w:rPr>
  </w:style>
  <w:style w:type="character" w:customStyle="1" w:styleId="WW8Num12z3">
    <w:name w:val="WW8Num12z3"/>
    <w:rsid w:val="00400A19"/>
    <w:rPr>
      <w:rFonts w:ascii="Symbol" w:hAnsi="Symbol" w:cs="Symbol" w:hint="default"/>
    </w:rPr>
  </w:style>
  <w:style w:type="character" w:customStyle="1" w:styleId="WW8Num13z0">
    <w:name w:val="WW8Num13z0"/>
    <w:rsid w:val="00400A19"/>
    <w:rPr>
      <w:rFonts w:ascii="Symbol" w:hAnsi="Symbol" w:cs="Symbol" w:hint="default"/>
    </w:rPr>
  </w:style>
  <w:style w:type="character" w:customStyle="1" w:styleId="WW8Num13z1">
    <w:name w:val="WW8Num13z1"/>
    <w:rsid w:val="00400A19"/>
    <w:rPr>
      <w:rFonts w:ascii="Courier New" w:hAnsi="Courier New" w:cs="Courier New" w:hint="default"/>
    </w:rPr>
  </w:style>
  <w:style w:type="character" w:customStyle="1" w:styleId="WW8Num13z2">
    <w:name w:val="WW8Num13z2"/>
    <w:rsid w:val="00400A19"/>
    <w:rPr>
      <w:rFonts w:ascii="Wingdings" w:hAnsi="Wingdings" w:cs="Wingdings" w:hint="default"/>
    </w:rPr>
  </w:style>
  <w:style w:type="character" w:customStyle="1" w:styleId="WW8Num14z0">
    <w:name w:val="WW8Num14z0"/>
    <w:rsid w:val="00400A19"/>
    <w:rPr>
      <w:rFonts w:hint="default"/>
      <w:color w:val="auto"/>
    </w:rPr>
  </w:style>
  <w:style w:type="character" w:customStyle="1" w:styleId="WW8Num14z1">
    <w:name w:val="WW8Num14z1"/>
    <w:rsid w:val="00400A19"/>
  </w:style>
  <w:style w:type="character" w:customStyle="1" w:styleId="WW8Num14z2">
    <w:name w:val="WW8Num14z2"/>
    <w:rsid w:val="00400A19"/>
  </w:style>
  <w:style w:type="character" w:customStyle="1" w:styleId="WW8Num14z3">
    <w:name w:val="WW8Num14z3"/>
    <w:rsid w:val="00400A19"/>
  </w:style>
  <w:style w:type="character" w:customStyle="1" w:styleId="WW8Num14z4">
    <w:name w:val="WW8Num14z4"/>
    <w:rsid w:val="00400A19"/>
  </w:style>
  <w:style w:type="character" w:customStyle="1" w:styleId="WW8Num14z5">
    <w:name w:val="WW8Num14z5"/>
    <w:rsid w:val="00400A19"/>
  </w:style>
  <w:style w:type="character" w:customStyle="1" w:styleId="WW8Num14z6">
    <w:name w:val="WW8Num14z6"/>
    <w:rsid w:val="00400A19"/>
  </w:style>
  <w:style w:type="character" w:customStyle="1" w:styleId="WW8Num14z7">
    <w:name w:val="WW8Num14z7"/>
    <w:rsid w:val="00400A19"/>
  </w:style>
  <w:style w:type="character" w:customStyle="1" w:styleId="WW8Num14z8">
    <w:name w:val="WW8Num14z8"/>
    <w:rsid w:val="00400A19"/>
  </w:style>
  <w:style w:type="character" w:customStyle="1" w:styleId="WW8Num15z0">
    <w:name w:val="WW8Num15z0"/>
    <w:rsid w:val="00400A19"/>
    <w:rPr>
      <w:rFonts w:ascii="Symbol" w:eastAsia="Times New Roman" w:hAnsi="Symbol" w:cs="Times New Roman" w:hint="default"/>
    </w:rPr>
  </w:style>
  <w:style w:type="character" w:customStyle="1" w:styleId="WW8Num15z1">
    <w:name w:val="WW8Num15z1"/>
    <w:rsid w:val="00400A19"/>
    <w:rPr>
      <w:rFonts w:ascii="Courier New" w:hAnsi="Courier New" w:cs="Courier New" w:hint="default"/>
    </w:rPr>
  </w:style>
  <w:style w:type="character" w:customStyle="1" w:styleId="WW8Num15z2">
    <w:name w:val="WW8Num15z2"/>
    <w:rsid w:val="00400A19"/>
    <w:rPr>
      <w:rFonts w:ascii="Wingdings" w:hAnsi="Wingdings" w:cs="Wingdings" w:hint="default"/>
    </w:rPr>
  </w:style>
  <w:style w:type="character" w:customStyle="1" w:styleId="WW8Num15z3">
    <w:name w:val="WW8Num15z3"/>
    <w:rsid w:val="00400A19"/>
    <w:rPr>
      <w:rFonts w:ascii="Symbol" w:hAnsi="Symbol" w:cs="Symbol" w:hint="default"/>
    </w:rPr>
  </w:style>
  <w:style w:type="character" w:customStyle="1" w:styleId="WW8Num16z0">
    <w:name w:val="WW8Num16z0"/>
    <w:rsid w:val="00400A19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400A19"/>
    <w:rPr>
      <w:rFonts w:ascii="Courier New" w:hAnsi="Courier New" w:cs="Courier New" w:hint="default"/>
    </w:rPr>
  </w:style>
  <w:style w:type="character" w:customStyle="1" w:styleId="WW8Num16z2">
    <w:name w:val="WW8Num16z2"/>
    <w:rsid w:val="00400A19"/>
    <w:rPr>
      <w:rFonts w:ascii="Wingdings" w:hAnsi="Wingdings" w:cs="Wingdings" w:hint="default"/>
    </w:rPr>
  </w:style>
  <w:style w:type="character" w:customStyle="1" w:styleId="WW8Num16z3">
    <w:name w:val="WW8Num16z3"/>
    <w:rsid w:val="00400A19"/>
    <w:rPr>
      <w:rFonts w:ascii="Symbol" w:hAnsi="Symbol" w:cs="Symbol" w:hint="default"/>
    </w:rPr>
  </w:style>
  <w:style w:type="character" w:customStyle="1" w:styleId="WW8Num17z0">
    <w:name w:val="WW8Num17z0"/>
    <w:rsid w:val="00400A19"/>
    <w:rPr>
      <w:rFonts w:hint="default"/>
      <w:color w:val="auto"/>
    </w:rPr>
  </w:style>
  <w:style w:type="character" w:customStyle="1" w:styleId="WW8Num17z1">
    <w:name w:val="WW8Num17z1"/>
    <w:rsid w:val="00400A19"/>
    <w:rPr>
      <w:rFonts w:ascii="Arial" w:hAnsi="Arial" w:cs="Arial"/>
      <w:sz w:val="20"/>
      <w:szCs w:val="20"/>
    </w:rPr>
  </w:style>
  <w:style w:type="character" w:customStyle="1" w:styleId="WW8Num17z2">
    <w:name w:val="WW8Num17z2"/>
    <w:rsid w:val="00400A19"/>
  </w:style>
  <w:style w:type="character" w:customStyle="1" w:styleId="WW8Num17z3">
    <w:name w:val="WW8Num17z3"/>
    <w:rsid w:val="00400A19"/>
  </w:style>
  <w:style w:type="character" w:customStyle="1" w:styleId="WW8Num17z4">
    <w:name w:val="WW8Num17z4"/>
    <w:rsid w:val="00400A19"/>
  </w:style>
  <w:style w:type="character" w:customStyle="1" w:styleId="WW8Num17z5">
    <w:name w:val="WW8Num17z5"/>
    <w:rsid w:val="00400A19"/>
  </w:style>
  <w:style w:type="character" w:customStyle="1" w:styleId="WW8Num17z6">
    <w:name w:val="WW8Num17z6"/>
    <w:rsid w:val="00400A19"/>
  </w:style>
  <w:style w:type="character" w:customStyle="1" w:styleId="WW8Num17z7">
    <w:name w:val="WW8Num17z7"/>
    <w:rsid w:val="00400A19"/>
  </w:style>
  <w:style w:type="character" w:customStyle="1" w:styleId="WW8Num17z8">
    <w:name w:val="WW8Num17z8"/>
    <w:rsid w:val="00400A19"/>
  </w:style>
  <w:style w:type="character" w:customStyle="1" w:styleId="WW8Num18z0">
    <w:name w:val="WW8Num18z0"/>
    <w:rsid w:val="00400A19"/>
    <w:rPr>
      <w:rFonts w:hint="default"/>
      <w:color w:val="auto"/>
    </w:rPr>
  </w:style>
  <w:style w:type="character" w:customStyle="1" w:styleId="WW8Num18z1">
    <w:name w:val="WW8Num18z1"/>
    <w:rsid w:val="00400A19"/>
  </w:style>
  <w:style w:type="character" w:customStyle="1" w:styleId="WW8Num18z2">
    <w:name w:val="WW8Num18z2"/>
    <w:rsid w:val="00400A19"/>
  </w:style>
  <w:style w:type="character" w:customStyle="1" w:styleId="WW8Num18z3">
    <w:name w:val="WW8Num18z3"/>
    <w:rsid w:val="00400A19"/>
  </w:style>
  <w:style w:type="character" w:customStyle="1" w:styleId="WW8Num18z4">
    <w:name w:val="WW8Num18z4"/>
    <w:rsid w:val="00400A19"/>
  </w:style>
  <w:style w:type="character" w:customStyle="1" w:styleId="WW8Num18z5">
    <w:name w:val="WW8Num18z5"/>
    <w:rsid w:val="00400A19"/>
  </w:style>
  <w:style w:type="character" w:customStyle="1" w:styleId="WW8Num18z6">
    <w:name w:val="WW8Num18z6"/>
    <w:rsid w:val="00400A19"/>
  </w:style>
  <w:style w:type="character" w:customStyle="1" w:styleId="WW8Num18z7">
    <w:name w:val="WW8Num18z7"/>
    <w:rsid w:val="00400A19"/>
  </w:style>
  <w:style w:type="character" w:customStyle="1" w:styleId="WW8Num18z8">
    <w:name w:val="WW8Num18z8"/>
    <w:rsid w:val="00400A19"/>
  </w:style>
  <w:style w:type="character" w:customStyle="1" w:styleId="WW8Num19z0">
    <w:name w:val="WW8Num19z0"/>
    <w:rsid w:val="00400A19"/>
  </w:style>
  <w:style w:type="character" w:customStyle="1" w:styleId="WW8Num19z1">
    <w:name w:val="WW8Num19z1"/>
    <w:rsid w:val="00400A19"/>
    <w:rPr>
      <w:rFonts w:ascii="Times New Roman" w:eastAsia="Times New Roman" w:hAnsi="Times New Roman" w:cs="Times New Roman" w:hint="default"/>
    </w:rPr>
  </w:style>
  <w:style w:type="character" w:customStyle="1" w:styleId="WW8Num19z2">
    <w:name w:val="WW8Num19z2"/>
    <w:rsid w:val="00400A19"/>
  </w:style>
  <w:style w:type="character" w:customStyle="1" w:styleId="WW8Num19z3">
    <w:name w:val="WW8Num19z3"/>
    <w:rsid w:val="00400A19"/>
  </w:style>
  <w:style w:type="character" w:customStyle="1" w:styleId="WW8Num19z4">
    <w:name w:val="WW8Num19z4"/>
    <w:rsid w:val="00400A19"/>
  </w:style>
  <w:style w:type="character" w:customStyle="1" w:styleId="WW8Num19z5">
    <w:name w:val="WW8Num19z5"/>
    <w:rsid w:val="00400A19"/>
  </w:style>
  <w:style w:type="character" w:customStyle="1" w:styleId="WW8Num19z6">
    <w:name w:val="WW8Num19z6"/>
    <w:rsid w:val="00400A19"/>
  </w:style>
  <w:style w:type="character" w:customStyle="1" w:styleId="WW8Num19z7">
    <w:name w:val="WW8Num19z7"/>
    <w:rsid w:val="00400A19"/>
  </w:style>
  <w:style w:type="character" w:customStyle="1" w:styleId="WW8Num19z8">
    <w:name w:val="WW8Num19z8"/>
    <w:rsid w:val="00400A19"/>
  </w:style>
  <w:style w:type="character" w:customStyle="1" w:styleId="WW8Num20z0">
    <w:name w:val="WW8Num20z0"/>
    <w:rsid w:val="00400A19"/>
    <w:rPr>
      <w:rFonts w:hint="default"/>
    </w:rPr>
  </w:style>
  <w:style w:type="character" w:customStyle="1" w:styleId="WW8Num20z1">
    <w:name w:val="WW8Num20z1"/>
    <w:rsid w:val="00400A19"/>
  </w:style>
  <w:style w:type="character" w:customStyle="1" w:styleId="WW8Num20z2">
    <w:name w:val="WW8Num20z2"/>
    <w:rsid w:val="00400A19"/>
  </w:style>
  <w:style w:type="character" w:customStyle="1" w:styleId="WW8Num20z3">
    <w:name w:val="WW8Num20z3"/>
    <w:rsid w:val="00400A19"/>
  </w:style>
  <w:style w:type="character" w:customStyle="1" w:styleId="WW8Num20z4">
    <w:name w:val="WW8Num20z4"/>
    <w:rsid w:val="00400A19"/>
  </w:style>
  <w:style w:type="character" w:customStyle="1" w:styleId="WW8Num20z5">
    <w:name w:val="WW8Num20z5"/>
    <w:rsid w:val="00400A19"/>
  </w:style>
  <w:style w:type="character" w:customStyle="1" w:styleId="WW8Num20z6">
    <w:name w:val="WW8Num20z6"/>
    <w:rsid w:val="00400A19"/>
  </w:style>
  <w:style w:type="character" w:customStyle="1" w:styleId="WW8Num20z7">
    <w:name w:val="WW8Num20z7"/>
    <w:rsid w:val="00400A19"/>
  </w:style>
  <w:style w:type="character" w:customStyle="1" w:styleId="WW8Num20z8">
    <w:name w:val="WW8Num20z8"/>
    <w:rsid w:val="00400A19"/>
  </w:style>
  <w:style w:type="character" w:customStyle="1" w:styleId="WW8Num21z0">
    <w:name w:val="WW8Num21z0"/>
    <w:rsid w:val="00400A19"/>
    <w:rPr>
      <w:rFonts w:hint="default"/>
    </w:rPr>
  </w:style>
  <w:style w:type="character" w:customStyle="1" w:styleId="WW8Num21z1">
    <w:name w:val="WW8Num21z1"/>
    <w:rsid w:val="00400A19"/>
  </w:style>
  <w:style w:type="character" w:customStyle="1" w:styleId="WW8Num21z2">
    <w:name w:val="WW8Num21z2"/>
    <w:rsid w:val="00400A19"/>
  </w:style>
  <w:style w:type="character" w:customStyle="1" w:styleId="WW8Num21z3">
    <w:name w:val="WW8Num21z3"/>
    <w:rsid w:val="00400A19"/>
  </w:style>
  <w:style w:type="character" w:customStyle="1" w:styleId="WW8Num21z4">
    <w:name w:val="WW8Num21z4"/>
    <w:rsid w:val="00400A19"/>
  </w:style>
  <w:style w:type="character" w:customStyle="1" w:styleId="WW8Num21z5">
    <w:name w:val="WW8Num21z5"/>
    <w:rsid w:val="00400A19"/>
  </w:style>
  <w:style w:type="character" w:customStyle="1" w:styleId="WW8Num21z6">
    <w:name w:val="WW8Num21z6"/>
    <w:rsid w:val="00400A19"/>
  </w:style>
  <w:style w:type="character" w:customStyle="1" w:styleId="WW8Num21z7">
    <w:name w:val="WW8Num21z7"/>
    <w:rsid w:val="00400A19"/>
  </w:style>
  <w:style w:type="character" w:customStyle="1" w:styleId="WW8Num21z8">
    <w:name w:val="WW8Num21z8"/>
    <w:rsid w:val="00400A19"/>
  </w:style>
  <w:style w:type="character" w:customStyle="1" w:styleId="WW8Num22z0">
    <w:name w:val="WW8Num22z0"/>
    <w:rsid w:val="00400A19"/>
    <w:rPr>
      <w:rFonts w:hint="default"/>
    </w:rPr>
  </w:style>
  <w:style w:type="character" w:customStyle="1" w:styleId="WW8Num23z0">
    <w:name w:val="WW8Num23z0"/>
    <w:rsid w:val="00400A19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400A19"/>
  </w:style>
  <w:style w:type="character" w:customStyle="1" w:styleId="WW8Num23z2">
    <w:name w:val="WW8Num23z2"/>
    <w:rsid w:val="00400A19"/>
  </w:style>
  <w:style w:type="character" w:customStyle="1" w:styleId="WW8Num23z3">
    <w:name w:val="WW8Num23z3"/>
    <w:rsid w:val="00400A19"/>
  </w:style>
  <w:style w:type="character" w:customStyle="1" w:styleId="WW8Num23z4">
    <w:name w:val="WW8Num23z4"/>
    <w:rsid w:val="00400A19"/>
  </w:style>
  <w:style w:type="character" w:customStyle="1" w:styleId="WW8Num23z5">
    <w:name w:val="WW8Num23z5"/>
    <w:rsid w:val="00400A19"/>
  </w:style>
  <w:style w:type="character" w:customStyle="1" w:styleId="WW8Num23z6">
    <w:name w:val="WW8Num23z6"/>
    <w:rsid w:val="00400A19"/>
  </w:style>
  <w:style w:type="character" w:customStyle="1" w:styleId="WW8Num23z7">
    <w:name w:val="WW8Num23z7"/>
    <w:rsid w:val="00400A19"/>
  </w:style>
  <w:style w:type="character" w:customStyle="1" w:styleId="WW8Num23z8">
    <w:name w:val="WW8Num23z8"/>
    <w:rsid w:val="00400A19"/>
  </w:style>
  <w:style w:type="character" w:customStyle="1" w:styleId="WW8Num24z0">
    <w:name w:val="WW8Num24z0"/>
    <w:rsid w:val="00400A19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400A19"/>
  </w:style>
  <w:style w:type="character" w:customStyle="1" w:styleId="WW8Num24z2">
    <w:name w:val="WW8Num24z2"/>
    <w:rsid w:val="00400A19"/>
  </w:style>
  <w:style w:type="character" w:customStyle="1" w:styleId="WW8Num24z3">
    <w:name w:val="WW8Num24z3"/>
    <w:rsid w:val="00400A19"/>
  </w:style>
  <w:style w:type="character" w:customStyle="1" w:styleId="WW8Num24z4">
    <w:name w:val="WW8Num24z4"/>
    <w:rsid w:val="00400A19"/>
  </w:style>
  <w:style w:type="character" w:customStyle="1" w:styleId="WW8Num24z5">
    <w:name w:val="WW8Num24z5"/>
    <w:rsid w:val="00400A19"/>
  </w:style>
  <w:style w:type="character" w:customStyle="1" w:styleId="WW8Num24z6">
    <w:name w:val="WW8Num24z6"/>
    <w:rsid w:val="00400A19"/>
  </w:style>
  <w:style w:type="character" w:customStyle="1" w:styleId="WW8Num24z7">
    <w:name w:val="WW8Num24z7"/>
    <w:rsid w:val="00400A19"/>
  </w:style>
  <w:style w:type="character" w:customStyle="1" w:styleId="WW8Num24z8">
    <w:name w:val="WW8Num24z8"/>
    <w:rsid w:val="00400A19"/>
  </w:style>
  <w:style w:type="character" w:customStyle="1" w:styleId="40">
    <w:name w:val="Основной шрифт абзаца4"/>
    <w:rsid w:val="00400A19"/>
  </w:style>
  <w:style w:type="character" w:customStyle="1" w:styleId="10">
    <w:name w:val="Основной шрифт абзаца1"/>
    <w:rsid w:val="00400A19"/>
  </w:style>
  <w:style w:type="character" w:customStyle="1" w:styleId="20">
    <w:name w:val="Основной текст 2 Знак"/>
    <w:rsid w:val="00400A19"/>
    <w:rPr>
      <w:rFonts w:ascii="Courier New" w:hAnsi="Courier New" w:cs="Courier New"/>
      <w:lang w:val="ru-RU" w:eastAsia="ar-SA" w:bidi="ar-SA"/>
    </w:rPr>
  </w:style>
  <w:style w:type="character" w:styleId="a3">
    <w:name w:val="Hyperlink"/>
    <w:rsid w:val="00400A19"/>
    <w:rPr>
      <w:color w:val="000080"/>
      <w:u w:val="single"/>
    </w:rPr>
  </w:style>
  <w:style w:type="character" w:customStyle="1" w:styleId="30">
    <w:name w:val="Основной шрифт абзаца3"/>
    <w:rsid w:val="00400A19"/>
  </w:style>
  <w:style w:type="character" w:customStyle="1" w:styleId="21">
    <w:name w:val="Основной шрифт абзаца2"/>
    <w:rsid w:val="00400A19"/>
  </w:style>
  <w:style w:type="character" w:customStyle="1" w:styleId="Absatz-Standardschriftart">
    <w:name w:val="Absatz-Standardschriftart"/>
    <w:rsid w:val="00400A19"/>
  </w:style>
  <w:style w:type="character" w:customStyle="1" w:styleId="WW-Absatz-Standardschriftart">
    <w:name w:val="WW-Absatz-Standardschriftart"/>
    <w:rsid w:val="00400A19"/>
  </w:style>
  <w:style w:type="character" w:customStyle="1" w:styleId="WW-Absatz-Standardschriftart1">
    <w:name w:val="WW-Absatz-Standardschriftart1"/>
    <w:rsid w:val="00400A19"/>
  </w:style>
  <w:style w:type="character" w:customStyle="1" w:styleId="WW-Absatz-Standardschriftart11">
    <w:name w:val="WW-Absatz-Standardschriftart11"/>
    <w:rsid w:val="00400A19"/>
  </w:style>
  <w:style w:type="character" w:customStyle="1" w:styleId="WW-Absatz-Standardschriftart111">
    <w:name w:val="WW-Absatz-Standardschriftart111"/>
    <w:rsid w:val="00400A19"/>
  </w:style>
  <w:style w:type="character" w:customStyle="1" w:styleId="a4">
    <w:name w:val="Символ сноски"/>
    <w:rsid w:val="00400A19"/>
    <w:rPr>
      <w:vertAlign w:val="superscript"/>
    </w:rPr>
  </w:style>
  <w:style w:type="character" w:customStyle="1" w:styleId="a5">
    <w:name w:val="Название Знак"/>
    <w:rsid w:val="00400A19"/>
    <w:rPr>
      <w:b/>
      <w:sz w:val="44"/>
    </w:rPr>
  </w:style>
  <w:style w:type="character" w:customStyle="1" w:styleId="a6">
    <w:name w:val="Символ нумерации"/>
    <w:rsid w:val="00400A19"/>
  </w:style>
  <w:style w:type="character" w:customStyle="1" w:styleId="a7">
    <w:name w:val="Верхний колонтитул Знак"/>
    <w:rsid w:val="00400A19"/>
    <w:rPr>
      <w:sz w:val="24"/>
      <w:szCs w:val="24"/>
      <w:lang w:val="en-US"/>
    </w:rPr>
  </w:style>
  <w:style w:type="character" w:customStyle="1" w:styleId="a8">
    <w:name w:val="Нижний колонтитул Знак"/>
    <w:rsid w:val="00400A19"/>
    <w:rPr>
      <w:sz w:val="24"/>
      <w:szCs w:val="24"/>
      <w:lang w:val="en-US"/>
    </w:rPr>
  </w:style>
  <w:style w:type="character" w:customStyle="1" w:styleId="60">
    <w:name w:val="Заголовок 6 Знак"/>
    <w:rsid w:val="00400A19"/>
    <w:rPr>
      <w:b/>
      <w:bCs/>
      <w:sz w:val="22"/>
      <w:szCs w:val="22"/>
      <w:lang w:val="en-US"/>
    </w:rPr>
  </w:style>
  <w:style w:type="character" w:customStyle="1" w:styleId="a9">
    <w:name w:val="Текст Знак"/>
    <w:rsid w:val="00400A19"/>
    <w:rPr>
      <w:rFonts w:ascii="Courier New" w:hAnsi="Courier New" w:cs="Courier New"/>
      <w:sz w:val="24"/>
      <w:szCs w:val="24"/>
      <w:lang w:val="ru-RU" w:eastAsia="ar-SA" w:bidi="ar-SA"/>
    </w:rPr>
  </w:style>
  <w:style w:type="character" w:customStyle="1" w:styleId="11">
    <w:name w:val="Заголовок 1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22">
    <w:name w:val="Заголовок 2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31">
    <w:name w:val="Заголовок 3 Знак"/>
    <w:rsid w:val="00400A19"/>
    <w:rPr>
      <w:i/>
      <w:iCs/>
      <w:color w:val="000000"/>
      <w:sz w:val="28"/>
      <w:szCs w:val="24"/>
      <w:lang w:val="ru-RU" w:eastAsia="ar-SA" w:bidi="ar-SA"/>
    </w:rPr>
  </w:style>
  <w:style w:type="character" w:customStyle="1" w:styleId="41">
    <w:name w:val="Заголовок 4 Знак"/>
    <w:rsid w:val="00400A19"/>
    <w:rPr>
      <w:b/>
      <w:bCs/>
      <w:color w:val="000000"/>
      <w:sz w:val="24"/>
      <w:szCs w:val="24"/>
      <w:lang w:val="ru-RU" w:eastAsia="ar-SA" w:bidi="ar-SA"/>
    </w:rPr>
  </w:style>
  <w:style w:type="character" w:customStyle="1" w:styleId="50">
    <w:name w:val="Заголовок 5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61">
    <w:name w:val="Заголовок 6 Знак1"/>
    <w:rsid w:val="00400A19"/>
    <w:rPr>
      <w:b/>
      <w:bCs/>
      <w:color w:val="000000"/>
      <w:sz w:val="28"/>
      <w:szCs w:val="24"/>
      <w:lang w:val="ru-RU" w:eastAsia="ar-SA" w:bidi="ar-SA"/>
    </w:rPr>
  </w:style>
  <w:style w:type="character" w:customStyle="1" w:styleId="70">
    <w:name w:val="Заголовок 7 Знак"/>
    <w:rsid w:val="00400A19"/>
    <w:rPr>
      <w:b/>
      <w:bCs/>
      <w:color w:val="000000"/>
      <w:sz w:val="28"/>
      <w:szCs w:val="24"/>
      <w:lang w:val="ru-RU" w:eastAsia="ar-SA" w:bidi="ar-SA"/>
    </w:rPr>
  </w:style>
  <w:style w:type="character" w:customStyle="1" w:styleId="aa">
    <w:name w:val="Текст сноски Знак"/>
    <w:rsid w:val="00400A19"/>
    <w:rPr>
      <w:lang w:val="ru-RU" w:eastAsia="ar-SA" w:bidi="ar-SA"/>
    </w:rPr>
  </w:style>
  <w:style w:type="character" w:customStyle="1" w:styleId="12">
    <w:name w:val="Знак сноски1"/>
    <w:rsid w:val="00400A19"/>
    <w:rPr>
      <w:vertAlign w:val="superscript"/>
    </w:rPr>
  </w:style>
  <w:style w:type="character" w:customStyle="1" w:styleId="ab">
    <w:name w:val="Основной текст с отступом Знак"/>
    <w:rsid w:val="00400A19"/>
    <w:rPr>
      <w:color w:val="000000"/>
      <w:sz w:val="24"/>
      <w:szCs w:val="24"/>
      <w:lang w:val="ru-RU" w:eastAsia="ar-SA" w:bidi="ar-SA"/>
    </w:rPr>
  </w:style>
  <w:style w:type="character" w:customStyle="1" w:styleId="23">
    <w:name w:val="Основной текст с отступом 2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32">
    <w:name w:val="Основной текст с отступом 3 Знак"/>
    <w:rsid w:val="00400A19"/>
    <w:rPr>
      <w:sz w:val="24"/>
      <w:szCs w:val="24"/>
      <w:lang w:val="en-US" w:eastAsia="ar-SA" w:bidi="ar-SA"/>
    </w:rPr>
  </w:style>
  <w:style w:type="character" w:customStyle="1" w:styleId="ac">
    <w:name w:val="Основной текст Знак"/>
    <w:rsid w:val="00400A19"/>
    <w:rPr>
      <w:sz w:val="24"/>
      <w:szCs w:val="24"/>
      <w:lang w:val="ru-RU" w:eastAsia="ar-SA" w:bidi="ar-SA"/>
    </w:rPr>
  </w:style>
  <w:style w:type="character" w:customStyle="1" w:styleId="100">
    <w:name w:val="Знак Знак10"/>
    <w:rsid w:val="00400A19"/>
    <w:rPr>
      <w:b/>
      <w:bCs/>
      <w:szCs w:val="24"/>
      <w:lang w:val="ru-RU" w:eastAsia="ar-SA" w:bidi="ar-SA"/>
    </w:rPr>
  </w:style>
  <w:style w:type="character" w:customStyle="1" w:styleId="9">
    <w:name w:val="Знак Знак9"/>
    <w:rsid w:val="00400A19"/>
    <w:rPr>
      <w:b/>
      <w:bCs/>
      <w:szCs w:val="24"/>
      <w:lang w:val="ru-RU" w:eastAsia="ar-SA" w:bidi="ar-SA"/>
    </w:rPr>
  </w:style>
  <w:style w:type="character" w:customStyle="1" w:styleId="62">
    <w:name w:val="Знак Знак6"/>
    <w:rsid w:val="00400A19"/>
    <w:rPr>
      <w:sz w:val="24"/>
      <w:szCs w:val="24"/>
      <w:lang w:val="ru-RU" w:eastAsia="ar-SA" w:bidi="ar-SA"/>
    </w:rPr>
  </w:style>
  <w:style w:type="character" w:customStyle="1" w:styleId="NoSpacingChar">
    <w:name w:val="No Spacing Char"/>
    <w:rsid w:val="00400A19"/>
    <w:rPr>
      <w:rFonts w:eastAsia="Arial"/>
      <w:sz w:val="24"/>
      <w:szCs w:val="24"/>
      <w:lang w:val="ru-RU" w:eastAsia="ar-SA" w:bidi="ar-SA"/>
    </w:rPr>
  </w:style>
  <w:style w:type="character" w:customStyle="1" w:styleId="101">
    <w:name w:val="Основной текст + 10"/>
    <w:aliases w:val="5 pt,Полужирный,Курсив"/>
    <w:rsid w:val="00400A1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paragraph" w:customStyle="1" w:styleId="ad">
    <w:name w:val="Заголовок"/>
    <w:basedOn w:val="a"/>
    <w:next w:val="ae"/>
    <w:rsid w:val="00400A19"/>
    <w:pPr>
      <w:keepNext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e">
    <w:name w:val="Body Text"/>
    <w:basedOn w:val="a"/>
    <w:rsid w:val="00400A19"/>
    <w:pPr>
      <w:spacing w:after="120"/>
    </w:pPr>
  </w:style>
  <w:style w:type="paragraph" w:styleId="af">
    <w:name w:val="List"/>
    <w:basedOn w:val="ae"/>
    <w:rsid w:val="00400A19"/>
    <w:rPr>
      <w:rFonts w:ascii="Arial" w:hAnsi="Arial" w:cs="Mangal"/>
    </w:rPr>
  </w:style>
  <w:style w:type="paragraph" w:customStyle="1" w:styleId="42">
    <w:name w:val="Название4"/>
    <w:basedOn w:val="a"/>
    <w:rsid w:val="00400A19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rsid w:val="00400A19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400A1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400A19"/>
    <w:pPr>
      <w:suppressLineNumbers/>
    </w:pPr>
    <w:rPr>
      <w:rFonts w:ascii="Arial" w:hAnsi="Arial" w:cs="Mangal"/>
    </w:rPr>
  </w:style>
  <w:style w:type="paragraph" w:customStyle="1" w:styleId="Heading">
    <w:name w:val="Heading"/>
    <w:rsid w:val="00400A19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f0">
    <w:name w:val="Body Text Indent"/>
    <w:basedOn w:val="a"/>
    <w:rsid w:val="00400A19"/>
    <w:pPr>
      <w:ind w:firstLine="225"/>
      <w:jc w:val="both"/>
    </w:pPr>
    <w:rPr>
      <w:color w:val="000000"/>
    </w:rPr>
  </w:style>
  <w:style w:type="paragraph" w:customStyle="1" w:styleId="210">
    <w:name w:val="Основной текст с отступом 21"/>
    <w:basedOn w:val="a"/>
    <w:rsid w:val="00400A19"/>
    <w:pPr>
      <w:ind w:firstLine="225"/>
      <w:jc w:val="both"/>
    </w:pPr>
    <w:rPr>
      <w:color w:val="000000"/>
      <w:sz w:val="28"/>
    </w:rPr>
  </w:style>
  <w:style w:type="paragraph" w:styleId="af1">
    <w:name w:val="Balloon Text"/>
    <w:basedOn w:val="a"/>
    <w:rsid w:val="00400A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00A1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400A1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1"/>
    <w:basedOn w:val="a"/>
    <w:rsid w:val="00400A19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400A1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400A19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af2">
    <w:name w:val="footnote text"/>
    <w:basedOn w:val="a"/>
    <w:rsid w:val="00400A19"/>
    <w:rPr>
      <w:sz w:val="20"/>
      <w:szCs w:val="20"/>
    </w:rPr>
  </w:style>
  <w:style w:type="paragraph" w:customStyle="1" w:styleId="211">
    <w:name w:val="Основной текст 21"/>
    <w:basedOn w:val="a"/>
    <w:rsid w:val="00400A19"/>
    <w:pPr>
      <w:jc w:val="center"/>
    </w:pPr>
    <w:rPr>
      <w:sz w:val="20"/>
    </w:rPr>
  </w:style>
  <w:style w:type="paragraph" w:customStyle="1" w:styleId="16">
    <w:name w:val="Схема документа1"/>
    <w:basedOn w:val="a"/>
    <w:rsid w:val="00400A1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3">
    <w:name w:val="Содержимое таблицы"/>
    <w:basedOn w:val="a"/>
    <w:rsid w:val="00400A19"/>
    <w:pPr>
      <w:suppressLineNumbers/>
    </w:pPr>
  </w:style>
  <w:style w:type="paragraph" w:customStyle="1" w:styleId="af4">
    <w:name w:val="Заголовок таблицы"/>
    <w:basedOn w:val="af3"/>
    <w:rsid w:val="00400A19"/>
    <w:pPr>
      <w:jc w:val="center"/>
    </w:pPr>
    <w:rPr>
      <w:b/>
      <w:bCs/>
    </w:rPr>
  </w:style>
  <w:style w:type="paragraph" w:customStyle="1" w:styleId="212">
    <w:name w:val="Список 21"/>
    <w:basedOn w:val="a"/>
    <w:rsid w:val="00400A19"/>
    <w:pPr>
      <w:ind w:left="566" w:hanging="283"/>
    </w:pPr>
    <w:rPr>
      <w:lang w:val="en-US"/>
    </w:rPr>
  </w:style>
  <w:style w:type="paragraph" w:customStyle="1" w:styleId="310">
    <w:name w:val="Список 31"/>
    <w:basedOn w:val="a"/>
    <w:rsid w:val="00400A19"/>
    <w:pPr>
      <w:ind w:left="849" w:hanging="283"/>
    </w:pPr>
    <w:rPr>
      <w:lang w:val="en-US"/>
    </w:rPr>
  </w:style>
  <w:style w:type="paragraph" w:customStyle="1" w:styleId="213">
    <w:name w:val="Продолжение списка 21"/>
    <w:basedOn w:val="a"/>
    <w:rsid w:val="00400A19"/>
    <w:pPr>
      <w:spacing w:after="120"/>
      <w:ind w:left="566"/>
    </w:pPr>
    <w:rPr>
      <w:lang w:val="en-US"/>
    </w:rPr>
  </w:style>
  <w:style w:type="paragraph" w:customStyle="1" w:styleId="311">
    <w:name w:val="Продолжение списка 31"/>
    <w:basedOn w:val="a"/>
    <w:rsid w:val="00400A19"/>
    <w:pPr>
      <w:spacing w:after="120"/>
      <w:ind w:left="849"/>
    </w:pPr>
    <w:rPr>
      <w:lang w:val="en-US"/>
    </w:rPr>
  </w:style>
  <w:style w:type="paragraph" w:customStyle="1" w:styleId="17">
    <w:name w:val="Знак Знак1 Знак Знак Знак Знак"/>
    <w:basedOn w:val="a"/>
    <w:rsid w:val="00400A1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Название3"/>
    <w:basedOn w:val="a"/>
    <w:rsid w:val="00400A19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34">
    <w:name w:val="Указатель3"/>
    <w:basedOn w:val="a"/>
    <w:rsid w:val="00400A19"/>
    <w:pPr>
      <w:suppressLineNumbers/>
    </w:pPr>
    <w:rPr>
      <w:rFonts w:ascii="Arial" w:hAnsi="Arial" w:cs="Tahoma"/>
      <w:lang w:val="en-US"/>
    </w:rPr>
  </w:style>
  <w:style w:type="paragraph" w:customStyle="1" w:styleId="24">
    <w:name w:val="Название2"/>
    <w:basedOn w:val="a"/>
    <w:rsid w:val="00400A19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25">
    <w:name w:val="Указатель2"/>
    <w:basedOn w:val="a"/>
    <w:rsid w:val="00400A19"/>
    <w:pPr>
      <w:suppressLineNumbers/>
    </w:pPr>
    <w:rPr>
      <w:rFonts w:ascii="Arial" w:hAnsi="Arial" w:cs="Tahoma"/>
      <w:lang w:val="en-US"/>
    </w:rPr>
  </w:style>
  <w:style w:type="paragraph" w:customStyle="1" w:styleId="ConsNonformat">
    <w:name w:val="ConsNonformat"/>
    <w:rsid w:val="00400A19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00A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5">
    <w:name w:val="Обычный текст"/>
    <w:basedOn w:val="a"/>
    <w:rsid w:val="00400A19"/>
    <w:pPr>
      <w:ind w:firstLine="567"/>
      <w:jc w:val="both"/>
    </w:pPr>
    <w:rPr>
      <w:sz w:val="28"/>
    </w:rPr>
  </w:style>
  <w:style w:type="paragraph" w:customStyle="1" w:styleId="312">
    <w:name w:val="Основной текст с отступом 31"/>
    <w:basedOn w:val="a"/>
    <w:rsid w:val="00400A19"/>
    <w:pPr>
      <w:ind w:firstLine="708"/>
      <w:jc w:val="both"/>
    </w:pPr>
  </w:style>
  <w:style w:type="paragraph" w:customStyle="1" w:styleId="313">
    <w:name w:val="Основной текст 31"/>
    <w:basedOn w:val="a"/>
    <w:rsid w:val="00400A19"/>
    <w:pPr>
      <w:jc w:val="center"/>
    </w:pPr>
    <w:rPr>
      <w:b/>
      <w:bCs/>
      <w:sz w:val="20"/>
    </w:rPr>
  </w:style>
  <w:style w:type="paragraph" w:styleId="af6">
    <w:name w:val="Title"/>
    <w:basedOn w:val="a"/>
    <w:next w:val="af7"/>
    <w:qFormat/>
    <w:rsid w:val="00400A19"/>
    <w:pPr>
      <w:jc w:val="center"/>
    </w:pPr>
    <w:rPr>
      <w:b/>
      <w:sz w:val="44"/>
      <w:szCs w:val="20"/>
    </w:rPr>
  </w:style>
  <w:style w:type="paragraph" w:styleId="af7">
    <w:name w:val="Subtitle"/>
    <w:basedOn w:val="ad"/>
    <w:next w:val="ae"/>
    <w:qFormat/>
    <w:rsid w:val="00400A19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paragraph" w:customStyle="1" w:styleId="af8">
    <w:name w:val="Нормальный (таблица)"/>
    <w:basedOn w:val="a"/>
    <w:next w:val="a"/>
    <w:rsid w:val="00400A19"/>
    <w:pPr>
      <w:widowControl w:val="0"/>
      <w:autoSpaceDE w:val="0"/>
      <w:jc w:val="both"/>
    </w:pPr>
    <w:rPr>
      <w:rFonts w:ascii="Arial" w:hAnsi="Arial" w:cs="Arial"/>
    </w:rPr>
  </w:style>
  <w:style w:type="paragraph" w:styleId="af9">
    <w:name w:val="header"/>
    <w:basedOn w:val="a"/>
    <w:rsid w:val="00400A19"/>
    <w:pPr>
      <w:tabs>
        <w:tab w:val="center" w:pos="4677"/>
        <w:tab w:val="right" w:pos="9355"/>
      </w:tabs>
    </w:pPr>
    <w:rPr>
      <w:lang w:val="en-US"/>
    </w:rPr>
  </w:style>
  <w:style w:type="paragraph" w:styleId="afa">
    <w:name w:val="footer"/>
    <w:basedOn w:val="a"/>
    <w:rsid w:val="00400A19"/>
    <w:pPr>
      <w:tabs>
        <w:tab w:val="center" w:pos="4677"/>
        <w:tab w:val="right" w:pos="9355"/>
      </w:tabs>
    </w:pPr>
    <w:rPr>
      <w:lang w:val="en-US"/>
    </w:rPr>
  </w:style>
  <w:style w:type="paragraph" w:customStyle="1" w:styleId="220">
    <w:name w:val="Основной текст с отступом 22"/>
    <w:basedOn w:val="a"/>
    <w:rsid w:val="00400A19"/>
    <w:pPr>
      <w:suppressAutoHyphens w:val="0"/>
      <w:ind w:firstLine="225"/>
      <w:jc w:val="both"/>
    </w:pPr>
    <w:rPr>
      <w:color w:val="000000"/>
      <w:sz w:val="28"/>
    </w:rPr>
  </w:style>
  <w:style w:type="paragraph" w:customStyle="1" w:styleId="26">
    <w:name w:val="Текст2"/>
    <w:basedOn w:val="a"/>
    <w:rsid w:val="00400A19"/>
    <w:pPr>
      <w:suppressAutoHyphens w:val="0"/>
      <w:autoSpaceDE w:val="0"/>
    </w:pPr>
    <w:rPr>
      <w:rFonts w:ascii="Courier New" w:hAnsi="Courier New" w:cs="Courier New"/>
    </w:rPr>
  </w:style>
  <w:style w:type="paragraph" w:customStyle="1" w:styleId="214">
    <w:name w:val="Маркированный список 21"/>
    <w:basedOn w:val="a"/>
    <w:rsid w:val="00400A19"/>
    <w:pPr>
      <w:tabs>
        <w:tab w:val="num" w:pos="643"/>
      </w:tabs>
      <w:ind w:left="643" w:hanging="360"/>
    </w:pPr>
    <w:rPr>
      <w:lang w:val="en-US"/>
    </w:rPr>
  </w:style>
  <w:style w:type="paragraph" w:customStyle="1" w:styleId="320">
    <w:name w:val="Основной текст с отступом 32"/>
    <w:basedOn w:val="a"/>
    <w:rsid w:val="00400A19"/>
    <w:pPr>
      <w:suppressAutoHyphens w:val="0"/>
      <w:ind w:firstLine="708"/>
      <w:jc w:val="both"/>
    </w:pPr>
    <w:rPr>
      <w:lang w:val="en-US"/>
    </w:rPr>
  </w:style>
  <w:style w:type="paragraph" w:customStyle="1" w:styleId="221">
    <w:name w:val="Основной текст 22"/>
    <w:basedOn w:val="a"/>
    <w:rsid w:val="00400A19"/>
    <w:pPr>
      <w:suppressAutoHyphens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321">
    <w:name w:val="Основной текст 32"/>
    <w:basedOn w:val="a"/>
    <w:rsid w:val="00400A19"/>
    <w:pPr>
      <w:suppressAutoHyphens w:val="0"/>
      <w:jc w:val="center"/>
    </w:pPr>
    <w:rPr>
      <w:b/>
      <w:bCs/>
      <w:sz w:val="20"/>
    </w:rPr>
  </w:style>
  <w:style w:type="paragraph" w:styleId="afb">
    <w:name w:val="Normal (Web)"/>
    <w:basedOn w:val="a"/>
    <w:rsid w:val="00400A19"/>
    <w:pPr>
      <w:suppressAutoHyphens w:val="0"/>
      <w:spacing w:before="280" w:after="119"/>
    </w:pPr>
  </w:style>
  <w:style w:type="paragraph" w:customStyle="1" w:styleId="NoSpacing1">
    <w:name w:val="No Spacing1"/>
    <w:rsid w:val="00400A19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p3">
    <w:name w:val="p3"/>
    <w:basedOn w:val="a"/>
    <w:rsid w:val="00400A19"/>
    <w:pPr>
      <w:suppressAutoHyphens w:val="0"/>
      <w:spacing w:before="280" w:after="280"/>
    </w:pPr>
  </w:style>
  <w:style w:type="paragraph" w:customStyle="1" w:styleId="afc">
    <w:name w:val="Знак Знак Знак Знак"/>
    <w:basedOn w:val="a"/>
    <w:rsid w:val="00400A1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No Spacing"/>
    <w:qFormat/>
    <w:rsid w:val="00400A1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94039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940390"/>
    <w:rPr>
      <w:sz w:val="20"/>
      <w:szCs w:val="20"/>
    </w:rPr>
  </w:style>
  <w:style w:type="character" w:customStyle="1" w:styleId="27">
    <w:name w:val="Основной текст (2)_ Знак"/>
    <w:link w:val="28"/>
    <w:locked/>
    <w:rsid w:val="000762B0"/>
    <w:rPr>
      <w:sz w:val="16"/>
      <w:szCs w:val="16"/>
      <w:shd w:val="clear" w:color="auto" w:fill="FFFFFF"/>
    </w:rPr>
  </w:style>
  <w:style w:type="paragraph" w:customStyle="1" w:styleId="28">
    <w:name w:val="Основной текст (2)_"/>
    <w:basedOn w:val="a"/>
    <w:link w:val="27"/>
    <w:rsid w:val="000762B0"/>
    <w:pPr>
      <w:shd w:val="clear" w:color="auto" w:fill="FFFFFF"/>
      <w:suppressAutoHyphens w:val="0"/>
      <w:spacing w:line="240" w:lineRule="atLeas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01A62-8266-4D2F-85B2-C3651C1F9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37</Pages>
  <Words>14648</Words>
  <Characters>83498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Управление финансов Администрации Б-С района</Company>
  <LinksUpToDate>false</LinksUpToDate>
  <CharactersWithSpaces>97951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creator>ФИТ</dc:creator>
  <cp:lastModifiedBy>User</cp:lastModifiedBy>
  <cp:revision>12</cp:revision>
  <cp:lastPrinted>2019-11-12T13:17:00Z</cp:lastPrinted>
  <dcterms:created xsi:type="dcterms:W3CDTF">2019-11-11T12:07:00Z</dcterms:created>
  <dcterms:modified xsi:type="dcterms:W3CDTF">2019-11-14T06:49:00Z</dcterms:modified>
</cp:coreProperties>
</file>