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4D7473">
      <w:r>
        <w:t xml:space="preserve">          </w:t>
      </w:r>
      <w:r w:rsidR="00EF2ACA">
        <w:rPr>
          <w:bCs/>
          <w:color w:val="000000"/>
          <w:sz w:val="28"/>
        </w:rPr>
        <w:t xml:space="preserve">                                         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4D7473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21 декабря </w:t>
      </w:r>
      <w:r w:rsidR="00EF2A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2017г.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31</w:t>
      </w:r>
      <w:r w:rsidR="00EF2A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2018 год</w:t>
      </w:r>
    </w:p>
    <w:p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2019 и 2020 годов</w:t>
      </w:r>
    </w:p>
    <w:p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EF2ACA" w:rsidRDefault="00EF2ACA" w:rsidP="00EF2ACA">
      <w:pPr>
        <w:pStyle w:val="af0"/>
      </w:pPr>
      <w:r>
        <w:t>1. Утвердить основные характеристики бюджета муниципального образования "</w:t>
      </w:r>
      <w:proofErr w:type="spellStart"/>
      <w:r>
        <w:t>Волоконский</w:t>
      </w:r>
      <w:proofErr w:type="spellEnd"/>
      <w:r>
        <w:t xml:space="preserve"> сельсовет" на 201</w:t>
      </w:r>
      <w:r w:rsidR="00D72626">
        <w:t>8</w:t>
      </w:r>
      <w:r>
        <w:t xml:space="preserve"> год: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 на 2018 год  в сумме  31</w:t>
      </w:r>
      <w:r w:rsidR="004D7473">
        <w:rPr>
          <w:color w:val="000000"/>
        </w:rPr>
        <w:t>0</w:t>
      </w:r>
      <w:r w:rsidR="00B858F9">
        <w:rPr>
          <w:color w:val="000000"/>
        </w:rPr>
        <w:t>5</w:t>
      </w:r>
      <w:r>
        <w:rPr>
          <w:color w:val="000000"/>
        </w:rPr>
        <w:t>,</w:t>
      </w:r>
      <w:r w:rsidR="004D7473">
        <w:rPr>
          <w:color w:val="000000"/>
        </w:rPr>
        <w:t>486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</w:t>
      </w:r>
      <w:r w:rsidR="00D72626">
        <w:rPr>
          <w:color w:val="000000"/>
        </w:rPr>
        <w:t>8</w:t>
      </w:r>
      <w:r>
        <w:rPr>
          <w:color w:val="000000"/>
        </w:rPr>
        <w:t xml:space="preserve"> год в сумме </w:t>
      </w:r>
      <w:r w:rsidR="00821400">
        <w:rPr>
          <w:color w:val="000000"/>
        </w:rPr>
        <w:t>31</w:t>
      </w:r>
      <w:r w:rsidR="004D7473">
        <w:rPr>
          <w:color w:val="000000"/>
        </w:rPr>
        <w:t>0</w:t>
      </w:r>
      <w:r w:rsidR="00B858F9">
        <w:rPr>
          <w:color w:val="000000"/>
        </w:rPr>
        <w:t>5</w:t>
      </w:r>
      <w:r>
        <w:rPr>
          <w:color w:val="000000"/>
        </w:rPr>
        <w:t>,</w:t>
      </w:r>
      <w:r w:rsidR="004D7473">
        <w:rPr>
          <w:color w:val="000000"/>
        </w:rPr>
        <w:t>486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прогнозируемый общий объем доходов бюджета муниципального образования  на плановый период на 201</w:t>
      </w:r>
      <w:r w:rsidR="00821400">
        <w:rPr>
          <w:color w:val="000000"/>
        </w:rPr>
        <w:t>9</w:t>
      </w:r>
      <w:r>
        <w:rPr>
          <w:color w:val="000000"/>
        </w:rPr>
        <w:t xml:space="preserve"> год  </w:t>
      </w:r>
      <w:r w:rsidR="00821400">
        <w:rPr>
          <w:color w:val="000000"/>
        </w:rPr>
        <w:t xml:space="preserve">в сумме </w:t>
      </w:r>
      <w:r>
        <w:rPr>
          <w:color w:val="000000"/>
        </w:rPr>
        <w:t>3</w:t>
      </w:r>
      <w:r w:rsidR="00821400">
        <w:rPr>
          <w:color w:val="000000"/>
        </w:rPr>
        <w:t>040</w:t>
      </w:r>
      <w:r>
        <w:rPr>
          <w:color w:val="000000"/>
        </w:rPr>
        <w:t>,</w:t>
      </w:r>
      <w:r w:rsidR="00821400">
        <w:rPr>
          <w:color w:val="000000"/>
        </w:rPr>
        <w:t>043</w:t>
      </w:r>
      <w:r>
        <w:rPr>
          <w:color w:val="000000"/>
        </w:rPr>
        <w:t xml:space="preserve"> тыс. рублей; на 20</w:t>
      </w:r>
      <w:r w:rsidR="00821400">
        <w:rPr>
          <w:color w:val="000000"/>
        </w:rPr>
        <w:t>20</w:t>
      </w:r>
      <w:r>
        <w:rPr>
          <w:color w:val="000000"/>
        </w:rPr>
        <w:t xml:space="preserve"> год в сумме 3</w:t>
      </w:r>
      <w:r w:rsidR="00821400">
        <w:rPr>
          <w:color w:val="000000"/>
        </w:rPr>
        <w:t>014</w:t>
      </w:r>
      <w:r>
        <w:rPr>
          <w:color w:val="000000"/>
        </w:rPr>
        <w:t>,6</w:t>
      </w:r>
      <w:r w:rsidR="00821400">
        <w:rPr>
          <w:color w:val="000000"/>
        </w:rPr>
        <w:t>4</w:t>
      </w:r>
      <w:r>
        <w:rPr>
          <w:color w:val="000000"/>
        </w:rPr>
        <w:t>5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плановый период  на 201</w:t>
      </w:r>
      <w:r w:rsidR="00821400">
        <w:rPr>
          <w:color w:val="000000"/>
        </w:rPr>
        <w:t>9</w:t>
      </w:r>
      <w:r>
        <w:rPr>
          <w:color w:val="000000"/>
        </w:rPr>
        <w:t xml:space="preserve"> год  в сумме 3</w:t>
      </w:r>
      <w:r w:rsidR="00821400">
        <w:rPr>
          <w:color w:val="000000"/>
        </w:rPr>
        <w:t>040</w:t>
      </w:r>
      <w:r>
        <w:rPr>
          <w:color w:val="000000"/>
        </w:rPr>
        <w:t>,0</w:t>
      </w:r>
      <w:r w:rsidR="00821400">
        <w:rPr>
          <w:color w:val="000000"/>
        </w:rPr>
        <w:t>43</w:t>
      </w:r>
      <w:r>
        <w:rPr>
          <w:color w:val="000000"/>
        </w:rPr>
        <w:t xml:space="preserve"> тыс. рублей,  на 20</w:t>
      </w:r>
      <w:r w:rsidR="00E452FF">
        <w:rPr>
          <w:color w:val="000000"/>
        </w:rPr>
        <w:t>20</w:t>
      </w:r>
      <w:r>
        <w:rPr>
          <w:color w:val="000000"/>
        </w:rPr>
        <w:t xml:space="preserve"> год в сумме 3</w:t>
      </w:r>
      <w:r w:rsidR="00821400">
        <w:rPr>
          <w:color w:val="000000"/>
        </w:rPr>
        <w:t>014</w:t>
      </w:r>
      <w:r>
        <w:rPr>
          <w:color w:val="000000"/>
        </w:rPr>
        <w:t>,6</w:t>
      </w:r>
      <w:r w:rsidR="00821400">
        <w:rPr>
          <w:color w:val="000000"/>
        </w:rPr>
        <w:t>4</w:t>
      </w:r>
      <w:r>
        <w:rPr>
          <w:color w:val="000000"/>
        </w:rPr>
        <w:t>5 тыс. рублей;</w:t>
      </w:r>
    </w:p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D72626">
        <w:rPr>
          <w:color w:val="000000"/>
        </w:rPr>
        <w:t xml:space="preserve">2. </w:t>
      </w:r>
      <w:r>
        <w:rPr>
          <w:color w:val="000000"/>
        </w:rPr>
        <w:t>Утвердить источники внутреннего финансирования дефицита бюджета муниципального образования на 201</w:t>
      </w:r>
      <w:r w:rsidR="00821400">
        <w:rPr>
          <w:color w:val="000000"/>
        </w:rPr>
        <w:t>8</w:t>
      </w:r>
      <w:r>
        <w:rPr>
          <w:color w:val="000000"/>
        </w:rPr>
        <w:t xml:space="preserve"> год согласно приложению № 1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201</w:t>
      </w:r>
      <w:r w:rsidR="00821400">
        <w:rPr>
          <w:color w:val="000000"/>
        </w:rPr>
        <w:t>9</w:t>
      </w:r>
      <w:r>
        <w:rPr>
          <w:color w:val="000000"/>
        </w:rPr>
        <w:t xml:space="preserve"> и 20</w:t>
      </w:r>
      <w:r w:rsidR="00821400">
        <w:rPr>
          <w:color w:val="000000"/>
        </w:rPr>
        <w:t>20</w:t>
      </w:r>
      <w:r>
        <w:rPr>
          <w:color w:val="000000"/>
        </w:rPr>
        <w:t xml:space="preserve"> годов согласно приложению №2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:rsidR="00EF2ACA" w:rsidRDefault="00EF2ACA" w:rsidP="00EF2ACA">
      <w:pPr>
        <w:ind w:firstLine="225"/>
        <w:jc w:val="both"/>
      </w:pPr>
      <w:r>
        <w:t xml:space="preserve">4. Утвердить перечень главных </w:t>
      </w:r>
      <w:proofErr w:type="gramStart"/>
      <w:r>
        <w:t>администраторов источников внутреннего финансирования  дефицита  местного бюджета</w:t>
      </w:r>
      <w:proofErr w:type="gramEnd"/>
      <w:r>
        <w:t xml:space="preserve"> согласно приложению № 4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5.</w:t>
      </w:r>
      <w:r w:rsidR="00D72626">
        <w:rPr>
          <w:color w:val="000000"/>
        </w:rPr>
        <w:t xml:space="preserve"> 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201</w:t>
      </w:r>
      <w:r w:rsidR="00821400">
        <w:rPr>
          <w:color w:val="000000"/>
        </w:rPr>
        <w:t>8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:rsidR="00EF2ACA" w:rsidRDefault="00EF2ACA" w:rsidP="00EF2ACA">
      <w:pPr>
        <w:ind w:firstLine="225"/>
        <w:jc w:val="both"/>
      </w:pPr>
      <w:r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EF2ACA" w:rsidRDefault="00EF2ACA" w:rsidP="00EF2ACA">
      <w:pPr>
        <w:ind w:firstLine="225"/>
        <w:jc w:val="both"/>
      </w:pPr>
      <w:r>
        <w:t>2)  средства, поступающие получателям бюджетных сре</w:t>
      </w:r>
      <w:proofErr w:type="gramStart"/>
      <w:r>
        <w:t>дств в п</w:t>
      </w:r>
      <w:proofErr w:type="gramEnd"/>
      <w:r>
        <w:t>огашение дебиторской задолженности прошлых лет, в полном объеме зачисляются в доход бюджета поселения;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lastRenderedPageBreak/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средства, полученные от экономии расходов по обслуживанию долга;</w:t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>5) остатки средств на счетах по учету средств м</w:t>
      </w:r>
      <w:r w:rsidR="00821400">
        <w:rPr>
          <w:color w:val="000000"/>
        </w:rPr>
        <w:t>естного бюджета на 1 января 2018</w:t>
      </w:r>
      <w:r>
        <w:rPr>
          <w:color w:val="000000"/>
        </w:rPr>
        <w:t xml:space="preserve"> года (кроме целевых средств);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EF2ACA" w:rsidRDefault="00D72626" w:rsidP="00D72626">
      <w:pPr>
        <w:pStyle w:val="220"/>
        <w:rPr>
          <w:sz w:val="24"/>
        </w:rPr>
      </w:pPr>
      <w:r>
        <w:rPr>
          <w:sz w:val="24"/>
        </w:rPr>
        <w:t xml:space="preserve">6. </w:t>
      </w:r>
      <w:r w:rsidR="00EF2ACA">
        <w:rPr>
          <w:sz w:val="24"/>
        </w:rPr>
        <w:t>Учесть поступления доходов в местный бюджет в 201</w:t>
      </w:r>
      <w:r w:rsidR="00821400">
        <w:rPr>
          <w:sz w:val="24"/>
        </w:rPr>
        <w:t>8</w:t>
      </w:r>
      <w:r w:rsidR="00EF2ACA">
        <w:rPr>
          <w:sz w:val="24"/>
        </w:rPr>
        <w:t xml:space="preserve"> году, согласно приложению № 5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201</w:t>
      </w:r>
      <w:r w:rsidR="00821400">
        <w:rPr>
          <w:sz w:val="24"/>
        </w:rPr>
        <w:t>9</w:t>
      </w:r>
      <w:r>
        <w:rPr>
          <w:sz w:val="24"/>
        </w:rPr>
        <w:t xml:space="preserve"> и 20</w:t>
      </w:r>
      <w:r w:rsidR="00821400">
        <w:rPr>
          <w:sz w:val="24"/>
        </w:rPr>
        <w:t>20</w:t>
      </w:r>
      <w:r>
        <w:rPr>
          <w:sz w:val="24"/>
        </w:rPr>
        <w:t xml:space="preserve"> годов согласно приложению № 6 к настоящему решению;</w:t>
      </w:r>
    </w:p>
    <w:p w:rsidR="00EF2ACA" w:rsidRDefault="00EF2ACA" w:rsidP="00EF2ACA">
      <w:pPr>
        <w:pStyle w:val="220"/>
        <w:rPr>
          <w:sz w:val="24"/>
        </w:rPr>
      </w:pPr>
      <w:r>
        <w:rPr>
          <w:sz w:val="24"/>
        </w:rPr>
        <w:t>7.</w:t>
      </w:r>
      <w:r w:rsidR="00D72626">
        <w:rPr>
          <w:sz w:val="24"/>
        </w:rPr>
        <w:t xml:space="preserve"> </w:t>
      </w:r>
      <w:r>
        <w:rPr>
          <w:sz w:val="24"/>
        </w:rPr>
        <w:t xml:space="preserve">Утвердить распределение бюджетных ассигнований  по разделам и подразделам, целевым статьям (муниципальным программам и </w:t>
      </w:r>
      <w:proofErr w:type="spellStart"/>
      <w:r>
        <w:rPr>
          <w:sz w:val="24"/>
        </w:rPr>
        <w:t>непрограмным</w:t>
      </w:r>
      <w:proofErr w:type="spellEnd"/>
      <w:r>
        <w:rPr>
          <w:sz w:val="24"/>
        </w:rPr>
        <w:t xml:space="preserve"> направлениям деятельности),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 xml:space="preserve">  на 201</w:t>
      </w:r>
      <w:r w:rsidR="00821400">
        <w:rPr>
          <w:sz w:val="24"/>
        </w:rPr>
        <w:t>8</w:t>
      </w:r>
      <w:r>
        <w:rPr>
          <w:sz w:val="24"/>
        </w:rPr>
        <w:t xml:space="preserve"> год согласно приложению № 7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201</w:t>
      </w:r>
      <w:r w:rsidR="00821400">
        <w:rPr>
          <w:sz w:val="24"/>
        </w:rPr>
        <w:t>9</w:t>
      </w:r>
      <w:r>
        <w:rPr>
          <w:sz w:val="24"/>
        </w:rPr>
        <w:t xml:space="preserve"> и 20</w:t>
      </w:r>
      <w:r w:rsidR="00821400">
        <w:rPr>
          <w:sz w:val="24"/>
        </w:rPr>
        <w:t>20</w:t>
      </w:r>
      <w:r>
        <w:rPr>
          <w:sz w:val="24"/>
        </w:rPr>
        <w:t xml:space="preserve"> годов согласно приложению № 8 к настоящему решению;</w:t>
      </w:r>
    </w:p>
    <w:p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8.  </w:t>
      </w:r>
      <w:r w:rsidR="00EF2ACA">
        <w:rPr>
          <w:color w:val="000000"/>
        </w:rPr>
        <w:t>Утвердить ведомственную структуру расходов бюджета на 201</w:t>
      </w:r>
      <w:r w:rsidR="00821400">
        <w:rPr>
          <w:color w:val="000000"/>
        </w:rPr>
        <w:t>8</w:t>
      </w:r>
      <w:r w:rsidR="00EF2ACA">
        <w:rPr>
          <w:color w:val="000000"/>
        </w:rPr>
        <w:t xml:space="preserve"> год согласно</w:t>
      </w:r>
    </w:p>
    <w:p w:rsidR="00EF2ACA" w:rsidRDefault="00EF2ACA" w:rsidP="00EF2ACA">
      <w:pPr>
        <w:rPr>
          <w:color w:val="000000"/>
        </w:rPr>
      </w:pPr>
      <w:r>
        <w:rPr>
          <w:color w:val="000000"/>
        </w:rPr>
        <w:t>приложению № 9 к настоящему решению;</w:t>
      </w:r>
    </w:p>
    <w:p w:rsidR="00EF2ACA" w:rsidRDefault="00EF2ACA" w:rsidP="00EF2ACA">
      <w:r>
        <w:rPr>
          <w:color w:val="000000"/>
        </w:rPr>
        <w:t>на плановый период 201</w:t>
      </w:r>
      <w:r w:rsidR="00821400">
        <w:rPr>
          <w:color w:val="000000"/>
        </w:rPr>
        <w:t>9</w:t>
      </w:r>
      <w:r>
        <w:rPr>
          <w:color w:val="000000"/>
        </w:rPr>
        <w:t xml:space="preserve"> и 20</w:t>
      </w:r>
      <w:r w:rsidR="00821400">
        <w:rPr>
          <w:color w:val="000000"/>
        </w:rPr>
        <w:t>20</w:t>
      </w:r>
      <w:r>
        <w:rPr>
          <w:color w:val="000000"/>
        </w:rPr>
        <w:t xml:space="preserve"> годов согласно приложению № 10 к настоящему решению;    </w:t>
      </w:r>
    </w:p>
    <w:p w:rsidR="00EF2ACA" w:rsidRDefault="00EF2ACA" w:rsidP="00EF2ACA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F2ACA" w:rsidRDefault="00D72626" w:rsidP="00D72626">
      <w:pPr>
        <w:autoSpaceDE w:val="0"/>
        <w:jc w:val="both"/>
      </w:pPr>
      <w:r>
        <w:t xml:space="preserve">    </w:t>
      </w:r>
      <w:r w:rsidR="00EF2ACA">
        <w:t>10. Установить, что получатель средств местного бюджета вправе предусматривать авансовые платежи:</w:t>
      </w:r>
    </w:p>
    <w:p w:rsidR="00EF2ACA" w:rsidRDefault="00EF2ACA" w:rsidP="00EF2ACA">
      <w:pPr>
        <w:autoSpaceDE w:val="0"/>
        <w:ind w:firstLine="540"/>
        <w:jc w:val="both"/>
      </w:pPr>
      <w:r>
        <w:t>1)  при заключении договоров (государственных контрактов) на поставку товаров (работ, услуг) в размерах:</w:t>
      </w:r>
    </w:p>
    <w:p w:rsidR="00EF2ACA" w:rsidRDefault="00EF2ACA" w:rsidP="00EF2ACA">
      <w:pPr>
        <w:autoSpaceDE w:val="0"/>
        <w:ind w:firstLine="540"/>
        <w:jc w:val="both"/>
      </w:pPr>
      <w: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EF2ACA" w:rsidRDefault="00EF2ACA" w:rsidP="00EF2ACA">
      <w:pPr>
        <w:autoSpaceDE w:val="0"/>
        <w:ind w:firstLine="540"/>
        <w:jc w:val="both"/>
      </w:pPr>
      <w: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t xml:space="preserve">решению.       </w:t>
      </w:r>
    </w:p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>:  11.</w:t>
      </w:r>
      <w:r w:rsidR="00D72626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Предоставить  право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вносить в 201</w:t>
      </w:r>
      <w:r w:rsidR="00821400">
        <w:rPr>
          <w:color w:val="000000"/>
        </w:rPr>
        <w:t>8</w:t>
      </w:r>
      <w:r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1) передачей полномочий по финансированию отдельных учреждений, мероприятий или расходов;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12.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 не вправе принимать решения, приводящие к увеличению в 201</w:t>
      </w:r>
      <w:r w:rsidR="00821400">
        <w:rPr>
          <w:color w:val="000000"/>
        </w:rPr>
        <w:t>8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предельный объем муниципального долга в 201</w:t>
      </w:r>
      <w:r w:rsidR="00821400">
        <w:rPr>
          <w:color w:val="000000"/>
        </w:rPr>
        <w:t>8</w:t>
      </w:r>
      <w:r>
        <w:rPr>
          <w:color w:val="000000"/>
        </w:rPr>
        <w:t xml:space="preserve"> году в сумме  </w:t>
      </w:r>
      <w:r w:rsidR="003820D2">
        <w:rPr>
          <w:color w:val="000000"/>
        </w:rPr>
        <w:t>2519,664 тыс. рублей., в 2019</w:t>
      </w:r>
      <w:r>
        <w:rPr>
          <w:color w:val="000000"/>
        </w:rPr>
        <w:t xml:space="preserve"> году в сумме </w:t>
      </w:r>
      <w:r w:rsidR="003820D2">
        <w:rPr>
          <w:color w:val="000000"/>
        </w:rPr>
        <w:t>2526</w:t>
      </w:r>
      <w:r w:rsidR="00821400">
        <w:rPr>
          <w:color w:val="000000"/>
        </w:rPr>
        <w:t>,</w:t>
      </w:r>
      <w:r w:rsidR="003820D2">
        <w:rPr>
          <w:color w:val="000000"/>
        </w:rPr>
        <w:t>643 тыс</w:t>
      </w:r>
      <w:proofErr w:type="gramStart"/>
      <w:r w:rsidR="003820D2">
        <w:rPr>
          <w:color w:val="000000"/>
        </w:rPr>
        <w:t>.р</w:t>
      </w:r>
      <w:proofErr w:type="gramEnd"/>
      <w:r w:rsidR="003820D2">
        <w:rPr>
          <w:color w:val="000000"/>
        </w:rPr>
        <w:t>ублей, в 2020</w:t>
      </w:r>
      <w:r>
        <w:rPr>
          <w:color w:val="000000"/>
        </w:rPr>
        <w:t xml:space="preserve">году в сумме </w:t>
      </w:r>
      <w:r w:rsidR="003820D2">
        <w:rPr>
          <w:color w:val="000000"/>
        </w:rPr>
        <w:t>2533</w:t>
      </w:r>
      <w:r w:rsidR="00821400">
        <w:rPr>
          <w:color w:val="000000"/>
        </w:rPr>
        <w:t>,</w:t>
      </w:r>
      <w:r w:rsidR="003820D2">
        <w:rPr>
          <w:color w:val="000000"/>
        </w:rPr>
        <w:t>989</w:t>
      </w:r>
      <w:r w:rsidR="00915F72">
        <w:rPr>
          <w:color w:val="000000"/>
        </w:rPr>
        <w:t xml:space="preserve"> </w:t>
      </w:r>
      <w:r>
        <w:rPr>
          <w:color w:val="000000"/>
        </w:rPr>
        <w:t>тыс.рублей;</w:t>
      </w:r>
    </w:p>
    <w:p w:rsidR="00EF2ACA" w:rsidRDefault="006B2E31" w:rsidP="006B2E31">
      <w:pPr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14.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201</w:t>
      </w:r>
      <w:r w:rsidR="00821400">
        <w:rPr>
          <w:color w:val="000000"/>
        </w:rPr>
        <w:t>9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0 тыс. рублей, в том числе по муниципальным гарантиям 0 тысяч рублей, на 01 января 20</w:t>
      </w:r>
      <w:r w:rsidR="00821400">
        <w:rPr>
          <w:color w:val="000000"/>
        </w:rPr>
        <w:t>20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тысяч рублей, на 01 января 202</w:t>
      </w:r>
      <w:r w:rsidR="00821400">
        <w:rPr>
          <w:color w:val="000000"/>
        </w:rPr>
        <w:t>1</w:t>
      </w:r>
      <w:proofErr w:type="gramEnd"/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тысяч рублей;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15.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</w:t>
      </w:r>
      <w:proofErr w:type="spellStart"/>
      <w:r w:rsidR="00EF2ACA">
        <w:rPr>
          <w:color w:val="000000"/>
        </w:rPr>
        <w:t>Большесолдатског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района Курской области на 2018</w:t>
      </w:r>
      <w:r w:rsidR="00EF2ACA">
        <w:rPr>
          <w:color w:val="000000"/>
        </w:rPr>
        <w:t xml:space="preserve"> год согласно приложению № 11  к настоящему решению;</w:t>
      </w:r>
    </w:p>
    <w:p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2019 и 2020</w:t>
      </w:r>
      <w:r w:rsidR="00EF2ACA">
        <w:rPr>
          <w:sz w:val="24"/>
        </w:rPr>
        <w:t xml:space="preserve"> годов согласно приложению № 12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6B2E31">
        <w:rPr>
          <w:color w:val="000000"/>
        </w:rPr>
        <w:t xml:space="preserve">    </w:t>
      </w:r>
      <w:r>
        <w:rPr>
          <w:color w:val="000000"/>
        </w:rPr>
        <w:t>16.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201</w:t>
      </w:r>
      <w:r w:rsidR="006B2E31">
        <w:rPr>
          <w:color w:val="000000"/>
        </w:rPr>
        <w:t>8</w:t>
      </w:r>
      <w:r>
        <w:rPr>
          <w:color w:val="000000"/>
        </w:rPr>
        <w:t xml:space="preserve"> год согласно приложению № 13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201</w:t>
      </w:r>
      <w:r w:rsidR="006B2E31">
        <w:rPr>
          <w:sz w:val="24"/>
        </w:rPr>
        <w:t>9</w:t>
      </w:r>
      <w:r>
        <w:rPr>
          <w:sz w:val="24"/>
        </w:rPr>
        <w:t xml:space="preserve"> и 20</w:t>
      </w:r>
      <w:r w:rsidR="006B2E31">
        <w:rPr>
          <w:sz w:val="24"/>
        </w:rPr>
        <w:t>20</w:t>
      </w:r>
      <w:r>
        <w:rPr>
          <w:sz w:val="24"/>
        </w:rPr>
        <w:t xml:space="preserve"> годов согласно приложению № 14 к настоящему решению;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17.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2018</w:t>
      </w:r>
      <w:r w:rsidR="00EF2ACA">
        <w:rPr>
          <w:color w:val="000000"/>
        </w:rPr>
        <w:t xml:space="preserve"> год согласно приложению №15 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201</w:t>
      </w:r>
      <w:r w:rsidR="006B2E31">
        <w:rPr>
          <w:sz w:val="24"/>
        </w:rPr>
        <w:t>9</w:t>
      </w:r>
      <w:r>
        <w:rPr>
          <w:sz w:val="24"/>
        </w:rPr>
        <w:t xml:space="preserve"> и 20</w:t>
      </w:r>
      <w:r w:rsidR="006B2E31">
        <w:rPr>
          <w:sz w:val="24"/>
        </w:rPr>
        <w:t>20</w:t>
      </w:r>
      <w:r>
        <w:rPr>
          <w:sz w:val="24"/>
        </w:rPr>
        <w:t xml:space="preserve"> годов согласно приложению № 16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B2E31">
        <w:rPr>
          <w:color w:val="000000"/>
        </w:rPr>
        <w:t xml:space="preserve">   </w:t>
      </w:r>
      <w:r>
        <w:rPr>
          <w:color w:val="000000"/>
        </w:rPr>
        <w:t xml:space="preserve">18.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EF2ACA" w:rsidRDefault="006B2E31" w:rsidP="00EF2AC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F2ACA">
        <w:rPr>
          <w:color w:val="000000"/>
        </w:rPr>
        <w:t>19.Настоящее решение</w:t>
      </w:r>
      <w:r>
        <w:rPr>
          <w:color w:val="000000"/>
        </w:rPr>
        <w:t xml:space="preserve"> вступает в силу с 1 января 2018</w:t>
      </w:r>
      <w:r w:rsidR="00EF2ACA">
        <w:rPr>
          <w:color w:val="000000"/>
        </w:rPr>
        <w:t xml:space="preserve"> года.</w:t>
      </w:r>
    </w:p>
    <w:p w:rsidR="00EF2ACA" w:rsidRDefault="00EF2ACA" w:rsidP="00EF2ACA">
      <w:pPr>
        <w:jc w:val="both"/>
        <w:rPr>
          <w:color w:val="000000"/>
        </w:rPr>
      </w:pPr>
    </w:p>
    <w:p w:rsidR="00EF2ACA" w:rsidRDefault="00EF2ACA" w:rsidP="00EF2ACA">
      <w:pPr>
        <w:ind w:firstLine="225"/>
        <w:jc w:val="both"/>
        <w:rPr>
          <w:color w:val="000000"/>
        </w:rPr>
      </w:pPr>
    </w:p>
    <w:p w:rsidR="00EF2ACA" w:rsidRDefault="00EF2ACA" w:rsidP="00EF2ACA">
      <w:pPr>
        <w:pStyle w:val="1"/>
      </w:pPr>
      <w:r>
        <w:rPr>
          <w:sz w:val="24"/>
        </w:rPr>
        <w:t xml:space="preserve">      </w:t>
      </w:r>
    </w:p>
    <w:p w:rsidR="00EF2ACA" w:rsidRDefault="00EF2ACA" w:rsidP="00EF2ACA">
      <w:r>
        <w:t>Председатель Собрания депутатов</w:t>
      </w:r>
    </w:p>
    <w:p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</w:p>
    <w:p w:rsidR="00EF2ACA" w:rsidRDefault="00EF2ACA" w:rsidP="00EF2ACA">
      <w:pPr>
        <w:rPr>
          <w:color w:val="000000"/>
        </w:rPr>
      </w:pPr>
      <w:r>
        <w:t xml:space="preserve">района Курской области                                                                                      Е.Л.Зимин            </w:t>
      </w:r>
    </w:p>
    <w:p w:rsidR="00940390" w:rsidRDefault="00940390">
      <w:pPr>
        <w:jc w:val="both"/>
        <w:rPr>
          <w:color w:val="000000"/>
        </w:rPr>
      </w:pPr>
    </w:p>
    <w:p w:rsidR="00631E1D" w:rsidRDefault="00631E1D">
      <w:pPr>
        <w:jc w:val="both"/>
        <w:rPr>
          <w:color w:val="000000"/>
          <w:sz w:val="16"/>
          <w:szCs w:val="16"/>
        </w:rPr>
      </w:pPr>
    </w:p>
    <w:p w:rsidR="00192505" w:rsidRDefault="00192505">
      <w:pPr>
        <w:jc w:val="both"/>
        <w:rPr>
          <w:color w:val="000000"/>
          <w:sz w:val="16"/>
          <w:szCs w:val="16"/>
        </w:rPr>
      </w:pPr>
    </w:p>
    <w:p w:rsidR="00631E1D" w:rsidRPr="009F67E5" w:rsidRDefault="00631E1D">
      <w:pPr>
        <w:jc w:val="both"/>
        <w:rPr>
          <w:color w:val="000000"/>
          <w:sz w:val="16"/>
          <w:szCs w:val="16"/>
        </w:rPr>
      </w:pPr>
    </w:p>
    <w:p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:rsidR="00D5451D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к</w:t>
      </w:r>
      <w:r w:rsidR="00940390" w:rsidRPr="005C3D03">
        <w:rPr>
          <w:color w:val="000000"/>
          <w:sz w:val="20"/>
          <w:szCs w:val="20"/>
        </w:rPr>
        <w:t xml:space="preserve">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D72626" w:rsidRPr="005C3D03">
        <w:rPr>
          <w:color w:val="000000"/>
          <w:sz w:val="20"/>
          <w:szCs w:val="20"/>
        </w:rPr>
        <w:t xml:space="preserve">                       </w:t>
      </w: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940390" w:rsidRPr="005C3D03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</w:t>
      </w:r>
      <w:r w:rsidRPr="005C3D0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</w:t>
      </w:r>
      <w:r w:rsidR="00940390" w:rsidRPr="005C3D03">
        <w:rPr>
          <w:color w:val="000000"/>
          <w:sz w:val="20"/>
          <w:szCs w:val="20"/>
        </w:rPr>
        <w:t xml:space="preserve">                                                                       </w:t>
      </w:r>
      <w:r w:rsidR="009F67E5" w:rsidRPr="005C3D03">
        <w:rPr>
          <w:color w:val="000000"/>
          <w:sz w:val="20"/>
          <w:szCs w:val="20"/>
        </w:rPr>
        <w:t xml:space="preserve">                                                 </w:t>
      </w:r>
    </w:p>
    <w:p w:rsidR="00940390" w:rsidRPr="005C3D03" w:rsidRDefault="00940390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83D2E" w:rsidRPr="005C3D03">
        <w:rPr>
          <w:color w:val="000000"/>
          <w:sz w:val="20"/>
          <w:szCs w:val="20"/>
        </w:rPr>
        <w:t>от</w:t>
      </w:r>
      <w:r w:rsidR="000A6165" w:rsidRPr="005C3D03">
        <w:rPr>
          <w:color w:val="000000"/>
          <w:sz w:val="20"/>
          <w:szCs w:val="20"/>
        </w:rPr>
        <w:t xml:space="preserve"> </w:t>
      </w:r>
      <w:r w:rsidR="004D7473">
        <w:rPr>
          <w:color w:val="000000"/>
          <w:sz w:val="20"/>
          <w:szCs w:val="20"/>
        </w:rPr>
        <w:t xml:space="preserve">21 декабря </w:t>
      </w:r>
      <w:r w:rsidR="00F83D2E" w:rsidRPr="005C3D03">
        <w:rPr>
          <w:color w:val="000000"/>
          <w:sz w:val="20"/>
          <w:szCs w:val="20"/>
        </w:rPr>
        <w:t>201</w:t>
      </w:r>
      <w:r w:rsidR="009F67E5" w:rsidRPr="005C3D03">
        <w:rPr>
          <w:color w:val="000000"/>
          <w:sz w:val="20"/>
          <w:szCs w:val="20"/>
        </w:rPr>
        <w:t>7</w:t>
      </w:r>
      <w:r w:rsidRPr="005C3D03">
        <w:rPr>
          <w:color w:val="000000"/>
          <w:sz w:val="20"/>
          <w:szCs w:val="20"/>
        </w:rPr>
        <w:t>г</w:t>
      </w:r>
      <w:r w:rsidR="00F83D2E" w:rsidRPr="005C3D03">
        <w:rPr>
          <w:color w:val="000000"/>
          <w:sz w:val="20"/>
          <w:szCs w:val="20"/>
        </w:rPr>
        <w:t>ода</w:t>
      </w:r>
      <w:r w:rsidRPr="005C3D03">
        <w:rPr>
          <w:color w:val="000000"/>
          <w:sz w:val="20"/>
          <w:szCs w:val="20"/>
        </w:rPr>
        <w:t xml:space="preserve">  №</w:t>
      </w:r>
      <w:r w:rsidR="004D7473">
        <w:rPr>
          <w:color w:val="000000"/>
          <w:sz w:val="20"/>
          <w:szCs w:val="20"/>
        </w:rPr>
        <w:t>31</w:t>
      </w:r>
    </w:p>
    <w:p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внутреннего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201</w:t>
      </w:r>
      <w:r w:rsidR="00D7262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год</w:t>
      </w:r>
    </w:p>
    <w:p w:rsidR="005C3D03" w:rsidRDefault="005C3D03">
      <w:pPr>
        <w:jc w:val="center"/>
      </w:pPr>
    </w:p>
    <w:p w:rsidR="00940390" w:rsidRDefault="00940390">
      <w:pPr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835"/>
        <w:gridCol w:w="5103"/>
        <w:gridCol w:w="1731"/>
      </w:tblGrid>
      <w:tr w:rsidR="00940390" w:rsidTr="00D87282">
        <w:trPr>
          <w:trHeight w:val="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940390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843D02">
            <w:pPr>
              <w:snapToGrid w:val="0"/>
              <w:jc w:val="center"/>
            </w:pPr>
            <w:r w:rsidRPr="00D87282">
              <w:rPr>
                <w:bCs/>
              </w:rPr>
              <w:t>-</w:t>
            </w:r>
          </w:p>
        </w:tc>
      </w:tr>
      <w:tr w:rsidR="00D87282" w:rsidTr="006453DF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D87282">
            <w:pPr>
              <w:tabs>
                <w:tab w:val="left" w:pos="552"/>
              </w:tabs>
              <w:snapToGrid w:val="0"/>
            </w:pPr>
            <w:r w:rsidRPr="00D87282">
              <w:t xml:space="preserve">01 00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6453DF">
            <w:pPr>
              <w:tabs>
                <w:tab w:val="left" w:pos="552"/>
              </w:tabs>
              <w:snapToGrid w:val="0"/>
            </w:pPr>
            <w:r w:rsidRPr="00D87282">
              <w:t>Источники внутреннего финансирования дефицита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6453DF">
            <w:pPr>
              <w:jc w:val="center"/>
            </w:pPr>
            <w:r w:rsidRPr="00D87282">
              <w:t>-</w:t>
            </w:r>
          </w:p>
        </w:tc>
      </w:tr>
      <w:tr w:rsidR="006F712D" w:rsidTr="00D87282">
        <w:trPr>
          <w:trHeight w:val="29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B858F9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23762" w:rsidRPr="00D87282">
              <w:rPr>
                <w:color w:val="000000"/>
              </w:rPr>
              <w:t>31</w:t>
            </w:r>
            <w:r w:rsidR="004D7473">
              <w:rPr>
                <w:color w:val="000000"/>
              </w:rPr>
              <w:t>0</w:t>
            </w:r>
            <w:r w:rsidR="00B858F9">
              <w:rPr>
                <w:color w:val="000000"/>
              </w:rPr>
              <w:t>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6F712D" w:rsidTr="00D8728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4D7473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23762" w:rsidRPr="00D87282">
              <w:rPr>
                <w:color w:val="000000"/>
              </w:rPr>
              <w:t>31</w:t>
            </w:r>
            <w:r w:rsidR="00B858F9">
              <w:rPr>
                <w:color w:val="000000"/>
              </w:rPr>
              <w:t>05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6F712D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4D7473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101FF" w:rsidRPr="00D87282">
              <w:rPr>
                <w:color w:val="000000"/>
              </w:rPr>
              <w:t>3</w:t>
            </w:r>
            <w:r w:rsidR="00A23762" w:rsidRPr="00D87282">
              <w:rPr>
                <w:color w:val="000000"/>
              </w:rPr>
              <w:t>1</w:t>
            </w:r>
            <w:r w:rsidR="00B858F9">
              <w:rPr>
                <w:color w:val="000000"/>
              </w:rPr>
              <w:t>05</w:t>
            </w:r>
            <w:r w:rsidR="009457A5"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6F712D" w:rsidTr="00D87282">
        <w:trPr>
          <w:trHeight w:val="45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4D7473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101FF" w:rsidRPr="00D87282">
              <w:rPr>
                <w:color w:val="000000"/>
              </w:rPr>
              <w:t>3</w:t>
            </w:r>
            <w:r w:rsidR="00A23762" w:rsidRPr="00D87282">
              <w:rPr>
                <w:color w:val="000000"/>
              </w:rPr>
              <w:t>1</w:t>
            </w:r>
            <w:r w:rsidR="00B858F9">
              <w:rPr>
                <w:color w:val="000000"/>
              </w:rPr>
              <w:t>05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A23762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B858F9" w:rsidP="00D87282">
            <w:pPr>
              <w:jc w:val="center"/>
            </w:pPr>
            <w:r>
              <w:rPr>
                <w:color w:val="000000"/>
              </w:rPr>
              <w:t>3105</w:t>
            </w:r>
            <w:r w:rsidR="00A23762"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A23762" w:rsidTr="00D87282">
        <w:trPr>
          <w:trHeight w:val="48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4D7473">
            <w:pPr>
              <w:jc w:val="center"/>
            </w:pPr>
            <w:r w:rsidRPr="00D87282">
              <w:rPr>
                <w:color w:val="000000"/>
              </w:rPr>
              <w:t>31</w:t>
            </w:r>
            <w:r w:rsidR="00B858F9">
              <w:rPr>
                <w:color w:val="000000"/>
              </w:rPr>
              <w:t>05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A23762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4D7473">
            <w:pPr>
              <w:jc w:val="center"/>
            </w:pPr>
            <w:r w:rsidRPr="00D87282">
              <w:rPr>
                <w:color w:val="000000"/>
              </w:rPr>
              <w:t>31</w:t>
            </w:r>
            <w:r w:rsidR="00B858F9">
              <w:rPr>
                <w:color w:val="000000"/>
              </w:rPr>
              <w:t>05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  <w:tr w:rsidR="00A23762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4D7473">
            <w:pPr>
              <w:jc w:val="center"/>
            </w:pPr>
            <w:r w:rsidRPr="00D87282">
              <w:rPr>
                <w:color w:val="000000"/>
              </w:rPr>
              <w:t>31</w:t>
            </w:r>
            <w:r w:rsidR="00B858F9">
              <w:rPr>
                <w:color w:val="000000"/>
              </w:rPr>
              <w:t>05</w:t>
            </w:r>
            <w:r w:rsidRPr="00D87282">
              <w:rPr>
                <w:color w:val="000000"/>
              </w:rPr>
              <w:t>,</w:t>
            </w:r>
            <w:r w:rsidR="004D7473">
              <w:rPr>
                <w:color w:val="000000"/>
              </w:rPr>
              <w:t>486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0A6165" w:rsidRDefault="000A6165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 w:rsidP="003E37C3">
      <w:pPr>
        <w:rPr>
          <w:rFonts w:ascii="Arial" w:hAnsi="Arial" w:cs="Arial"/>
          <w:color w:val="000000"/>
        </w:rPr>
      </w:pPr>
    </w:p>
    <w:p w:rsidR="003E37C3" w:rsidRDefault="003E37C3" w:rsidP="003E37C3">
      <w:pPr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0A6165" w:rsidRDefault="000A6165">
      <w:pPr>
        <w:jc w:val="right"/>
        <w:rPr>
          <w:rFonts w:ascii="Arial" w:hAnsi="Arial" w:cs="Arial"/>
          <w:color w:val="000000"/>
        </w:rPr>
      </w:pPr>
    </w:p>
    <w:p w:rsidR="00E452FF" w:rsidRDefault="00E452FF">
      <w:pPr>
        <w:jc w:val="right"/>
        <w:rPr>
          <w:rFonts w:ascii="Arial" w:hAnsi="Arial" w:cs="Arial"/>
          <w:color w:val="000000"/>
        </w:rPr>
      </w:pPr>
    </w:p>
    <w:p w:rsidR="00D5451D" w:rsidRPr="003E37C3" w:rsidRDefault="00D72626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</w:t>
      </w:r>
      <w:r w:rsidR="00940390" w:rsidRPr="00E452FF"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  <w:r w:rsidR="00D5451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D72626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9F67E5">
        <w:rPr>
          <w:color w:val="000000"/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="00D72626">
        <w:rPr>
          <w:color w:val="000000"/>
          <w:sz w:val="16"/>
          <w:szCs w:val="16"/>
        </w:rPr>
        <w:t xml:space="preserve">                             </w:t>
      </w:r>
      <w:r w:rsidR="00D72626" w:rsidRPr="009F67E5">
        <w:rPr>
          <w:color w:val="000000"/>
          <w:sz w:val="16"/>
          <w:szCs w:val="16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="00D72626"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D72626"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       </w:t>
      </w:r>
      <w:r w:rsidRPr="005C3D03">
        <w:rPr>
          <w:color w:val="000000"/>
          <w:sz w:val="20"/>
          <w:szCs w:val="20"/>
        </w:rPr>
        <w:t xml:space="preserve"> 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E77B18">
        <w:rPr>
          <w:color w:val="000000"/>
          <w:sz w:val="20"/>
          <w:szCs w:val="20"/>
        </w:rPr>
        <w:t xml:space="preserve">                            </w:t>
      </w:r>
      <w:r w:rsidR="005C3D03">
        <w:rPr>
          <w:color w:val="000000"/>
          <w:sz w:val="20"/>
          <w:szCs w:val="20"/>
        </w:rPr>
        <w:t xml:space="preserve">  муниципального образования</w:t>
      </w:r>
      <w:r w:rsidR="00E77B18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«</w:t>
      </w:r>
      <w:r w:rsidR="00E77B18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C3D03">
        <w:rPr>
          <w:color w:val="000000"/>
          <w:sz w:val="20"/>
          <w:szCs w:val="20"/>
        </w:rPr>
        <w:t xml:space="preserve">от </w:t>
      </w:r>
      <w:r w:rsidR="004D7473">
        <w:rPr>
          <w:color w:val="000000"/>
          <w:sz w:val="20"/>
          <w:szCs w:val="20"/>
        </w:rPr>
        <w:t xml:space="preserve">21 декабря </w:t>
      </w:r>
      <w:r w:rsidRPr="005C3D03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>31</w:t>
      </w:r>
    </w:p>
    <w:p w:rsidR="00D5451D" w:rsidRPr="005C3D03" w:rsidRDefault="009F67E5" w:rsidP="00D5451D">
      <w:pPr>
        <w:jc w:val="center"/>
        <w:rPr>
          <w:b/>
          <w:bCs/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</w:t>
      </w:r>
    </w:p>
    <w:p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40390" w:rsidRPr="00F83D2E" w:rsidRDefault="009F67E5" w:rsidP="00D5451D">
      <w:pPr>
        <w:ind w:firstLine="4830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940390">
        <w:rPr>
          <w:color w:val="000000"/>
        </w:rPr>
        <w:t xml:space="preserve">                                              </w:t>
      </w:r>
      <w:r w:rsidR="00940390"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</w:t>
      </w:r>
      <w:r w:rsidR="00915F72"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внутреннего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201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40390" w:rsidRDefault="00940390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10012" w:type="dxa"/>
        <w:tblInd w:w="-15" w:type="dxa"/>
        <w:tblLayout w:type="fixed"/>
        <w:tblLook w:val="0000"/>
      </w:tblPr>
      <w:tblGrid>
        <w:gridCol w:w="2817"/>
        <w:gridCol w:w="4448"/>
        <w:gridCol w:w="1374"/>
        <w:gridCol w:w="1373"/>
      </w:tblGrid>
      <w:tr w:rsidR="00940390" w:rsidTr="00D87282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E452FF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201</w:t>
            </w:r>
            <w:r w:rsidR="00E452FF" w:rsidRPr="00D87282">
              <w:t>9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E452FF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proofErr w:type="spellStart"/>
            <w:r w:rsidR="00E452FF" w:rsidRPr="00D87282">
              <w:t>20</w:t>
            </w:r>
            <w:proofErr w:type="spellEnd"/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:rsidTr="00D87282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843D02" w:rsidTr="00D87282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D87282">
            <w:pPr>
              <w:tabs>
                <w:tab w:val="left" w:pos="552"/>
              </w:tabs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 xml:space="preserve">01 00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>Источники внутреннего финансирования дефицита бюджета</w:t>
            </w:r>
          </w:p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D02" w:rsidRPr="00D87282" w:rsidRDefault="00843D02" w:rsidP="005E25FC">
            <w:pPr>
              <w:autoSpaceDE w:val="0"/>
              <w:spacing w:line="100" w:lineRule="atLeast"/>
              <w:ind w:right="-80"/>
              <w:jc w:val="center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D02" w:rsidRPr="00D87282" w:rsidRDefault="00843D02" w:rsidP="005E25FC">
            <w:pPr>
              <w:autoSpaceDE w:val="0"/>
              <w:snapToGrid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D87282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 xml:space="preserve">01 05 00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 xml:space="preserve">Изменение остатков средств на счетах </w:t>
            </w:r>
            <w:r w:rsidRPr="00D87282">
              <w:rPr>
                <w:rFonts w:ascii="Times New Roman CYR" w:hAnsi="Times New Roman CYR" w:cs="Times New Roman CYR"/>
                <w:b/>
                <w:bCs/>
              </w:rPr>
              <w:br/>
              <w:t xml:space="preserve">по учету средств бюджета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left="-81" w:right="-80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right="-80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D87282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 xml:space="preserve">01 05 00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A23762" w:rsidP="00E452FF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</w:t>
            </w:r>
            <w:r w:rsidR="00940390" w:rsidRPr="00D87282">
              <w:rPr>
                <w:lang w:val="en-US"/>
              </w:rPr>
              <w:t>3</w:t>
            </w:r>
            <w:r w:rsidRPr="00D87282">
              <w:t>040</w:t>
            </w:r>
            <w:r w:rsidR="00940390" w:rsidRPr="00D87282">
              <w:rPr>
                <w:lang w:val="en-US"/>
              </w:rPr>
              <w:t>,</w:t>
            </w:r>
            <w:r w:rsidRPr="00D87282">
              <w:t>043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 w:rsidP="00E452FF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-3</w:t>
            </w:r>
            <w:r w:rsidR="00A23762" w:rsidRPr="00D87282">
              <w:t>014</w:t>
            </w:r>
            <w:r w:rsidRPr="00D87282">
              <w:rPr>
                <w:lang w:val="en-US"/>
              </w:rPr>
              <w:t>,6</w:t>
            </w:r>
            <w:r w:rsidR="00A23762"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01 05 02 00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040</w:t>
            </w:r>
            <w:r w:rsidRPr="00D87282">
              <w:rPr>
                <w:lang w:val="en-US"/>
              </w:rPr>
              <w:t>,</w:t>
            </w:r>
            <w:r w:rsidRPr="00D87282">
              <w:t>043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040</w:t>
            </w:r>
            <w:r w:rsidRPr="00D87282">
              <w:rPr>
                <w:lang w:val="en-US"/>
              </w:rPr>
              <w:t>,</w:t>
            </w:r>
            <w:r w:rsidRPr="00D87282">
              <w:t>043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040</w:t>
            </w:r>
            <w:r w:rsidRPr="00D87282">
              <w:rPr>
                <w:lang w:val="en-US"/>
              </w:rPr>
              <w:t>,</w:t>
            </w:r>
            <w:r w:rsidRPr="00D87282">
              <w:t>043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940390" w:rsidTr="00D87282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 w:rsidP="00E452FF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3</w:t>
            </w:r>
            <w:r w:rsidR="00A23762" w:rsidRPr="00D87282">
              <w:t>040</w:t>
            </w:r>
            <w:r w:rsidRPr="00D87282">
              <w:rPr>
                <w:lang w:val="en-US"/>
              </w:rPr>
              <w:t>,0</w:t>
            </w:r>
            <w:r w:rsidR="00A23762" w:rsidRPr="00D87282">
              <w:t>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390" w:rsidRPr="00D87282" w:rsidRDefault="00A23762" w:rsidP="00E452FF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01 05 02 00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040</w:t>
            </w:r>
            <w:r w:rsidRPr="00D87282">
              <w:rPr>
                <w:lang w:val="en-US"/>
              </w:rPr>
              <w:t>,0</w:t>
            </w:r>
            <w:r w:rsidRPr="00D87282">
              <w:t>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t xml:space="preserve">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040</w:t>
            </w:r>
            <w:r w:rsidRPr="00D87282">
              <w:rPr>
                <w:lang w:val="en-US"/>
              </w:rPr>
              <w:t>,0</w:t>
            </w:r>
            <w:r w:rsidRPr="00D87282">
              <w:t>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  <w:tr w:rsidR="00A23762" w:rsidTr="00D87282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3762" w:rsidRPr="00D87282" w:rsidRDefault="00A23762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040</w:t>
            </w:r>
            <w:r w:rsidRPr="00D87282">
              <w:rPr>
                <w:lang w:val="en-US"/>
              </w:rPr>
              <w:t>,0</w:t>
            </w:r>
            <w:r w:rsidRPr="00D87282">
              <w:t>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762" w:rsidRPr="00D87282" w:rsidRDefault="00A23762" w:rsidP="00E452FF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3</w:t>
            </w:r>
            <w:r w:rsidRPr="00D87282">
              <w:t>014</w:t>
            </w:r>
            <w:r w:rsidRPr="00D87282">
              <w:rPr>
                <w:lang w:val="en-US"/>
              </w:rPr>
              <w:t>,6</w:t>
            </w:r>
            <w:r w:rsidRPr="00D87282">
              <w:t>4</w:t>
            </w:r>
            <w:r w:rsidRPr="00D87282">
              <w:rPr>
                <w:lang w:val="en-US"/>
              </w:rPr>
              <w:t>5</w:t>
            </w:r>
          </w:p>
        </w:tc>
      </w:tr>
    </w:tbl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D87282" w:rsidRDefault="00D87282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Pr="003E37C3" w:rsidRDefault="00940390" w:rsidP="003E37C3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5C3D0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</w:t>
      </w:r>
      <w:r w:rsidRPr="005C3D03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C3D03">
        <w:rPr>
          <w:color w:val="000000"/>
          <w:sz w:val="20"/>
          <w:szCs w:val="20"/>
        </w:rPr>
        <w:t xml:space="preserve">от </w:t>
      </w:r>
      <w:r w:rsidR="004D7473">
        <w:rPr>
          <w:color w:val="000000"/>
          <w:sz w:val="20"/>
          <w:szCs w:val="20"/>
        </w:rPr>
        <w:t xml:space="preserve">21 декабря </w:t>
      </w:r>
      <w:r w:rsidRPr="005C3D03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>31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940390" w:rsidRDefault="0094039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940390" w:rsidRDefault="00940390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940390" w:rsidRDefault="0094039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632" w:type="dxa"/>
        <w:tblInd w:w="-601" w:type="dxa"/>
        <w:tblLayout w:type="fixed"/>
        <w:tblLook w:val="0000"/>
      </w:tblPr>
      <w:tblGrid>
        <w:gridCol w:w="1276"/>
        <w:gridCol w:w="2835"/>
        <w:gridCol w:w="6521"/>
      </w:tblGrid>
      <w:tr w:rsidR="00940390" w:rsidRPr="00D87282" w:rsidTr="00915F72">
        <w:trPr>
          <w:trHeight w:val="33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87282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940390" w:rsidRPr="00D87282" w:rsidRDefault="0094039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940390" w:rsidRPr="00D87282" w:rsidRDefault="00940390">
            <w:pPr>
              <w:snapToGrid w:val="0"/>
              <w:jc w:val="center"/>
            </w:pPr>
            <w:r w:rsidRPr="00D87282">
              <w:rPr>
                <w:rFonts w:ascii="Arial" w:hAnsi="Arial" w:cs="Arial"/>
                <w:color w:val="000000"/>
              </w:rPr>
              <w:t>Наименование</w:t>
            </w:r>
            <w:r w:rsidR="005C1C1E" w:rsidRPr="00D87282">
              <w:rPr>
                <w:rFonts w:ascii="Arial" w:hAnsi="Arial" w:cs="Arial"/>
                <w:color w:val="000000"/>
              </w:rPr>
              <w:t xml:space="preserve"> главного администратора доходов бюджета поселения</w:t>
            </w:r>
          </w:p>
        </w:tc>
      </w:tr>
      <w:tr w:rsidR="00940390" w:rsidRPr="00D87282" w:rsidTr="00915F72">
        <w:trPr>
          <w:trHeight w:val="10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87282">
              <w:rPr>
                <w:rFonts w:ascii="Arial" w:hAnsi="Arial" w:cs="Arial"/>
                <w:color w:val="000000"/>
              </w:rPr>
              <w:t xml:space="preserve">главного </w:t>
            </w:r>
            <w:proofErr w:type="spellStart"/>
            <w:proofErr w:type="gramStart"/>
            <w:r w:rsidRPr="00D87282">
              <w:rPr>
                <w:rFonts w:ascii="Arial" w:hAnsi="Arial" w:cs="Arial"/>
                <w:color w:val="000000"/>
              </w:rPr>
              <w:t>админи-стратора</w:t>
            </w:r>
            <w:proofErr w:type="spellEnd"/>
            <w:proofErr w:type="gramEnd"/>
            <w:r w:rsidRPr="00D87282">
              <w:rPr>
                <w:rFonts w:ascii="Arial" w:hAnsi="Arial" w:cs="Arial"/>
                <w:color w:val="000000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5C1C1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87282">
              <w:rPr>
                <w:rFonts w:ascii="Arial" w:hAnsi="Arial" w:cs="Arial"/>
                <w:color w:val="000000"/>
              </w:rPr>
              <w:t>Д</w:t>
            </w:r>
            <w:r w:rsidR="00940390" w:rsidRPr="00D87282">
              <w:rPr>
                <w:rFonts w:ascii="Arial" w:hAnsi="Arial" w:cs="Arial"/>
                <w:color w:val="000000"/>
              </w:rPr>
              <w:t>оходов</w:t>
            </w:r>
            <w:r w:rsidRPr="00D87282">
              <w:rPr>
                <w:rFonts w:ascii="Arial" w:hAnsi="Arial" w:cs="Arial"/>
                <w:color w:val="000000"/>
              </w:rPr>
              <w:t xml:space="preserve"> местного бюджета</w:t>
            </w: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right"/>
              <w:rPr>
                <w:color w:val="000000"/>
              </w:rPr>
            </w:pPr>
            <w:r w:rsidRPr="00D87282"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</w:pPr>
            <w:r w:rsidRPr="00D87282">
              <w:rPr>
                <w:b/>
                <w:color w:val="000000"/>
              </w:rPr>
              <w:t>Администрация муниципального образования «</w:t>
            </w:r>
            <w:proofErr w:type="spellStart"/>
            <w:r w:rsidRPr="00D87282">
              <w:rPr>
                <w:b/>
                <w:color w:val="000000"/>
              </w:rPr>
              <w:t>Волоконский</w:t>
            </w:r>
            <w:proofErr w:type="spellEnd"/>
            <w:r w:rsidRPr="00D87282">
              <w:rPr>
                <w:b/>
                <w:color w:val="000000"/>
              </w:rPr>
              <w:t xml:space="preserve"> сельсовет» </w:t>
            </w:r>
            <w:proofErr w:type="spellStart"/>
            <w:r w:rsidRPr="00D87282">
              <w:rPr>
                <w:b/>
                <w:color w:val="000000"/>
              </w:rPr>
              <w:t>Большесолдатского</w:t>
            </w:r>
            <w:proofErr w:type="spellEnd"/>
            <w:r w:rsidRPr="00D87282">
              <w:rPr>
                <w:b/>
                <w:color w:val="000000"/>
              </w:rPr>
              <w:t xml:space="preserve"> района Курской области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D87282">
              <w:t>1 11 01050 10 0000 120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40390" w:rsidRPr="00D87282" w:rsidTr="00915F72">
        <w:trPr>
          <w:trHeight w:val="9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1 11 02085 10 0000 120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40390" w:rsidRPr="00D87282" w:rsidTr="00915F72">
        <w:trPr>
          <w:trHeight w:val="9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1 11 03050 10 0000 120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40390" w:rsidRPr="00D87282" w:rsidTr="00915F72">
        <w:trPr>
          <w:trHeight w:val="9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1 11 05025 10 0000 120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proofErr w:type="gramStart"/>
            <w:r w:rsidRPr="00D8728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1 11 05035 10 0000 120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1 11 07015 10 0000 120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1 11 09035 10 0000 120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 xml:space="preserve">Доходы от эксплуатации и использования </w:t>
            </w:r>
            <w:proofErr w:type="gramStart"/>
            <w:r w:rsidRPr="00D87282">
              <w:t>имущества</w:t>
            </w:r>
            <w:proofErr w:type="gramEnd"/>
            <w:r w:rsidRPr="00D87282">
              <w:t xml:space="preserve"> автомобильных дорог, находящихся в собственности сельских поселений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1 11 09045 10 0000 120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D87282"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0390" w:rsidRPr="00D87282" w:rsidTr="00915F72">
        <w:trPr>
          <w:trHeight w:val="8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1 13 01995 10 0000 130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ind w:left="-108"/>
              <w:jc w:val="both"/>
            </w:pPr>
            <w:r w:rsidRPr="00D87282">
              <w:t>Прочие доходы от оказания платных услуг (работ</w:t>
            </w:r>
            <w:proofErr w:type="gramStart"/>
            <w:r w:rsidRPr="00D87282">
              <w:t>)п</w:t>
            </w:r>
            <w:proofErr w:type="gramEnd"/>
            <w:r w:rsidRPr="00D87282">
              <w:t>олучателями средств бюджетов сельских поселений.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1 13 02065 10 0000 130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 w:rsidRPr="00D87282"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40390" w:rsidRPr="00D87282" w:rsidTr="00915F72"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1 13 02995 10 0000 130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ind w:left="-374"/>
              <w:jc w:val="center"/>
            </w:pPr>
            <w:r w:rsidRPr="00D87282">
              <w:t xml:space="preserve">    Прочие доходы от компенсации затрат бюджетов сельских поселений</w:t>
            </w:r>
          </w:p>
        </w:tc>
      </w:tr>
      <w:tr w:rsidR="00940390" w:rsidRPr="00D87282" w:rsidTr="00915F72">
        <w:trPr>
          <w:trHeight w:val="6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1 14 02052 10 0000 410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0390" w:rsidRPr="00D87282" w:rsidTr="00915F72">
        <w:trPr>
          <w:trHeight w:val="8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1 14 02052 10 0000 440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1 14 02053 10 0000 410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1 14 02053 10 0000 440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1 14 03050 10 0000 410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1 14 03050 10 0000 440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1 14 04050 10 0000 420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1 15 02050 10 0000 140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1 16 18050 10 0000 140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1 16 23051 10 0000 140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87282">
              <w:lastRenderedPageBreak/>
              <w:t>выгодоприобретателями</w:t>
            </w:r>
            <w:proofErr w:type="spellEnd"/>
            <w:r w:rsidRPr="00D87282">
              <w:t xml:space="preserve"> выступают получатели средств бюджетов сельских поселений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1 16 23052 10 0000 140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87282">
              <w:t>выгодоприобретателями</w:t>
            </w:r>
            <w:proofErr w:type="spellEnd"/>
            <w:r w:rsidRPr="00D87282">
              <w:t xml:space="preserve"> выступают получатели средств бюджетов сельских поселений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1 16 32000 10 0000 140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1 16 33050 10 0000 140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1 16 90050 10 0000 140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1 17 01050 10 0000 180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Невыясненные поступления, зачисляемые в бюджеты сельских поселений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1 17 02020 10 0000 180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40390" w:rsidRPr="00D87282" w:rsidTr="00915F72">
        <w:trPr>
          <w:trHeight w:val="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1 17 05050 10 0000 180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Прочие неналоговые доходы бюджетов сельских поселений</w:t>
            </w:r>
          </w:p>
        </w:tc>
      </w:tr>
      <w:tr w:rsidR="00940390" w:rsidRPr="00D87282" w:rsidTr="00915F72">
        <w:trPr>
          <w:trHeight w:val="3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2 00 00000 00 0000 00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jc w:val="both"/>
            </w:pPr>
            <w:r w:rsidRPr="00D87282">
              <w:t>Безвозмездные поступления*</w:t>
            </w:r>
          </w:p>
        </w:tc>
      </w:tr>
      <w:tr w:rsidR="00940390" w:rsidRPr="00D87282" w:rsidTr="00915F72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>2 07 050</w:t>
            </w:r>
            <w:r w:rsidR="00AA6F27" w:rsidRPr="00D87282">
              <w:t>3</w:t>
            </w:r>
            <w:r w:rsidRPr="00D87282">
              <w:t>0 10 0000 180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pacing w:line="276" w:lineRule="auto"/>
              <w:jc w:val="both"/>
            </w:pPr>
            <w:r w:rsidRPr="00D87282">
              <w:t>Прочие безвозмездные поступления в бюджеты сельских поселений</w:t>
            </w:r>
          </w:p>
        </w:tc>
      </w:tr>
      <w:tr w:rsidR="00940390" w:rsidRPr="00D87282" w:rsidTr="00915F72">
        <w:trPr>
          <w:trHeight w:val="3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D87282">
              <w:t>2 08 05000 10 0000 180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ind w:right="207"/>
              <w:jc w:val="both"/>
            </w:pPr>
            <w:r w:rsidRPr="00D87282">
              <w:rPr>
                <w:color w:val="000000"/>
              </w:rPr>
              <w:t>Перечисления из бюджетов</w:t>
            </w:r>
            <w:r w:rsidRPr="00D87282">
              <w:t xml:space="preserve"> сельских</w:t>
            </w:r>
            <w:r w:rsidRPr="00D87282">
              <w:rPr>
                <w:color w:val="000000"/>
              </w:rPr>
              <w:t xml:space="preserve"> поселений (в бюджеты </w:t>
            </w:r>
            <w:r w:rsidRPr="00D87282">
              <w:t>сельских</w:t>
            </w:r>
            <w:r w:rsidRPr="00D87282"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D87282">
              <w:t xml:space="preserve">2 18 </w:t>
            </w:r>
            <w:r w:rsidR="00AA6F27" w:rsidRPr="00D87282">
              <w:t>60</w:t>
            </w:r>
            <w:r w:rsidRPr="00D87282">
              <w:t>010 10 0000 151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ind w:right="207"/>
              <w:jc w:val="both"/>
            </w:pPr>
            <w:r w:rsidRPr="00D87282"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940390" w:rsidRPr="00D87282" w:rsidTr="00915F72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widowControl w:val="0"/>
              <w:autoSpaceDE w:val="0"/>
              <w:jc w:val="right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widowControl w:val="0"/>
              <w:autoSpaceDE w:val="0"/>
              <w:jc w:val="center"/>
            </w:pPr>
            <w:r w:rsidRPr="00D87282">
              <w:t xml:space="preserve">2 19 </w:t>
            </w:r>
            <w:r w:rsidR="0069389D" w:rsidRPr="00D87282">
              <w:t>6</w:t>
            </w:r>
            <w:r w:rsidR="000D470F" w:rsidRPr="00D87282">
              <w:t>0</w:t>
            </w:r>
            <w:r w:rsidRPr="00D87282">
              <w:t>0</w:t>
            </w:r>
            <w:r w:rsidR="0069389D" w:rsidRPr="00D87282">
              <w:t>1</w:t>
            </w:r>
            <w:r w:rsidRPr="00D87282">
              <w:t>0 10 0000 151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widowControl w:val="0"/>
              <w:autoSpaceDE w:val="0"/>
              <w:ind w:right="207"/>
              <w:jc w:val="both"/>
            </w:pPr>
            <w:r w:rsidRPr="00D87282">
              <w:t xml:space="preserve">Возврат </w:t>
            </w:r>
            <w:r w:rsidR="0069389D" w:rsidRPr="00D87282">
              <w:t xml:space="preserve">прочих </w:t>
            </w:r>
            <w:r w:rsidRPr="00D87282"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40390" w:rsidRPr="00D87282" w:rsidRDefault="00940390">
      <w:pPr>
        <w:tabs>
          <w:tab w:val="left" w:pos="5520"/>
        </w:tabs>
      </w:pPr>
    </w:p>
    <w:p w:rsidR="00DF7DF3" w:rsidRDefault="00940390" w:rsidP="003E37C3">
      <w:pPr>
        <w:pStyle w:val="ae"/>
      </w:pPr>
      <w:r w:rsidRPr="00D87282"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                      </w:t>
      </w:r>
    </w:p>
    <w:p w:rsidR="00DF7DF3" w:rsidRDefault="00DF7DF3" w:rsidP="003E37C3">
      <w:pPr>
        <w:pStyle w:val="ae"/>
      </w:pPr>
    </w:p>
    <w:p w:rsidR="003E37C3" w:rsidRPr="003E37C3" w:rsidRDefault="00940390" w:rsidP="003E37C3">
      <w:pPr>
        <w:pStyle w:val="ae"/>
      </w:pPr>
      <w:r w:rsidRPr="00D87282">
        <w:t xml:space="preserve">                        </w:t>
      </w: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F67E5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№4</w:t>
      </w:r>
      <w:r w:rsidR="009F67E5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F67E5" w:rsidRPr="009F67E5"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9F67E5">
        <w:rPr>
          <w:color w:val="000000"/>
          <w:sz w:val="16"/>
          <w:szCs w:val="16"/>
        </w:rPr>
        <w:t xml:space="preserve">                                                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</w:t>
      </w:r>
      <w:r w:rsidRPr="00D87282">
        <w:rPr>
          <w:color w:val="000000"/>
          <w:sz w:val="20"/>
          <w:szCs w:val="20"/>
        </w:rPr>
        <w:t xml:space="preserve"> </w:t>
      </w:r>
      <w:proofErr w:type="spellStart"/>
      <w:r w:rsidRPr="00D87282">
        <w:rPr>
          <w:color w:val="000000"/>
          <w:sz w:val="20"/>
          <w:szCs w:val="20"/>
        </w:rPr>
        <w:t>Волоконского</w:t>
      </w:r>
      <w:proofErr w:type="spellEnd"/>
      <w:r w:rsidRPr="00D87282">
        <w:rPr>
          <w:color w:val="000000"/>
          <w:sz w:val="20"/>
          <w:szCs w:val="20"/>
        </w:rPr>
        <w:t xml:space="preserve"> сельсовета </w:t>
      </w:r>
      <w:proofErr w:type="spellStart"/>
      <w:r w:rsidRPr="00D87282">
        <w:rPr>
          <w:color w:val="000000"/>
          <w:sz w:val="20"/>
          <w:szCs w:val="20"/>
        </w:rPr>
        <w:t>Большесолдатского</w:t>
      </w:r>
      <w:proofErr w:type="spellEnd"/>
      <w:r w:rsidRPr="00D87282">
        <w:rPr>
          <w:color w:val="000000"/>
          <w:sz w:val="20"/>
          <w:szCs w:val="20"/>
        </w:rPr>
        <w:t xml:space="preserve">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  </w:t>
      </w:r>
      <w:r w:rsidRPr="00D87282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D87282">
        <w:rPr>
          <w:color w:val="000000"/>
          <w:sz w:val="20"/>
          <w:szCs w:val="20"/>
        </w:rPr>
        <w:t>Волоконский</w:t>
      </w:r>
      <w:proofErr w:type="spellEnd"/>
      <w:r w:rsidRPr="00D87282">
        <w:rPr>
          <w:color w:val="000000"/>
          <w:sz w:val="20"/>
          <w:szCs w:val="20"/>
        </w:rPr>
        <w:t xml:space="preserve">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D87282">
        <w:rPr>
          <w:color w:val="000000"/>
          <w:sz w:val="20"/>
          <w:szCs w:val="20"/>
        </w:rPr>
        <w:t>Большесолдатского</w:t>
      </w:r>
      <w:proofErr w:type="spellEnd"/>
      <w:r w:rsidRPr="00D87282">
        <w:rPr>
          <w:color w:val="000000"/>
          <w:sz w:val="20"/>
          <w:szCs w:val="20"/>
        </w:rPr>
        <w:t xml:space="preserve"> района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D7473">
        <w:rPr>
          <w:color w:val="000000"/>
          <w:sz w:val="20"/>
          <w:szCs w:val="20"/>
        </w:rPr>
        <w:t xml:space="preserve">от  21 декабря </w:t>
      </w:r>
      <w:r w:rsidRPr="00D87282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 xml:space="preserve"> 31</w:t>
      </w:r>
    </w:p>
    <w:p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Перечень главных </w:t>
      </w:r>
      <w:proofErr w:type="gramStart"/>
      <w:r>
        <w:rPr>
          <w:rFonts w:ascii="Arial" w:hAnsi="Arial" w:cs="Arial"/>
          <w:b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rFonts w:ascii="Arial" w:hAnsi="Arial" w:cs="Arial"/>
          <w:b/>
        </w:rPr>
        <w:t xml:space="preserve"> образования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rPr>
          <w:rFonts w:ascii="Arial" w:hAnsi="Arial" w:cs="Arial"/>
        </w:rPr>
      </w:pPr>
    </w:p>
    <w:tbl>
      <w:tblPr>
        <w:tblW w:w="9782" w:type="dxa"/>
        <w:tblInd w:w="-20" w:type="dxa"/>
        <w:tblLayout w:type="fixed"/>
        <w:tblLook w:val="0000"/>
      </w:tblPr>
      <w:tblGrid>
        <w:gridCol w:w="822"/>
        <w:gridCol w:w="2850"/>
        <w:gridCol w:w="6110"/>
      </w:tblGrid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 xml:space="preserve">Код </w:t>
            </w:r>
            <w:proofErr w:type="gramStart"/>
            <w:r w:rsidRPr="00D87282">
              <w:t>бюджетной</w:t>
            </w:r>
            <w:proofErr w:type="gramEnd"/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 xml:space="preserve">Администрация </w:t>
            </w:r>
            <w:proofErr w:type="spellStart"/>
            <w:r w:rsidRPr="00D87282">
              <w:rPr>
                <w:b/>
                <w:bCs/>
              </w:rPr>
              <w:t>Волоконского</w:t>
            </w:r>
            <w:proofErr w:type="spellEnd"/>
            <w:r w:rsidRPr="00D87282">
              <w:rPr>
                <w:b/>
                <w:bCs/>
              </w:rPr>
              <w:t xml:space="preserve"> сельсовета </w:t>
            </w:r>
            <w:proofErr w:type="spellStart"/>
            <w:r w:rsidRPr="00D87282">
              <w:rPr>
                <w:b/>
                <w:bCs/>
              </w:rPr>
              <w:t>Большесолдатского</w:t>
            </w:r>
            <w:proofErr w:type="spellEnd"/>
            <w:r w:rsidRPr="00D87282">
              <w:rPr>
                <w:b/>
                <w:bCs/>
              </w:rPr>
              <w:t xml:space="preserve"> района Курской области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01 05 00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01 05 02 00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:rsidR="00940390" w:rsidRDefault="00940390" w:rsidP="003E37C3">
      <w:pPr>
        <w:rPr>
          <w:rFonts w:ascii="Arial" w:hAnsi="Arial" w:cs="Arial"/>
        </w:rPr>
      </w:pPr>
    </w:p>
    <w:p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  <w:r w:rsidR="00B03BB1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</w:p>
    <w:p w:rsidR="00AF1E2A" w:rsidRPr="003E37C3" w:rsidRDefault="00D5451D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   к 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 xml:space="preserve">от </w:t>
      </w:r>
      <w:r w:rsidR="004D7473">
        <w:rPr>
          <w:color w:val="000000"/>
          <w:sz w:val="20"/>
          <w:szCs w:val="20"/>
        </w:rPr>
        <w:t xml:space="preserve">21 декабря </w:t>
      </w:r>
      <w:r w:rsidRPr="003E37C3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>31</w:t>
      </w:r>
    </w:p>
    <w:p w:rsidR="00D5451D" w:rsidRPr="009F67E5" w:rsidRDefault="00D5451D" w:rsidP="00B43BB3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201</w:t>
      </w:r>
      <w:r w:rsidR="00AF1E2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5953"/>
        <w:gridCol w:w="1134"/>
      </w:tblGrid>
      <w:tr w:rsidR="00940390" w:rsidTr="005F6CB4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rPr>
                <w:color w:val="000000"/>
                <w:sz w:val="20"/>
                <w:szCs w:val="20"/>
              </w:rPr>
            </w:pPr>
          </w:p>
          <w:p w:rsidR="00940390" w:rsidRPr="00B16C99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B16C99" w:rsidRDefault="00940390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Сумма</w:t>
            </w:r>
          </w:p>
        </w:tc>
      </w:tr>
      <w:tr w:rsidR="00940390" w:rsidTr="005F6CB4">
        <w:trPr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Tr="005F6CB4">
        <w:trPr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6F712D" w:rsidP="004D747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0749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58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940390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D7473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940390" w:rsidTr="005F6CB4">
        <w:trPr>
          <w:trHeight w:val="5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2519,664</w:t>
            </w:r>
          </w:p>
        </w:tc>
      </w:tr>
      <w:tr w:rsidR="00940390" w:rsidTr="005F6CB4">
        <w:trPr>
          <w:trHeight w:val="39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16C99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B16C99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187,191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B16C99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187,191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400749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187</w:t>
            </w:r>
            <w:r w:rsidR="00940390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09</w:t>
            </w:r>
            <w:r w:rsidR="00C7433F" w:rsidRPr="00B16C99">
              <w:rPr>
                <w:sz w:val="20"/>
                <w:szCs w:val="20"/>
              </w:rPr>
              <w:t>0</w:t>
            </w:r>
          </w:p>
        </w:tc>
      </w:tr>
      <w:tr w:rsidR="00940390" w:rsidTr="005F6CB4">
        <w:trPr>
          <w:trHeight w:val="106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color w:val="000000"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1 01 02020 01 000 110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0,101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b/>
                <w:i/>
                <w:sz w:val="20"/>
                <w:szCs w:val="20"/>
              </w:rPr>
            </w:pPr>
            <w:r w:rsidRPr="00B16C99"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16C99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27,610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27</w:t>
            </w:r>
            <w:r w:rsidR="00940390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610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</w:t>
            </w:r>
            <w:r w:rsidR="00D67785" w:rsidRPr="00B16C99">
              <w:rPr>
                <w:sz w:val="20"/>
                <w:szCs w:val="20"/>
              </w:rPr>
              <w:t>7</w:t>
            </w:r>
            <w:r w:rsidRPr="00B16C99">
              <w:rPr>
                <w:sz w:val="20"/>
                <w:szCs w:val="20"/>
              </w:rPr>
              <w:t>,</w:t>
            </w:r>
            <w:r w:rsidR="00D67785" w:rsidRPr="00B16C99">
              <w:rPr>
                <w:sz w:val="20"/>
                <w:szCs w:val="20"/>
              </w:rPr>
              <w:t>610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2</w:t>
            </w:r>
            <w:r w:rsidR="00940390" w:rsidRPr="00B16C99">
              <w:rPr>
                <w:b/>
                <w:sz w:val="20"/>
                <w:szCs w:val="20"/>
              </w:rPr>
              <w:t>3</w:t>
            </w:r>
            <w:r w:rsidRPr="00B16C99">
              <w:rPr>
                <w:b/>
                <w:sz w:val="20"/>
                <w:szCs w:val="20"/>
              </w:rPr>
              <w:t>04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Pr="00B16C99">
              <w:rPr>
                <w:b/>
                <w:sz w:val="20"/>
                <w:szCs w:val="20"/>
              </w:rPr>
              <w:t>0</w:t>
            </w:r>
            <w:r w:rsidR="00940390" w:rsidRPr="00B16C99">
              <w:rPr>
                <w:b/>
                <w:sz w:val="20"/>
                <w:szCs w:val="20"/>
              </w:rPr>
              <w:t>4</w:t>
            </w:r>
            <w:r w:rsidRPr="00B16C99">
              <w:rPr>
                <w:b/>
                <w:sz w:val="20"/>
                <w:szCs w:val="20"/>
              </w:rPr>
              <w:t>3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50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Pr="00B16C99">
              <w:rPr>
                <w:b/>
                <w:sz w:val="20"/>
                <w:szCs w:val="20"/>
              </w:rPr>
              <w:t>263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Налог на имущество  физических лиц, взимаемый</w:t>
            </w:r>
            <w:r w:rsidRPr="00B16C99">
              <w:rPr>
                <w:b/>
                <w:bCs/>
                <w:sz w:val="20"/>
                <w:szCs w:val="20"/>
              </w:rPr>
              <w:t xml:space="preserve"> </w:t>
            </w:r>
            <w:r w:rsidRPr="00B16C99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50,263</w:t>
            </w:r>
          </w:p>
        </w:tc>
      </w:tr>
      <w:tr w:rsidR="00940390" w:rsidTr="005F6CB4">
        <w:trPr>
          <w:trHeight w:val="40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2253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Pr="00B16C99">
              <w:rPr>
                <w:b/>
                <w:sz w:val="20"/>
                <w:szCs w:val="20"/>
              </w:rPr>
              <w:t>780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1605</w:t>
            </w:r>
            <w:r w:rsidR="00940390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656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</w:t>
            </w:r>
            <w:r w:rsidR="00D67785" w:rsidRPr="00B16C99">
              <w:rPr>
                <w:sz w:val="20"/>
                <w:szCs w:val="20"/>
              </w:rPr>
              <w:t>605</w:t>
            </w:r>
            <w:r w:rsidRPr="00B16C99">
              <w:rPr>
                <w:sz w:val="20"/>
                <w:szCs w:val="20"/>
              </w:rPr>
              <w:t>,</w:t>
            </w:r>
            <w:r w:rsidR="00D67785" w:rsidRPr="00B16C99">
              <w:rPr>
                <w:sz w:val="20"/>
                <w:szCs w:val="20"/>
              </w:rPr>
              <w:t>656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pStyle w:val="af5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648</w:t>
            </w:r>
            <w:r w:rsidR="00940390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124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F6CB4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648</w:t>
            </w:r>
            <w:r w:rsidR="00940390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124</w:t>
            </w:r>
          </w:p>
        </w:tc>
      </w:tr>
      <w:tr w:rsidR="005F6CB4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B16C99" w:rsidRDefault="005F6CB4" w:rsidP="005F6CB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0,820</w:t>
            </w:r>
          </w:p>
        </w:tc>
      </w:tr>
      <w:tr w:rsidR="005F6CB4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B16C99" w:rsidRDefault="005F6CB4" w:rsidP="005F6CB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0,820</w:t>
            </w:r>
          </w:p>
        </w:tc>
      </w:tr>
      <w:tr w:rsidR="00192505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06B0A" w:rsidP="005F6CB4">
            <w:pPr>
              <w:widowControl w:val="0"/>
              <w:autoSpaceDE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lastRenderedPageBreak/>
              <w:t>1 17 05050 10 0000 180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06B0A" w:rsidP="005F6CB4">
            <w:pPr>
              <w:widowControl w:val="0"/>
              <w:autoSpaceDE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05" w:rsidRPr="00B16C99" w:rsidRDefault="00406B0A" w:rsidP="005F6CB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0,820</w:t>
            </w:r>
          </w:p>
        </w:tc>
      </w:tr>
      <w:tr w:rsidR="005F6CB4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B16C99" w:rsidRDefault="00B16C99" w:rsidP="004D747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D7473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D7473">
              <w:rPr>
                <w:rFonts w:ascii="Times New Roman" w:hAnsi="Times New Roman" w:cs="Times New Roman"/>
                <w:b/>
                <w:sz w:val="20"/>
                <w:szCs w:val="20"/>
              </w:rPr>
              <w:t>822</w:t>
            </w:r>
          </w:p>
        </w:tc>
      </w:tr>
      <w:tr w:rsidR="00192505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505" w:rsidRPr="00B16C99" w:rsidRDefault="00D67785" w:rsidP="004D747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D7473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192505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D7473">
              <w:rPr>
                <w:rFonts w:ascii="Times New Roman" w:hAnsi="Times New Roman" w:cs="Times New Roman"/>
                <w:b/>
                <w:sz w:val="20"/>
                <w:szCs w:val="20"/>
              </w:rPr>
              <w:t>822</w:t>
            </w:r>
          </w:p>
        </w:tc>
      </w:tr>
      <w:tr w:rsidR="00192505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2 02 10000 00 0000 151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D7473" w:rsidP="004D74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  <w:r w:rsidR="00192505" w:rsidRPr="00B16C9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211</w:t>
            </w:r>
          </w:p>
        </w:tc>
      </w:tr>
      <w:tr w:rsidR="00192505" w:rsidTr="005F6CB4">
        <w:trPr>
          <w:trHeight w:val="28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 xml:space="preserve">2 02 15001 00 0000 </w:t>
            </w:r>
            <w:r w:rsidRPr="00B16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505,</w:t>
            </w:r>
            <w:r w:rsidR="00D67785" w:rsidRPr="00B16C99">
              <w:rPr>
                <w:sz w:val="20"/>
                <w:szCs w:val="20"/>
              </w:rPr>
              <w:t>761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2 02 15001 10 0000</w:t>
            </w:r>
            <w:r w:rsidRPr="00B16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D67785" w:rsidP="005F6CB4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505,761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202 15002 00 0000 151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D7473" w:rsidP="005F6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250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450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202 15002 10 0000 151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D7473" w:rsidP="004D7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250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450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2 02 30000 00 0000 151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D67785" w:rsidP="005F6CB4">
            <w:pPr>
              <w:jc w:val="center"/>
              <w:rPr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72</w:t>
            </w:r>
            <w:r w:rsidR="00192505" w:rsidRPr="00B16C99">
              <w:rPr>
                <w:b/>
                <w:sz w:val="20"/>
                <w:szCs w:val="20"/>
              </w:rPr>
              <w:t>,</w:t>
            </w:r>
            <w:r w:rsidRPr="00B16C99">
              <w:rPr>
                <w:b/>
                <w:sz w:val="20"/>
                <w:szCs w:val="20"/>
              </w:rPr>
              <w:t>611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snapToGrid w:val="0"/>
              <w:rPr>
                <w:bCs/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D67785" w:rsidP="005F6CB4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72</w:t>
            </w:r>
            <w:r w:rsidR="00192505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611</w:t>
            </w:r>
          </w:p>
        </w:tc>
      </w:tr>
      <w:tr w:rsidR="006F712D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B16C99" w:rsidRDefault="006F712D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2 02 35118 10 0000 151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B16C99" w:rsidRDefault="006F712D" w:rsidP="00FD430C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2D" w:rsidRPr="00B16C99" w:rsidRDefault="00D67785" w:rsidP="005F6CB4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72</w:t>
            </w:r>
            <w:r w:rsidR="006F712D" w:rsidRPr="00B16C99">
              <w:rPr>
                <w:sz w:val="20"/>
                <w:szCs w:val="20"/>
              </w:rPr>
              <w:t>,</w:t>
            </w:r>
            <w:r w:rsidRPr="00B16C99">
              <w:rPr>
                <w:sz w:val="20"/>
                <w:szCs w:val="20"/>
              </w:rPr>
              <w:t>611</w:t>
            </w:r>
          </w:p>
        </w:tc>
      </w:tr>
    </w:tbl>
    <w:p w:rsidR="00940390" w:rsidRDefault="00940390">
      <w:pPr>
        <w:ind w:firstLine="708"/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2F5DDE" w:rsidRDefault="002F5DDE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4D4E23" w:rsidRDefault="004D4E23">
      <w:pPr>
        <w:rPr>
          <w:rFonts w:ascii="Arial" w:hAnsi="Arial" w:cs="Arial"/>
        </w:rPr>
      </w:pPr>
    </w:p>
    <w:p w:rsidR="004D4E23" w:rsidRDefault="004D4E23">
      <w:pPr>
        <w:rPr>
          <w:rFonts w:ascii="Arial" w:hAnsi="Arial" w:cs="Arial"/>
        </w:rPr>
      </w:pPr>
    </w:p>
    <w:p w:rsidR="004D4E23" w:rsidRDefault="004D4E23">
      <w:pPr>
        <w:rPr>
          <w:rFonts w:ascii="Arial" w:hAnsi="Arial" w:cs="Arial"/>
        </w:rPr>
      </w:pPr>
    </w:p>
    <w:p w:rsidR="002F5DDE" w:rsidRDefault="002F5DDE">
      <w:pPr>
        <w:rPr>
          <w:rFonts w:ascii="Arial" w:hAnsi="Arial" w:cs="Arial"/>
        </w:rPr>
      </w:pPr>
    </w:p>
    <w:p w:rsidR="00940390" w:rsidRDefault="00940390" w:rsidP="00843D02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ascii="Times New Roman CYR" w:hAnsi="Times New Roman CYR" w:cs="Times New Roman CYR"/>
          <w:color w:val="000000"/>
        </w:rPr>
        <w:t>Приложение N 6</w:t>
      </w:r>
    </w:p>
    <w:p w:rsidR="00AF1E2A" w:rsidRPr="003E37C3" w:rsidRDefault="009A5CB3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</w:t>
      </w:r>
      <w:r w:rsidR="00AF1E2A" w:rsidRPr="003E37C3">
        <w:rPr>
          <w:color w:val="000000"/>
          <w:sz w:val="20"/>
          <w:szCs w:val="20"/>
        </w:rPr>
        <w:t xml:space="preserve">                         к  </w:t>
      </w:r>
      <w:r w:rsidR="005F7EB4">
        <w:rPr>
          <w:color w:val="000000"/>
          <w:sz w:val="20"/>
          <w:szCs w:val="20"/>
        </w:rPr>
        <w:t>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>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D7473">
        <w:rPr>
          <w:color w:val="000000"/>
          <w:sz w:val="20"/>
          <w:szCs w:val="20"/>
        </w:rPr>
        <w:t xml:space="preserve">от 21 декабря </w:t>
      </w:r>
      <w:r w:rsidRPr="003E37C3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>31</w:t>
      </w:r>
    </w:p>
    <w:p w:rsidR="00940390" w:rsidRPr="003E37C3" w:rsidRDefault="009A5CB3" w:rsidP="00AF1E2A">
      <w:pPr>
        <w:jc w:val="center"/>
        <w:rPr>
          <w:rFonts w:cs="Calibri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</w:t>
      </w:r>
    </w:p>
    <w:p w:rsidR="00940390" w:rsidRDefault="00940390">
      <w:pPr>
        <w:autoSpaceDE w:val="0"/>
        <w:spacing w:line="100" w:lineRule="atLeast"/>
        <w:jc w:val="center"/>
      </w:pP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</w:t>
      </w:r>
      <w:proofErr w:type="spellStart"/>
      <w:r>
        <w:rPr>
          <w:b/>
          <w:bCs/>
          <w:color w:val="000000"/>
          <w:sz w:val="28"/>
        </w:rPr>
        <w:t>Волоконский</w:t>
      </w:r>
      <w:proofErr w:type="spellEnd"/>
      <w:r>
        <w:rPr>
          <w:b/>
          <w:bCs/>
          <w:color w:val="000000"/>
          <w:sz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</w:rPr>
        <w:t>Большесолдатского</w:t>
      </w:r>
      <w:proofErr w:type="spellEnd"/>
      <w:r>
        <w:rPr>
          <w:b/>
          <w:bCs/>
          <w:color w:val="000000"/>
          <w:sz w:val="28"/>
        </w:rPr>
        <w:t xml:space="preserve">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на плановый период  201</w:t>
      </w:r>
      <w:r w:rsidR="00AF1E2A">
        <w:rPr>
          <w:b/>
          <w:bCs/>
          <w:color w:val="000000"/>
          <w:sz w:val="28"/>
        </w:rPr>
        <w:t>9</w:t>
      </w:r>
      <w:r>
        <w:rPr>
          <w:b/>
          <w:bCs/>
          <w:color w:val="000000"/>
          <w:sz w:val="28"/>
        </w:rPr>
        <w:t xml:space="preserve"> и 20</w:t>
      </w:r>
      <w:r w:rsidR="00AF1E2A">
        <w:rPr>
          <w:b/>
          <w:bCs/>
          <w:color w:val="000000"/>
          <w:sz w:val="28"/>
        </w:rPr>
        <w:t>20</w:t>
      </w:r>
      <w:r>
        <w:rPr>
          <w:b/>
          <w:bCs/>
          <w:color w:val="000000"/>
          <w:sz w:val="28"/>
        </w:rPr>
        <w:t xml:space="preserve"> годов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811" w:type="dxa"/>
        <w:tblInd w:w="-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345"/>
        <w:gridCol w:w="4787"/>
        <w:gridCol w:w="1309"/>
        <w:gridCol w:w="1370"/>
      </w:tblGrid>
      <w:tr w:rsidR="00940390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Код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бюджетной</w:t>
            </w:r>
            <w:proofErr w:type="gramEnd"/>
          </w:p>
          <w:p w:rsidR="00940390" w:rsidRDefault="00940390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 w:rsidP="00AF1E2A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</w:t>
            </w:r>
            <w:r w:rsidR="00AF1E2A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Default="00940390" w:rsidP="00AF1E2A">
            <w:pPr>
              <w:autoSpaceDE w:val="0"/>
              <w:spacing w:line="100" w:lineRule="atLeast"/>
              <w:jc w:val="center"/>
            </w:pPr>
            <w:r>
              <w:rPr>
                <w:color w:val="000000"/>
                <w:lang w:val="en-US"/>
              </w:rPr>
              <w:t>20</w:t>
            </w:r>
            <w:r w:rsidR="00AF1E2A">
              <w:rPr>
                <w:color w:val="000000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napToGrid w:val="0"/>
              <w:spacing w:line="100" w:lineRule="atLeast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CB68E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CB68EF" w:rsidRPr="00843D02">
              <w:rPr>
                <w:b/>
                <w:bCs/>
                <w:color w:val="000000"/>
                <w:sz w:val="20"/>
                <w:szCs w:val="20"/>
              </w:rPr>
              <w:t>040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,0</w:t>
            </w:r>
            <w:r w:rsidR="00CB68EF" w:rsidRPr="00843D02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CB68E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915F7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B68EF" w:rsidRPr="00843D02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,6</w:t>
            </w:r>
            <w:r w:rsidR="00CB68EF" w:rsidRPr="00843D0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2526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2533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989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="00843D02">
              <w:rPr>
                <w:b/>
                <w:bCs/>
                <w:color w:val="000000"/>
                <w:sz w:val="20"/>
                <w:szCs w:val="20"/>
              </w:rPr>
              <w:t>9,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CB68EF" w:rsidP="00843D02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43D0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193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 w:rsidRPr="00843D02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CB68EF" w:rsidP="00CB68E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843D02">
              <w:rPr>
                <w:i/>
                <w:iCs/>
                <w:color w:val="000000"/>
                <w:sz w:val="20"/>
                <w:szCs w:val="20"/>
              </w:rPr>
              <w:t>9</w:t>
            </w:r>
            <w:r w:rsid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843D02">
              <w:rPr>
                <w:i/>
                <w:iCs/>
                <w:color w:val="000000"/>
                <w:sz w:val="20"/>
                <w:szCs w:val="20"/>
              </w:rPr>
              <w:t>477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843D02">
            <w:pPr>
              <w:snapToGrid w:val="0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Arial" w:hAnsi="Arial" w:cs="Arial"/>
                <w:sz w:val="20"/>
                <w:szCs w:val="20"/>
              </w:rPr>
              <w:t>1 01 02020 01 000 110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0,101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0,101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28,576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sz w:val="20"/>
                <w:szCs w:val="20"/>
              </w:rPr>
              <w:t>29,548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28,576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sz w:val="20"/>
                <w:szCs w:val="20"/>
              </w:rPr>
              <w:t>29,548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28,576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sz w:val="20"/>
                <w:szCs w:val="20"/>
              </w:rPr>
              <w:t>29,548</w:t>
            </w:r>
          </w:p>
        </w:tc>
      </w:tr>
      <w:tr w:rsidR="00940390" w:rsidRPr="00843D02" w:rsidTr="00843D02">
        <w:trPr>
          <w:trHeight w:val="279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304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304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0390" w:rsidRPr="00843D02" w:rsidTr="00843D02">
        <w:trPr>
          <w:trHeight w:val="338"/>
        </w:trPr>
        <w:tc>
          <w:tcPr>
            <w:tcW w:w="23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50,263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50,263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взимаемый</w:t>
            </w:r>
            <w:proofErr w:type="gramEnd"/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по ставкам, применяемым к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50,263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50,263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253</w:t>
            </w: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,7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253</w:t>
            </w: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,7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43D02">
              <w:rPr>
                <w:color w:val="000000"/>
                <w:sz w:val="20"/>
                <w:szCs w:val="20"/>
              </w:rPr>
              <w:t>605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43D02">
              <w:rPr>
                <w:color w:val="000000"/>
                <w:sz w:val="20"/>
                <w:szCs w:val="20"/>
              </w:rPr>
              <w:t>605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656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43D02">
              <w:rPr>
                <w:color w:val="000000"/>
                <w:sz w:val="20"/>
                <w:szCs w:val="20"/>
              </w:rPr>
              <w:t>605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="00777F7F" w:rsidRPr="00843D02">
              <w:rPr>
                <w:color w:val="000000"/>
                <w:sz w:val="20"/>
                <w:szCs w:val="20"/>
              </w:rPr>
              <w:t>605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color w:val="000000"/>
                <w:sz w:val="20"/>
                <w:szCs w:val="20"/>
              </w:rPr>
              <w:t>656</w:t>
            </w:r>
          </w:p>
        </w:tc>
      </w:tr>
      <w:tr w:rsidR="00940390" w:rsidRPr="00843D02" w:rsidTr="00843D02">
        <w:trPr>
          <w:trHeight w:val="424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648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2</w:t>
            </w:r>
            <w:r w:rsidRPr="00843D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648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124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648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2</w:t>
            </w:r>
            <w:r w:rsidRPr="00843D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648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1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2</w:t>
            </w:r>
            <w:r w:rsidRPr="00843D0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16C99" w:rsidRPr="00843D02" w:rsidTr="006453DF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B16C99" w:rsidRDefault="00B16C99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0,820</w:t>
            </w:r>
          </w:p>
        </w:tc>
      </w:tr>
      <w:tr w:rsidR="00B16C99" w:rsidRPr="00843D02" w:rsidTr="006453DF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1 17 05000 00 0000 180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B16C99" w:rsidRDefault="00B16C99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0,820</w:t>
            </w:r>
          </w:p>
        </w:tc>
      </w:tr>
      <w:tr w:rsidR="00777F7F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0,820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51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3,4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80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843D02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843D02">
              <w:rPr>
                <w:iCs/>
                <w:color w:val="000000"/>
                <w:sz w:val="20"/>
                <w:szCs w:val="20"/>
              </w:rPr>
              <w:t>513</w:t>
            </w:r>
            <w:r w:rsidRPr="00843D02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iCs/>
                <w:color w:val="000000"/>
                <w:sz w:val="20"/>
                <w:szCs w:val="20"/>
                <w:lang w:val="en-US"/>
              </w:rPr>
              <w:t>4</w:t>
            </w:r>
            <w:r w:rsidR="00777F7F" w:rsidRPr="00843D02">
              <w:rPr>
                <w:iCs/>
                <w:color w:val="000000"/>
                <w:sz w:val="20"/>
                <w:szCs w:val="20"/>
              </w:rPr>
              <w:t>80</w:t>
            </w:r>
            <w:r w:rsidRPr="00843D02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iCs/>
                <w:color w:val="000000"/>
                <w:sz w:val="20"/>
                <w:szCs w:val="20"/>
              </w:rPr>
              <w:t>656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="00AA6F27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000 00 0000 151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44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404,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60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2 02 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43D02">
              <w:rPr>
                <w:color w:val="000000"/>
                <w:sz w:val="20"/>
                <w:szCs w:val="20"/>
              </w:rPr>
              <w:t>5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 xml:space="preserve">001 00 0000 151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44</w:t>
            </w:r>
            <w:r w:rsidR="00777F7F" w:rsidRPr="00843D02">
              <w:rPr>
                <w:color w:val="000000"/>
                <w:sz w:val="20"/>
                <w:szCs w:val="20"/>
              </w:rPr>
              <w:t>0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404,</w:t>
            </w:r>
            <w:r w:rsidR="00777F7F" w:rsidRPr="00843D02">
              <w:rPr>
                <w:color w:val="000000"/>
                <w:sz w:val="20"/>
                <w:szCs w:val="20"/>
              </w:rPr>
              <w:t>60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2 02 1</w:t>
            </w:r>
            <w:r w:rsidR="00AA6F27" w:rsidRPr="00843D02">
              <w:rPr>
                <w:color w:val="000000"/>
                <w:sz w:val="20"/>
                <w:szCs w:val="20"/>
              </w:rPr>
              <w:t>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001 10 0000 151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44</w:t>
            </w:r>
            <w:r w:rsidR="00777F7F" w:rsidRPr="00843D02">
              <w:rPr>
                <w:color w:val="000000"/>
                <w:sz w:val="20"/>
                <w:szCs w:val="20"/>
              </w:rPr>
              <w:t>0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404,</w:t>
            </w:r>
            <w:r w:rsidRPr="00843D02">
              <w:rPr>
                <w:color w:val="000000"/>
                <w:sz w:val="20"/>
                <w:szCs w:val="20"/>
              </w:rPr>
              <w:t>60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="00AA6F27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387</w:t>
            </w:r>
          </w:p>
          <w:p w:rsidR="00940390" w:rsidRPr="00843D02" w:rsidRDefault="0094039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76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,0</w:t>
            </w:r>
            <w:r w:rsidRPr="00843D02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2 02 31</w:t>
            </w:r>
            <w:r w:rsidR="00AA6F27" w:rsidRPr="00843D02">
              <w:rPr>
                <w:color w:val="000000"/>
                <w:sz w:val="20"/>
                <w:szCs w:val="20"/>
              </w:rPr>
              <w:t>18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 00 0000 151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73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76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,0</w:t>
            </w:r>
            <w:r w:rsidRPr="00843D02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2 02 31</w:t>
            </w:r>
            <w:r w:rsidR="00AA6F27" w:rsidRPr="00843D02">
              <w:rPr>
                <w:color w:val="000000"/>
                <w:sz w:val="20"/>
                <w:szCs w:val="20"/>
              </w:rPr>
              <w:t>18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 10 0000 151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777F7F" w:rsidP="00777F7F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73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43D02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777F7F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7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6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,0</w:t>
            </w:r>
            <w:r w:rsidRPr="00843D02">
              <w:rPr>
                <w:color w:val="000000"/>
                <w:sz w:val="20"/>
                <w:szCs w:val="20"/>
              </w:rPr>
              <w:t>47</w:t>
            </w:r>
          </w:p>
        </w:tc>
      </w:tr>
    </w:tbl>
    <w:p w:rsidR="00940390" w:rsidRPr="00843D02" w:rsidRDefault="00940390">
      <w:pPr>
        <w:autoSpaceDE w:val="0"/>
        <w:spacing w:line="100" w:lineRule="atLeast"/>
        <w:rPr>
          <w:color w:val="000000"/>
          <w:sz w:val="20"/>
          <w:szCs w:val="20"/>
          <w:lang w:val="en-US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5A2EC9" w:rsidRDefault="005A2EC9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3E37C3" w:rsidRDefault="003E37C3">
      <w:pPr>
        <w:rPr>
          <w:rFonts w:ascii="Arial" w:hAnsi="Arial" w:cs="Arial"/>
        </w:rPr>
      </w:pPr>
    </w:p>
    <w:p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D7473">
        <w:rPr>
          <w:color w:val="000000"/>
          <w:sz w:val="20"/>
          <w:szCs w:val="20"/>
        </w:rPr>
        <w:t xml:space="preserve">от 21 декабря </w:t>
      </w:r>
      <w:r w:rsidRPr="003E37C3">
        <w:rPr>
          <w:color w:val="000000"/>
          <w:sz w:val="20"/>
          <w:szCs w:val="20"/>
        </w:rPr>
        <w:t>2017года  №</w:t>
      </w:r>
      <w:r w:rsidR="004D7473">
        <w:rPr>
          <w:color w:val="000000"/>
          <w:sz w:val="20"/>
          <w:szCs w:val="20"/>
        </w:rPr>
        <w:t>31</w:t>
      </w:r>
    </w:p>
    <w:p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</w:t>
      </w:r>
      <w:r w:rsidR="0043068E">
        <w:rPr>
          <w:b/>
        </w:rPr>
        <w:t>м</w:t>
      </w:r>
      <w:r>
        <w:rPr>
          <w:b/>
        </w:rPr>
        <w:t>ным</w:t>
      </w:r>
      <w:proofErr w:type="spellEnd"/>
      <w:r>
        <w:rPr>
          <w:b/>
        </w:rPr>
        <w:t xml:space="preserve"> направлениям деятельности), группам </w:t>
      </w:r>
      <w:proofErr w:type="gramStart"/>
      <w:r>
        <w:rPr>
          <w:b/>
        </w:rPr>
        <w:t>видов расходов классификации расходов бюджета муниципального</w:t>
      </w:r>
      <w:proofErr w:type="gramEnd"/>
      <w:r>
        <w:rPr>
          <w:b/>
        </w:rPr>
        <w:t xml:space="preserve">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201</w:t>
      </w:r>
      <w:r w:rsidR="00AF1E2A">
        <w:rPr>
          <w:b/>
        </w:rPr>
        <w:t>8</w:t>
      </w:r>
      <w:r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940390" w:rsidRPr="003E37C3">
        <w:rPr>
          <w:sz w:val="20"/>
          <w:szCs w:val="20"/>
        </w:rPr>
        <w:t>( тыс</w:t>
      </w:r>
      <w:proofErr w:type="gramStart"/>
      <w:r w:rsidR="00940390" w:rsidRPr="003E37C3">
        <w:rPr>
          <w:sz w:val="20"/>
          <w:szCs w:val="20"/>
        </w:rPr>
        <w:t>.р</w:t>
      </w:r>
      <w:proofErr w:type="gramEnd"/>
      <w:r w:rsidR="00940390" w:rsidRPr="003E37C3">
        <w:rPr>
          <w:sz w:val="20"/>
          <w:szCs w:val="20"/>
        </w:rPr>
        <w:t>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C419A" w:rsidP="004D7473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3</w:t>
            </w:r>
            <w:r w:rsidR="00C046B6" w:rsidRPr="00194F63">
              <w:rPr>
                <w:b/>
                <w:bCs/>
                <w:sz w:val="20"/>
                <w:szCs w:val="20"/>
              </w:rPr>
              <w:t>1</w:t>
            </w:r>
            <w:r w:rsidR="004D7473">
              <w:rPr>
                <w:b/>
                <w:bCs/>
                <w:sz w:val="20"/>
                <w:szCs w:val="20"/>
              </w:rPr>
              <w:t>05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 w:rsidR="004D7473">
              <w:rPr>
                <w:b/>
                <w:bCs/>
                <w:sz w:val="20"/>
                <w:szCs w:val="20"/>
              </w:rPr>
              <w:t>486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82A45" w:rsidP="009976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A5416" w:rsidRPr="00194F63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C12A9" w:rsidRPr="00194F6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9761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9761D">
              <w:rPr>
                <w:b/>
                <w:bCs/>
                <w:color w:val="000000"/>
                <w:sz w:val="20"/>
                <w:szCs w:val="20"/>
              </w:rPr>
              <w:t>699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391,000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391,000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391,000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391,000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391,000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B858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046B6" w:rsidRPr="00194F63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 w:rsidP="00BA66AF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 w:rsidRPr="00DF7DF3">
              <w:rPr>
                <w:iCs/>
                <w:sz w:val="20"/>
                <w:szCs w:val="20"/>
              </w:rPr>
              <w:t>Волоконском</w:t>
            </w:r>
            <w:proofErr w:type="spellEnd"/>
            <w:r w:rsidRPr="00DF7DF3">
              <w:rPr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DF7DF3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Pr="00DF7DF3">
              <w:rPr>
                <w:iCs/>
                <w:sz w:val="20"/>
                <w:szCs w:val="20"/>
              </w:rPr>
              <w:t xml:space="preserve"> района  Курской области на 2016-20</w:t>
            </w:r>
            <w:r w:rsidR="00BA66AF" w:rsidRPr="00DF7DF3">
              <w:rPr>
                <w:iCs/>
                <w:sz w:val="20"/>
                <w:szCs w:val="20"/>
              </w:rPr>
              <w:t>20</w:t>
            </w:r>
            <w:r w:rsidRPr="00DF7DF3">
              <w:rPr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color w:val="000000"/>
                <w:sz w:val="20"/>
                <w:szCs w:val="20"/>
              </w:rPr>
              <w:t xml:space="preserve">09 </w:t>
            </w:r>
            <w:r w:rsidR="00851698" w:rsidRPr="00DF7DF3">
              <w:rPr>
                <w:i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4,000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BA66A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94F63">
              <w:rPr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сельсовете 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на 2016-20</w:t>
            </w:r>
            <w:r w:rsidR="00BA66AF" w:rsidRPr="00194F63">
              <w:rPr>
                <w:sz w:val="20"/>
                <w:szCs w:val="20"/>
              </w:rPr>
              <w:t>20</w:t>
            </w:r>
            <w:r w:rsidRPr="00194F6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09 1 </w:t>
            </w:r>
            <w:r w:rsidR="00851698" w:rsidRPr="00194F63">
              <w:rPr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NoSpacing1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09 1 01 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NoSpacing1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B858F9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B858F9">
              <w:rPr>
                <w:sz w:val="20"/>
                <w:szCs w:val="20"/>
              </w:rPr>
              <w:t>397</w:t>
            </w:r>
            <w:r w:rsidRPr="00DF7DF3">
              <w:rPr>
                <w:sz w:val="20"/>
                <w:szCs w:val="20"/>
              </w:rPr>
              <w:t>,</w:t>
            </w:r>
            <w:r w:rsidR="00B858F9">
              <w:rPr>
                <w:sz w:val="20"/>
                <w:szCs w:val="20"/>
              </w:rPr>
              <w:t>299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</w:t>
            </w:r>
            <w:r w:rsidR="00851698" w:rsidRPr="00194F6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E91FCD" w:rsidP="00B858F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</w:t>
            </w:r>
            <w:r w:rsidR="00B858F9">
              <w:rPr>
                <w:sz w:val="20"/>
                <w:szCs w:val="20"/>
              </w:rPr>
              <w:t>397</w:t>
            </w:r>
            <w:r w:rsidRPr="00194F63">
              <w:rPr>
                <w:sz w:val="20"/>
                <w:szCs w:val="20"/>
              </w:rPr>
              <w:t>,</w:t>
            </w:r>
            <w:r w:rsidR="00B858F9">
              <w:rPr>
                <w:sz w:val="20"/>
                <w:szCs w:val="20"/>
              </w:rPr>
              <w:t>299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E91FCD" w:rsidP="00B858F9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  <w:r w:rsidR="00B858F9">
              <w:rPr>
                <w:color w:val="000000"/>
                <w:sz w:val="20"/>
                <w:szCs w:val="20"/>
              </w:rPr>
              <w:t>397</w:t>
            </w:r>
            <w:r w:rsidRPr="00194F63">
              <w:rPr>
                <w:color w:val="000000"/>
                <w:sz w:val="20"/>
                <w:szCs w:val="20"/>
              </w:rPr>
              <w:t>,</w:t>
            </w:r>
            <w:r w:rsidR="00B858F9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4F63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E91FCD" w:rsidP="00B858F9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</w:t>
            </w:r>
            <w:r w:rsidR="00C046B6" w:rsidRPr="00194F63">
              <w:rPr>
                <w:sz w:val="20"/>
                <w:szCs w:val="20"/>
              </w:rPr>
              <w:t>2</w:t>
            </w:r>
            <w:r w:rsidR="00B858F9">
              <w:rPr>
                <w:sz w:val="20"/>
                <w:szCs w:val="20"/>
              </w:rPr>
              <w:t>44</w:t>
            </w:r>
            <w:r w:rsidRPr="00194F63">
              <w:rPr>
                <w:sz w:val="20"/>
                <w:szCs w:val="20"/>
              </w:rPr>
              <w:t>,</w:t>
            </w:r>
            <w:r w:rsidR="00B858F9">
              <w:rPr>
                <w:sz w:val="20"/>
                <w:szCs w:val="20"/>
              </w:rPr>
              <w:t>191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14</w:t>
            </w:r>
            <w:r w:rsidR="005A2EC9" w:rsidRPr="00194F63">
              <w:rPr>
                <w:sz w:val="20"/>
                <w:szCs w:val="20"/>
              </w:rPr>
              <w:t>8</w:t>
            </w:r>
            <w:r w:rsidR="00E91FCD" w:rsidRPr="00194F63">
              <w:rPr>
                <w:sz w:val="20"/>
                <w:szCs w:val="20"/>
              </w:rPr>
              <w:t>,</w:t>
            </w:r>
            <w:r w:rsidR="009457A5" w:rsidRPr="00194F63"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08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DA5416" w:rsidP="00C046B6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18</w:t>
            </w:r>
            <w:r w:rsidR="00E91FCD" w:rsidRPr="00194F63">
              <w:rPr>
                <w:b/>
                <w:sz w:val="20"/>
                <w:szCs w:val="20"/>
              </w:rPr>
              <w:t>,400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C046B6" w:rsidP="00C046B6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3</w:t>
            </w:r>
            <w:r w:rsidR="003C22A5" w:rsidRPr="00DF7DF3">
              <w:rPr>
                <w:sz w:val="20"/>
                <w:szCs w:val="20"/>
              </w:rPr>
              <w:t>,</w:t>
            </w:r>
            <w:r w:rsidRPr="00DF7DF3">
              <w:rPr>
                <w:sz w:val="20"/>
                <w:szCs w:val="20"/>
              </w:rPr>
              <w:t>400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400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400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E91FCD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3,400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 w:rsidP="00382A4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15</w:t>
            </w:r>
            <w:r w:rsidR="003C22A5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000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15</w:t>
            </w:r>
            <w:r w:rsidR="003C22A5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000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15</w:t>
            </w:r>
            <w:r w:rsidR="00E91FCD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382A45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72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Pr="00194F63">
              <w:rPr>
                <w:b/>
                <w:bCs/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72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Pr="00194F63">
              <w:rPr>
                <w:b/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Pr="00194F63">
              <w:rPr>
                <w:i/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72</w:t>
            </w:r>
            <w:r w:rsidR="00545541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72</w:t>
            </w:r>
            <w:r w:rsidR="00545541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72</w:t>
            </w:r>
            <w:r w:rsidR="00545541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611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545541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 Курской области на 2016-20</w:t>
            </w:r>
            <w:r w:rsidR="00545541" w:rsidRPr="00194F63">
              <w:rPr>
                <w:rStyle w:val="101"/>
                <w:i/>
                <w:sz w:val="20"/>
                <w:szCs w:val="20"/>
              </w:rPr>
              <w:t>20</w:t>
            </w:r>
            <w:r w:rsidRPr="00194F63">
              <w:rPr>
                <w:rStyle w:val="101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545541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94F63">
              <w:rPr>
                <w:rStyle w:val="101"/>
                <w:i/>
                <w:sz w:val="20"/>
                <w:szCs w:val="20"/>
              </w:rPr>
              <w:t xml:space="preserve">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 Курской области на 2016-20</w:t>
            </w:r>
            <w:r w:rsidR="00545541" w:rsidRPr="00194F63">
              <w:rPr>
                <w:rStyle w:val="101"/>
                <w:i/>
                <w:sz w:val="20"/>
                <w:szCs w:val="20"/>
              </w:rPr>
              <w:t>20</w:t>
            </w:r>
            <w:r w:rsidRPr="00194F63">
              <w:rPr>
                <w:rStyle w:val="101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C046B6" w:rsidP="00B03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45541" w:rsidRPr="00194F63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  <w:r w:rsidR="00545541"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940390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545541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на 2015-20</w:t>
            </w:r>
            <w:r w:rsidR="00545541" w:rsidRPr="00194F63">
              <w:rPr>
                <w:sz w:val="20"/>
                <w:szCs w:val="20"/>
              </w:rPr>
              <w:t>20</w:t>
            </w:r>
            <w:r w:rsidRPr="00194F63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  <w:r w:rsidR="00545541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11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BA66A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на 2015-20</w:t>
            </w:r>
            <w:r w:rsidR="00BA66AF" w:rsidRPr="00194F63">
              <w:rPr>
                <w:sz w:val="20"/>
                <w:szCs w:val="20"/>
              </w:rPr>
              <w:t>20</w:t>
            </w:r>
            <w:r w:rsidRPr="00194F6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07 3 </w:t>
            </w:r>
            <w:r w:rsidR="00B30117" w:rsidRPr="00194F63">
              <w:rPr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  <w:r w:rsidR="00545541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="00406B0A" w:rsidRPr="00194F63">
              <w:rPr>
                <w:sz w:val="20"/>
                <w:szCs w:val="20"/>
              </w:rPr>
              <w:t xml:space="preserve">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07 3 01 </w:t>
            </w:r>
            <w:r w:rsidR="00B30117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  <w:r w:rsidR="00545541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</w:t>
            </w:r>
            <w:r w:rsidR="00545541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C046B6" w:rsidP="00F8741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</w:t>
            </w:r>
            <w:r w:rsidR="00545541" w:rsidRPr="00194F63">
              <w:rPr>
                <w:sz w:val="20"/>
                <w:szCs w:val="20"/>
              </w:rPr>
              <w:t>,000</w:t>
            </w:r>
          </w:p>
        </w:tc>
      </w:tr>
      <w:tr w:rsidR="00406B0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B0A" w:rsidRPr="00194F63" w:rsidRDefault="00406B0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3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01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B0A" w:rsidRPr="00194F63" w:rsidRDefault="00C6592B" w:rsidP="00F87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406B0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B0A" w:rsidRPr="00194F63" w:rsidRDefault="00406B0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 w:rsidP="004D4E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3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01</w:t>
            </w:r>
            <w:r w:rsidR="00B16C99" w:rsidRPr="00194F63">
              <w:rPr>
                <w:color w:val="000000"/>
                <w:sz w:val="20"/>
                <w:szCs w:val="20"/>
              </w:rPr>
              <w:t xml:space="preserve"> </w:t>
            </w:r>
            <w:r w:rsidRPr="00194F63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B0A" w:rsidRPr="00194F63" w:rsidRDefault="00406B0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B0A" w:rsidRPr="00194F63" w:rsidRDefault="00C046B6" w:rsidP="00F8741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</w:t>
            </w:r>
            <w:r w:rsidR="00406B0A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440FC" w:rsidP="00C046B6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</w:t>
            </w:r>
            <w:r w:rsidR="00C046B6" w:rsidRPr="00194F63">
              <w:rPr>
                <w:b/>
                <w:sz w:val="20"/>
                <w:szCs w:val="20"/>
              </w:rPr>
              <w:t>17</w:t>
            </w:r>
            <w:r w:rsidR="00DA5416" w:rsidRPr="00194F63">
              <w:rPr>
                <w:b/>
                <w:sz w:val="20"/>
                <w:szCs w:val="20"/>
              </w:rPr>
              <w:t>0</w:t>
            </w:r>
            <w:r w:rsidR="00AF5503" w:rsidRPr="00194F63">
              <w:rPr>
                <w:b/>
                <w:sz w:val="20"/>
                <w:szCs w:val="20"/>
              </w:rPr>
              <w:t>,</w:t>
            </w:r>
            <w:r w:rsidR="00DA5416" w:rsidRPr="00194F63">
              <w:rPr>
                <w:b/>
                <w:sz w:val="20"/>
                <w:szCs w:val="20"/>
              </w:rPr>
              <w:t>1</w:t>
            </w:r>
            <w:r w:rsidR="00C046B6" w:rsidRPr="00194F63">
              <w:rPr>
                <w:b/>
                <w:sz w:val="20"/>
                <w:szCs w:val="20"/>
              </w:rPr>
              <w:t>76</w:t>
            </w:r>
          </w:p>
        </w:tc>
      </w:tr>
      <w:tr w:rsidR="00940390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440FC" w:rsidP="00C046B6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</w:t>
            </w:r>
            <w:r w:rsidR="00C046B6" w:rsidRPr="00194F63">
              <w:rPr>
                <w:b/>
                <w:sz w:val="20"/>
                <w:szCs w:val="20"/>
              </w:rPr>
              <w:t>17</w:t>
            </w:r>
            <w:r w:rsidR="00DA5416" w:rsidRPr="00194F63">
              <w:rPr>
                <w:b/>
                <w:sz w:val="20"/>
                <w:szCs w:val="20"/>
              </w:rPr>
              <w:t>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DA5416" w:rsidRPr="00194F63">
              <w:rPr>
                <w:b/>
                <w:sz w:val="20"/>
                <w:szCs w:val="20"/>
              </w:rPr>
              <w:t>1</w:t>
            </w:r>
            <w:r w:rsidR="00C046B6" w:rsidRPr="00194F63">
              <w:rPr>
                <w:b/>
                <w:sz w:val="20"/>
                <w:szCs w:val="20"/>
              </w:rPr>
              <w:t>76</w:t>
            </w:r>
          </w:p>
        </w:tc>
      </w:tr>
      <w:tr w:rsidR="00940390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BA66AF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 на 2015-20</w:t>
            </w:r>
            <w:r w:rsidR="00BA66AF" w:rsidRPr="00194F63">
              <w:rPr>
                <w:bCs/>
                <w:i/>
                <w:sz w:val="20"/>
                <w:szCs w:val="20"/>
              </w:rPr>
              <w:t>20</w:t>
            </w:r>
            <w:r w:rsidRPr="00194F63">
              <w:rPr>
                <w:bCs/>
                <w:i/>
                <w:sz w:val="20"/>
                <w:szCs w:val="20"/>
              </w:rPr>
              <w:t xml:space="preserve">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 xml:space="preserve">01 </w:t>
            </w:r>
            <w:r w:rsidR="00B30117" w:rsidRPr="00194F63">
              <w:rPr>
                <w:bCs/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440FC" w:rsidP="00C046B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C046B6" w:rsidRPr="00194F63">
              <w:rPr>
                <w:bCs/>
                <w:i/>
                <w:color w:val="000000"/>
                <w:sz w:val="20"/>
                <w:szCs w:val="20"/>
              </w:rPr>
              <w:t>17</w:t>
            </w:r>
            <w:r w:rsidR="00DA5416" w:rsidRPr="00194F63">
              <w:rPr>
                <w:bCs/>
                <w:i/>
                <w:color w:val="000000"/>
                <w:sz w:val="20"/>
                <w:szCs w:val="20"/>
              </w:rPr>
              <w:t>0</w:t>
            </w:r>
            <w:r w:rsidR="00545541" w:rsidRPr="00194F63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DA5416" w:rsidRPr="00194F63"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C046B6" w:rsidRPr="00194F63">
              <w:rPr>
                <w:bCs/>
                <w:i/>
                <w:color w:val="000000"/>
                <w:sz w:val="20"/>
                <w:szCs w:val="20"/>
              </w:rPr>
              <w:t>76</w:t>
            </w:r>
          </w:p>
        </w:tc>
      </w:tr>
      <w:tr w:rsidR="00940390" w:rsidRPr="00194F63" w:rsidTr="00DF7DF3">
        <w:trPr>
          <w:trHeight w:val="8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BA66A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 района Курской области на 2015-20</w:t>
            </w:r>
            <w:r w:rsidR="00BA66AF" w:rsidRPr="00194F63">
              <w:rPr>
                <w:sz w:val="20"/>
                <w:szCs w:val="20"/>
              </w:rPr>
              <w:t>20</w:t>
            </w:r>
            <w:r w:rsidRPr="00194F6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</w:t>
            </w:r>
            <w:r w:rsidR="00B30117" w:rsidRPr="00194F63"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440FC" w:rsidP="00C046B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  <w:r w:rsidR="00C046B6" w:rsidRPr="00194F63">
              <w:rPr>
                <w:color w:val="000000"/>
                <w:sz w:val="20"/>
                <w:szCs w:val="20"/>
              </w:rPr>
              <w:t>17</w:t>
            </w:r>
            <w:r w:rsidR="00DA5416" w:rsidRPr="00194F63">
              <w:rPr>
                <w:color w:val="000000"/>
                <w:sz w:val="20"/>
                <w:szCs w:val="20"/>
              </w:rPr>
              <w:t>0</w:t>
            </w:r>
            <w:r w:rsidR="00BC419A" w:rsidRPr="00194F63">
              <w:rPr>
                <w:color w:val="000000"/>
                <w:sz w:val="20"/>
                <w:szCs w:val="20"/>
              </w:rPr>
              <w:t>,</w:t>
            </w:r>
            <w:r w:rsidR="00DA5416" w:rsidRPr="00194F63">
              <w:rPr>
                <w:color w:val="000000"/>
                <w:sz w:val="20"/>
                <w:szCs w:val="20"/>
              </w:rPr>
              <w:t>1</w:t>
            </w:r>
            <w:r w:rsidR="00C046B6" w:rsidRPr="00194F63">
              <w:rPr>
                <w:color w:val="000000"/>
                <w:sz w:val="20"/>
                <w:szCs w:val="20"/>
              </w:rPr>
              <w:t>76</w:t>
            </w:r>
          </w:p>
        </w:tc>
      </w:tr>
      <w:tr w:rsidR="00940390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</w:t>
            </w:r>
            <w:r w:rsidR="00B30117" w:rsidRPr="00194F6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6A" w:rsidRPr="00194F63" w:rsidRDefault="00E75C6A" w:rsidP="00BC41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0390" w:rsidRPr="00194F63" w:rsidRDefault="004440FC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</w:t>
            </w:r>
            <w:r w:rsidR="00C046B6" w:rsidRPr="00194F63">
              <w:rPr>
                <w:sz w:val="20"/>
                <w:szCs w:val="20"/>
              </w:rPr>
              <w:t>17</w:t>
            </w:r>
            <w:r w:rsidR="00DA5416" w:rsidRPr="00194F63">
              <w:rPr>
                <w:sz w:val="20"/>
                <w:szCs w:val="20"/>
              </w:rPr>
              <w:t>0</w:t>
            </w:r>
            <w:r w:rsidR="00BC419A" w:rsidRPr="00194F63">
              <w:rPr>
                <w:sz w:val="20"/>
                <w:szCs w:val="20"/>
              </w:rPr>
              <w:t>,</w:t>
            </w:r>
            <w:r w:rsidR="00DA5416" w:rsidRPr="00194F63">
              <w:rPr>
                <w:sz w:val="20"/>
                <w:szCs w:val="20"/>
              </w:rPr>
              <w:t>1</w:t>
            </w:r>
            <w:r w:rsidR="00C046B6" w:rsidRPr="00194F63">
              <w:rPr>
                <w:sz w:val="20"/>
                <w:szCs w:val="20"/>
              </w:rPr>
              <w:t>76</w:t>
            </w:r>
          </w:p>
        </w:tc>
      </w:tr>
      <w:tr w:rsidR="00940390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BC419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="00BC419A"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6A" w:rsidRPr="00194F63" w:rsidRDefault="00E75C6A" w:rsidP="00BC41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40390" w:rsidRPr="00194F63" w:rsidRDefault="00BC419A" w:rsidP="00C046B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43</w:t>
            </w:r>
            <w:r w:rsidR="00C046B6" w:rsidRPr="00194F63"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904</w:t>
            </w:r>
          </w:p>
        </w:tc>
      </w:tr>
      <w:tr w:rsidR="00940390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BC419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="00BC419A"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545541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43</w:t>
            </w:r>
            <w:r w:rsidR="00C046B6" w:rsidRPr="00194F63"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9</w:t>
            </w:r>
            <w:r w:rsidRPr="00194F63"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4</w:t>
            </w:r>
          </w:p>
        </w:tc>
      </w:tr>
      <w:tr w:rsidR="00E75C6A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6A" w:rsidRPr="00194F63" w:rsidRDefault="00E75C6A" w:rsidP="00E75C6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</w:t>
            </w:r>
            <w:r w:rsidR="00194F63" w:rsidRPr="00194F63">
              <w:rPr>
                <w:sz w:val="20"/>
                <w:szCs w:val="20"/>
              </w:rPr>
              <w:t xml:space="preserve"> деятельности</w:t>
            </w:r>
            <w:r w:rsidRPr="00194F63">
              <w:rPr>
                <w:sz w:val="20"/>
                <w:szCs w:val="20"/>
              </w:rPr>
              <w:t xml:space="preserve">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6A" w:rsidRPr="00194F63" w:rsidRDefault="00E75C6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6A" w:rsidRPr="00194F63" w:rsidRDefault="00E75C6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6A" w:rsidRPr="00194F63" w:rsidRDefault="00E75C6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6A" w:rsidRPr="00194F63" w:rsidRDefault="00E7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6A" w:rsidRPr="00194F63" w:rsidRDefault="00AF5503" w:rsidP="00EC12A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</w:t>
            </w:r>
            <w:r w:rsidR="00EC12A9" w:rsidRPr="00194F63">
              <w:rPr>
                <w:sz w:val="20"/>
                <w:szCs w:val="20"/>
              </w:rPr>
              <w:t>3</w:t>
            </w:r>
            <w:r w:rsidR="000A6165" w:rsidRPr="00194F63">
              <w:rPr>
                <w:sz w:val="20"/>
                <w:szCs w:val="20"/>
              </w:rPr>
              <w:t>8</w:t>
            </w:r>
            <w:r w:rsidR="00E75C6A" w:rsidRPr="00194F63">
              <w:rPr>
                <w:sz w:val="20"/>
                <w:szCs w:val="20"/>
              </w:rPr>
              <w:t>,</w:t>
            </w:r>
            <w:r w:rsidR="00BB2A48" w:rsidRPr="00194F63"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7</w:t>
            </w:r>
            <w:r w:rsidR="00EC12A9" w:rsidRPr="00194F63">
              <w:rPr>
                <w:sz w:val="20"/>
                <w:szCs w:val="20"/>
              </w:rPr>
              <w:t>2</w:t>
            </w:r>
          </w:p>
        </w:tc>
      </w:tr>
      <w:tr w:rsidR="00940390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AF5503" w:rsidP="00EC12A9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</w:t>
            </w:r>
            <w:r w:rsidR="00EC12A9" w:rsidRPr="00194F63">
              <w:rPr>
                <w:sz w:val="20"/>
                <w:szCs w:val="20"/>
              </w:rPr>
              <w:t>37</w:t>
            </w:r>
            <w:r w:rsidR="00545541" w:rsidRPr="00194F63">
              <w:rPr>
                <w:sz w:val="20"/>
                <w:szCs w:val="20"/>
              </w:rPr>
              <w:t>,</w:t>
            </w:r>
            <w:r w:rsidR="00EC12A9" w:rsidRPr="00194F63">
              <w:rPr>
                <w:sz w:val="20"/>
                <w:szCs w:val="20"/>
              </w:rPr>
              <w:t>972</w:t>
            </w:r>
          </w:p>
        </w:tc>
      </w:tr>
      <w:tr w:rsidR="00545541" w:rsidRPr="00194F63" w:rsidTr="00545541">
        <w:trPr>
          <w:trHeight w:val="4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541" w:rsidRPr="00194F63" w:rsidRDefault="00545541" w:rsidP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41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41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41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541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541" w:rsidRPr="00194F63" w:rsidRDefault="00C046B6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 w:rsidR="00545541" w:rsidRPr="00194F63">
              <w:rPr>
                <w:sz w:val="20"/>
                <w:szCs w:val="20"/>
              </w:rPr>
              <w:t>,</w:t>
            </w:r>
            <w:r w:rsidRPr="00194F63">
              <w:rPr>
                <w:sz w:val="20"/>
                <w:szCs w:val="20"/>
              </w:rPr>
              <w:t>3</w:t>
            </w:r>
            <w:r w:rsidR="00545541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3</w:t>
            </w:r>
            <w:r w:rsidR="00C046B6" w:rsidRPr="00194F63">
              <w:rPr>
                <w:b/>
                <w:sz w:val="20"/>
                <w:szCs w:val="20"/>
              </w:rPr>
              <w:t>0</w:t>
            </w:r>
            <w:r w:rsidR="00940390"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940390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3E4F0D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="003E4F0D"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на 2017-2020годы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  <w:r w:rsidR="00B30117" w:rsidRPr="00194F63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3E4F0D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="003E4F0D" w:rsidRPr="00194F63">
              <w:rPr>
                <w:sz w:val="20"/>
                <w:szCs w:val="20"/>
              </w:rPr>
              <w:t xml:space="preserve">«Социальная поддержка граждан» </w:t>
            </w:r>
            <w:proofErr w:type="spellStart"/>
            <w:r w:rsidR="003E4F0D"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02 2  </w:t>
            </w:r>
            <w:r w:rsidR="00B30117" w:rsidRPr="00194F63">
              <w:rPr>
                <w:sz w:val="20"/>
                <w:szCs w:val="20"/>
              </w:rPr>
              <w:t>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02 2 01 </w:t>
            </w:r>
            <w:r w:rsidR="00B30117" w:rsidRPr="00194F63">
              <w:rPr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  <w:tr w:rsidR="00940390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 w:rsidP="0094039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194F63" w:rsidRDefault="004440FC" w:rsidP="00C046B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</w:t>
            </w:r>
            <w:r w:rsidR="00C046B6" w:rsidRPr="00194F63">
              <w:rPr>
                <w:sz w:val="20"/>
                <w:szCs w:val="20"/>
              </w:rPr>
              <w:t>0</w:t>
            </w:r>
            <w:r w:rsidR="00940390" w:rsidRPr="00194F63">
              <w:rPr>
                <w:sz w:val="20"/>
                <w:szCs w:val="20"/>
              </w:rPr>
              <w:t>,000</w:t>
            </w:r>
          </w:p>
        </w:tc>
      </w:tr>
    </w:tbl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 w:rsidP="00E230E0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AF1E2A" w:rsidRPr="003E37C3" w:rsidRDefault="00AF1E2A" w:rsidP="00E230E0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3E37C3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>31</w:t>
      </w:r>
    </w:p>
    <w:p w:rsidR="00940390" w:rsidRPr="003E37C3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94039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</w:t>
      </w:r>
      <w:r w:rsidR="00F70B30">
        <w:rPr>
          <w:rFonts w:ascii="Arial" w:hAnsi="Arial" w:cs="Arial"/>
          <w:b/>
          <w:sz w:val="22"/>
          <w:szCs w:val="22"/>
        </w:rPr>
        <w:t xml:space="preserve">бюджетных ассигнований </w:t>
      </w:r>
      <w:r>
        <w:rPr>
          <w:rFonts w:ascii="Arial" w:hAnsi="Arial" w:cs="Arial"/>
          <w:b/>
          <w:sz w:val="22"/>
          <w:szCs w:val="22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>
        <w:rPr>
          <w:rFonts w:ascii="Arial" w:hAnsi="Arial" w:cs="Arial"/>
          <w:b/>
          <w:sz w:val="22"/>
          <w:szCs w:val="22"/>
        </w:rPr>
        <w:t xml:space="preserve"> бюджета муниципального образования «</w:t>
      </w:r>
      <w:proofErr w:type="spellStart"/>
      <w:r w:rsidR="00F70B30">
        <w:rPr>
          <w:rFonts w:ascii="Arial" w:hAnsi="Arial" w:cs="Arial"/>
          <w:b/>
          <w:sz w:val="22"/>
          <w:szCs w:val="22"/>
        </w:rPr>
        <w:t>Волоконский</w:t>
      </w:r>
      <w:proofErr w:type="spellEnd"/>
      <w:r w:rsidR="00F70B30">
        <w:rPr>
          <w:rFonts w:ascii="Arial" w:hAnsi="Arial" w:cs="Arial"/>
          <w:b/>
          <w:sz w:val="22"/>
          <w:szCs w:val="22"/>
        </w:rPr>
        <w:t xml:space="preserve"> сельсовет» </w:t>
      </w:r>
      <w:proofErr w:type="spellStart"/>
      <w:r w:rsidR="00F70B30">
        <w:rPr>
          <w:rFonts w:ascii="Arial" w:hAnsi="Arial" w:cs="Arial"/>
          <w:b/>
          <w:sz w:val="22"/>
          <w:szCs w:val="22"/>
        </w:rPr>
        <w:t>Большесолдатского</w:t>
      </w:r>
      <w:proofErr w:type="spellEnd"/>
      <w:r w:rsidR="00F70B30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940390" w:rsidRDefault="00F70B3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201</w:t>
      </w:r>
      <w:r w:rsidR="00AF1E2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</w:t>
      </w:r>
      <w:r w:rsidR="00AF1E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3E37C3" w:rsidRPr="00F70B30" w:rsidRDefault="003E37C3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</w:t>
      </w:r>
      <w:proofErr w:type="gramStart"/>
      <w:r w:rsidR="00940390" w:rsidRPr="003E37C3">
        <w:rPr>
          <w:rFonts w:ascii="Arial" w:hAnsi="Arial" w:cs="Arial"/>
          <w:sz w:val="18"/>
          <w:szCs w:val="18"/>
        </w:rPr>
        <w:t>.р</w:t>
      </w:r>
      <w:proofErr w:type="gramEnd"/>
      <w:r w:rsidR="00940390" w:rsidRPr="003E37C3">
        <w:rPr>
          <w:rFonts w:ascii="Arial" w:hAnsi="Arial" w:cs="Arial"/>
          <w:sz w:val="18"/>
          <w:szCs w:val="18"/>
        </w:rPr>
        <w:t>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734" w:type="dxa"/>
        <w:jc w:val="center"/>
        <w:tblInd w:w="-3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2"/>
        <w:gridCol w:w="555"/>
        <w:gridCol w:w="587"/>
        <w:gridCol w:w="1582"/>
        <w:gridCol w:w="706"/>
        <w:gridCol w:w="1389"/>
        <w:gridCol w:w="1123"/>
      </w:tblGrid>
      <w:tr w:rsidR="00940390" w:rsidTr="00194F63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F1E2A">
              <w:rPr>
                <w:rFonts w:ascii="Arial" w:hAnsi="Arial" w:cs="Arial"/>
                <w:sz w:val="20"/>
                <w:szCs w:val="20"/>
              </w:rPr>
              <w:t>9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20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Tr="00194F63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D4370A" w:rsidP="00D4370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3040</w:t>
            </w:r>
            <w:r w:rsidR="00C05344" w:rsidRPr="003E37C3">
              <w:rPr>
                <w:b/>
                <w:bCs/>
                <w:sz w:val="20"/>
                <w:szCs w:val="20"/>
              </w:rPr>
              <w:t>,</w:t>
            </w:r>
            <w:r w:rsidRPr="003E37C3">
              <w:rPr>
                <w:b/>
                <w:bCs/>
                <w:sz w:val="20"/>
                <w:szCs w:val="20"/>
              </w:rPr>
              <w:t>043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C05344" w:rsidP="00D4370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3</w:t>
            </w:r>
            <w:r w:rsidR="009903D9" w:rsidRPr="003E37C3">
              <w:rPr>
                <w:b/>
                <w:bCs/>
                <w:sz w:val="20"/>
                <w:szCs w:val="20"/>
              </w:rPr>
              <w:t>0</w:t>
            </w:r>
            <w:r w:rsidR="00D4370A" w:rsidRPr="003E37C3">
              <w:rPr>
                <w:b/>
                <w:bCs/>
                <w:sz w:val="20"/>
                <w:szCs w:val="20"/>
              </w:rPr>
              <w:t>14</w:t>
            </w:r>
            <w:r w:rsidRPr="003E37C3">
              <w:rPr>
                <w:b/>
                <w:bCs/>
                <w:sz w:val="20"/>
                <w:szCs w:val="20"/>
              </w:rPr>
              <w:t>,</w:t>
            </w:r>
            <w:r w:rsidR="00D4370A" w:rsidRPr="003E37C3">
              <w:rPr>
                <w:b/>
                <w:bCs/>
                <w:sz w:val="20"/>
                <w:szCs w:val="20"/>
              </w:rPr>
              <w:t>645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2607CE" w:rsidP="00D4370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</w:t>
            </w:r>
            <w:r w:rsidR="00D4370A" w:rsidRPr="003E37C3">
              <w:rPr>
                <w:b/>
                <w:sz w:val="20"/>
                <w:szCs w:val="20"/>
              </w:rPr>
              <w:t>824</w:t>
            </w:r>
            <w:r w:rsidRPr="003E37C3">
              <w:rPr>
                <w:b/>
                <w:sz w:val="20"/>
                <w:szCs w:val="20"/>
              </w:rPr>
              <w:t>,</w:t>
            </w:r>
            <w:r w:rsidR="00D4370A" w:rsidRPr="003E37C3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903D9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1824</w:t>
            </w:r>
            <w:r w:rsidR="002607CE" w:rsidRPr="003E37C3">
              <w:rPr>
                <w:b/>
                <w:sz w:val="20"/>
                <w:szCs w:val="20"/>
              </w:rPr>
              <w:t>,2</w:t>
            </w:r>
            <w:r w:rsidRPr="003E37C3">
              <w:rPr>
                <w:b/>
                <w:sz w:val="20"/>
                <w:szCs w:val="20"/>
              </w:rPr>
              <w:t>26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391,000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391,000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71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</w:t>
            </w:r>
            <w:r w:rsidR="00CC4529" w:rsidRPr="003E37C3">
              <w:rPr>
                <w:sz w:val="20"/>
                <w:szCs w:val="20"/>
              </w:rPr>
              <w:t xml:space="preserve"> 00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391,000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D4370A" w:rsidRPr="003E37C3" w:rsidRDefault="00D4370A" w:rsidP="00C6592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D4370A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1404,826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>
            <w:pPr>
              <w:rPr>
                <w:color w:val="000000"/>
                <w:sz w:val="20"/>
                <w:szCs w:val="20"/>
              </w:rPr>
            </w:pPr>
          </w:p>
          <w:p w:rsidR="00D4370A" w:rsidRPr="003E37C3" w:rsidRDefault="00D4370A">
            <w:r w:rsidRPr="003E37C3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D4370A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>
            <w:pPr>
              <w:rPr>
                <w:color w:val="000000"/>
                <w:sz w:val="20"/>
                <w:szCs w:val="20"/>
              </w:rPr>
            </w:pPr>
          </w:p>
          <w:p w:rsidR="00D4370A" w:rsidRPr="003E37C3" w:rsidRDefault="00D4370A">
            <w:r w:rsidRPr="003E37C3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D4370A" w:rsidTr="00194F63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1251,718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1251,718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148,608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148,608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4,500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F7044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4,500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18</w:t>
            </w:r>
            <w:r w:rsidR="002607CE" w:rsidRPr="003E37C3">
              <w:rPr>
                <w:b/>
                <w:sz w:val="20"/>
                <w:szCs w:val="20"/>
              </w:rPr>
              <w:t>,</w:t>
            </w:r>
            <w:r w:rsidRPr="003E37C3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18</w:t>
            </w:r>
            <w:r w:rsidR="002607CE" w:rsidRPr="003E37C3">
              <w:rPr>
                <w:b/>
                <w:sz w:val="20"/>
                <w:szCs w:val="20"/>
              </w:rPr>
              <w:t>,</w:t>
            </w:r>
            <w:r w:rsidRPr="003E37C3">
              <w:rPr>
                <w:b/>
                <w:sz w:val="20"/>
                <w:szCs w:val="20"/>
              </w:rPr>
              <w:t>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2607CE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CE" w:rsidRPr="003E37C3" w:rsidRDefault="002607CE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15F72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4D4E23">
            <w:pPr>
              <w:jc w:val="center"/>
            </w:pPr>
            <w:r w:rsidRPr="003E37C3">
              <w:rPr>
                <w:sz w:val="20"/>
                <w:szCs w:val="20"/>
              </w:rPr>
              <w:t>15,000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73</w:t>
            </w:r>
            <w:r w:rsidR="00701C91" w:rsidRPr="003E37C3">
              <w:rPr>
                <w:b/>
                <w:sz w:val="20"/>
                <w:szCs w:val="20"/>
              </w:rPr>
              <w:t>,</w:t>
            </w:r>
            <w:r w:rsidRPr="003E37C3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76</w:t>
            </w:r>
            <w:r w:rsidR="00701C91" w:rsidRPr="003E37C3">
              <w:rPr>
                <w:b/>
                <w:sz w:val="20"/>
                <w:szCs w:val="20"/>
              </w:rPr>
              <w:t>,0</w:t>
            </w:r>
            <w:r w:rsidRPr="003E37C3">
              <w:rPr>
                <w:b/>
                <w:sz w:val="20"/>
                <w:szCs w:val="20"/>
              </w:rPr>
              <w:t>47</w:t>
            </w:r>
          </w:p>
        </w:tc>
      </w:tr>
      <w:tr w:rsidR="009903D9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73,387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76,047</w:t>
            </w:r>
          </w:p>
        </w:tc>
      </w:tr>
      <w:tr w:rsidR="009903D9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73,387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76,047</w:t>
            </w:r>
          </w:p>
        </w:tc>
      </w:tr>
      <w:tr w:rsidR="009903D9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73,387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76,047</w:t>
            </w:r>
          </w:p>
        </w:tc>
      </w:tr>
      <w:tr w:rsidR="009903D9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73,387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76,047</w:t>
            </w:r>
          </w:p>
        </w:tc>
      </w:tr>
      <w:tr w:rsidR="009903D9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D9" w:rsidRPr="003E37C3" w:rsidRDefault="009903D9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73,387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3D9" w:rsidRPr="003E37C3" w:rsidRDefault="009903D9" w:rsidP="004D4E2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76,047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2,000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C6592B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C6592B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3E4F0D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3E37C3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</w:t>
            </w:r>
            <w:proofErr w:type="spellStart"/>
            <w:r w:rsidR="003E4F0D" w:rsidRPr="003E37C3">
              <w:rPr>
                <w:iCs/>
                <w:sz w:val="20"/>
                <w:szCs w:val="20"/>
              </w:rPr>
              <w:t>Волоконс</w:t>
            </w:r>
            <w:r w:rsidRPr="003E37C3">
              <w:rPr>
                <w:iCs/>
                <w:sz w:val="20"/>
                <w:szCs w:val="20"/>
              </w:rPr>
              <w:t>ком</w:t>
            </w:r>
            <w:proofErr w:type="spellEnd"/>
            <w:r w:rsidRPr="003E37C3">
              <w:rPr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3E37C3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iCs/>
                <w:sz w:val="20"/>
                <w:szCs w:val="20"/>
              </w:rPr>
              <w:t xml:space="preserve">  района Курской области на 2016-20</w:t>
            </w:r>
            <w:r w:rsidR="003E4F0D" w:rsidRPr="003E37C3">
              <w:rPr>
                <w:iCs/>
                <w:sz w:val="20"/>
                <w:szCs w:val="20"/>
              </w:rPr>
              <w:t>20</w:t>
            </w:r>
            <w:r w:rsidRPr="003E37C3">
              <w:rPr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13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3E4F0D">
            <w:pPr>
              <w:pStyle w:val="Standard"/>
              <w:jc w:val="both"/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</w:t>
            </w:r>
            <w:proofErr w:type="spellStart"/>
            <w:r w:rsidR="003E4F0D" w:rsidRPr="003E37C3">
              <w:rPr>
                <w:iCs/>
                <w:color w:val="000000"/>
                <w:sz w:val="20"/>
                <w:szCs w:val="20"/>
                <w:lang w:eastAsia="ru-RU"/>
              </w:rPr>
              <w:t>Волоконский</w:t>
            </w:r>
            <w:proofErr w:type="spellEnd"/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 района Курской области на 2016-20</w:t>
            </w:r>
            <w:r w:rsidR="003E4F0D" w:rsidRPr="003E37C3">
              <w:rPr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</w:t>
            </w:r>
            <w:r w:rsidR="00B30117" w:rsidRPr="003E37C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</w:tr>
      <w:tr w:rsidR="004D4E23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524E5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</w:tr>
      <w:tr w:rsidR="004D4E23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903D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BA66AF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</w:t>
            </w:r>
            <w:r w:rsidRPr="003E37C3">
              <w:rPr>
                <w:sz w:val="20"/>
                <w:szCs w:val="20"/>
              </w:rPr>
              <w:lastRenderedPageBreak/>
              <w:t>услугами граждан в МО «</w:t>
            </w:r>
            <w:proofErr w:type="spellStart"/>
            <w:r w:rsidRPr="003E37C3">
              <w:rPr>
                <w:sz w:val="20"/>
                <w:szCs w:val="20"/>
              </w:rPr>
              <w:t>Волоконский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области» на 201</w:t>
            </w:r>
            <w:r w:rsidR="00BA66AF"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915F72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915F72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BA66AF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МО «</w:t>
            </w:r>
            <w:proofErr w:type="spellStart"/>
            <w:r w:rsidRPr="003E37C3">
              <w:rPr>
                <w:sz w:val="20"/>
                <w:szCs w:val="20"/>
              </w:rPr>
              <w:t>Волоконский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3E37C3">
              <w:rPr>
                <w:sz w:val="20"/>
                <w:szCs w:val="20"/>
              </w:rPr>
              <w:t>Волоконский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области» на 201</w:t>
            </w:r>
            <w:r w:rsidR="00BA66AF"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9903D9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5,000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EE5482">
            <w:pPr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C6592B" w:rsidP="00EE54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 w:rsidP="00C6592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C6592B" w:rsidRPr="003E37C3" w:rsidRDefault="00C6592B" w:rsidP="00C65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EE5482">
            <w:pPr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DF7DF3" w:rsidRDefault="004D4E23" w:rsidP="00EE5482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DF7DF3" w:rsidRDefault="004D4E23" w:rsidP="00C6592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DF7DF3" w:rsidRDefault="004D4E23" w:rsidP="00C6592B">
            <w:pPr>
              <w:jc w:val="center"/>
              <w:rPr>
                <w:sz w:val="20"/>
                <w:szCs w:val="20"/>
                <w:lang w:eastAsia="zh-CN"/>
              </w:rPr>
            </w:pPr>
            <w:r w:rsidRPr="00DF7DF3">
              <w:rPr>
                <w:sz w:val="20"/>
                <w:szCs w:val="20"/>
                <w:lang w:eastAsia="zh-CN"/>
              </w:rPr>
              <w:t>5,000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1090,372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1090,372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BA66AF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3E37C3">
              <w:rPr>
                <w:sz w:val="20"/>
                <w:szCs w:val="20"/>
              </w:rPr>
              <w:t>Волоконского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3E37C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1090,372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BA66AF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культуры»  </w:t>
            </w:r>
            <w:proofErr w:type="spellStart"/>
            <w:r w:rsidRPr="003E37C3">
              <w:rPr>
                <w:sz w:val="20"/>
                <w:szCs w:val="20"/>
              </w:rPr>
              <w:t>Волоконского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3E37C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1090,372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DF7DF3">
            <w:pPr>
              <w:jc w:val="center"/>
            </w:pPr>
            <w:r w:rsidRPr="003E37C3">
              <w:rPr>
                <w:b/>
                <w:sz w:val="20"/>
                <w:szCs w:val="20"/>
              </w:rPr>
              <w:t>1090,372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194F63" w:rsidRDefault="00194F63" w:rsidP="007F3483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194F63" w:rsidRDefault="00194F63" w:rsidP="00DF7DF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194F63" w:rsidRDefault="00194F63" w:rsidP="00DF7DF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3E7149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E37C3">
              <w:rPr>
                <w:color w:val="000000"/>
                <w:sz w:val="20"/>
                <w:szCs w:val="20"/>
              </w:rPr>
              <w:t xml:space="preserve">01 1 01 </w:t>
            </w:r>
            <w:r w:rsidRPr="003E37C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DF7DF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380,158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DF7DF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352,100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EE5482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BB2A4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738,272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BB2A4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738,272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903D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737,972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BB2A4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737,972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0,300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0,300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3E37C3">
              <w:rPr>
                <w:sz w:val="20"/>
                <w:szCs w:val="20"/>
              </w:rPr>
              <w:t>Волоконского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3E37C3">
              <w:rPr>
                <w:sz w:val="20"/>
                <w:szCs w:val="20"/>
              </w:rPr>
              <w:t>Волоконского</w:t>
            </w:r>
            <w:proofErr w:type="spellEnd"/>
            <w:r w:rsidRPr="003E37C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3E37C3">
              <w:rPr>
                <w:sz w:val="20"/>
                <w:szCs w:val="20"/>
              </w:rPr>
              <w:t>Большесолдатского</w:t>
            </w:r>
            <w:proofErr w:type="spellEnd"/>
            <w:r w:rsidRPr="003E37C3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194F6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94039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3E37C3" w:rsidRDefault="00194F6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3E37C3" w:rsidRDefault="00194F63" w:rsidP="00701C91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12,000</w:t>
            </w:r>
          </w:p>
        </w:tc>
      </w:tr>
    </w:tbl>
    <w:p w:rsidR="00D1489A" w:rsidRDefault="00D1489A" w:rsidP="00701C91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3E37C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AF1E2A" w:rsidRPr="003E37C3" w:rsidRDefault="00AF1E2A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3E37C3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>31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201</w:t>
      </w:r>
      <w:r w:rsidR="00AF1E2A">
        <w:rPr>
          <w:b/>
        </w:rPr>
        <w:t>8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3E37C3" w:rsidRDefault="00940390">
      <w:pPr>
        <w:tabs>
          <w:tab w:val="left" w:pos="2340"/>
          <w:tab w:val="left" w:pos="5040"/>
        </w:tabs>
        <w:jc w:val="right"/>
        <w:rPr>
          <w:color w:val="000000"/>
        </w:rPr>
      </w:pPr>
      <w:r w:rsidRPr="003E37C3">
        <w:t>( тыс</w:t>
      </w:r>
      <w:proofErr w:type="gramStart"/>
      <w:r w:rsidRPr="003E37C3">
        <w:t>.р</w:t>
      </w:r>
      <w:proofErr w:type="gramEnd"/>
      <w:r w:rsidRPr="003E37C3">
        <w:t>ублей)</w:t>
      </w:r>
    </w:p>
    <w:tbl>
      <w:tblPr>
        <w:tblW w:w="10647" w:type="dxa"/>
        <w:tblInd w:w="-616" w:type="dxa"/>
        <w:tblLayout w:type="fixed"/>
        <w:tblLook w:val="0000"/>
      </w:tblPr>
      <w:tblGrid>
        <w:gridCol w:w="4977"/>
        <w:gridCol w:w="709"/>
        <w:gridCol w:w="708"/>
        <w:gridCol w:w="709"/>
        <w:gridCol w:w="1559"/>
        <w:gridCol w:w="709"/>
        <w:gridCol w:w="1276"/>
      </w:tblGrid>
      <w:tr w:rsidR="00940390" w:rsidTr="003E37C3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3E37C3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75AF3" w:rsidRDefault="00E75C6A" w:rsidP="00B858F9">
            <w:pPr>
              <w:rPr>
                <w:b/>
                <w:sz w:val="20"/>
                <w:szCs w:val="20"/>
                <w:lang w:val="en-US"/>
              </w:rPr>
            </w:pPr>
            <w:r w:rsidRPr="00175AF3">
              <w:rPr>
                <w:b/>
                <w:sz w:val="20"/>
                <w:szCs w:val="20"/>
              </w:rPr>
              <w:t>3</w:t>
            </w:r>
            <w:r w:rsidR="00204BB7" w:rsidRPr="00175AF3">
              <w:rPr>
                <w:b/>
                <w:sz w:val="20"/>
                <w:szCs w:val="20"/>
              </w:rPr>
              <w:t>1</w:t>
            </w:r>
            <w:r w:rsidR="00B858F9" w:rsidRPr="00175AF3">
              <w:rPr>
                <w:b/>
                <w:sz w:val="20"/>
                <w:szCs w:val="20"/>
              </w:rPr>
              <w:t>05</w:t>
            </w:r>
            <w:r w:rsidRPr="00175AF3">
              <w:rPr>
                <w:b/>
                <w:sz w:val="20"/>
                <w:szCs w:val="20"/>
              </w:rPr>
              <w:t>,</w:t>
            </w:r>
            <w:r w:rsidR="00B858F9" w:rsidRPr="00175AF3">
              <w:rPr>
                <w:b/>
                <w:sz w:val="20"/>
                <w:szCs w:val="20"/>
              </w:rPr>
              <w:t>486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820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699</w:t>
            </w:r>
          </w:p>
        </w:tc>
      </w:tr>
      <w:tr w:rsidR="00940390" w:rsidTr="003E37C3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391,0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391,0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B2A48" w:rsidRPr="00A847A1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B2A48" w:rsidRPr="00A847A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58F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 w:rsidRPr="00A847A1">
              <w:rPr>
                <w:i/>
                <w:iCs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i/>
                <w:iCs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района  Курской области на 2016-20</w:t>
            </w:r>
            <w:r w:rsidR="00BA66AF">
              <w:rPr>
                <w:i/>
                <w:iCs/>
                <w:sz w:val="20"/>
                <w:szCs w:val="20"/>
              </w:rPr>
              <w:t>20</w:t>
            </w:r>
            <w:r w:rsidRPr="00A847A1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i/>
                <w:iCs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color w:val="000000"/>
                <w:sz w:val="20"/>
                <w:szCs w:val="20"/>
              </w:rPr>
              <w:t xml:space="preserve">09 </w:t>
            </w:r>
            <w:r w:rsidR="00B30117" w:rsidRPr="00A847A1">
              <w:rPr>
                <w:i/>
                <w:i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A847A1">
              <w:rPr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сельсовете 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на 2016-20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09 1 </w:t>
            </w:r>
            <w:r w:rsidR="00B30117" w:rsidRPr="00A847A1">
              <w:rPr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09 1 01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Закупка товаров, работ и услуг для </w:t>
            </w:r>
            <w:r w:rsidR="00F70448" w:rsidRPr="00A847A1">
              <w:rPr>
                <w:sz w:val="20"/>
                <w:szCs w:val="20"/>
              </w:rPr>
              <w:t xml:space="preserve">обеспечения </w:t>
            </w:r>
            <w:r w:rsidRPr="00A847A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B858F9">
              <w:rPr>
                <w:i/>
                <w:sz w:val="20"/>
                <w:szCs w:val="20"/>
              </w:rPr>
              <w:t>397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B858F9">
              <w:rPr>
                <w:i/>
                <w:sz w:val="20"/>
                <w:szCs w:val="20"/>
              </w:rPr>
              <w:t>299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B858F9">
              <w:rPr>
                <w:sz w:val="20"/>
                <w:szCs w:val="20"/>
              </w:rPr>
              <w:t>397</w:t>
            </w:r>
            <w:r w:rsidR="00BB6C09" w:rsidRPr="00A847A1">
              <w:rPr>
                <w:sz w:val="20"/>
                <w:szCs w:val="20"/>
              </w:rPr>
              <w:t>,</w:t>
            </w:r>
            <w:r w:rsidR="00B858F9">
              <w:rPr>
                <w:sz w:val="20"/>
                <w:szCs w:val="20"/>
              </w:rPr>
              <w:t>299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B858F9">
              <w:rPr>
                <w:color w:val="000000"/>
                <w:sz w:val="20"/>
                <w:szCs w:val="20"/>
              </w:rPr>
              <w:t>397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B858F9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A847A1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858F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2</w:t>
            </w:r>
            <w:r w:rsidR="00B858F9">
              <w:rPr>
                <w:sz w:val="20"/>
                <w:szCs w:val="20"/>
              </w:rPr>
              <w:t>44</w:t>
            </w:r>
            <w:r w:rsidR="00BB6C09" w:rsidRPr="00A847A1">
              <w:rPr>
                <w:sz w:val="20"/>
                <w:szCs w:val="20"/>
              </w:rPr>
              <w:t>,</w:t>
            </w:r>
            <w:r w:rsidR="00B858F9">
              <w:rPr>
                <w:sz w:val="20"/>
                <w:szCs w:val="20"/>
              </w:rPr>
              <w:t>191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</w:t>
            </w:r>
            <w:r w:rsidR="005A2EC9" w:rsidRPr="00A847A1">
              <w:rPr>
                <w:sz w:val="20"/>
                <w:szCs w:val="20"/>
              </w:rPr>
              <w:t>8</w:t>
            </w:r>
            <w:r w:rsidR="00BB6C09" w:rsidRPr="00A847A1">
              <w:rPr>
                <w:sz w:val="20"/>
                <w:szCs w:val="20"/>
              </w:rPr>
              <w:t>,</w:t>
            </w:r>
            <w:r w:rsidR="009457A5" w:rsidRPr="00A847A1">
              <w:rPr>
                <w:sz w:val="20"/>
                <w:szCs w:val="20"/>
              </w:rPr>
              <w:t>6</w:t>
            </w:r>
            <w:r w:rsidRPr="00A847A1">
              <w:rPr>
                <w:sz w:val="20"/>
                <w:szCs w:val="20"/>
              </w:rPr>
              <w:t>08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</w:t>
            </w:r>
            <w:r w:rsidR="00BB2A48" w:rsidRPr="00A847A1"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</w:t>
            </w:r>
            <w:r w:rsidR="00BB6C09" w:rsidRPr="00A847A1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075635" w:rsidRPr="00A847A1">
              <w:rPr>
                <w:b/>
                <w:sz w:val="20"/>
                <w:szCs w:val="20"/>
              </w:rPr>
              <w:t>8</w:t>
            </w:r>
            <w:r w:rsidR="00BB6C09" w:rsidRPr="00A847A1">
              <w:rPr>
                <w:b/>
                <w:sz w:val="20"/>
                <w:szCs w:val="20"/>
              </w:rPr>
              <w:t>,400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400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400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400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6C0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BB2A48" w:rsidP="00BB2A4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A64BB0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000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BB2A48" w:rsidP="00BB2A4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A64BB0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000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06089" w:rsidP="00BB2A4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06089" w:rsidP="00BB2A4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940390" w:rsidTr="003E37C3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72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 w:rsidRPr="00A847A1">
              <w:rPr>
                <w:b/>
                <w:bCs/>
                <w:sz w:val="20"/>
                <w:szCs w:val="20"/>
              </w:rPr>
              <w:t>611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72</w:t>
            </w:r>
            <w:r w:rsidR="00906089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611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72</w:t>
            </w:r>
            <w:r w:rsidR="00906089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611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72</w:t>
            </w:r>
            <w:r w:rsidR="00906089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611</w:t>
            </w:r>
          </w:p>
        </w:tc>
      </w:tr>
      <w:tr w:rsidR="00940390" w:rsidTr="00BA66AF">
        <w:trPr>
          <w:trHeight w:val="73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72</w:t>
            </w:r>
            <w:r w:rsidR="00906089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611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B2A48" w:rsidP="00BB2A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72</w:t>
            </w:r>
            <w:r w:rsidR="00906089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611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9060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на 2016-20</w:t>
            </w:r>
            <w:r w:rsidR="00906089" w:rsidRPr="00A847A1">
              <w:rPr>
                <w:rStyle w:val="101"/>
                <w:i/>
                <w:sz w:val="20"/>
                <w:szCs w:val="20"/>
              </w:rPr>
              <w:t>20</w:t>
            </w:r>
            <w:r w:rsidRPr="00A847A1">
              <w:rPr>
                <w:rStyle w:val="101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9060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</w: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пожарной безопасности и безопасности людей на водных объектах  в </w:t>
            </w:r>
            <w:proofErr w:type="spellStart"/>
            <w:r w:rsidRPr="00A847A1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 района Курской области на 2016-20</w:t>
            </w:r>
            <w:r w:rsidR="00906089" w:rsidRPr="00A847A1">
              <w:rPr>
                <w:rStyle w:val="101"/>
                <w:sz w:val="20"/>
                <w:szCs w:val="20"/>
              </w:rPr>
              <w:t>20</w:t>
            </w:r>
            <w:r w:rsidRPr="00A847A1">
              <w:rPr>
                <w:rStyle w:val="101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3E37C3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C7C4D" w:rsidTr="003E37C3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7C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B03BB1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114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BA66AF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BA66AF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7C7C4D" w:rsidTr="003E37C3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1170,176</w:t>
            </w:r>
          </w:p>
        </w:tc>
      </w:tr>
      <w:tr w:rsidR="007C7C4D" w:rsidTr="003E37C3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sz w:val="20"/>
                <w:szCs w:val="20"/>
              </w:rPr>
            </w:pPr>
            <w:r w:rsidRPr="00A847A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1170,176</w:t>
            </w:r>
          </w:p>
        </w:tc>
      </w:tr>
      <w:tr w:rsidR="007C7C4D" w:rsidTr="00BA66AF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BA66AF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на 2015-20</w:t>
            </w:r>
            <w:r w:rsidR="00BA66AF">
              <w:rPr>
                <w:bCs/>
                <w:i/>
                <w:sz w:val="20"/>
                <w:szCs w:val="20"/>
              </w:rPr>
              <w:t>20</w:t>
            </w:r>
            <w:r w:rsidRPr="00A847A1">
              <w:rPr>
                <w:bCs/>
                <w:i/>
                <w:sz w:val="20"/>
                <w:szCs w:val="20"/>
              </w:rPr>
              <w:t xml:space="preserve">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BA66AF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1170,176</w:t>
            </w:r>
          </w:p>
        </w:tc>
      </w:tr>
      <w:tr w:rsidR="007C7C4D" w:rsidTr="003E37C3">
        <w:trPr>
          <w:trHeight w:val="8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0756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1170,176</w:t>
            </w:r>
          </w:p>
        </w:tc>
      </w:tr>
      <w:tr w:rsidR="007C7C4D" w:rsidTr="003E37C3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3011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1170,176</w:t>
            </w:r>
          </w:p>
        </w:tc>
      </w:tr>
      <w:tr w:rsidR="007C7C4D" w:rsidTr="003E37C3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C7C4D" w:rsidP="00204BB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sz w:val="20"/>
                <w:szCs w:val="20"/>
              </w:rPr>
              <w:t>431,904</w:t>
            </w:r>
          </w:p>
        </w:tc>
      </w:tr>
      <w:tr w:rsidR="007C7C4D" w:rsidTr="003E37C3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431,904</w:t>
            </w:r>
          </w:p>
        </w:tc>
      </w:tr>
      <w:tr w:rsidR="007C7C4D" w:rsidTr="003E37C3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738,272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737,972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75C6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0,300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BA66AF" w:rsidRDefault="00BA66AF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Приложение №10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к 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3E37C3" w:rsidRDefault="00026554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3E37C3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>31</w:t>
      </w:r>
    </w:p>
    <w:p w:rsidR="001C1644" w:rsidRPr="003E37C3" w:rsidRDefault="001C1644" w:rsidP="00026554">
      <w:pPr>
        <w:pStyle w:val="Standard"/>
        <w:tabs>
          <w:tab w:val="left" w:pos="7740"/>
        </w:tabs>
        <w:ind w:firstLine="4830"/>
        <w:rPr>
          <w:rFonts w:ascii="Arial" w:hAnsi="Arial" w:cs="Arial"/>
          <w:sz w:val="20"/>
          <w:szCs w:val="20"/>
        </w:rPr>
      </w:pPr>
    </w:p>
    <w:p w:rsidR="001C1644" w:rsidRDefault="001C1644" w:rsidP="001C1644">
      <w:pPr>
        <w:pStyle w:val="Standard"/>
        <w:ind w:firstLine="4830"/>
      </w:pPr>
    </w:p>
    <w:p w:rsidR="001C1644" w:rsidRDefault="001C1644" w:rsidP="001C164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5114B9" w:rsidRDefault="001C1644" w:rsidP="001C1644">
      <w:pPr>
        <w:pStyle w:val="Standard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</w:t>
      </w:r>
      <w:r>
        <w:rPr>
          <w:rFonts w:ascii="Arial" w:hAnsi="Arial" w:cs="Arial"/>
          <w:b/>
        </w:rPr>
        <w:t xml:space="preserve"> на плановый период       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</w:rPr>
        <w:t xml:space="preserve"> 201</w:t>
      </w:r>
      <w:r w:rsidR="00026554">
        <w:rPr>
          <w:rFonts w:ascii="Arial" w:hAnsi="Arial" w:cs="Arial"/>
          <w:b/>
        </w:rPr>
        <w:t>9</w:t>
      </w:r>
      <w:r w:rsidR="00511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 20</w:t>
      </w:r>
      <w:r w:rsidR="0002655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годов</w:t>
      </w:r>
    </w:p>
    <w:p w:rsidR="001C1644" w:rsidRDefault="001C1644" w:rsidP="001C1644">
      <w:pPr>
        <w:pStyle w:val="Standard"/>
        <w:tabs>
          <w:tab w:val="left" w:pos="8310"/>
        </w:tabs>
        <w:rPr>
          <w:rFonts w:ascii="Arial" w:hAnsi="Arial" w:cs="Arial"/>
          <w:sz w:val="28"/>
          <w:szCs w:val="28"/>
        </w:rPr>
      </w:pPr>
    </w:p>
    <w:p w:rsidR="001C1644" w:rsidRPr="00C6592B" w:rsidRDefault="001C1644" w:rsidP="001C1644">
      <w:pPr>
        <w:pStyle w:val="Standard"/>
        <w:tabs>
          <w:tab w:val="left" w:pos="7815"/>
        </w:tabs>
        <w:rPr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C6592B">
        <w:rPr>
          <w:rFonts w:ascii="Arial" w:hAnsi="Arial" w:cs="Arial"/>
          <w:sz w:val="28"/>
          <w:szCs w:val="28"/>
        </w:rPr>
        <w:t xml:space="preserve">    </w:t>
      </w:r>
      <w:r w:rsidRPr="00C6592B">
        <w:rPr>
          <w:rFonts w:ascii="Arial" w:hAnsi="Arial" w:cs="Arial"/>
          <w:sz w:val="18"/>
          <w:szCs w:val="18"/>
        </w:rPr>
        <w:t>тыс</w:t>
      </w:r>
      <w:proofErr w:type="gramStart"/>
      <w:r w:rsidRPr="00C6592B">
        <w:rPr>
          <w:rFonts w:ascii="Arial" w:hAnsi="Arial" w:cs="Arial"/>
          <w:sz w:val="18"/>
          <w:szCs w:val="18"/>
        </w:rPr>
        <w:t>.р</w:t>
      </w:r>
      <w:proofErr w:type="gramEnd"/>
      <w:r w:rsidRPr="00C6592B">
        <w:rPr>
          <w:rFonts w:ascii="Arial" w:hAnsi="Arial" w:cs="Arial"/>
          <w:sz w:val="18"/>
          <w:szCs w:val="18"/>
        </w:rPr>
        <w:t>ублей</w:t>
      </w:r>
    </w:p>
    <w:tbl>
      <w:tblPr>
        <w:tblW w:w="10608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708"/>
        <w:gridCol w:w="1560"/>
        <w:gridCol w:w="567"/>
        <w:gridCol w:w="1110"/>
        <w:gridCol w:w="1134"/>
      </w:tblGrid>
      <w:tr w:rsidR="001C1644" w:rsidTr="0098009A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02655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02655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02655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:rsidTr="0098009A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04BB7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EE548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3040,043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EE548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3014,645</w:t>
            </w:r>
          </w:p>
        </w:tc>
      </w:tr>
      <w:tr w:rsidR="00204BB7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B7" w:rsidRPr="00A847A1" w:rsidRDefault="00204BB7" w:rsidP="00EE548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1824,226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B7" w:rsidRPr="00A847A1" w:rsidRDefault="00204BB7" w:rsidP="00EE548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1824,226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0D637C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391,000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0D637C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391,000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</w:t>
            </w:r>
            <w:r w:rsidR="00B30117" w:rsidRPr="00A847A1">
              <w:rPr>
                <w:sz w:val="20"/>
                <w:szCs w:val="20"/>
              </w:rPr>
              <w:t xml:space="preserve"> 0 00 00000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71 1 00 </w:t>
            </w:r>
            <w:r w:rsidR="00B30117" w:rsidRPr="00A847A1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0D637C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391,000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443C08" w:rsidRPr="00A847A1" w:rsidRDefault="00443C08" w:rsidP="00EE5482">
            <w:pPr>
              <w:pStyle w:val="Standard"/>
              <w:rPr>
                <w:b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01F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01F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1404,826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EE5482">
            <w:pPr>
              <w:rPr>
                <w:color w:val="000000"/>
                <w:sz w:val="20"/>
                <w:szCs w:val="20"/>
              </w:rPr>
            </w:pPr>
          </w:p>
          <w:p w:rsidR="00443C08" w:rsidRPr="00A847A1" w:rsidRDefault="00443C08" w:rsidP="00EE5482">
            <w:r w:rsidRPr="00A847A1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EE5482">
            <w:pPr>
              <w:rPr>
                <w:color w:val="000000"/>
                <w:sz w:val="20"/>
                <w:szCs w:val="20"/>
              </w:rPr>
            </w:pPr>
          </w:p>
          <w:p w:rsidR="00443C08" w:rsidRPr="00A847A1" w:rsidRDefault="00443C08" w:rsidP="00EE5482">
            <w:r w:rsidRPr="00A847A1">
              <w:rPr>
                <w:color w:val="000000"/>
                <w:sz w:val="20"/>
                <w:szCs w:val="20"/>
              </w:rPr>
              <w:t>1404,826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1251,718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1251,718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204BB7" w:rsidP="00204B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</w:t>
            </w:r>
            <w:r w:rsidR="003E2591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5</w:t>
            </w:r>
            <w:r w:rsidR="003E2591" w:rsidRPr="00A847A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204BB7" w:rsidP="00204B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</w:t>
            </w:r>
            <w:r w:rsidR="003E2591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5</w:t>
            </w:r>
            <w:r w:rsidR="003E2591" w:rsidRPr="00A847A1">
              <w:rPr>
                <w:sz w:val="20"/>
                <w:szCs w:val="20"/>
              </w:rPr>
              <w:t>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B30117" w:rsidRPr="00A847A1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="00B30117" w:rsidRPr="00A847A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04633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046337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046337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E2591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afb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</w:pPr>
            <w:r w:rsidRPr="00A847A1">
              <w:rPr>
                <w:sz w:val="22"/>
                <w:szCs w:val="22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9800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73</w:t>
            </w:r>
            <w:r w:rsidR="003E2591" w:rsidRPr="00A847A1">
              <w:rPr>
                <w:b/>
                <w:sz w:val="20"/>
                <w:szCs w:val="20"/>
              </w:rPr>
              <w:t>,</w:t>
            </w:r>
            <w:r w:rsidRPr="00A847A1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98009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76</w:t>
            </w:r>
            <w:r w:rsidR="003E2591" w:rsidRPr="00A847A1">
              <w:rPr>
                <w:b/>
                <w:sz w:val="20"/>
                <w:szCs w:val="20"/>
              </w:rPr>
              <w:t>,0</w:t>
            </w:r>
            <w:r w:rsidRPr="00A847A1">
              <w:rPr>
                <w:b/>
                <w:sz w:val="20"/>
                <w:szCs w:val="20"/>
              </w:rPr>
              <w:t>47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443C08" w:rsidP="0098009A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</w:t>
            </w:r>
            <w:r w:rsidR="003E2591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443C08" w:rsidP="0098009A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</w:t>
            </w:r>
            <w:r w:rsidR="003E2591" w:rsidRPr="00A847A1">
              <w:rPr>
                <w:sz w:val="20"/>
                <w:szCs w:val="20"/>
              </w:rPr>
              <w:t>6,0</w:t>
            </w:r>
            <w:r w:rsidRPr="00A847A1">
              <w:rPr>
                <w:sz w:val="20"/>
                <w:szCs w:val="20"/>
              </w:rPr>
              <w:t>47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73,387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76,047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73,387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76,047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73,387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76,047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73,387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76,047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73,387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443C08" w:rsidP="0098009A">
            <w:pPr>
              <w:jc w:val="center"/>
            </w:pPr>
            <w:r w:rsidRPr="00A847A1">
              <w:rPr>
                <w:sz w:val="20"/>
                <w:szCs w:val="20"/>
              </w:rPr>
              <w:t>76,047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«</w:t>
            </w:r>
            <w:proofErr w:type="spellStart"/>
            <w:r w:rsidRPr="00A847A1">
              <w:rPr>
                <w:iCs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 района Курской области на 2016-2020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13 </w:t>
            </w:r>
            <w:r w:rsidR="00B30117" w:rsidRPr="00A847A1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</w:t>
            </w:r>
            <w:proofErr w:type="spellStart"/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>Волоконский</w:t>
            </w:r>
            <w:proofErr w:type="spellEnd"/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lastRenderedPageBreak/>
              <w:t>Большесолдатского</w:t>
            </w:r>
            <w:proofErr w:type="spellEnd"/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 xml:space="preserve">  района Курской области на 2016-2020 годы»</w:t>
            </w:r>
            <w:r w:rsidRPr="00A847A1">
              <w:rPr>
                <w:color w:val="000000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B30117" w:rsidRPr="00A847A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13 1 01 </w:t>
            </w:r>
            <w:r w:rsidR="00B30117" w:rsidRPr="00A847A1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2B11D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</w:t>
            </w:r>
            <w:r w:rsidR="002B11D3" w:rsidRPr="00A847A1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A847A1">
              <w:rPr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2B11D3" w:rsidRPr="00A847A1">
              <w:rPr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BA66AF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BA66A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DF7D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DF7DF3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EE5482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3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01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EE54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F3" w:rsidRDefault="00DF7DF3" w:rsidP="00EE548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DF7DF3" w:rsidP="00EE54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EE5482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3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01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DF7DF3" w:rsidRDefault="007C7C4D" w:rsidP="00DF7DF3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DF7DF3" w:rsidRDefault="007C7C4D" w:rsidP="00DF7DF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DF7DF3" w:rsidRDefault="007C7C4D" w:rsidP="00DF7DF3">
            <w:pPr>
              <w:jc w:val="center"/>
              <w:rPr>
                <w:sz w:val="20"/>
                <w:szCs w:val="20"/>
                <w:lang w:eastAsia="zh-CN"/>
              </w:rPr>
            </w:pPr>
            <w:r w:rsidRPr="00DF7DF3">
              <w:rPr>
                <w:sz w:val="20"/>
                <w:szCs w:val="20"/>
                <w:lang w:eastAsia="zh-CN"/>
              </w:rPr>
              <w:t>5,000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pPr>
              <w:rPr>
                <w:b/>
              </w:rPr>
            </w:pPr>
            <w:r w:rsidRPr="00A847A1">
              <w:rPr>
                <w:b/>
                <w:sz w:val="20"/>
                <w:szCs w:val="20"/>
              </w:rPr>
              <w:t>1118,430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pPr>
              <w:rPr>
                <w:b/>
              </w:rPr>
            </w:pPr>
            <w:r w:rsidRPr="00A847A1">
              <w:rPr>
                <w:b/>
                <w:sz w:val="20"/>
                <w:szCs w:val="20"/>
              </w:rPr>
              <w:t>1090,372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1118,430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1090,372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BA66AF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2015-20</w:t>
            </w:r>
            <w:r w:rsidR="00BA66AF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1118,430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1090,372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BA66AF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</w:t>
            </w:r>
            <w:r w:rsidRPr="00A847A1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района на 2015-20</w:t>
            </w:r>
            <w:r w:rsidR="00BA66AF">
              <w:rPr>
                <w:color w:val="000000"/>
                <w:sz w:val="20"/>
                <w:szCs w:val="20"/>
              </w:rPr>
              <w:t>20</w:t>
            </w:r>
            <w:r w:rsidRPr="00A847A1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1118,430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>
            <w:r w:rsidRPr="00A847A1">
              <w:rPr>
                <w:sz w:val="20"/>
                <w:szCs w:val="20"/>
              </w:rPr>
              <w:t>1090,372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894EC1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443C0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1118,430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443C0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1090,372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194F63" w:rsidRDefault="00194F63" w:rsidP="007F3483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3E714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380,158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352,100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EE548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A847A1">
              <w:rPr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738,272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738,272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737,972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737,972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0,300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CD1F74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CD1F74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443C08" w:rsidRDefault="00443C08">
      <w:pPr>
        <w:rPr>
          <w:rFonts w:ascii="Arial" w:hAnsi="Arial" w:cs="Arial"/>
        </w:rPr>
      </w:pPr>
    </w:p>
    <w:p w:rsidR="002B11D3" w:rsidRDefault="002B11D3">
      <w:pPr>
        <w:rPr>
          <w:rFonts w:ascii="Arial" w:hAnsi="Arial" w:cs="Arial"/>
        </w:rPr>
      </w:pPr>
    </w:p>
    <w:p w:rsidR="002B11D3" w:rsidRDefault="002B11D3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C979B0" w:rsidRDefault="00C979B0">
      <w:pPr>
        <w:rPr>
          <w:rFonts w:ascii="Arial" w:hAnsi="Arial" w:cs="Arial"/>
        </w:rPr>
      </w:pPr>
    </w:p>
    <w:p w:rsidR="00184A51" w:rsidRDefault="0094039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184A51">
        <w:rPr>
          <w:rFonts w:ascii="Arial" w:hAnsi="Arial" w:cs="Arial"/>
          <w:sz w:val="20"/>
          <w:szCs w:val="20"/>
        </w:rPr>
        <w:t>11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</w:t>
      </w:r>
      <w:r w:rsidR="00443C08" w:rsidRPr="00B90748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color w:val="000000"/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B90748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>31</w:t>
      </w:r>
    </w:p>
    <w:p w:rsidR="002B11D3" w:rsidRDefault="002B11D3" w:rsidP="00026554">
      <w:pPr>
        <w:ind w:firstLine="4830"/>
        <w:jc w:val="center"/>
        <w:rPr>
          <w:sz w:val="18"/>
          <w:szCs w:val="18"/>
        </w:rPr>
      </w:pPr>
    </w:p>
    <w:p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940390" w:rsidRDefault="0094039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:rsidR="00940390" w:rsidRDefault="00940390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района Курской области на 201</w:t>
      </w:r>
      <w:r w:rsidR="00026554">
        <w:rPr>
          <w:rFonts w:ascii="Arial" w:hAnsi="Arial" w:cs="Arial"/>
          <w:b/>
          <w:bCs/>
          <w:i w:val="0"/>
          <w:sz w:val="24"/>
        </w:rPr>
        <w:t>8</w:t>
      </w:r>
      <w:r>
        <w:rPr>
          <w:rFonts w:ascii="Arial" w:hAnsi="Arial" w:cs="Arial"/>
          <w:b/>
          <w:bCs/>
          <w:i w:val="0"/>
          <w:sz w:val="24"/>
        </w:rPr>
        <w:t xml:space="preserve"> год</w:t>
      </w: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088"/>
        <w:gridCol w:w="2820"/>
      </w:tblGrid>
      <w:tr w:rsidR="0094039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201</w:t>
            </w:r>
            <w:r w:rsidR="0002655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940390" w:rsidRPr="005F7EB4" w:rsidRDefault="00940390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184A5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2B11D3" w:rsidP="000762B0">
            <w:pPr>
              <w:jc w:val="center"/>
            </w:pPr>
            <w:r w:rsidRPr="00A847A1"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184A5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2B11D3" w:rsidP="000762B0">
            <w:pPr>
              <w:jc w:val="center"/>
            </w:pPr>
            <w:r w:rsidRPr="00A847A1">
              <w:t>-</w:t>
            </w:r>
          </w:p>
        </w:tc>
      </w:tr>
    </w:tbl>
    <w:p w:rsidR="00940390" w:rsidRPr="00A847A1" w:rsidRDefault="00940390">
      <w:pPr>
        <w:rPr>
          <w:sz w:val="20"/>
          <w:szCs w:val="20"/>
        </w:rPr>
      </w:pPr>
    </w:p>
    <w:p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118"/>
        <w:gridCol w:w="2790"/>
      </w:tblGrid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47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847A1">
              <w:rPr>
                <w:sz w:val="20"/>
                <w:szCs w:val="20"/>
              </w:rPr>
              <w:t>/</w:t>
            </w:r>
            <w:proofErr w:type="spellStart"/>
            <w:r w:rsidRPr="00A847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201</w:t>
            </w:r>
            <w:r w:rsidR="00026554" w:rsidRPr="00A847A1">
              <w:rPr>
                <w:sz w:val="20"/>
                <w:szCs w:val="20"/>
              </w:rPr>
              <w:t>8</w:t>
            </w:r>
            <w:r w:rsidRPr="00A847A1">
              <w:rPr>
                <w:sz w:val="20"/>
                <w:szCs w:val="20"/>
              </w:rPr>
              <w:t xml:space="preserve"> г.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940390" w:rsidRDefault="00940390"/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FF7A39" w:rsidRDefault="00FF7A39" w:rsidP="00FF7A39"/>
    <w:p w:rsidR="00FF7A39" w:rsidRPr="00FF7A39" w:rsidRDefault="00FF7A39" w:rsidP="00FF7A39"/>
    <w:p w:rsidR="000762B0" w:rsidRPr="000762B0" w:rsidRDefault="000762B0" w:rsidP="000762B0"/>
    <w:p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</w:t>
      </w:r>
      <w:r w:rsidRPr="00B90748">
        <w:rPr>
          <w:color w:val="000000"/>
          <w:sz w:val="20"/>
          <w:szCs w:val="20"/>
        </w:rPr>
        <w:t xml:space="preserve">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>21 декабря 2017года  № 31</w:t>
      </w:r>
    </w:p>
    <w:p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:rsidR="00FF7A39" w:rsidRDefault="00FF7A39" w:rsidP="00FF7A39">
      <w:pPr>
        <w:numPr>
          <w:ilvl w:val="0"/>
          <w:numId w:val="1"/>
        </w:num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3033FA" w:rsidRPr="00D1489A" w:rsidRDefault="00FF7A39" w:rsidP="003033FA">
      <w:pPr>
        <w:numPr>
          <w:ilvl w:val="0"/>
          <w:numId w:val="1"/>
        </w:numPr>
        <w:ind w:firstLine="225"/>
        <w:jc w:val="right"/>
        <w:rPr>
          <w:color w:val="000000"/>
          <w:sz w:val="28"/>
        </w:rPr>
      </w:pPr>
      <w:r w:rsidRPr="00D1489A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762B0" w:rsidRDefault="000762B0" w:rsidP="000762B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07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:rsidR="000762B0" w:rsidRPr="000762B0" w:rsidRDefault="000762B0" w:rsidP="000762B0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района Курской области </w:t>
      </w:r>
    </w:p>
    <w:p w:rsid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201</w:t>
      </w:r>
      <w:r w:rsidR="002B11D3">
        <w:rPr>
          <w:rFonts w:ascii="Arial" w:hAnsi="Arial" w:cs="Arial"/>
          <w:b/>
          <w:bCs/>
          <w:i w:val="0"/>
          <w:sz w:val="24"/>
        </w:rPr>
        <w:t>9</w:t>
      </w:r>
      <w:r>
        <w:rPr>
          <w:rFonts w:ascii="Arial" w:hAnsi="Arial" w:cs="Arial"/>
          <w:b/>
          <w:bCs/>
          <w:i w:val="0"/>
          <w:sz w:val="24"/>
        </w:rPr>
        <w:t xml:space="preserve"> и 20</w:t>
      </w:r>
      <w:r w:rsidR="002B11D3">
        <w:rPr>
          <w:rFonts w:ascii="Arial" w:hAnsi="Arial" w:cs="Arial"/>
          <w:b/>
          <w:bCs/>
          <w:i w:val="0"/>
          <w:sz w:val="24"/>
        </w:rPr>
        <w:t>20</w:t>
      </w:r>
      <w:r>
        <w:rPr>
          <w:rFonts w:ascii="Arial" w:hAnsi="Arial" w:cs="Arial"/>
          <w:b/>
          <w:bCs/>
          <w:i w:val="0"/>
          <w:sz w:val="24"/>
        </w:rPr>
        <w:t xml:space="preserve"> годов</w:t>
      </w:r>
    </w:p>
    <w:p w:rsidR="003033FA" w:rsidRDefault="003033FA" w:rsidP="000762B0">
      <w:pPr>
        <w:rPr>
          <w:color w:val="000000"/>
          <w:sz w:val="28"/>
        </w:rPr>
      </w:pPr>
    </w:p>
    <w:p w:rsidR="003033FA" w:rsidRDefault="003033FA" w:rsidP="003033FA">
      <w:pPr>
        <w:jc w:val="center"/>
        <w:rPr>
          <w:color w:val="000000"/>
          <w:sz w:val="28"/>
        </w:rPr>
      </w:pPr>
    </w:p>
    <w:p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3033FA" w:rsidRDefault="003033FA" w:rsidP="003033FA">
      <w:pPr>
        <w:rPr>
          <w:sz w:val="28"/>
        </w:rPr>
      </w:pPr>
    </w:p>
    <w:tbl>
      <w:tblPr>
        <w:tblW w:w="9601" w:type="dxa"/>
        <w:tblLook w:val="01E0"/>
      </w:tblPr>
      <w:tblGrid>
        <w:gridCol w:w="810"/>
        <w:gridCol w:w="5725"/>
        <w:gridCol w:w="1539"/>
        <w:gridCol w:w="1527"/>
      </w:tblGrid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proofErr w:type="spellStart"/>
            <w:proofErr w:type="gramStart"/>
            <w:r w:rsidRPr="00A847A1">
              <w:t>п</w:t>
            </w:r>
            <w:proofErr w:type="spellEnd"/>
            <w:proofErr w:type="gramEnd"/>
            <w:r w:rsidRPr="00A847A1">
              <w:t>/</w:t>
            </w:r>
            <w:proofErr w:type="spellStart"/>
            <w:r w:rsidRPr="00A847A1">
              <w:t>п</w:t>
            </w:r>
            <w:proofErr w:type="spellEnd"/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привлечения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201</w:t>
            </w:r>
            <w:r w:rsidR="002B11D3" w:rsidRPr="00A847A1">
              <w:t>9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привлечения</w:t>
            </w:r>
          </w:p>
          <w:p w:rsidR="003033FA" w:rsidRPr="00A847A1" w:rsidRDefault="00C6592B" w:rsidP="003033FA">
            <w:r>
              <w:t>с</w:t>
            </w:r>
            <w:r w:rsidR="003033FA" w:rsidRPr="00A847A1">
              <w:t>редств</w:t>
            </w:r>
            <w:r>
              <w:t xml:space="preserve"> </w:t>
            </w:r>
            <w:r w:rsidR="002F503D">
              <w:t>в</w:t>
            </w:r>
            <w:r w:rsidR="003033FA" w:rsidRPr="00A847A1">
              <w:t xml:space="preserve"> 20</w:t>
            </w:r>
            <w:r w:rsidR="002B11D3" w:rsidRPr="00A847A1">
              <w:t>20</w:t>
            </w:r>
            <w:r w:rsidR="003033FA"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pPr>
              <w:rPr>
                <w:sz w:val="28"/>
              </w:rPr>
            </w:pPr>
            <w:proofErr w:type="spellStart"/>
            <w:proofErr w:type="gramStart"/>
            <w:r w:rsidRPr="00A847A1">
              <w:t>п</w:t>
            </w:r>
            <w:proofErr w:type="spellEnd"/>
            <w:proofErr w:type="gramEnd"/>
            <w:r w:rsidRPr="00A847A1">
              <w:t>/</w:t>
            </w:r>
            <w:proofErr w:type="spellStart"/>
            <w:r w:rsidRPr="00A847A1"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201</w:t>
            </w:r>
            <w:r w:rsidR="002B11D3" w:rsidRPr="00A847A1">
              <w:t>9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20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Default="003033FA" w:rsidP="00C979B0">
      <w:pPr>
        <w:sectPr w:rsidR="003033FA" w:rsidSect="003033FA">
          <w:pgSz w:w="11906" w:h="16838"/>
          <w:pgMar w:top="851" w:right="851" w:bottom="1134" w:left="1134" w:header="709" w:footer="709" w:gutter="567"/>
          <w:cols w:space="720"/>
          <w:docGrid w:linePitch="326"/>
        </w:sect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0762B0">
        <w:rPr>
          <w:rFonts w:ascii="Arial" w:hAnsi="Arial" w:cs="Arial"/>
          <w:sz w:val="20"/>
          <w:szCs w:val="20"/>
        </w:rPr>
        <w:t>13</w:t>
      </w:r>
    </w:p>
    <w:p w:rsidR="00026554" w:rsidRPr="00B90748" w:rsidRDefault="00FF7A39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 21 декабря </w:t>
      </w:r>
      <w:r w:rsidRPr="00B90748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>31</w:t>
      </w:r>
    </w:p>
    <w:p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</w:t>
      </w:r>
      <w:proofErr w:type="spellEnd"/>
      <w:r>
        <w:rPr>
          <w:rFonts w:ascii="Arial" w:hAnsi="Arial" w:cs="Arial"/>
          <w:b/>
          <w:sz w:val="24"/>
        </w:rPr>
        <w:t xml:space="preserve"> муниципальных гарантий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 сельсовет» 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i w:val="0"/>
          <w:sz w:val="24"/>
        </w:rPr>
        <w:t xml:space="preserve"> района Курской области на 201</w:t>
      </w:r>
      <w:r w:rsidR="006B2E31">
        <w:rPr>
          <w:rFonts w:ascii="Arial" w:hAnsi="Arial" w:cs="Arial"/>
          <w:b/>
          <w:i w:val="0"/>
          <w:sz w:val="24"/>
        </w:rPr>
        <w:t>8</w:t>
      </w:r>
      <w:r>
        <w:rPr>
          <w:rFonts w:ascii="Arial" w:hAnsi="Arial" w:cs="Arial"/>
          <w:b/>
          <w:i w:val="0"/>
          <w:sz w:val="24"/>
        </w:rPr>
        <w:t xml:space="preserve"> год</w:t>
      </w:r>
    </w:p>
    <w:p w:rsidR="00940390" w:rsidRDefault="00940390">
      <w:pPr>
        <w:jc w:val="center"/>
        <w:rPr>
          <w:rFonts w:ascii="Arial" w:hAnsi="Arial" w:cs="Arial"/>
        </w:rPr>
      </w:pPr>
    </w:p>
    <w:p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201</w:t>
      </w:r>
      <w:r w:rsidR="006B2E3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году</w:t>
      </w:r>
    </w:p>
    <w:p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 в 201</w:t>
      </w:r>
      <w:r w:rsidR="0002655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году</w:t>
      </w:r>
    </w:p>
    <w:p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FF7A39" w:rsidRDefault="00FF7A39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 w:rsidP="000762B0">
      <w:pPr>
        <w:rPr>
          <w:rFonts w:ascii="Arial" w:hAnsi="Arial" w:cs="Arial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 21 декабря </w:t>
      </w:r>
      <w:r w:rsidRPr="00B90748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 xml:space="preserve"> 31</w:t>
      </w:r>
    </w:p>
    <w:p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</w:t>
      </w:r>
      <w:proofErr w:type="spellEnd"/>
      <w:r>
        <w:rPr>
          <w:rFonts w:ascii="Arial" w:hAnsi="Arial" w:cs="Arial"/>
          <w:b/>
          <w:sz w:val="24"/>
        </w:rPr>
        <w:t xml:space="preserve"> муниципальных гарантий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 сельсовет»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proofErr w:type="spellStart"/>
      <w:r w:rsidRPr="000762B0">
        <w:rPr>
          <w:rFonts w:ascii="Arial" w:hAnsi="Arial" w:cs="Arial"/>
          <w:b/>
          <w:sz w:val="24"/>
        </w:rPr>
        <w:t>Большесолдатского</w:t>
      </w:r>
      <w:proofErr w:type="spellEnd"/>
      <w:r w:rsidRPr="000762B0">
        <w:rPr>
          <w:rFonts w:ascii="Arial" w:hAnsi="Arial" w:cs="Arial"/>
          <w:b/>
          <w:sz w:val="24"/>
        </w:rPr>
        <w:t xml:space="preserve"> района Курской области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на </w:t>
      </w:r>
      <w:r>
        <w:rPr>
          <w:rFonts w:ascii="Arial" w:hAnsi="Arial" w:cs="Arial"/>
          <w:b/>
          <w:sz w:val="24"/>
        </w:rPr>
        <w:t>плановый период 201</w:t>
      </w:r>
      <w:r w:rsidR="006B2E31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 xml:space="preserve"> и 20</w:t>
      </w:r>
      <w:r w:rsidR="006B2E31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 xml:space="preserve"> годов</w:t>
      </w:r>
    </w:p>
    <w:p w:rsidR="000762B0" w:rsidRDefault="000762B0" w:rsidP="000762B0"/>
    <w:p w:rsidR="000762B0" w:rsidRDefault="000762B0" w:rsidP="000762B0"/>
    <w:p w:rsidR="000762B0" w:rsidRPr="000762B0" w:rsidRDefault="000762B0" w:rsidP="000762B0"/>
    <w:p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201</w:t>
      </w:r>
      <w:r w:rsidR="006B2E3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C6592B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  в 2019 - 2020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0762B0" w:rsidTr="00C979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762B0" w:rsidTr="00C979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762B0" w:rsidRDefault="000762B0" w:rsidP="000762B0">
      <w:pPr>
        <w:rPr>
          <w:rFonts w:ascii="Arial" w:hAnsi="Arial" w:cs="Arial"/>
          <w:color w:val="000000"/>
        </w:rPr>
      </w:pPr>
    </w:p>
    <w:p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8009A" w:rsidRDefault="0098009A" w:rsidP="009038BA"/>
    <w:p w:rsidR="00175AF3" w:rsidRDefault="00175AF3" w:rsidP="009038BA"/>
    <w:p w:rsidR="009038BA" w:rsidRDefault="009038BA" w:rsidP="009038BA"/>
    <w:p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№15</w:t>
      </w:r>
    </w:p>
    <w:p w:rsidR="00026554" w:rsidRPr="00B90748" w:rsidRDefault="00B838F2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</w:t>
      </w:r>
      <w:r w:rsidR="00026554"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B90748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 xml:space="preserve"> 31</w:t>
      </w:r>
    </w:p>
    <w:p w:rsidR="009038BA" w:rsidRPr="00175AF3" w:rsidRDefault="00FF7A39" w:rsidP="00175AF3">
      <w:pPr>
        <w:rPr>
          <w:sz w:val="20"/>
          <w:szCs w:val="20"/>
        </w:rPr>
      </w:pPr>
      <w:r w:rsidRPr="00175AF3">
        <w:rPr>
          <w:color w:val="000000"/>
          <w:sz w:val="16"/>
          <w:szCs w:val="16"/>
        </w:rPr>
        <w:t xml:space="preserve">     </w:t>
      </w:r>
      <w:r w:rsidR="00175AF3" w:rsidRPr="00175AF3">
        <w:rPr>
          <w:color w:val="000000"/>
          <w:sz w:val="16"/>
          <w:szCs w:val="16"/>
        </w:rPr>
        <w:t xml:space="preserve">                               </w:t>
      </w:r>
      <w:r w:rsidRPr="00175AF3">
        <w:rPr>
          <w:color w:val="000000"/>
          <w:sz w:val="16"/>
          <w:szCs w:val="16"/>
        </w:rPr>
        <w:t xml:space="preserve">            </w:t>
      </w: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6E21DA" w:rsidRPr="00321016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0556C9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56C9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0556C9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56C9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0556C9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556C9">
              <w:rPr>
                <w:rFonts w:ascii="Arial" w:hAnsi="Arial" w:cs="Arial"/>
                <w:sz w:val="18"/>
                <w:szCs w:val="18"/>
                <w:lang w:eastAsia="ru-RU"/>
              </w:rPr>
              <w:t>Сумма на 201</w:t>
            </w:r>
            <w:r w:rsidR="00026554" w:rsidRPr="000556C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556C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6E21DA" w:rsidRPr="000556C9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e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e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1578C" w:rsidP="00B90748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12</w:t>
            </w:r>
            <w:r w:rsidR="002852EF" w:rsidRPr="00A847A1">
              <w:rPr>
                <w:b/>
                <w:sz w:val="20"/>
                <w:szCs w:val="20"/>
              </w:rPr>
              <w:t>1</w:t>
            </w:r>
            <w:r w:rsidR="004A0BE1" w:rsidRPr="00A847A1">
              <w:rPr>
                <w:b/>
                <w:sz w:val="20"/>
                <w:szCs w:val="20"/>
              </w:rPr>
              <w:t>6</w:t>
            </w:r>
            <w:r w:rsidR="006E21DA" w:rsidRPr="00A847A1">
              <w:rPr>
                <w:b/>
                <w:sz w:val="20"/>
                <w:szCs w:val="20"/>
              </w:rPr>
              <w:t>,</w:t>
            </w:r>
            <w:r w:rsidR="00075635" w:rsidRPr="00A847A1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76</w:t>
            </w:r>
          </w:p>
        </w:tc>
      </w:tr>
      <w:tr w:rsidR="006E21DA" w:rsidRPr="00321016" w:rsidTr="00C6592B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на 2015-2020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4440FC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</w:t>
            </w:r>
            <w:r w:rsidR="00D61EF1" w:rsidRPr="00A847A1">
              <w:rPr>
                <w:b/>
                <w:i/>
                <w:sz w:val="20"/>
                <w:szCs w:val="20"/>
              </w:rPr>
              <w:t>17</w:t>
            </w:r>
            <w:r w:rsidR="00075635" w:rsidRPr="00A847A1">
              <w:rPr>
                <w:b/>
                <w:i/>
                <w:sz w:val="20"/>
                <w:szCs w:val="20"/>
              </w:rPr>
              <w:t>0</w:t>
            </w:r>
            <w:r w:rsidR="006E21DA" w:rsidRPr="00A847A1">
              <w:rPr>
                <w:b/>
                <w:i/>
                <w:sz w:val="20"/>
                <w:szCs w:val="20"/>
              </w:rPr>
              <w:t>,</w:t>
            </w:r>
            <w:r w:rsidR="00075635" w:rsidRPr="00A847A1">
              <w:rPr>
                <w:b/>
                <w:i/>
                <w:sz w:val="20"/>
                <w:szCs w:val="20"/>
              </w:rPr>
              <w:t>1</w:t>
            </w:r>
            <w:r w:rsidR="00D61EF1" w:rsidRPr="00A847A1">
              <w:rPr>
                <w:b/>
                <w:i/>
                <w:sz w:val="20"/>
                <w:szCs w:val="20"/>
              </w:rPr>
              <w:t>76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Подпрограмма "Искусство» муниципальной программы " Развитие культуры» 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</w:t>
            </w:r>
            <w:r w:rsidR="001314CA" w:rsidRPr="00A847A1">
              <w:rPr>
                <w:color w:val="000000"/>
                <w:sz w:val="20"/>
                <w:szCs w:val="20"/>
              </w:rPr>
              <w:t>йона Курской области на 2015-20</w:t>
            </w:r>
            <w:r w:rsidR="00D61EF1" w:rsidRPr="00A847A1">
              <w:rPr>
                <w:color w:val="000000"/>
                <w:sz w:val="20"/>
                <w:szCs w:val="20"/>
              </w:rPr>
              <w:t>20</w:t>
            </w:r>
            <w:r w:rsidRPr="00A847A1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1907DD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D61EF1" w:rsidRPr="00A847A1">
              <w:rPr>
                <w:sz w:val="20"/>
                <w:szCs w:val="20"/>
              </w:rPr>
              <w:t>17</w:t>
            </w:r>
            <w:r w:rsidR="00075635" w:rsidRPr="00A847A1">
              <w:rPr>
                <w:sz w:val="20"/>
                <w:szCs w:val="20"/>
              </w:rPr>
              <w:t>0</w:t>
            </w:r>
            <w:r w:rsidR="006E21DA" w:rsidRPr="00A847A1">
              <w:rPr>
                <w:sz w:val="20"/>
                <w:szCs w:val="20"/>
              </w:rPr>
              <w:t>,</w:t>
            </w:r>
            <w:r w:rsidR="00075635" w:rsidRPr="00A847A1">
              <w:rPr>
                <w:sz w:val="20"/>
                <w:szCs w:val="20"/>
              </w:rPr>
              <w:t>1</w:t>
            </w:r>
            <w:r w:rsidR="00D61EF1" w:rsidRPr="00A847A1">
              <w:rPr>
                <w:sz w:val="20"/>
                <w:szCs w:val="20"/>
              </w:rPr>
              <w:t>76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на 2015-20</w:t>
            </w:r>
            <w:r w:rsidR="00894EC1" w:rsidRPr="00A847A1">
              <w:rPr>
                <w:b/>
                <w:sz w:val="20"/>
                <w:szCs w:val="20"/>
              </w:rPr>
              <w:t>18</w:t>
            </w:r>
            <w:r w:rsidRPr="00A847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</w:t>
            </w:r>
            <w:r w:rsidR="00C63C65" w:rsidRPr="00A847A1">
              <w:rPr>
                <w:b/>
                <w:i/>
                <w:sz w:val="20"/>
                <w:szCs w:val="20"/>
              </w:rPr>
              <w:t>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D61EF1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</w:t>
            </w:r>
            <w:r w:rsidR="006E21DA" w:rsidRPr="00A847A1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2015-20</w:t>
            </w:r>
            <w:r w:rsidR="00894EC1" w:rsidRPr="00A847A1">
              <w:rPr>
                <w:sz w:val="20"/>
                <w:szCs w:val="20"/>
              </w:rPr>
              <w:t>18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</w:t>
            </w:r>
            <w:r w:rsidR="00C63C65" w:rsidRPr="00A847A1">
              <w:rPr>
                <w:sz w:val="20"/>
                <w:szCs w:val="20"/>
              </w:rPr>
              <w:t>7</w:t>
            </w:r>
            <w:r w:rsidRPr="00A847A1">
              <w:rPr>
                <w:sz w:val="20"/>
                <w:szCs w:val="20"/>
              </w:rPr>
              <w:t xml:space="preserve"> 3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D61EF1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  <w:r w:rsidR="006E21DA" w:rsidRPr="00A847A1">
              <w:rPr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Развитие муниципальной службы в </w:t>
            </w:r>
            <w:proofErr w:type="spellStart"/>
            <w:r w:rsidRPr="00A847A1">
              <w:rPr>
                <w:b/>
                <w:iCs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b/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iCs/>
                <w:sz w:val="20"/>
                <w:szCs w:val="20"/>
              </w:rPr>
              <w:t xml:space="preserve"> района  Курской области на 2016-20</w:t>
            </w:r>
            <w:r w:rsidR="00894EC1" w:rsidRPr="00A847A1">
              <w:rPr>
                <w:b/>
                <w:iCs/>
                <w:sz w:val="20"/>
                <w:szCs w:val="20"/>
              </w:rPr>
              <w:t>18</w:t>
            </w:r>
            <w:r w:rsidRPr="00A847A1">
              <w:rPr>
                <w:b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b/>
                <w:i/>
                <w:iCs/>
                <w:sz w:val="20"/>
                <w:szCs w:val="20"/>
              </w:rPr>
              <w:t>09</w:t>
            </w:r>
            <w:r w:rsidR="00C6592B">
              <w:rPr>
                <w:b/>
                <w:i/>
                <w:iCs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b/>
                <w:i/>
                <w:iCs/>
                <w:sz w:val="20"/>
                <w:szCs w:val="20"/>
              </w:rPr>
              <w:t>4,000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A847A1">
              <w:rPr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сельсовете 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на 2016-20</w:t>
            </w:r>
            <w:r w:rsidR="00894EC1" w:rsidRPr="00A847A1">
              <w:rPr>
                <w:sz w:val="20"/>
                <w:szCs w:val="20"/>
              </w:rPr>
              <w:t>18</w:t>
            </w:r>
            <w:r w:rsidRPr="00A847A1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09 1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 на 2016-2020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района Курской области на 2016-2020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</w:t>
            </w:r>
            <w:r w:rsidR="0048716C" w:rsidRPr="00A847A1">
              <w:rPr>
                <w:b/>
                <w:sz w:val="20"/>
                <w:szCs w:val="20"/>
              </w:rPr>
              <w:t>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2852EF" w:rsidP="00B90748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3</w:t>
            </w:r>
            <w:r w:rsidR="00D61EF1" w:rsidRPr="00A847A1">
              <w:rPr>
                <w:b/>
                <w:sz w:val="20"/>
                <w:szCs w:val="20"/>
              </w:rPr>
              <w:t>0</w:t>
            </w:r>
            <w:r w:rsidR="006E21DA"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</w:t>
            </w:r>
            <w:r w:rsidR="0048716C" w:rsidRPr="00A847A1">
              <w:rPr>
                <w:sz w:val="20"/>
                <w:szCs w:val="20"/>
              </w:rPr>
              <w:t>2 2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2852EF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D61EF1" w:rsidRPr="00A847A1">
              <w:rPr>
                <w:sz w:val="20"/>
                <w:szCs w:val="20"/>
              </w:rPr>
              <w:t>0</w:t>
            </w:r>
            <w:r w:rsidR="006E21DA" w:rsidRPr="00A847A1">
              <w:rPr>
                <w:sz w:val="20"/>
                <w:szCs w:val="20"/>
              </w:rPr>
              <w:t>,000</w:t>
            </w:r>
          </w:p>
        </w:tc>
      </w:tr>
    </w:tbl>
    <w:p w:rsidR="00175AF3" w:rsidRDefault="00175AF3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sz w:val="20"/>
          <w:szCs w:val="20"/>
        </w:rPr>
      </w:pPr>
    </w:p>
    <w:p w:rsidR="00915F72" w:rsidRDefault="00915F72" w:rsidP="00915F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915F72" w:rsidRDefault="00915F72" w:rsidP="00915F72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915F72" w:rsidRDefault="00915F72" w:rsidP="00915F72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 </w:t>
      </w:r>
      <w:r w:rsidR="00FA2325">
        <w:rPr>
          <w:rFonts w:ascii="Times New Roman CYR" w:hAnsi="Times New Roman CYR" w:cs="Times New Roman CYR"/>
          <w:b/>
          <w:bCs/>
          <w:sz w:val="28"/>
          <w:szCs w:val="28"/>
        </w:rPr>
        <w:t>2018 год</w:t>
      </w:r>
    </w:p>
    <w:p w:rsidR="00A847A1" w:rsidRPr="00FA2325" w:rsidRDefault="00FA2325" w:rsidP="00FA2325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(тыс</w:t>
      </w:r>
      <w:proofErr w:type="gramStart"/>
      <w:r w:rsidRPr="005F7EB4">
        <w:rPr>
          <w:rFonts w:cs="Calibri"/>
          <w:sz w:val="20"/>
          <w:szCs w:val="20"/>
        </w:rPr>
        <w:t>.р</w:t>
      </w:r>
      <w:proofErr w:type="gramEnd"/>
      <w:r w:rsidRPr="005F7EB4">
        <w:rPr>
          <w:rFonts w:cs="Calibri"/>
          <w:sz w:val="20"/>
          <w:szCs w:val="20"/>
        </w:rPr>
        <w:t>ублей)</w:t>
      </w:r>
      <w:r w:rsidR="00915F72">
        <w:rPr>
          <w:rFonts w:cs="Calibri"/>
        </w:rPr>
        <w:t xml:space="preserve">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  <w:r w:rsidR="00D61EF1">
        <w:rPr>
          <w:color w:val="000000"/>
          <w:sz w:val="16"/>
          <w:szCs w:val="16"/>
        </w:rPr>
        <w:t xml:space="preserve">                                          </w:t>
      </w:r>
      <w:r>
        <w:rPr>
          <w:color w:val="000000"/>
          <w:sz w:val="16"/>
          <w:szCs w:val="16"/>
        </w:rPr>
        <w:t xml:space="preserve">                         </w:t>
      </w:r>
    </w:p>
    <w:p w:rsidR="00A847A1" w:rsidRDefault="00A847A1" w:rsidP="00B90748"/>
    <w:p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№16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026554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>к  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2018 год и плановый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2019 и 2020 годов»                                                                                                                        </w:t>
      </w:r>
    </w:p>
    <w:p w:rsidR="0098009A" w:rsidRPr="00020510" w:rsidRDefault="0098009A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от </w:t>
      </w:r>
      <w:r w:rsidR="00B858F9">
        <w:rPr>
          <w:color w:val="000000"/>
          <w:sz w:val="20"/>
          <w:szCs w:val="20"/>
        </w:rPr>
        <w:t xml:space="preserve">21 декабря </w:t>
      </w:r>
      <w:r w:rsidRPr="00B90748">
        <w:rPr>
          <w:color w:val="000000"/>
          <w:sz w:val="20"/>
          <w:szCs w:val="20"/>
        </w:rPr>
        <w:t>2017года  №</w:t>
      </w:r>
      <w:r w:rsidR="00B858F9">
        <w:rPr>
          <w:color w:val="000000"/>
          <w:sz w:val="20"/>
          <w:szCs w:val="20"/>
        </w:rPr>
        <w:t xml:space="preserve"> 31</w:t>
      </w:r>
    </w:p>
    <w:p w:rsidR="0098009A" w:rsidRDefault="0098009A" w:rsidP="0098009A">
      <w:pPr>
        <w:ind w:firstLine="4830"/>
        <w:jc w:val="center"/>
      </w:pPr>
    </w:p>
    <w:p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201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>9 и 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</w:t>
      </w:r>
      <w:r w:rsidR="0098009A">
        <w:rPr>
          <w:rFonts w:cs="Calibri"/>
        </w:rPr>
        <w:t xml:space="preserve">                                </w:t>
      </w:r>
      <w:r w:rsidRPr="005F7EB4">
        <w:rPr>
          <w:rFonts w:cs="Calibri"/>
          <w:sz w:val="20"/>
          <w:szCs w:val="20"/>
        </w:rPr>
        <w:t>(тыс</w:t>
      </w:r>
      <w:proofErr w:type="gramStart"/>
      <w:r w:rsidRPr="005F7EB4">
        <w:rPr>
          <w:rFonts w:cs="Calibri"/>
          <w:sz w:val="20"/>
          <w:szCs w:val="20"/>
        </w:rPr>
        <w:t>.р</w:t>
      </w:r>
      <w:proofErr w:type="gramEnd"/>
      <w:r w:rsidRPr="005F7EB4">
        <w:rPr>
          <w:rFonts w:cs="Calibri"/>
          <w:sz w:val="20"/>
          <w:szCs w:val="20"/>
        </w:rPr>
        <w:t>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4"/>
        <w:gridCol w:w="1556"/>
        <w:gridCol w:w="990"/>
        <w:gridCol w:w="1027"/>
      </w:tblGrid>
      <w:tr w:rsidR="00CB7988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79B0">
            <w:pPr>
              <w:pStyle w:val="Standard"/>
              <w:autoSpaceDE w:val="0"/>
              <w:ind w:left="28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B90748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B90748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201</w:t>
            </w:r>
            <w:r w:rsidR="00D61EF1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D61EF1" w:rsidP="00B90748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2020</w:t>
            </w:r>
            <w:r w:rsidR="00CB7988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8A6A6B" w:rsidP="00B90748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  <w:r w:rsidR="00B90748" w:rsidRPr="00A847A1">
              <w:rPr>
                <w:b/>
                <w:sz w:val="20"/>
                <w:szCs w:val="20"/>
              </w:rPr>
              <w:t>4</w:t>
            </w:r>
            <w:r w:rsidR="000C676C" w:rsidRPr="00A847A1">
              <w:rPr>
                <w:b/>
                <w:sz w:val="20"/>
                <w:szCs w:val="20"/>
              </w:rPr>
              <w:t>2</w:t>
            </w:r>
            <w:r w:rsidRPr="00A847A1">
              <w:rPr>
                <w:b/>
                <w:sz w:val="20"/>
                <w:szCs w:val="20"/>
              </w:rPr>
              <w:t>,</w:t>
            </w:r>
            <w:r w:rsidR="000C676C" w:rsidRPr="00A847A1">
              <w:rPr>
                <w:b/>
                <w:sz w:val="20"/>
                <w:szCs w:val="20"/>
              </w:rPr>
              <w:t>4</w:t>
            </w:r>
            <w:r w:rsidRPr="00A847A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0C676C" w:rsidP="00B90748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  <w:r w:rsidR="00B90748" w:rsidRPr="00A847A1"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4,</w:t>
            </w:r>
            <w:r w:rsidRPr="00A847A1">
              <w:rPr>
                <w:b/>
                <w:sz w:val="20"/>
                <w:szCs w:val="20"/>
              </w:rPr>
              <w:t>372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D61EF1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="00BF6BF3" w:rsidRPr="00A847A1"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 w:rsidR="00BF6BF3" w:rsidRPr="00A847A1">
              <w:rPr>
                <w:b/>
                <w:i/>
                <w:sz w:val="20"/>
                <w:szCs w:val="20"/>
              </w:rPr>
              <w:t xml:space="preserve"> с</w:t>
            </w:r>
            <w:r w:rsidRPr="00A847A1">
              <w:rPr>
                <w:b/>
                <w:i/>
                <w:sz w:val="20"/>
                <w:szCs w:val="20"/>
              </w:rPr>
              <w:t xml:space="preserve">ельсовета </w:t>
            </w:r>
            <w:proofErr w:type="spellStart"/>
            <w:r w:rsidRPr="00A847A1">
              <w:rPr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i/>
                <w:sz w:val="20"/>
                <w:szCs w:val="20"/>
              </w:rPr>
              <w:t xml:space="preserve"> района Курской области на 2015-20</w:t>
            </w:r>
            <w:r w:rsidR="00D61EF1" w:rsidRPr="00A847A1">
              <w:rPr>
                <w:b/>
                <w:i/>
                <w:sz w:val="20"/>
                <w:szCs w:val="20"/>
              </w:rPr>
              <w:t>20</w:t>
            </w:r>
            <w:r w:rsidRPr="00A847A1">
              <w:rPr>
                <w:b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0C676C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1118</w:t>
            </w:r>
            <w:r w:rsidR="00BF6BF3" w:rsidRPr="00A847A1">
              <w:rPr>
                <w:b/>
                <w:sz w:val="20"/>
                <w:szCs w:val="20"/>
              </w:rPr>
              <w:t>,</w:t>
            </w:r>
            <w:r w:rsidRPr="00A847A1">
              <w:rPr>
                <w:b/>
                <w:sz w:val="20"/>
                <w:szCs w:val="20"/>
              </w:rPr>
              <w:t>4</w:t>
            </w:r>
            <w:r w:rsidR="00BF6BF3" w:rsidRPr="00A847A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A6B" w:rsidRPr="00A847A1" w:rsidRDefault="008A6A6B" w:rsidP="0098009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0C676C" w:rsidP="0098009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1090</w:t>
            </w:r>
            <w:r w:rsidR="00BF6BF3" w:rsidRPr="00A847A1">
              <w:rPr>
                <w:b/>
                <w:sz w:val="20"/>
                <w:szCs w:val="20"/>
              </w:rPr>
              <w:t>,</w:t>
            </w:r>
            <w:r w:rsidRPr="00A847A1">
              <w:rPr>
                <w:b/>
                <w:sz w:val="20"/>
                <w:szCs w:val="20"/>
              </w:rPr>
              <w:t>372</w:t>
            </w:r>
          </w:p>
        </w:tc>
      </w:tr>
      <w:tr w:rsidR="00CB7988" w:rsidRPr="008A6A6B" w:rsidTr="00C6592B">
        <w:trPr>
          <w:trHeight w:val="67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D61EF1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Подпрограмма "Искусство» муниципальной программы " Развитие культуры» </w:t>
            </w:r>
            <w:proofErr w:type="spellStart"/>
            <w:r w:rsidR="00BF6BF3" w:rsidRPr="00A847A1">
              <w:rPr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района Курской области на 2015-20</w:t>
            </w:r>
            <w:r w:rsidR="00D61EF1" w:rsidRPr="00A847A1">
              <w:rPr>
                <w:color w:val="000000"/>
                <w:sz w:val="20"/>
                <w:szCs w:val="20"/>
              </w:rPr>
              <w:t>20</w:t>
            </w:r>
            <w:r w:rsidRPr="00A847A1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0C676C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111</w:t>
            </w:r>
            <w:r w:rsidR="00BF6BF3" w:rsidRPr="00A847A1">
              <w:rPr>
                <w:sz w:val="20"/>
                <w:szCs w:val="20"/>
              </w:rPr>
              <w:t>8,</w:t>
            </w:r>
            <w:r w:rsidRPr="00A847A1">
              <w:rPr>
                <w:sz w:val="20"/>
                <w:szCs w:val="20"/>
              </w:rPr>
              <w:t>4</w:t>
            </w:r>
            <w:r w:rsidR="00BF6BF3" w:rsidRPr="00A847A1">
              <w:rPr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F6BF3" w:rsidRPr="00A847A1" w:rsidRDefault="000C676C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1090</w:t>
            </w:r>
            <w:r w:rsidR="00BF6BF3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372</w:t>
            </w:r>
          </w:p>
          <w:p w:rsidR="008A6A6B" w:rsidRPr="00A847A1" w:rsidRDefault="008A6A6B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98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на 2015-2018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8009A" w:rsidRPr="00A847A1" w:rsidRDefault="0098009A" w:rsidP="00C6592B">
            <w:pPr>
              <w:pStyle w:val="af0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2015-2018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8A6A6B">
            <w:pPr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8A6A6B" w:rsidRPr="00A847A1">
              <w:rPr>
                <w:rStyle w:val="101"/>
                <w:b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  района Курской области на 2016-2020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98009A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CB7988" w:rsidRPr="008A6A6B" w:rsidTr="00C6592B">
        <w:trPr>
          <w:trHeight w:val="155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8A6A6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8A6A6B" w:rsidRPr="00A847A1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sz w:val="20"/>
                <w:szCs w:val="20"/>
              </w:rPr>
              <w:t xml:space="preserve"> района Курской области на 2016-20</w:t>
            </w:r>
            <w:r w:rsidR="008A6A6B" w:rsidRPr="00A847A1">
              <w:rPr>
                <w:rStyle w:val="101"/>
                <w:sz w:val="20"/>
                <w:szCs w:val="20"/>
              </w:rPr>
              <w:t>20</w:t>
            </w:r>
            <w:r w:rsidRPr="00A847A1">
              <w:rPr>
                <w:rStyle w:val="101"/>
                <w:sz w:val="20"/>
                <w:szCs w:val="20"/>
              </w:rPr>
              <w:t xml:space="preserve"> годы»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BF6BF3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12,000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BF6BF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на 2017-2020 годы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  <w:r w:rsidR="0048716C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12,000</w:t>
            </w:r>
          </w:p>
        </w:tc>
      </w:tr>
    </w:tbl>
    <w:p w:rsidR="009038BA" w:rsidRDefault="00CB7988" w:rsidP="00B90748">
      <w:pPr>
        <w:pStyle w:val="Standard"/>
        <w:autoSpaceDE w:val="0"/>
        <w:rPr>
          <w:b/>
          <w:bCs/>
          <w:sz w:val="28"/>
          <w:szCs w:val="28"/>
        </w:rPr>
      </w:pPr>
      <w:r w:rsidRPr="008A6A6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9038BA" w:rsidSect="007263BD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92" w:rsidRDefault="00650992">
      <w:r>
        <w:separator/>
      </w:r>
    </w:p>
  </w:endnote>
  <w:endnote w:type="continuationSeparator" w:id="0">
    <w:p w:rsidR="00650992" w:rsidRDefault="0065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92" w:rsidRDefault="00650992">
      <w:r>
        <w:separator/>
      </w:r>
    </w:p>
  </w:footnote>
  <w:footnote w:type="continuationSeparator" w:id="0">
    <w:p w:rsidR="00650992" w:rsidRDefault="0065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2E"/>
    <w:rsid w:val="0000344A"/>
    <w:rsid w:val="00014294"/>
    <w:rsid w:val="000151DE"/>
    <w:rsid w:val="00020510"/>
    <w:rsid w:val="00026554"/>
    <w:rsid w:val="00026AE9"/>
    <w:rsid w:val="00046337"/>
    <w:rsid w:val="000556C9"/>
    <w:rsid w:val="00072C73"/>
    <w:rsid w:val="00075635"/>
    <w:rsid w:val="000762B0"/>
    <w:rsid w:val="00094FC7"/>
    <w:rsid w:val="00097E2A"/>
    <w:rsid w:val="000A4029"/>
    <w:rsid w:val="000A6165"/>
    <w:rsid w:val="000C676C"/>
    <w:rsid w:val="000D470F"/>
    <w:rsid w:val="000D637C"/>
    <w:rsid w:val="001052EE"/>
    <w:rsid w:val="001314CA"/>
    <w:rsid w:val="00156D3B"/>
    <w:rsid w:val="00170E8F"/>
    <w:rsid w:val="00175AF3"/>
    <w:rsid w:val="00184A51"/>
    <w:rsid w:val="001907DD"/>
    <w:rsid w:val="00192505"/>
    <w:rsid w:val="00194F63"/>
    <w:rsid w:val="00196A25"/>
    <w:rsid w:val="001C1644"/>
    <w:rsid w:val="001D7FF9"/>
    <w:rsid w:val="001F050A"/>
    <w:rsid w:val="00204BB7"/>
    <w:rsid w:val="00207C0C"/>
    <w:rsid w:val="00223393"/>
    <w:rsid w:val="0023343C"/>
    <w:rsid w:val="00234F10"/>
    <w:rsid w:val="00240AFC"/>
    <w:rsid w:val="00257C98"/>
    <w:rsid w:val="002607CE"/>
    <w:rsid w:val="00273FCF"/>
    <w:rsid w:val="002834C0"/>
    <w:rsid w:val="00284465"/>
    <w:rsid w:val="002852EF"/>
    <w:rsid w:val="002B11D3"/>
    <w:rsid w:val="002F503D"/>
    <w:rsid w:val="002F5DDE"/>
    <w:rsid w:val="003033FA"/>
    <w:rsid w:val="003335FE"/>
    <w:rsid w:val="003422DB"/>
    <w:rsid w:val="00364C09"/>
    <w:rsid w:val="00370542"/>
    <w:rsid w:val="00376171"/>
    <w:rsid w:val="00377111"/>
    <w:rsid w:val="003820D2"/>
    <w:rsid w:val="00382A45"/>
    <w:rsid w:val="003A71D5"/>
    <w:rsid w:val="003B1483"/>
    <w:rsid w:val="003C107D"/>
    <w:rsid w:val="003C22A5"/>
    <w:rsid w:val="003D4455"/>
    <w:rsid w:val="003E2591"/>
    <w:rsid w:val="003E37C3"/>
    <w:rsid w:val="003E4F0D"/>
    <w:rsid w:val="003E7149"/>
    <w:rsid w:val="00400749"/>
    <w:rsid w:val="00406B0A"/>
    <w:rsid w:val="004256CF"/>
    <w:rsid w:val="00427A37"/>
    <w:rsid w:val="0043068E"/>
    <w:rsid w:val="00430701"/>
    <w:rsid w:val="00433236"/>
    <w:rsid w:val="00440F88"/>
    <w:rsid w:val="00443C08"/>
    <w:rsid w:val="004440FC"/>
    <w:rsid w:val="00454581"/>
    <w:rsid w:val="00472B4D"/>
    <w:rsid w:val="00484AC7"/>
    <w:rsid w:val="0048716C"/>
    <w:rsid w:val="004927B8"/>
    <w:rsid w:val="004A0BE1"/>
    <w:rsid w:val="004D4E23"/>
    <w:rsid w:val="004D702A"/>
    <w:rsid w:val="004D725E"/>
    <w:rsid w:val="004D7473"/>
    <w:rsid w:val="004E7D78"/>
    <w:rsid w:val="00501F7E"/>
    <w:rsid w:val="005114B9"/>
    <w:rsid w:val="00524E58"/>
    <w:rsid w:val="00533D65"/>
    <w:rsid w:val="00545182"/>
    <w:rsid w:val="00545541"/>
    <w:rsid w:val="005536D5"/>
    <w:rsid w:val="00554FE7"/>
    <w:rsid w:val="00575BC9"/>
    <w:rsid w:val="0059026C"/>
    <w:rsid w:val="005A2EC9"/>
    <w:rsid w:val="005C1C1E"/>
    <w:rsid w:val="005C3D03"/>
    <w:rsid w:val="005C72C1"/>
    <w:rsid w:val="005C7A06"/>
    <w:rsid w:val="005D2199"/>
    <w:rsid w:val="005D6AED"/>
    <w:rsid w:val="005E25FC"/>
    <w:rsid w:val="005E6A0D"/>
    <w:rsid w:val="005F6CB4"/>
    <w:rsid w:val="005F743C"/>
    <w:rsid w:val="005F7EB4"/>
    <w:rsid w:val="0060195F"/>
    <w:rsid w:val="006131CC"/>
    <w:rsid w:val="0061578C"/>
    <w:rsid w:val="0062487C"/>
    <w:rsid w:val="006307F1"/>
    <w:rsid w:val="00631E1D"/>
    <w:rsid w:val="00642DE0"/>
    <w:rsid w:val="006453DF"/>
    <w:rsid w:val="00645C75"/>
    <w:rsid w:val="00650992"/>
    <w:rsid w:val="00653B1A"/>
    <w:rsid w:val="006575E8"/>
    <w:rsid w:val="0068202B"/>
    <w:rsid w:val="0069389D"/>
    <w:rsid w:val="00694E3D"/>
    <w:rsid w:val="006A1D87"/>
    <w:rsid w:val="006B2E31"/>
    <w:rsid w:val="006B51CD"/>
    <w:rsid w:val="006E21DA"/>
    <w:rsid w:val="006F712D"/>
    <w:rsid w:val="00701C91"/>
    <w:rsid w:val="007263BD"/>
    <w:rsid w:val="00757A0B"/>
    <w:rsid w:val="00777F7F"/>
    <w:rsid w:val="00784984"/>
    <w:rsid w:val="007A603E"/>
    <w:rsid w:val="007B1E98"/>
    <w:rsid w:val="007C65AB"/>
    <w:rsid w:val="007C7C4D"/>
    <w:rsid w:val="007E4515"/>
    <w:rsid w:val="007F3483"/>
    <w:rsid w:val="00806307"/>
    <w:rsid w:val="0081304E"/>
    <w:rsid w:val="00816C2F"/>
    <w:rsid w:val="00821400"/>
    <w:rsid w:val="00843D02"/>
    <w:rsid w:val="00851698"/>
    <w:rsid w:val="00863373"/>
    <w:rsid w:val="00876459"/>
    <w:rsid w:val="008836B7"/>
    <w:rsid w:val="00887F83"/>
    <w:rsid w:val="00892AC5"/>
    <w:rsid w:val="00894EC1"/>
    <w:rsid w:val="008A2FDF"/>
    <w:rsid w:val="008A6A6B"/>
    <w:rsid w:val="008B146C"/>
    <w:rsid w:val="008B77CA"/>
    <w:rsid w:val="008C246A"/>
    <w:rsid w:val="009038BA"/>
    <w:rsid w:val="00906089"/>
    <w:rsid w:val="00915F72"/>
    <w:rsid w:val="00940390"/>
    <w:rsid w:val="009457A5"/>
    <w:rsid w:val="00946B68"/>
    <w:rsid w:val="0098009A"/>
    <w:rsid w:val="009903D9"/>
    <w:rsid w:val="0099761D"/>
    <w:rsid w:val="009A5CB3"/>
    <w:rsid w:val="009D1775"/>
    <w:rsid w:val="009E7FCF"/>
    <w:rsid w:val="009F67E5"/>
    <w:rsid w:val="00A101FF"/>
    <w:rsid w:val="00A23762"/>
    <w:rsid w:val="00A40208"/>
    <w:rsid w:val="00A64BB0"/>
    <w:rsid w:val="00A65C0F"/>
    <w:rsid w:val="00A847A1"/>
    <w:rsid w:val="00AA6F27"/>
    <w:rsid w:val="00AB1D8E"/>
    <w:rsid w:val="00AD7044"/>
    <w:rsid w:val="00AF1E2A"/>
    <w:rsid w:val="00AF5503"/>
    <w:rsid w:val="00B03BB1"/>
    <w:rsid w:val="00B16C99"/>
    <w:rsid w:val="00B30117"/>
    <w:rsid w:val="00B35597"/>
    <w:rsid w:val="00B40D01"/>
    <w:rsid w:val="00B43BB3"/>
    <w:rsid w:val="00B44A68"/>
    <w:rsid w:val="00B838F2"/>
    <w:rsid w:val="00B858F9"/>
    <w:rsid w:val="00B90748"/>
    <w:rsid w:val="00B97F14"/>
    <w:rsid w:val="00BA66AF"/>
    <w:rsid w:val="00BB2A48"/>
    <w:rsid w:val="00BB6C09"/>
    <w:rsid w:val="00BC419A"/>
    <w:rsid w:val="00BC4831"/>
    <w:rsid w:val="00BD1DC8"/>
    <w:rsid w:val="00BF6BF3"/>
    <w:rsid w:val="00C046B6"/>
    <w:rsid w:val="00C05344"/>
    <w:rsid w:val="00C2349E"/>
    <w:rsid w:val="00C26E0A"/>
    <w:rsid w:val="00C278A8"/>
    <w:rsid w:val="00C63C65"/>
    <w:rsid w:val="00C6592B"/>
    <w:rsid w:val="00C66A94"/>
    <w:rsid w:val="00C7433F"/>
    <w:rsid w:val="00C938FD"/>
    <w:rsid w:val="00C979B0"/>
    <w:rsid w:val="00CA7378"/>
    <w:rsid w:val="00CB68EF"/>
    <w:rsid w:val="00CB7988"/>
    <w:rsid w:val="00CC4529"/>
    <w:rsid w:val="00CC5546"/>
    <w:rsid w:val="00CD1F74"/>
    <w:rsid w:val="00D037FB"/>
    <w:rsid w:val="00D1489A"/>
    <w:rsid w:val="00D164F9"/>
    <w:rsid w:val="00D4370A"/>
    <w:rsid w:val="00D5451D"/>
    <w:rsid w:val="00D61EF1"/>
    <w:rsid w:val="00D6643C"/>
    <w:rsid w:val="00D67785"/>
    <w:rsid w:val="00D72626"/>
    <w:rsid w:val="00D87282"/>
    <w:rsid w:val="00D910EB"/>
    <w:rsid w:val="00DA5416"/>
    <w:rsid w:val="00DE0CBD"/>
    <w:rsid w:val="00DF7DF3"/>
    <w:rsid w:val="00E117B3"/>
    <w:rsid w:val="00E230E0"/>
    <w:rsid w:val="00E34ADE"/>
    <w:rsid w:val="00E452FF"/>
    <w:rsid w:val="00E75C6A"/>
    <w:rsid w:val="00E77B18"/>
    <w:rsid w:val="00E84300"/>
    <w:rsid w:val="00E84628"/>
    <w:rsid w:val="00E90F5A"/>
    <w:rsid w:val="00E91FCD"/>
    <w:rsid w:val="00EA7F0E"/>
    <w:rsid w:val="00EB4FBB"/>
    <w:rsid w:val="00EC12A9"/>
    <w:rsid w:val="00EE2BBE"/>
    <w:rsid w:val="00EE5482"/>
    <w:rsid w:val="00EF2ACA"/>
    <w:rsid w:val="00EF6C71"/>
    <w:rsid w:val="00F04510"/>
    <w:rsid w:val="00F25E4A"/>
    <w:rsid w:val="00F70448"/>
    <w:rsid w:val="00F70B30"/>
    <w:rsid w:val="00F83D2E"/>
    <w:rsid w:val="00F8741C"/>
    <w:rsid w:val="00FA2325"/>
    <w:rsid w:val="00FD430C"/>
    <w:rsid w:val="00FE69E2"/>
    <w:rsid w:val="00FE72A0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63BD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7263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7263BD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7263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7263BD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7263BD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7263BD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7263BD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63B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263BD"/>
    <w:rPr>
      <w:rFonts w:ascii="Courier New" w:hAnsi="Courier New" w:cs="Courier New"/>
    </w:rPr>
  </w:style>
  <w:style w:type="character" w:customStyle="1" w:styleId="WW8Num1z2">
    <w:name w:val="WW8Num1z2"/>
    <w:rsid w:val="007263BD"/>
    <w:rPr>
      <w:rFonts w:ascii="Wingdings" w:hAnsi="Wingdings" w:cs="Wingdings"/>
    </w:rPr>
  </w:style>
  <w:style w:type="character" w:customStyle="1" w:styleId="WW8Num1z3">
    <w:name w:val="WW8Num1z3"/>
    <w:rsid w:val="007263BD"/>
    <w:rPr>
      <w:rFonts w:ascii="Symbol" w:hAnsi="Symbol" w:cs="Symbol"/>
    </w:rPr>
  </w:style>
  <w:style w:type="character" w:customStyle="1" w:styleId="WW8Num1z4">
    <w:name w:val="WW8Num1z4"/>
    <w:rsid w:val="007263BD"/>
  </w:style>
  <w:style w:type="character" w:customStyle="1" w:styleId="WW8Num1z5">
    <w:name w:val="WW8Num1z5"/>
    <w:rsid w:val="007263BD"/>
  </w:style>
  <w:style w:type="character" w:customStyle="1" w:styleId="WW8Num1z6">
    <w:name w:val="WW8Num1z6"/>
    <w:rsid w:val="007263BD"/>
  </w:style>
  <w:style w:type="character" w:customStyle="1" w:styleId="WW8Num1z7">
    <w:name w:val="WW8Num1z7"/>
    <w:rsid w:val="007263BD"/>
  </w:style>
  <w:style w:type="character" w:customStyle="1" w:styleId="WW8Num1z8">
    <w:name w:val="WW8Num1z8"/>
    <w:rsid w:val="007263BD"/>
  </w:style>
  <w:style w:type="character" w:customStyle="1" w:styleId="WW8Num2z0">
    <w:name w:val="WW8Num2z0"/>
    <w:rsid w:val="007263B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263BD"/>
  </w:style>
  <w:style w:type="character" w:customStyle="1" w:styleId="WW8Num3z1">
    <w:name w:val="WW8Num3z1"/>
    <w:rsid w:val="007263BD"/>
  </w:style>
  <w:style w:type="character" w:customStyle="1" w:styleId="WW8Num3z2">
    <w:name w:val="WW8Num3z2"/>
    <w:rsid w:val="007263BD"/>
  </w:style>
  <w:style w:type="character" w:customStyle="1" w:styleId="WW8Num3z3">
    <w:name w:val="WW8Num3z3"/>
    <w:rsid w:val="007263BD"/>
  </w:style>
  <w:style w:type="character" w:customStyle="1" w:styleId="WW8Num3z4">
    <w:name w:val="WW8Num3z4"/>
    <w:rsid w:val="007263BD"/>
  </w:style>
  <w:style w:type="character" w:customStyle="1" w:styleId="WW8Num3z5">
    <w:name w:val="WW8Num3z5"/>
    <w:rsid w:val="007263BD"/>
  </w:style>
  <w:style w:type="character" w:customStyle="1" w:styleId="WW8Num3z6">
    <w:name w:val="WW8Num3z6"/>
    <w:rsid w:val="007263BD"/>
  </w:style>
  <w:style w:type="character" w:customStyle="1" w:styleId="WW8Num3z7">
    <w:name w:val="WW8Num3z7"/>
    <w:rsid w:val="007263BD"/>
  </w:style>
  <w:style w:type="character" w:customStyle="1" w:styleId="WW8Num3z8">
    <w:name w:val="WW8Num3z8"/>
    <w:rsid w:val="007263BD"/>
  </w:style>
  <w:style w:type="character" w:customStyle="1" w:styleId="WW8Num4z0">
    <w:name w:val="WW8Num4z0"/>
    <w:rsid w:val="007263B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263BD"/>
    <w:rPr>
      <w:rFonts w:ascii="Courier New" w:hAnsi="Courier New" w:cs="Courier New"/>
    </w:rPr>
  </w:style>
  <w:style w:type="character" w:customStyle="1" w:styleId="WW8Num4z2">
    <w:name w:val="WW8Num4z2"/>
    <w:rsid w:val="007263BD"/>
    <w:rPr>
      <w:rFonts w:ascii="Wingdings" w:hAnsi="Wingdings" w:cs="Wingdings"/>
    </w:rPr>
  </w:style>
  <w:style w:type="character" w:customStyle="1" w:styleId="WW8Num4z3">
    <w:name w:val="WW8Num4z3"/>
    <w:rsid w:val="007263BD"/>
    <w:rPr>
      <w:rFonts w:ascii="Symbol" w:hAnsi="Symbol" w:cs="Symbol"/>
    </w:rPr>
  </w:style>
  <w:style w:type="character" w:customStyle="1" w:styleId="WW8Num4z4">
    <w:name w:val="WW8Num4z4"/>
    <w:rsid w:val="007263BD"/>
  </w:style>
  <w:style w:type="character" w:customStyle="1" w:styleId="WW8Num4z5">
    <w:name w:val="WW8Num4z5"/>
    <w:rsid w:val="007263BD"/>
  </w:style>
  <w:style w:type="character" w:customStyle="1" w:styleId="WW8Num4z6">
    <w:name w:val="WW8Num4z6"/>
    <w:rsid w:val="007263BD"/>
  </w:style>
  <w:style w:type="character" w:customStyle="1" w:styleId="WW8Num4z7">
    <w:name w:val="WW8Num4z7"/>
    <w:rsid w:val="007263BD"/>
  </w:style>
  <w:style w:type="character" w:customStyle="1" w:styleId="WW8Num4z8">
    <w:name w:val="WW8Num4z8"/>
    <w:rsid w:val="007263BD"/>
  </w:style>
  <w:style w:type="character" w:customStyle="1" w:styleId="WW8Num5z0">
    <w:name w:val="WW8Num5z0"/>
    <w:rsid w:val="007263BD"/>
    <w:rPr>
      <w:rFonts w:ascii="Symbol" w:eastAsia="Times New Roman" w:hAnsi="Symbol" w:cs="Times New Roman"/>
    </w:rPr>
  </w:style>
  <w:style w:type="character" w:customStyle="1" w:styleId="WW8Num5z1">
    <w:name w:val="WW8Num5z1"/>
    <w:rsid w:val="007263BD"/>
    <w:rPr>
      <w:rFonts w:ascii="Courier New" w:hAnsi="Courier New" w:cs="Courier New"/>
    </w:rPr>
  </w:style>
  <w:style w:type="character" w:customStyle="1" w:styleId="WW8Num5z2">
    <w:name w:val="WW8Num5z2"/>
    <w:rsid w:val="007263BD"/>
    <w:rPr>
      <w:rFonts w:ascii="Wingdings" w:hAnsi="Wingdings" w:cs="Wingdings"/>
    </w:rPr>
  </w:style>
  <w:style w:type="character" w:customStyle="1" w:styleId="WW8Num5z3">
    <w:name w:val="WW8Num5z3"/>
    <w:rsid w:val="007263BD"/>
    <w:rPr>
      <w:rFonts w:ascii="Symbol" w:hAnsi="Symbol" w:cs="Symbol"/>
    </w:rPr>
  </w:style>
  <w:style w:type="character" w:customStyle="1" w:styleId="WW8Num5z4">
    <w:name w:val="WW8Num5z4"/>
    <w:rsid w:val="007263BD"/>
  </w:style>
  <w:style w:type="character" w:customStyle="1" w:styleId="WW8Num5z5">
    <w:name w:val="WW8Num5z5"/>
    <w:rsid w:val="007263BD"/>
  </w:style>
  <w:style w:type="character" w:customStyle="1" w:styleId="WW8Num5z6">
    <w:name w:val="WW8Num5z6"/>
    <w:rsid w:val="007263BD"/>
  </w:style>
  <w:style w:type="character" w:customStyle="1" w:styleId="WW8Num5z7">
    <w:name w:val="WW8Num5z7"/>
    <w:rsid w:val="007263BD"/>
  </w:style>
  <w:style w:type="character" w:customStyle="1" w:styleId="WW8Num5z8">
    <w:name w:val="WW8Num5z8"/>
    <w:rsid w:val="007263BD"/>
  </w:style>
  <w:style w:type="character" w:customStyle="1" w:styleId="WW8Num6z0">
    <w:name w:val="WW8Num6z0"/>
    <w:rsid w:val="007263B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263BD"/>
    <w:rPr>
      <w:rFonts w:ascii="Courier New" w:hAnsi="Courier New" w:cs="Courier New"/>
    </w:rPr>
  </w:style>
  <w:style w:type="character" w:customStyle="1" w:styleId="WW8Num6z2">
    <w:name w:val="WW8Num6z2"/>
    <w:rsid w:val="007263BD"/>
    <w:rPr>
      <w:rFonts w:ascii="Wingdings" w:hAnsi="Wingdings" w:cs="Wingdings"/>
    </w:rPr>
  </w:style>
  <w:style w:type="character" w:customStyle="1" w:styleId="WW8Num6z3">
    <w:name w:val="WW8Num6z3"/>
    <w:rsid w:val="007263BD"/>
    <w:rPr>
      <w:rFonts w:ascii="Symbol" w:hAnsi="Symbol" w:cs="Symbol"/>
    </w:rPr>
  </w:style>
  <w:style w:type="character" w:customStyle="1" w:styleId="WW8Num6z4">
    <w:name w:val="WW8Num6z4"/>
    <w:rsid w:val="007263BD"/>
  </w:style>
  <w:style w:type="character" w:customStyle="1" w:styleId="WW8Num6z5">
    <w:name w:val="WW8Num6z5"/>
    <w:rsid w:val="007263BD"/>
  </w:style>
  <w:style w:type="character" w:customStyle="1" w:styleId="WW8Num6z6">
    <w:name w:val="WW8Num6z6"/>
    <w:rsid w:val="007263BD"/>
  </w:style>
  <w:style w:type="character" w:customStyle="1" w:styleId="WW8Num6z7">
    <w:name w:val="WW8Num6z7"/>
    <w:rsid w:val="007263BD"/>
  </w:style>
  <w:style w:type="character" w:customStyle="1" w:styleId="WW8Num6z8">
    <w:name w:val="WW8Num6z8"/>
    <w:rsid w:val="007263BD"/>
  </w:style>
  <w:style w:type="character" w:customStyle="1" w:styleId="WW8Num7z0">
    <w:name w:val="WW8Num7z0"/>
    <w:rsid w:val="007263B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263BD"/>
    <w:rPr>
      <w:rFonts w:ascii="Courier New" w:hAnsi="Courier New" w:cs="Courier New"/>
      <w:sz w:val="24"/>
    </w:rPr>
  </w:style>
  <w:style w:type="character" w:customStyle="1" w:styleId="WW8Num7z2">
    <w:name w:val="WW8Num7z2"/>
    <w:rsid w:val="007263BD"/>
    <w:rPr>
      <w:rFonts w:ascii="Wingdings" w:hAnsi="Wingdings" w:cs="Wingdings"/>
    </w:rPr>
  </w:style>
  <w:style w:type="character" w:customStyle="1" w:styleId="WW8Num7z3">
    <w:name w:val="WW8Num7z3"/>
    <w:rsid w:val="007263BD"/>
    <w:rPr>
      <w:rFonts w:ascii="Symbol" w:hAnsi="Symbol" w:cs="Symbol"/>
    </w:rPr>
  </w:style>
  <w:style w:type="character" w:customStyle="1" w:styleId="WW8Num7z4">
    <w:name w:val="WW8Num7z4"/>
    <w:rsid w:val="007263BD"/>
  </w:style>
  <w:style w:type="character" w:customStyle="1" w:styleId="WW8Num7z5">
    <w:name w:val="WW8Num7z5"/>
    <w:rsid w:val="007263BD"/>
  </w:style>
  <w:style w:type="character" w:customStyle="1" w:styleId="WW8Num7z6">
    <w:name w:val="WW8Num7z6"/>
    <w:rsid w:val="007263BD"/>
  </w:style>
  <w:style w:type="character" w:customStyle="1" w:styleId="WW8Num7z7">
    <w:name w:val="WW8Num7z7"/>
    <w:rsid w:val="007263BD"/>
  </w:style>
  <w:style w:type="character" w:customStyle="1" w:styleId="WW8Num7z8">
    <w:name w:val="WW8Num7z8"/>
    <w:rsid w:val="007263BD"/>
  </w:style>
  <w:style w:type="character" w:customStyle="1" w:styleId="WW8Num8z0">
    <w:name w:val="WW8Num8z0"/>
    <w:rsid w:val="007263BD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7263BD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7263BD"/>
  </w:style>
  <w:style w:type="character" w:customStyle="1" w:styleId="WW8Num8z3">
    <w:name w:val="WW8Num8z3"/>
    <w:rsid w:val="007263BD"/>
  </w:style>
  <w:style w:type="character" w:customStyle="1" w:styleId="WW8Num8z4">
    <w:name w:val="WW8Num8z4"/>
    <w:rsid w:val="007263BD"/>
  </w:style>
  <w:style w:type="character" w:customStyle="1" w:styleId="WW8Num8z5">
    <w:name w:val="WW8Num8z5"/>
    <w:rsid w:val="007263BD"/>
  </w:style>
  <w:style w:type="character" w:customStyle="1" w:styleId="WW8Num8z6">
    <w:name w:val="WW8Num8z6"/>
    <w:rsid w:val="007263BD"/>
  </w:style>
  <w:style w:type="character" w:customStyle="1" w:styleId="WW8Num8z7">
    <w:name w:val="WW8Num8z7"/>
    <w:rsid w:val="007263BD"/>
  </w:style>
  <w:style w:type="character" w:customStyle="1" w:styleId="WW8Num8z8">
    <w:name w:val="WW8Num8z8"/>
    <w:rsid w:val="007263BD"/>
  </w:style>
  <w:style w:type="character" w:customStyle="1" w:styleId="WW8Num2z1">
    <w:name w:val="WW8Num2z1"/>
    <w:rsid w:val="007263BD"/>
    <w:rPr>
      <w:rFonts w:ascii="Courier New" w:hAnsi="Courier New" w:cs="Courier New"/>
    </w:rPr>
  </w:style>
  <w:style w:type="character" w:customStyle="1" w:styleId="WW8Num2z2">
    <w:name w:val="WW8Num2z2"/>
    <w:rsid w:val="007263BD"/>
    <w:rPr>
      <w:rFonts w:ascii="Wingdings" w:hAnsi="Wingdings" w:cs="Wingdings"/>
    </w:rPr>
  </w:style>
  <w:style w:type="character" w:customStyle="1" w:styleId="WW8Num2z3">
    <w:name w:val="WW8Num2z3"/>
    <w:rsid w:val="007263BD"/>
    <w:rPr>
      <w:rFonts w:ascii="Symbol" w:hAnsi="Symbol" w:cs="Symbol"/>
    </w:rPr>
  </w:style>
  <w:style w:type="character" w:customStyle="1" w:styleId="WW8Num2z4">
    <w:name w:val="WW8Num2z4"/>
    <w:rsid w:val="007263BD"/>
  </w:style>
  <w:style w:type="character" w:customStyle="1" w:styleId="WW8Num2z5">
    <w:name w:val="WW8Num2z5"/>
    <w:rsid w:val="007263BD"/>
  </w:style>
  <w:style w:type="character" w:customStyle="1" w:styleId="WW8Num2z6">
    <w:name w:val="WW8Num2z6"/>
    <w:rsid w:val="007263BD"/>
  </w:style>
  <w:style w:type="character" w:customStyle="1" w:styleId="WW8Num2z7">
    <w:name w:val="WW8Num2z7"/>
    <w:rsid w:val="007263BD"/>
  </w:style>
  <w:style w:type="character" w:customStyle="1" w:styleId="WW8Num2z8">
    <w:name w:val="WW8Num2z8"/>
    <w:rsid w:val="007263BD"/>
  </w:style>
  <w:style w:type="character" w:customStyle="1" w:styleId="WW8Num9z0">
    <w:name w:val="WW8Num9z0"/>
    <w:rsid w:val="007263BD"/>
    <w:rPr>
      <w:rFonts w:ascii="Times New Roman" w:hAnsi="Times New Roman" w:cs="Times New Roman"/>
    </w:rPr>
  </w:style>
  <w:style w:type="character" w:customStyle="1" w:styleId="WW8Num10z0">
    <w:name w:val="WW8Num10z0"/>
    <w:rsid w:val="007263B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263B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7263BD"/>
    <w:rPr>
      <w:rFonts w:ascii="Arial" w:hAnsi="Arial" w:cs="Arial"/>
    </w:rPr>
  </w:style>
  <w:style w:type="character" w:customStyle="1" w:styleId="WW8Num12z1">
    <w:name w:val="WW8Num12z1"/>
    <w:rsid w:val="007263BD"/>
    <w:rPr>
      <w:rFonts w:ascii="Courier New" w:hAnsi="Courier New" w:cs="Courier New" w:hint="default"/>
    </w:rPr>
  </w:style>
  <w:style w:type="character" w:customStyle="1" w:styleId="WW8Num12z2">
    <w:name w:val="WW8Num12z2"/>
    <w:rsid w:val="007263BD"/>
    <w:rPr>
      <w:rFonts w:ascii="Wingdings" w:hAnsi="Wingdings" w:cs="Wingdings" w:hint="default"/>
    </w:rPr>
  </w:style>
  <w:style w:type="character" w:customStyle="1" w:styleId="WW8Num12z3">
    <w:name w:val="WW8Num12z3"/>
    <w:rsid w:val="007263BD"/>
    <w:rPr>
      <w:rFonts w:ascii="Symbol" w:hAnsi="Symbol" w:cs="Symbol" w:hint="default"/>
    </w:rPr>
  </w:style>
  <w:style w:type="character" w:customStyle="1" w:styleId="WW8Num13z0">
    <w:name w:val="WW8Num13z0"/>
    <w:rsid w:val="007263BD"/>
    <w:rPr>
      <w:rFonts w:ascii="Symbol" w:hAnsi="Symbol" w:cs="Symbol" w:hint="default"/>
    </w:rPr>
  </w:style>
  <w:style w:type="character" w:customStyle="1" w:styleId="WW8Num13z1">
    <w:name w:val="WW8Num13z1"/>
    <w:rsid w:val="007263BD"/>
    <w:rPr>
      <w:rFonts w:ascii="Courier New" w:hAnsi="Courier New" w:cs="Courier New" w:hint="default"/>
    </w:rPr>
  </w:style>
  <w:style w:type="character" w:customStyle="1" w:styleId="WW8Num13z2">
    <w:name w:val="WW8Num13z2"/>
    <w:rsid w:val="007263BD"/>
    <w:rPr>
      <w:rFonts w:ascii="Wingdings" w:hAnsi="Wingdings" w:cs="Wingdings" w:hint="default"/>
    </w:rPr>
  </w:style>
  <w:style w:type="character" w:customStyle="1" w:styleId="WW8Num14z0">
    <w:name w:val="WW8Num14z0"/>
    <w:rsid w:val="007263BD"/>
    <w:rPr>
      <w:rFonts w:hint="default"/>
      <w:color w:val="auto"/>
    </w:rPr>
  </w:style>
  <w:style w:type="character" w:customStyle="1" w:styleId="WW8Num14z1">
    <w:name w:val="WW8Num14z1"/>
    <w:rsid w:val="007263BD"/>
  </w:style>
  <w:style w:type="character" w:customStyle="1" w:styleId="WW8Num14z2">
    <w:name w:val="WW8Num14z2"/>
    <w:rsid w:val="007263BD"/>
  </w:style>
  <w:style w:type="character" w:customStyle="1" w:styleId="WW8Num14z3">
    <w:name w:val="WW8Num14z3"/>
    <w:rsid w:val="007263BD"/>
  </w:style>
  <w:style w:type="character" w:customStyle="1" w:styleId="WW8Num14z4">
    <w:name w:val="WW8Num14z4"/>
    <w:rsid w:val="007263BD"/>
  </w:style>
  <w:style w:type="character" w:customStyle="1" w:styleId="WW8Num14z5">
    <w:name w:val="WW8Num14z5"/>
    <w:rsid w:val="007263BD"/>
  </w:style>
  <w:style w:type="character" w:customStyle="1" w:styleId="WW8Num14z6">
    <w:name w:val="WW8Num14z6"/>
    <w:rsid w:val="007263BD"/>
  </w:style>
  <w:style w:type="character" w:customStyle="1" w:styleId="WW8Num14z7">
    <w:name w:val="WW8Num14z7"/>
    <w:rsid w:val="007263BD"/>
  </w:style>
  <w:style w:type="character" w:customStyle="1" w:styleId="WW8Num14z8">
    <w:name w:val="WW8Num14z8"/>
    <w:rsid w:val="007263BD"/>
  </w:style>
  <w:style w:type="character" w:customStyle="1" w:styleId="WW8Num15z0">
    <w:name w:val="WW8Num15z0"/>
    <w:rsid w:val="007263BD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7263BD"/>
    <w:rPr>
      <w:rFonts w:ascii="Courier New" w:hAnsi="Courier New" w:cs="Courier New" w:hint="default"/>
    </w:rPr>
  </w:style>
  <w:style w:type="character" w:customStyle="1" w:styleId="WW8Num15z2">
    <w:name w:val="WW8Num15z2"/>
    <w:rsid w:val="007263BD"/>
    <w:rPr>
      <w:rFonts w:ascii="Wingdings" w:hAnsi="Wingdings" w:cs="Wingdings" w:hint="default"/>
    </w:rPr>
  </w:style>
  <w:style w:type="character" w:customStyle="1" w:styleId="WW8Num15z3">
    <w:name w:val="WW8Num15z3"/>
    <w:rsid w:val="007263BD"/>
    <w:rPr>
      <w:rFonts w:ascii="Symbol" w:hAnsi="Symbol" w:cs="Symbol" w:hint="default"/>
    </w:rPr>
  </w:style>
  <w:style w:type="character" w:customStyle="1" w:styleId="WW8Num16z0">
    <w:name w:val="WW8Num16z0"/>
    <w:rsid w:val="007263BD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263BD"/>
    <w:rPr>
      <w:rFonts w:ascii="Courier New" w:hAnsi="Courier New" w:cs="Courier New" w:hint="default"/>
    </w:rPr>
  </w:style>
  <w:style w:type="character" w:customStyle="1" w:styleId="WW8Num16z2">
    <w:name w:val="WW8Num16z2"/>
    <w:rsid w:val="007263BD"/>
    <w:rPr>
      <w:rFonts w:ascii="Wingdings" w:hAnsi="Wingdings" w:cs="Wingdings" w:hint="default"/>
    </w:rPr>
  </w:style>
  <w:style w:type="character" w:customStyle="1" w:styleId="WW8Num16z3">
    <w:name w:val="WW8Num16z3"/>
    <w:rsid w:val="007263BD"/>
    <w:rPr>
      <w:rFonts w:ascii="Symbol" w:hAnsi="Symbol" w:cs="Symbol" w:hint="default"/>
    </w:rPr>
  </w:style>
  <w:style w:type="character" w:customStyle="1" w:styleId="WW8Num17z0">
    <w:name w:val="WW8Num17z0"/>
    <w:rsid w:val="007263BD"/>
    <w:rPr>
      <w:rFonts w:hint="default"/>
      <w:color w:val="auto"/>
    </w:rPr>
  </w:style>
  <w:style w:type="character" w:customStyle="1" w:styleId="WW8Num17z1">
    <w:name w:val="WW8Num17z1"/>
    <w:rsid w:val="007263BD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7263BD"/>
  </w:style>
  <w:style w:type="character" w:customStyle="1" w:styleId="WW8Num17z3">
    <w:name w:val="WW8Num17z3"/>
    <w:rsid w:val="007263BD"/>
  </w:style>
  <w:style w:type="character" w:customStyle="1" w:styleId="WW8Num17z4">
    <w:name w:val="WW8Num17z4"/>
    <w:rsid w:val="007263BD"/>
  </w:style>
  <w:style w:type="character" w:customStyle="1" w:styleId="WW8Num17z5">
    <w:name w:val="WW8Num17z5"/>
    <w:rsid w:val="007263BD"/>
  </w:style>
  <w:style w:type="character" w:customStyle="1" w:styleId="WW8Num17z6">
    <w:name w:val="WW8Num17z6"/>
    <w:rsid w:val="007263BD"/>
  </w:style>
  <w:style w:type="character" w:customStyle="1" w:styleId="WW8Num17z7">
    <w:name w:val="WW8Num17z7"/>
    <w:rsid w:val="007263BD"/>
  </w:style>
  <w:style w:type="character" w:customStyle="1" w:styleId="WW8Num17z8">
    <w:name w:val="WW8Num17z8"/>
    <w:rsid w:val="007263BD"/>
  </w:style>
  <w:style w:type="character" w:customStyle="1" w:styleId="WW8Num18z0">
    <w:name w:val="WW8Num18z0"/>
    <w:rsid w:val="007263BD"/>
    <w:rPr>
      <w:rFonts w:hint="default"/>
      <w:color w:val="auto"/>
    </w:rPr>
  </w:style>
  <w:style w:type="character" w:customStyle="1" w:styleId="WW8Num18z1">
    <w:name w:val="WW8Num18z1"/>
    <w:rsid w:val="007263BD"/>
  </w:style>
  <w:style w:type="character" w:customStyle="1" w:styleId="WW8Num18z2">
    <w:name w:val="WW8Num18z2"/>
    <w:rsid w:val="007263BD"/>
  </w:style>
  <w:style w:type="character" w:customStyle="1" w:styleId="WW8Num18z3">
    <w:name w:val="WW8Num18z3"/>
    <w:rsid w:val="007263BD"/>
  </w:style>
  <w:style w:type="character" w:customStyle="1" w:styleId="WW8Num18z4">
    <w:name w:val="WW8Num18z4"/>
    <w:rsid w:val="007263BD"/>
  </w:style>
  <w:style w:type="character" w:customStyle="1" w:styleId="WW8Num18z5">
    <w:name w:val="WW8Num18z5"/>
    <w:rsid w:val="007263BD"/>
  </w:style>
  <w:style w:type="character" w:customStyle="1" w:styleId="WW8Num18z6">
    <w:name w:val="WW8Num18z6"/>
    <w:rsid w:val="007263BD"/>
  </w:style>
  <w:style w:type="character" w:customStyle="1" w:styleId="WW8Num18z7">
    <w:name w:val="WW8Num18z7"/>
    <w:rsid w:val="007263BD"/>
  </w:style>
  <w:style w:type="character" w:customStyle="1" w:styleId="WW8Num18z8">
    <w:name w:val="WW8Num18z8"/>
    <w:rsid w:val="007263BD"/>
  </w:style>
  <w:style w:type="character" w:customStyle="1" w:styleId="WW8Num19z0">
    <w:name w:val="WW8Num19z0"/>
    <w:rsid w:val="007263BD"/>
  </w:style>
  <w:style w:type="character" w:customStyle="1" w:styleId="WW8Num19z1">
    <w:name w:val="WW8Num19z1"/>
    <w:rsid w:val="007263BD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7263BD"/>
  </w:style>
  <w:style w:type="character" w:customStyle="1" w:styleId="WW8Num19z3">
    <w:name w:val="WW8Num19z3"/>
    <w:rsid w:val="007263BD"/>
  </w:style>
  <w:style w:type="character" w:customStyle="1" w:styleId="WW8Num19z4">
    <w:name w:val="WW8Num19z4"/>
    <w:rsid w:val="007263BD"/>
  </w:style>
  <w:style w:type="character" w:customStyle="1" w:styleId="WW8Num19z5">
    <w:name w:val="WW8Num19z5"/>
    <w:rsid w:val="007263BD"/>
  </w:style>
  <w:style w:type="character" w:customStyle="1" w:styleId="WW8Num19z6">
    <w:name w:val="WW8Num19z6"/>
    <w:rsid w:val="007263BD"/>
  </w:style>
  <w:style w:type="character" w:customStyle="1" w:styleId="WW8Num19z7">
    <w:name w:val="WW8Num19z7"/>
    <w:rsid w:val="007263BD"/>
  </w:style>
  <w:style w:type="character" w:customStyle="1" w:styleId="WW8Num19z8">
    <w:name w:val="WW8Num19z8"/>
    <w:rsid w:val="007263BD"/>
  </w:style>
  <w:style w:type="character" w:customStyle="1" w:styleId="WW8Num20z0">
    <w:name w:val="WW8Num20z0"/>
    <w:rsid w:val="007263BD"/>
    <w:rPr>
      <w:rFonts w:hint="default"/>
    </w:rPr>
  </w:style>
  <w:style w:type="character" w:customStyle="1" w:styleId="WW8Num20z1">
    <w:name w:val="WW8Num20z1"/>
    <w:rsid w:val="007263BD"/>
  </w:style>
  <w:style w:type="character" w:customStyle="1" w:styleId="WW8Num20z2">
    <w:name w:val="WW8Num20z2"/>
    <w:rsid w:val="007263BD"/>
  </w:style>
  <w:style w:type="character" w:customStyle="1" w:styleId="WW8Num20z3">
    <w:name w:val="WW8Num20z3"/>
    <w:rsid w:val="007263BD"/>
  </w:style>
  <w:style w:type="character" w:customStyle="1" w:styleId="WW8Num20z4">
    <w:name w:val="WW8Num20z4"/>
    <w:rsid w:val="007263BD"/>
  </w:style>
  <w:style w:type="character" w:customStyle="1" w:styleId="WW8Num20z5">
    <w:name w:val="WW8Num20z5"/>
    <w:rsid w:val="007263BD"/>
  </w:style>
  <w:style w:type="character" w:customStyle="1" w:styleId="WW8Num20z6">
    <w:name w:val="WW8Num20z6"/>
    <w:rsid w:val="007263BD"/>
  </w:style>
  <w:style w:type="character" w:customStyle="1" w:styleId="WW8Num20z7">
    <w:name w:val="WW8Num20z7"/>
    <w:rsid w:val="007263BD"/>
  </w:style>
  <w:style w:type="character" w:customStyle="1" w:styleId="WW8Num20z8">
    <w:name w:val="WW8Num20z8"/>
    <w:rsid w:val="007263BD"/>
  </w:style>
  <w:style w:type="character" w:customStyle="1" w:styleId="WW8Num21z0">
    <w:name w:val="WW8Num21z0"/>
    <w:rsid w:val="007263BD"/>
    <w:rPr>
      <w:rFonts w:hint="default"/>
    </w:rPr>
  </w:style>
  <w:style w:type="character" w:customStyle="1" w:styleId="WW8Num21z1">
    <w:name w:val="WW8Num21z1"/>
    <w:rsid w:val="007263BD"/>
  </w:style>
  <w:style w:type="character" w:customStyle="1" w:styleId="WW8Num21z2">
    <w:name w:val="WW8Num21z2"/>
    <w:rsid w:val="007263BD"/>
  </w:style>
  <w:style w:type="character" w:customStyle="1" w:styleId="WW8Num21z3">
    <w:name w:val="WW8Num21z3"/>
    <w:rsid w:val="007263BD"/>
  </w:style>
  <w:style w:type="character" w:customStyle="1" w:styleId="WW8Num21z4">
    <w:name w:val="WW8Num21z4"/>
    <w:rsid w:val="007263BD"/>
  </w:style>
  <w:style w:type="character" w:customStyle="1" w:styleId="WW8Num21z5">
    <w:name w:val="WW8Num21z5"/>
    <w:rsid w:val="007263BD"/>
  </w:style>
  <w:style w:type="character" w:customStyle="1" w:styleId="WW8Num21z6">
    <w:name w:val="WW8Num21z6"/>
    <w:rsid w:val="007263BD"/>
  </w:style>
  <w:style w:type="character" w:customStyle="1" w:styleId="WW8Num21z7">
    <w:name w:val="WW8Num21z7"/>
    <w:rsid w:val="007263BD"/>
  </w:style>
  <w:style w:type="character" w:customStyle="1" w:styleId="WW8Num21z8">
    <w:name w:val="WW8Num21z8"/>
    <w:rsid w:val="007263BD"/>
  </w:style>
  <w:style w:type="character" w:customStyle="1" w:styleId="WW8Num22z0">
    <w:name w:val="WW8Num22z0"/>
    <w:rsid w:val="007263BD"/>
    <w:rPr>
      <w:rFonts w:hint="default"/>
    </w:rPr>
  </w:style>
  <w:style w:type="character" w:customStyle="1" w:styleId="WW8Num23z0">
    <w:name w:val="WW8Num23z0"/>
    <w:rsid w:val="007263BD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263BD"/>
  </w:style>
  <w:style w:type="character" w:customStyle="1" w:styleId="WW8Num23z2">
    <w:name w:val="WW8Num23z2"/>
    <w:rsid w:val="007263BD"/>
  </w:style>
  <w:style w:type="character" w:customStyle="1" w:styleId="WW8Num23z3">
    <w:name w:val="WW8Num23z3"/>
    <w:rsid w:val="007263BD"/>
  </w:style>
  <w:style w:type="character" w:customStyle="1" w:styleId="WW8Num23z4">
    <w:name w:val="WW8Num23z4"/>
    <w:rsid w:val="007263BD"/>
  </w:style>
  <w:style w:type="character" w:customStyle="1" w:styleId="WW8Num23z5">
    <w:name w:val="WW8Num23z5"/>
    <w:rsid w:val="007263BD"/>
  </w:style>
  <w:style w:type="character" w:customStyle="1" w:styleId="WW8Num23z6">
    <w:name w:val="WW8Num23z6"/>
    <w:rsid w:val="007263BD"/>
  </w:style>
  <w:style w:type="character" w:customStyle="1" w:styleId="WW8Num23z7">
    <w:name w:val="WW8Num23z7"/>
    <w:rsid w:val="007263BD"/>
  </w:style>
  <w:style w:type="character" w:customStyle="1" w:styleId="WW8Num23z8">
    <w:name w:val="WW8Num23z8"/>
    <w:rsid w:val="007263BD"/>
  </w:style>
  <w:style w:type="character" w:customStyle="1" w:styleId="WW8Num24z0">
    <w:name w:val="WW8Num24z0"/>
    <w:rsid w:val="007263B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263BD"/>
  </w:style>
  <w:style w:type="character" w:customStyle="1" w:styleId="WW8Num24z2">
    <w:name w:val="WW8Num24z2"/>
    <w:rsid w:val="007263BD"/>
  </w:style>
  <w:style w:type="character" w:customStyle="1" w:styleId="WW8Num24z3">
    <w:name w:val="WW8Num24z3"/>
    <w:rsid w:val="007263BD"/>
  </w:style>
  <w:style w:type="character" w:customStyle="1" w:styleId="WW8Num24z4">
    <w:name w:val="WW8Num24z4"/>
    <w:rsid w:val="007263BD"/>
  </w:style>
  <w:style w:type="character" w:customStyle="1" w:styleId="WW8Num24z5">
    <w:name w:val="WW8Num24z5"/>
    <w:rsid w:val="007263BD"/>
  </w:style>
  <w:style w:type="character" w:customStyle="1" w:styleId="WW8Num24z6">
    <w:name w:val="WW8Num24z6"/>
    <w:rsid w:val="007263BD"/>
  </w:style>
  <w:style w:type="character" w:customStyle="1" w:styleId="WW8Num24z7">
    <w:name w:val="WW8Num24z7"/>
    <w:rsid w:val="007263BD"/>
  </w:style>
  <w:style w:type="character" w:customStyle="1" w:styleId="WW8Num24z8">
    <w:name w:val="WW8Num24z8"/>
    <w:rsid w:val="007263BD"/>
  </w:style>
  <w:style w:type="character" w:customStyle="1" w:styleId="40">
    <w:name w:val="Основной шрифт абзаца4"/>
    <w:rsid w:val="007263BD"/>
  </w:style>
  <w:style w:type="character" w:customStyle="1" w:styleId="10">
    <w:name w:val="Основной шрифт абзаца1"/>
    <w:rsid w:val="007263BD"/>
  </w:style>
  <w:style w:type="character" w:customStyle="1" w:styleId="20">
    <w:name w:val="Основной текст 2 Знак"/>
    <w:basedOn w:val="10"/>
    <w:rsid w:val="007263BD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7263BD"/>
    <w:rPr>
      <w:color w:val="000080"/>
      <w:u w:val="single"/>
    </w:rPr>
  </w:style>
  <w:style w:type="character" w:customStyle="1" w:styleId="30">
    <w:name w:val="Основной шрифт абзаца3"/>
    <w:rsid w:val="007263BD"/>
  </w:style>
  <w:style w:type="character" w:customStyle="1" w:styleId="21">
    <w:name w:val="Основной шрифт абзаца2"/>
    <w:rsid w:val="007263BD"/>
  </w:style>
  <w:style w:type="character" w:customStyle="1" w:styleId="Absatz-Standardschriftart">
    <w:name w:val="Absatz-Standardschriftart"/>
    <w:rsid w:val="007263BD"/>
  </w:style>
  <w:style w:type="character" w:customStyle="1" w:styleId="WW-Absatz-Standardschriftart">
    <w:name w:val="WW-Absatz-Standardschriftart"/>
    <w:rsid w:val="007263BD"/>
  </w:style>
  <w:style w:type="character" w:customStyle="1" w:styleId="WW-Absatz-Standardschriftart1">
    <w:name w:val="WW-Absatz-Standardschriftart1"/>
    <w:rsid w:val="007263BD"/>
  </w:style>
  <w:style w:type="character" w:customStyle="1" w:styleId="WW-Absatz-Standardschriftart11">
    <w:name w:val="WW-Absatz-Standardschriftart11"/>
    <w:rsid w:val="007263BD"/>
  </w:style>
  <w:style w:type="character" w:customStyle="1" w:styleId="WW-Absatz-Standardschriftart111">
    <w:name w:val="WW-Absatz-Standardschriftart111"/>
    <w:rsid w:val="007263BD"/>
  </w:style>
  <w:style w:type="character" w:customStyle="1" w:styleId="a4">
    <w:name w:val="Символ сноски"/>
    <w:basedOn w:val="10"/>
    <w:rsid w:val="007263BD"/>
    <w:rPr>
      <w:vertAlign w:val="superscript"/>
    </w:rPr>
  </w:style>
  <w:style w:type="character" w:customStyle="1" w:styleId="a5">
    <w:name w:val="Название Знак"/>
    <w:basedOn w:val="10"/>
    <w:rsid w:val="007263BD"/>
    <w:rPr>
      <w:b/>
      <w:sz w:val="44"/>
    </w:rPr>
  </w:style>
  <w:style w:type="character" w:customStyle="1" w:styleId="a6">
    <w:name w:val="Символ нумерации"/>
    <w:rsid w:val="007263BD"/>
  </w:style>
  <w:style w:type="character" w:customStyle="1" w:styleId="a7">
    <w:name w:val="Верхний колонтитул Знак"/>
    <w:basedOn w:val="21"/>
    <w:rsid w:val="007263BD"/>
    <w:rPr>
      <w:sz w:val="24"/>
      <w:szCs w:val="24"/>
      <w:lang w:val="en-US"/>
    </w:rPr>
  </w:style>
  <w:style w:type="character" w:customStyle="1" w:styleId="a8">
    <w:name w:val="Нижний колонтитул Знак"/>
    <w:basedOn w:val="21"/>
    <w:rsid w:val="007263BD"/>
    <w:rPr>
      <w:sz w:val="24"/>
      <w:szCs w:val="24"/>
      <w:lang w:val="en-US"/>
    </w:rPr>
  </w:style>
  <w:style w:type="character" w:customStyle="1" w:styleId="60">
    <w:name w:val="Заголовок 6 Знак"/>
    <w:basedOn w:val="21"/>
    <w:rsid w:val="007263BD"/>
    <w:rPr>
      <w:b/>
      <w:bCs/>
      <w:sz w:val="22"/>
      <w:szCs w:val="22"/>
      <w:lang w:val="en-US"/>
    </w:rPr>
  </w:style>
  <w:style w:type="character" w:customStyle="1" w:styleId="a9">
    <w:name w:val="Текст Знак"/>
    <w:basedOn w:val="40"/>
    <w:rsid w:val="007263BD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basedOn w:val="40"/>
    <w:rsid w:val="007263BD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basedOn w:val="40"/>
    <w:rsid w:val="007263BD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basedOn w:val="40"/>
    <w:rsid w:val="007263BD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basedOn w:val="40"/>
    <w:rsid w:val="007263BD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40"/>
    <w:rsid w:val="007263BD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basedOn w:val="40"/>
    <w:rsid w:val="007263BD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basedOn w:val="40"/>
    <w:rsid w:val="007263BD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basedOn w:val="40"/>
    <w:rsid w:val="007263BD"/>
    <w:rPr>
      <w:lang w:val="ru-RU" w:eastAsia="ar-SA" w:bidi="ar-SA"/>
    </w:rPr>
  </w:style>
  <w:style w:type="character" w:customStyle="1" w:styleId="12">
    <w:name w:val="Знак сноски1"/>
    <w:basedOn w:val="40"/>
    <w:rsid w:val="007263BD"/>
    <w:rPr>
      <w:vertAlign w:val="superscript"/>
    </w:rPr>
  </w:style>
  <w:style w:type="character" w:customStyle="1" w:styleId="ab">
    <w:name w:val="Основной текст с отступом Знак"/>
    <w:basedOn w:val="40"/>
    <w:rsid w:val="007263BD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basedOn w:val="40"/>
    <w:rsid w:val="007263BD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basedOn w:val="40"/>
    <w:rsid w:val="007263BD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basedOn w:val="40"/>
    <w:rsid w:val="007263BD"/>
    <w:rPr>
      <w:sz w:val="24"/>
      <w:szCs w:val="24"/>
      <w:lang w:val="ru-RU" w:eastAsia="ar-SA" w:bidi="ar-SA"/>
    </w:rPr>
  </w:style>
  <w:style w:type="character" w:customStyle="1" w:styleId="100">
    <w:name w:val="Знак Знак10"/>
    <w:basedOn w:val="40"/>
    <w:rsid w:val="007263BD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40"/>
    <w:rsid w:val="007263BD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40"/>
    <w:rsid w:val="007263BD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7263BD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basedOn w:val="40"/>
    <w:rsid w:val="007263B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ad">
    <w:name w:val="Заголовок"/>
    <w:basedOn w:val="a"/>
    <w:next w:val="ae"/>
    <w:rsid w:val="007263BD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7263BD"/>
    <w:pPr>
      <w:spacing w:after="120"/>
    </w:pPr>
  </w:style>
  <w:style w:type="paragraph" w:styleId="af">
    <w:name w:val="List"/>
    <w:basedOn w:val="ae"/>
    <w:rsid w:val="007263BD"/>
    <w:rPr>
      <w:rFonts w:ascii="Arial" w:hAnsi="Arial" w:cs="Mangal"/>
    </w:rPr>
  </w:style>
  <w:style w:type="paragraph" w:customStyle="1" w:styleId="42">
    <w:name w:val="Название4"/>
    <w:basedOn w:val="a"/>
    <w:rsid w:val="007263BD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7263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263B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7263BD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7263B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7263BD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7263BD"/>
    <w:pPr>
      <w:ind w:firstLine="225"/>
      <w:jc w:val="both"/>
    </w:pPr>
    <w:rPr>
      <w:color w:val="000000"/>
      <w:sz w:val="28"/>
    </w:rPr>
  </w:style>
  <w:style w:type="paragraph" w:styleId="af1">
    <w:name w:val="Balloon Text"/>
    <w:basedOn w:val="a"/>
    <w:rsid w:val="007263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263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263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7263B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263B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7263B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2">
    <w:name w:val="footnote text"/>
    <w:basedOn w:val="a"/>
    <w:rsid w:val="007263BD"/>
    <w:rPr>
      <w:sz w:val="20"/>
      <w:szCs w:val="20"/>
    </w:rPr>
  </w:style>
  <w:style w:type="paragraph" w:customStyle="1" w:styleId="211">
    <w:name w:val="Основной текст 21"/>
    <w:basedOn w:val="a"/>
    <w:rsid w:val="007263BD"/>
    <w:pPr>
      <w:jc w:val="center"/>
    </w:pPr>
    <w:rPr>
      <w:sz w:val="20"/>
    </w:rPr>
  </w:style>
  <w:style w:type="paragraph" w:customStyle="1" w:styleId="16">
    <w:name w:val="Схема документа1"/>
    <w:basedOn w:val="a"/>
    <w:rsid w:val="007263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7263BD"/>
    <w:pPr>
      <w:suppressLineNumbers/>
    </w:pPr>
  </w:style>
  <w:style w:type="paragraph" w:customStyle="1" w:styleId="af4">
    <w:name w:val="Заголовок таблицы"/>
    <w:basedOn w:val="af3"/>
    <w:rsid w:val="007263BD"/>
    <w:pPr>
      <w:jc w:val="center"/>
    </w:pPr>
    <w:rPr>
      <w:b/>
      <w:bCs/>
    </w:rPr>
  </w:style>
  <w:style w:type="paragraph" w:customStyle="1" w:styleId="212">
    <w:name w:val="Список 21"/>
    <w:basedOn w:val="a"/>
    <w:rsid w:val="007263BD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7263BD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7263BD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7263BD"/>
    <w:pPr>
      <w:spacing w:after="120"/>
      <w:ind w:left="849"/>
    </w:pPr>
    <w:rPr>
      <w:lang w:val="en-US"/>
    </w:rPr>
  </w:style>
  <w:style w:type="paragraph" w:customStyle="1" w:styleId="17">
    <w:name w:val="Знак Знак1 Знак Знак Знак Знак"/>
    <w:basedOn w:val="a"/>
    <w:rsid w:val="007263B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7263BD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7263BD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7263BD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7263BD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7263B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263B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7263BD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7263BD"/>
    <w:pPr>
      <w:ind w:firstLine="708"/>
      <w:jc w:val="both"/>
    </w:pPr>
  </w:style>
  <w:style w:type="paragraph" w:customStyle="1" w:styleId="313">
    <w:name w:val="Основной текст 31"/>
    <w:basedOn w:val="a"/>
    <w:rsid w:val="007263BD"/>
    <w:pPr>
      <w:jc w:val="center"/>
    </w:pPr>
    <w:rPr>
      <w:b/>
      <w:bCs/>
      <w:sz w:val="20"/>
    </w:rPr>
  </w:style>
  <w:style w:type="paragraph" w:styleId="af6">
    <w:name w:val="Title"/>
    <w:basedOn w:val="a"/>
    <w:next w:val="af7"/>
    <w:qFormat/>
    <w:rsid w:val="007263BD"/>
    <w:pPr>
      <w:jc w:val="center"/>
    </w:pPr>
    <w:rPr>
      <w:b/>
      <w:sz w:val="44"/>
      <w:szCs w:val="20"/>
    </w:rPr>
  </w:style>
  <w:style w:type="paragraph" w:styleId="af7">
    <w:name w:val="Subtitle"/>
    <w:basedOn w:val="ad"/>
    <w:next w:val="ae"/>
    <w:qFormat/>
    <w:rsid w:val="007263BD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8">
    <w:name w:val="Нормальный (таблица)"/>
    <w:basedOn w:val="a"/>
    <w:next w:val="a"/>
    <w:rsid w:val="007263BD"/>
    <w:pPr>
      <w:widowControl w:val="0"/>
      <w:autoSpaceDE w:val="0"/>
      <w:jc w:val="both"/>
    </w:pPr>
    <w:rPr>
      <w:rFonts w:ascii="Arial" w:hAnsi="Arial" w:cs="Arial"/>
    </w:rPr>
  </w:style>
  <w:style w:type="paragraph" w:styleId="af9">
    <w:name w:val="header"/>
    <w:basedOn w:val="a"/>
    <w:rsid w:val="007263BD"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er"/>
    <w:basedOn w:val="a"/>
    <w:rsid w:val="007263BD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7263BD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7263BD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7263BD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7263BD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7263BD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7263BD"/>
    <w:pPr>
      <w:suppressAutoHyphens w:val="0"/>
      <w:jc w:val="center"/>
    </w:pPr>
    <w:rPr>
      <w:b/>
      <w:bCs/>
      <w:sz w:val="20"/>
    </w:rPr>
  </w:style>
  <w:style w:type="paragraph" w:styleId="afb">
    <w:name w:val="Normal (Web)"/>
    <w:basedOn w:val="a"/>
    <w:rsid w:val="007263BD"/>
    <w:pPr>
      <w:suppressAutoHyphens w:val="0"/>
      <w:spacing w:before="280" w:after="119"/>
    </w:pPr>
  </w:style>
  <w:style w:type="paragraph" w:customStyle="1" w:styleId="NoSpacing1">
    <w:name w:val="No Spacing1"/>
    <w:rsid w:val="007263B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7263BD"/>
    <w:pPr>
      <w:suppressAutoHyphens w:val="0"/>
      <w:spacing w:before="280" w:after="280"/>
    </w:pPr>
  </w:style>
  <w:style w:type="paragraph" w:customStyle="1" w:styleId="afc">
    <w:name w:val="Знак Знак Знак Знак"/>
    <w:basedOn w:val="a"/>
    <w:rsid w:val="007263B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No Spacing"/>
    <w:qFormat/>
    <w:rsid w:val="007263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3FAE-1BAE-40A1-B1CF-7071C43D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13610</Words>
  <Characters>77580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91008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cp:lastModifiedBy>Наталья Ивановна</cp:lastModifiedBy>
  <cp:revision>5</cp:revision>
  <cp:lastPrinted>2017-12-12T11:14:00Z</cp:lastPrinted>
  <dcterms:created xsi:type="dcterms:W3CDTF">2017-12-14T12:35:00Z</dcterms:created>
  <dcterms:modified xsi:type="dcterms:W3CDTF">2017-12-15T08:46:00Z</dcterms:modified>
</cp:coreProperties>
</file>