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43EDA586" w:rsidR="00EF2ACA" w:rsidRDefault="00A01556" w:rsidP="00F30E6D">
      <w:pPr>
        <w:jc w:val="right"/>
        <w:rPr>
          <w:bCs/>
          <w:color w:val="000000"/>
          <w:sz w:val="28"/>
        </w:rPr>
      </w:pPr>
      <w:r>
        <w:rPr>
          <w:bCs/>
          <w:color w:val="000000"/>
          <w:sz w:val="28"/>
        </w:rPr>
        <w:t>ПРОЕКТ</w:t>
      </w:r>
    </w:p>
    <w:p w14:paraId="0EF3DD46" w14:textId="77777777" w:rsidR="00BE1C3E" w:rsidRDefault="00BE1C3E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56CA9EAE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_____________20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C00161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_____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38E8A55F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0C7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BDD4614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0C7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C7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030FEA5F" w:rsidR="00EF2ACA" w:rsidRDefault="00EF2ACA" w:rsidP="00EF2ACA">
      <w:pPr>
        <w:pStyle w:val="af0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0C7614">
        <w:t>4</w:t>
      </w:r>
      <w:r w:rsidR="00A72A85">
        <w:t xml:space="preserve"> и на плановый период 202</w:t>
      </w:r>
      <w:r w:rsidR="000C7614">
        <w:t>5</w:t>
      </w:r>
      <w:r w:rsidR="00A72A85">
        <w:t xml:space="preserve"> и 202</w:t>
      </w:r>
      <w:r w:rsidR="000C7614">
        <w:t>6</w:t>
      </w:r>
      <w:r w:rsidR="00A72A85">
        <w:t xml:space="preserve"> годов</w:t>
      </w:r>
      <w:r>
        <w:t>:</w:t>
      </w:r>
    </w:p>
    <w:p w14:paraId="19113160" w14:textId="3BC359C1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0C7614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C00161">
        <w:rPr>
          <w:color w:val="000000"/>
        </w:rPr>
        <w:t>3</w:t>
      </w:r>
      <w:r w:rsidR="000C7614">
        <w:rPr>
          <w:color w:val="000000"/>
        </w:rPr>
        <w:t>783</w:t>
      </w:r>
      <w:r>
        <w:rPr>
          <w:color w:val="000000"/>
        </w:rPr>
        <w:t>,</w:t>
      </w:r>
      <w:r w:rsidR="00C00161">
        <w:rPr>
          <w:color w:val="000000"/>
        </w:rPr>
        <w:t>1</w:t>
      </w:r>
      <w:r w:rsidR="000C7614">
        <w:rPr>
          <w:color w:val="000000"/>
        </w:rPr>
        <w:t>97</w:t>
      </w:r>
      <w:r>
        <w:rPr>
          <w:color w:val="000000"/>
        </w:rPr>
        <w:t xml:space="preserve"> тыс. рублей;</w:t>
      </w:r>
    </w:p>
    <w:p w14:paraId="439FFFD3" w14:textId="38C13238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534372">
        <w:rPr>
          <w:color w:val="000000"/>
        </w:rPr>
        <w:t>3</w:t>
      </w:r>
      <w:r w:rsidR="000C7614">
        <w:rPr>
          <w:color w:val="000000"/>
        </w:rPr>
        <w:t>783</w:t>
      </w:r>
      <w:r>
        <w:rPr>
          <w:color w:val="000000"/>
        </w:rPr>
        <w:t>,</w:t>
      </w:r>
      <w:r w:rsidR="00C00161">
        <w:rPr>
          <w:color w:val="000000"/>
        </w:rPr>
        <w:t>1</w:t>
      </w:r>
      <w:r w:rsidR="000C7614">
        <w:rPr>
          <w:color w:val="000000"/>
        </w:rPr>
        <w:t>97</w:t>
      </w:r>
      <w:r>
        <w:rPr>
          <w:color w:val="000000"/>
        </w:rPr>
        <w:t xml:space="preserve"> тыс. рублей;</w:t>
      </w:r>
    </w:p>
    <w:p w14:paraId="6C261439" w14:textId="1289985B"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C00161">
        <w:rPr>
          <w:rFonts w:eastAsia="Calibri"/>
          <w:color w:val="000000"/>
          <w:lang w:eastAsia="en-US"/>
        </w:rPr>
        <w:t>0</w:t>
      </w:r>
      <w:r w:rsidRPr="00B72097">
        <w:rPr>
          <w:rFonts w:eastAsia="Calibri"/>
          <w:color w:val="000000"/>
          <w:lang w:eastAsia="en-US"/>
        </w:rPr>
        <w:t xml:space="preserve"> тыс. рублей.</w:t>
      </w:r>
    </w:p>
    <w:p w14:paraId="0BE2AEFE" w14:textId="03652205"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F82605">
        <w:rPr>
          <w:color w:val="000000"/>
        </w:rPr>
        <w:t>31</w:t>
      </w:r>
      <w:r w:rsidR="000C7614">
        <w:rPr>
          <w:color w:val="000000"/>
        </w:rPr>
        <w:t>12</w:t>
      </w:r>
      <w:r w:rsidR="00EF2ACA">
        <w:rPr>
          <w:color w:val="000000"/>
        </w:rPr>
        <w:t>,</w:t>
      </w:r>
      <w:r w:rsidR="00F82605">
        <w:rPr>
          <w:color w:val="000000"/>
        </w:rPr>
        <w:t>8</w:t>
      </w:r>
      <w:r w:rsidR="000C7614">
        <w:rPr>
          <w:color w:val="000000"/>
        </w:rPr>
        <w:t>23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 w:rsidR="00EF2ACA">
        <w:rPr>
          <w:color w:val="000000"/>
        </w:rPr>
        <w:t xml:space="preserve"> год в сумме </w:t>
      </w:r>
      <w:r w:rsidR="00F82605">
        <w:rPr>
          <w:color w:val="000000"/>
        </w:rPr>
        <w:t>31</w:t>
      </w:r>
      <w:r w:rsidR="000C7614">
        <w:rPr>
          <w:color w:val="000000"/>
        </w:rPr>
        <w:t>04</w:t>
      </w:r>
      <w:r w:rsidR="00EF2ACA">
        <w:rPr>
          <w:color w:val="000000"/>
        </w:rPr>
        <w:t>,</w:t>
      </w:r>
      <w:r w:rsidR="000C7614">
        <w:rPr>
          <w:color w:val="000000"/>
        </w:rPr>
        <w:t>425</w:t>
      </w:r>
      <w:r w:rsidR="00EF2ACA">
        <w:rPr>
          <w:color w:val="000000"/>
        </w:rPr>
        <w:t xml:space="preserve"> тыс. рублей;</w:t>
      </w:r>
    </w:p>
    <w:p w14:paraId="1260097D" w14:textId="08263233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</w:t>
      </w:r>
      <w:proofErr w:type="gramStart"/>
      <w:r>
        <w:rPr>
          <w:color w:val="000000"/>
        </w:rPr>
        <w:t>период  на</w:t>
      </w:r>
      <w:proofErr w:type="gramEnd"/>
      <w:r>
        <w:rPr>
          <w:color w:val="000000"/>
        </w:rPr>
        <w:t xml:space="preserve">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>
        <w:rPr>
          <w:color w:val="000000"/>
        </w:rPr>
        <w:t xml:space="preserve"> год  в сумме </w:t>
      </w:r>
      <w:r w:rsidR="00F82605">
        <w:rPr>
          <w:color w:val="000000"/>
        </w:rPr>
        <w:t>31</w:t>
      </w:r>
      <w:r w:rsidR="000C7614">
        <w:rPr>
          <w:color w:val="000000"/>
        </w:rPr>
        <w:t>12</w:t>
      </w:r>
      <w:r w:rsidR="00A67680">
        <w:rPr>
          <w:color w:val="000000"/>
        </w:rPr>
        <w:t>,</w:t>
      </w:r>
      <w:r w:rsidR="00F82605">
        <w:rPr>
          <w:color w:val="000000"/>
        </w:rPr>
        <w:t>8</w:t>
      </w:r>
      <w:r w:rsidR="000C7614">
        <w:rPr>
          <w:color w:val="000000"/>
        </w:rPr>
        <w:t>23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F82605">
        <w:rPr>
          <w:color w:val="000000"/>
        </w:rPr>
        <w:t>7</w:t>
      </w:r>
      <w:r w:rsidR="000C7614">
        <w:rPr>
          <w:color w:val="000000"/>
        </w:rPr>
        <w:t>4</w:t>
      </w:r>
      <w:r w:rsidR="00A67680">
        <w:rPr>
          <w:color w:val="000000"/>
        </w:rPr>
        <w:t>,</w:t>
      </w:r>
      <w:r w:rsidR="000C7614">
        <w:rPr>
          <w:color w:val="000000"/>
        </w:rPr>
        <w:t>103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0C7614">
        <w:rPr>
          <w:color w:val="000000"/>
        </w:rPr>
        <w:t>6</w:t>
      </w:r>
      <w:r>
        <w:rPr>
          <w:color w:val="000000"/>
        </w:rPr>
        <w:t xml:space="preserve"> год в сумме </w:t>
      </w:r>
      <w:r w:rsidR="00C00161">
        <w:rPr>
          <w:color w:val="000000"/>
        </w:rPr>
        <w:t>3</w:t>
      </w:r>
      <w:r w:rsidR="00F82605">
        <w:rPr>
          <w:color w:val="000000"/>
        </w:rPr>
        <w:t>1</w:t>
      </w:r>
      <w:r w:rsidR="000C7614">
        <w:rPr>
          <w:color w:val="000000"/>
        </w:rPr>
        <w:t>04</w:t>
      </w:r>
      <w:r>
        <w:rPr>
          <w:color w:val="000000"/>
        </w:rPr>
        <w:t>,</w:t>
      </w:r>
      <w:r w:rsidR="000C7614">
        <w:rPr>
          <w:color w:val="000000"/>
        </w:rPr>
        <w:t>42</w:t>
      </w:r>
      <w:r w:rsidR="00F82605">
        <w:rPr>
          <w:color w:val="000000"/>
        </w:rPr>
        <w:t>5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</w:t>
      </w:r>
      <w:r w:rsidR="00F82605">
        <w:rPr>
          <w:color w:val="000000"/>
        </w:rPr>
        <w:t>4</w:t>
      </w:r>
      <w:r w:rsidR="000C7614">
        <w:rPr>
          <w:color w:val="000000"/>
        </w:rPr>
        <w:t>7</w:t>
      </w:r>
      <w:r w:rsidR="008D464C">
        <w:rPr>
          <w:color w:val="000000"/>
        </w:rPr>
        <w:t>,</w:t>
      </w:r>
      <w:r w:rsidR="000C7614">
        <w:rPr>
          <w:color w:val="000000"/>
        </w:rPr>
        <w:t>08</w:t>
      </w:r>
      <w:r w:rsidR="00F82605">
        <w:rPr>
          <w:color w:val="000000"/>
        </w:rPr>
        <w:t>3</w:t>
      </w:r>
      <w:r w:rsidR="008D464C">
        <w:rPr>
          <w:color w:val="000000"/>
        </w:rPr>
        <w:t xml:space="preserve"> тыс. рублей</w:t>
      </w:r>
    </w:p>
    <w:p w14:paraId="0958B144" w14:textId="401AC7F1" w:rsidR="00B72097" w:rsidRDefault="00694C7B" w:rsidP="00694C7B">
      <w:pPr>
        <w:suppressAutoHyphens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</w:t>
      </w:r>
      <w:r>
        <w:rPr>
          <w:rFonts w:eastAsia="Calibri"/>
          <w:color w:val="000000"/>
          <w:lang w:eastAsia="en-US"/>
        </w:rPr>
        <w:t>(</w:t>
      </w:r>
      <w:r w:rsidR="00B72097" w:rsidRPr="00B72097">
        <w:rPr>
          <w:rFonts w:eastAsia="Calibri"/>
          <w:color w:val="000000"/>
          <w:lang w:eastAsia="en-US"/>
        </w:rPr>
        <w:t>профицит</w:t>
      </w:r>
      <w:r>
        <w:rPr>
          <w:rFonts w:eastAsia="Calibri"/>
          <w:color w:val="000000"/>
          <w:lang w:eastAsia="en-US"/>
        </w:rPr>
        <w:t>)</w:t>
      </w:r>
      <w:r w:rsidR="00B72097" w:rsidRPr="00B72097">
        <w:rPr>
          <w:rFonts w:eastAsia="Calibri"/>
          <w:color w:val="000000"/>
          <w:lang w:eastAsia="en-US"/>
        </w:rPr>
        <w:t xml:space="preserve"> бюджета муниципального образования на 202</w:t>
      </w:r>
      <w:r w:rsidR="000C7614">
        <w:rPr>
          <w:rFonts w:eastAsia="Calibri"/>
          <w:color w:val="000000"/>
          <w:lang w:eastAsia="en-US"/>
        </w:rPr>
        <w:t>5</w:t>
      </w:r>
      <w:r w:rsidR="00B72097" w:rsidRPr="00B72097">
        <w:rPr>
          <w:rFonts w:eastAsia="Calibri"/>
          <w:color w:val="000000"/>
          <w:lang w:eastAsia="en-US"/>
        </w:rPr>
        <w:t xml:space="preserve"> год в сумме </w:t>
      </w:r>
      <w:r w:rsidR="00C00161">
        <w:rPr>
          <w:rFonts w:eastAsia="Calibri"/>
          <w:color w:val="000000"/>
          <w:lang w:eastAsia="en-US"/>
        </w:rPr>
        <w:t>0</w:t>
      </w:r>
      <w:r w:rsidR="00B72097"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0C7614">
        <w:rPr>
          <w:rFonts w:eastAsia="Calibri"/>
          <w:color w:val="000000"/>
          <w:lang w:eastAsia="en-US"/>
        </w:rPr>
        <w:t>6</w:t>
      </w:r>
      <w:r w:rsidR="00B72097"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14:paraId="2A9541AA" w14:textId="54ABBA8D"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14:paraId="3B04E6EF" w14:textId="5A2F09DA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>
        <w:rPr>
          <w:color w:val="000000"/>
        </w:rPr>
        <w:t xml:space="preserve"> годов согласно приложению №2 к настоящему решению;</w:t>
      </w:r>
    </w:p>
    <w:p w14:paraId="29E40C6F" w14:textId="7D6F7B5A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Администрация Волоконского сельсовета вправе направлять в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области:</w:t>
      </w:r>
    </w:p>
    <w:p w14:paraId="2CBDC402" w14:textId="77777777" w:rsidR="00EF2ACA" w:rsidRDefault="008D464C" w:rsidP="00EF2ACA">
      <w:pPr>
        <w:ind w:firstLine="225"/>
        <w:jc w:val="both"/>
      </w:pPr>
      <w:r>
        <w:lastRenderedPageBreak/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14:paraId="3230FDE1" w14:textId="6DFAD16D"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года (кроме целевых средств);</w:t>
      </w:r>
    </w:p>
    <w:p w14:paraId="1C8860BB" w14:textId="10C98ADA"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14:paraId="36F39E0E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40D29081" w:rsidR="00EF2ACA" w:rsidRDefault="00663AF6" w:rsidP="00D72626">
      <w:pPr>
        <w:pStyle w:val="220"/>
        <w:rPr>
          <w:sz w:val="24"/>
        </w:rPr>
      </w:pPr>
      <w:r>
        <w:rPr>
          <w:sz w:val="24"/>
        </w:rPr>
        <w:t>4</w:t>
      </w:r>
      <w:r w:rsidR="00D72626">
        <w:rPr>
          <w:sz w:val="24"/>
        </w:rPr>
        <w:t xml:space="preserve">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 w:rsidR="000C7614">
        <w:rPr>
          <w:sz w:val="24"/>
        </w:rPr>
        <w:t>4</w:t>
      </w:r>
      <w:r w:rsidR="00EF2ACA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EF2ACA">
        <w:rPr>
          <w:sz w:val="24"/>
        </w:rPr>
        <w:t xml:space="preserve"> к настоящему решению;</w:t>
      </w:r>
    </w:p>
    <w:p w14:paraId="62CFAF38" w14:textId="7C27B3E1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5481F54C" w14:textId="3E673AC0" w:rsidR="00EF2ACA" w:rsidRDefault="00663AF6" w:rsidP="00EF2ACA">
      <w:pPr>
        <w:pStyle w:val="220"/>
        <w:rPr>
          <w:sz w:val="24"/>
        </w:rPr>
      </w:pPr>
      <w:r>
        <w:rPr>
          <w:sz w:val="24"/>
        </w:rPr>
        <w:t>5</w:t>
      </w:r>
      <w:r w:rsidR="00EF2ACA">
        <w:rPr>
          <w:sz w:val="24"/>
        </w:rPr>
        <w:t xml:space="preserve">.Утвердить распределение бюджетных ассигнований </w:t>
      </w:r>
      <w:bookmarkStart w:id="0" w:name="_Hlk25832981"/>
      <w:r w:rsidR="00EF2ACA"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 w:rsidR="00EF2ACA"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 w:rsidR="000C7614">
        <w:rPr>
          <w:sz w:val="24"/>
        </w:rPr>
        <w:t>4</w:t>
      </w:r>
      <w:r w:rsidR="00EF2ACA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EF2ACA">
        <w:rPr>
          <w:sz w:val="24"/>
        </w:rPr>
        <w:t xml:space="preserve"> к настоящему решению;</w:t>
      </w:r>
    </w:p>
    <w:bookmarkEnd w:id="0"/>
    <w:p w14:paraId="18AC4B6A" w14:textId="3F9FDCE5"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6</w:t>
      </w:r>
      <w:r>
        <w:rPr>
          <w:sz w:val="24"/>
        </w:rPr>
        <w:t xml:space="preserve"> к настоящему решению;</w:t>
      </w:r>
    </w:p>
    <w:p w14:paraId="24D5DD14" w14:textId="19825F95"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</w:t>
      </w:r>
      <w:r w:rsidR="00663AF6">
        <w:rPr>
          <w:color w:val="000000"/>
        </w:rPr>
        <w:t>6</w:t>
      </w:r>
      <w:r>
        <w:rPr>
          <w:color w:val="000000"/>
        </w:rPr>
        <w:t xml:space="preserve">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</w:t>
      </w:r>
    </w:p>
    <w:p w14:paraId="3B8F0B41" w14:textId="28BA4BB0" w:rsidR="008D464C" w:rsidRDefault="00EF2ACA" w:rsidP="00EF2ACA">
      <w:pPr>
        <w:rPr>
          <w:color w:val="000000"/>
        </w:rPr>
      </w:pPr>
      <w:r>
        <w:rPr>
          <w:color w:val="000000"/>
        </w:rPr>
        <w:t xml:space="preserve">приложению № </w:t>
      </w:r>
      <w:r w:rsidR="00663AF6">
        <w:rPr>
          <w:color w:val="000000"/>
        </w:rPr>
        <w:t>7</w:t>
      </w:r>
      <w:r>
        <w:rPr>
          <w:color w:val="000000"/>
        </w:rPr>
        <w:t xml:space="preserve"> к настоящему решению;</w:t>
      </w:r>
    </w:p>
    <w:p w14:paraId="79AF7EEC" w14:textId="5F05C7D1"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>
        <w:rPr>
          <w:color w:val="000000"/>
        </w:rPr>
        <w:t xml:space="preserve"> годов согласно приложению № </w:t>
      </w:r>
      <w:r w:rsidR="00663AF6">
        <w:rPr>
          <w:color w:val="000000"/>
        </w:rPr>
        <w:t>8</w:t>
      </w:r>
      <w:r>
        <w:rPr>
          <w:color w:val="000000"/>
        </w:rPr>
        <w:t xml:space="preserve"> к настоящему решению;    </w:t>
      </w:r>
    </w:p>
    <w:p w14:paraId="4A276C32" w14:textId="7C4AD580" w:rsidR="00EF2ACA" w:rsidRDefault="00EF2ACA" w:rsidP="00D72626">
      <w:pPr>
        <w:autoSpaceDE w:val="0"/>
        <w:jc w:val="both"/>
      </w:pPr>
      <w:r>
        <w:t xml:space="preserve">  </w:t>
      </w:r>
      <w:r w:rsidR="00C00161">
        <w:t xml:space="preserve"> 7</w:t>
      </w:r>
      <w:r>
        <w:t>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 w14:textId="77777777" w:rsidR="008D464C" w:rsidRDefault="008D464C" w:rsidP="00D72626">
      <w:pPr>
        <w:autoSpaceDE w:val="0"/>
        <w:jc w:val="both"/>
      </w:pPr>
    </w:p>
    <w:bookmarkEnd w:id="1"/>
    <w:p w14:paraId="1182B080" w14:textId="610C0EE0" w:rsidR="00EF2ACA" w:rsidRDefault="00C00161" w:rsidP="00D72626">
      <w:pPr>
        <w:ind w:firstLine="225"/>
        <w:jc w:val="both"/>
        <w:rPr>
          <w:color w:val="000000"/>
        </w:rPr>
      </w:pPr>
      <w:r>
        <w:rPr>
          <w:color w:val="000000"/>
        </w:rPr>
        <w:t>8</w:t>
      </w:r>
      <w:r w:rsidR="00EF2ACA">
        <w:rPr>
          <w:color w:val="000000"/>
        </w:rPr>
        <w:t>.</w:t>
      </w:r>
      <w:r w:rsidR="00663AF6">
        <w:rPr>
          <w:color w:val="000000"/>
        </w:rPr>
        <w:t xml:space="preserve"> </w:t>
      </w:r>
      <w:r w:rsidR="00EF2ACA">
        <w:rPr>
          <w:color w:val="000000"/>
        </w:rPr>
        <w:t>Предоставить  право администрации Волоконского сельсовета вносить в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году изменения в показатели сводной бюджетной росписи местного  бюджета, связанные с </w:t>
      </w:r>
      <w:r w:rsidR="00EF2ACA">
        <w:rPr>
          <w:color w:val="000000"/>
        </w:rPr>
        <w:lastRenderedPageBreak/>
        <w:t>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 w14:textId="77777777"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69956D2B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663AF6">
        <w:rPr>
          <w:color w:val="000000"/>
        </w:rPr>
        <w:t>0</w:t>
      </w:r>
      <w:r>
        <w:rPr>
          <w:color w:val="000000"/>
        </w:rPr>
        <w:t xml:space="preserve">. Администрация Волоконского сельсовета Большесолдатского </w:t>
      </w:r>
      <w:proofErr w:type="gramStart"/>
      <w:r>
        <w:rPr>
          <w:color w:val="000000"/>
        </w:rPr>
        <w:t>района  Курской</w:t>
      </w:r>
      <w:proofErr w:type="gramEnd"/>
      <w:r>
        <w:rPr>
          <w:color w:val="000000"/>
        </w:rPr>
        <w:t xml:space="preserve"> области 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>
        <w:rPr>
          <w:color w:val="000000"/>
        </w:rPr>
        <w:t xml:space="preserve"> году численности работников местного самоуправления, финансируемых из местного бюджета.</w:t>
      </w:r>
    </w:p>
    <w:p w14:paraId="6202C3FE" w14:textId="387B0C3A" w:rsidR="00EF3150" w:rsidRDefault="00663AF6" w:rsidP="006B2E3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B2E31">
        <w:rPr>
          <w:color w:val="000000"/>
        </w:rPr>
        <w:t>1</w:t>
      </w:r>
      <w:r>
        <w:rPr>
          <w:color w:val="000000"/>
        </w:rPr>
        <w:t>1</w:t>
      </w:r>
      <w:r w:rsidR="006B2E31">
        <w:rPr>
          <w:color w:val="000000"/>
        </w:rPr>
        <w:t>.</w:t>
      </w:r>
      <w:r>
        <w:rPr>
          <w:color w:val="000000"/>
        </w:rPr>
        <w:t xml:space="preserve"> </w:t>
      </w:r>
      <w:r w:rsidR="00EF3150">
        <w:rPr>
          <w:color w:val="000000"/>
        </w:rPr>
        <w:t>Утвердить величину резервного фонда Администрации Волоконского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сельсовета на 202</w:t>
      </w:r>
      <w:r w:rsidR="000C7614">
        <w:rPr>
          <w:color w:val="000000"/>
        </w:rPr>
        <w:t>4</w:t>
      </w:r>
      <w:r w:rsidR="00EF3150">
        <w:rPr>
          <w:color w:val="000000"/>
        </w:rPr>
        <w:t xml:space="preserve"> год в сумме 10,000 тыс. рублей, на 202</w:t>
      </w:r>
      <w:r w:rsidR="000C7614">
        <w:rPr>
          <w:color w:val="000000"/>
        </w:rPr>
        <w:t>5</w:t>
      </w:r>
      <w:r w:rsidR="00EF3150">
        <w:rPr>
          <w:color w:val="000000"/>
        </w:rPr>
        <w:t xml:space="preserve"> год в сумме 10,000 тыс.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рублей, на 202</w:t>
      </w:r>
      <w:r w:rsidR="000C7614">
        <w:rPr>
          <w:color w:val="000000"/>
        </w:rPr>
        <w:t>6</w:t>
      </w:r>
      <w:r w:rsidR="00EF3150">
        <w:rPr>
          <w:color w:val="000000"/>
        </w:rPr>
        <w:t xml:space="preserve"> год в сумме 10,000 тыс.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рублей.</w:t>
      </w:r>
    </w:p>
    <w:p w14:paraId="444FF89E" w14:textId="6459B44D" w:rsidR="00EF3150" w:rsidRDefault="00EF3150" w:rsidP="006B2E31">
      <w:pPr>
        <w:jc w:val="both"/>
        <w:rPr>
          <w:color w:val="000000"/>
        </w:rPr>
      </w:pPr>
      <w:r>
        <w:rPr>
          <w:color w:val="000000"/>
        </w:rPr>
        <w:t>12. Общий объем бюджетных ассигнований на исполнение публичных нормативных обязательств на 202</w:t>
      </w:r>
      <w:r w:rsidR="000C7614">
        <w:rPr>
          <w:color w:val="000000"/>
        </w:rPr>
        <w:t>4</w:t>
      </w:r>
      <w:r>
        <w:rPr>
          <w:color w:val="000000"/>
        </w:rPr>
        <w:t xml:space="preserve"> год и на плановый период 202</w:t>
      </w:r>
      <w:r w:rsidR="000C7614">
        <w:rPr>
          <w:color w:val="000000"/>
        </w:rPr>
        <w:t>5</w:t>
      </w:r>
      <w:r>
        <w:rPr>
          <w:color w:val="000000"/>
        </w:rPr>
        <w:t xml:space="preserve"> и 202</w:t>
      </w:r>
      <w:r w:rsidR="000C7614">
        <w:rPr>
          <w:color w:val="000000"/>
        </w:rPr>
        <w:t>6</w:t>
      </w:r>
      <w:r>
        <w:rPr>
          <w:color w:val="000000"/>
        </w:rPr>
        <w:t xml:space="preserve"> годов не запланированы.</w:t>
      </w:r>
    </w:p>
    <w:p w14:paraId="21CCA67F" w14:textId="3A515C88" w:rsidR="00EF2ACA" w:rsidRDefault="00EF3150" w:rsidP="006B2E31">
      <w:pPr>
        <w:jc w:val="both"/>
      </w:pPr>
      <w:r>
        <w:rPr>
          <w:color w:val="000000"/>
        </w:rPr>
        <w:t xml:space="preserve">  13.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</w:t>
      </w:r>
      <w:r w:rsidR="00C00161">
        <w:rPr>
          <w:color w:val="000000"/>
        </w:rPr>
        <w:t>0</w:t>
      </w:r>
      <w:r w:rsidR="00EF2ACA">
        <w:rPr>
          <w:color w:val="000000"/>
        </w:rPr>
        <w:t xml:space="preserve">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0C7614">
        <w:rPr>
          <w:color w:val="000000"/>
        </w:rPr>
        <w:t>7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14:paraId="431C2ACE" w14:textId="6555DAEF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EF3150">
        <w:rPr>
          <w:color w:val="000000"/>
        </w:rPr>
        <w:t>4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 </w:t>
      </w:r>
      <w:r w:rsidR="00663AF6">
        <w:rPr>
          <w:color w:val="000000"/>
        </w:rPr>
        <w:t>9</w:t>
      </w:r>
      <w:r w:rsidR="00EF2ACA">
        <w:rPr>
          <w:color w:val="000000"/>
        </w:rPr>
        <w:t xml:space="preserve"> к настоящему решению;</w:t>
      </w:r>
    </w:p>
    <w:p w14:paraId="2AA3046B" w14:textId="78ABB0DA"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202</w:t>
      </w:r>
      <w:r w:rsidR="000C7614">
        <w:rPr>
          <w:sz w:val="24"/>
        </w:rPr>
        <w:t>6</w:t>
      </w:r>
      <w:r w:rsidR="00EF2ACA">
        <w:rPr>
          <w:sz w:val="24"/>
        </w:rPr>
        <w:t xml:space="preserve"> годов согласно приложению № 1</w:t>
      </w:r>
      <w:r w:rsidR="00663AF6">
        <w:rPr>
          <w:sz w:val="24"/>
        </w:rPr>
        <w:t>0</w:t>
      </w:r>
      <w:r w:rsidR="00EF2ACA">
        <w:rPr>
          <w:sz w:val="24"/>
        </w:rPr>
        <w:t xml:space="preserve"> к настоящему решению;</w:t>
      </w:r>
    </w:p>
    <w:p w14:paraId="4AED3FB5" w14:textId="130E9B94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 w:rsidR="00EF3150">
        <w:rPr>
          <w:color w:val="000000"/>
        </w:rPr>
        <w:t>5</w:t>
      </w:r>
      <w:r w:rsidR="00EF2ACA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</w:t>
      </w:r>
      <w:r w:rsidR="002A1AB8">
        <w:rPr>
          <w:color w:val="000000"/>
        </w:rPr>
        <w:t>го района Курской области на 202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 1</w:t>
      </w:r>
      <w:r>
        <w:rPr>
          <w:color w:val="000000"/>
        </w:rPr>
        <w:t>1</w:t>
      </w:r>
      <w:r w:rsidR="00EF2ACA">
        <w:rPr>
          <w:color w:val="000000"/>
        </w:rPr>
        <w:t xml:space="preserve"> к настоящему решению;</w:t>
      </w:r>
    </w:p>
    <w:p w14:paraId="0AB1DD7F" w14:textId="5378A1B7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2</w:t>
      </w:r>
      <w:r>
        <w:rPr>
          <w:sz w:val="24"/>
        </w:rPr>
        <w:t xml:space="preserve"> к настоящему решению;</w:t>
      </w:r>
    </w:p>
    <w:p w14:paraId="648B0356" w14:textId="2A44B760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</w:t>
      </w:r>
      <w:r w:rsidR="00EF3150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№1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к настоящему решению;</w:t>
      </w:r>
    </w:p>
    <w:p w14:paraId="440BEEE8" w14:textId="426F118D"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18D90D01" w14:textId="43503A7F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7</w:t>
      </w:r>
      <w:r w:rsidR="00EF2ACA">
        <w:rPr>
          <w:color w:val="000000"/>
        </w:rPr>
        <w:t>. Администрация Волоконского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0F7991B2" w14:textId="77777777" w:rsidR="00856B87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70EF8F31" w14:textId="4E95E379" w:rsidR="00627713" w:rsidRPr="00627713" w:rsidRDefault="005776FD" w:rsidP="00627713">
      <w:pPr>
        <w:pStyle w:val="aa"/>
        <w:widowControl w:val="0"/>
        <w:suppressAutoHyphens/>
        <w:ind w:right="-228" w:firstLine="567"/>
        <w:jc w:val="both"/>
        <w:rPr>
          <w:rFonts w:ascii="Times New Roman" w:hAnsi="Times New Roman" w:cs="Times New Roman"/>
        </w:rPr>
      </w:pPr>
      <w:r>
        <w:rPr>
          <w:color w:val="000000"/>
        </w:rPr>
        <w:lastRenderedPageBreak/>
        <w:t xml:space="preserve"> </w:t>
      </w:r>
      <w:r w:rsidR="00EF2ACA" w:rsidRPr="00627713">
        <w:rPr>
          <w:rFonts w:ascii="Times New Roman" w:hAnsi="Times New Roman" w:cs="Times New Roman"/>
          <w:color w:val="000000"/>
        </w:rPr>
        <w:t>1</w:t>
      </w:r>
      <w:r w:rsidR="00EF3150" w:rsidRPr="00627713">
        <w:rPr>
          <w:rFonts w:ascii="Times New Roman" w:hAnsi="Times New Roman" w:cs="Times New Roman"/>
          <w:color w:val="000000"/>
        </w:rPr>
        <w:t>8</w:t>
      </w:r>
      <w:r w:rsidR="00EF2ACA" w:rsidRPr="00627713">
        <w:rPr>
          <w:rFonts w:ascii="Times New Roman" w:hAnsi="Times New Roman" w:cs="Times New Roman"/>
          <w:color w:val="000000"/>
        </w:rPr>
        <w:t>.</w:t>
      </w:r>
      <w:r w:rsidR="00627713" w:rsidRPr="00627713">
        <w:rPr>
          <w:rFonts w:ascii="Times New Roman" w:hAnsi="Times New Roman" w:cs="Times New Roman"/>
        </w:rPr>
        <w:t xml:space="preserve"> </w:t>
      </w:r>
      <w:r w:rsidR="00627713" w:rsidRPr="00627713">
        <w:rPr>
          <w:rFonts w:ascii="Times New Roman" w:hAnsi="Times New Roman" w:cs="Times New Roman"/>
        </w:rPr>
        <w:t>Установить, что в соответствии с пунктом 3 статьи 217 Бюджетного кодекса Российской Федерации в 2024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   1</w:t>
      </w:r>
      <w:r w:rsidR="00627713">
        <w:rPr>
          <w:rFonts w:ascii="Times New Roman" w:hAnsi="Times New Roman" w:cs="Times New Roman"/>
        </w:rPr>
        <w:t>0</w:t>
      </w:r>
      <w:r w:rsidR="00627713" w:rsidRPr="00627713">
        <w:rPr>
          <w:rFonts w:ascii="Times New Roman" w:hAnsi="Times New Roman" w:cs="Times New Roman"/>
        </w:rPr>
        <w:t>9,</w:t>
      </w:r>
      <w:r w:rsidR="00627713">
        <w:rPr>
          <w:rFonts w:ascii="Times New Roman" w:hAnsi="Times New Roman" w:cs="Times New Roman"/>
        </w:rPr>
        <w:t>4</w:t>
      </w:r>
      <w:r w:rsidR="00627713" w:rsidRPr="00627713">
        <w:rPr>
          <w:rFonts w:ascii="Times New Roman" w:hAnsi="Times New Roman" w:cs="Times New Roman"/>
        </w:rPr>
        <w:t>7</w:t>
      </w:r>
      <w:r w:rsidR="00627713">
        <w:rPr>
          <w:rFonts w:ascii="Times New Roman" w:hAnsi="Times New Roman" w:cs="Times New Roman"/>
        </w:rPr>
        <w:t>1</w:t>
      </w:r>
      <w:r w:rsidR="00627713" w:rsidRPr="00627713">
        <w:rPr>
          <w:rFonts w:ascii="Times New Roman" w:hAnsi="Times New Roman" w:cs="Times New Roman"/>
        </w:rPr>
        <w:t xml:space="preserve"> тыс. рублей, в том числе:</w:t>
      </w:r>
    </w:p>
    <w:p w14:paraId="31554336" w14:textId="13BA1813" w:rsidR="00627713" w:rsidRPr="00627713" w:rsidRDefault="00627713" w:rsidP="00627713">
      <w:pPr>
        <w:ind w:right="-228" w:firstLine="567"/>
        <w:jc w:val="both"/>
      </w:pPr>
      <w:r w:rsidRPr="00627713">
        <w:rPr>
          <w:color w:val="000000"/>
          <w:shd w:val="clear" w:color="auto" w:fill="FFFFFF"/>
        </w:rPr>
        <w:t>- на оплату труда с начислениями, на оплату коммунальных услуг и твердого топлива,</w:t>
      </w:r>
      <w:r w:rsidRPr="00627713">
        <w:rPr>
          <w:color w:val="000000"/>
        </w:rPr>
        <w:t xml:space="preserve"> на решение других вопросов </w:t>
      </w:r>
      <w:r w:rsidRPr="00627713">
        <w:t xml:space="preserve">Администрации </w:t>
      </w:r>
      <w:r>
        <w:t>Волокон</w:t>
      </w:r>
      <w:r w:rsidRPr="00627713">
        <w:t>ского сельсовета Большесолдатского района Курской области</w:t>
      </w:r>
      <w:r w:rsidRPr="00627713">
        <w:rPr>
          <w:color w:val="000000"/>
        </w:rPr>
        <w:t>, предусмотренных Федеральным законом от 06.10.2003 № 131-ФЗ «Об общих принципах организации местного самоуправления в Российской Федерации»</w:t>
      </w:r>
      <w:r w:rsidRPr="00627713">
        <w:t xml:space="preserve"> в сумме 1</w:t>
      </w:r>
      <w:r>
        <w:t>0</w:t>
      </w:r>
      <w:r w:rsidRPr="00627713">
        <w:t>9,</w:t>
      </w:r>
      <w:r>
        <w:t>4</w:t>
      </w:r>
      <w:r w:rsidRPr="00627713">
        <w:t>7</w:t>
      </w:r>
      <w:r>
        <w:t>1</w:t>
      </w:r>
      <w:r w:rsidRPr="00627713">
        <w:t xml:space="preserve"> тыс. рублей;</w:t>
      </w:r>
    </w:p>
    <w:p w14:paraId="4E1FF09A" w14:textId="3943BC7C" w:rsidR="008D464C" w:rsidRPr="00627713" w:rsidRDefault="00627713" w:rsidP="00EF2ACA">
      <w:pPr>
        <w:jc w:val="both"/>
        <w:rPr>
          <w:color w:val="000000"/>
        </w:rPr>
      </w:pPr>
      <w:r w:rsidRPr="00627713">
        <w:rPr>
          <w:color w:val="000000"/>
        </w:rPr>
        <w:t>19.</w:t>
      </w:r>
      <w:r w:rsidR="00EF2ACA" w:rsidRPr="00627713">
        <w:rPr>
          <w:color w:val="000000"/>
        </w:rPr>
        <w:t>Настоящее решение</w:t>
      </w:r>
      <w:r w:rsidR="006B2E31" w:rsidRPr="00627713">
        <w:rPr>
          <w:color w:val="000000"/>
        </w:rPr>
        <w:t xml:space="preserve"> вступает в силу с 1 января 20</w:t>
      </w:r>
      <w:r w:rsidR="002A1AB8" w:rsidRPr="00627713">
        <w:rPr>
          <w:color w:val="000000"/>
        </w:rPr>
        <w:t>2</w:t>
      </w:r>
      <w:r w:rsidR="000C7614" w:rsidRPr="00627713">
        <w:rPr>
          <w:color w:val="000000"/>
        </w:rPr>
        <w:t>4</w:t>
      </w:r>
      <w:r w:rsidR="00EF2ACA" w:rsidRPr="00627713">
        <w:rPr>
          <w:color w:val="000000"/>
        </w:rPr>
        <w:t xml:space="preserve"> года.</w:t>
      </w:r>
    </w:p>
    <w:p w14:paraId="13373247" w14:textId="77777777" w:rsidR="00856B87" w:rsidRDefault="00856B87" w:rsidP="00EF2ACA">
      <w:pPr>
        <w:jc w:val="both"/>
        <w:rPr>
          <w:color w:val="000000"/>
        </w:rPr>
      </w:pPr>
    </w:p>
    <w:p w14:paraId="6FD99173" w14:textId="77777777" w:rsidR="00856B87" w:rsidRDefault="00856B87" w:rsidP="00EF2ACA">
      <w:pPr>
        <w:jc w:val="both"/>
        <w:rPr>
          <w:color w:val="000000"/>
        </w:rPr>
      </w:pPr>
    </w:p>
    <w:p w14:paraId="3A5E14F2" w14:textId="43EA2FB6" w:rsidR="005B0C8A" w:rsidRDefault="00BC4EDA" w:rsidP="005B0C8A">
      <w:pPr>
        <w:jc w:val="both"/>
      </w:pPr>
      <w:r>
        <w:rPr>
          <w:color w:val="000000"/>
        </w:rPr>
        <w:t xml:space="preserve">    </w:t>
      </w:r>
      <w:r w:rsidR="00627713">
        <w:rPr>
          <w:color w:val="000000"/>
        </w:rPr>
        <w:t>20</w:t>
      </w:r>
      <w:r>
        <w:rPr>
          <w:color w:val="000000"/>
        </w:rPr>
        <w:t xml:space="preserve">. Решение Собрания депутатов Волоконского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Волоконского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волоконский.рф</w:t>
      </w:r>
      <w:proofErr w:type="spellEnd"/>
      <w:r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r>
        <w:t>Волоконского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Волоконского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77777777" w:rsidR="00364F17" w:rsidRDefault="00364F17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5D63F77B" w14:textId="77777777" w:rsidR="00364F17" w:rsidRDefault="00364F17" w:rsidP="005B0C8A"/>
    <w:p w14:paraId="5F1A0997" w14:textId="77777777" w:rsidR="00364F17" w:rsidRDefault="00364F17" w:rsidP="005B0C8A"/>
    <w:p w14:paraId="04EED2E1" w14:textId="77777777" w:rsidR="00364F17" w:rsidRDefault="00364F17" w:rsidP="005B0C8A"/>
    <w:p w14:paraId="591CC03A" w14:textId="77777777" w:rsidR="00364F17" w:rsidRDefault="00364F17" w:rsidP="005B0C8A"/>
    <w:p w14:paraId="3F075DA4" w14:textId="77777777" w:rsidR="00364F17" w:rsidRDefault="00364F17" w:rsidP="005B0C8A"/>
    <w:p w14:paraId="18A03DFD" w14:textId="77777777" w:rsidR="00364F17" w:rsidRDefault="00364F17" w:rsidP="005B0C8A"/>
    <w:p w14:paraId="5676CB7B" w14:textId="77777777" w:rsidR="00364F17" w:rsidRDefault="00364F17" w:rsidP="005B0C8A"/>
    <w:p w14:paraId="26690CD8" w14:textId="77777777" w:rsidR="00364F17" w:rsidRDefault="00364F17" w:rsidP="005B0C8A"/>
    <w:p w14:paraId="271E882C" w14:textId="77777777" w:rsidR="00364F17" w:rsidRDefault="00364F17" w:rsidP="005B0C8A"/>
    <w:p w14:paraId="595AC152" w14:textId="77777777" w:rsidR="00364F17" w:rsidRDefault="00364F17" w:rsidP="005B0C8A"/>
    <w:p w14:paraId="09B74F9E" w14:textId="77777777" w:rsidR="00364F17" w:rsidRDefault="00364F17" w:rsidP="005B0C8A"/>
    <w:p w14:paraId="5876184B" w14:textId="77777777" w:rsidR="00364F17" w:rsidRDefault="00364F17" w:rsidP="005B0C8A"/>
    <w:p w14:paraId="458EE26B" w14:textId="77777777" w:rsidR="00364F17" w:rsidRDefault="00364F17" w:rsidP="005B0C8A"/>
    <w:p w14:paraId="1590EF4D" w14:textId="77777777" w:rsidR="00364F17" w:rsidRDefault="00364F17" w:rsidP="005B0C8A"/>
    <w:p w14:paraId="74391AEF" w14:textId="77777777" w:rsidR="00364F17" w:rsidRDefault="00364F17" w:rsidP="005B0C8A"/>
    <w:p w14:paraId="4DCB4B58" w14:textId="77777777" w:rsidR="00364F17" w:rsidRDefault="00364F17" w:rsidP="005B0C8A"/>
    <w:p w14:paraId="0B164703" w14:textId="77777777" w:rsidR="00364F17" w:rsidRDefault="00364F17" w:rsidP="005B0C8A"/>
    <w:p w14:paraId="6F1FB7B5" w14:textId="77777777" w:rsidR="00364F17" w:rsidRDefault="00364F17" w:rsidP="005B0C8A"/>
    <w:p w14:paraId="4825AEB2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</w:p>
    <w:p w14:paraId="5411309F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2832A5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6CFC18A1" w14:textId="25564C90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E49CE34" w14:textId="6C293138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0C7614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10786228" w14:textId="305D08D5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0C7614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0C7614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55A5405" w14:textId="15BFFC9D" w:rsidR="002141B0" w:rsidRDefault="002141B0" w:rsidP="002141B0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0C7614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3F955750" w14:textId="5F437FC3" w:rsidR="00694C7B" w:rsidRDefault="00694C7B" w:rsidP="002141B0">
      <w:pPr>
        <w:ind w:firstLine="4830"/>
        <w:jc w:val="right"/>
        <w:rPr>
          <w:color w:val="000000"/>
          <w:sz w:val="20"/>
          <w:szCs w:val="20"/>
        </w:rPr>
      </w:pPr>
    </w:p>
    <w:p w14:paraId="3B8944AA" w14:textId="77777777" w:rsidR="00694C7B" w:rsidRPr="003E37C3" w:rsidRDefault="00694C7B" w:rsidP="002141B0">
      <w:pPr>
        <w:ind w:firstLine="4830"/>
        <w:jc w:val="right"/>
        <w:rPr>
          <w:sz w:val="20"/>
          <w:szCs w:val="20"/>
        </w:rPr>
      </w:pP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3CF65CB2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 w:rsidR="00694C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0C761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</w:t>
      </w:r>
      <w:r w:rsidR="00694C7B">
        <w:rPr>
          <w:rFonts w:ascii="Arial" w:hAnsi="Arial" w:cs="Arial"/>
          <w:b/>
          <w:bCs/>
        </w:rPr>
        <w:t xml:space="preserve"> </w:t>
      </w:r>
    </w:p>
    <w:p w14:paraId="7A5A658C" w14:textId="77777777" w:rsidR="00694C7B" w:rsidRDefault="00694C7B">
      <w:pPr>
        <w:jc w:val="center"/>
        <w:rPr>
          <w:rFonts w:ascii="Arial" w:hAnsi="Arial" w:cs="Arial"/>
          <w:b/>
          <w:bCs/>
        </w:rPr>
      </w:pP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298A1E3B" w:rsidR="002770C4" w:rsidRPr="00EF1050" w:rsidRDefault="00694C7B" w:rsidP="00694C7B">
            <w:pPr>
              <w:jc w:val="center"/>
            </w:pPr>
            <w:r>
              <w:t>-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32B67F99" w:rsidR="002770C4" w:rsidRPr="00EF1050" w:rsidRDefault="00694C7B" w:rsidP="00694C7B">
            <w:pPr>
              <w:jc w:val="center"/>
            </w:pPr>
            <w:r>
              <w:t>-</w:t>
            </w:r>
          </w:p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281C4837" w:rsidR="009E737D" w:rsidRPr="00D87282" w:rsidRDefault="009E737D" w:rsidP="00694C7B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CF669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67680">
              <w:rPr>
                <w:color w:val="000000"/>
              </w:rPr>
              <w:t>,</w:t>
            </w:r>
            <w:r w:rsidR="00A752A1">
              <w:rPr>
                <w:color w:val="000000"/>
              </w:rPr>
              <w:t>1</w:t>
            </w:r>
            <w:r w:rsidR="000C7614">
              <w:rPr>
                <w:color w:val="000000"/>
              </w:rPr>
              <w:t>97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6B453806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752A1" w:rsidRPr="00A752A1">
              <w:rPr>
                <w:color w:val="000000"/>
              </w:rPr>
              <w:t>,1</w:t>
            </w:r>
            <w:r w:rsidR="000C7614">
              <w:rPr>
                <w:color w:val="000000"/>
              </w:rPr>
              <w:t>97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7B8C8E9B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752A1" w:rsidRPr="00A752A1">
              <w:rPr>
                <w:color w:val="000000"/>
              </w:rPr>
              <w:t>,1</w:t>
            </w:r>
            <w:r w:rsidR="000C7614">
              <w:rPr>
                <w:color w:val="000000"/>
              </w:rPr>
              <w:t>97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5FE8A8E2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752A1" w:rsidRPr="00A752A1">
              <w:rPr>
                <w:color w:val="000000"/>
              </w:rPr>
              <w:t>,1</w:t>
            </w:r>
            <w:r w:rsidR="000C7614">
              <w:rPr>
                <w:color w:val="000000"/>
              </w:rPr>
              <w:t>97</w:t>
            </w:r>
          </w:p>
        </w:tc>
      </w:tr>
      <w:tr w:rsidR="00A752A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1EFF7BE3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A752A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1FC32391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A752A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6D7AC1E8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A752A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17D15D1B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7AC3F6D1" w14:textId="50A43340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64F0580" w14:textId="6092E4E0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E635C5C" w14:textId="44DB2058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574B19A" w14:textId="08CE2E6D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8D7B807" w14:textId="36BBD9BB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9CB811" w14:textId="1A4E5BEA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B28DD86" w14:textId="79C73C63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B649294" w14:textId="0C583845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F737653" w14:textId="7B8F1E06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C7FBE25" w14:textId="0BAE75EC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EEEA877" w14:textId="64C1ACE1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1210CC" w14:textId="511B52E0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0474374" w14:textId="68F37814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528748" w14:textId="7C1CC432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69FB9B5" w14:textId="68A44538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10067EA" w14:textId="079F2513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F5DEBB1" w14:textId="5127EDEF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3DFB907" w14:textId="38C9F4CB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6C0F2E1" w14:textId="23326121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EC4FC17" w14:textId="4607D4AC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A56CFF8" w14:textId="35BB3F23" w:rsidR="00694C7B" w:rsidRDefault="00694C7B" w:rsidP="00B50673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6B71FC27" w14:textId="77777777" w:rsidR="00B50673" w:rsidRDefault="00B50673" w:rsidP="00B50673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4AE0AD35" w14:textId="77777777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86198B5" w14:textId="77777777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32C120C" w14:textId="77777777" w:rsidR="002141B0" w:rsidRDefault="002141B0" w:rsidP="00B5067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3602EC5" w14:textId="77777777" w:rsidR="00D5451D" w:rsidRPr="00694C7B" w:rsidRDefault="00940390" w:rsidP="00B5067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694C7B">
        <w:rPr>
          <w:color w:val="000000"/>
          <w:sz w:val="20"/>
          <w:szCs w:val="20"/>
        </w:rPr>
        <w:t>Приложение N 2</w:t>
      </w:r>
    </w:p>
    <w:p w14:paraId="40910E34" w14:textId="77777777" w:rsidR="002141B0" w:rsidRPr="003E37C3" w:rsidRDefault="002141B0" w:rsidP="00B5067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DAC572" w14:textId="77777777" w:rsidR="002141B0" w:rsidRPr="003E37C3" w:rsidRDefault="002141B0" w:rsidP="00B5067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ED5771D" w14:textId="6B3587BF" w:rsidR="002141B0" w:rsidRDefault="002141B0" w:rsidP="00B50673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E475F11" w14:textId="30C1D251" w:rsidR="002141B0" w:rsidRPr="003E37C3" w:rsidRDefault="002141B0" w:rsidP="00B50673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0C7614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3316C640" w14:textId="71A14D7F" w:rsidR="002141B0" w:rsidRPr="003E37C3" w:rsidRDefault="00B50673" w:rsidP="00B5067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="002141B0" w:rsidRPr="003E37C3">
        <w:rPr>
          <w:color w:val="000000"/>
          <w:sz w:val="20"/>
          <w:szCs w:val="20"/>
        </w:rPr>
        <w:t xml:space="preserve">и </w:t>
      </w:r>
      <w:r w:rsidR="002141B0">
        <w:rPr>
          <w:color w:val="000000"/>
          <w:sz w:val="20"/>
          <w:szCs w:val="20"/>
        </w:rPr>
        <w:t xml:space="preserve">на </w:t>
      </w:r>
      <w:r w:rsidR="002141B0" w:rsidRPr="003E37C3">
        <w:rPr>
          <w:color w:val="000000"/>
          <w:sz w:val="20"/>
          <w:szCs w:val="20"/>
        </w:rPr>
        <w:t>плановый</w:t>
      </w:r>
      <w:r w:rsidR="002141B0">
        <w:rPr>
          <w:color w:val="000000"/>
          <w:sz w:val="20"/>
          <w:szCs w:val="20"/>
        </w:rPr>
        <w:t xml:space="preserve"> период 202</w:t>
      </w:r>
      <w:r w:rsidR="000C7614">
        <w:rPr>
          <w:color w:val="000000"/>
          <w:sz w:val="20"/>
          <w:szCs w:val="20"/>
        </w:rPr>
        <w:t>5</w:t>
      </w:r>
      <w:r w:rsidR="002141B0">
        <w:rPr>
          <w:color w:val="000000"/>
          <w:sz w:val="20"/>
          <w:szCs w:val="20"/>
        </w:rPr>
        <w:t xml:space="preserve"> и 202</w:t>
      </w:r>
      <w:r w:rsidR="000C7614">
        <w:rPr>
          <w:color w:val="000000"/>
          <w:sz w:val="20"/>
          <w:szCs w:val="20"/>
        </w:rPr>
        <w:t>6</w:t>
      </w:r>
      <w:r w:rsidR="002141B0">
        <w:rPr>
          <w:color w:val="000000"/>
          <w:sz w:val="20"/>
          <w:szCs w:val="20"/>
        </w:rPr>
        <w:t xml:space="preserve"> годов»</w:t>
      </w:r>
    </w:p>
    <w:p w14:paraId="0BC04C23" w14:textId="765D0482" w:rsidR="002141B0" w:rsidRDefault="002141B0" w:rsidP="00B50673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0C7614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393BF80C" w14:textId="77777777" w:rsidR="00694C7B" w:rsidRPr="003E37C3" w:rsidRDefault="00694C7B" w:rsidP="00B50673">
      <w:pPr>
        <w:ind w:firstLine="4830"/>
        <w:jc w:val="right"/>
        <w:rPr>
          <w:sz w:val="20"/>
          <w:szCs w:val="20"/>
        </w:rPr>
      </w:pPr>
    </w:p>
    <w:p w14:paraId="4F6B10BF" w14:textId="7CD05E28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2A21633E" w14:textId="77777777" w:rsidR="00940390" w:rsidRPr="00F6166B" w:rsidRDefault="00940390" w:rsidP="00694C7B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Источники финансирования дефицита бюджета</w:t>
      </w:r>
    </w:p>
    <w:p w14:paraId="5DE902C9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муниципального образования «</w:t>
      </w:r>
      <w:proofErr w:type="spellStart"/>
      <w:r w:rsidRPr="00F6166B">
        <w:rPr>
          <w:b/>
          <w:bCs/>
          <w:sz w:val="20"/>
          <w:szCs w:val="20"/>
        </w:rPr>
        <w:t>Волоконский</w:t>
      </w:r>
      <w:proofErr w:type="spellEnd"/>
      <w:r w:rsidRPr="00F6166B">
        <w:rPr>
          <w:b/>
          <w:bCs/>
          <w:sz w:val="20"/>
          <w:szCs w:val="20"/>
        </w:rPr>
        <w:t xml:space="preserve"> сельсовет»</w:t>
      </w:r>
    </w:p>
    <w:p w14:paraId="4F1CBAE0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 xml:space="preserve">Большесолдатского района Курской области </w:t>
      </w:r>
    </w:p>
    <w:p w14:paraId="1C3A05C2" w14:textId="5BAA5CB6" w:rsidR="00940390" w:rsidRPr="00F6166B" w:rsidRDefault="00940390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  <w:r w:rsidRPr="00F6166B">
        <w:rPr>
          <w:b/>
          <w:bCs/>
          <w:sz w:val="20"/>
          <w:szCs w:val="20"/>
        </w:rPr>
        <w:t>на плановый период 20</w:t>
      </w:r>
      <w:r w:rsidR="00D66509" w:rsidRPr="00F6166B">
        <w:rPr>
          <w:b/>
          <w:bCs/>
          <w:sz w:val="20"/>
          <w:szCs w:val="20"/>
        </w:rPr>
        <w:t>2</w:t>
      </w:r>
      <w:r w:rsidR="000C7614">
        <w:rPr>
          <w:b/>
          <w:bCs/>
          <w:sz w:val="20"/>
          <w:szCs w:val="20"/>
        </w:rPr>
        <w:t>5</w:t>
      </w:r>
      <w:r w:rsidRPr="00F6166B">
        <w:rPr>
          <w:b/>
          <w:bCs/>
          <w:sz w:val="20"/>
          <w:szCs w:val="20"/>
        </w:rPr>
        <w:t xml:space="preserve"> и 20</w:t>
      </w:r>
      <w:r w:rsidR="00E452FF" w:rsidRPr="00F6166B">
        <w:rPr>
          <w:b/>
          <w:bCs/>
          <w:sz w:val="20"/>
          <w:szCs w:val="20"/>
        </w:rPr>
        <w:t>2</w:t>
      </w:r>
      <w:r w:rsidR="000C7614">
        <w:rPr>
          <w:b/>
          <w:bCs/>
          <w:sz w:val="20"/>
          <w:szCs w:val="20"/>
        </w:rPr>
        <w:t>6</w:t>
      </w:r>
      <w:r w:rsidRPr="00F6166B">
        <w:rPr>
          <w:b/>
          <w:bCs/>
          <w:sz w:val="20"/>
          <w:szCs w:val="20"/>
        </w:rPr>
        <w:t xml:space="preserve"> годов</w:t>
      </w:r>
    </w:p>
    <w:p w14:paraId="78FBA9E8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</w:p>
    <w:p w14:paraId="69B21F97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>(тыс.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5015"/>
        <w:gridCol w:w="1374"/>
        <w:gridCol w:w="1265"/>
      </w:tblGrid>
      <w:tr w:rsidR="00940390" w:rsidRPr="00F6166B" w14:paraId="4A7E984D" w14:textId="77777777" w:rsidTr="007B4223">
        <w:trPr>
          <w:trHeight w:val="9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DCDD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F189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1FA4C" w14:textId="506063ED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D66509" w:rsidRPr="00F6166B">
              <w:rPr>
                <w:sz w:val="20"/>
                <w:szCs w:val="20"/>
              </w:rPr>
              <w:t>2</w:t>
            </w:r>
            <w:r w:rsidR="000C7614">
              <w:rPr>
                <w:sz w:val="20"/>
                <w:szCs w:val="20"/>
              </w:rPr>
              <w:t>5</w:t>
            </w:r>
            <w:r w:rsidRPr="00F6166B">
              <w:rPr>
                <w:sz w:val="20"/>
                <w:szCs w:val="20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142B" w14:textId="4A9A7544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E452FF" w:rsidRPr="00F6166B">
              <w:rPr>
                <w:sz w:val="20"/>
                <w:szCs w:val="20"/>
              </w:rPr>
              <w:t>2</w:t>
            </w:r>
            <w:r w:rsidR="000C7614">
              <w:rPr>
                <w:sz w:val="20"/>
                <w:szCs w:val="20"/>
              </w:rPr>
              <w:t>6</w:t>
            </w:r>
            <w:r w:rsidRPr="00F6166B">
              <w:rPr>
                <w:sz w:val="20"/>
                <w:szCs w:val="20"/>
              </w:rPr>
              <w:t>год</w:t>
            </w:r>
          </w:p>
        </w:tc>
      </w:tr>
      <w:tr w:rsidR="00940390" w:rsidRPr="00F6166B" w14:paraId="0B818E0C" w14:textId="77777777" w:rsidTr="007B4223">
        <w:trPr>
          <w:trHeight w:val="26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5A447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C1D9E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930E7" w14:textId="77777777" w:rsidR="00940390" w:rsidRPr="00F6166B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0D86" w14:textId="77777777" w:rsidR="00940390" w:rsidRPr="00F6166B" w:rsidRDefault="00940390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4</w:t>
            </w:r>
          </w:p>
        </w:tc>
      </w:tr>
      <w:tr w:rsidR="00457AFA" w:rsidRPr="00F6166B" w14:paraId="34FEDAF2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16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A27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9E442" w14:textId="3D0B18ED" w:rsidR="00457AFA" w:rsidRPr="00F6166B" w:rsidRDefault="00B50673" w:rsidP="00B5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8BD3" w14:textId="6DC82273" w:rsidR="00457AFA" w:rsidRPr="006510CD" w:rsidRDefault="00B50673" w:rsidP="00B5067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7AFA" w:rsidRPr="00F6166B" w14:paraId="362858E9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252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280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A7339" w14:textId="31DE8B44" w:rsidR="00457AFA" w:rsidRPr="00F6166B" w:rsidRDefault="00B50673" w:rsidP="00B5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33656" w14:textId="41918259" w:rsidR="00457AFA" w:rsidRPr="00F6166B" w:rsidRDefault="00B50673" w:rsidP="00B5067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0390" w:rsidRPr="00F6166B" w14:paraId="5C5438D1" w14:textId="77777777" w:rsidTr="007B4223">
        <w:trPr>
          <w:trHeight w:val="4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7AA0D" w14:textId="77777777" w:rsidR="00940390" w:rsidRPr="00F6166B" w:rsidRDefault="00940390" w:rsidP="00D87282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95522" w14:textId="77777777" w:rsidR="00940390" w:rsidRPr="00F6166B" w:rsidRDefault="0094039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D3B824" w14:textId="7A62046A" w:rsidR="00940390" w:rsidRPr="000C7614" w:rsidRDefault="00A23762" w:rsidP="00B50673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="00F82605">
              <w:t>31</w:t>
            </w:r>
            <w:r w:rsidR="000C7614">
              <w:t>12</w:t>
            </w:r>
            <w:r w:rsidR="00940390" w:rsidRPr="00A752A1">
              <w:rPr>
                <w:lang w:val="en-US"/>
              </w:rPr>
              <w:t>,</w:t>
            </w:r>
            <w:r w:rsidR="000C7614">
              <w:t>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C1F29" w14:textId="1A820A2E" w:rsidR="00940390" w:rsidRPr="00F82605" w:rsidRDefault="00940390" w:rsidP="00B50673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="00A752A1" w:rsidRPr="00A752A1">
              <w:t>3</w:t>
            </w:r>
            <w:r w:rsidR="00F82605">
              <w:t>1</w:t>
            </w:r>
            <w:r w:rsidR="000C7614">
              <w:t>04</w:t>
            </w:r>
            <w:r w:rsidRPr="00A752A1">
              <w:rPr>
                <w:lang w:val="en-US"/>
              </w:rPr>
              <w:t>,</w:t>
            </w:r>
            <w:r w:rsidR="000C7614">
              <w:t>42</w:t>
            </w:r>
            <w:r w:rsidR="00F82605">
              <w:t>5</w:t>
            </w:r>
          </w:p>
        </w:tc>
      </w:tr>
      <w:tr w:rsidR="00F82605" w:rsidRPr="00F6166B" w14:paraId="79E4A621" w14:textId="77777777" w:rsidTr="007B4223">
        <w:trPr>
          <w:trHeight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48A5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BC7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1C24" w14:textId="70633EAD" w:rsidR="00F82605" w:rsidRPr="00A752A1" w:rsidRDefault="00F82605" w:rsidP="00B50673">
            <w:pPr>
              <w:jc w:val="center"/>
            </w:pPr>
            <w:r w:rsidRPr="00984834">
              <w:t>-31</w:t>
            </w:r>
            <w:r w:rsidR="000C7614">
              <w:t>12</w:t>
            </w:r>
            <w:r w:rsidRPr="00984834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805A" w14:textId="43000317" w:rsidR="00F82605" w:rsidRPr="00A752A1" w:rsidRDefault="00F82605" w:rsidP="00B50673">
            <w:pPr>
              <w:jc w:val="center"/>
              <w:rPr>
                <w:lang w:val="en-US"/>
              </w:rPr>
            </w:pPr>
            <w:r w:rsidRPr="003E6CC6">
              <w:t>-31</w:t>
            </w:r>
            <w:r w:rsidR="000C7614">
              <w:t>04</w:t>
            </w:r>
            <w:r w:rsidRPr="003E6CC6">
              <w:t>,</w:t>
            </w:r>
            <w:r w:rsidR="000C7614">
              <w:t>42</w:t>
            </w:r>
            <w:r w:rsidRPr="003E6CC6">
              <w:t>5</w:t>
            </w:r>
          </w:p>
        </w:tc>
      </w:tr>
      <w:tr w:rsidR="00F82605" w:rsidRPr="00F6166B" w14:paraId="2BDA1818" w14:textId="77777777" w:rsidTr="007B4223">
        <w:trPr>
          <w:trHeight w:val="59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62AF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BEE12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91149" w14:textId="06FDFFA6" w:rsidR="00F82605" w:rsidRPr="00A752A1" w:rsidRDefault="00F82605" w:rsidP="00B50673">
            <w:pPr>
              <w:jc w:val="center"/>
            </w:pPr>
            <w:r w:rsidRPr="00984834">
              <w:t>-31</w:t>
            </w:r>
            <w:r w:rsidR="000C7614">
              <w:t>12</w:t>
            </w:r>
            <w:r w:rsidRPr="00984834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1B52" w14:textId="1DD40C07" w:rsidR="00F82605" w:rsidRPr="00A752A1" w:rsidRDefault="00F82605" w:rsidP="00B50673">
            <w:pPr>
              <w:jc w:val="center"/>
            </w:pPr>
            <w:r w:rsidRPr="003E6CC6">
              <w:t>-31</w:t>
            </w:r>
            <w:r w:rsidR="000C7614">
              <w:t>04</w:t>
            </w:r>
            <w:r w:rsidRPr="003E6CC6">
              <w:t>,</w:t>
            </w:r>
            <w:r w:rsidR="000C7614">
              <w:t>425</w:t>
            </w:r>
          </w:p>
        </w:tc>
      </w:tr>
      <w:tr w:rsidR="00F82605" w:rsidRPr="00F6166B" w14:paraId="36787D5A" w14:textId="77777777" w:rsidTr="007B4223">
        <w:trPr>
          <w:trHeight w:val="69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B1B7F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BB9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C6620" w14:textId="1B1A899F" w:rsidR="00F82605" w:rsidRPr="00A752A1" w:rsidRDefault="00F82605" w:rsidP="00B50673">
            <w:pPr>
              <w:jc w:val="center"/>
            </w:pPr>
            <w:r w:rsidRPr="00984834">
              <w:t>-31</w:t>
            </w:r>
            <w:r w:rsidR="000C7614">
              <w:t>12</w:t>
            </w:r>
            <w:r w:rsidRPr="00984834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CFA3" w14:textId="506A60F9" w:rsidR="00F82605" w:rsidRPr="00A752A1" w:rsidRDefault="00F82605" w:rsidP="00B50673">
            <w:pPr>
              <w:jc w:val="center"/>
            </w:pPr>
            <w:r w:rsidRPr="003E6CC6">
              <w:t>-31</w:t>
            </w:r>
            <w:r w:rsidR="000C7614">
              <w:t>04</w:t>
            </w:r>
            <w:r w:rsidRPr="003E6CC6">
              <w:t>,</w:t>
            </w:r>
            <w:r w:rsidR="000C7614">
              <w:t>42</w:t>
            </w:r>
            <w:r w:rsidRPr="003E6CC6">
              <w:t>5</w:t>
            </w:r>
          </w:p>
        </w:tc>
      </w:tr>
      <w:tr w:rsidR="00F82605" w:rsidRPr="00F6166B" w14:paraId="399EBBDA" w14:textId="77777777" w:rsidTr="007B4223">
        <w:trPr>
          <w:trHeight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DB711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4EB0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A56CB" w14:textId="692C241F" w:rsidR="00F82605" w:rsidRPr="00A752A1" w:rsidRDefault="00F82605" w:rsidP="00B50673">
            <w:pPr>
              <w:jc w:val="center"/>
            </w:pPr>
            <w:r w:rsidRPr="00C80321">
              <w:t>31</w:t>
            </w:r>
            <w:r w:rsidR="000C7614">
              <w:t>12</w:t>
            </w:r>
            <w:r w:rsidRPr="00C80321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9A5D" w14:textId="12BDF9A6" w:rsidR="00F82605" w:rsidRPr="00A752A1" w:rsidRDefault="00F82605" w:rsidP="00B50673">
            <w:pPr>
              <w:autoSpaceDE w:val="0"/>
              <w:spacing w:line="100" w:lineRule="atLeast"/>
              <w:jc w:val="center"/>
            </w:pPr>
            <w:r w:rsidRPr="00256774">
              <w:t>31</w:t>
            </w:r>
            <w:r w:rsidR="000C7614">
              <w:t>04</w:t>
            </w:r>
            <w:r w:rsidRPr="00256774">
              <w:t>,</w:t>
            </w:r>
            <w:r w:rsidR="000C7614">
              <w:t>42</w:t>
            </w:r>
            <w:r w:rsidRPr="00256774">
              <w:t>5</w:t>
            </w:r>
          </w:p>
        </w:tc>
      </w:tr>
      <w:tr w:rsidR="000C7614" w:rsidRPr="00F6166B" w14:paraId="470BF0D9" w14:textId="77777777" w:rsidTr="007B4223">
        <w:trPr>
          <w:trHeight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95A69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3B2C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0D656" w14:textId="5B14CD65" w:rsidR="000C7614" w:rsidRPr="00A752A1" w:rsidRDefault="000C7614" w:rsidP="000C7614">
            <w:pPr>
              <w:jc w:val="center"/>
            </w:pPr>
            <w:r w:rsidRPr="00B17F36">
              <w:t>3112,823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626E" w14:textId="599C90A5" w:rsidR="000C7614" w:rsidRPr="00A752A1" w:rsidRDefault="000C7614" w:rsidP="000C7614">
            <w:pPr>
              <w:autoSpaceDE w:val="0"/>
              <w:spacing w:line="100" w:lineRule="atLeast"/>
              <w:jc w:val="center"/>
            </w:pPr>
            <w:r w:rsidRPr="00DF05C3">
              <w:t>3104,425</w:t>
            </w:r>
          </w:p>
        </w:tc>
      </w:tr>
      <w:tr w:rsidR="000C7614" w:rsidRPr="00F6166B" w14:paraId="7B7A654B" w14:textId="77777777" w:rsidTr="007B4223">
        <w:trPr>
          <w:trHeight w:val="70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39B56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AF84C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</w:t>
            </w:r>
          </w:p>
          <w:p w14:paraId="7CE47570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573A" w14:textId="6D9291E1" w:rsidR="000C7614" w:rsidRPr="00A752A1" w:rsidRDefault="000C7614" w:rsidP="000C7614">
            <w:pPr>
              <w:jc w:val="center"/>
            </w:pPr>
            <w:r w:rsidRPr="00B17F36">
              <w:t>3112,823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2A8E" w14:textId="7064245B" w:rsidR="000C7614" w:rsidRPr="00A752A1" w:rsidRDefault="000C7614" w:rsidP="000C7614">
            <w:pPr>
              <w:autoSpaceDE w:val="0"/>
              <w:spacing w:line="100" w:lineRule="atLeast"/>
              <w:jc w:val="center"/>
            </w:pPr>
            <w:r w:rsidRPr="00DF05C3">
              <w:t>3104,425</w:t>
            </w:r>
          </w:p>
        </w:tc>
      </w:tr>
      <w:tr w:rsidR="000C7614" w:rsidRPr="00F6166B" w14:paraId="650CE5C7" w14:textId="77777777" w:rsidTr="007B4223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CFB0A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76DCC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C09AB" w14:textId="51A31ADA" w:rsidR="000C7614" w:rsidRPr="00A752A1" w:rsidRDefault="000C7614" w:rsidP="000C7614">
            <w:pPr>
              <w:jc w:val="center"/>
            </w:pPr>
            <w:r w:rsidRPr="00B17F36">
              <w:t>3112,823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C7CE" w14:textId="70BD1C00" w:rsidR="000C7614" w:rsidRPr="00A752A1" w:rsidRDefault="000C7614" w:rsidP="000C7614">
            <w:pPr>
              <w:autoSpaceDE w:val="0"/>
              <w:spacing w:line="100" w:lineRule="atLeast"/>
              <w:jc w:val="center"/>
            </w:pPr>
            <w:r w:rsidRPr="00DF05C3">
              <w:t>3104,425</w:t>
            </w:r>
          </w:p>
        </w:tc>
      </w:tr>
    </w:tbl>
    <w:p w14:paraId="403034A4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4EEC5E5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505A91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C68776D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8CFD5B9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64C53AE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2342658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2C3B6BA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AE0C0C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90F016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2095995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FB4665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2E85C1E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09C81E2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3D5A0CF" w14:textId="06427796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EF27482" w14:textId="766C6FD9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90BC2C1" w14:textId="133B47BF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43C37D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335BF5F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5C09B346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468616A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2561FB5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50EFF47" w14:textId="136E1CDE" w:rsidR="00D1489A" w:rsidRPr="00B50673" w:rsidRDefault="00940390" w:rsidP="003E37C3">
      <w:pPr>
        <w:ind w:firstLine="4830"/>
        <w:jc w:val="right"/>
        <w:rPr>
          <w:color w:val="000000"/>
          <w:sz w:val="20"/>
          <w:szCs w:val="20"/>
        </w:rPr>
      </w:pPr>
      <w:r w:rsidRPr="00B50673">
        <w:rPr>
          <w:sz w:val="20"/>
          <w:szCs w:val="20"/>
        </w:rPr>
        <w:t>Приложение №</w:t>
      </w:r>
      <w:r w:rsidR="00FF7950" w:rsidRPr="00B50673">
        <w:rPr>
          <w:sz w:val="20"/>
          <w:szCs w:val="20"/>
        </w:rPr>
        <w:t>3</w:t>
      </w:r>
    </w:p>
    <w:p w14:paraId="280F5932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6FDDA1D6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496844F" w14:textId="70173A25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3D5E7E07" w14:textId="2817E91A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0C7614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6D159647" w14:textId="3DBEDCAD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0C7614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0C7614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033036C" w14:textId="40CB1CE7" w:rsidR="002141B0" w:rsidRPr="003E37C3" w:rsidRDefault="002141B0" w:rsidP="002141B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0C7614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3811BDD7" w14:textId="77777777" w:rsidR="00D5451D" w:rsidRPr="00F6166B" w:rsidRDefault="00D5451D" w:rsidP="00B43BB3">
      <w:pPr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0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0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Большесолдатского района Курской области </w:t>
      </w:r>
    </w:p>
    <w:p w14:paraId="1A5CD79F" w14:textId="3E931703" w:rsidR="00940390" w:rsidRPr="00F6166B" w:rsidRDefault="00940390">
      <w:pPr>
        <w:pStyle w:val="af0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0C7614">
        <w:rPr>
          <w:b/>
          <w:sz w:val="20"/>
          <w:szCs w:val="20"/>
        </w:rPr>
        <w:t>4</w:t>
      </w:r>
      <w:r w:rsidRPr="00F6166B">
        <w:rPr>
          <w:b/>
          <w:sz w:val="20"/>
          <w:szCs w:val="20"/>
        </w:rPr>
        <w:t xml:space="preserve"> году</w:t>
      </w:r>
    </w:p>
    <w:p w14:paraId="0A136D7F" w14:textId="77777777" w:rsidR="00F6166B" w:rsidRDefault="00940390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57B1EDCB" w:rsidR="00940390" w:rsidRPr="00F6166B" w:rsidRDefault="00A752A1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783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186D5C07" w:rsidR="00940390" w:rsidRPr="00F6166B" w:rsidRDefault="00A752A1" w:rsidP="004E1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726B21">
              <w:rPr>
                <w:b/>
                <w:sz w:val="20"/>
                <w:szCs w:val="20"/>
              </w:rPr>
              <w:t>1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767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2E5B12EC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726B21">
              <w:rPr>
                <w:sz w:val="20"/>
                <w:szCs w:val="20"/>
              </w:rPr>
              <w:t>73</w:t>
            </w:r>
            <w:r w:rsidR="00D67785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711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5692BC70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</w:t>
            </w:r>
            <w:r w:rsidR="00726B21">
              <w:rPr>
                <w:b/>
                <w:sz w:val="20"/>
                <w:szCs w:val="20"/>
              </w:rPr>
              <w:t>73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711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0C580844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726B21">
              <w:rPr>
                <w:sz w:val="20"/>
                <w:szCs w:val="20"/>
              </w:rPr>
              <w:t>73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676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1E90CCC4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726B21">
              <w:rPr>
                <w:sz w:val="20"/>
                <w:szCs w:val="20"/>
              </w:rPr>
              <w:t>35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7206D6EC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A752A1">
              <w:rPr>
                <w:b/>
                <w:sz w:val="20"/>
                <w:szCs w:val="20"/>
              </w:rPr>
              <w:t>3</w:t>
            </w:r>
            <w:r w:rsidR="00726B21">
              <w:rPr>
                <w:b/>
                <w:sz w:val="20"/>
                <w:szCs w:val="20"/>
              </w:rPr>
              <w:t>41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767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01360A78" w:rsidR="00940390" w:rsidRPr="00F6166B" w:rsidRDefault="00726B2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A752A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316E1F77" w:rsidR="00940390" w:rsidRPr="00F6166B" w:rsidRDefault="00726B2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67785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628CEFA9" w:rsidR="00940390" w:rsidRPr="00F6166B" w:rsidRDefault="00A752A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726B21">
              <w:rPr>
                <w:b/>
                <w:sz w:val="20"/>
                <w:szCs w:val="20"/>
              </w:rPr>
              <w:t>97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575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2BC24175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97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450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5A738AD8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97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50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5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5C1813CF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6B21">
              <w:rPr>
                <w:sz w:val="20"/>
                <w:szCs w:val="20"/>
              </w:rPr>
              <w:t>00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7974A412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6B21">
              <w:rPr>
                <w:sz w:val="20"/>
                <w:szCs w:val="20"/>
              </w:rPr>
              <w:t>00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080843F0" w:rsidR="005F6CB4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 w14:textId="3510DA66" w:rsidR="00192505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0F649FC1" w:rsidR="00192505" w:rsidRPr="00F6166B" w:rsidRDefault="0045252C" w:rsidP="008F44EE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494F92" w:rsidRPr="00F6166B">
              <w:rPr>
                <w:b/>
                <w:sz w:val="20"/>
                <w:szCs w:val="20"/>
              </w:rPr>
              <w:t>0</w:t>
            </w:r>
            <w:r w:rsidR="00757B3C">
              <w:rPr>
                <w:b/>
                <w:sz w:val="20"/>
                <w:szCs w:val="20"/>
              </w:rPr>
              <w:t>4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757B3C">
              <w:rPr>
                <w:b/>
                <w:sz w:val="20"/>
                <w:szCs w:val="20"/>
              </w:rPr>
              <w:t>052</w:t>
            </w: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66854D7F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290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15D5C9D7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290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6D2175A4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230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79F7A3EC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230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537A422B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6B21">
              <w:rPr>
                <w:b/>
                <w:sz w:val="20"/>
                <w:szCs w:val="20"/>
              </w:rPr>
              <w:t>34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910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57DA4267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34</w:t>
            </w:r>
            <w:r w:rsidR="00E31B01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910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3471DC22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34</w:t>
            </w:r>
            <w:r w:rsidR="00E31B01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910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22516D88" w:rsidR="000B5571" w:rsidRDefault="000B5571">
      <w:pPr>
        <w:rPr>
          <w:rFonts w:ascii="Arial" w:hAnsi="Arial" w:cs="Arial"/>
        </w:rPr>
      </w:pPr>
    </w:p>
    <w:p w14:paraId="28E3B9A6" w14:textId="4355D478" w:rsidR="00757B3C" w:rsidRDefault="00757B3C">
      <w:pPr>
        <w:rPr>
          <w:rFonts w:ascii="Arial" w:hAnsi="Arial" w:cs="Arial"/>
        </w:rPr>
      </w:pPr>
    </w:p>
    <w:p w14:paraId="4EC4DE27" w14:textId="718B60D9" w:rsidR="00757B3C" w:rsidRDefault="00757B3C">
      <w:pPr>
        <w:rPr>
          <w:rFonts w:ascii="Arial" w:hAnsi="Arial" w:cs="Arial"/>
        </w:rPr>
      </w:pPr>
    </w:p>
    <w:p w14:paraId="0B0F4724" w14:textId="6428EF8A" w:rsidR="00757B3C" w:rsidRDefault="00757B3C">
      <w:pPr>
        <w:rPr>
          <w:rFonts w:ascii="Arial" w:hAnsi="Arial" w:cs="Arial"/>
        </w:rPr>
      </w:pPr>
    </w:p>
    <w:p w14:paraId="117A7B92" w14:textId="22E33BE0" w:rsidR="00757B3C" w:rsidRDefault="00757B3C">
      <w:pPr>
        <w:rPr>
          <w:rFonts w:ascii="Arial" w:hAnsi="Arial" w:cs="Arial"/>
        </w:rPr>
      </w:pPr>
    </w:p>
    <w:p w14:paraId="22978317" w14:textId="77777777" w:rsidR="00856B87" w:rsidRDefault="00856B87">
      <w:pPr>
        <w:rPr>
          <w:rFonts w:ascii="Arial" w:hAnsi="Arial" w:cs="Arial"/>
        </w:rPr>
      </w:pPr>
    </w:p>
    <w:p w14:paraId="1BEF329B" w14:textId="77777777" w:rsidR="00856B87" w:rsidRDefault="00856B87">
      <w:pPr>
        <w:rPr>
          <w:rFonts w:ascii="Arial" w:hAnsi="Arial" w:cs="Arial"/>
        </w:rPr>
      </w:pPr>
    </w:p>
    <w:p w14:paraId="25823920" w14:textId="77777777" w:rsidR="00856B87" w:rsidRDefault="00856B87">
      <w:pPr>
        <w:rPr>
          <w:rFonts w:ascii="Arial" w:hAnsi="Arial" w:cs="Arial"/>
        </w:rPr>
      </w:pPr>
    </w:p>
    <w:p w14:paraId="2D4539CF" w14:textId="77777777" w:rsidR="00856B87" w:rsidRDefault="00856B87">
      <w:pPr>
        <w:rPr>
          <w:rFonts w:ascii="Arial" w:hAnsi="Arial" w:cs="Arial"/>
        </w:rPr>
      </w:pPr>
    </w:p>
    <w:p w14:paraId="2908C682" w14:textId="77777777" w:rsidR="00856B87" w:rsidRDefault="00856B87">
      <w:pPr>
        <w:rPr>
          <w:rFonts w:ascii="Arial" w:hAnsi="Arial" w:cs="Arial"/>
        </w:rPr>
      </w:pPr>
    </w:p>
    <w:p w14:paraId="2A5344D4" w14:textId="77777777" w:rsidR="00856B87" w:rsidRDefault="00856B87">
      <w:pPr>
        <w:rPr>
          <w:rFonts w:ascii="Arial" w:hAnsi="Arial" w:cs="Arial"/>
        </w:rPr>
      </w:pPr>
    </w:p>
    <w:p w14:paraId="098297B6" w14:textId="77777777" w:rsidR="00856B87" w:rsidRDefault="00856B87">
      <w:pPr>
        <w:rPr>
          <w:rFonts w:ascii="Arial" w:hAnsi="Arial" w:cs="Arial"/>
        </w:rPr>
      </w:pPr>
    </w:p>
    <w:p w14:paraId="027CBDD2" w14:textId="068AD2AC" w:rsidR="00757B3C" w:rsidRDefault="00757B3C">
      <w:pPr>
        <w:rPr>
          <w:rFonts w:ascii="Arial" w:hAnsi="Arial" w:cs="Arial"/>
        </w:rPr>
      </w:pPr>
    </w:p>
    <w:p w14:paraId="16C0B880" w14:textId="77777777" w:rsidR="00757B3C" w:rsidRDefault="00757B3C">
      <w:pPr>
        <w:rPr>
          <w:rFonts w:ascii="Arial" w:hAnsi="Arial" w:cs="Arial"/>
        </w:rPr>
      </w:pPr>
    </w:p>
    <w:p w14:paraId="5842A593" w14:textId="0FD6EB1F" w:rsidR="000B5571" w:rsidRDefault="000B5571">
      <w:pPr>
        <w:rPr>
          <w:rFonts w:ascii="Arial" w:hAnsi="Arial" w:cs="Arial"/>
        </w:rPr>
      </w:pPr>
    </w:p>
    <w:p w14:paraId="4306BB42" w14:textId="744AB940" w:rsidR="000B5571" w:rsidRDefault="000B5571">
      <w:pPr>
        <w:rPr>
          <w:rFonts w:ascii="Arial" w:hAnsi="Arial" w:cs="Arial"/>
        </w:rPr>
      </w:pPr>
    </w:p>
    <w:p w14:paraId="14B8050E" w14:textId="77777777" w:rsidR="00DC16E6" w:rsidRDefault="00DC16E6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449A2DD" w14:textId="355EE65B" w:rsidR="00940390" w:rsidRPr="00B50673" w:rsidRDefault="00940390" w:rsidP="00843D02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B50673">
        <w:rPr>
          <w:color w:val="000000"/>
          <w:sz w:val="20"/>
          <w:szCs w:val="20"/>
        </w:rPr>
        <w:t>Приложение N</w:t>
      </w:r>
      <w:r w:rsidR="00FF7950" w:rsidRPr="00B50673">
        <w:rPr>
          <w:color w:val="000000"/>
          <w:sz w:val="20"/>
          <w:szCs w:val="20"/>
        </w:rPr>
        <w:t>4</w:t>
      </w:r>
    </w:p>
    <w:p w14:paraId="555F044B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934A1B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32CB59C" w14:textId="70BBCE1D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53FEA20" w14:textId="4F1BF146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726B21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1005C045" w14:textId="4E8EAA50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726B21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726B21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7ADC718" w14:textId="7ADD8352" w:rsidR="002141B0" w:rsidRPr="003E37C3" w:rsidRDefault="002141B0" w:rsidP="002141B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726B21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3B8579B3" w14:textId="77777777"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14:paraId="6EB33A16" w14:textId="77777777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67A2A5F1" w14:textId="68ED326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Поступление доходов</w:t>
      </w:r>
    </w:p>
    <w:p w14:paraId="65C4F9EC" w14:textId="29E4156F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в бюджет муниципального образования «</w:t>
      </w:r>
      <w:proofErr w:type="spellStart"/>
      <w:r w:rsidRPr="00DC16E6">
        <w:rPr>
          <w:b/>
          <w:bCs/>
          <w:color w:val="000000"/>
          <w:sz w:val="28"/>
          <w:szCs w:val="28"/>
        </w:rPr>
        <w:t>Волоконский</w:t>
      </w:r>
      <w:proofErr w:type="spellEnd"/>
      <w:r w:rsidRPr="00DC16E6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</w:t>
      </w:r>
    </w:p>
    <w:p w14:paraId="50B4B7BD" w14:textId="02F89AB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на плановый период 20</w:t>
      </w:r>
      <w:r w:rsidR="00EA7B46" w:rsidRPr="00DC16E6">
        <w:rPr>
          <w:b/>
          <w:bCs/>
          <w:color w:val="000000"/>
          <w:sz w:val="28"/>
          <w:szCs w:val="28"/>
        </w:rPr>
        <w:t>2</w:t>
      </w:r>
      <w:r w:rsidR="00726B21">
        <w:rPr>
          <w:b/>
          <w:bCs/>
          <w:color w:val="000000"/>
          <w:sz w:val="28"/>
          <w:szCs w:val="28"/>
        </w:rPr>
        <w:t>5</w:t>
      </w:r>
      <w:r w:rsidRPr="00DC16E6">
        <w:rPr>
          <w:b/>
          <w:bCs/>
          <w:color w:val="000000"/>
          <w:sz w:val="28"/>
          <w:szCs w:val="28"/>
        </w:rPr>
        <w:t xml:space="preserve"> и 20</w:t>
      </w:r>
      <w:r w:rsidR="00AF1E2A" w:rsidRPr="00DC16E6">
        <w:rPr>
          <w:b/>
          <w:bCs/>
          <w:color w:val="000000"/>
          <w:sz w:val="28"/>
          <w:szCs w:val="28"/>
        </w:rPr>
        <w:t>2</w:t>
      </w:r>
      <w:r w:rsidR="00726B21">
        <w:rPr>
          <w:b/>
          <w:bCs/>
          <w:color w:val="000000"/>
          <w:sz w:val="28"/>
          <w:szCs w:val="28"/>
        </w:rPr>
        <w:t>6</w:t>
      </w:r>
      <w:r w:rsidRPr="00DC16E6">
        <w:rPr>
          <w:b/>
          <w:bCs/>
          <w:color w:val="000000"/>
          <w:sz w:val="28"/>
          <w:szCs w:val="28"/>
        </w:rPr>
        <w:t xml:space="preserve"> годов </w:t>
      </w:r>
    </w:p>
    <w:p w14:paraId="59322B31" w14:textId="74AFE11F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1A5C58CD" w14:textId="77777777" w:rsidR="00DC16E6" w:rsidRPr="00F6166B" w:rsidRDefault="00DC16E6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3FF9A1CE" w14:textId="77777777" w:rsidR="00940390" w:rsidRPr="00F6166B" w:rsidRDefault="00940390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F6166B">
        <w:rPr>
          <w:color w:val="000000"/>
          <w:sz w:val="20"/>
          <w:szCs w:val="20"/>
        </w:rPr>
        <w:t>(тыс.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02"/>
        <w:gridCol w:w="5812"/>
        <w:gridCol w:w="1276"/>
        <w:gridCol w:w="1134"/>
      </w:tblGrid>
      <w:tr w:rsidR="00940390" w:rsidRPr="00F6166B" w14:paraId="3EA35802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1350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</w:t>
            </w:r>
          </w:p>
          <w:p w14:paraId="1D1B20B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1B1B1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A9E28" w14:textId="27C7CE57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EA7B46" w:rsidRPr="00F6166B">
              <w:rPr>
                <w:color w:val="000000"/>
                <w:sz w:val="20"/>
                <w:szCs w:val="20"/>
              </w:rPr>
              <w:t>2</w:t>
            </w:r>
            <w:r w:rsidR="00726B21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22299D" w14:textId="3B1A2880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AF1E2A" w:rsidRPr="00F6166B">
              <w:rPr>
                <w:color w:val="000000"/>
                <w:sz w:val="20"/>
                <w:szCs w:val="20"/>
              </w:rPr>
              <w:t>2</w:t>
            </w:r>
            <w:r w:rsidR="00726B21">
              <w:rPr>
                <w:color w:val="000000"/>
                <w:sz w:val="20"/>
                <w:szCs w:val="20"/>
              </w:rPr>
              <w:t>6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940390" w:rsidRPr="00F6166B" w14:paraId="10BF64B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414C1" w14:textId="77777777" w:rsidR="00940390" w:rsidRPr="00F6166B" w:rsidRDefault="00940390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C5AD0B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4F4CE34A" w14:textId="2EDEF765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721133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3B86A0B" w14:textId="5D44E3B3" w:rsidR="00940390" w:rsidRPr="00F6166B" w:rsidRDefault="00F82605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</w:rPr>
              <w:t>,8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0AA838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C911DE" w14:textId="66B4A60A" w:rsidR="00940390" w:rsidRPr="00757B3C" w:rsidRDefault="00F82605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82605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04</w:t>
            </w:r>
            <w:r w:rsidRPr="00F82605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425</w:t>
            </w:r>
          </w:p>
        </w:tc>
      </w:tr>
      <w:tr w:rsidR="00940390" w:rsidRPr="00F6166B" w14:paraId="3478B73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88080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53B1F6" w14:textId="77777777" w:rsidR="00DC16E6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24B6802D" w14:textId="52763ECA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E44C41" w14:textId="77777777" w:rsidR="002141B0" w:rsidRDefault="002141B0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5FF161" w14:textId="2919C4A3" w:rsidR="00940390" w:rsidRPr="002141B0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="00482D51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4E2045" w14:textId="77777777" w:rsidR="002141B0" w:rsidRDefault="002141B0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3BBBE19" w14:textId="70F7768A" w:rsidR="00482D51" w:rsidRPr="002141B0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39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82D51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940390" w:rsidRPr="00F6166B" w14:paraId="1791132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8EB82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BF802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550F94BF" w14:textId="669766B4" w:rsidR="00DC16E6" w:rsidRPr="002141B0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38DBEC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1CA37E8" w14:textId="4285EB89" w:rsidR="00940390" w:rsidRPr="00726B21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940390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59B2F1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CF94EC" w14:textId="7A669806" w:rsidR="00940390" w:rsidRPr="002141B0" w:rsidRDefault="00726B21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</w:t>
            </w:r>
            <w:r w:rsidR="00843D02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40390" w:rsidRPr="00F6166B" w14:paraId="0E132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97F56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A4A0C" w14:textId="77777777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2B6E5DA" w14:textId="32EF0833" w:rsidR="00DC16E6" w:rsidRPr="002141B0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32A8F6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D9CAD57" w14:textId="1B742B0C" w:rsidR="00940390" w:rsidRPr="00726B21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940390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89DF0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EB2D7F1" w14:textId="415D348C" w:rsidR="00940390" w:rsidRPr="002141B0" w:rsidRDefault="00726B21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43D02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40390" w:rsidRPr="00F6166B" w14:paraId="565D881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A7A42" w14:textId="77777777" w:rsidR="00940390" w:rsidRPr="002141B0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459EEF" w14:textId="77777777" w:rsidR="00940390" w:rsidRPr="002141B0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3740F43E" w14:textId="4E9B7789" w:rsidR="00DC16E6" w:rsidRPr="002141B0" w:rsidRDefault="00DC16E6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039DC7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5DA5911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67C89A75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1E6C630" w14:textId="3673C6FF" w:rsidR="00940390" w:rsidRPr="002141B0" w:rsidRDefault="00494F92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</w:t>
            </w:r>
            <w:r w:rsidR="00726B21">
              <w:rPr>
                <w:iCs/>
                <w:color w:val="000000"/>
                <w:sz w:val="20"/>
                <w:szCs w:val="20"/>
              </w:rPr>
              <w:t>98</w:t>
            </w:r>
            <w:r w:rsidR="0054063F" w:rsidRPr="002141B0">
              <w:rPr>
                <w:iCs/>
                <w:color w:val="000000"/>
                <w:sz w:val="20"/>
                <w:szCs w:val="20"/>
              </w:rPr>
              <w:t>,</w:t>
            </w:r>
            <w:r w:rsidR="00726B21">
              <w:rPr>
                <w:i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979D7D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781CD14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9A55E18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D4E0D36" w14:textId="0FB57EF6" w:rsidR="00940390" w:rsidRPr="002141B0" w:rsidRDefault="00726B21" w:rsidP="00776B4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5</w:t>
            </w:r>
            <w:r w:rsidR="00843D02" w:rsidRPr="002141B0">
              <w:rPr>
                <w:iCs/>
                <w:color w:val="000000"/>
                <w:sz w:val="20"/>
                <w:szCs w:val="20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383</w:t>
            </w:r>
          </w:p>
        </w:tc>
      </w:tr>
      <w:tr w:rsidR="007061AA" w:rsidRPr="00F6166B" w14:paraId="5C6CB943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9B789" w14:textId="69631773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74E0C" w14:textId="77777777" w:rsidR="007061AA" w:rsidRPr="002141B0" w:rsidRDefault="007061AA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2141B0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2C8E1C11" w14:textId="77777777" w:rsidR="00DC16E6" w:rsidRPr="002141B0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0A42E7ED" w14:textId="3C79ED37" w:rsidR="00DC16E6" w:rsidRPr="002141B0" w:rsidRDefault="00DC16E6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9285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6FE9A4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3C82AD1" w14:textId="068C54C9" w:rsidR="007061AA" w:rsidRPr="002141B0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</w:t>
            </w:r>
            <w:r w:rsidR="00726B21">
              <w:rPr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727B59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2F2FD70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11F64D8" w14:textId="130B24D7" w:rsidR="007061AA" w:rsidRPr="002141B0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</w:t>
            </w:r>
            <w:r w:rsidR="00726B21">
              <w:rPr>
                <w:iCs/>
                <w:color w:val="000000"/>
                <w:sz w:val="20"/>
                <w:szCs w:val="20"/>
              </w:rPr>
              <w:t>35</w:t>
            </w:r>
          </w:p>
        </w:tc>
      </w:tr>
      <w:tr w:rsidR="007061AA" w:rsidRPr="00F6166B" w14:paraId="47E38560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20C36DA" w14:textId="7777777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0467485" w14:textId="7777777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  <w:p w14:paraId="27817028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9A1182C" w14:textId="79F0D752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49BD1ED7" w14:textId="77777777" w:rsidR="002141B0" w:rsidRDefault="002141B0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42914B1" w14:textId="71105190" w:rsidR="007061AA" w:rsidRPr="002141B0" w:rsidRDefault="002141B0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726B21">
              <w:rPr>
                <w:b/>
                <w:bCs/>
                <w:sz w:val="20"/>
                <w:szCs w:val="20"/>
              </w:rPr>
              <w:t>1968</w:t>
            </w:r>
            <w:r w:rsidR="007061AA" w:rsidRPr="002141B0">
              <w:rPr>
                <w:b/>
                <w:bCs/>
                <w:sz w:val="20"/>
                <w:szCs w:val="20"/>
              </w:rPr>
              <w:t>,</w:t>
            </w:r>
            <w:r w:rsidR="00726B21">
              <w:rPr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35FA8A1" w14:textId="77777777" w:rsidR="002141B0" w:rsidRDefault="002141B0" w:rsidP="007061AA">
            <w:pPr>
              <w:rPr>
                <w:b/>
                <w:bCs/>
                <w:sz w:val="20"/>
                <w:szCs w:val="20"/>
              </w:rPr>
            </w:pPr>
          </w:p>
          <w:p w14:paraId="670BB9CB" w14:textId="013CF8D0" w:rsidR="007061AA" w:rsidRPr="002141B0" w:rsidRDefault="00726B21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</w:t>
            </w:r>
            <w:r w:rsidR="007061AA"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056</w:t>
            </w:r>
          </w:p>
        </w:tc>
      </w:tr>
      <w:tr w:rsidR="007061AA" w:rsidRPr="00F6166B" w14:paraId="08BAA64B" w14:textId="77777777" w:rsidTr="00F6166B">
        <w:trPr>
          <w:trHeight w:val="338"/>
        </w:trPr>
        <w:tc>
          <w:tcPr>
            <w:tcW w:w="22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808B8A" w14:textId="7754F35F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4FA12E" w14:textId="77777777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  <w:p w14:paraId="24761AE8" w14:textId="77B9F096" w:rsidR="00DC16E6" w:rsidRPr="002141B0" w:rsidRDefault="00DC16E6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859706" w14:textId="77777777" w:rsidR="002141B0" w:rsidRDefault="002141B0" w:rsidP="007061AA">
            <w:pPr>
              <w:rPr>
                <w:sz w:val="20"/>
                <w:szCs w:val="20"/>
              </w:rPr>
            </w:pPr>
          </w:p>
          <w:p w14:paraId="61F2EDCD" w14:textId="0DC4F70B" w:rsidR="007061AA" w:rsidRPr="002141B0" w:rsidRDefault="002141B0" w:rsidP="00706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26B21">
              <w:rPr>
                <w:sz w:val="20"/>
                <w:szCs w:val="20"/>
              </w:rPr>
              <w:t>70</w:t>
            </w:r>
            <w:r w:rsidR="007061AA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48</w:t>
            </w:r>
            <w:r w:rsidR="00726B2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FCCB2" w14:textId="77777777" w:rsidR="002141B0" w:rsidRDefault="002141B0" w:rsidP="007061AA">
            <w:pPr>
              <w:rPr>
                <w:sz w:val="20"/>
                <w:szCs w:val="20"/>
              </w:rPr>
            </w:pPr>
          </w:p>
          <w:p w14:paraId="3F99C22A" w14:textId="22AD4158" w:rsidR="007061AA" w:rsidRPr="002141B0" w:rsidRDefault="002141B0" w:rsidP="00706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6B21">
              <w:rPr>
                <w:sz w:val="20"/>
                <w:szCs w:val="20"/>
              </w:rPr>
              <w:t>70</w:t>
            </w:r>
            <w:r w:rsidR="00494F92" w:rsidRPr="002141B0">
              <w:rPr>
                <w:sz w:val="20"/>
                <w:szCs w:val="20"/>
              </w:rPr>
              <w:t>,4</w:t>
            </w:r>
            <w:r w:rsidR="006510CD" w:rsidRPr="002141B0">
              <w:rPr>
                <w:sz w:val="20"/>
                <w:szCs w:val="20"/>
              </w:rPr>
              <w:t>8</w:t>
            </w:r>
            <w:r w:rsidR="00726B21">
              <w:rPr>
                <w:sz w:val="20"/>
                <w:szCs w:val="20"/>
              </w:rPr>
              <w:t>1</w:t>
            </w:r>
          </w:p>
        </w:tc>
      </w:tr>
      <w:tr w:rsidR="00494F92" w:rsidRPr="00F6166B" w14:paraId="181788E6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8A4756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FA203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14:paraId="5856F2A1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14:paraId="1AA6E468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14:paraId="641794F2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0F953310" w14:textId="09D24E6E" w:rsidR="00DC16E6" w:rsidRPr="002141B0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96B511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69D4B903" w14:textId="75E1E4B0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26B21">
              <w:rPr>
                <w:sz w:val="20"/>
                <w:szCs w:val="20"/>
              </w:rPr>
              <w:t>70</w:t>
            </w:r>
            <w:r w:rsidR="00494F92" w:rsidRPr="002141B0">
              <w:rPr>
                <w:sz w:val="20"/>
                <w:szCs w:val="20"/>
              </w:rPr>
              <w:t>,4</w:t>
            </w:r>
            <w:r w:rsidR="006510CD" w:rsidRPr="002141B0">
              <w:rPr>
                <w:sz w:val="20"/>
                <w:szCs w:val="20"/>
              </w:rPr>
              <w:t>8</w:t>
            </w:r>
            <w:r w:rsidR="00726B2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E1EE1F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20CA9DE1" w14:textId="5C9240B3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6B21">
              <w:rPr>
                <w:sz w:val="20"/>
                <w:szCs w:val="20"/>
              </w:rPr>
              <w:t>70</w:t>
            </w:r>
            <w:r w:rsidR="00494F92" w:rsidRPr="002141B0">
              <w:rPr>
                <w:sz w:val="20"/>
                <w:szCs w:val="20"/>
              </w:rPr>
              <w:t>,4</w:t>
            </w:r>
            <w:r w:rsidR="006510CD" w:rsidRPr="002141B0">
              <w:rPr>
                <w:sz w:val="20"/>
                <w:szCs w:val="20"/>
              </w:rPr>
              <w:t>8</w:t>
            </w:r>
            <w:r w:rsidR="00726B21">
              <w:rPr>
                <w:sz w:val="20"/>
                <w:szCs w:val="20"/>
              </w:rPr>
              <w:t>1</w:t>
            </w:r>
          </w:p>
        </w:tc>
      </w:tr>
      <w:tr w:rsidR="00494F92" w:rsidRPr="00F6166B" w14:paraId="670D1219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EB8FF5" w14:textId="77777777" w:rsidR="00494F92" w:rsidRPr="002141B0" w:rsidRDefault="00494F92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ED89F5" w14:textId="77777777" w:rsidR="00494F92" w:rsidRPr="002141B0" w:rsidRDefault="00494F92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  <w:p w14:paraId="3CFE90E2" w14:textId="0213DC0D" w:rsidR="00DC16E6" w:rsidRPr="002141B0" w:rsidRDefault="00DC16E6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4276E2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0D08F0A4" w14:textId="4D1443E3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18</w:t>
            </w:r>
            <w:r w:rsidR="00726B21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10D938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2B048272" w14:textId="7304D116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18</w:t>
            </w:r>
            <w:r w:rsidR="00726B21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575</w:t>
            </w:r>
          </w:p>
        </w:tc>
      </w:tr>
      <w:tr w:rsidR="00494F92" w:rsidRPr="00F6166B" w14:paraId="1696201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7C3C3E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7ECCB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  <w:p w14:paraId="68201DB1" w14:textId="4EE0D994" w:rsidR="00DC16E6" w:rsidRPr="002141B0" w:rsidRDefault="00DC16E6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AB2107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33200337" w14:textId="34D01AF8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3EC7A5" w14:textId="65FF7B9A" w:rsid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6E282EBE" w14:textId="02CB1996" w:rsidR="00494F92" w:rsidRPr="002141B0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50</w:t>
            </w:r>
          </w:p>
        </w:tc>
      </w:tr>
      <w:tr w:rsidR="00494F92" w:rsidRPr="00F6166B" w14:paraId="4A7051F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59EFF2" w14:textId="77777777" w:rsidR="00494F92" w:rsidRPr="002141B0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05C845" w14:textId="77777777" w:rsidR="00494F92" w:rsidRPr="002141B0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D56C55E" w14:textId="1C14336E" w:rsidR="00DC16E6" w:rsidRPr="002141B0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FB170B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14DE98AB" w14:textId="25D31583" w:rsidR="00494F92" w:rsidRPr="002141B0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5</w:t>
            </w:r>
            <w:r w:rsidR="00494F92" w:rsidRPr="00214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84B272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3A9392B7" w14:textId="78AE89D6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50</w:t>
            </w:r>
          </w:p>
        </w:tc>
      </w:tr>
      <w:tr w:rsidR="006510CD" w:rsidRPr="00F6166B" w14:paraId="64D848DC" w14:textId="77777777" w:rsidTr="00F6166B">
        <w:trPr>
          <w:trHeight w:val="424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5689D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8B40DA" w14:textId="7777777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587EB0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5D43C1A9" w14:textId="1894A470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F9CB9F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0B6961C4" w14:textId="059B5860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</w:tr>
      <w:tr w:rsidR="006510CD" w:rsidRPr="00F6166B" w14:paraId="2E0BB89B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003A6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ECE7B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C48EE70" w14:textId="57C5DF2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4F6B31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74F0378B" w14:textId="7BD0554D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45003D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3E8FCF2D" w14:textId="2E4E7DF4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</w:tr>
      <w:tr w:rsidR="007061AA" w:rsidRPr="00F6166B" w14:paraId="4F0D7FB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B5E22F" w14:textId="7777777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720EC" w14:textId="77777777" w:rsidR="00DC16E6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</w:t>
            </w:r>
          </w:p>
          <w:p w14:paraId="14759DFB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7B5DC7C6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66B2F0AD" w14:textId="7F3A51B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0742FA" w14:textId="77777777" w:rsid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0140" w14:textId="554A0450" w:rsidR="007061AA" w:rsidRPr="005E15B2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7061AA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F64023" w14:textId="77777777" w:rsid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4DD61" w14:textId="01E56E22" w:rsidR="007061AA" w:rsidRPr="002141B0" w:rsidRDefault="002141B0" w:rsidP="00F8260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71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061AA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F82605" w:rsidRPr="00F6166B" w14:paraId="3660BAC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9997F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B28D4E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C8F1927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E3BFF4" w14:textId="2EC1D181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B0ABF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347CC95" w14:textId="58AF26CC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2605" w:rsidRPr="002141B0">
              <w:rPr>
                <w:sz w:val="20"/>
                <w:szCs w:val="20"/>
              </w:rPr>
              <w:t>7</w:t>
            </w:r>
            <w:r w:rsidR="005E15B2">
              <w:rPr>
                <w:sz w:val="20"/>
                <w:szCs w:val="20"/>
              </w:rPr>
              <w:t>4</w:t>
            </w:r>
            <w:r w:rsidR="00F82605" w:rsidRPr="002141B0">
              <w:rPr>
                <w:sz w:val="20"/>
                <w:szCs w:val="20"/>
              </w:rPr>
              <w:t>6,</w:t>
            </w:r>
            <w:r w:rsidR="005E15B2">
              <w:rPr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C2725B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4803AE9" w14:textId="6B453D56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82605" w:rsidRPr="002141B0">
              <w:rPr>
                <w:sz w:val="20"/>
                <w:szCs w:val="20"/>
              </w:rPr>
              <w:t>71</w:t>
            </w:r>
            <w:r w:rsidR="005E15B2">
              <w:rPr>
                <w:sz w:val="20"/>
                <w:szCs w:val="20"/>
              </w:rPr>
              <w:t>0</w:t>
            </w:r>
            <w:r w:rsidR="00F82605" w:rsidRPr="002141B0">
              <w:rPr>
                <w:sz w:val="20"/>
                <w:szCs w:val="20"/>
              </w:rPr>
              <w:t>,9</w:t>
            </w:r>
            <w:r w:rsidR="005E15B2">
              <w:rPr>
                <w:sz w:val="20"/>
                <w:szCs w:val="20"/>
              </w:rPr>
              <w:t>51</w:t>
            </w:r>
          </w:p>
        </w:tc>
      </w:tr>
      <w:tr w:rsidR="00F82605" w:rsidRPr="00F6166B" w14:paraId="715F1834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E45A08" w14:textId="58E0AF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B84DC2" w14:textId="77777777" w:rsidR="00F82605" w:rsidRPr="002141B0" w:rsidRDefault="00F82605" w:rsidP="00F82605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Дотации бюджетам бюджетной системы Российской Федерации                        </w:t>
            </w:r>
          </w:p>
          <w:p w14:paraId="755EAB1C" w14:textId="3F8BEA09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3BB934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BD758F1" w14:textId="5FD42D1A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E15B2">
              <w:rPr>
                <w:b/>
                <w:sz w:val="20"/>
                <w:szCs w:val="20"/>
              </w:rPr>
              <w:t>597</w:t>
            </w:r>
            <w:r w:rsidR="00F82605" w:rsidRPr="002141B0">
              <w:rPr>
                <w:b/>
                <w:sz w:val="20"/>
                <w:szCs w:val="20"/>
              </w:rPr>
              <w:t>,</w:t>
            </w:r>
            <w:r w:rsidR="005E15B2"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0CCE9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14:paraId="1F7BF47D" w14:textId="48E306A9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82605" w:rsidRPr="002141B0">
              <w:rPr>
                <w:b/>
                <w:sz w:val="20"/>
                <w:szCs w:val="20"/>
              </w:rPr>
              <w:t>5</w:t>
            </w:r>
            <w:r w:rsidR="005E15B2">
              <w:rPr>
                <w:b/>
                <w:sz w:val="20"/>
                <w:szCs w:val="20"/>
              </w:rPr>
              <w:t>48</w:t>
            </w:r>
            <w:r w:rsidR="00F82605" w:rsidRPr="002141B0">
              <w:rPr>
                <w:b/>
                <w:sz w:val="20"/>
                <w:szCs w:val="20"/>
              </w:rPr>
              <w:t>,</w:t>
            </w:r>
            <w:r w:rsidR="005E15B2">
              <w:rPr>
                <w:b/>
                <w:sz w:val="20"/>
                <w:szCs w:val="20"/>
              </w:rPr>
              <w:t>184</w:t>
            </w:r>
          </w:p>
        </w:tc>
      </w:tr>
      <w:tr w:rsidR="00F82605" w:rsidRPr="00F6166B" w14:paraId="45688F9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3203CB" w14:textId="233CBFF5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BB7595" w14:textId="77777777" w:rsidR="00F82605" w:rsidRPr="002141B0" w:rsidRDefault="00F82605" w:rsidP="00F82605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5AC8529E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8D5D3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216695D" w14:textId="7174748B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E15B2">
              <w:rPr>
                <w:sz w:val="20"/>
                <w:szCs w:val="20"/>
              </w:rPr>
              <w:t>597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2F3890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0D4F930" w14:textId="1FD09202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82605" w:rsidRPr="002141B0">
              <w:rPr>
                <w:sz w:val="20"/>
                <w:szCs w:val="20"/>
              </w:rPr>
              <w:t>5</w:t>
            </w:r>
            <w:r w:rsidR="005E15B2">
              <w:rPr>
                <w:sz w:val="20"/>
                <w:szCs w:val="20"/>
              </w:rPr>
              <w:t>48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184</w:t>
            </w:r>
          </w:p>
        </w:tc>
      </w:tr>
      <w:tr w:rsidR="00F82605" w:rsidRPr="00F6166B" w14:paraId="3F5BB0BC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0E2BA6" w14:textId="7C9ABAF4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031D13" w14:textId="77777777" w:rsidR="00F82605" w:rsidRPr="002141B0" w:rsidRDefault="00F82605" w:rsidP="00F8260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28AD5ED7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1EA99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E1C2849" w14:textId="04ABBFFA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E15B2">
              <w:rPr>
                <w:sz w:val="20"/>
                <w:szCs w:val="20"/>
              </w:rPr>
              <w:t>5</w:t>
            </w:r>
            <w:r w:rsidR="00F82605" w:rsidRPr="002141B0">
              <w:rPr>
                <w:sz w:val="20"/>
                <w:szCs w:val="20"/>
              </w:rPr>
              <w:t>9</w:t>
            </w:r>
            <w:r w:rsidR="005E15B2">
              <w:rPr>
                <w:sz w:val="20"/>
                <w:szCs w:val="20"/>
              </w:rPr>
              <w:t>7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7B1D0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424B9E" w14:textId="1422E709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2605" w:rsidRPr="002141B0">
              <w:rPr>
                <w:sz w:val="20"/>
                <w:szCs w:val="20"/>
              </w:rPr>
              <w:t>5</w:t>
            </w:r>
            <w:r w:rsidR="005E15B2">
              <w:rPr>
                <w:sz w:val="20"/>
                <w:szCs w:val="20"/>
              </w:rPr>
              <w:t>48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184</w:t>
            </w:r>
          </w:p>
        </w:tc>
      </w:tr>
      <w:tr w:rsidR="006510CD" w:rsidRPr="00F6166B" w14:paraId="7308D45D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8077B" w14:textId="77777777" w:rsidR="006510CD" w:rsidRPr="002141B0" w:rsidRDefault="006510CD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3C702" w14:textId="77777777" w:rsidR="006510CD" w:rsidRPr="002141B0" w:rsidRDefault="006510CD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6B2983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E6A7B6C" w14:textId="546D2468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6510CD" w:rsidRPr="002141B0">
              <w:rPr>
                <w:b/>
                <w:bCs/>
                <w:sz w:val="20"/>
                <w:szCs w:val="20"/>
              </w:rPr>
              <w:t>1</w:t>
            </w:r>
            <w:r w:rsidR="005E15B2">
              <w:rPr>
                <w:b/>
                <w:bCs/>
                <w:sz w:val="20"/>
                <w:szCs w:val="20"/>
              </w:rPr>
              <w:t>48</w:t>
            </w:r>
            <w:r w:rsidR="006510CD" w:rsidRPr="002141B0">
              <w:rPr>
                <w:b/>
                <w:bCs/>
                <w:sz w:val="20"/>
                <w:szCs w:val="20"/>
              </w:rPr>
              <w:t>,</w:t>
            </w:r>
            <w:r w:rsidR="005E15B2"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B19A61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260D9B3A" w14:textId="6C384446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6510CD" w:rsidRPr="002141B0">
              <w:rPr>
                <w:b/>
                <w:bCs/>
                <w:sz w:val="20"/>
                <w:szCs w:val="20"/>
              </w:rPr>
              <w:t>1</w:t>
            </w:r>
            <w:r w:rsidR="005E15B2">
              <w:rPr>
                <w:b/>
                <w:bCs/>
                <w:sz w:val="20"/>
                <w:szCs w:val="20"/>
              </w:rPr>
              <w:t>62</w:t>
            </w:r>
            <w:r w:rsidR="006510CD" w:rsidRPr="002141B0">
              <w:rPr>
                <w:b/>
                <w:bCs/>
                <w:sz w:val="20"/>
                <w:szCs w:val="20"/>
              </w:rPr>
              <w:t>,</w:t>
            </w:r>
            <w:r w:rsidR="005E15B2">
              <w:rPr>
                <w:b/>
                <w:bCs/>
                <w:sz w:val="20"/>
                <w:szCs w:val="20"/>
              </w:rPr>
              <w:t>767</w:t>
            </w:r>
          </w:p>
        </w:tc>
      </w:tr>
      <w:tr w:rsidR="006510CD" w:rsidRPr="00F6166B" w14:paraId="34693661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7DAE3" w14:textId="7777777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4BC0A0" w14:textId="7777777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72250DE7" w14:textId="4B2F152A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BEA797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2935626" w14:textId="0BEC6915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48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6D54F4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5CB3C4" w14:textId="1F3D2624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6</w:t>
            </w:r>
            <w:r w:rsidR="006510CD" w:rsidRPr="002141B0">
              <w:rPr>
                <w:sz w:val="20"/>
                <w:szCs w:val="20"/>
              </w:rPr>
              <w:t>2,</w:t>
            </w:r>
            <w:r w:rsidR="005E15B2">
              <w:rPr>
                <w:sz w:val="20"/>
                <w:szCs w:val="20"/>
              </w:rPr>
              <w:t>767</w:t>
            </w:r>
          </w:p>
        </w:tc>
      </w:tr>
      <w:tr w:rsidR="006510CD" w:rsidRPr="00F6166B" w14:paraId="04C69C4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57E85A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8725F6" w14:textId="7777777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E79989E" w14:textId="4C8C402F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CB12F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E0A9A9" w14:textId="4F3BC3DA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48</w:t>
            </w:r>
            <w:r w:rsidR="006510CD" w:rsidRPr="002141B0">
              <w:rPr>
                <w:sz w:val="20"/>
                <w:szCs w:val="20"/>
              </w:rPr>
              <w:t>,3</w:t>
            </w:r>
            <w:r w:rsidR="005E15B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AF841C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7AD97E13" w14:textId="0E31EE9B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6</w:t>
            </w:r>
            <w:r w:rsidR="006510CD" w:rsidRPr="002141B0">
              <w:rPr>
                <w:sz w:val="20"/>
                <w:szCs w:val="20"/>
              </w:rPr>
              <w:t>2,</w:t>
            </w:r>
            <w:r w:rsidR="005E15B2">
              <w:rPr>
                <w:sz w:val="20"/>
                <w:szCs w:val="20"/>
              </w:rPr>
              <w:t>767</w:t>
            </w:r>
          </w:p>
        </w:tc>
      </w:tr>
    </w:tbl>
    <w:p w14:paraId="0086A5FE" w14:textId="77777777" w:rsidR="00DC16E6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2" w:name="_Hlk86839394"/>
      <w:r>
        <w:rPr>
          <w:rFonts w:ascii="Arial" w:hAnsi="Arial" w:cs="Arial"/>
          <w:sz w:val="20"/>
          <w:szCs w:val="20"/>
        </w:rPr>
        <w:tab/>
      </w:r>
    </w:p>
    <w:p w14:paraId="71B8FF8F" w14:textId="77777777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0D6893A" w14:textId="4AC834DE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A11511" w14:textId="27B2270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88F5F0D" w14:textId="2F3E621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7451932" w14:textId="00E43FA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6B7F47" w14:textId="69FE9F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845A568" w14:textId="52E7857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F8C5CF" w14:textId="60C94E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5E57A78" w14:textId="6F98130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81FC22C" w14:textId="3568F3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62415C" w14:textId="527228B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09184A0" w14:textId="699996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43B753E" w14:textId="380D9BF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26629F" w14:textId="44A2578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305F513" w14:textId="3697918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FB5ACCB" w14:textId="27B2EB0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12C909C" w14:textId="60D7E58B" w:rsidR="006510CD" w:rsidRDefault="006510CD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558DEFBE" w14:textId="41333B98" w:rsidR="00B50673" w:rsidRDefault="00B50673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6581FB73" w14:textId="4AB2CF32" w:rsidR="00B50673" w:rsidRDefault="00B50673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48C39C9C" w14:textId="135BF8A6" w:rsidR="001D7875" w:rsidRDefault="001D7875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15BC6E5C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2244D465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7A433823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0969320F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021B0CA3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0D8DA334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4E794C92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7D59208D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20B550E5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30FF4D21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7ADE3886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2C032E32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2EEABA10" w14:textId="77777777" w:rsidR="00BB7159" w:rsidRDefault="00BB7159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4A5EA1F7" w14:textId="77777777" w:rsidR="001D7875" w:rsidRDefault="001D7875" w:rsidP="00B50673">
      <w:pPr>
        <w:tabs>
          <w:tab w:val="center" w:pos="7092"/>
          <w:tab w:val="right" w:pos="9354"/>
        </w:tabs>
        <w:rPr>
          <w:rFonts w:ascii="Arial" w:hAnsi="Arial" w:cs="Arial"/>
          <w:sz w:val="20"/>
          <w:szCs w:val="20"/>
        </w:rPr>
      </w:pPr>
    </w:p>
    <w:p w14:paraId="12C3AAE1" w14:textId="777F3C9C" w:rsidR="006510CD" w:rsidRDefault="006510C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7451E13" w14:textId="619FA8A0" w:rsidR="006510CD" w:rsidRDefault="006510CD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D29885" w14:textId="77AC01E9" w:rsidR="00940390" w:rsidRPr="00B50673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8"/>
          <w:szCs w:val="18"/>
        </w:rPr>
      </w:pPr>
      <w:r w:rsidRPr="00B50673">
        <w:rPr>
          <w:rFonts w:ascii="Arial" w:hAnsi="Arial" w:cs="Arial"/>
          <w:sz w:val="18"/>
          <w:szCs w:val="18"/>
        </w:rPr>
        <w:t>Приложение №</w:t>
      </w:r>
      <w:r w:rsidR="00FF7950" w:rsidRPr="00B50673">
        <w:rPr>
          <w:rFonts w:ascii="Arial" w:hAnsi="Arial" w:cs="Arial"/>
          <w:sz w:val="18"/>
          <w:szCs w:val="18"/>
        </w:rPr>
        <w:t>5</w:t>
      </w:r>
    </w:p>
    <w:bookmarkEnd w:id="2"/>
    <w:p w14:paraId="38B52150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CBBFE6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7E8DA781" w14:textId="15355879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B5FEE9C" w14:textId="75B5A140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5E15B2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4A519C21" w14:textId="55DD1702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5E15B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5E15B2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7DF8670" w14:textId="3432DA67" w:rsidR="002141B0" w:rsidRPr="003E37C3" w:rsidRDefault="002141B0" w:rsidP="002141B0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5E15B2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2FF964F1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32B55A8" w14:textId="5409C509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5E15B2">
        <w:rPr>
          <w:b/>
          <w:sz w:val="28"/>
          <w:szCs w:val="28"/>
        </w:rPr>
        <w:t>4</w:t>
      </w:r>
      <w:r w:rsidRPr="00DC16E6">
        <w:rPr>
          <w:b/>
          <w:sz w:val="28"/>
          <w:szCs w:val="28"/>
        </w:rPr>
        <w:t xml:space="preserve"> год</w:t>
      </w: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Pr="002141B0" w:rsidRDefault="00940390">
            <w:pPr>
              <w:rPr>
                <w:b/>
                <w:bCs/>
                <w:sz w:val="28"/>
                <w:szCs w:val="28"/>
              </w:rPr>
            </w:pPr>
            <w:r w:rsidRPr="002141B0">
              <w:rPr>
                <w:b/>
                <w:bCs/>
                <w:sz w:val="28"/>
                <w:szCs w:val="28"/>
              </w:rPr>
              <w:t>Всего расходов</w:t>
            </w:r>
          </w:p>
          <w:p w14:paraId="02DB4E83" w14:textId="695466B4" w:rsidR="00DC16E6" w:rsidRPr="002141B0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2B9703C0" w:rsidR="00940390" w:rsidRPr="002141B0" w:rsidRDefault="005F427F" w:rsidP="00615A5D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3</w:t>
            </w:r>
            <w:r w:rsidR="005E15B2">
              <w:rPr>
                <w:b/>
                <w:bCs/>
                <w:sz w:val="20"/>
                <w:szCs w:val="20"/>
              </w:rPr>
              <w:t>783</w:t>
            </w:r>
            <w:r w:rsidR="00477ABD" w:rsidRPr="002141B0">
              <w:rPr>
                <w:b/>
                <w:bCs/>
                <w:sz w:val="20"/>
                <w:szCs w:val="20"/>
              </w:rPr>
              <w:t>,</w:t>
            </w:r>
            <w:r w:rsidR="005E15B2">
              <w:rPr>
                <w:b/>
                <w:bCs/>
                <w:sz w:val="20"/>
                <w:szCs w:val="20"/>
              </w:rPr>
              <w:t>197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Pr="002141B0" w:rsidRDefault="00940390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2141B0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2B53034F" w:rsidR="00940390" w:rsidRPr="002141B0" w:rsidRDefault="005E15B2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="00382A45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51D7B" w:rsidRPr="002141B0">
              <w:rPr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Pr="002141B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2141B0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4D3C5EFA" w:rsidR="00940390" w:rsidRPr="002141B0" w:rsidRDefault="005E15B2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="003D4455"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6510CD" w:rsidRPr="00194F63" w14:paraId="29945E28" w14:textId="77777777" w:rsidTr="00F82605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6510CD" w:rsidRPr="002141B0" w:rsidRDefault="006510CD" w:rsidP="006510CD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F529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0DF5CBB4" w14:textId="73A096B5" w:rsidR="006510CD" w:rsidRPr="002141B0" w:rsidRDefault="005E15B2" w:rsidP="006510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="006510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5E15B2" w:rsidRPr="00194F63" w14:paraId="6531EBB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5E15B2" w:rsidRPr="002141B0" w:rsidRDefault="005E15B2" w:rsidP="005E15B2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5E15B2" w:rsidRPr="002141B0" w:rsidRDefault="005E15B2" w:rsidP="005E15B2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5E15B2" w:rsidRPr="002141B0" w:rsidRDefault="005E15B2" w:rsidP="005E15B2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5E15B2" w:rsidRPr="002141B0" w:rsidRDefault="005E15B2" w:rsidP="005E15B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94A9" w14:textId="7E1BFB43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E15B2" w:rsidRPr="00194F63" w14:paraId="1E8B1F8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5E15B2" w:rsidRPr="002141B0" w:rsidRDefault="005E15B2" w:rsidP="005E15B2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5E15B2" w:rsidRPr="002141B0" w:rsidRDefault="005E15B2" w:rsidP="005E15B2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5E15B2" w:rsidRPr="002141B0" w:rsidRDefault="005E15B2" w:rsidP="005E1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F2BE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0E6D9F76" w14:textId="70DBD4E9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E15B2" w:rsidRPr="00194F63" w14:paraId="3119B5B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5E15B2" w:rsidRPr="002141B0" w:rsidRDefault="005E15B2" w:rsidP="005E15B2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02B7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77155259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47C0D950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3FE9367B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3C26A1CB" w14:textId="4C5DA755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6510CD" w:rsidRPr="00194F63" w14:paraId="36913F0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6510CD" w:rsidRPr="002141B0" w:rsidRDefault="006510CD" w:rsidP="00651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13F5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39784A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C8AA5E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6DCE54" w14:textId="119D7D47" w:rsidR="006510CD" w:rsidRPr="002141B0" w:rsidRDefault="005E15B2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="006510CD"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6510CD" w:rsidRPr="00194F63" w14:paraId="36FDFCFB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6510CD" w:rsidRPr="002141B0" w:rsidRDefault="006510CD" w:rsidP="006510CD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6510CD" w:rsidRPr="002141B0" w:rsidRDefault="006510CD" w:rsidP="00651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98CF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6E150216" w14:textId="4CD02E70" w:rsidR="006510CD" w:rsidRPr="002141B0" w:rsidRDefault="005E15B2" w:rsidP="00651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="006510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6510CD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6510CD" w:rsidRPr="002141B0" w:rsidRDefault="006510CD" w:rsidP="006510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340A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5CABF021" w14:textId="50046EA2" w:rsidR="006510CD" w:rsidRPr="002141B0" w:rsidRDefault="005E15B2" w:rsidP="00651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="006510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2141B0" w:rsidRDefault="005776C6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2141B0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2141B0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2141B0" w:rsidRDefault="00577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2141B0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1A42" w14:textId="77777777" w:rsidR="002141B0" w:rsidRDefault="002141B0" w:rsidP="00AE0FB3">
            <w:pPr>
              <w:jc w:val="center"/>
              <w:rPr>
                <w:sz w:val="20"/>
                <w:szCs w:val="20"/>
              </w:rPr>
            </w:pPr>
          </w:p>
          <w:p w14:paraId="1DC5F948" w14:textId="4602E990" w:rsidR="005776C6" w:rsidRPr="002141B0" w:rsidRDefault="005E15B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="005776C6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41B0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</w:t>
            </w:r>
            <w:r w:rsidR="00AA41CA" w:rsidRPr="002141B0">
              <w:rPr>
                <w:color w:val="000000"/>
                <w:sz w:val="20"/>
                <w:szCs w:val="20"/>
              </w:rPr>
              <w:t>0</w:t>
            </w:r>
            <w:r w:rsidRPr="002141B0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53D85CDC" w:rsidR="00940390" w:rsidRPr="002141B0" w:rsidRDefault="00051D7B" w:rsidP="000F24E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510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000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2141B0">
              <w:rPr>
                <w:sz w:val="20"/>
                <w:szCs w:val="20"/>
              </w:rPr>
              <w:t xml:space="preserve">обеспечения </w:t>
            </w:r>
            <w:r w:rsidRPr="002141B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0D52B656" w:rsidR="00940390" w:rsidRPr="002141B0" w:rsidRDefault="005E15B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E91F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6510CD" w:rsidRPr="002141B0">
              <w:rPr>
                <w:sz w:val="20"/>
                <w:szCs w:val="20"/>
              </w:rPr>
              <w:t>00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1969" w14:textId="77777777" w:rsidR="002141B0" w:rsidRDefault="002141B0" w:rsidP="00615A5D">
            <w:pPr>
              <w:jc w:val="center"/>
              <w:rPr>
                <w:sz w:val="20"/>
                <w:szCs w:val="20"/>
              </w:rPr>
            </w:pPr>
          </w:p>
          <w:p w14:paraId="74DDD5E3" w14:textId="4E3761E1" w:rsidR="00940390" w:rsidRPr="002141B0" w:rsidRDefault="007F11E9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E15B2">
              <w:rPr>
                <w:sz w:val="20"/>
                <w:szCs w:val="20"/>
              </w:rPr>
              <w:t>2</w:t>
            </w:r>
            <w:r w:rsidR="00E91F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5</w:t>
            </w:r>
            <w:r w:rsidR="006510CD" w:rsidRPr="002141B0">
              <w:rPr>
                <w:sz w:val="20"/>
                <w:szCs w:val="20"/>
              </w:rPr>
              <w:t>00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2141B0" w:rsidRDefault="00940390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2141B0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2141B0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2141B0" w:rsidRDefault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BD44" w14:textId="77777777" w:rsidR="002141B0" w:rsidRDefault="002141B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D7F47C" w14:textId="77777777" w:rsidR="00940390" w:rsidRPr="002141B0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7F11E9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7F11E9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7F11E9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7F11E9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7F11E9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5E97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081E7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2141B0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78 1 00 </w:t>
            </w:r>
            <w:r w:rsidR="00851698" w:rsidRPr="002141B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24F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C052B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2141B0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6C66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842632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2141B0" w:rsidRDefault="00940390">
            <w:pPr>
              <w:rPr>
                <w:b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2141B0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2141B0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2141B0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B7BE" w14:textId="77777777" w:rsidR="002141B0" w:rsidRDefault="002141B0" w:rsidP="00AE0FB3">
            <w:pPr>
              <w:jc w:val="center"/>
              <w:rPr>
                <w:b/>
                <w:sz w:val="20"/>
                <w:szCs w:val="20"/>
              </w:rPr>
            </w:pPr>
          </w:p>
          <w:p w14:paraId="45422320" w14:textId="4E553563" w:rsidR="00940390" w:rsidRPr="002141B0" w:rsidRDefault="005E15B2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671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4D0A28"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="004D0A28" w:rsidRPr="002141B0">
              <w:rPr>
                <w:b/>
                <w:sz w:val="20"/>
                <w:szCs w:val="20"/>
              </w:rPr>
              <w:t>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2141B0" w:rsidRDefault="00940390">
            <w:pPr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2141B0" w:rsidRDefault="00940390">
            <w:pPr>
              <w:jc w:val="center"/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2141B0" w:rsidRDefault="00940390">
            <w:pPr>
              <w:jc w:val="center"/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 xml:space="preserve">76 </w:t>
            </w:r>
            <w:r w:rsidR="00851698" w:rsidRPr="002141B0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175485A4" w:rsidR="00940390" w:rsidRPr="002141B0" w:rsidRDefault="00F00B23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4D0A28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</w:t>
            </w:r>
            <w:r w:rsidR="00851698" w:rsidRPr="002141B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3A8D4A46" w:rsidR="00940390" w:rsidRPr="002141B0" w:rsidRDefault="00F00B23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4D0A28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="004D0A28" w:rsidRPr="002141B0">
              <w:rPr>
                <w:sz w:val="20"/>
                <w:szCs w:val="20"/>
              </w:rPr>
              <w:t>1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4C1BA6D8" w:rsidR="00940390" w:rsidRPr="002141B0" w:rsidRDefault="00F00B2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D0A28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="004D0A28" w:rsidRPr="002141B0">
              <w:rPr>
                <w:sz w:val="20"/>
                <w:szCs w:val="20"/>
              </w:rPr>
              <w:t>1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02EC8" w14:textId="77777777" w:rsidR="002141B0" w:rsidRDefault="002141B0" w:rsidP="00E70344">
            <w:pPr>
              <w:jc w:val="center"/>
              <w:rPr>
                <w:sz w:val="20"/>
                <w:szCs w:val="20"/>
              </w:rPr>
            </w:pPr>
          </w:p>
          <w:p w14:paraId="1611B746" w14:textId="2024D310" w:rsidR="00940390" w:rsidRPr="002141B0" w:rsidRDefault="00F00B2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D0A28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="004D0A28" w:rsidRPr="002141B0">
              <w:rPr>
                <w:sz w:val="20"/>
                <w:szCs w:val="20"/>
              </w:rPr>
              <w:t>1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0FF55" w14:textId="77777777" w:rsidR="002141B0" w:rsidRDefault="002141B0" w:rsidP="00DC758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31F1B8" w14:textId="75C0227C" w:rsidR="00DC758A" w:rsidRPr="002141B0" w:rsidRDefault="005E15B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C9DD9DE" w:rsidR="00DC758A" w:rsidRPr="002141B0" w:rsidRDefault="005E15B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2141B0" w:rsidRDefault="00DC758A" w:rsidP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3D50C" w14:textId="77777777" w:rsidR="002141B0" w:rsidRDefault="002141B0" w:rsidP="00615A5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9A3508" w14:textId="5B2FE00E" w:rsidR="00DC758A" w:rsidRPr="002141B0" w:rsidRDefault="005E15B2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2141B0" w:rsidRDefault="00DC758A" w:rsidP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364B77F9" w:rsidR="00DC758A" w:rsidRPr="002141B0" w:rsidRDefault="005E15B2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4D0A28" w:rsidRPr="00194F63" w14:paraId="278F8B21" w14:textId="77777777" w:rsidTr="00F8260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4D0A28" w:rsidRPr="002141B0" w:rsidRDefault="004D0A28" w:rsidP="004D0A28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4D0A28" w:rsidRPr="002141B0" w:rsidRDefault="004D0A28" w:rsidP="004D0A28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EE76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1F8072" w14:textId="74C14E56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D0A28" w:rsidRPr="00194F63" w14:paraId="7850A421" w14:textId="77777777" w:rsidTr="00F82605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4D0A28" w:rsidRPr="002141B0" w:rsidRDefault="004D0A28" w:rsidP="004D0A28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4D0A28" w:rsidRPr="002141B0" w:rsidRDefault="004D0A28" w:rsidP="004D0A28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4DE4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25EF0E" w14:textId="36E733C0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D0A28" w:rsidRPr="00194F63" w14:paraId="2385CBD7" w14:textId="77777777" w:rsidTr="00F8260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4D0A28" w:rsidRPr="002141B0" w:rsidRDefault="004D0A28" w:rsidP="004D0A28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4D0A28" w:rsidRPr="002141B0" w:rsidRDefault="004D0A28" w:rsidP="004D0A28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A5ED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4711E1" w14:textId="5EB925FD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2141B0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2141B0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2141B0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0F85F570" w:rsidR="00940390" w:rsidRPr="002141B0" w:rsidRDefault="004D0A28" w:rsidP="00615A5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2141B0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2141B0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2141B0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1C16F5DF" w:rsidR="00940390" w:rsidRPr="002141B0" w:rsidRDefault="004D0A28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 w:rsidR="00F00B23">
              <w:rPr>
                <w:b/>
                <w:bCs/>
                <w:sz w:val="20"/>
                <w:szCs w:val="20"/>
              </w:rPr>
              <w:t>34</w:t>
            </w:r>
            <w:r w:rsidR="00545541" w:rsidRPr="002141B0">
              <w:rPr>
                <w:b/>
                <w:bCs/>
                <w:sz w:val="20"/>
                <w:szCs w:val="20"/>
              </w:rPr>
              <w:t>,</w:t>
            </w:r>
            <w:r w:rsidR="00F00B23">
              <w:rPr>
                <w:b/>
                <w:bCs/>
                <w:sz w:val="20"/>
                <w:szCs w:val="20"/>
              </w:rPr>
              <w:t>910</w:t>
            </w:r>
          </w:p>
        </w:tc>
      </w:tr>
      <w:tr w:rsidR="00F00B23" w:rsidRPr="00194F63" w14:paraId="0C77FD1C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F00B23" w:rsidRPr="002141B0" w:rsidRDefault="00F00B23" w:rsidP="00F00B23">
            <w:pPr>
              <w:jc w:val="both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F00B23" w:rsidRPr="002141B0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F00B23" w:rsidRPr="002141B0" w:rsidRDefault="00F00B23" w:rsidP="00F00B2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F00B23" w:rsidRPr="002141B0" w:rsidRDefault="00F00B23" w:rsidP="00F00B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7415" w14:textId="01A3460E" w:rsidR="00F00B23" w:rsidRPr="002141B0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F00B23" w:rsidRPr="00194F63" w14:paraId="4E041CFD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F00B23" w:rsidRPr="007F11E9" w:rsidRDefault="00F00B23" w:rsidP="00F00B23">
            <w:pPr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F00B23" w:rsidRPr="007F11E9" w:rsidRDefault="00F00B23" w:rsidP="00F00B23">
            <w:pPr>
              <w:jc w:val="center"/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F00B23" w:rsidRPr="007F11E9" w:rsidRDefault="00F00B23" w:rsidP="00F00B2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F00B23" w:rsidRPr="002141B0" w:rsidRDefault="00F00B23" w:rsidP="00F00B23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0015" w14:textId="2ECA4213" w:rsidR="00F00B23" w:rsidRPr="002141B0" w:rsidRDefault="00F00B23" w:rsidP="00F00B23">
            <w:pPr>
              <w:jc w:val="center"/>
              <w:rPr>
                <w:i/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F00B23" w:rsidRPr="00194F63" w14:paraId="763A4DF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F00B23" w:rsidRPr="002141B0" w:rsidRDefault="00F00B23" w:rsidP="00F00B23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F00B23" w:rsidRPr="002141B0" w:rsidRDefault="00F00B23" w:rsidP="00F00B2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37D2" w14:textId="0FE81CAF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F00B23" w:rsidRPr="00194F63" w14:paraId="545ECB1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F00B23" w:rsidRPr="002141B0" w:rsidRDefault="00F00B23" w:rsidP="00F00B23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F00B23" w:rsidRPr="002141B0" w:rsidRDefault="00F00B23" w:rsidP="00F00B2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5968" w14:textId="7EBAC8D6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4D0A28" w:rsidRPr="00194F63" w14:paraId="022776D7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4D0A28" w:rsidRPr="002141B0" w:rsidRDefault="004D0A28" w:rsidP="004D0A28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4D0A28" w:rsidRPr="002141B0" w:rsidRDefault="004D0A28" w:rsidP="004D0A2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5931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63247568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08B8F100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3A0234CA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1C68F90F" w14:textId="22E42EE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 w:rsidR="00F00B23">
              <w:rPr>
                <w:sz w:val="20"/>
                <w:szCs w:val="20"/>
              </w:rPr>
              <w:t>34</w:t>
            </w:r>
            <w:r w:rsidRPr="002141B0">
              <w:rPr>
                <w:sz w:val="20"/>
                <w:szCs w:val="20"/>
              </w:rPr>
              <w:t>,</w:t>
            </w:r>
            <w:r w:rsidR="00F00B23">
              <w:rPr>
                <w:sz w:val="20"/>
                <w:szCs w:val="20"/>
              </w:rPr>
              <w:t>9</w:t>
            </w:r>
            <w:r w:rsidRPr="002141B0">
              <w:rPr>
                <w:sz w:val="20"/>
                <w:szCs w:val="20"/>
              </w:rPr>
              <w:t>1</w:t>
            </w:r>
            <w:r w:rsidR="00F00B23">
              <w:rPr>
                <w:sz w:val="20"/>
                <w:szCs w:val="20"/>
              </w:rPr>
              <w:t>0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2141B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5B7C8C69" w:rsidR="00940390" w:rsidRPr="002141B0" w:rsidRDefault="007F11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F00B23">
              <w:rPr>
                <w:b/>
                <w:bCs/>
                <w:sz w:val="20"/>
                <w:szCs w:val="20"/>
              </w:rPr>
              <w:t>2</w:t>
            </w:r>
            <w:r w:rsidR="00545541"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2141B0" w:rsidRDefault="00E049FC">
            <w:pPr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2141B0" w:rsidRDefault="00940390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2141B0" w:rsidRDefault="00940390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2141B0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2141B0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55D98BFF" w:rsidR="00940390" w:rsidRPr="002141B0" w:rsidRDefault="007F1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00B23">
              <w:rPr>
                <w:b/>
                <w:sz w:val="20"/>
                <w:szCs w:val="20"/>
              </w:rPr>
              <w:t>2</w:t>
            </w:r>
            <w:r w:rsidR="00545541"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7F11E9" w:rsidRDefault="00940390" w:rsidP="007C265F">
            <w:pPr>
              <w:rPr>
                <w:i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районаКурской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7F11E9" w:rsidRDefault="00940390">
            <w:pPr>
              <w:jc w:val="center"/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7F11E9" w:rsidRDefault="00940390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7F11E9" w:rsidRDefault="0094039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30117" w:rsidRPr="007F11E9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2141B0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4D387FC5" w:rsidR="00940390" w:rsidRPr="002141B0" w:rsidRDefault="007F11E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</w:t>
            </w:r>
            <w:r w:rsidR="00F00B23">
              <w:rPr>
                <w:iCs/>
                <w:sz w:val="20"/>
                <w:szCs w:val="20"/>
              </w:rPr>
              <w:t>2</w:t>
            </w:r>
            <w:r w:rsidR="00545541"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2141B0" w:rsidRDefault="00940390" w:rsidP="007C265F">
            <w:pPr>
              <w:rPr>
                <w:sz w:val="20"/>
                <w:szCs w:val="20"/>
              </w:rPr>
            </w:pPr>
            <w:r w:rsidRPr="002141B0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2141B0" w:rsidRDefault="00940390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2141B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3EAB65F2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B23">
              <w:rPr>
                <w:sz w:val="20"/>
                <w:szCs w:val="20"/>
              </w:rPr>
              <w:t>2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2141B0" w:rsidRDefault="00940390">
            <w:pPr>
              <w:jc w:val="both"/>
              <w:rPr>
                <w:sz w:val="20"/>
                <w:szCs w:val="20"/>
              </w:rPr>
            </w:pPr>
            <w:r w:rsidRPr="002141B0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2141B0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2141B0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2141B0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2141B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6EB8357A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B23">
              <w:rPr>
                <w:sz w:val="20"/>
                <w:szCs w:val="20"/>
              </w:rPr>
              <w:t>2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2141B0" w:rsidRDefault="005C1C1E" w:rsidP="004D4E23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</w:t>
            </w:r>
            <w:r w:rsidR="00940390" w:rsidRPr="002141B0">
              <w:rPr>
                <w:sz w:val="20"/>
                <w:szCs w:val="20"/>
              </w:rPr>
              <w:t xml:space="preserve">беспечение </w:t>
            </w:r>
            <w:r w:rsidRPr="002141B0">
              <w:rPr>
                <w:sz w:val="20"/>
                <w:szCs w:val="20"/>
              </w:rPr>
              <w:t xml:space="preserve">первичных </w:t>
            </w:r>
            <w:r w:rsidR="00940390" w:rsidRPr="002141B0">
              <w:rPr>
                <w:sz w:val="20"/>
                <w:szCs w:val="20"/>
              </w:rPr>
              <w:t xml:space="preserve">мер пожарной </w:t>
            </w:r>
            <w:r w:rsidR="001052EE" w:rsidRPr="002141B0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2141B0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2141B0" w:rsidRDefault="00940390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112BF657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B23">
              <w:rPr>
                <w:sz w:val="20"/>
                <w:szCs w:val="20"/>
              </w:rPr>
              <w:t>2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10C1F892" w14:textId="77777777" w:rsidTr="007F11E9">
        <w:trPr>
          <w:trHeight w:val="5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2141B0">
              <w:rPr>
                <w:sz w:val="20"/>
                <w:szCs w:val="20"/>
              </w:rPr>
              <w:t xml:space="preserve">обеспечения </w:t>
            </w:r>
            <w:r w:rsidRPr="002141B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71221" w14:textId="176CE3ED" w:rsidR="004B2B58" w:rsidRPr="002141B0" w:rsidRDefault="007F11E9" w:rsidP="007F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  <w:r w:rsidR="00940390" w:rsidRPr="002141B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4B8990AF" w:rsidR="00940390" w:rsidRPr="002141B0" w:rsidRDefault="007F11E9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513760BB" w:rsidR="00940390" w:rsidRPr="002141B0" w:rsidRDefault="007F11E9" w:rsidP="00F6166B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5486D115" w:rsidR="00940390" w:rsidRPr="002141B0" w:rsidRDefault="007F11E9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404DDAA6" w:rsidR="00940390" w:rsidRPr="002141B0" w:rsidRDefault="007F11E9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00B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2141B0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2141B0" w:rsidRDefault="00E0158E" w:rsidP="00A731E8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2141B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F9294A5" w:rsidR="00E0158E" w:rsidRPr="002141B0" w:rsidRDefault="007F11E9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0158E"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Pr="002141B0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Pr="002141B0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Pr="002141B0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2141B0" w:rsidRDefault="00E0158E" w:rsidP="00A731E8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2141B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Pr="002141B0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746036DC" w:rsidR="00E0158E" w:rsidRPr="002141B0" w:rsidRDefault="007F11E9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E0158E"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2141B0" w:rsidRDefault="00E0158E" w:rsidP="00E0158E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2141B0" w:rsidRDefault="00E0158E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2141B0" w:rsidRDefault="00E0158E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2141B0" w:rsidRDefault="00E0158E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2141B0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2A259A06" w:rsidR="00E0158E" w:rsidRPr="002141B0" w:rsidRDefault="007F11E9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E0158E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2141B0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45BCBB0A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267454E7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3032C31F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B05FFC9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D0A28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4D0A28" w:rsidRPr="002141B0" w:rsidRDefault="004D0A28" w:rsidP="004D0A28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4D0A28" w:rsidRPr="002141B0" w:rsidRDefault="004D0A28" w:rsidP="004D0A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4D0A28" w:rsidRPr="002141B0" w:rsidRDefault="004D0A28" w:rsidP="004D0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4D0A28" w:rsidRPr="002141B0" w:rsidRDefault="004D0A28" w:rsidP="004D0A2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EE2C" w14:textId="77777777" w:rsidR="007F11E9" w:rsidRPr="00F00B23" w:rsidRDefault="007F11E9" w:rsidP="004D0A2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C47C61" w14:textId="2CE99D7B" w:rsidR="004D0A28" w:rsidRPr="00F00B23" w:rsidRDefault="00F00B23" w:rsidP="004D0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</w:t>
            </w:r>
            <w:r w:rsidR="004D0A28" w:rsidRPr="00F00B23">
              <w:rPr>
                <w:b/>
                <w:bCs/>
                <w:sz w:val="20"/>
                <w:szCs w:val="20"/>
              </w:rPr>
              <w:t>,</w:t>
            </w:r>
            <w:r w:rsidRPr="00F00B23">
              <w:rPr>
                <w:b/>
                <w:bCs/>
                <w:sz w:val="20"/>
                <w:szCs w:val="20"/>
              </w:rPr>
              <w:t>81</w:t>
            </w:r>
            <w:r w:rsidR="004D0A28" w:rsidRPr="00F00B2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00B23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F00B23" w:rsidRPr="002141B0" w:rsidRDefault="00F00B23" w:rsidP="00F00B2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F00B23" w:rsidRPr="002141B0" w:rsidRDefault="00F00B23" w:rsidP="00F00B2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F00B23" w:rsidRPr="002141B0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F00B23" w:rsidRPr="002141B0" w:rsidRDefault="00F00B23" w:rsidP="00F00B23">
            <w:pPr>
              <w:snapToGrid w:val="0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F00B23" w:rsidRPr="002141B0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F00B23" w:rsidRPr="002141B0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059845D3" w:rsidR="00F00B23" w:rsidRPr="00F00B23" w:rsidRDefault="00F00B23" w:rsidP="00F00B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F00B23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F00B23" w:rsidRPr="002141B0" w:rsidRDefault="00F00B23" w:rsidP="00F00B23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141B0">
              <w:rPr>
                <w:sz w:val="20"/>
                <w:szCs w:val="20"/>
              </w:rPr>
              <w:t>Волоконский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5A522996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F00B23" w:rsidRPr="002141B0" w:rsidRDefault="00F00B23" w:rsidP="00F00B23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2141B0">
              <w:rPr>
                <w:sz w:val="20"/>
                <w:szCs w:val="20"/>
              </w:rPr>
              <w:t>Волоконский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3D44E02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F00B23" w:rsidRPr="002141B0" w:rsidRDefault="00F00B23" w:rsidP="00F00B23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36CB7635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F00B23" w:rsidRPr="002141B0" w:rsidRDefault="00F00B23" w:rsidP="00F00B23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4B7BA7F6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2141B0" w:rsidRDefault="00E70344" w:rsidP="00DE06C6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Pr="002141B0" w:rsidRDefault="00E70344" w:rsidP="00DE0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1625CED5" w:rsidR="00E70344" w:rsidRPr="002141B0" w:rsidRDefault="00F00B23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70344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D0A28" w:rsidRPr="002141B0">
              <w:rPr>
                <w:sz w:val="20"/>
                <w:szCs w:val="20"/>
              </w:rPr>
              <w:t>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2141B0" w:rsidRDefault="00DE06C6" w:rsidP="00DE06C6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2141B0" w:rsidRDefault="00DE06C6" w:rsidP="00DE0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7EF9" w14:textId="77777777" w:rsidR="007F11E9" w:rsidRDefault="007F11E9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82AB7A" w14:textId="36BB4165" w:rsidR="00DE06C6" w:rsidRPr="002141B0" w:rsidRDefault="00F00B23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E06C6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F00B23" w:rsidRPr="00194F63" w14:paraId="6DBCB596" w14:textId="77777777" w:rsidTr="00E5532F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A303" w14:textId="77777777" w:rsidR="00F00B23" w:rsidRDefault="00F00B23" w:rsidP="00F00B23">
            <w:pPr>
              <w:rPr>
                <w:b/>
                <w:bCs/>
                <w:sz w:val="20"/>
                <w:szCs w:val="20"/>
              </w:rPr>
            </w:pPr>
          </w:p>
          <w:p w14:paraId="632A1770" w14:textId="38AAA306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203AB" w14:textId="053CFD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3AB1B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831E9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F57F1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D770A" w14:textId="6E112DFD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1036,400</w:t>
            </w:r>
          </w:p>
        </w:tc>
      </w:tr>
      <w:tr w:rsidR="00F00B23" w:rsidRPr="00194F63" w14:paraId="112CAFFE" w14:textId="77777777" w:rsidTr="00E5532F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C365" w14:textId="77777777" w:rsidR="00F00B23" w:rsidRDefault="00F00B23" w:rsidP="00F00B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96B19B6" w14:textId="021BE824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64212" w14:textId="03A5568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1760B" w14:textId="78F4CA96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A651B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57FDE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7574C" w14:textId="4A3744D9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1036,400</w:t>
            </w:r>
          </w:p>
        </w:tc>
      </w:tr>
      <w:tr w:rsidR="00F00B23" w:rsidRPr="00194F63" w14:paraId="78397804" w14:textId="77777777" w:rsidTr="00E5532F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80BB" w14:textId="22612FA4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C74D4" w14:textId="056D642C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ABC43" w14:textId="50A8AB4C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5289C" w14:textId="71C06F1A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3D373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39008" w14:textId="26E1A423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1036,400</w:t>
            </w:r>
          </w:p>
        </w:tc>
      </w:tr>
      <w:tr w:rsidR="00F00B23" w:rsidRPr="00194F63" w14:paraId="2C3A54C8" w14:textId="77777777" w:rsidTr="00E5532F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1FE6" w14:textId="25680905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67F69" w14:textId="232EC448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2DC94" w14:textId="542CD23A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4CFCB" w14:textId="5689CD4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450CB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88D6" w14:textId="3EF2AC38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1036,400</w:t>
            </w:r>
          </w:p>
        </w:tc>
      </w:tr>
      <w:tr w:rsidR="00F00B23" w:rsidRPr="00194F63" w14:paraId="6C367CC0" w14:textId="77777777" w:rsidTr="00E5532F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D266" w14:textId="01058BF9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69E6" w14:textId="4CD7778B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640A" w14:textId="0111F029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920C" w14:textId="2836F99C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BBF6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AFA9" w14:textId="77777777" w:rsidR="00F00B23" w:rsidRPr="00194F63" w:rsidRDefault="00F00B23" w:rsidP="00F00B2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75B1E6" w14:textId="04F48E76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</w:tr>
      <w:tr w:rsidR="00F00B23" w:rsidRPr="00194F63" w14:paraId="4CAEC31A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3E4D" w14:textId="7017219E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C626" w14:textId="4271AFD9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5FCC" w14:textId="1E73DEA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CD3B" w14:textId="5E310601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2C25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6DDE" w14:textId="71C312DA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</w:tr>
      <w:tr w:rsidR="00F00B23" w:rsidRPr="00194F63" w14:paraId="102B4AF7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3478" w14:textId="7E4BC074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EDE" w14:textId="3B232065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5B3B" w14:textId="4D9E9F1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C571" w14:textId="59499AAE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662F" w14:textId="77BFEBEF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C4B" w14:textId="6DA7EE1F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</w:tr>
      <w:tr w:rsidR="00F00B23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89A7" w14:textId="524E78AB" w:rsidR="00F00B23" w:rsidRPr="002141B0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8B4F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A9C08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E25D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7B7009" w14:textId="403F7FBB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F00B23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F00B23" w:rsidRPr="002141B0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F00B23" w:rsidRPr="002141B0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BD55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2C7396" w14:textId="515C9112" w:rsidR="00F00B23" w:rsidRPr="002141B0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F00B23" w:rsidRPr="002141B0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64E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64F6C048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F00B23" w:rsidRPr="002141B0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F00B23" w:rsidRPr="002141B0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0773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69B5644C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F00B23" w:rsidRPr="002141B0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75FC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58F59911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F00B23" w:rsidRPr="002141B0" w:rsidRDefault="00F00B23" w:rsidP="00F00B2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08A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77A45F50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F00B23" w:rsidRPr="002141B0" w:rsidRDefault="00F00B23" w:rsidP="00F00B2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F324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744966E5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16A9753E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609A1BB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75DF1FD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A8826C4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C0C398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CB3E0A9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57CC82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A81C1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D699D6C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3B98342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64554C6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D4B5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567ACB9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251854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84BD9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F3C9E3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7AA21B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885C5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B566F8D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E30D73D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7E220E9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AB4FFC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0DF2B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B10D3C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B2F032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27677F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C4D6E52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5FFCD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8593F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1EDF1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21F7EA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984797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D709BC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13E5831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8F7326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0C6F0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2695A9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CFF5E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E8FAB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2C0AE1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0E1E14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C74698F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E012D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EF2E0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4217B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7F781B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72995E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0778574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B0999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09C5D7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D7B4BC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77B958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CB742B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2684ABF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7CEE6B1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1F92E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0CCAADB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DB219F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43EAF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DDFBB6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A939BE6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CD072A8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A1A214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7F2AB7A" w14:textId="43CB7704" w:rsidR="00F6166B" w:rsidRPr="001D7875" w:rsidRDefault="00F6166B" w:rsidP="00F6166B">
      <w:pPr>
        <w:ind w:firstLine="4830"/>
        <w:jc w:val="right"/>
        <w:rPr>
          <w:rFonts w:ascii="Arial" w:hAnsi="Arial" w:cs="Arial"/>
          <w:sz w:val="18"/>
          <w:szCs w:val="18"/>
        </w:rPr>
      </w:pPr>
      <w:r w:rsidRPr="00F6166B">
        <w:rPr>
          <w:rFonts w:ascii="Arial" w:hAnsi="Arial" w:cs="Arial"/>
          <w:sz w:val="16"/>
          <w:szCs w:val="16"/>
        </w:rPr>
        <w:tab/>
      </w:r>
      <w:r w:rsidRPr="001D7875">
        <w:rPr>
          <w:rFonts w:ascii="Arial" w:hAnsi="Arial" w:cs="Arial"/>
          <w:sz w:val="18"/>
          <w:szCs w:val="18"/>
        </w:rPr>
        <w:t>Приложение №</w:t>
      </w:r>
      <w:r w:rsidR="001230DA" w:rsidRPr="001D7875">
        <w:rPr>
          <w:rFonts w:ascii="Arial" w:hAnsi="Arial" w:cs="Arial"/>
          <w:sz w:val="18"/>
          <w:szCs w:val="18"/>
        </w:rPr>
        <w:t xml:space="preserve"> </w:t>
      </w:r>
      <w:r w:rsidRPr="001D7875">
        <w:rPr>
          <w:rFonts w:ascii="Arial" w:hAnsi="Arial" w:cs="Arial"/>
          <w:sz w:val="18"/>
          <w:szCs w:val="18"/>
        </w:rPr>
        <w:t>6</w:t>
      </w:r>
    </w:p>
    <w:p w14:paraId="5643D23A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02E4ED0A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36656AD" w14:textId="77777777" w:rsidR="007F11E9" w:rsidRDefault="007F11E9" w:rsidP="007F11E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2817ED9D" w14:textId="308D8455" w:rsidR="007F11E9" w:rsidRPr="003E37C3" w:rsidRDefault="007F11E9" w:rsidP="007F11E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F00B2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39036472" w14:textId="5575F2C2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F00B2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F00B2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2313D09" w14:textId="7163A7C5" w:rsidR="007F11E9" w:rsidRPr="003E37C3" w:rsidRDefault="007F11E9" w:rsidP="007F11E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F00B2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5691ABD9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7A81F2" w14:textId="0DBC9C25" w:rsidR="003E37C3" w:rsidRPr="007F11E9" w:rsidRDefault="00940390" w:rsidP="003E37C3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 xml:space="preserve">Распределение </w:t>
      </w:r>
      <w:r w:rsidR="00F70B30" w:rsidRPr="007F11E9">
        <w:rPr>
          <w:b/>
          <w:sz w:val="24"/>
        </w:rPr>
        <w:t>бюджетных ассигнований</w:t>
      </w:r>
      <w:r w:rsidRPr="007F11E9">
        <w:rPr>
          <w:b/>
          <w:sz w:val="24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 w:rsidRPr="007F11E9">
        <w:rPr>
          <w:b/>
          <w:sz w:val="24"/>
        </w:rPr>
        <w:t xml:space="preserve"> бюджета муниципального образования «</w:t>
      </w:r>
      <w:proofErr w:type="spellStart"/>
      <w:r w:rsidR="00F70B30" w:rsidRPr="007F11E9">
        <w:rPr>
          <w:b/>
          <w:sz w:val="24"/>
        </w:rPr>
        <w:t>Волоконский</w:t>
      </w:r>
      <w:proofErr w:type="spellEnd"/>
      <w:r w:rsidR="00F70B30" w:rsidRPr="007F11E9">
        <w:rPr>
          <w:b/>
          <w:sz w:val="24"/>
        </w:rPr>
        <w:t xml:space="preserve"> сельсовет» Большесолдатского района Курской области</w:t>
      </w:r>
    </w:p>
    <w:p w14:paraId="4FD7D9C9" w14:textId="21BB67CD" w:rsidR="00940390" w:rsidRPr="007F11E9" w:rsidRDefault="00F70B30" w:rsidP="003E37C3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>на плановый период 20</w:t>
      </w:r>
      <w:r w:rsidR="008D5D6B" w:rsidRPr="007F11E9">
        <w:rPr>
          <w:b/>
          <w:sz w:val="24"/>
        </w:rPr>
        <w:t>2</w:t>
      </w:r>
      <w:r w:rsidR="00F00B23">
        <w:rPr>
          <w:b/>
          <w:sz w:val="24"/>
        </w:rPr>
        <w:t>5</w:t>
      </w:r>
      <w:r w:rsidR="00E0158E" w:rsidRPr="007F11E9">
        <w:rPr>
          <w:b/>
          <w:sz w:val="24"/>
        </w:rPr>
        <w:t xml:space="preserve"> и </w:t>
      </w:r>
      <w:r w:rsidRPr="007F11E9">
        <w:rPr>
          <w:b/>
          <w:sz w:val="24"/>
        </w:rPr>
        <w:t>20</w:t>
      </w:r>
      <w:r w:rsidR="00AF1E2A" w:rsidRPr="007F11E9">
        <w:rPr>
          <w:b/>
          <w:sz w:val="24"/>
        </w:rPr>
        <w:t>2</w:t>
      </w:r>
      <w:r w:rsidR="00F00B23">
        <w:rPr>
          <w:b/>
          <w:sz w:val="24"/>
        </w:rPr>
        <w:t>6</w:t>
      </w:r>
      <w:r w:rsidRPr="007F11E9">
        <w:rPr>
          <w:b/>
          <w:sz w:val="24"/>
        </w:rPr>
        <w:t xml:space="preserve"> годов</w:t>
      </w:r>
    </w:p>
    <w:p w14:paraId="71268558" w14:textId="77777777" w:rsidR="00DC16E6" w:rsidRDefault="00DC16E6" w:rsidP="00CC4529">
      <w:pPr>
        <w:pStyle w:val="Standard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4C81EB84" w14:textId="7C8E10C6"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14:paraId="3E73FD42" w14:textId="77777777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 w14:textId="213ADE13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F00B23">
              <w:rPr>
                <w:rFonts w:ascii="Arial" w:hAnsi="Arial" w:cs="Arial"/>
                <w:sz w:val="20"/>
                <w:szCs w:val="20"/>
              </w:rPr>
              <w:t>5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B9EBB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 w14:textId="6F1A5439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F00B23">
              <w:rPr>
                <w:rFonts w:ascii="Arial" w:hAnsi="Arial" w:cs="Arial"/>
                <w:sz w:val="20"/>
                <w:szCs w:val="20"/>
              </w:rPr>
              <w:t>6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50290A6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14:paraId="33E93EC0" w14:textId="77777777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 w14:textId="77777777"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 w14:textId="77777777"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 w14:textId="77777777"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 w14:textId="77777777"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 w14:textId="77777777"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14:paraId="70A6A467" w14:textId="77777777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 w14:textId="77777777"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14:paraId="6FF954A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DF0" w14:textId="77777777" w:rsidR="007C265F" w:rsidRPr="007F11E9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Всего</w:t>
            </w:r>
          </w:p>
          <w:p w14:paraId="43FDF04A" w14:textId="6DD68644" w:rsidR="00DC16E6" w:rsidRPr="007F11E9" w:rsidRDefault="00DC16E6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0054" w14:textId="77777777" w:rsidR="007F11E9" w:rsidRDefault="007F11E9" w:rsidP="00D83F23">
            <w:pPr>
              <w:jc w:val="center"/>
              <w:rPr>
                <w:b/>
                <w:sz w:val="20"/>
                <w:szCs w:val="20"/>
              </w:rPr>
            </w:pPr>
          </w:p>
          <w:p w14:paraId="3ED45C95" w14:textId="5CC73DDB" w:rsidR="007C265F" w:rsidRPr="007F11E9" w:rsidRDefault="00D83F23" w:rsidP="00D83F2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 w:rsidR="00442C33">
              <w:rPr>
                <w:b/>
                <w:sz w:val="20"/>
                <w:szCs w:val="20"/>
              </w:rPr>
              <w:t>12</w:t>
            </w:r>
            <w:r w:rsidR="00D63653" w:rsidRPr="007F11E9">
              <w:rPr>
                <w:b/>
                <w:sz w:val="20"/>
                <w:szCs w:val="20"/>
              </w:rPr>
              <w:t>,</w:t>
            </w:r>
            <w:r w:rsidR="00442C33"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3E9B" w14:textId="77777777" w:rsidR="007F11E9" w:rsidRDefault="007F11E9" w:rsidP="00D63653">
            <w:pPr>
              <w:jc w:val="center"/>
              <w:rPr>
                <w:b/>
                <w:sz w:val="20"/>
                <w:szCs w:val="20"/>
              </w:rPr>
            </w:pPr>
          </w:p>
          <w:p w14:paraId="73F097B8" w14:textId="400DF55A" w:rsidR="007C265F" w:rsidRPr="007F11E9" w:rsidRDefault="00D83F23" w:rsidP="00D6365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 w:rsidR="00442C33">
              <w:rPr>
                <w:b/>
                <w:sz w:val="20"/>
                <w:szCs w:val="20"/>
              </w:rPr>
              <w:t>04</w:t>
            </w:r>
            <w:r w:rsidRPr="007F11E9">
              <w:rPr>
                <w:b/>
                <w:sz w:val="20"/>
                <w:szCs w:val="20"/>
              </w:rPr>
              <w:t>,</w:t>
            </w:r>
            <w:r w:rsidR="00442C33">
              <w:rPr>
                <w:b/>
                <w:sz w:val="20"/>
                <w:szCs w:val="20"/>
              </w:rPr>
              <w:t>425</w:t>
            </w:r>
          </w:p>
        </w:tc>
      </w:tr>
      <w:tr w:rsidR="00E0158E" w14:paraId="3CFF8C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902" w14:textId="77777777" w:rsidR="00E0158E" w:rsidRPr="007F11E9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У</w:t>
            </w:r>
            <w:r w:rsidR="00E0158E" w:rsidRPr="007F11E9">
              <w:rPr>
                <w:bCs/>
                <w:sz w:val="20"/>
                <w:szCs w:val="20"/>
              </w:rPr>
              <w:t>словно утвержденные расходы</w:t>
            </w:r>
          </w:p>
          <w:p w14:paraId="4B311FDF" w14:textId="772874EE" w:rsidR="00DC16E6" w:rsidRPr="007F11E9" w:rsidRDefault="00DC16E6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7A9C" w14:textId="77777777" w:rsidR="007F11E9" w:rsidRDefault="007F11E9" w:rsidP="00D83F23">
            <w:pPr>
              <w:jc w:val="center"/>
              <w:rPr>
                <w:bCs/>
                <w:sz w:val="20"/>
                <w:szCs w:val="20"/>
              </w:rPr>
            </w:pPr>
          </w:p>
          <w:p w14:paraId="0AFAEA6E" w14:textId="3661B866" w:rsidR="00E0158E" w:rsidRPr="007F11E9" w:rsidRDefault="00D83F23" w:rsidP="00D83F2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</w:t>
            </w:r>
            <w:r w:rsidR="00442C33">
              <w:rPr>
                <w:bCs/>
                <w:sz w:val="20"/>
                <w:szCs w:val="20"/>
              </w:rPr>
              <w:t>4</w:t>
            </w:r>
            <w:r w:rsidR="00D148D5" w:rsidRPr="007F11E9">
              <w:rPr>
                <w:bCs/>
                <w:sz w:val="20"/>
                <w:szCs w:val="20"/>
              </w:rPr>
              <w:t>,</w:t>
            </w:r>
            <w:r w:rsidR="00442C33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2ED" w14:textId="77777777" w:rsidR="007F11E9" w:rsidRDefault="007F11E9" w:rsidP="00D83F23">
            <w:pPr>
              <w:jc w:val="center"/>
              <w:rPr>
                <w:bCs/>
                <w:sz w:val="20"/>
                <w:szCs w:val="20"/>
              </w:rPr>
            </w:pPr>
          </w:p>
          <w:p w14:paraId="57002E5D" w14:textId="2EF6E9FB" w:rsidR="00E0158E" w:rsidRPr="007F11E9" w:rsidRDefault="00E0158E" w:rsidP="00D83F2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</w:t>
            </w:r>
            <w:r w:rsidR="00D83F23" w:rsidRPr="007F11E9">
              <w:rPr>
                <w:bCs/>
                <w:sz w:val="20"/>
                <w:szCs w:val="20"/>
              </w:rPr>
              <w:t>4</w:t>
            </w:r>
            <w:r w:rsidR="00442C33">
              <w:rPr>
                <w:bCs/>
                <w:sz w:val="20"/>
                <w:szCs w:val="20"/>
              </w:rPr>
              <w:t>7</w:t>
            </w:r>
            <w:r w:rsidRPr="007F11E9">
              <w:rPr>
                <w:bCs/>
                <w:sz w:val="20"/>
                <w:szCs w:val="20"/>
              </w:rPr>
              <w:t>,</w:t>
            </w:r>
            <w:r w:rsidR="00442C33">
              <w:rPr>
                <w:bCs/>
                <w:sz w:val="20"/>
                <w:szCs w:val="20"/>
              </w:rPr>
              <w:t>083</w:t>
            </w:r>
          </w:p>
        </w:tc>
      </w:tr>
      <w:tr w:rsidR="00F00B23" w14:paraId="2C2D38DF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7B0" w14:textId="77777777" w:rsidR="00F00B23" w:rsidRPr="007F11E9" w:rsidRDefault="00F00B23" w:rsidP="00F00B23">
            <w:pPr>
              <w:pStyle w:val="Footnote"/>
              <w:snapToGrid w:val="0"/>
              <w:rPr>
                <w:b/>
              </w:rPr>
            </w:pPr>
            <w:r w:rsidRPr="007F11E9">
              <w:rPr>
                <w:b/>
              </w:rPr>
              <w:t>Общегосударственные вопросы</w:t>
            </w:r>
          </w:p>
          <w:p w14:paraId="32C4184C" w14:textId="2A3866F5" w:rsidR="00F00B23" w:rsidRPr="007F11E9" w:rsidRDefault="00F00B23" w:rsidP="00F00B23">
            <w:pPr>
              <w:pStyle w:val="Footnote"/>
              <w:snapToGrid w:val="0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19BF" w14:textId="4A219FE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8E27" w14:textId="4CF1B181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00B23" w14:paraId="78AB6A84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0288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AAE" w14:textId="77777777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B113E" w14:textId="33758120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411B" w14:textId="2611CF12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00B23" w14:paraId="083AE214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7E6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978E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6485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26DE043A" w14:textId="7601425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739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2E54D9F9" w14:textId="724FA4E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00B23" w14:paraId="3A735E12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FA6F" w14:textId="489F04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22A2" w14:textId="7565015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F00B23" w14:paraId="2B21793F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2BA2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475AD29F" w14:textId="7DE6D7E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5D8B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24EFBE0" w14:textId="58C476A9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F00B23" w14:paraId="6F3A41CA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42C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C0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28A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D7D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569B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5A0536D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72AD2B46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786222D9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93889AF" w14:textId="67DFD9F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461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5571EE74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ED5C3AB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9C01D56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5906A6CF" w14:textId="1A32382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F00B23" w14:paraId="11162F2C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DF84" w14:textId="77777777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94D6" w14:textId="77777777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0F3E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37BAE2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091F3A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05060" w14:textId="1BFFFDF1" w:rsidR="00F00B23" w:rsidRPr="007F11E9" w:rsidRDefault="00F00B23" w:rsidP="00F00B2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4B4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C5BC4B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D57E36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4EDDE" w14:textId="6657A5EC" w:rsidR="00F00B23" w:rsidRPr="007F11E9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F00B23" w14:paraId="49027E8E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61BA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7605B24E" w14:textId="202A1B20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2E52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53965332" w14:textId="0AE4E971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F00B23" w14:paraId="70575C2C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189D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C970E9F" w14:textId="026400E7" w:rsidR="00F00B23" w:rsidRPr="007F11E9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9037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A18B152" w14:textId="7A445E86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F00B23" w14:paraId="2A058A6D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17BD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4504C52C" w14:textId="76CC8E1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D076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30D2308" w14:textId="7BC4394C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F00B23" w14:paraId="3382C3A1" w14:textId="77777777" w:rsidTr="004C3965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9738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13E0F811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38996AE9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53F5E97C" w14:textId="77777777" w:rsidR="00F00B23" w:rsidRPr="007F11E9" w:rsidRDefault="00F00B23" w:rsidP="00F00B23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321A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5939F7E5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1FE7EE20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1C0B1384" w14:textId="77777777" w:rsidR="00F00B23" w:rsidRPr="007F11E9" w:rsidRDefault="00F00B23" w:rsidP="00F00B23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049D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568BD58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E34CFA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F85DC8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2F15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8E046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34AEF95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32AFA7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96606" w14:textId="1D28D6E8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 w14:textId="22C0423E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00B23" w14:paraId="53231D67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ABAF" w14:textId="3BAA4A74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 w14:textId="32AA4D4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14:paraId="20D284A8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4E61" w14:textId="77777777" w:rsidR="00F00B23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052BDF73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AD9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F27E8E2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4C7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1E2974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047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5290AA6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0F4F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28A7566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80014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4C67D88" w14:textId="54B7C1F3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5624A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DCA9C14" w14:textId="2658A805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14:paraId="2BF7BF7D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5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737EF42" w14:textId="2AEB0FFA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B926" w14:textId="77777777" w:rsidR="00F00B23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E282B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63B" w14:textId="77777777" w:rsidR="00F00B23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7BE0BE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 w14:textId="77777777" w:rsidR="00F00B23" w:rsidRPr="007F11E9" w:rsidRDefault="00F00B23" w:rsidP="00F00B23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21DB" w14:textId="77777777" w:rsidR="00F00B23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1276F5" w14:textId="5985C279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C860" w14:textId="77777777" w:rsidR="00F00B23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06A6029" w14:textId="4E51F87F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F00B23" w14:paraId="3CE626F7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E4C8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DF8832" w14:textId="7F6EA631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6EB1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78C9E5" w14:textId="55FD60B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20D5F34A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622E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3D03B" w14:textId="66EB330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15BA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882A92" w14:textId="7020370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200F1003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F15B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B75651" w14:textId="59D228C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D212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4774E98" w14:textId="294DE7B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2EC33D59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C8C" w14:textId="46F98B6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 w14:textId="1425C88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582E5BE2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2AC3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31559A0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7695E" w14:textId="77777777" w:rsidR="00F00B23" w:rsidRDefault="00F00B23" w:rsidP="00F00B23">
            <w:pPr>
              <w:jc w:val="center"/>
              <w:rPr>
                <w:b/>
                <w:sz w:val="20"/>
                <w:szCs w:val="20"/>
              </w:rPr>
            </w:pPr>
          </w:p>
          <w:p w14:paraId="27B4FE79" w14:textId="57421E4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C5188" w14:textId="77777777" w:rsidR="00F00B23" w:rsidRDefault="00F00B23" w:rsidP="00F00B23">
            <w:pPr>
              <w:jc w:val="center"/>
              <w:rPr>
                <w:b/>
                <w:sz w:val="20"/>
                <w:szCs w:val="20"/>
              </w:rPr>
            </w:pPr>
          </w:p>
          <w:p w14:paraId="65931F8D" w14:textId="7C50B6EE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</w:tr>
      <w:tr w:rsidR="00F00B23" w14:paraId="4B7A9006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6D548" w14:textId="26141AF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10C1E" w14:textId="2D493C0F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</w:tr>
      <w:tr w:rsidR="00F00B23" w14:paraId="059B0E5B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17305" w14:textId="7FC18E0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65796" w14:textId="10F0BB3D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F00B23" w14:paraId="1433A12F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1377E" w14:textId="03D5980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AB08B" w14:textId="3E495348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F00B23" w14:paraId="510BB391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BD98" w14:textId="77777777" w:rsidR="00F00B23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</w:p>
          <w:p w14:paraId="1BBB5601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209F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CDF143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5AA4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5186AF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81D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4CD251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25C3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D1460C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67890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1D2B84C" w14:textId="67DBFEB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67CEE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BF4FFF3" w14:textId="4763A1D5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F00B23" w14:paraId="044D5143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FDF1" w14:textId="5FC110CB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0BC6" w14:textId="0CAE34C2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18346" w14:textId="122AB75E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5CDD3" w14:textId="0BC9502B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5F6B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E3953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777766" w14:textId="61E9CE7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7CBF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2C2327" w14:textId="1313848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7C4FC035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0B4E" w14:textId="584141A9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6009" w14:textId="5A80D1F3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3C05" w14:textId="1B03442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1644E" w14:textId="675A3CB8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1F207" w14:textId="0BD853A9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F3C0" w14:textId="0B153F28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9D43C" w14:textId="61504065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07E6BB93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349F" w14:textId="0D0829EB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81A4" w14:textId="0D3CD804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F4E2A" w14:textId="7237DB68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67615" w14:textId="63E90955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CA86C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486F5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985F1D4" w14:textId="660A32C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6D6BB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29B3901" w14:textId="1818898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34B5AE8C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E3EE" w14:textId="78BBC0D1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80543" w14:textId="55E10DA2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D973" w14:textId="35D4D57F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8B8DD" w14:textId="410F343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8D6F1" w14:textId="7F52FBF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AC188" w14:textId="4524C41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F3A1F" w14:textId="3419ECD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1BEAA451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AB8A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0E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EE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EE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9160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12A2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9F8FCD2" w14:textId="617EAF09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B01A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EF1AFA" w14:textId="68E4C3BD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304FDCFF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372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2D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EC7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E81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3C82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9E81BF0" w14:textId="6E2E04D1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FE57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8848E32" w14:textId="75223761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76FBCD3A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B65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37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8B9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2C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2C78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1F85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91AFB7" w14:textId="388CEC70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310B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0EDB32" w14:textId="36A1608B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059BAFDB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F86" w14:textId="375FF121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5F6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09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A8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557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9499" w14:textId="5BE14B92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A20E" w14:textId="1C34A825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6E8753EA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C5C" w14:textId="77777777" w:rsidR="00F00B23" w:rsidRPr="007F11E9" w:rsidRDefault="00F00B23" w:rsidP="00F00B23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40B623F3" w14:textId="609EAB32" w:rsidR="00F00B23" w:rsidRPr="007F11E9" w:rsidRDefault="00F00B23" w:rsidP="00F00B2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5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8DEE61" w14:textId="3CC75944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F11E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85F77" w14:textId="3C886B9E" w:rsidR="00F00B23" w:rsidRPr="007F11E9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442C33">
              <w:rPr>
                <w:b/>
                <w:bCs/>
                <w:sz w:val="20"/>
                <w:szCs w:val="20"/>
              </w:rPr>
              <w:t>8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 w:rsidR="00442C33">
              <w:rPr>
                <w:b/>
                <w:bCs/>
                <w:sz w:val="20"/>
                <w:szCs w:val="20"/>
              </w:rPr>
              <w:t>72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309B0" w14:textId="49D1B9A2" w:rsidR="00F00B23" w:rsidRPr="007F11E9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 w:rsidR="00442C33">
              <w:rPr>
                <w:b/>
                <w:bCs/>
                <w:sz w:val="20"/>
                <w:szCs w:val="20"/>
              </w:rPr>
              <w:t>62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 w:rsidR="00442C33">
              <w:rPr>
                <w:b/>
                <w:bCs/>
                <w:sz w:val="20"/>
                <w:szCs w:val="20"/>
              </w:rPr>
              <w:t>767</w:t>
            </w:r>
          </w:p>
        </w:tc>
      </w:tr>
      <w:tr w:rsidR="00442C33" w14:paraId="77007386" w14:textId="77777777" w:rsidTr="00FD2B0C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486E" w14:textId="77777777" w:rsidR="00442C33" w:rsidRPr="007F11E9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58AB33F0" w14:textId="2AC8C293" w:rsidR="00442C33" w:rsidRPr="007F11E9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77012" w14:textId="094E1DE5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32287" w14:textId="11EFB20A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013286C4" w14:textId="77777777" w:rsidTr="00FD2B0C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2D9AD" w14:textId="646E0C95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58596" w14:textId="415D0D8E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4BD11365" w14:textId="77777777" w:rsidTr="00FD2B0C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92A78" w14:textId="3BEC7D7B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F14E2" w14:textId="0286EEF5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00704575" w14:textId="77777777" w:rsidTr="00FD2B0C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36320" w14:textId="7F640A1C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EA441" w14:textId="5558112D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5C2F49C2" w14:textId="77777777" w:rsidTr="00FD2B0C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704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6C4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D87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18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3B3D2" w14:textId="0EAE3D09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1AD39" w14:textId="342FF78C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F00B23" w14:paraId="4C70D1BA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C1E6" w14:textId="77777777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FFDD5ED" w14:textId="0C77AC18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B161" w14:textId="748476E8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64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C91A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96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E7AD9" w14:textId="0B454B4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BAB21" w14:textId="2D85C60A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F00B23" w14:paraId="1871AEE8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A5F" w14:textId="6362A435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4013" w14:textId="5A42812F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3B90D" w14:textId="4462D28C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ED846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BF5BE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6971" w14:textId="68750854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CF1B6" w14:textId="4A23D140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F00B23" w14:paraId="6867B096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D2F" w14:textId="512E6354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районаКурской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84960" w14:textId="7BA5622E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A0C0" w14:textId="12B488A8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940F" w14:textId="32EB57F1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EC0AB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222F5" w14:textId="200AC6F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EBBE" w14:textId="600A1966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F00B23" w14:paraId="759E406D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E66" w14:textId="64BFAA6B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E57C" w14:textId="27F9BFE9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A8523" w14:textId="33441CD8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2674E" w14:textId="57136415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20223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DAA6" w14:textId="3D494854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8D55D" w14:textId="2A11A199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20A61F16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6EC" w14:textId="1C3A643B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BC19" w14:textId="0723F88A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E60C" w14:textId="0A02761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92177" w14:textId="1B790D6D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5BA88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C741" w14:textId="2870865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5C5E9" w14:textId="70F3398F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64DBD975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99B" w14:textId="67CCC21D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17867" w14:textId="353FD0B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4F0FF" w14:textId="6C36D1D2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177E" w14:textId="0E1C6139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00BB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0FC79" w14:textId="143A453C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26F11" w14:textId="5920B606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2E3D3653" w14:textId="77777777" w:rsidTr="004C3965">
        <w:trPr>
          <w:trHeight w:val="566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CD9" w14:textId="02686EC8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E9F6E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  <w:p w14:paraId="5DE748AE" w14:textId="7777777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247FD38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7F38" w14:textId="0CDC2696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6D9E" w14:textId="74C10721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4448" w14:textId="2C3B777F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37A1" w14:textId="0ADBD585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DB2D" w14:textId="6520516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:rsidR="00F00B23" w14:paraId="2A6E1217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B9D" w14:textId="77777777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D2D8074" w14:textId="4860E0E2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7F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D6DDA" w14:textId="0D81A381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C4272" w14:textId="6386333A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F00B23" w14:paraId="1C9DF003" w14:textId="77777777" w:rsidTr="004C396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005" w14:textId="77777777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BB8CDCD" w14:textId="074E472B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1C5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506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C20CB" w14:textId="77777777" w:rsidR="00F00B23" w:rsidRPr="002141B0" w:rsidRDefault="00F00B23" w:rsidP="00F00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005B3D9" w14:textId="4EA2D241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8743C" w14:textId="77777777" w:rsidR="00F00B23" w:rsidRPr="002141B0" w:rsidRDefault="00F00B23" w:rsidP="00F00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5D161B4" w14:textId="3B700DFE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F00B23" w14:paraId="779CA7C6" w14:textId="77777777" w:rsidTr="004C3965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 w14:textId="76B24A10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D37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DA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B12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0DB8A" w14:textId="6D2DD5D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2ED76" w14:textId="2488CE1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14:paraId="30A553C6" w14:textId="77777777" w:rsidTr="004C3965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63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C6E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565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95A95" w14:textId="3D580B1C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4E656" w14:textId="1ACD712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14:paraId="2CC0B50D" w14:textId="77777777" w:rsidTr="004C3965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CA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728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A5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87F37" w14:textId="54D67FD3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52C49" w14:textId="60C1F101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:rsidRPr="00E0158E" w14:paraId="699A4ECC" w14:textId="77777777" w:rsidTr="004C3965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AA5E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9CB6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D4F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C63F6" w14:textId="4EFEAE8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37C74" w14:textId="555C7A6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:rsidRPr="00E0158E" w14:paraId="7574DA1D" w14:textId="77777777" w:rsidTr="004C3965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03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73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8D38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C51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54A80" w14:textId="4026F44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7D9A2" w14:textId="7B59683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:rsidRPr="00E0158E" w14:paraId="460ECB99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ABC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EE08891" w14:textId="486CEF04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B03F" w14:textId="77777777" w:rsidR="00F00B23" w:rsidRP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14C6D" w14:textId="27CC2F57" w:rsidR="00F00B23" w:rsidRPr="001D7875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C092" w14:textId="77777777" w:rsidR="00F00B23" w:rsidRP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1DE609" w14:textId="2B9692A2" w:rsidR="00F00B23" w:rsidRPr="001D7875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F00B23" w:rsidRPr="00E0158E" w14:paraId="14DB2FA8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751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40A58ED0" w14:textId="524882B3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06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276C" w14:textId="77777777" w:rsidR="00F00B23" w:rsidRPr="007F11E9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FC83" w14:textId="55811B88" w:rsidR="00F00B23" w:rsidRPr="001D7875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FA18" w14:textId="47C343E0" w:rsidR="00F00B23" w:rsidRPr="001D7875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F00B23" w:rsidRPr="00E0158E" w14:paraId="3AEF54E8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CA8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1D3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87E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18C4" w14:textId="7E713675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0981" w14:textId="5B69D75C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180C8FC7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824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AC8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6BFF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79CB" w14:textId="24CBCD16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AB2B" w14:textId="3CF2C92E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396A4FF4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3F13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4E2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8CB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1AB0" w14:textId="1D1705EA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B6CA" w14:textId="719D71D6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280CC6BB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 w14:textId="77777777" w:rsidR="00F00B23" w:rsidRPr="007F11E9" w:rsidRDefault="00F00B23" w:rsidP="00F00B2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1C4B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868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8B7B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96E" w14:textId="265AC4E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A8DB" w14:textId="6B2C7B24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7160E3FB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852" w14:textId="73C6C624" w:rsidR="00F00B23" w:rsidRPr="007F11E9" w:rsidRDefault="00F00B23" w:rsidP="00F00B2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10F5" w14:textId="331E1C9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3F34" w14:textId="253C7E6A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6A35" w14:textId="1CCA7802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558F" w14:textId="1E6AB3D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34C7" w14:textId="0BCF4D92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8A5C" w14:textId="6C01912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</w:tr>
      <w:tr w:rsidR="00F00B23" w:rsidRPr="00E0158E" w14:paraId="036BB3E3" w14:textId="77777777" w:rsidTr="004C396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 w14:textId="55E0C5E8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 w14:textId="6AA5DCE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 w14:textId="00B165C6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 w14:textId="0F7E361D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 w14:textId="4646371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CDA0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0C527D" w14:textId="5D3C673A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09F9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C54819" w14:textId="3FA9518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F00B23" w:rsidRPr="00E0158E" w14:paraId="3F8ACE95" w14:textId="77777777" w:rsidTr="004C3965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862" w14:textId="77777777" w:rsidR="00F00B23" w:rsidRDefault="00F00B23" w:rsidP="00F00B23">
            <w:pPr>
              <w:rPr>
                <w:b/>
                <w:bCs/>
                <w:sz w:val="20"/>
                <w:szCs w:val="20"/>
              </w:rPr>
            </w:pPr>
          </w:p>
          <w:p w14:paraId="60B80C65" w14:textId="185D6A99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06891" w14:textId="52CF1C63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84F67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AFC42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C41A7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F56B1" w14:textId="720967EC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56B87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,</w:t>
            </w:r>
            <w:r w:rsidR="00856B8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DB8E3" w14:textId="1259F544" w:rsidR="00F00B23" w:rsidRPr="007F11E9" w:rsidRDefault="00856B87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  <w:r w:rsidR="00F00B2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688</w:t>
            </w:r>
          </w:p>
        </w:tc>
      </w:tr>
      <w:tr w:rsidR="00F00B23" w:rsidRPr="00E0158E" w14:paraId="33F31572" w14:textId="77777777" w:rsidTr="004C3965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5661" w14:textId="77777777" w:rsidR="00F00B23" w:rsidRDefault="00F00B23" w:rsidP="00F00B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3498AD2" w14:textId="3B71C0D9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F4560" w14:textId="1600171B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5385C" w14:textId="1C832B38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01303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64204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F6AD1" w14:textId="1AAD621C" w:rsidR="00F00B23" w:rsidRPr="007F11E9" w:rsidRDefault="00856B87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  <w:r w:rsidR="00F00B2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11</w:t>
            </w:r>
            <w:r w:rsidR="00F00B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1CC31" w14:textId="7CA4CA86" w:rsidR="00F00B23" w:rsidRPr="007F11E9" w:rsidRDefault="00856B87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  <w:r w:rsidR="00F00B2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688</w:t>
            </w:r>
          </w:p>
        </w:tc>
      </w:tr>
      <w:tr w:rsidR="00F00B23" w:rsidRPr="00E0158E" w14:paraId="7D46B4BC" w14:textId="77777777" w:rsidTr="004C3965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905D" w14:textId="66CC907A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A2EE7" w14:textId="50CF94E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63C11" w14:textId="4691248F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B4473" w14:textId="49346155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DB550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1871F" w14:textId="417FE697" w:rsidR="00F00B23" w:rsidRPr="00F00B23" w:rsidRDefault="00F00B23" w:rsidP="00F00B23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 w:rsidR="00856B87"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 w:rsidR="00856B87"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9678F" w14:textId="25E6F64D" w:rsidR="00F00B23" w:rsidRPr="00F00B23" w:rsidRDefault="00856B87" w:rsidP="00F00B23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="00F00B23"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688</w:t>
            </w:r>
          </w:p>
        </w:tc>
      </w:tr>
      <w:tr w:rsidR="00856B87" w:rsidRPr="00E0158E" w14:paraId="3750038B" w14:textId="77777777" w:rsidTr="00A71F08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E178" w14:textId="45C55C62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191AF" w14:textId="3F7605A0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EBF4B" w14:textId="2DC2A5CA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D561E" w14:textId="1F5F07FB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DADBE" w14:textId="77777777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F1AA1" w14:textId="075D1485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CB3" w14:textId="629BECD2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:rsidRPr="00E0158E" w14:paraId="6A058D50" w14:textId="77777777" w:rsidTr="00A71F08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4A2" w14:textId="7BB7DEA7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ADE9" w14:textId="57E59E68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B34A" w14:textId="1EFAF1CC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EA3D" w14:textId="1C1AD5CF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D28" w14:textId="77777777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A2DD0" w14:textId="5E38F178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C5BC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7F7A8E36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1BDC35B8" w14:textId="72D8BA93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:rsidRPr="00E0158E" w14:paraId="4DADC56E" w14:textId="77777777" w:rsidTr="00A71F08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E68C" w14:textId="7EAC013F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76EF" w14:textId="27B8C207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5BC9" w14:textId="75F84EFF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E0E6" w14:textId="51FB7F47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97D9" w14:textId="77777777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C0D77" w14:textId="261E8E9B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9724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548D5975" w14:textId="1BAEB4B7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:rsidRPr="00E0158E" w14:paraId="2F821620" w14:textId="77777777" w:rsidTr="00A71F08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BE69" w14:textId="3AF6BE37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C113" w14:textId="26EC12E2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C45A" w14:textId="499D25D8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15A" w14:textId="2CC19CB9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AD" w14:textId="1AA6231A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21B7E" w14:textId="4F7A762F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D40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27457ABB" w14:textId="734DFE91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F00B23" w:rsidRPr="00E0158E" w14:paraId="72A19489" w14:textId="77777777" w:rsidTr="004C3965">
        <w:trPr>
          <w:trHeight w:val="33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123E" w14:textId="77777777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B4AD657" w14:textId="18CA9A60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271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0DB4ED" w14:textId="6B75A54B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9905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B04B6B5" w14:textId="7418388B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D08D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EE21737" w14:textId="7E0587FC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F00B23" w:rsidRPr="00E0158E" w14:paraId="30E78899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B53F" w14:textId="77777777" w:rsidR="00F00B23" w:rsidRPr="007F11E9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3BCC39D7" w14:textId="541FA402" w:rsidR="00F00B23" w:rsidRPr="007F11E9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77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4D3C081" w14:textId="26AD078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3AE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A8CCEB5" w14:textId="37B9EA09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D07F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7CBE89" w14:textId="06F07F64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96FE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A66117" w14:textId="77E77A78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7BF1641B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 w14:textId="77777777" w:rsidR="00F00B23" w:rsidRPr="007F11E9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A69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10BEE3" w14:textId="4954D9C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0BEF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56C5DC" w14:textId="4AFB8DB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68DD94AA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 w14:textId="77777777" w:rsidR="00F00B23" w:rsidRPr="007F11E9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10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52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6968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B3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727462" w14:textId="344DA54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FC2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C976C1" w14:textId="6A918049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77245C36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 w14:textId="77777777" w:rsidR="00F00B23" w:rsidRPr="007F11E9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09C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60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59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07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7EC0B84" w14:textId="732064D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34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8269E0" w14:textId="4056C04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75FFE751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 w14:textId="77777777" w:rsidR="00F00B23" w:rsidRPr="007F11E9" w:rsidRDefault="00F00B23" w:rsidP="00F00B2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2F1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97F5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28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D64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E3E26D" w14:textId="0A961FF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FA3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723248" w14:textId="5F967F8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6B6F245E" w14:textId="77777777" w:rsidTr="004C396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 w14:textId="77777777" w:rsidR="00F00B23" w:rsidRPr="007F11E9" w:rsidRDefault="00F00B23" w:rsidP="00F00B2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5C2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E32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4F79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E59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576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75A5A8F" w14:textId="67395AF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9E3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50EBB3" w14:textId="579CFBD9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3860C63E" w14:textId="77777777" w:rsidR="005F5AC6" w:rsidRDefault="005F5AC6" w:rsidP="00BE1C3E">
      <w:pPr>
        <w:rPr>
          <w:rFonts w:ascii="Arial" w:hAnsi="Arial" w:cs="Arial"/>
          <w:sz w:val="20"/>
          <w:szCs w:val="20"/>
        </w:rPr>
      </w:pPr>
    </w:p>
    <w:p w14:paraId="2D35F969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D2E0DAA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55C6D28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3AC08A2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A69117D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5595E1F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CC6EA8D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1A64F57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434B616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7ADAF87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3D4CEDDC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3E132CC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0976D6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A32233A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6DE7760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CA6403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E04E12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959EE9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F1197C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528D45B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1C5A083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E2419EF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FC52D1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DFA22A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16B56FD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70EA0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FCBF27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C41EE6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359C400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6AAABE6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2BD86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5A0F6B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9B3B2D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6237FA2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3E2E9B34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074B0B6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F1539D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A1C5639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67C4F84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6558C6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0E7C5F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A00F348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60D3B41D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4B1B159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1FED83FE" w14:textId="77777777" w:rsidR="0038263C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75ED66E2" w14:textId="3D58F674" w:rsidR="0038263C" w:rsidRPr="003E37C3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2F90F479" w14:textId="6A132EA5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6FF8FE9" w14:textId="51183EC6" w:rsidR="0038263C" w:rsidRPr="003E37C3" w:rsidRDefault="0038263C" w:rsidP="0038263C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442C3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3FF985FE" w:rsidR="00940390" w:rsidRPr="0038263C" w:rsidRDefault="00940390">
      <w:pPr>
        <w:ind w:left="-360" w:firstLine="360"/>
        <w:jc w:val="center"/>
        <w:rPr>
          <w:b/>
        </w:rPr>
      </w:pPr>
      <w:r w:rsidRPr="0038263C">
        <w:rPr>
          <w:b/>
        </w:rPr>
        <w:t>Ведомственная структура расходов бюджета муниципального образования «</w:t>
      </w:r>
      <w:proofErr w:type="spellStart"/>
      <w:r w:rsidRPr="0038263C">
        <w:rPr>
          <w:b/>
        </w:rPr>
        <w:t>Волоконский</w:t>
      </w:r>
      <w:proofErr w:type="spellEnd"/>
      <w:r w:rsidRPr="0038263C">
        <w:rPr>
          <w:b/>
        </w:rPr>
        <w:t xml:space="preserve"> сельсовет» на 20</w:t>
      </w:r>
      <w:r w:rsidR="00240CDC" w:rsidRPr="0038263C">
        <w:rPr>
          <w:b/>
        </w:rPr>
        <w:t>2</w:t>
      </w:r>
      <w:r w:rsidR="00442C33">
        <w:rPr>
          <w:b/>
        </w:rPr>
        <w:t>4</w:t>
      </w:r>
      <w:r w:rsidRPr="0038263C">
        <w:rPr>
          <w:b/>
        </w:rPr>
        <w:t>год</w:t>
      </w: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2C33" w14:paraId="39588D2D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7EAE9ADA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783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197</w:t>
            </w:r>
          </w:p>
        </w:tc>
      </w:tr>
      <w:tr w:rsidR="00442C33" w14:paraId="315D6B56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442C33" w:rsidRPr="0038263C" w:rsidRDefault="00442C33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088790AA" w:rsidR="00442C33" w:rsidRPr="0038263C" w:rsidRDefault="00442C33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42C33" w14:paraId="622EEA4B" w14:textId="77777777" w:rsidTr="00923A4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442C33" w:rsidRPr="0038263C" w:rsidRDefault="00442C33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5BF1C67E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442C33" w14:paraId="561B3A7D" w14:textId="77777777" w:rsidTr="0038263C">
        <w:trPr>
          <w:trHeight w:val="5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3F6B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A1A5E3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F3E508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19F6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389BCC3" w14:textId="78C7A0F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42C33" w14:paraId="31725F27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409A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30904E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F082" w14:textId="044D58A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1C392D6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56F3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2623286" w14:textId="7E20714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16B252A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CB1B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321986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AE1BB0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0D1F51B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EF84D16" w14:textId="41B4F1B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5CA6390C" w14:textId="77777777" w:rsidTr="00F8260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442C33" w:rsidRPr="0038263C" w:rsidRDefault="00442C33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73F7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D32FCE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6DB50C65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4AE7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1E34BE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DA390A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709F8" w14:textId="57CAEA35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442C33" w14:paraId="67BD003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442C33" w:rsidRPr="0038263C" w:rsidRDefault="00442C33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0BCC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03B8DD5" w14:textId="0DE669D4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B84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D8B8CED" w14:textId="780B774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6052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65EDD79" w14:textId="2A89F17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1307B5B9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8263C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3C6E29B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42C33" w14:paraId="3B51AA1E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CEF1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73B90D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7B0B74D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267BA66C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90C6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8B31CE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78D9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214E3FF" w14:textId="130FB13A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1A1F288B" w14:textId="77777777" w:rsidTr="00923A4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442C33" w:rsidRPr="0038263C" w:rsidRDefault="00442C33" w:rsidP="00442C33">
            <w:pPr>
              <w:pStyle w:val="afb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442C33" w:rsidRPr="0038263C" w:rsidRDefault="00442C33" w:rsidP="00442C33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3374" w14:textId="77777777" w:rsidR="00442C33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68D3C0A8" w:rsidR="00442C33" w:rsidRPr="00E2671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442C33" w14:paraId="0DC5A1F5" w14:textId="77777777" w:rsidTr="00923A4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DBA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563961D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79B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26A4EB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46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359A5E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2057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EF20AF" w14:textId="65476C3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5E554D15" w14:textId="77777777" w:rsidTr="00923A4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AAD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71D8D6C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ACA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3C7694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C69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1E00F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BCBD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4417E3" w14:textId="61888A2F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27E8991C" w14:textId="77777777" w:rsidTr="00923A4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F4AD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DC544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4AD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C98FFA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0A9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49492C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758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2D0498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7009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C74680" w14:textId="1DE4CE0E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4BC5C841" w14:textId="77777777" w:rsidTr="00923A4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1CA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8437F5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655C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0784B4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F674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1EC982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162C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C95838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783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EE2D15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3CD04E95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2513A782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442C33" w:rsidRPr="00CB78F1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588D9" w14:textId="139321C1" w:rsidR="00442C33" w:rsidRPr="00CB78F1" w:rsidRDefault="00442C33" w:rsidP="00442C3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442C33" w:rsidRPr="00CB78F1" w:rsidRDefault="00442C33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442C33" w:rsidRPr="00CB78F1" w:rsidRDefault="00442C33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442C33" w:rsidRPr="00CB78F1" w:rsidRDefault="00442C33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442C33" w:rsidRPr="00CB78F1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595DE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054E39FF" w14:textId="21D35538" w:rsidR="00442C33" w:rsidRPr="00CB78F1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</w:tr>
      <w:tr w:rsidR="00442C33" w14:paraId="1962F14C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170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5263765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1597A350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</w:tr>
      <w:tr w:rsidR="00442C33" w14:paraId="7BCFAFF9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0EE7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8B727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24AA67C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2F41616C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4EAD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D03052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227F581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7F1369C4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8CB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4F21D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4CB9C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C450666" w14:textId="72B405F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3BA5EA8C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8F8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4631FCE" w14:textId="1C28717D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ED593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EE6BAF" w14:textId="1D1474E5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15B1B5F5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55C1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36CC44" w14:textId="56968D7E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73D8D38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515F563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282474EE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9A82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A14187" w14:textId="68BF06BE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A5B09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AA0886" w14:textId="22933466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09871A4A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0F60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FBC483" w14:textId="03729D6A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3DD06ED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5EAD4E66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DAB1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E75552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6C1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6C1052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027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5EF854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BEA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0D7F18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9708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CBC0B8" w14:textId="4E2AE50C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6EDA2480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EF5B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F23D7F3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381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D20382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E55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81716D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8D3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8D34A4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87F3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119050" w14:textId="16921E0B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1FEBEA7B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2809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6166E5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E1B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9B52F5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506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6E6EA4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E74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3B5E04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E30C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2D8FA0" w14:textId="42510286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2F5578AD" w14:textId="77777777" w:rsidTr="00923A4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36D27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812FFB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34D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1A968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83A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50DE46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7BF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1002D1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465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ECDC35C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3834DFD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5D2528CF" w14:textId="77777777" w:rsidTr="00923A4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442C33" w:rsidRPr="0038263C" w:rsidRDefault="00442C33" w:rsidP="00442C3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37812AF9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34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910</w:t>
            </w:r>
          </w:p>
        </w:tc>
      </w:tr>
      <w:tr w:rsidR="00442C33" w14:paraId="501C06E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442C33" w:rsidRPr="0038263C" w:rsidRDefault="00442C33" w:rsidP="00442C33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442C33" w:rsidRPr="0038263C" w:rsidRDefault="00442C33" w:rsidP="00442C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442C33" w:rsidRPr="0038263C" w:rsidRDefault="00442C33" w:rsidP="00442C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442C33" w:rsidRPr="0038263C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DEEC" w14:textId="341C1B3E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442C33" w14:paraId="7AFF5332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1C0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5CF3FCF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552C" w14:textId="063F7959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442C33" w14:paraId="14101630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1F36" w14:textId="59CC37C5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442C33" w14:paraId="165C23A2" w14:textId="77777777" w:rsidTr="00F8260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966FDFA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442C33" w:rsidRPr="0038263C" w:rsidRDefault="00442C33" w:rsidP="00442C33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B38E" w14:textId="1475C37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442C33" w14:paraId="2B881F45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F9B39B4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</w:t>
            </w:r>
            <w:r>
              <w:rPr>
                <w:sz w:val="20"/>
                <w:szCs w:val="20"/>
              </w:rPr>
              <w:t xml:space="preserve"> </w:t>
            </w:r>
            <w:r w:rsidRPr="0038263C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442C33" w:rsidRPr="0038263C" w:rsidRDefault="00442C33" w:rsidP="00442C33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821B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E90FA56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AE07562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003F6A9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BCD3C1F" w14:textId="431A84D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442C33" w14:paraId="2FED61E9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0EDA0248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442C33" w14:paraId="4007692F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442C33" w:rsidRPr="0038263C" w:rsidRDefault="00442C33" w:rsidP="00442C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lastRenderedPageBreak/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442C33" w:rsidRPr="0038263C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442C33" w:rsidRPr="0038263C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091D9C52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442C33" w14:paraId="2B422106" w14:textId="77777777" w:rsidTr="00923A45">
        <w:trPr>
          <w:trHeight w:val="129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8263C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38263C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E9ECC0" w14:textId="77777777" w:rsidR="00442C33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2C80E7" w14:textId="77777777" w:rsidR="00442C33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5A0132" w14:textId="77777777" w:rsidR="00442C33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12D393FB" w:rsidR="00442C33" w:rsidRPr="0038263C" w:rsidRDefault="00442C33" w:rsidP="00442C3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442C33" w14:paraId="70DD549C" w14:textId="77777777" w:rsidTr="00923A4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05EA18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646C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02CA77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C2184A1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6AD0C7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4E115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0DF2F6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D29303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7C43BB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BB859" w14:textId="77777777" w:rsidR="00442C33" w:rsidRDefault="00442C33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0061" w14:textId="77777777" w:rsidR="00442C33" w:rsidRDefault="00442C33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5F1C" w14:textId="77777777" w:rsidR="00442C33" w:rsidRDefault="00442C33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30F46" w14:textId="77777777" w:rsidR="00442C33" w:rsidRPr="0038263C" w:rsidRDefault="00442C33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1C3AA859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628F29C9" w14:textId="77777777" w:rsidTr="00923A4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442C33" w:rsidRPr="0038263C" w:rsidRDefault="00442C33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2043CCE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F26575F" w14:textId="77777777" w:rsidTr="00923A4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8263C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F8F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C587D7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990213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442C33" w:rsidRPr="0038263C" w:rsidRDefault="00442C33" w:rsidP="00442C33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3D935E73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329DD28E" w14:textId="77777777" w:rsidTr="00923A4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F26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D8C493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5215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9E1A28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CD97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46C23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EB26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0552773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33A12A31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:rsidR="00442C33" w14:paraId="01B0122F" w14:textId="77777777" w:rsidTr="00923A4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3A8D4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BA36787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C953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35D2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4AF43BC5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42C33" w14:paraId="4AB77D43" w14:textId="77777777" w:rsidTr="00923A45">
        <w:trPr>
          <w:trHeight w:val="41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4996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FEE0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41A3C2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82C2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3417A0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A0578" w14:textId="77777777" w:rsidR="00442C33" w:rsidRPr="002141B0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10B548E" w14:textId="59F0BF4F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42C33" w14:paraId="0D52743D" w14:textId="77777777" w:rsidTr="00923A4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D1E304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17C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F3129C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291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C1C7AF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B422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5BD4E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49D8C" w14:textId="79CC6098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6FFC10D1" w14:textId="77777777" w:rsidTr="00923A4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BEE3C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34A6DA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44E488A8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2CF3BCF6" w14:textId="77777777" w:rsidTr="00923A4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7902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B1167F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6BEEFC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3F4FA810" w14:textId="77777777" w:rsidTr="00923A4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4A3B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8E76E2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B81714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BE0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E4DEB2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75A4C15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3F5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B3EE192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E25981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6646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42CD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8C216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2CD87A3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0C2D64A5" w14:textId="77777777" w:rsidTr="00923A4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A421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F4543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2F004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C7E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0E2858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03E90B6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2E0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97ABB0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B4265FF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E3E1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41949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F8CE1" w14:textId="77777777" w:rsidR="00442C33" w:rsidRPr="0038263C" w:rsidRDefault="00442C33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EA9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7F6CAB1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FDC51C7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467285A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442C33" w:rsidRPr="0038263C" w:rsidRDefault="00442C33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3B7F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6952" w14:textId="77777777" w:rsidR="00442C33" w:rsidRPr="00F00B2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49016015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442C33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6E87" w14:textId="02C0115F" w:rsidR="00442C33" w:rsidRPr="0038263C" w:rsidRDefault="00442C33" w:rsidP="00442C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CD5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D7D9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6C09" w14:textId="77777777" w:rsidR="00442C33" w:rsidRPr="0038263C" w:rsidRDefault="00442C33" w:rsidP="00442C3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442C33" w:rsidRPr="0038263C" w:rsidRDefault="00442C33" w:rsidP="00442C3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8D9B" w14:textId="43ABE810" w:rsidR="00442C33" w:rsidRPr="0038263C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442C33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F4B4EF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64B1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04CE0E71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788BABE2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C8D3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700CC1D1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214DFD02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F70F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454AE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55E0B3A2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442C33" w:rsidRPr="0038263C" w:rsidRDefault="00442C33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E95D" w14:textId="5BF9E050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32F8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00D8D8DA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4C0E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1A03E3DC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8794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22493F66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3871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11EE2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5451" w14:textId="75AF4065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442C33" w:rsidRPr="0038263C" w:rsidRDefault="00442C33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34AC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3E0638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7A5C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0D818669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E707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3D0E2B7C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B596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6F682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2A7ABADF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6BA2E6B5" w14:textId="77777777" w:rsidTr="00923A45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1775" w14:textId="77777777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 w14:textId="6379AF9A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BE51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14FE06FA" w14:textId="67A6282E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08F6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  <w:p w14:paraId="705E7391" w14:textId="6C605B4D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8F8C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 w14:textId="479B9D12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FE41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FEA8CE5" w14:textId="37E59E5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119A7F36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</w:tr>
      <w:tr w:rsidR="00442C33" w14:paraId="6F689FD5" w14:textId="77777777" w:rsidTr="00923A45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B4E2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899011" w14:textId="00B80611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442C33" w14:paraId="7705D743" w14:textId="77777777" w:rsidTr="00347AC2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F201" w14:textId="77777777" w:rsidR="00442C33" w:rsidRDefault="00442C33" w:rsidP="00442C33">
            <w:pPr>
              <w:rPr>
                <w:b/>
                <w:bCs/>
                <w:sz w:val="20"/>
                <w:szCs w:val="20"/>
              </w:rPr>
            </w:pPr>
          </w:p>
          <w:p w14:paraId="770B89D9" w14:textId="79380626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3C53" w14:textId="06D171D2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B049B" w14:textId="2B9950AB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CA0F3" w14:textId="77777777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760D2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A2A4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41B3D" w14:textId="2ECD63FD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1036,400</w:t>
            </w:r>
          </w:p>
        </w:tc>
      </w:tr>
      <w:tr w:rsidR="00442C33" w14:paraId="74C2D256" w14:textId="77777777" w:rsidTr="00347AC2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CE52" w14:textId="77777777" w:rsidR="00442C33" w:rsidRDefault="00442C33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AC0BC15" w14:textId="38081CFF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C5F19" w14:textId="2C0833AC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92A75" w14:textId="33B883F8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EA552" w14:textId="48AB7E63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8F3F6" w14:textId="77777777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3EE8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343F5" w14:textId="1881A207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1036,400</w:t>
            </w:r>
          </w:p>
        </w:tc>
      </w:tr>
      <w:tr w:rsidR="00442C33" w14:paraId="7B9DDD9A" w14:textId="77777777" w:rsidTr="00347AC2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0E39" w14:textId="2A4D2A32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74A0" w14:textId="51B311AB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108C0" w14:textId="761C65C4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9736E" w14:textId="3A790D2F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E4051" w14:textId="50FB9D03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638E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272E1" w14:textId="40319F9A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1036,400</w:t>
            </w:r>
          </w:p>
        </w:tc>
      </w:tr>
      <w:tr w:rsidR="00442C33" w14:paraId="46859E09" w14:textId="77777777" w:rsidTr="00347AC2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650E" w14:textId="6D58858C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78FF" w14:textId="5DB9B233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48DE1" w14:textId="5FC36D3B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3AFE8" w14:textId="674254E9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00F7A" w14:textId="76C05EBC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E9E00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4861" w14:textId="4AC4A9DA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1036,400</w:t>
            </w:r>
          </w:p>
        </w:tc>
      </w:tr>
      <w:tr w:rsidR="00442C33" w14:paraId="609ED7A5" w14:textId="77777777" w:rsidTr="0038263C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F847" w14:textId="78082D57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934E" w14:textId="37F629A4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1D89" w14:textId="4CFF484F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D088" w14:textId="7885DBD5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BE15A" w14:textId="424F721D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FB69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FCB0" w14:textId="77777777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119AA15" w14:textId="3B4EECBD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</w:tr>
      <w:tr w:rsidR="00442C33" w14:paraId="29077868" w14:textId="77777777" w:rsidTr="00923A45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3B8D" w14:textId="6CC04895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5501" w14:textId="79A84D9E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FDD3" w14:textId="7CD9A690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6829" w14:textId="44D7CEF5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C4F0" w14:textId="262B7588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EF13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751C" w14:textId="5DDCF1CA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</w:tr>
      <w:tr w:rsidR="00442C33" w14:paraId="5B0C55C1" w14:textId="77777777" w:rsidTr="00923A45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0DB9" w14:textId="27AD5E36" w:rsidR="00442C33" w:rsidRPr="0038263C" w:rsidRDefault="00442C33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3CB0" w14:textId="48B6ACD2" w:rsidR="00442C33" w:rsidRPr="0038263C" w:rsidRDefault="00442C33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F48B" w14:textId="6C48A4CA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52B5" w14:textId="39E6D70A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DE45" w14:textId="67D465A2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C1DA" w14:textId="5A4BF13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984B" w14:textId="0034B824" w:rsidR="00442C33" w:rsidRPr="0038263C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1036,400</w:t>
            </w:r>
          </w:p>
        </w:tc>
      </w:tr>
      <w:tr w:rsidR="00442C33" w14:paraId="450725BE" w14:textId="77777777" w:rsidTr="0038263C">
        <w:trPr>
          <w:trHeight w:val="3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A90E" w14:textId="7934BC60" w:rsidR="00442C33" w:rsidRPr="0038263C" w:rsidRDefault="00442C33" w:rsidP="00442C3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3BC" w14:textId="20D46B7B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F803" w14:textId="619DA760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6515" w14:textId="0882168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9F3E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2921FF54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442C33" w14:paraId="1377AFA2" w14:textId="77777777" w:rsidTr="00D3098C">
        <w:trPr>
          <w:trHeight w:val="35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442C33" w:rsidRPr="0038263C" w:rsidRDefault="00442C33" w:rsidP="00442C3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F51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EE5676" w14:textId="1B9EDBC1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02BF90C9" w14:textId="77777777" w:rsidTr="00D3098C">
        <w:trPr>
          <w:trHeight w:val="7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5000BA41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D4A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4B7C7A9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73F1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575BC84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432D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6F90B7B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B2A0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1ADD513C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DE1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1C87A06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06BA376F" w14:textId="77777777" w:rsidR="00B5630D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1B4FF980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764889D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AA3698C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4B5D76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831F9D4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6AEB5C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1BD36F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FC2DFD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6F4D489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E0F9BD8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4214368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84DBF13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1793EA3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827BCCA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36EE366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F318B51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328288B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8B1F3F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5B8FDB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069CB7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907206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36E076A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886321D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26F0521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0E33448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BCF6C57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9E2F22A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149BE36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10B737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E8D297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6B1D036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A07850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B32794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58AC26C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328D82F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21C451D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B54C05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2BB9D52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C2571D6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4D29627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508BB00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13FBA0F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A372B6A" w14:textId="7AFAC40A" w:rsidR="001C1644" w:rsidRDefault="001C1644" w:rsidP="00B5630D">
      <w:pPr>
        <w:pStyle w:val="Standard"/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Приложение №</w:t>
      </w:r>
      <w:r w:rsidR="00FF7950">
        <w:rPr>
          <w:rFonts w:ascii="Arial" w:hAnsi="Arial" w:cs="Arial"/>
          <w:sz w:val="20"/>
          <w:szCs w:val="20"/>
        </w:rPr>
        <w:t>8</w:t>
      </w:r>
    </w:p>
    <w:p w14:paraId="41A78784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53069C9B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FB2D55A" w14:textId="77777777" w:rsidR="0038263C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4AAFBEE1" w14:textId="37DF7F49" w:rsidR="0038263C" w:rsidRPr="003E37C3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533A87C4" w14:textId="35C9B240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77755BB" w14:textId="382045DD" w:rsidR="0038263C" w:rsidRPr="003E37C3" w:rsidRDefault="0038263C" w:rsidP="0038263C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442C3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05F0550A" w14:textId="11DA25C2" w:rsidR="001C1644" w:rsidRDefault="001C1644" w:rsidP="00A4521E">
      <w:pPr>
        <w:pStyle w:val="Standard"/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Pr="0038263C" w:rsidRDefault="001C1644" w:rsidP="001C1644">
      <w:pPr>
        <w:pStyle w:val="Standard"/>
        <w:jc w:val="center"/>
        <w:rPr>
          <w:b/>
          <w:bCs/>
        </w:rPr>
      </w:pPr>
      <w:r w:rsidRPr="0038263C">
        <w:rPr>
          <w:b/>
          <w:bCs/>
        </w:rPr>
        <w:t>Ведомственная структура расходов бюджета</w:t>
      </w:r>
    </w:p>
    <w:p w14:paraId="0E1091F3" w14:textId="77777777" w:rsidR="001C1644" w:rsidRPr="0038263C" w:rsidRDefault="001C1644" w:rsidP="001C1644">
      <w:pPr>
        <w:pStyle w:val="Standard"/>
        <w:jc w:val="center"/>
      </w:pPr>
      <w:r w:rsidRPr="0038263C">
        <w:rPr>
          <w:b/>
          <w:bCs/>
        </w:rPr>
        <w:t xml:space="preserve"> муниципального образования «</w:t>
      </w:r>
      <w:proofErr w:type="spellStart"/>
      <w:r w:rsidRPr="0038263C">
        <w:rPr>
          <w:b/>
          <w:bCs/>
        </w:rPr>
        <w:t>Волоконский</w:t>
      </w:r>
      <w:proofErr w:type="spellEnd"/>
      <w:r w:rsidRPr="0038263C">
        <w:rPr>
          <w:b/>
          <w:bCs/>
        </w:rPr>
        <w:t xml:space="preserve"> сельсовет»</w:t>
      </w:r>
    </w:p>
    <w:p w14:paraId="32C2EC49" w14:textId="137FBF17" w:rsidR="001C1644" w:rsidRPr="0038263C" w:rsidRDefault="001C1644" w:rsidP="00A4521E">
      <w:pPr>
        <w:pStyle w:val="Standard"/>
        <w:jc w:val="center"/>
      </w:pPr>
      <w:r w:rsidRPr="0038263C">
        <w:rPr>
          <w:b/>
          <w:bCs/>
        </w:rPr>
        <w:t>Большесолдатского района Курской области</w:t>
      </w:r>
      <w:r w:rsidRPr="0038263C">
        <w:rPr>
          <w:b/>
        </w:rPr>
        <w:t xml:space="preserve"> на плановый период </w:t>
      </w:r>
      <w:r w:rsidR="00B5630D">
        <w:rPr>
          <w:b/>
        </w:rPr>
        <w:t xml:space="preserve">                            </w:t>
      </w:r>
      <w:r w:rsidRPr="0038263C">
        <w:rPr>
          <w:b/>
        </w:rPr>
        <w:t xml:space="preserve"> 20</w:t>
      </w:r>
      <w:r w:rsidR="0088584A" w:rsidRPr="0038263C">
        <w:rPr>
          <w:b/>
        </w:rPr>
        <w:t>2</w:t>
      </w:r>
      <w:r w:rsidR="00442C33">
        <w:rPr>
          <w:b/>
        </w:rPr>
        <w:t>5</w:t>
      </w:r>
      <w:r w:rsidR="0088584A" w:rsidRPr="0038263C">
        <w:rPr>
          <w:b/>
        </w:rPr>
        <w:t xml:space="preserve"> </w:t>
      </w:r>
      <w:r w:rsidRPr="0038263C">
        <w:rPr>
          <w:b/>
        </w:rPr>
        <w:t>и 20</w:t>
      </w:r>
      <w:r w:rsidR="00026554" w:rsidRPr="0038263C">
        <w:rPr>
          <w:b/>
        </w:rPr>
        <w:t>2</w:t>
      </w:r>
      <w:r w:rsidR="00442C33">
        <w:rPr>
          <w:b/>
        </w:rPr>
        <w:t>6</w:t>
      </w:r>
      <w:r w:rsidRPr="0038263C">
        <w:rPr>
          <w:b/>
        </w:rPr>
        <w:t xml:space="preserve"> годов</w:t>
      </w: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423"/>
        <w:gridCol w:w="567"/>
        <w:gridCol w:w="1134"/>
        <w:gridCol w:w="1134"/>
      </w:tblGrid>
      <w:tr w:rsidR="001C1644" w14:paraId="0DBA6E55" w14:textId="77777777" w:rsidTr="00A4521E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771FE1CE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</w:t>
            </w:r>
            <w:r w:rsidR="00442C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6DF38534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442C3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A4521E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42C33" w14:paraId="6D628BC1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 w14:textId="77777777" w:rsidR="00442C33" w:rsidRPr="0038263C" w:rsidRDefault="00442C33" w:rsidP="00442C3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694F7D1" w14:textId="6DA270B6" w:rsidR="00442C33" w:rsidRPr="0038263C" w:rsidRDefault="00442C33" w:rsidP="00442C3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BF3D097" w14:textId="4139416F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5A8A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30E1960B" w14:textId="19DE2F2F" w:rsidR="00442C33" w:rsidRPr="0038263C" w:rsidRDefault="00442C33" w:rsidP="00442C33">
            <w:pPr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12</w:t>
            </w:r>
            <w:r w:rsidRPr="007F11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561F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5945FF5E" w14:textId="0E1CC858" w:rsidR="00442C33" w:rsidRPr="0038263C" w:rsidRDefault="00442C33" w:rsidP="00442C33">
            <w:pPr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04</w:t>
            </w:r>
            <w:r w:rsidRPr="007F11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425</w:t>
            </w:r>
          </w:p>
        </w:tc>
      </w:tr>
      <w:tr w:rsidR="00442C33" w14:paraId="485A41A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 w14:textId="77777777" w:rsidR="00442C33" w:rsidRPr="0038263C" w:rsidRDefault="00442C33" w:rsidP="00442C3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78986219" w14:textId="03C5E00F" w:rsidR="00442C33" w:rsidRPr="0038263C" w:rsidRDefault="00442C33" w:rsidP="00442C3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38263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442C33" w:rsidRPr="0038263C" w:rsidRDefault="00442C33" w:rsidP="00442C33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43E3" w14:textId="77777777" w:rsidR="00442C33" w:rsidRDefault="00442C33" w:rsidP="00442C33">
            <w:pPr>
              <w:jc w:val="center"/>
              <w:rPr>
                <w:bCs/>
                <w:sz w:val="20"/>
                <w:szCs w:val="20"/>
              </w:rPr>
            </w:pPr>
          </w:p>
          <w:p w14:paraId="7AA7B765" w14:textId="139E3B87" w:rsidR="00442C33" w:rsidRPr="0038263C" w:rsidRDefault="00442C33" w:rsidP="00442C3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4</w:t>
            </w:r>
            <w:r w:rsidRPr="007F11E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1E42" w14:textId="77777777" w:rsidR="00442C33" w:rsidRDefault="00442C33" w:rsidP="00442C33">
            <w:pPr>
              <w:jc w:val="center"/>
              <w:rPr>
                <w:bCs/>
                <w:sz w:val="20"/>
                <w:szCs w:val="20"/>
              </w:rPr>
            </w:pPr>
          </w:p>
          <w:p w14:paraId="0F33914F" w14:textId="63068039" w:rsidR="00442C33" w:rsidRPr="0038263C" w:rsidRDefault="00442C33" w:rsidP="00442C3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7</w:t>
            </w:r>
            <w:r w:rsidRPr="007F11E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083</w:t>
            </w:r>
          </w:p>
        </w:tc>
      </w:tr>
      <w:tr w:rsidR="00442C33" w14:paraId="74D0D04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 w14:textId="77777777" w:rsidR="00442C33" w:rsidRPr="0038263C" w:rsidRDefault="00442C33" w:rsidP="00442C33">
            <w:pPr>
              <w:pStyle w:val="Footnote"/>
              <w:snapToGrid w:val="0"/>
              <w:rPr>
                <w:b/>
              </w:rPr>
            </w:pPr>
          </w:p>
          <w:p w14:paraId="4995F8EA" w14:textId="56F620DC" w:rsidR="00442C33" w:rsidRPr="0038263C" w:rsidRDefault="00442C33" w:rsidP="00442C33">
            <w:pPr>
              <w:pStyle w:val="Footnote"/>
              <w:snapToGrid w:val="0"/>
              <w:rPr>
                <w:b/>
              </w:rPr>
            </w:pPr>
            <w:r w:rsidRPr="0038263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7B00E7" w14:textId="2682E2B1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 w14:textId="4A7A3D0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02854" w14:textId="2E44FEE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 w14:textId="52D9870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42C33" w14:paraId="0EA5F033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E6AA295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7A537751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05E64D3F" w14:textId="0BEC10F6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 w14:textId="4F30AF34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 w14:textId="09FB6769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06D0A" w14:textId="04A74E4B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3D52D" w14:textId="5DC080A3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442C33" w14:paraId="6DF74F68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590C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D841712" w14:textId="4ED30098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370B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F7606FF" w14:textId="110B8A3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42C33" w14:paraId="6D255C7B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9F18" w14:textId="5394C87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4A89" w14:textId="4DAC3F0E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56A87825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C33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3AB22BC" w14:textId="0BDAF27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58E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7605BA4" w14:textId="2702844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06FF7ECF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0DA99E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76E0BD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F8BAF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B03C9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20A81F" w14:textId="672AB009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EC19C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EA193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FB72C9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14701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DE6621" w14:textId="213704D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B4594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313B4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1A0FF61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2A667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B00FB04" w14:textId="6871DCA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C13BE43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4E4E92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176798A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5107CC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FAAD28B" w14:textId="292180A5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0EF451F1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4AC05E10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0D31558E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37539EE3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075C15B6" w14:textId="38ABF144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DC3C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D1CD1F3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5AF1D5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A053FB6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2B99A4A" w14:textId="366A104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40A4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DD3E05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4535BA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CF0DA69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5610B68" w14:textId="2EF7AA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52D05D2D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B30857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AA2C944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8A20DAC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818231A" w14:textId="720FF11E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 w14:textId="504060ED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 w14:textId="6E47103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A4D1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8193B4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0C5FEC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07A2BB" w14:textId="39C89A0E" w:rsidR="00442C33" w:rsidRPr="0038263C" w:rsidRDefault="00442C33" w:rsidP="00442C33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0CBF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A4C078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78A791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B2FE3E" w14:textId="2AC135B3" w:rsidR="00442C33" w:rsidRPr="0038263C" w:rsidRDefault="00442C33" w:rsidP="00442C3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442C33" w14:paraId="42ABE87D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AFD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E94B791" w14:textId="7F518E9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757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A53247E" w14:textId="104327FB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0E9F153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8263C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72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224F909" w14:textId="39D69546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12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F72B539" w14:textId="15D6AE75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69F6A9CA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8263C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25D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03B34A7" w14:textId="7E12805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924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8F6AA79" w14:textId="5A978E73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4F5CB248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FE667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D327B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A1E1B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B490BA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72BD3D" w14:textId="2B5CF1CA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2B17D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43B12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9EBC7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736FF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D2AA72" w14:textId="31B12209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CFEDE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6A4B2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BA041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9D128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E1B6B9" w14:textId="1F3C8A9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4A595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6CB878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4BDA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21E5C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2BB2D7" w14:textId="6E2BC49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084A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E7EEF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58F19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F1B0C4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78E7ED" w14:textId="2C3A2E9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658D1" w14:textId="64D6491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 w14:textId="5E08DD89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42C33" w14:paraId="12146489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CAE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E51B8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ED98A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683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EC87E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05C3C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08BA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6EB57E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33F72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B2F1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4DB53E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9E099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CF1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DA350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E3691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41CEF" w14:textId="30CE318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2301B73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29B729F1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EA521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A5B1964" w14:textId="2D71C4E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AFF86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3E9C1A8" w14:textId="0BD961A5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31617362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 w14:textId="77777777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D0C935" w14:textId="5BB41348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C3DB1B" w14:textId="152B8163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B98787" w14:textId="0A29C893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913563" w14:textId="2B95EFA0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EB51" w14:textId="77777777" w:rsidR="00442C33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BF5535" w14:textId="1B7847D9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7B10" w14:textId="77777777" w:rsidR="00442C33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34B71B" w14:textId="60ECC9C9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442C33" w14:paraId="606BA4E6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B6CA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2A9A5D" w14:textId="063B392E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5D87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37090B1" w14:textId="2D0C0AC4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610AE6F1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2191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8F169E4" w14:textId="0A239E42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72CC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784564" w14:textId="114DDF8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7664B76C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C18A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1BE10E7" w14:textId="4B8FC55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9A25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9B42F7" w14:textId="3EE0540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0A7B234F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CF2B" w14:textId="554D731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68955B9C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0512EAAD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 w14:textId="77777777" w:rsidR="00442C33" w:rsidRPr="0038263C" w:rsidRDefault="00442C33" w:rsidP="00442C33">
            <w:pPr>
              <w:pStyle w:val="af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 w14:textId="11F4DDFF" w:rsidR="00442C33" w:rsidRPr="0038263C" w:rsidRDefault="00442C33" w:rsidP="00442C33">
            <w:pPr>
              <w:pStyle w:val="af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9BCB8F9" w14:textId="4FB685B2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 w14:textId="6A57A515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 w14:textId="207525BB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1C7A3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48555915" w14:textId="4DA4829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85A64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0D47584B" w14:textId="4EA07C1A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</w:tr>
      <w:tr w:rsidR="00442C33" w14:paraId="30D3FD43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EBA8" w14:textId="2B339D3E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E6F63" w14:textId="5FE55465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</w:tr>
      <w:tr w:rsidR="00442C33" w14:paraId="3BD8958B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E829" w14:textId="62732B5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653C5" w14:textId="14098A2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76635C7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48F0" w14:textId="0463E17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2E121" w14:textId="73555E2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67E2B58E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CA35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6BF8095" w14:textId="7FA322C2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07B4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BB4886E" w14:textId="56850EA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7E4FC935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3A9" w14:textId="6113CD1D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EE0" w14:textId="13B93B1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711A" w14:textId="6685FCB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BE876" w14:textId="3D3C8AE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ADA4" w14:textId="56AA00B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F3DF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E5969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DA88E29" w14:textId="0E58D4C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AA918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62908A" w14:textId="42F5F68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435F99A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 w14:textId="4FB0C992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 w14:textId="441C871F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 w14:textId="772CD5F6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 w14:textId="0E1942FE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 w14:textId="7A2BD13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 w14:textId="7E069ECB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 w14:textId="7103E014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 w14:textId="03878625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48316313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A14E" w14:textId="4C31BF6E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824" w14:textId="157878B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CE21E" w14:textId="240D24E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B6840" w14:textId="274CE80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B2071" w14:textId="4C6E9DB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8439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8EE7B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0544E8" w14:textId="0A31DE5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689B3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313E57" w14:textId="067D7D8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4F252B15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 w14:textId="2B89AD30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 w14:textId="49BBF71F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 w14:textId="526DFB58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 w14:textId="605040D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 w14:textId="01D3C10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 w14:textId="33A13CB4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 w14:textId="08EE6120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 w14:textId="6A51D480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6284292A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9F05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9808C0C" w14:textId="52EB669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583C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B89DA2" w14:textId="4A46F5D9" w:rsidR="00442C33" w:rsidRPr="0038263C" w:rsidRDefault="00442C33" w:rsidP="00442C33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7FA8D6F0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DF18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3BABCA" w14:textId="7527693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2D44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3A3250" w14:textId="6C7A6DC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27A9FD16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FF1B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16CA3B" w14:textId="65C090F6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4F12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590F3A" w14:textId="149A5D5A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2935BE1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7A5E" w14:textId="601F614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2C42" w14:textId="11B2A2F4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6DE6829B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5D3" w14:textId="77777777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0DCA313B" w14:textId="1A2CB2DA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013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0CF52BE" w14:textId="10AA4513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F3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A6003D" w14:textId="0491DF42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D6B51" w14:textId="74488FC5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AE316" w14:textId="57873F1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62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767</w:t>
            </w:r>
          </w:p>
        </w:tc>
      </w:tr>
      <w:tr w:rsidR="00442C33" w14:paraId="5718DE9A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04A" w14:textId="77777777" w:rsidR="00442C33" w:rsidRPr="0038263C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3F2D5651" w14:textId="4E38C693" w:rsidR="00442C33" w:rsidRPr="0038263C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D506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9554275" w14:textId="33118D63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97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E364F5" w14:textId="4E1E1AA6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7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CA4FEC5" w14:textId="08370219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AD9FB" w14:textId="7090B099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920B7" w14:textId="4F0A441D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6BC7B60E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17BCA" w14:textId="5BB0D21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6DEA1" w14:textId="6EF62324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356852B0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CE6CD" w14:textId="1DD75F2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F0B7B" w14:textId="32A9EE45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5DE16E86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473C5" w14:textId="32342013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A3CF5" w14:textId="097D243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204236DB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B3A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61744FE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5BE7069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B1F19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36388A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C956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07CDE7C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16FE049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BFC34ED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C7EBBA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4D70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0E3F304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3EE99B2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38B392C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4F28E2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4253" w14:textId="54E2A4E1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63D023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E34A675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5DC256E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84336F7" w14:textId="76C09D6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38263C">
              <w:rPr>
                <w:color w:val="000000"/>
                <w:sz w:val="20"/>
                <w:szCs w:val="20"/>
              </w:rPr>
              <w:t>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B0B2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84B7E4C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2338F716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5B6BD9C9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5A09DA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F157D" w14:textId="4562B0FB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DC598" w14:textId="1E73BA2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392A46F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E5B" w14:textId="77777777" w:rsidR="00442C33" w:rsidRPr="0038263C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459E156C" w14:textId="0807E64A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1726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22A3388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64F05C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CA8A0C8" w14:textId="38A288C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 w14:textId="28759339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5BDB1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7BB20BE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4E3D25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8CD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8F432" w14:textId="35D749F6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 w14:textId="0AE552C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442C33" w14:paraId="491DD72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F2EC" w14:textId="38ED7AE8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</w:t>
            </w:r>
            <w:r>
              <w:rPr>
                <w:b/>
                <w:sz w:val="20"/>
                <w:szCs w:val="20"/>
              </w:rPr>
              <w:t>о</w:t>
            </w:r>
            <w:r w:rsidRPr="0038263C">
              <w:rPr>
                <w:b/>
                <w:sz w:val="20"/>
                <w:szCs w:val="20"/>
              </w:rPr>
              <w:t>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355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42DC61D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80E4511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E051536" w14:textId="17CE7FEC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 w14:textId="6E197681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 w14:textId="61E432C4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B0A0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 w14:textId="02266A8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 w14:textId="264DC6E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442C33" w14:paraId="74BE8583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FB089" w14:textId="530475F8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8263C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38263C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F51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165E67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A304500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D3D19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11C575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047E91" w14:textId="007AB9FA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51D2" w14:textId="7EB5837C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DAA1" w14:textId="1482173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1734" w14:textId="5DC0A969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C8A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9A9" w14:textId="1EA6AD5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27710" w14:textId="168D6A8B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442C33" w14:paraId="7932EE0C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4C06" w14:textId="6D2E7B5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459A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8B156B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C14FA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18E8A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661A4" w14:textId="7F3D628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 w14:textId="64C2F4E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 w14:textId="263A3F9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 w14:textId="23A5B55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 w14:textId="26913AA5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 w14:textId="4BEFBB3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F55ACE4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E13" w14:textId="2B3EA70D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DAC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AF413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CA6E06" w14:textId="70F952B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B9DF8" w14:textId="7296280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7F900" w14:textId="058A3391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60E5" w14:textId="21E8FCF2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09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1DE56" w14:textId="34D8F45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3ED0" w14:textId="0196336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408DC06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 w14:textId="1D9B6DAC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5ED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A50F405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7645B59" w14:textId="27E7507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 w14:textId="4A8F34AD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 w14:textId="72E4B58C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 w14:textId="4B15C0DB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F22F" w14:textId="34A5E5C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 w14:textId="161CB41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1B9C1B59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 w14:textId="6ECB320E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A7C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DAE773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8BD210" w14:textId="70067CD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FD989" w14:textId="77777777" w:rsidR="00442C33" w:rsidRPr="0038263C" w:rsidRDefault="00442C33" w:rsidP="00442C33">
            <w:pPr>
              <w:rPr>
                <w:sz w:val="20"/>
                <w:szCs w:val="20"/>
              </w:rPr>
            </w:pPr>
          </w:p>
          <w:p w14:paraId="637934CF" w14:textId="77777777" w:rsidR="00442C33" w:rsidRPr="0038263C" w:rsidRDefault="00442C33" w:rsidP="00442C33">
            <w:pPr>
              <w:rPr>
                <w:sz w:val="20"/>
                <w:szCs w:val="20"/>
              </w:rPr>
            </w:pPr>
          </w:p>
          <w:p w14:paraId="3B0682C2" w14:textId="611BABFB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 w14:textId="0EC185F4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1DE0E" w14:textId="313CAA79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 w14:textId="7F64ACB5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F7B17" w14:textId="4C32B149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FD38" w14:textId="4BB624C3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:rsidR="00442C33" w14:paraId="45EEF3FF" w14:textId="77777777" w:rsidTr="00DC1617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AAB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73F32D9" w14:textId="067C9032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F2E2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E8E66A7" w14:textId="6DD2EE46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E0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04FADE" w14:textId="7571A0E3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56E7B" w14:textId="021B8B92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C1503" w14:textId="4CD02AA4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42C33" w14:paraId="1B0FBECD" w14:textId="77777777" w:rsidTr="00DC1617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A8C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B136AA7" w14:textId="4721DA45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DE1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A7535BD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2EF93E3" w14:textId="6CCF5ED0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08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CD397E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C0931D3" w14:textId="43AE327C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8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B4C853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7C934A1" w14:textId="61F97D65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957D1" w14:textId="77777777" w:rsidR="00442C33" w:rsidRPr="002141B0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4306963" w14:textId="1EEAC485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4E80C" w14:textId="77777777" w:rsidR="00442C33" w:rsidRPr="002141B0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047BC4D" w14:textId="7CA6D75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42C33" w14:paraId="72D26C51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Муниципальная программа «Развитие 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442C33" w:rsidRPr="0038263C" w:rsidRDefault="00442C33" w:rsidP="00442C33">
            <w:pPr>
              <w:rPr>
                <w:sz w:val="20"/>
                <w:szCs w:val="20"/>
                <w:lang w:eastAsia="zh-CN"/>
              </w:rPr>
            </w:pPr>
            <w:r w:rsidRPr="0038263C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9E217" w14:textId="47EA115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5DCE" w14:textId="3EF91DA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747267A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442C33" w:rsidRPr="0038263C" w:rsidRDefault="00442C33" w:rsidP="00442C33">
            <w:pPr>
              <w:rPr>
                <w:kern w:val="3"/>
                <w:sz w:val="20"/>
                <w:szCs w:val="20"/>
                <w:lang w:eastAsia="zh-CN"/>
              </w:rPr>
            </w:pPr>
            <w:r w:rsidRPr="0038263C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BF36A" w14:textId="4113835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63600" w14:textId="2075A24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3C5253D0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1F977" w14:textId="07AC24F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C269E" w14:textId="026A82D6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6E0C468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53683" w14:textId="22177CB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8F218" w14:textId="0DB6F808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4F149ABB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34EBF" w14:textId="610147C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0B9CD" w14:textId="772C82B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262EFEE0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735D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480C6AE" w14:textId="5577E203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622E" w14:textId="77777777" w:rsidR="00442C33" w:rsidRPr="00F00B2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B74DB9" w14:textId="0E825F13" w:rsidR="00442C33" w:rsidRPr="00B5630D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548" w14:textId="77777777" w:rsidR="00442C33" w:rsidRPr="00F00B2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2D8409" w14:textId="1322A945" w:rsidR="00442C33" w:rsidRPr="00B5630D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442C33" w14:paraId="5CCD7241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D98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3F4944A" w14:textId="2524B4AB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2ADF" w14:textId="12C6EFDC" w:rsidR="00442C33" w:rsidRPr="00B5630D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5D7E" w14:textId="312F8FEA" w:rsidR="00442C33" w:rsidRPr="00B5630D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442C33" w14:paraId="21E01D3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 w:rsidRPr="0038263C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31B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F64C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6D93DEE" w14:textId="4EC61BA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129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C70CF1B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29B8FD" w14:textId="5392A92C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2F09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BC72F3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6AAA078" w14:textId="75B83B00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0306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13DBE3A0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ADAFE46" w14:textId="5536014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7CBB" w14:textId="045E1DF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87D1" w14:textId="5C61DB4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723B73BA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79C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7017" w14:textId="134DD5C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3A1F" w14:textId="5724724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559F7DF5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ADDC" w14:textId="5A94155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D852" w14:textId="64E93E8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1532EDB2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F6" w14:textId="06000A4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6BF1" w14:textId="15E9AE2F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5EE9C0F9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1749" w14:textId="41C416D4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37B" w14:textId="56AD379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982E" w14:textId="2D2745CB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F607" w14:textId="229B1391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31CC" w14:textId="71C2561C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5559" w14:textId="48785F1C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0315" w14:textId="6A5223D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2EF8" w14:textId="539ED61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</w:tr>
      <w:tr w:rsidR="00442C33" w14:paraId="40A0708A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5AB4F1C1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0DB732B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C4E5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11DB51" w14:textId="0B966A9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C551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179448" w14:textId="39DB95FC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856B87" w14:paraId="49C655BC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4AF0" w14:textId="77777777" w:rsidR="00856B87" w:rsidRDefault="00856B87" w:rsidP="00856B87">
            <w:pPr>
              <w:rPr>
                <w:b/>
                <w:bCs/>
                <w:sz w:val="20"/>
                <w:szCs w:val="20"/>
              </w:rPr>
            </w:pPr>
          </w:p>
          <w:p w14:paraId="595714DF" w14:textId="0A70BB33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8C38" w14:textId="5E47FE50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83F0C" w14:textId="17494B6B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78F32" w14:textId="77777777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D30DB" w14:textId="77777777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8042C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4D1D1" w14:textId="4A20EFFB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223DB" w14:textId="520A9AF1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182,688</w:t>
            </w:r>
          </w:p>
        </w:tc>
      </w:tr>
      <w:tr w:rsidR="00856B87" w14:paraId="3B590EE5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371F" w14:textId="77777777" w:rsidR="00856B87" w:rsidRDefault="00856B87" w:rsidP="00856B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C72A2E0" w14:textId="65B15E73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C72" w14:textId="0AF4393A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ECFC9" w14:textId="71DF1319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61AED" w14:textId="15EC8E03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C5D3" w14:textId="77777777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8ED52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52912" w14:textId="66661E0C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57FEB" w14:textId="4BBCAB6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182,688</w:t>
            </w:r>
          </w:p>
        </w:tc>
      </w:tr>
      <w:tr w:rsidR="00856B87" w14:paraId="354F8C74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1E5D" w14:textId="608158D6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1CC" w14:textId="56442AB4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9BB0C" w14:textId="2F10BA2B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99054" w14:textId="2FC2DC7D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BF9B" w14:textId="61916B38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D7606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A06A" w14:textId="7C3B8D2A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7F359" w14:textId="026B3CA3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688</w:t>
            </w:r>
          </w:p>
        </w:tc>
      </w:tr>
      <w:tr w:rsidR="00856B87" w14:paraId="6DC3FEC6" w14:textId="77777777" w:rsidTr="00137A6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1230" w14:textId="5D39FBA2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AA7C" w14:textId="102723EB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A1204" w14:textId="22CB2BF2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1FB6C" w14:textId="6761AC44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71B27" w14:textId="291AA63D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9747F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6F0FF" w14:textId="4EE7FF3A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3DB4" w14:textId="208759B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14:paraId="6426CA72" w14:textId="77777777" w:rsidTr="00137A6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4E1" w14:textId="1477534A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A41" w14:textId="4899B0C2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CCBD" w14:textId="7E683D76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7C0C" w14:textId="000AC6C4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F46" w14:textId="3877FA16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6E18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E7B5E" w14:textId="4F078242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AEE4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60CF4EBF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34EF8750" w14:textId="0C0CE123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14:paraId="45D26E38" w14:textId="77777777" w:rsidTr="00137A6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0E26" w14:textId="40C304C4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9F9F" w14:textId="4B1ED9C5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6C1C" w14:textId="6DC1F043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1D60" w14:textId="442B32C0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D659" w14:textId="4846C5B1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F285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49828" w14:textId="72E3EF4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E450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092E0715" w14:textId="184DBC36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14:paraId="3B609E05" w14:textId="77777777" w:rsidTr="00137A6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A989" w14:textId="149AA69A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CEB4" w14:textId="7995257E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9261" w14:textId="5E1AFE40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8C" w14:textId="4C98CD1E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D28D" w14:textId="1D01D902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2AE9" w14:textId="6AEEE4C9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F159F" w14:textId="48DED3FD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1C87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4B1D3AAB" w14:textId="0B0D3040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442C33" w14:paraId="736FD726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7E23" w14:textId="77777777" w:rsidR="00442C33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015EA36" w14:textId="38AABBC2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1C3A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8D5C85F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3C6E1C6" w14:textId="2F99581B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94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8DD7B6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FD03FB3" w14:textId="10322A4F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D98B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959668" w14:textId="18DA7135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0FDC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0B7BA39" w14:textId="32CB2B36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442C33" w14:paraId="5421B047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944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9DC0B9" w14:textId="2C749FB5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06B8" w14:textId="77777777" w:rsidR="00442C33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52F72CAF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8C86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7A073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B5AF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74D54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744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D3940E8" w14:textId="0DF01645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C96F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7BE58A" w14:textId="77A8B2EA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475661B1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803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1760AD" w14:textId="3B37E1D2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125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067229" w14:textId="63E5462E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09B3E84A" w14:textId="77777777" w:rsidTr="00DC1617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E6A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429066" w14:textId="53EB44A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7675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6D85D4" w14:textId="1F3457A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1155CE99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ADF7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083624" w14:textId="6EB4AC6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6E87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11BB93" w14:textId="4028009E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799117DB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474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2AF213" w14:textId="2BE5163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320D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959C12" w14:textId="59E2E32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7E98A89E" w14:textId="77777777" w:rsidTr="00DC161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524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B63A205" w14:textId="0AB7680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1B5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4B5F6C" w14:textId="34BC54B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6AFAEC7A" w:rsidR="00716331" w:rsidRDefault="00716331">
      <w:pPr>
        <w:rPr>
          <w:rFonts w:ascii="Arial" w:hAnsi="Arial" w:cs="Arial"/>
        </w:rPr>
      </w:pPr>
    </w:p>
    <w:p w14:paraId="202DA40D" w14:textId="25787BC6" w:rsidR="001230DA" w:rsidRDefault="001230DA">
      <w:pPr>
        <w:rPr>
          <w:rFonts w:ascii="Arial" w:hAnsi="Arial" w:cs="Arial"/>
        </w:rPr>
      </w:pPr>
    </w:p>
    <w:p w14:paraId="1A313179" w14:textId="6C43C0ED" w:rsidR="00904841" w:rsidRDefault="00904841">
      <w:pPr>
        <w:rPr>
          <w:rFonts w:ascii="Arial" w:hAnsi="Arial" w:cs="Arial"/>
        </w:rPr>
      </w:pPr>
    </w:p>
    <w:p w14:paraId="7E4D395B" w14:textId="739E6299" w:rsidR="00904841" w:rsidRDefault="00904841">
      <w:pPr>
        <w:rPr>
          <w:rFonts w:ascii="Arial" w:hAnsi="Arial" w:cs="Arial"/>
        </w:rPr>
      </w:pPr>
    </w:p>
    <w:p w14:paraId="1E39823E" w14:textId="1F464557" w:rsidR="00904841" w:rsidRDefault="00904841">
      <w:pPr>
        <w:rPr>
          <w:rFonts w:ascii="Arial" w:hAnsi="Arial" w:cs="Arial"/>
        </w:rPr>
      </w:pPr>
    </w:p>
    <w:p w14:paraId="65DED2A6" w14:textId="3044256A" w:rsidR="00904841" w:rsidRDefault="00904841">
      <w:pPr>
        <w:rPr>
          <w:rFonts w:ascii="Arial" w:hAnsi="Arial" w:cs="Arial"/>
        </w:rPr>
      </w:pPr>
    </w:p>
    <w:p w14:paraId="415C17B1" w14:textId="0505C662" w:rsidR="00904841" w:rsidRDefault="00904841">
      <w:pPr>
        <w:rPr>
          <w:rFonts w:ascii="Arial" w:hAnsi="Arial" w:cs="Arial"/>
        </w:rPr>
      </w:pPr>
    </w:p>
    <w:p w14:paraId="4998525A" w14:textId="739C1BBC" w:rsidR="00904841" w:rsidRDefault="00904841">
      <w:pPr>
        <w:rPr>
          <w:rFonts w:ascii="Arial" w:hAnsi="Arial" w:cs="Arial"/>
        </w:rPr>
      </w:pPr>
    </w:p>
    <w:p w14:paraId="46E101B8" w14:textId="410BC497" w:rsidR="00904841" w:rsidRDefault="00904841">
      <w:pPr>
        <w:rPr>
          <w:rFonts w:ascii="Arial" w:hAnsi="Arial" w:cs="Arial"/>
        </w:rPr>
      </w:pPr>
    </w:p>
    <w:p w14:paraId="7B819909" w14:textId="35D8F9B6" w:rsidR="00904841" w:rsidRDefault="00904841">
      <w:pPr>
        <w:rPr>
          <w:rFonts w:ascii="Arial" w:hAnsi="Arial" w:cs="Arial"/>
        </w:rPr>
      </w:pPr>
    </w:p>
    <w:p w14:paraId="5FF0964E" w14:textId="2BC30A59" w:rsidR="00904841" w:rsidRDefault="00904841">
      <w:pPr>
        <w:rPr>
          <w:rFonts w:ascii="Arial" w:hAnsi="Arial" w:cs="Arial"/>
        </w:rPr>
      </w:pPr>
    </w:p>
    <w:p w14:paraId="7470D444" w14:textId="278C3009" w:rsidR="00904841" w:rsidRDefault="00904841">
      <w:pPr>
        <w:rPr>
          <w:rFonts w:ascii="Arial" w:hAnsi="Arial" w:cs="Arial"/>
        </w:rPr>
      </w:pPr>
    </w:p>
    <w:p w14:paraId="481BA282" w14:textId="67363BE0" w:rsidR="00904841" w:rsidRDefault="00904841">
      <w:pPr>
        <w:rPr>
          <w:rFonts w:ascii="Arial" w:hAnsi="Arial" w:cs="Arial"/>
        </w:rPr>
      </w:pPr>
    </w:p>
    <w:p w14:paraId="1DDBF76C" w14:textId="1AAF9CD0" w:rsidR="00904841" w:rsidRDefault="00904841">
      <w:pPr>
        <w:rPr>
          <w:rFonts w:ascii="Arial" w:hAnsi="Arial" w:cs="Arial"/>
        </w:rPr>
      </w:pPr>
    </w:p>
    <w:p w14:paraId="32317156" w14:textId="77777777" w:rsidR="00B5630D" w:rsidRDefault="00B5630D">
      <w:pPr>
        <w:rPr>
          <w:rFonts w:ascii="Arial" w:hAnsi="Arial" w:cs="Arial"/>
        </w:rPr>
      </w:pPr>
    </w:p>
    <w:p w14:paraId="60E2B195" w14:textId="77777777" w:rsidR="00825D59" w:rsidRDefault="00825D59">
      <w:pPr>
        <w:rPr>
          <w:rFonts w:ascii="Arial" w:hAnsi="Arial" w:cs="Arial"/>
        </w:rPr>
      </w:pPr>
    </w:p>
    <w:p w14:paraId="239B983E" w14:textId="77777777" w:rsidR="000162B0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232C3999" w:rsidR="00184A51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FF7950">
        <w:rPr>
          <w:rFonts w:ascii="Arial" w:hAnsi="Arial" w:cs="Arial"/>
          <w:sz w:val="20"/>
          <w:szCs w:val="20"/>
        </w:rPr>
        <w:t>9</w:t>
      </w:r>
    </w:p>
    <w:p w14:paraId="73C39258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0D2256B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08F23FA2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07FE173" w14:textId="08B15D2A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54F8CA13" w14:textId="3A10143A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76D17D0" w14:textId="0738A2EE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442C3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6A53F458" w14:textId="77777777" w:rsidR="002B11D3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Pr="00825D59" w:rsidRDefault="00940390">
      <w:pPr>
        <w:pStyle w:val="2"/>
        <w:rPr>
          <w:b/>
          <w:bCs/>
          <w:sz w:val="24"/>
        </w:rPr>
      </w:pPr>
      <w:r w:rsidRPr="00825D59">
        <w:rPr>
          <w:b/>
          <w:bCs/>
          <w:sz w:val="24"/>
        </w:rPr>
        <w:t>Программа муниципальных внутренних заимствований</w:t>
      </w:r>
    </w:p>
    <w:p w14:paraId="1068DF7E" w14:textId="77777777" w:rsidR="00940390" w:rsidRPr="00825D59" w:rsidRDefault="00940390">
      <w:pPr>
        <w:pStyle w:val="3"/>
        <w:jc w:val="center"/>
        <w:rPr>
          <w:b/>
          <w:bCs/>
          <w:i w:val="0"/>
          <w:sz w:val="24"/>
        </w:rPr>
      </w:pPr>
      <w:r w:rsidRPr="00825D59">
        <w:rPr>
          <w:b/>
          <w:bCs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bCs/>
          <w:i w:val="0"/>
          <w:sz w:val="24"/>
        </w:rPr>
        <w:t>Волоконский</w:t>
      </w:r>
      <w:proofErr w:type="spellEnd"/>
      <w:r w:rsidRPr="00825D59">
        <w:rPr>
          <w:b/>
          <w:bCs/>
          <w:i w:val="0"/>
          <w:sz w:val="24"/>
        </w:rPr>
        <w:t xml:space="preserve"> сельсовет» </w:t>
      </w:r>
    </w:p>
    <w:p w14:paraId="225298B3" w14:textId="03CF9649" w:rsidR="00940390" w:rsidRPr="00825D59" w:rsidRDefault="0094039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>Большесолдатского района Курской области на 20</w:t>
      </w:r>
      <w:r w:rsidR="0088584A" w:rsidRPr="00825D59">
        <w:rPr>
          <w:b/>
          <w:bCs/>
          <w:i w:val="0"/>
          <w:sz w:val="24"/>
        </w:rPr>
        <w:t>2</w:t>
      </w:r>
      <w:r w:rsidR="00442C33">
        <w:rPr>
          <w:b/>
          <w:bCs/>
          <w:i w:val="0"/>
          <w:sz w:val="24"/>
        </w:rPr>
        <w:t>4</w:t>
      </w:r>
      <w:r w:rsidRPr="00825D59">
        <w:rPr>
          <w:b/>
          <w:bCs/>
          <w:i w:val="0"/>
          <w:sz w:val="24"/>
        </w:rPr>
        <w:t xml:space="preserve"> год</w:t>
      </w:r>
    </w:p>
    <w:p w14:paraId="55B8E025" w14:textId="77777777" w:rsidR="00940390" w:rsidRDefault="00940390">
      <w:pPr>
        <w:rPr>
          <w:rFonts w:ascii="Arial" w:hAnsi="Arial" w:cs="Arial"/>
        </w:rPr>
      </w:pPr>
    </w:p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1D09B895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442C33">
              <w:rPr>
                <w:rFonts w:ascii="Arial" w:hAnsi="Arial" w:cs="Arial"/>
                <w:sz w:val="20"/>
                <w:szCs w:val="20"/>
              </w:rPr>
              <w:t>4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A63D" w14:textId="311C6EF9" w:rsidR="00AA41CA" w:rsidRPr="00A847A1" w:rsidRDefault="00AA41CA" w:rsidP="00127F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36AC" w14:textId="678D41A6" w:rsidR="00AA41CA" w:rsidRPr="00A847A1" w:rsidRDefault="00AA41CA" w:rsidP="00FF79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0A7DD329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2ADA0EFD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4A72DE3F" w:rsidR="00AA41CA" w:rsidRPr="00A847A1" w:rsidRDefault="00AA41CA" w:rsidP="00B579A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181A77CE" w:rsidR="00AA41CA" w:rsidRPr="00A847A1" w:rsidRDefault="00AA41CA" w:rsidP="000762B0">
            <w:pPr>
              <w:jc w:val="center"/>
            </w:pP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6B586F5E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442C33">
              <w:rPr>
                <w:sz w:val="20"/>
                <w:szCs w:val="20"/>
              </w:rPr>
              <w:t>4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010485A1" w14:textId="77777777" w:rsidR="00773E55" w:rsidRDefault="00773E55">
      <w:pPr>
        <w:rPr>
          <w:rFonts w:ascii="Arial" w:hAnsi="Arial" w:cs="Arial"/>
        </w:rPr>
      </w:pPr>
    </w:p>
    <w:p w14:paraId="4AC79EBE" w14:textId="77777777" w:rsidR="00773E55" w:rsidRDefault="00773E55">
      <w:pPr>
        <w:rPr>
          <w:rFonts w:ascii="Arial" w:hAnsi="Arial" w:cs="Arial"/>
        </w:rPr>
      </w:pPr>
    </w:p>
    <w:p w14:paraId="13D07715" w14:textId="77777777" w:rsidR="00773E55" w:rsidRDefault="00773E55">
      <w:pPr>
        <w:rPr>
          <w:rFonts w:ascii="Arial" w:hAnsi="Arial" w:cs="Arial"/>
        </w:rPr>
      </w:pPr>
    </w:p>
    <w:p w14:paraId="0AB6544B" w14:textId="77777777" w:rsidR="00773E55" w:rsidRDefault="00773E55">
      <w:pPr>
        <w:rPr>
          <w:rFonts w:ascii="Arial" w:hAnsi="Arial" w:cs="Arial"/>
        </w:rPr>
      </w:pPr>
    </w:p>
    <w:p w14:paraId="31D4ACD0" w14:textId="77777777" w:rsidR="00773E55" w:rsidRDefault="00773E55">
      <w:pPr>
        <w:rPr>
          <w:rFonts w:ascii="Arial" w:hAnsi="Arial" w:cs="Arial"/>
        </w:rPr>
      </w:pPr>
    </w:p>
    <w:p w14:paraId="759C0E74" w14:textId="77777777" w:rsidR="00773E55" w:rsidRDefault="00773E55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6935B9BF" w14:textId="77777777" w:rsidR="00BB7159" w:rsidRDefault="00BB7159">
      <w:pPr>
        <w:rPr>
          <w:rFonts w:ascii="Arial" w:hAnsi="Arial" w:cs="Arial"/>
        </w:rPr>
      </w:pPr>
    </w:p>
    <w:p w14:paraId="6D5E330D" w14:textId="77777777" w:rsidR="00BB7159" w:rsidRDefault="00BB7159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5E41BD30"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0</w:t>
      </w:r>
    </w:p>
    <w:p w14:paraId="7D71FA20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89589E6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BD8022A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68D7D547" w14:textId="58A0C12B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3B1E04B2" w14:textId="1E18021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9A6FCD4" w14:textId="32E0A63E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442C3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47C34136" w14:textId="77777777"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14:paraId="28A9A250" w14:textId="77777777" w:rsidR="00FF7A39" w:rsidRPr="000162B0" w:rsidRDefault="00FF7A39" w:rsidP="00FF7A39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 w14:textId="77777777" w:rsidR="000762B0" w:rsidRPr="00825D59" w:rsidRDefault="000762B0" w:rsidP="000762B0">
      <w:pPr>
        <w:pStyle w:val="2"/>
        <w:rPr>
          <w:b/>
          <w:bCs/>
          <w:sz w:val="24"/>
        </w:rPr>
      </w:pPr>
      <w:r w:rsidRPr="00825D59">
        <w:rPr>
          <w:b/>
          <w:bCs/>
          <w:sz w:val="24"/>
        </w:rPr>
        <w:t>Программа муниципальных внутренних заимствований</w:t>
      </w:r>
    </w:p>
    <w:p w14:paraId="6936719E" w14:textId="77777777" w:rsidR="000762B0" w:rsidRPr="00825D59" w:rsidRDefault="000762B0" w:rsidP="000762B0">
      <w:pPr>
        <w:pStyle w:val="3"/>
        <w:jc w:val="center"/>
        <w:rPr>
          <w:b/>
          <w:bCs/>
          <w:i w:val="0"/>
          <w:sz w:val="24"/>
        </w:rPr>
      </w:pPr>
      <w:r w:rsidRPr="00825D59">
        <w:rPr>
          <w:b/>
          <w:bCs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bCs/>
          <w:i w:val="0"/>
          <w:sz w:val="24"/>
        </w:rPr>
        <w:t>Волоконский</w:t>
      </w:r>
      <w:proofErr w:type="spellEnd"/>
      <w:r w:rsidRPr="00825D59">
        <w:rPr>
          <w:b/>
          <w:bCs/>
          <w:i w:val="0"/>
          <w:sz w:val="24"/>
        </w:rPr>
        <w:t xml:space="preserve"> сельсовет» </w:t>
      </w:r>
    </w:p>
    <w:p w14:paraId="68B1A000" w14:textId="77777777" w:rsidR="000762B0" w:rsidRPr="00825D59" w:rsidRDefault="000762B0" w:rsidP="000762B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 xml:space="preserve">Большесолдатского района Курской области </w:t>
      </w:r>
    </w:p>
    <w:p w14:paraId="01540588" w14:textId="79674C3E" w:rsidR="000762B0" w:rsidRPr="00825D59" w:rsidRDefault="000762B0" w:rsidP="000762B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>на плановый период 20</w:t>
      </w:r>
      <w:r w:rsidR="007F2359" w:rsidRPr="00825D59">
        <w:rPr>
          <w:b/>
          <w:bCs/>
          <w:i w:val="0"/>
          <w:sz w:val="24"/>
        </w:rPr>
        <w:t>2</w:t>
      </w:r>
      <w:r w:rsidR="00442C33">
        <w:rPr>
          <w:b/>
          <w:bCs/>
          <w:i w:val="0"/>
          <w:sz w:val="24"/>
        </w:rPr>
        <w:t>5</w:t>
      </w:r>
      <w:r w:rsidR="0088584A" w:rsidRPr="00825D59">
        <w:rPr>
          <w:b/>
          <w:bCs/>
          <w:i w:val="0"/>
          <w:sz w:val="24"/>
        </w:rPr>
        <w:t xml:space="preserve"> </w:t>
      </w:r>
      <w:r w:rsidRPr="00825D59">
        <w:rPr>
          <w:b/>
          <w:bCs/>
          <w:i w:val="0"/>
          <w:sz w:val="24"/>
        </w:rPr>
        <w:t>и 20</w:t>
      </w:r>
      <w:r w:rsidR="002B11D3" w:rsidRPr="00825D59">
        <w:rPr>
          <w:b/>
          <w:bCs/>
          <w:i w:val="0"/>
          <w:sz w:val="24"/>
        </w:rPr>
        <w:t>2</w:t>
      </w:r>
      <w:r w:rsidR="00442C33">
        <w:rPr>
          <w:b/>
          <w:bCs/>
          <w:i w:val="0"/>
          <w:sz w:val="24"/>
        </w:rPr>
        <w:t>6</w:t>
      </w:r>
      <w:r w:rsidRPr="00825D59">
        <w:rPr>
          <w:b/>
          <w:bCs/>
          <w:i w:val="0"/>
          <w:sz w:val="24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09E485C9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442C33">
              <w:t>5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0D93CCFD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442C33">
              <w:t>6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51611D9E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442C33">
              <w:t xml:space="preserve">5 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1E8AE432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442C33">
              <w:t xml:space="preserve">6 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BB18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CA" w14:textId="73A121B2" w:rsidR="003033FA" w:rsidRPr="00A847A1" w:rsidRDefault="003033FA" w:rsidP="00B5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BB18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33D" w14:textId="079693FE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36B82129" w:rsidR="003033FA" w:rsidRPr="00A847A1" w:rsidRDefault="003033FA" w:rsidP="00B5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E8BBBB" w14:textId="77777777" w:rsidR="00BB7159" w:rsidRDefault="00BB71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E1486" w14:textId="77777777" w:rsidR="00825D59" w:rsidRDefault="00825D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5DF75BB" w14:textId="77777777" w:rsidR="00825D59" w:rsidRDefault="00825D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0E62AD" w14:textId="3439578D" w:rsidR="00940390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0762B0">
        <w:rPr>
          <w:rFonts w:ascii="Arial" w:hAnsi="Arial" w:cs="Arial"/>
          <w:sz w:val="20"/>
          <w:szCs w:val="20"/>
        </w:rPr>
        <w:t>1</w:t>
      </w:r>
      <w:r w:rsidR="00FF7950">
        <w:rPr>
          <w:rFonts w:ascii="Arial" w:hAnsi="Arial" w:cs="Arial"/>
          <w:sz w:val="20"/>
          <w:szCs w:val="20"/>
        </w:rPr>
        <w:t>1</w:t>
      </w:r>
    </w:p>
    <w:p w14:paraId="76A64BC4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64B59E67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68ACD88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35FB9467" w14:textId="1D8C6BA7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0F78FD86" w14:textId="6B0606AF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FA2C9CF" w14:textId="3EF7CFD1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442C3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0C98A478" w14:textId="77777777"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14:paraId="56EA482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 w14:textId="77777777" w:rsidR="00184A51" w:rsidRPr="00825D59" w:rsidRDefault="00184A51">
      <w:pPr>
        <w:ind w:firstLine="4830"/>
        <w:jc w:val="right"/>
      </w:pPr>
    </w:p>
    <w:p w14:paraId="3669A093" w14:textId="77777777" w:rsidR="00940390" w:rsidRPr="00825D59" w:rsidRDefault="00940390">
      <w:pPr>
        <w:pStyle w:val="2"/>
        <w:tabs>
          <w:tab w:val="clear" w:pos="576"/>
          <w:tab w:val="left" w:pos="0"/>
        </w:tabs>
        <w:ind w:left="142" w:hanging="142"/>
        <w:rPr>
          <w:b/>
          <w:sz w:val="24"/>
        </w:rPr>
      </w:pPr>
      <w:bookmarkStart w:id="3" w:name="_Hlk25832523"/>
      <w:r w:rsidRPr="00825D59">
        <w:rPr>
          <w:b/>
          <w:sz w:val="24"/>
        </w:rPr>
        <w:t>Программа муниципальных гарантий</w:t>
      </w:r>
    </w:p>
    <w:p w14:paraId="0D41E8D1" w14:textId="5C9660E7" w:rsidR="00940390" w:rsidRPr="00825D59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i w:val="0"/>
          <w:sz w:val="24"/>
        </w:rPr>
        <w:t>Волоконский</w:t>
      </w:r>
      <w:proofErr w:type="spellEnd"/>
      <w:r w:rsidRPr="00825D59">
        <w:rPr>
          <w:b/>
          <w:i w:val="0"/>
          <w:sz w:val="24"/>
        </w:rPr>
        <w:t xml:space="preserve"> сельсовет» </w:t>
      </w:r>
    </w:p>
    <w:p w14:paraId="348D635B" w14:textId="5CEB4329" w:rsidR="00940390" w:rsidRPr="00825D59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sz w:val="24"/>
        </w:rPr>
      </w:pPr>
      <w:r w:rsidRPr="00825D59">
        <w:rPr>
          <w:b/>
          <w:i w:val="0"/>
          <w:sz w:val="24"/>
        </w:rPr>
        <w:t>Большесолдатского района Курской области на 20</w:t>
      </w:r>
      <w:r w:rsidR="0088584A" w:rsidRPr="00825D59">
        <w:rPr>
          <w:b/>
          <w:i w:val="0"/>
          <w:sz w:val="24"/>
        </w:rPr>
        <w:t>2</w:t>
      </w:r>
      <w:r w:rsidR="00442C33">
        <w:rPr>
          <w:b/>
          <w:i w:val="0"/>
          <w:sz w:val="24"/>
        </w:rPr>
        <w:t>4</w:t>
      </w:r>
      <w:r w:rsidRPr="00825D59">
        <w:rPr>
          <w:b/>
          <w:i w:val="0"/>
          <w:sz w:val="24"/>
        </w:rPr>
        <w:t xml:space="preserve"> год</w:t>
      </w:r>
    </w:p>
    <w:p w14:paraId="2F297433" w14:textId="77777777" w:rsidR="00940390" w:rsidRDefault="00940390">
      <w:pPr>
        <w:jc w:val="center"/>
        <w:rPr>
          <w:rFonts w:ascii="Arial" w:hAnsi="Arial" w:cs="Arial"/>
        </w:rPr>
      </w:pPr>
    </w:p>
    <w:p w14:paraId="645B8FB5" w14:textId="660E722A"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442C3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году</w:t>
      </w:r>
    </w:p>
    <w:p w14:paraId="27A50206" w14:textId="77777777"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 w14:paraId="352F22F1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6FE8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D4F2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3490" w14:textId="77777777"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4422" w14:textId="77777777"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BA4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D4E3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0EA" w14:textId="77777777"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4"/>
      <w:tr w:rsidR="00940390" w14:paraId="39A05E03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A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272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FD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4494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B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86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32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 w14:paraId="128F5797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5C1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D94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571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DC68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4D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4CBF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4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 w14:paraId="21C2A0BA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B2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8CC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0DBC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4E7" w14:textId="77777777"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96E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2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EC4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145099B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73258EAA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02DF0EC4" w14:textId="240CCC59"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</w:t>
      </w:r>
      <w:r w:rsidR="00442C3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246242F" w14:textId="77777777"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984"/>
      </w:tblGrid>
      <w:tr w:rsidR="00940390" w14:paraId="5E4DA3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F4A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90F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 w14:paraId="6034EA9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90B" w14:textId="77777777"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E5F5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 w14:textId="77777777"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 w14:paraId="34B5DBC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BD67" w14:textId="77777777"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481" w14:textId="77777777"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 w14:textId="77777777" w:rsidR="00940390" w:rsidRDefault="00940390">
      <w:pPr>
        <w:rPr>
          <w:rFonts w:ascii="Arial" w:hAnsi="Arial" w:cs="Arial"/>
          <w:color w:val="000000"/>
        </w:rPr>
      </w:pPr>
    </w:p>
    <w:p w14:paraId="4CB9ECF9" w14:textId="77777777" w:rsidR="000762B0" w:rsidRDefault="000762B0">
      <w:pPr>
        <w:rPr>
          <w:rFonts w:ascii="Arial" w:hAnsi="Arial" w:cs="Arial"/>
          <w:color w:val="000000"/>
        </w:rPr>
      </w:pPr>
    </w:p>
    <w:p w14:paraId="13C4E1A7" w14:textId="77777777" w:rsidR="000762B0" w:rsidRDefault="000762B0">
      <w:pPr>
        <w:rPr>
          <w:rFonts w:ascii="Arial" w:hAnsi="Arial" w:cs="Arial"/>
          <w:color w:val="000000"/>
        </w:rPr>
      </w:pPr>
    </w:p>
    <w:p w14:paraId="03118B4E" w14:textId="77777777" w:rsidR="000762B0" w:rsidRDefault="000762B0">
      <w:pPr>
        <w:rPr>
          <w:rFonts w:ascii="Arial" w:hAnsi="Arial" w:cs="Arial"/>
          <w:color w:val="000000"/>
        </w:rPr>
      </w:pPr>
    </w:p>
    <w:p w14:paraId="5319D553" w14:textId="77777777" w:rsidR="000762B0" w:rsidRDefault="000762B0">
      <w:pPr>
        <w:rPr>
          <w:rFonts w:ascii="Arial" w:hAnsi="Arial" w:cs="Arial"/>
          <w:color w:val="000000"/>
        </w:rPr>
      </w:pPr>
    </w:p>
    <w:p w14:paraId="2119AE84" w14:textId="77777777" w:rsidR="000762B0" w:rsidRDefault="000762B0">
      <w:pPr>
        <w:rPr>
          <w:rFonts w:ascii="Arial" w:hAnsi="Arial" w:cs="Arial"/>
          <w:color w:val="000000"/>
        </w:rPr>
      </w:pPr>
    </w:p>
    <w:p w14:paraId="7148D4DE" w14:textId="77777777" w:rsidR="000762B0" w:rsidRDefault="000762B0">
      <w:pPr>
        <w:rPr>
          <w:rFonts w:ascii="Arial" w:hAnsi="Arial" w:cs="Arial"/>
          <w:color w:val="000000"/>
        </w:rPr>
      </w:pPr>
    </w:p>
    <w:p w14:paraId="121B3D77" w14:textId="77777777" w:rsidR="000762B0" w:rsidRDefault="000762B0">
      <w:pPr>
        <w:rPr>
          <w:rFonts w:ascii="Arial" w:hAnsi="Arial" w:cs="Arial"/>
          <w:color w:val="000000"/>
        </w:rPr>
      </w:pPr>
    </w:p>
    <w:p w14:paraId="3A11B89A" w14:textId="77777777" w:rsidR="000762B0" w:rsidRDefault="000762B0">
      <w:pPr>
        <w:rPr>
          <w:rFonts w:ascii="Arial" w:hAnsi="Arial" w:cs="Arial"/>
          <w:color w:val="000000"/>
        </w:rPr>
      </w:pPr>
    </w:p>
    <w:p w14:paraId="54E3B287" w14:textId="77777777" w:rsidR="000762B0" w:rsidRDefault="000762B0">
      <w:pPr>
        <w:rPr>
          <w:rFonts w:ascii="Arial" w:hAnsi="Arial" w:cs="Arial"/>
          <w:color w:val="000000"/>
        </w:rPr>
      </w:pPr>
    </w:p>
    <w:p w14:paraId="3E44C2EE" w14:textId="77777777" w:rsidR="000762B0" w:rsidRDefault="000762B0">
      <w:pPr>
        <w:rPr>
          <w:rFonts w:ascii="Arial" w:hAnsi="Arial" w:cs="Arial"/>
          <w:color w:val="000000"/>
        </w:rPr>
      </w:pPr>
    </w:p>
    <w:bookmarkEnd w:id="3"/>
    <w:p w14:paraId="6EF6EECA" w14:textId="77777777" w:rsidR="000762B0" w:rsidRDefault="000762B0">
      <w:pPr>
        <w:rPr>
          <w:rFonts w:ascii="Arial" w:hAnsi="Arial" w:cs="Arial"/>
          <w:color w:val="000000"/>
        </w:rPr>
      </w:pPr>
    </w:p>
    <w:p w14:paraId="12339C6B" w14:textId="77777777" w:rsidR="000762B0" w:rsidRDefault="000762B0">
      <w:pPr>
        <w:rPr>
          <w:rFonts w:ascii="Arial" w:hAnsi="Arial" w:cs="Arial"/>
          <w:color w:val="000000"/>
        </w:rPr>
      </w:pPr>
    </w:p>
    <w:p w14:paraId="61047109" w14:textId="77777777" w:rsidR="000762B0" w:rsidRDefault="000762B0">
      <w:pPr>
        <w:rPr>
          <w:rFonts w:ascii="Arial" w:hAnsi="Arial" w:cs="Arial"/>
          <w:color w:val="000000"/>
        </w:rPr>
      </w:pPr>
    </w:p>
    <w:p w14:paraId="02716102" w14:textId="77777777" w:rsidR="00C979B0" w:rsidRDefault="00C979B0">
      <w:pPr>
        <w:rPr>
          <w:rFonts w:ascii="Arial" w:hAnsi="Arial" w:cs="Arial"/>
          <w:color w:val="000000"/>
        </w:rPr>
      </w:pPr>
    </w:p>
    <w:p w14:paraId="52A32B12" w14:textId="5F885F47" w:rsidR="00C979B0" w:rsidRDefault="00C979B0">
      <w:pPr>
        <w:rPr>
          <w:rFonts w:ascii="Arial" w:hAnsi="Arial" w:cs="Arial"/>
          <w:color w:val="000000"/>
        </w:rPr>
      </w:pPr>
    </w:p>
    <w:p w14:paraId="0DBBFD57" w14:textId="77777777" w:rsidR="00807986" w:rsidRDefault="00807986">
      <w:pPr>
        <w:rPr>
          <w:rFonts w:ascii="Arial" w:hAnsi="Arial" w:cs="Arial"/>
          <w:color w:val="000000"/>
        </w:rPr>
      </w:pPr>
    </w:p>
    <w:p w14:paraId="58B824DC" w14:textId="77777777"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08B4589C" w14:textId="77777777" w:rsidR="00825D59" w:rsidRDefault="00825D59" w:rsidP="000762B0">
      <w:pPr>
        <w:rPr>
          <w:rFonts w:ascii="Arial" w:hAnsi="Arial" w:cs="Arial"/>
          <w:color w:val="000000"/>
        </w:rPr>
      </w:pPr>
    </w:p>
    <w:p w14:paraId="09B80BB4" w14:textId="77777777" w:rsidR="00825D59" w:rsidRDefault="00825D59" w:rsidP="000762B0">
      <w:pPr>
        <w:rPr>
          <w:rFonts w:ascii="Arial" w:hAnsi="Arial" w:cs="Arial"/>
          <w:color w:val="000000"/>
        </w:rPr>
      </w:pPr>
    </w:p>
    <w:p w14:paraId="2B6AFC2B" w14:textId="77777777" w:rsidR="0088584A" w:rsidRDefault="0088584A" w:rsidP="000762B0">
      <w:pPr>
        <w:rPr>
          <w:rFonts w:ascii="Arial" w:hAnsi="Arial" w:cs="Arial"/>
          <w:color w:val="000000"/>
        </w:rPr>
      </w:pPr>
    </w:p>
    <w:p w14:paraId="4258B4D8" w14:textId="77777777" w:rsidR="007204A5" w:rsidRDefault="007204A5" w:rsidP="000762B0">
      <w:pPr>
        <w:rPr>
          <w:rFonts w:ascii="Arial" w:hAnsi="Arial" w:cs="Arial"/>
        </w:rPr>
      </w:pPr>
    </w:p>
    <w:p w14:paraId="601E9749" w14:textId="1AB94B96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2</w:t>
      </w:r>
    </w:p>
    <w:p w14:paraId="07CB4734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C775761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95FF4A3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6138E73B" w14:textId="48C143CA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5F0BB05A" w14:textId="1BCFE48A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E795871" w14:textId="5CDE7DCD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442C33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70FE0B65" w14:textId="77777777"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 w14:textId="77777777" w:rsidR="000762B0" w:rsidRPr="000162B0" w:rsidRDefault="000762B0" w:rsidP="000762B0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05D5EDA6" w14:textId="77777777" w:rsidR="000762B0" w:rsidRPr="00825D59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b/>
          <w:sz w:val="24"/>
        </w:rPr>
      </w:pPr>
      <w:bookmarkStart w:id="5" w:name="_Hlk25832591"/>
      <w:r w:rsidRPr="00825D59">
        <w:rPr>
          <w:b/>
          <w:sz w:val="24"/>
        </w:rPr>
        <w:t>Программа муниципальных гарантий</w:t>
      </w:r>
    </w:p>
    <w:p w14:paraId="7B0AB851" w14:textId="1E9081CD" w:rsidR="000762B0" w:rsidRPr="00825D59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i w:val="0"/>
          <w:sz w:val="24"/>
        </w:rPr>
        <w:t>Волоконский</w:t>
      </w:r>
      <w:proofErr w:type="spellEnd"/>
      <w:r w:rsidRPr="00825D59">
        <w:rPr>
          <w:b/>
          <w:i w:val="0"/>
          <w:sz w:val="24"/>
        </w:rPr>
        <w:t xml:space="preserve"> сельсовет» </w:t>
      </w:r>
    </w:p>
    <w:p w14:paraId="654DF269" w14:textId="77777777" w:rsidR="000762B0" w:rsidRPr="00825D59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 xml:space="preserve">Большесолдатского района Курской области </w:t>
      </w:r>
    </w:p>
    <w:p w14:paraId="7A599110" w14:textId="1CE759B2" w:rsidR="000762B0" w:rsidRPr="00825D59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b/>
          <w:i w:val="0"/>
          <w:sz w:val="24"/>
        </w:rPr>
      </w:pPr>
      <w:r w:rsidRPr="00825D59">
        <w:rPr>
          <w:b/>
          <w:i w:val="0"/>
          <w:sz w:val="24"/>
        </w:rPr>
        <w:t>на плановый период 20</w:t>
      </w:r>
      <w:r w:rsidR="007F2359" w:rsidRPr="00825D59">
        <w:rPr>
          <w:b/>
          <w:i w:val="0"/>
          <w:sz w:val="24"/>
        </w:rPr>
        <w:t>2</w:t>
      </w:r>
      <w:r w:rsidR="00442C33">
        <w:rPr>
          <w:b/>
          <w:i w:val="0"/>
          <w:sz w:val="24"/>
        </w:rPr>
        <w:t>5</w:t>
      </w:r>
      <w:r w:rsidRPr="00825D59">
        <w:rPr>
          <w:b/>
          <w:i w:val="0"/>
          <w:sz w:val="24"/>
        </w:rPr>
        <w:t xml:space="preserve"> и 20</w:t>
      </w:r>
      <w:r w:rsidR="006B2E31" w:rsidRPr="00825D59">
        <w:rPr>
          <w:b/>
          <w:i w:val="0"/>
          <w:sz w:val="24"/>
        </w:rPr>
        <w:t>2</w:t>
      </w:r>
      <w:r w:rsidR="00442C33">
        <w:rPr>
          <w:b/>
          <w:i w:val="0"/>
          <w:sz w:val="24"/>
        </w:rPr>
        <w:t>6</w:t>
      </w:r>
      <w:r w:rsidRPr="00825D59">
        <w:rPr>
          <w:b/>
          <w:i w:val="0"/>
          <w:sz w:val="24"/>
        </w:rPr>
        <w:t xml:space="preserve"> годов</w:t>
      </w:r>
    </w:p>
    <w:p w14:paraId="591F1ABB" w14:textId="77777777" w:rsidR="000762B0" w:rsidRDefault="000762B0" w:rsidP="000762B0"/>
    <w:p w14:paraId="195164F5" w14:textId="77777777" w:rsidR="000762B0" w:rsidRDefault="000762B0" w:rsidP="000762B0"/>
    <w:p w14:paraId="629AC97E" w14:textId="77777777" w:rsidR="000762B0" w:rsidRPr="000762B0" w:rsidRDefault="000762B0" w:rsidP="000762B0"/>
    <w:p w14:paraId="6730D358" w14:textId="7D3E8E68"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442C3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442C3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5728B860" w14:textId="77777777"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14:paraId="56D43DC4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9CF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9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C20" w14:textId="77777777"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0E31" w14:textId="77777777"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C1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89F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830" w14:textId="77777777"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14:paraId="543F97C6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A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235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06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8453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8A4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FCE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C78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14:paraId="58B9CF6C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58E7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64D2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8A08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22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CCA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C65B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B01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14:paraId="502A1419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37F3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DB1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FEE2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4B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3CF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6F1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4F9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584F7078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7A9A9204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16E0AF46" w14:textId="31FDE160"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442C33">
        <w:rPr>
          <w:rFonts w:ascii="Arial" w:hAnsi="Arial" w:cs="Arial"/>
          <w:sz w:val="20"/>
          <w:szCs w:val="20"/>
        </w:rPr>
        <w:t>5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442C3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44B0C1CF" w14:textId="77777777"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021"/>
        <w:gridCol w:w="2976"/>
      </w:tblGrid>
      <w:tr w:rsidR="0011546A" w14:paraId="4ADF08C6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F093" w14:textId="77777777"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117" w14:textId="0E3F4975" w:rsidR="0011546A" w:rsidRDefault="0011546A" w:rsidP="00792FF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442C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974" w14:textId="51237340" w:rsidR="0011546A" w:rsidRDefault="0011546A" w:rsidP="00792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442C3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14:paraId="333E00B1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6167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594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FE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14:paraId="77535E54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60E3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575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00B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14:paraId="5456B1C7" w14:textId="77777777" w:rsidR="000762B0" w:rsidRDefault="000762B0" w:rsidP="000762B0">
      <w:pPr>
        <w:rPr>
          <w:rFonts w:ascii="Arial" w:hAnsi="Arial" w:cs="Arial"/>
          <w:color w:val="000000"/>
        </w:rPr>
      </w:pPr>
    </w:p>
    <w:p w14:paraId="1CEF0379" w14:textId="77777777"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 w14:textId="77777777" w:rsidR="009038BA" w:rsidRDefault="009038BA" w:rsidP="009038BA"/>
    <w:p w14:paraId="77B7577A" w14:textId="77777777" w:rsidR="009038BA" w:rsidRDefault="009038BA" w:rsidP="009038BA"/>
    <w:p w14:paraId="4FA3E53F" w14:textId="77777777" w:rsidR="009038BA" w:rsidRDefault="009038BA" w:rsidP="009038BA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77777777" w:rsidR="009038BA" w:rsidRDefault="009038BA" w:rsidP="009038BA"/>
    <w:p w14:paraId="2CB1B1A6" w14:textId="77777777" w:rsidR="0088584A" w:rsidRDefault="0088584A" w:rsidP="009038BA"/>
    <w:p w14:paraId="37F8E9C6" w14:textId="77777777" w:rsidR="009038BA" w:rsidRDefault="009038BA" w:rsidP="009038BA"/>
    <w:p w14:paraId="093F4979" w14:textId="77777777" w:rsidR="00BB1860" w:rsidRDefault="00BB1860" w:rsidP="009038BA"/>
    <w:p w14:paraId="787E0ED9" w14:textId="77777777" w:rsidR="00773E55" w:rsidRDefault="00773E55" w:rsidP="009038BA"/>
    <w:p w14:paraId="0E4377D7" w14:textId="77777777" w:rsidR="009038BA" w:rsidRDefault="009038BA" w:rsidP="009038BA"/>
    <w:p w14:paraId="4D593E42" w14:textId="15640D66" w:rsidR="007204A5" w:rsidRDefault="007204A5" w:rsidP="009038BA"/>
    <w:p w14:paraId="3A62B289" w14:textId="77777777" w:rsidR="00B5630D" w:rsidRDefault="00B5630D" w:rsidP="009038BA"/>
    <w:p w14:paraId="33EE8EE6" w14:textId="77777777" w:rsidR="001230DA" w:rsidRDefault="001230D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3EEA0C81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0B2931BD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4665C832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49BE0A45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A9CC652" w14:textId="7868719B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0B70F5AF" w14:textId="4B03E980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78DEF67" w14:textId="29DEFBDE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</w:t>
      </w:r>
      <w:proofErr w:type="gramStart"/>
      <w:r>
        <w:rPr>
          <w:color w:val="000000"/>
          <w:sz w:val="20"/>
          <w:szCs w:val="20"/>
        </w:rPr>
        <w:t>202</w:t>
      </w:r>
      <w:r w:rsidR="00442C33">
        <w:rPr>
          <w:color w:val="000000"/>
          <w:sz w:val="20"/>
          <w:szCs w:val="20"/>
        </w:rPr>
        <w:t xml:space="preserve">3  </w:t>
      </w:r>
      <w:r w:rsidRPr="003E37C3">
        <w:rPr>
          <w:color w:val="000000"/>
          <w:sz w:val="20"/>
          <w:szCs w:val="20"/>
        </w:rPr>
        <w:t>года</w:t>
      </w:r>
      <w:proofErr w:type="gramEnd"/>
      <w:r w:rsidRPr="003E37C3">
        <w:rPr>
          <w:color w:val="000000"/>
          <w:sz w:val="20"/>
          <w:szCs w:val="20"/>
        </w:rPr>
        <w:t xml:space="preserve"> №___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6A10FA72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73E55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825D59" w:rsidRDefault="006E21DA" w:rsidP="00B90748">
            <w:pPr>
              <w:pStyle w:val="ae"/>
              <w:ind w:left="6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825D59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269ED356" w:rsidR="006E21DA" w:rsidRPr="00825D59" w:rsidRDefault="00773E55" w:rsidP="009516D8">
            <w:pPr>
              <w:pStyle w:val="a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</w:t>
            </w:r>
            <w:r w:rsidR="0078398C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016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825D59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825D59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825D59" w:rsidRDefault="0078398C" w:rsidP="0078398C">
            <w:pPr>
              <w:pStyle w:val="af0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6C296525" w14:textId="77777777" w:rsidR="0078398C" w:rsidRPr="00825D59" w:rsidRDefault="0078398C" w:rsidP="0078398C">
            <w:pPr>
              <w:pStyle w:val="af0"/>
              <w:ind w:left="20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825D59" w:rsidRDefault="0078398C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0067B17A" w14:textId="7876EA1B" w:rsidR="0078398C" w:rsidRPr="00825D59" w:rsidRDefault="00773E55" w:rsidP="00951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78398C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816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825D59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825D59" w:rsidRDefault="0078398C" w:rsidP="0078398C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0AFDF493" w:rsidR="0078398C" w:rsidRPr="00825D59" w:rsidRDefault="00773E55" w:rsidP="0095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78398C" w:rsidRPr="00825D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773E55" w:rsidRPr="00321016" w14:paraId="443B83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E57A" w14:textId="061510C9" w:rsidR="00773E55" w:rsidRPr="00825D59" w:rsidRDefault="00773E55" w:rsidP="00773E55">
            <w:pPr>
              <w:jc w:val="center"/>
              <w:rPr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AA5C" w14:textId="77777777" w:rsidR="00773E55" w:rsidRPr="0055277B" w:rsidRDefault="00773E55" w:rsidP="00773E55">
            <w:pPr>
              <w:pStyle w:val="af0"/>
              <w:ind w:left="200"/>
              <w:jc w:val="center"/>
              <w:rPr>
                <w:b/>
                <w:sz w:val="20"/>
                <w:szCs w:val="20"/>
              </w:rPr>
            </w:pPr>
          </w:p>
          <w:p w14:paraId="46CD59C1" w14:textId="1961863B" w:rsidR="00773E55" w:rsidRPr="00825D59" w:rsidRDefault="00773E55" w:rsidP="00773E55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542F" w14:textId="77777777" w:rsidR="00773E55" w:rsidRPr="0055277B" w:rsidRDefault="00773E55" w:rsidP="00773E55">
            <w:pPr>
              <w:jc w:val="center"/>
              <w:rPr>
                <w:b/>
                <w:sz w:val="20"/>
                <w:szCs w:val="20"/>
              </w:rPr>
            </w:pPr>
          </w:p>
          <w:p w14:paraId="1015653F" w14:textId="77777777" w:rsidR="00773E55" w:rsidRPr="0055277B" w:rsidRDefault="00773E55" w:rsidP="00773E55">
            <w:pPr>
              <w:jc w:val="center"/>
              <w:rPr>
                <w:b/>
                <w:sz w:val="20"/>
                <w:szCs w:val="20"/>
              </w:rPr>
            </w:pPr>
          </w:p>
          <w:p w14:paraId="4EF9122F" w14:textId="3058FDD0" w:rsidR="00773E55" w:rsidRPr="00825D59" w:rsidRDefault="00773E55" w:rsidP="00773E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</w:t>
            </w:r>
            <w:r w:rsidRPr="0055277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400</w:t>
            </w:r>
          </w:p>
        </w:tc>
      </w:tr>
      <w:tr w:rsidR="00773E55" w:rsidRPr="00321016" w14:paraId="0FD1919C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84D8" w14:textId="023469F6" w:rsidR="00773E55" w:rsidRPr="00825D59" w:rsidRDefault="00773E55" w:rsidP="00773E55">
            <w:pPr>
              <w:jc w:val="center"/>
              <w:rPr>
                <w:sz w:val="20"/>
                <w:szCs w:val="20"/>
              </w:rPr>
            </w:pPr>
            <w:r w:rsidRPr="0055277B"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1800" w14:textId="2FD1BE3C" w:rsidR="00773E55" w:rsidRPr="00825D59" w:rsidRDefault="00773E55" w:rsidP="00773E55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BE2A9" w14:textId="77777777" w:rsidR="00773E55" w:rsidRPr="0055277B" w:rsidRDefault="00773E55" w:rsidP="00773E55">
            <w:pPr>
              <w:jc w:val="center"/>
              <w:rPr>
                <w:bCs/>
                <w:sz w:val="20"/>
                <w:szCs w:val="20"/>
              </w:rPr>
            </w:pPr>
          </w:p>
          <w:p w14:paraId="7386A76A" w14:textId="58A2AE45" w:rsidR="00773E55" w:rsidRPr="00825D59" w:rsidRDefault="00773E55" w:rsidP="00773E5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1036</w:t>
            </w:r>
            <w:r w:rsidRPr="005527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25D59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825D59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825D59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327D6BF4" w:rsidR="0078398C" w:rsidRPr="00825D59" w:rsidRDefault="00773E5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8398C" w:rsidRPr="00825D59">
              <w:rPr>
                <w:b/>
                <w:sz w:val="20"/>
                <w:szCs w:val="20"/>
              </w:rPr>
              <w:t>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825D59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825D5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17C4E96D" w:rsidR="0078398C" w:rsidRPr="00825D59" w:rsidRDefault="00773E5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398C" w:rsidRPr="00825D59">
              <w:rPr>
                <w:sz w:val="20"/>
                <w:szCs w:val="20"/>
              </w:rPr>
              <w:t>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Муниципальная программа «Развитие малого и среднего предпринимательства»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Pr="00825D59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825D59">
              <w:rPr>
                <w:b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825D59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825D59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19A87934" w:rsidR="0078398C" w:rsidRPr="00825D59" w:rsidRDefault="00013141" w:rsidP="00B579AC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2</w:t>
            </w:r>
            <w:r w:rsidR="00773E55">
              <w:rPr>
                <w:b/>
                <w:sz w:val="20"/>
                <w:szCs w:val="20"/>
              </w:rPr>
              <w:t>3</w:t>
            </w:r>
            <w:r w:rsidR="0078398C" w:rsidRPr="00825D59">
              <w:rPr>
                <w:b/>
                <w:sz w:val="20"/>
                <w:szCs w:val="20"/>
              </w:rPr>
              <w:t>,</w:t>
            </w:r>
            <w:r w:rsidR="00773E55">
              <w:rPr>
                <w:b/>
                <w:sz w:val="20"/>
                <w:szCs w:val="20"/>
              </w:rPr>
              <w:t>8</w:t>
            </w:r>
            <w:r w:rsidRPr="00825D59">
              <w:rPr>
                <w:b/>
                <w:sz w:val="20"/>
                <w:szCs w:val="20"/>
              </w:rPr>
              <w:t>00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825D59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825D59" w:rsidRDefault="0078398C" w:rsidP="0078398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4B4B31EA" w:rsidR="0078398C" w:rsidRPr="00825D59" w:rsidRDefault="00013141" w:rsidP="00B579A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</w:t>
            </w:r>
            <w:r w:rsidR="00773E55">
              <w:rPr>
                <w:sz w:val="20"/>
                <w:szCs w:val="20"/>
              </w:rPr>
              <w:t>3</w:t>
            </w:r>
            <w:r w:rsidR="0078398C" w:rsidRPr="00825D59">
              <w:rPr>
                <w:sz w:val="20"/>
                <w:szCs w:val="20"/>
              </w:rPr>
              <w:t>,</w:t>
            </w:r>
            <w:r w:rsidR="00773E55">
              <w:rPr>
                <w:sz w:val="20"/>
                <w:szCs w:val="20"/>
              </w:rPr>
              <w:t>8</w:t>
            </w:r>
            <w:r w:rsidRPr="00825D59">
              <w:rPr>
                <w:sz w:val="20"/>
                <w:szCs w:val="20"/>
              </w:rPr>
              <w:t>00</w:t>
            </w:r>
          </w:p>
        </w:tc>
      </w:tr>
    </w:tbl>
    <w:p w14:paraId="7DBD71F1" w14:textId="77777777" w:rsidR="000762B0" w:rsidRPr="00825D59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</w:rPr>
      </w:pPr>
      <w:r w:rsidRPr="00825D59">
        <w:tab/>
      </w:r>
      <w:r w:rsidR="000762B0" w:rsidRPr="00825D59">
        <w:rPr>
          <w:b/>
          <w:bCs/>
        </w:rPr>
        <w:t>Распределение бюджетных</w:t>
      </w:r>
    </w:p>
    <w:p w14:paraId="67C92941" w14:textId="160199BE" w:rsidR="009038BA" w:rsidRPr="00825D59" w:rsidRDefault="000762B0" w:rsidP="00B90748">
      <w:pPr>
        <w:jc w:val="center"/>
        <w:rPr>
          <w:b/>
          <w:bCs/>
        </w:rPr>
      </w:pPr>
      <w:r w:rsidRPr="00825D59">
        <w:rPr>
          <w:b/>
          <w:bCs/>
        </w:rPr>
        <w:t>ассигнований на реализацию муниципальных программ</w:t>
      </w:r>
      <w:r w:rsidR="006E21DA" w:rsidRPr="00825D59">
        <w:rPr>
          <w:b/>
          <w:bCs/>
        </w:rPr>
        <w:t xml:space="preserve"> на 20</w:t>
      </w:r>
      <w:r w:rsidR="0088584A" w:rsidRPr="00825D59">
        <w:rPr>
          <w:b/>
          <w:bCs/>
        </w:rPr>
        <w:t>2</w:t>
      </w:r>
      <w:r w:rsidR="00442C33">
        <w:rPr>
          <w:b/>
          <w:bCs/>
        </w:rPr>
        <w:t>4</w:t>
      </w:r>
      <w:r w:rsidR="006E21DA" w:rsidRPr="00825D59">
        <w:rPr>
          <w:b/>
          <w:bCs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7777777" w:rsidR="007204A5" w:rsidRDefault="007204A5" w:rsidP="00B90748"/>
    <w:p w14:paraId="3EFB2C02" w14:textId="77777777" w:rsidR="00BB1860" w:rsidRDefault="00BB1860" w:rsidP="00BB1860">
      <w:pPr>
        <w:jc w:val="right"/>
        <w:rPr>
          <w:rFonts w:ascii="Arial" w:hAnsi="Arial" w:cs="Arial"/>
          <w:sz w:val="20"/>
          <w:szCs w:val="20"/>
        </w:rPr>
      </w:pPr>
    </w:p>
    <w:p w14:paraId="5A7EF030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3FE48414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23FCCC99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5B0CC274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1A13FA01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155AD3C6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0360ED91" w14:textId="77777777" w:rsidR="00773E55" w:rsidRDefault="00773E55" w:rsidP="00BB1860">
      <w:pPr>
        <w:jc w:val="right"/>
        <w:rPr>
          <w:rFonts w:ascii="Arial" w:hAnsi="Arial" w:cs="Arial"/>
          <w:sz w:val="20"/>
          <w:szCs w:val="20"/>
        </w:rPr>
      </w:pPr>
    </w:p>
    <w:p w14:paraId="03911452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082B990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B4BC043" w14:textId="7215B309"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4</w:t>
      </w:r>
    </w:p>
    <w:p w14:paraId="59DD3AE1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28B27E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0F543CB4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2DA99052" w14:textId="4AE09679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773E55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5D1265D7" w14:textId="74522458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773E55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773E55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5D9D0F5" w14:textId="28456649" w:rsidR="00825D59" w:rsidRPr="003E37C3" w:rsidRDefault="00825D59" w:rsidP="00825D5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773E55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>года №___</w:t>
      </w:r>
    </w:p>
    <w:p w14:paraId="414E1F09" w14:textId="65008928" w:rsidR="0098009A" w:rsidRDefault="0098009A" w:rsidP="0098009A">
      <w:pPr>
        <w:ind w:firstLine="4830"/>
        <w:jc w:val="center"/>
      </w:pPr>
    </w:p>
    <w:p w14:paraId="609AB2B9" w14:textId="29C75254" w:rsidR="000D612B" w:rsidRDefault="000D612B" w:rsidP="0098009A">
      <w:pPr>
        <w:ind w:firstLine="4830"/>
        <w:jc w:val="center"/>
      </w:pPr>
    </w:p>
    <w:p w14:paraId="5EAE224D" w14:textId="77777777" w:rsidR="000D612B" w:rsidRDefault="000D612B" w:rsidP="0098009A">
      <w:pPr>
        <w:ind w:firstLine="4830"/>
        <w:jc w:val="center"/>
      </w:pPr>
    </w:p>
    <w:p w14:paraId="6D0975A8" w14:textId="77777777" w:rsidR="00CB7988" w:rsidRPr="00825D59" w:rsidRDefault="00CB7988" w:rsidP="0098009A">
      <w:pPr>
        <w:jc w:val="center"/>
        <w:rPr>
          <w:rFonts w:ascii="Times New Roman CYR" w:hAnsi="Times New Roman CYR" w:cs="Times New Roman CYR"/>
          <w:b/>
          <w:bCs/>
        </w:rPr>
      </w:pPr>
      <w:r w:rsidRPr="00825D59">
        <w:rPr>
          <w:rFonts w:ascii="Times New Roman CYR" w:hAnsi="Times New Roman CYR" w:cs="Times New Roman CYR"/>
          <w:b/>
          <w:bCs/>
        </w:rPr>
        <w:t>Распределение бюджетных</w:t>
      </w:r>
    </w:p>
    <w:p w14:paraId="1EF3A29F" w14:textId="77777777" w:rsidR="00CB7988" w:rsidRPr="00825D59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825D59">
        <w:rPr>
          <w:rFonts w:ascii="Times New Roman CYR" w:hAnsi="Times New Roman CYR" w:cs="Times New Roman CYR"/>
          <w:b/>
          <w:bCs/>
        </w:rPr>
        <w:t>ассигнований на реализацию муниципальных программ</w:t>
      </w:r>
    </w:p>
    <w:p w14:paraId="03B27985" w14:textId="6F6242C2" w:rsidR="00CB7988" w:rsidRPr="00825D59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</w:rPr>
      </w:pPr>
      <w:r w:rsidRPr="00825D59">
        <w:rPr>
          <w:rFonts w:ascii="Times New Roman CYR" w:hAnsi="Times New Roman CYR" w:cs="Times New Roman CYR"/>
          <w:b/>
          <w:bCs/>
        </w:rPr>
        <w:t>на плановый период 20</w:t>
      </w:r>
      <w:r w:rsidR="007F2359" w:rsidRPr="00825D59">
        <w:rPr>
          <w:rFonts w:ascii="Times New Roman CYR" w:hAnsi="Times New Roman CYR" w:cs="Times New Roman CYR"/>
          <w:b/>
          <w:bCs/>
        </w:rPr>
        <w:t>2</w:t>
      </w:r>
      <w:r w:rsidR="00773E55">
        <w:rPr>
          <w:rFonts w:ascii="Times New Roman CYR" w:hAnsi="Times New Roman CYR" w:cs="Times New Roman CYR"/>
          <w:b/>
          <w:bCs/>
        </w:rPr>
        <w:t>5</w:t>
      </w:r>
      <w:r w:rsidR="0059026C" w:rsidRPr="00825D59">
        <w:rPr>
          <w:rFonts w:ascii="Times New Roman CYR" w:hAnsi="Times New Roman CYR" w:cs="Times New Roman CYR"/>
          <w:b/>
          <w:bCs/>
        </w:rPr>
        <w:t xml:space="preserve"> и 202</w:t>
      </w:r>
      <w:r w:rsidR="00773E55">
        <w:rPr>
          <w:rFonts w:ascii="Times New Roman CYR" w:hAnsi="Times New Roman CYR" w:cs="Times New Roman CYR"/>
          <w:b/>
          <w:bCs/>
        </w:rPr>
        <w:t>6</w:t>
      </w:r>
      <w:r w:rsidRPr="00825D59">
        <w:rPr>
          <w:rFonts w:ascii="Times New Roman CYR" w:hAnsi="Times New Roman CYR" w:cs="Times New Roman CYR"/>
          <w:b/>
          <w:bCs/>
        </w:rPr>
        <w:t xml:space="preserve"> годов</w:t>
      </w:r>
    </w:p>
    <w:p w14:paraId="70EC88EE" w14:textId="77777777"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 w14:textId="36668B4E"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1556"/>
        <w:gridCol w:w="990"/>
        <w:gridCol w:w="1027"/>
      </w:tblGrid>
      <w:tr w:rsidR="00CB7988" w14:paraId="1D8BAD04" w14:textId="77777777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 w14:textId="77777777"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 w14:textId="77777777"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 w14:textId="73FE4C56" w:rsidR="00CB7988" w:rsidRPr="00807986" w:rsidRDefault="00CB7988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73E55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 w14:textId="4DD24332" w:rsidR="00CB7988" w:rsidRPr="00807986" w:rsidRDefault="00D61EF1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773E55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14:paraId="6B214E5B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 w14:textId="77777777" w:rsidR="00CB7988" w:rsidRPr="00825D59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 w14:textId="77777777" w:rsidR="00CB7988" w:rsidRPr="00825D59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 w14:textId="77777777" w:rsidR="00CB7988" w:rsidRPr="00825D59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 w14:textId="77777777" w:rsidR="00CB7988" w:rsidRPr="00825D59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14:paraId="24DB3F70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67C" w14:textId="77777777" w:rsidR="00CB7988" w:rsidRPr="00825D59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14:paraId="4D47F5F2" w14:textId="77777777" w:rsidR="00C91F41" w:rsidRPr="00825D59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 w14:textId="77777777" w:rsidR="00CB7988" w:rsidRPr="00825D59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 w14:textId="1BB548FB" w:rsidR="00CB7988" w:rsidRPr="00825D59" w:rsidRDefault="00044CF0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  <w:r w:rsidR="000D612B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 w14:textId="546ADF5E" w:rsidR="00CB7988" w:rsidRPr="00825D59" w:rsidRDefault="00044CF0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  <w:r w:rsidR="00C84690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304</w:t>
            </w:r>
          </w:p>
        </w:tc>
      </w:tr>
      <w:tr w:rsidR="0098009A" w:rsidRPr="008A6A6B" w14:paraId="24682383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 w14:textId="1041BA4D" w:rsidR="0098009A" w:rsidRPr="00825D59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825D59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 w14:textId="77777777" w:rsidR="0098009A" w:rsidRPr="00825D59" w:rsidRDefault="0098009A" w:rsidP="0098009A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BBA1C97" w14:textId="77777777" w:rsidR="0098009A" w:rsidRPr="00825D59" w:rsidRDefault="0098009A" w:rsidP="00C6592B">
            <w:pPr>
              <w:pStyle w:val="af0"/>
              <w:ind w:left="200" w:firstLine="0"/>
              <w:rPr>
                <w:b/>
                <w:i/>
                <w:sz w:val="20"/>
                <w:szCs w:val="20"/>
              </w:rPr>
            </w:pPr>
            <w:r w:rsidRPr="00825D59">
              <w:rPr>
                <w:b/>
                <w:i/>
                <w:sz w:val="20"/>
                <w:szCs w:val="20"/>
              </w:rPr>
              <w:t>07</w:t>
            </w:r>
            <w:r w:rsidR="00C6592B" w:rsidRPr="00825D59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514" w14:textId="0FCDE2D7" w:rsidR="0098009A" w:rsidRPr="00825D59" w:rsidRDefault="00773E55" w:rsidP="00B579A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B21C69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395" w14:textId="42F2C1C3" w:rsidR="0098009A" w:rsidRPr="00825D59" w:rsidRDefault="00773E55" w:rsidP="00B579A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B21C69" w:rsidRPr="00825D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816</w:t>
            </w:r>
          </w:p>
        </w:tc>
      </w:tr>
      <w:tr w:rsidR="0098009A" w:rsidRPr="008A6A6B" w14:paraId="2C383966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 w14:textId="0DE473F8" w:rsidR="0098009A" w:rsidRPr="00825D59" w:rsidRDefault="0098009A" w:rsidP="00ED45FC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825D59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825D59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 w14:textId="77777777" w:rsidR="0098009A" w:rsidRPr="00825D59" w:rsidRDefault="0098009A" w:rsidP="0098009A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07 3</w:t>
            </w:r>
            <w:r w:rsidR="00C6592B" w:rsidRPr="00825D59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 w14:textId="6103D077" w:rsidR="0098009A" w:rsidRPr="00825D59" w:rsidRDefault="00773E55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B21C69" w:rsidRPr="00825D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 w14:textId="10A507FC" w:rsidR="0098009A" w:rsidRPr="00825D59" w:rsidRDefault="00773E55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B21C69" w:rsidRPr="00825D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3A72CD" w:rsidRPr="008A6A6B" w14:paraId="7D9C167E" w14:textId="77777777" w:rsidTr="00672478">
        <w:trPr>
          <w:trHeight w:val="55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D629" w14:textId="22C0EDF1" w:rsidR="003A72CD" w:rsidRPr="00825D59" w:rsidRDefault="003A72CD" w:rsidP="003A72CD">
            <w:pPr>
              <w:jc w:val="center"/>
              <w:rPr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977F" w14:textId="4A33D2D2" w:rsidR="003A72CD" w:rsidRPr="00825D59" w:rsidRDefault="003A72CD" w:rsidP="003A72CD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55277B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AA3F" w14:textId="0D505117" w:rsidR="003A72CD" w:rsidRDefault="003A72CD" w:rsidP="003A72C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278,112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F4D3" w14:textId="06E2EA58" w:rsidR="003A72CD" w:rsidRPr="00773E55" w:rsidRDefault="003A72CD" w:rsidP="003A72C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182,688</w:t>
            </w:r>
          </w:p>
        </w:tc>
      </w:tr>
      <w:tr w:rsidR="003A72CD" w:rsidRPr="008A6A6B" w14:paraId="4C6907D3" w14:textId="77777777" w:rsidTr="00672478">
        <w:trPr>
          <w:trHeight w:val="55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554A" w14:textId="476D7DA5" w:rsidR="003A72CD" w:rsidRPr="00825D59" w:rsidRDefault="003A72CD" w:rsidP="003A72CD">
            <w:pPr>
              <w:jc w:val="center"/>
              <w:rPr>
                <w:sz w:val="20"/>
                <w:szCs w:val="20"/>
              </w:rPr>
            </w:pPr>
            <w:r w:rsidRPr="0055277B">
              <w:rPr>
                <w:bCs/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A6B6" w14:textId="4E7A0925" w:rsidR="003A72CD" w:rsidRPr="00825D59" w:rsidRDefault="003A72CD" w:rsidP="003A72CD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55277B">
              <w:rPr>
                <w:bCs/>
                <w:sz w:val="20"/>
                <w:szCs w:val="20"/>
              </w:rPr>
              <w:t xml:space="preserve">01 1 00 00000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821C" w14:textId="50F20EC6" w:rsidR="003A72CD" w:rsidRDefault="003A72CD" w:rsidP="003A72C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5EE3" w14:textId="7F33556C" w:rsidR="003A72CD" w:rsidRDefault="003A72CD" w:rsidP="003A72C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688</w:t>
            </w:r>
          </w:p>
        </w:tc>
      </w:tr>
      <w:tr w:rsidR="00B579AC" w:rsidRPr="008A6A6B" w14:paraId="53577AF3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AB1" w14:textId="5341ECF1" w:rsidR="00B579AC" w:rsidRPr="00825D59" w:rsidRDefault="00B579AC" w:rsidP="00B579AC">
            <w:pPr>
              <w:jc w:val="center"/>
              <w:rPr>
                <w:sz w:val="20"/>
                <w:szCs w:val="20"/>
              </w:rPr>
            </w:pPr>
            <w:r w:rsidRPr="00825D59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25D59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825D59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DF2" w14:textId="232BCC1E" w:rsidR="00B579AC" w:rsidRPr="00825D59" w:rsidRDefault="00B579AC" w:rsidP="00B579AC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825D59"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97FE" w14:textId="62426A52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b/>
                <w:i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896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8D349E7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145BE646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3F7C544" w14:textId="1CCA34E5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2,000</w:t>
            </w:r>
          </w:p>
        </w:tc>
      </w:tr>
      <w:tr w:rsidR="00B579AC" w:rsidRPr="008A6A6B" w14:paraId="3FFF3C9D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863" w14:textId="28F5BA4F" w:rsidR="00B579AC" w:rsidRPr="00825D59" w:rsidRDefault="00B579AC" w:rsidP="00B579AC">
            <w:pPr>
              <w:jc w:val="center"/>
              <w:rPr>
                <w:sz w:val="20"/>
                <w:szCs w:val="20"/>
              </w:rPr>
            </w:pPr>
            <w:r w:rsidRPr="00825D5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A5A1" w14:textId="75F93F77" w:rsidR="00B579AC" w:rsidRPr="00825D59" w:rsidRDefault="00B579AC" w:rsidP="00B579AC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13 1 00 00000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FF42" w14:textId="76049F1B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238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2DCD452" w14:textId="77777777" w:rsidR="000162B0" w:rsidRPr="00825D59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45D964DD" w14:textId="653D11B2" w:rsidR="00B579AC" w:rsidRPr="00825D59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2,000</w:t>
            </w:r>
          </w:p>
        </w:tc>
      </w:tr>
      <w:tr w:rsidR="00D921AB" w:rsidRPr="008A6A6B" w14:paraId="2134CB28" w14:textId="77777777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 w14:textId="77777777" w:rsidR="00D921AB" w:rsidRPr="00825D59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 w14:textId="77777777" w:rsidR="00D921AB" w:rsidRPr="00825D59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575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46D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25D59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921AB" w:rsidRPr="008A6A6B" w14:paraId="43B7DB45" w14:textId="77777777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 w14:textId="77777777" w:rsidR="00D921AB" w:rsidRPr="00825D59" w:rsidRDefault="00D921AB" w:rsidP="007F2359">
            <w:pPr>
              <w:rPr>
                <w:rStyle w:val="101"/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 w14:textId="77777777" w:rsidR="00D921AB" w:rsidRPr="00825D59" w:rsidRDefault="00D921AB" w:rsidP="00D921AB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AC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F9B" w14:textId="77777777" w:rsidR="00D921AB" w:rsidRPr="00825D59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1,000</w:t>
            </w:r>
          </w:p>
        </w:tc>
      </w:tr>
      <w:tr w:rsidR="00BF6BF3" w:rsidRPr="008A6A6B" w14:paraId="6CC7B44B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 w14:textId="77777777" w:rsidR="00BF6BF3" w:rsidRPr="00825D59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 w14:textId="77777777" w:rsidR="00BF6BF3" w:rsidRPr="00825D59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02</w:t>
            </w:r>
            <w:r w:rsidR="00C6592B" w:rsidRPr="00825D59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 w14:textId="77777777" w:rsidR="00694E3D" w:rsidRPr="00825D59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5498404" w14:textId="52D60E53" w:rsidR="008A6A6B" w:rsidRPr="00825D59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2</w:t>
            </w:r>
            <w:r w:rsidR="00773E55">
              <w:rPr>
                <w:b/>
                <w:sz w:val="20"/>
                <w:szCs w:val="20"/>
              </w:rPr>
              <w:t>3</w:t>
            </w:r>
            <w:r w:rsidRPr="00825D59">
              <w:rPr>
                <w:b/>
                <w:sz w:val="20"/>
                <w:szCs w:val="20"/>
              </w:rPr>
              <w:t>,</w:t>
            </w:r>
            <w:r w:rsidR="00773E55">
              <w:rPr>
                <w:b/>
                <w:sz w:val="20"/>
                <w:szCs w:val="20"/>
              </w:rPr>
              <w:t>8</w:t>
            </w:r>
            <w:r w:rsidRPr="00825D5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 w14:textId="77777777" w:rsidR="00694E3D" w:rsidRPr="00825D59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7C93374" w14:textId="14ADB6CB" w:rsidR="00BF6BF3" w:rsidRPr="00825D59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825D59">
              <w:rPr>
                <w:b/>
                <w:sz w:val="20"/>
                <w:szCs w:val="20"/>
              </w:rPr>
              <w:t>2</w:t>
            </w:r>
            <w:r w:rsidR="00773E55">
              <w:rPr>
                <w:b/>
                <w:sz w:val="20"/>
                <w:szCs w:val="20"/>
              </w:rPr>
              <w:t>3</w:t>
            </w:r>
            <w:r w:rsidRPr="00825D59">
              <w:rPr>
                <w:b/>
                <w:sz w:val="20"/>
                <w:szCs w:val="20"/>
              </w:rPr>
              <w:t>,</w:t>
            </w:r>
            <w:r w:rsidR="00773E55">
              <w:rPr>
                <w:b/>
                <w:sz w:val="20"/>
                <w:szCs w:val="20"/>
              </w:rPr>
              <w:t>8</w:t>
            </w:r>
            <w:r w:rsidRPr="00825D59">
              <w:rPr>
                <w:b/>
                <w:sz w:val="20"/>
                <w:szCs w:val="20"/>
              </w:rPr>
              <w:t>00</w:t>
            </w:r>
          </w:p>
        </w:tc>
      </w:tr>
      <w:tr w:rsidR="00BF6BF3" w:rsidRPr="008A6A6B" w14:paraId="045ADF8A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 w14:textId="77777777" w:rsidR="00BF6BF3" w:rsidRPr="00825D59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 w14:textId="77777777" w:rsidR="00BF6BF3" w:rsidRPr="00825D59" w:rsidRDefault="00BF6BF3" w:rsidP="0098009A">
            <w:pPr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022</w:t>
            </w:r>
            <w:r w:rsidR="00C6592B" w:rsidRPr="00825D59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 w14:textId="77777777" w:rsidR="008A6A6B" w:rsidRPr="00825D59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6619101" w14:textId="762A3235" w:rsidR="008A6A6B" w:rsidRPr="00825D59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</w:t>
            </w:r>
            <w:r w:rsidR="00773E55">
              <w:rPr>
                <w:sz w:val="20"/>
                <w:szCs w:val="20"/>
              </w:rPr>
              <w:t>3</w:t>
            </w:r>
            <w:r w:rsidRPr="00825D59">
              <w:rPr>
                <w:sz w:val="20"/>
                <w:szCs w:val="20"/>
              </w:rPr>
              <w:t>,</w:t>
            </w:r>
            <w:r w:rsidR="00773E55">
              <w:rPr>
                <w:sz w:val="20"/>
                <w:szCs w:val="20"/>
              </w:rPr>
              <w:t>8</w:t>
            </w:r>
            <w:r w:rsidRPr="00825D59">
              <w:rPr>
                <w:sz w:val="20"/>
                <w:szCs w:val="20"/>
              </w:rPr>
              <w:t>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 w14:textId="77777777" w:rsidR="00BF6BF3" w:rsidRPr="00825D59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838C143" w14:textId="6C462A43" w:rsidR="008A6A6B" w:rsidRPr="00825D59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25D59">
              <w:rPr>
                <w:sz w:val="20"/>
                <w:szCs w:val="20"/>
              </w:rPr>
              <w:t>2</w:t>
            </w:r>
            <w:r w:rsidR="00773E55">
              <w:rPr>
                <w:sz w:val="20"/>
                <w:szCs w:val="20"/>
              </w:rPr>
              <w:t>3</w:t>
            </w:r>
            <w:r w:rsidRPr="00825D59">
              <w:rPr>
                <w:sz w:val="20"/>
                <w:szCs w:val="20"/>
              </w:rPr>
              <w:t>,</w:t>
            </w:r>
            <w:r w:rsidR="00773E55">
              <w:rPr>
                <w:sz w:val="20"/>
                <w:szCs w:val="20"/>
              </w:rPr>
              <w:t>8</w:t>
            </w:r>
            <w:r w:rsidRPr="00825D59">
              <w:rPr>
                <w:sz w:val="20"/>
                <w:szCs w:val="20"/>
              </w:rPr>
              <w:t>00</w:t>
            </w:r>
          </w:p>
        </w:tc>
      </w:tr>
    </w:tbl>
    <w:p w14:paraId="2D3E6D74" w14:textId="77777777"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D3B7" w14:textId="77777777" w:rsidR="00187527" w:rsidRDefault="00187527">
      <w:r>
        <w:separator/>
      </w:r>
    </w:p>
  </w:endnote>
  <w:endnote w:type="continuationSeparator" w:id="0">
    <w:p w14:paraId="743F4A2F" w14:textId="77777777" w:rsidR="00187527" w:rsidRDefault="001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55F6" w14:textId="77777777" w:rsidR="00187527" w:rsidRDefault="00187527">
      <w:r>
        <w:separator/>
      </w:r>
    </w:p>
  </w:footnote>
  <w:footnote w:type="continuationSeparator" w:id="0">
    <w:p w14:paraId="62EA809D" w14:textId="77777777" w:rsidR="00187527" w:rsidRDefault="0018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8816077">
    <w:abstractNumId w:val="0"/>
  </w:num>
  <w:num w:numId="2" w16cid:durableId="811096910">
    <w:abstractNumId w:val="1"/>
  </w:num>
  <w:num w:numId="3" w16cid:durableId="860826951">
    <w:abstractNumId w:val="2"/>
  </w:num>
  <w:num w:numId="4" w16cid:durableId="713578617">
    <w:abstractNumId w:val="3"/>
  </w:num>
  <w:num w:numId="5" w16cid:durableId="253169006">
    <w:abstractNumId w:val="4"/>
  </w:num>
  <w:num w:numId="6" w16cid:durableId="2016497948">
    <w:abstractNumId w:val="5"/>
  </w:num>
  <w:num w:numId="7" w16cid:durableId="2124498576">
    <w:abstractNumId w:val="6"/>
  </w:num>
  <w:num w:numId="8" w16cid:durableId="1745446289">
    <w:abstractNumId w:val="7"/>
  </w:num>
  <w:num w:numId="9" w16cid:durableId="1197351704">
    <w:abstractNumId w:val="8"/>
  </w:num>
  <w:num w:numId="10" w16cid:durableId="1262374857">
    <w:abstractNumId w:val="10"/>
  </w:num>
  <w:num w:numId="11" w16cid:durableId="1558860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E"/>
    <w:rsid w:val="0000133C"/>
    <w:rsid w:val="0000344A"/>
    <w:rsid w:val="00006E66"/>
    <w:rsid w:val="00013141"/>
    <w:rsid w:val="00014294"/>
    <w:rsid w:val="0001460C"/>
    <w:rsid w:val="000151DE"/>
    <w:rsid w:val="000162B0"/>
    <w:rsid w:val="000179CF"/>
    <w:rsid w:val="00020510"/>
    <w:rsid w:val="00026554"/>
    <w:rsid w:val="00026AE9"/>
    <w:rsid w:val="00044CF0"/>
    <w:rsid w:val="00046337"/>
    <w:rsid w:val="000515F9"/>
    <w:rsid w:val="00051D7B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B5571"/>
    <w:rsid w:val="000C1A31"/>
    <w:rsid w:val="000C337B"/>
    <w:rsid w:val="000C676C"/>
    <w:rsid w:val="000C7614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527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63AB"/>
    <w:rsid w:val="001D7875"/>
    <w:rsid w:val="001D7FF9"/>
    <w:rsid w:val="001E455B"/>
    <w:rsid w:val="001F050A"/>
    <w:rsid w:val="00204BB7"/>
    <w:rsid w:val="00207C0C"/>
    <w:rsid w:val="002141B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D2C5E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63C"/>
    <w:rsid w:val="00382A45"/>
    <w:rsid w:val="003973A9"/>
    <w:rsid w:val="003A71D5"/>
    <w:rsid w:val="003A72CD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2C33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B6F35"/>
    <w:rsid w:val="004D0A2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15B2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27713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10CD"/>
    <w:rsid w:val="00653B1A"/>
    <w:rsid w:val="00661136"/>
    <w:rsid w:val="00663AF6"/>
    <w:rsid w:val="0068202B"/>
    <w:rsid w:val="0069389D"/>
    <w:rsid w:val="00693A35"/>
    <w:rsid w:val="00694C7B"/>
    <w:rsid w:val="00694E3D"/>
    <w:rsid w:val="006B2E31"/>
    <w:rsid w:val="006B51CD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26B21"/>
    <w:rsid w:val="007564D0"/>
    <w:rsid w:val="00757A0B"/>
    <w:rsid w:val="00757B3C"/>
    <w:rsid w:val="00772082"/>
    <w:rsid w:val="00773E55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11E9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25D59"/>
    <w:rsid w:val="00837263"/>
    <w:rsid w:val="00843D02"/>
    <w:rsid w:val="00851698"/>
    <w:rsid w:val="00856B87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4841"/>
    <w:rsid w:val="00906089"/>
    <w:rsid w:val="00940390"/>
    <w:rsid w:val="009457A5"/>
    <w:rsid w:val="00946B68"/>
    <w:rsid w:val="00950117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752A1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0673"/>
    <w:rsid w:val="00B53187"/>
    <w:rsid w:val="00B5630D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1860"/>
    <w:rsid w:val="00BB2A48"/>
    <w:rsid w:val="00BB6C09"/>
    <w:rsid w:val="00BB7159"/>
    <w:rsid w:val="00BC419A"/>
    <w:rsid w:val="00BC4831"/>
    <w:rsid w:val="00BC4EDA"/>
    <w:rsid w:val="00BC5ABD"/>
    <w:rsid w:val="00BD1DC8"/>
    <w:rsid w:val="00BD6DB6"/>
    <w:rsid w:val="00BE1C3E"/>
    <w:rsid w:val="00BF6BF3"/>
    <w:rsid w:val="00C00161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8F1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3098C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F23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25856"/>
    <w:rsid w:val="00E2671C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92CFB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0B23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2605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2A406E10-D271-48DB-B8AF-BBD63C5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B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link w:val="aa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b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c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d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e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400A19"/>
    <w:pPr>
      <w:spacing w:after="120"/>
    </w:pPr>
  </w:style>
  <w:style w:type="paragraph" w:styleId="af">
    <w:name w:val="List"/>
    <w:basedOn w:val="ae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1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2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400A19"/>
    <w:pPr>
      <w:suppressLineNumbers/>
    </w:pPr>
  </w:style>
  <w:style w:type="paragraph" w:customStyle="1" w:styleId="af4">
    <w:name w:val="Заголовок таблицы"/>
    <w:basedOn w:val="af3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6">
    <w:name w:val="Title"/>
    <w:basedOn w:val="a"/>
    <w:next w:val="af7"/>
    <w:qFormat/>
    <w:rsid w:val="00400A19"/>
    <w:pPr>
      <w:jc w:val="center"/>
    </w:pPr>
    <w:rPr>
      <w:b/>
      <w:sz w:val="44"/>
      <w:szCs w:val="20"/>
    </w:rPr>
  </w:style>
  <w:style w:type="paragraph" w:styleId="af7">
    <w:name w:val="Subtitle"/>
    <w:basedOn w:val="13"/>
    <w:next w:val="ae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8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9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b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c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  <w:style w:type="paragraph" w:styleId="aa">
    <w:name w:val="Plain Text"/>
    <w:basedOn w:val="a"/>
    <w:link w:val="a9"/>
    <w:semiHidden/>
    <w:unhideWhenUsed/>
    <w:rsid w:val="00627713"/>
    <w:pPr>
      <w:suppressAutoHyphens w:val="0"/>
      <w:autoSpaceDE w:val="0"/>
      <w:autoSpaceDN w:val="0"/>
    </w:pPr>
    <w:rPr>
      <w:rFonts w:ascii="Courier New" w:hAnsi="Courier New" w:cs="Courier New"/>
    </w:rPr>
  </w:style>
  <w:style w:type="character" w:customStyle="1" w:styleId="19">
    <w:name w:val="Текст Знак1"/>
    <w:basedOn w:val="a0"/>
    <w:uiPriority w:val="99"/>
    <w:semiHidden/>
    <w:rsid w:val="00627713"/>
    <w:rPr>
      <w:rFonts w:ascii="Consolas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DD28-4EA8-4BC7-9A63-8BE7D2C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10456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69917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Борщенский ДК</cp:lastModifiedBy>
  <cp:revision>10</cp:revision>
  <cp:lastPrinted>2023-11-14T11:59:00Z</cp:lastPrinted>
  <dcterms:created xsi:type="dcterms:W3CDTF">2022-11-15T05:13:00Z</dcterms:created>
  <dcterms:modified xsi:type="dcterms:W3CDTF">2023-11-14T12:04:00Z</dcterms:modified>
</cp:coreProperties>
</file>